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2400C" w14:textId="77777777" w:rsidR="00C9289E" w:rsidRPr="000568E5" w:rsidRDefault="00C9289E" w:rsidP="000568E5">
      <w:pPr>
        <w:pStyle w:val="ListParagraph"/>
        <w:spacing w:line="240" w:lineRule="auto"/>
        <w:ind w:left="0"/>
        <w:jc w:val="both"/>
        <w:rPr>
          <w:szCs w:val="28"/>
          <w:lang w:val="en-US"/>
        </w:rPr>
      </w:pPr>
      <w:r w:rsidRPr="000568E5">
        <w:rPr>
          <w:b/>
          <w:bCs/>
          <w:i/>
          <w:iCs/>
          <w:szCs w:val="28"/>
          <w:lang w:val="en-US"/>
        </w:rPr>
        <w:t>Ngày soạn:</w:t>
      </w:r>
    </w:p>
    <w:p w14:paraId="17BFC741" w14:textId="77777777" w:rsidR="00C9289E" w:rsidRPr="000568E5" w:rsidRDefault="00DA4529" w:rsidP="000568E5">
      <w:pPr>
        <w:pStyle w:val="ListParagraph"/>
        <w:spacing w:line="240" w:lineRule="auto"/>
        <w:ind w:left="0"/>
        <w:jc w:val="center"/>
        <w:rPr>
          <w:b/>
          <w:szCs w:val="28"/>
          <w:lang w:val="en-US"/>
        </w:rPr>
      </w:pPr>
      <w:r w:rsidRPr="000568E5">
        <w:rPr>
          <w:b/>
          <w:szCs w:val="28"/>
          <w:lang w:val="en-US"/>
        </w:rPr>
        <w:t>BA ĐIỂM THẲNG HÀNG</w:t>
      </w:r>
      <w:r w:rsidR="00564919" w:rsidRPr="000568E5">
        <w:rPr>
          <w:b/>
          <w:szCs w:val="28"/>
          <w:lang w:val="en-US"/>
        </w:rPr>
        <w:t>. BA ĐIỂM KHÔNG THẲNG HÀNG</w:t>
      </w:r>
    </w:p>
    <w:p w14:paraId="334BD99D" w14:textId="77777777" w:rsidR="00BD2A02" w:rsidRPr="000568E5" w:rsidRDefault="00BD2A02" w:rsidP="000568E5">
      <w:pPr>
        <w:pStyle w:val="ListParagraph"/>
        <w:spacing w:line="240" w:lineRule="auto"/>
        <w:ind w:left="0"/>
        <w:jc w:val="both"/>
        <w:rPr>
          <w:szCs w:val="28"/>
          <w:lang w:val="en-US"/>
        </w:rPr>
      </w:pPr>
    </w:p>
    <w:p w14:paraId="7FE81D12" w14:textId="2B72D70C" w:rsidR="00BD2A02" w:rsidRPr="000568E5" w:rsidRDefault="00BD2A02" w:rsidP="000568E5">
      <w:pPr>
        <w:pStyle w:val="ListParagraph"/>
        <w:spacing w:line="240" w:lineRule="auto"/>
        <w:ind w:left="0"/>
        <w:jc w:val="both"/>
        <w:rPr>
          <w:b/>
          <w:bCs/>
          <w:szCs w:val="28"/>
          <w:u w:val="single"/>
          <w:lang w:val="en-US"/>
        </w:rPr>
      </w:pPr>
      <w:r w:rsidRPr="000568E5">
        <w:rPr>
          <w:b/>
          <w:bCs/>
          <w:szCs w:val="28"/>
          <w:lang w:val="en-US"/>
        </w:rPr>
        <w:t>I. MỤC TIÊU</w:t>
      </w:r>
      <w:r w:rsidR="008C4DB1">
        <w:rPr>
          <w:b/>
          <w:bCs/>
          <w:szCs w:val="28"/>
          <w:lang w:val="en-US"/>
        </w:rPr>
        <w:t xml:space="preserve"> </w:t>
      </w:r>
    </w:p>
    <w:p w14:paraId="06B02EDC" w14:textId="77777777" w:rsidR="00BD2A02" w:rsidRPr="000568E5" w:rsidRDefault="00BD2A02" w:rsidP="000568E5">
      <w:pPr>
        <w:pStyle w:val="ListParagraph"/>
        <w:spacing w:line="240" w:lineRule="auto"/>
        <w:ind w:left="0"/>
        <w:jc w:val="both"/>
        <w:rPr>
          <w:b/>
          <w:bCs/>
          <w:i/>
          <w:iCs/>
          <w:szCs w:val="28"/>
          <w:lang w:val="en-US"/>
        </w:rPr>
      </w:pPr>
      <w:r w:rsidRPr="000568E5">
        <w:rPr>
          <w:b/>
          <w:bCs/>
          <w:i/>
          <w:iCs/>
          <w:szCs w:val="28"/>
          <w:lang w:val="en-US"/>
        </w:rPr>
        <w:t>1. Về kiến thức</w:t>
      </w:r>
    </w:p>
    <w:p w14:paraId="30025004" w14:textId="3D2F4798" w:rsidR="00BD2A02" w:rsidRPr="000568E5" w:rsidRDefault="00BD2A02" w:rsidP="000568E5">
      <w:pPr>
        <w:pStyle w:val="ListParagraph"/>
        <w:spacing w:line="240" w:lineRule="auto"/>
        <w:ind w:left="0"/>
        <w:jc w:val="both"/>
        <w:rPr>
          <w:szCs w:val="28"/>
          <w:lang w:val="nl-NL"/>
        </w:rPr>
      </w:pPr>
      <w:r w:rsidRPr="000568E5">
        <w:rPr>
          <w:szCs w:val="28"/>
          <w:lang w:val="en-US"/>
        </w:rPr>
        <w:t xml:space="preserve">- </w:t>
      </w:r>
      <w:r w:rsidR="00320FD6" w:rsidRPr="000568E5">
        <w:rPr>
          <w:szCs w:val="28"/>
          <w:lang w:val="nl-NL"/>
        </w:rPr>
        <w:t xml:space="preserve">Học sinh </w:t>
      </w:r>
      <w:r w:rsidR="00567FEC" w:rsidRPr="000568E5">
        <w:rPr>
          <w:szCs w:val="28"/>
          <w:lang w:val="nl-NL"/>
        </w:rPr>
        <w:t xml:space="preserve">hiểu rõ hơn về </w:t>
      </w:r>
      <w:r w:rsidR="00320FD6" w:rsidRPr="000568E5">
        <w:rPr>
          <w:szCs w:val="28"/>
          <w:lang w:val="nl-NL"/>
        </w:rPr>
        <w:t>khái niệ</w:t>
      </w:r>
      <w:r w:rsidR="001D7B1F" w:rsidRPr="000568E5">
        <w:rPr>
          <w:szCs w:val="28"/>
          <w:lang w:val="nl-NL"/>
        </w:rPr>
        <w:t>m ba điểm thẳng hàng</w:t>
      </w:r>
      <w:r w:rsidR="00320FD6" w:rsidRPr="000568E5">
        <w:rPr>
          <w:szCs w:val="28"/>
          <w:lang w:val="nl-NL"/>
        </w:rPr>
        <w:t>, nhận biế</w:t>
      </w:r>
      <w:r w:rsidR="001D7B1F" w:rsidRPr="000568E5">
        <w:rPr>
          <w:szCs w:val="28"/>
          <w:lang w:val="nl-NL"/>
        </w:rPr>
        <w:t xml:space="preserve">t được vị trí của các </w:t>
      </w:r>
      <w:r w:rsidR="009D6EFD" w:rsidRPr="009D6EFD">
        <w:rPr>
          <w:vanish/>
          <w:color w:val="FFFFFF"/>
          <w:sz w:val="2"/>
          <w:szCs w:val="28"/>
          <w:lang w:val="nl-NL"/>
        </w:rPr>
        <w:t>PPTCD631PPTCD631</w:t>
      </w:r>
      <w:r w:rsidR="001D7B1F" w:rsidRPr="000568E5">
        <w:rPr>
          <w:szCs w:val="28"/>
          <w:lang w:val="nl-NL"/>
        </w:rPr>
        <w:t>điểm so với các điểm khác trên đường thẳng.</w:t>
      </w:r>
    </w:p>
    <w:p w14:paraId="63C475BA" w14:textId="77777777" w:rsidR="001D7B1F" w:rsidRPr="008C4DB1" w:rsidRDefault="001D7B1F" w:rsidP="000568E5">
      <w:pPr>
        <w:pStyle w:val="ListParagraph"/>
        <w:spacing w:line="240" w:lineRule="auto"/>
        <w:ind w:left="0"/>
        <w:jc w:val="both"/>
        <w:rPr>
          <w:szCs w:val="28"/>
          <w:lang w:val="nl-NL"/>
        </w:rPr>
      </w:pPr>
      <w:r w:rsidRPr="000568E5">
        <w:rPr>
          <w:szCs w:val="28"/>
          <w:lang w:val="nl-NL"/>
        </w:rPr>
        <w:t>- Học sinh đọc được hình, vẽ được hình theo cách diễn đạt cho trước</w:t>
      </w:r>
    </w:p>
    <w:p w14:paraId="02E55D54" w14:textId="77777777" w:rsidR="00C20699" w:rsidRPr="008C4DB1" w:rsidRDefault="00BD2A02" w:rsidP="000568E5">
      <w:pPr>
        <w:pStyle w:val="ListParagraph"/>
        <w:spacing w:line="240" w:lineRule="auto"/>
        <w:ind w:left="0"/>
        <w:jc w:val="both"/>
        <w:rPr>
          <w:b/>
          <w:bCs/>
          <w:i/>
          <w:iCs/>
          <w:szCs w:val="28"/>
          <w:lang w:val="nl-NL"/>
        </w:rPr>
      </w:pPr>
      <w:r w:rsidRPr="008C4DB1">
        <w:rPr>
          <w:b/>
          <w:bCs/>
          <w:i/>
          <w:iCs/>
          <w:szCs w:val="28"/>
          <w:lang w:val="nl-NL"/>
        </w:rPr>
        <w:t>2. Về năng lự</w:t>
      </w:r>
      <w:r w:rsidR="00C20699" w:rsidRPr="008C4DB1">
        <w:rPr>
          <w:b/>
          <w:bCs/>
          <w:i/>
          <w:iCs/>
          <w:szCs w:val="28"/>
          <w:lang w:val="nl-NL"/>
        </w:rPr>
        <w:t>c</w:t>
      </w:r>
    </w:p>
    <w:p w14:paraId="343A238D" w14:textId="77777777" w:rsidR="00CC392F" w:rsidRPr="008C4DB1" w:rsidRDefault="00BD2A02" w:rsidP="000568E5">
      <w:pPr>
        <w:pStyle w:val="ListParagraph"/>
        <w:spacing w:line="240" w:lineRule="auto"/>
        <w:ind w:left="0"/>
        <w:jc w:val="both"/>
        <w:rPr>
          <w:szCs w:val="28"/>
          <w:lang w:val="nl-NL"/>
        </w:rPr>
      </w:pPr>
      <w:r w:rsidRPr="008C4DB1">
        <w:rPr>
          <w:szCs w:val="28"/>
          <w:lang w:val="nl-NL"/>
        </w:rPr>
        <w:t>- Năng lực chung:</w:t>
      </w:r>
    </w:p>
    <w:p w14:paraId="3572AF5E" w14:textId="77777777" w:rsidR="00CC392F" w:rsidRPr="008C4DB1" w:rsidRDefault="00CC392F" w:rsidP="000568E5">
      <w:pPr>
        <w:pStyle w:val="ListParagraph"/>
        <w:spacing w:after="0" w:line="240" w:lineRule="auto"/>
        <w:ind w:left="0"/>
        <w:jc w:val="both"/>
        <w:rPr>
          <w:szCs w:val="28"/>
          <w:lang w:val="nl-NL"/>
        </w:rPr>
      </w:pPr>
      <w:r w:rsidRPr="008C4DB1">
        <w:rPr>
          <w:szCs w:val="28"/>
          <w:lang w:val="nl-NL"/>
        </w:rPr>
        <w:t xml:space="preserve">+ </w:t>
      </w:r>
      <w:r w:rsidR="000E211D" w:rsidRPr="000568E5">
        <w:rPr>
          <w:szCs w:val="28"/>
        </w:rPr>
        <w:t>Năng lực tự học</w:t>
      </w:r>
      <w:r w:rsidR="000E211D" w:rsidRPr="008C4DB1">
        <w:rPr>
          <w:szCs w:val="28"/>
          <w:lang w:val="nl-NL"/>
        </w:rPr>
        <w:t xml:space="preserve"> và tự chủ</w:t>
      </w:r>
      <w:r w:rsidRPr="008C4DB1">
        <w:rPr>
          <w:szCs w:val="28"/>
          <w:lang w:val="nl-NL"/>
        </w:rPr>
        <w:t xml:space="preserve">: </w:t>
      </w:r>
      <w:r w:rsidRPr="000568E5">
        <w:rPr>
          <w:szCs w:val="28"/>
        </w:rPr>
        <w:t>Học sinh xác định được đúng đắn động cơ, thái độ học tập; tự đánh giá và điều chỉnh được kế hoạch học tập; tự nhận ra được những sai sót và khắc phục.</w:t>
      </w:r>
    </w:p>
    <w:p w14:paraId="0BBE7D26" w14:textId="77777777" w:rsidR="00CC392F" w:rsidRPr="000568E5" w:rsidRDefault="00CC392F" w:rsidP="000568E5">
      <w:pPr>
        <w:pStyle w:val="ListParagraph"/>
        <w:spacing w:line="240" w:lineRule="auto"/>
        <w:ind w:left="0"/>
        <w:jc w:val="both"/>
        <w:rPr>
          <w:szCs w:val="28"/>
        </w:rPr>
      </w:pPr>
      <w:r w:rsidRPr="008C4DB1">
        <w:rPr>
          <w:szCs w:val="28"/>
          <w:lang w:val="nl-NL"/>
        </w:rPr>
        <w:t>+ N</w:t>
      </w:r>
      <w:r w:rsidR="000E211D" w:rsidRPr="000568E5">
        <w:rPr>
          <w:szCs w:val="28"/>
        </w:rPr>
        <w:t>ăng lực giao tiếp</w:t>
      </w:r>
      <w:r w:rsidR="000E211D" w:rsidRPr="008C4DB1">
        <w:rPr>
          <w:szCs w:val="28"/>
          <w:lang w:val="nl-NL"/>
        </w:rPr>
        <w:t xml:space="preserve"> và hợp tác</w:t>
      </w:r>
      <w:r w:rsidRPr="000568E5">
        <w:rPr>
          <w:szCs w:val="28"/>
        </w:rPr>
        <w:t>: Tiếp thu kiến thức, trao đổi học hỏi bạn bè thông qua việc thực hiện nhiệm vụ trong các hoạt động cặp đôi, nhóm; có thái độ tôn trọng, lắng nghe, có phản ứng tích cực trong giao tiếp.</w:t>
      </w:r>
    </w:p>
    <w:p w14:paraId="25D3BFAC" w14:textId="77777777" w:rsidR="00BD2A02" w:rsidRPr="008C4DB1" w:rsidRDefault="00CC392F" w:rsidP="000568E5">
      <w:pPr>
        <w:pStyle w:val="ListParagraph"/>
        <w:spacing w:line="240" w:lineRule="auto"/>
        <w:ind w:left="0"/>
        <w:jc w:val="both"/>
        <w:rPr>
          <w:szCs w:val="28"/>
        </w:rPr>
      </w:pPr>
      <w:r w:rsidRPr="008C4DB1">
        <w:rPr>
          <w:szCs w:val="28"/>
        </w:rPr>
        <w:t xml:space="preserve">+ </w:t>
      </w:r>
      <w:r w:rsidRPr="000568E5">
        <w:rPr>
          <w:szCs w:val="28"/>
        </w:rPr>
        <w:t>N</w:t>
      </w:r>
      <w:r w:rsidR="000E211D" w:rsidRPr="000568E5">
        <w:rPr>
          <w:szCs w:val="28"/>
        </w:rPr>
        <w:t>ăng lực giải quyết vấn đề</w:t>
      </w:r>
      <w:r w:rsidR="000E211D" w:rsidRPr="008C4DB1">
        <w:rPr>
          <w:szCs w:val="28"/>
        </w:rPr>
        <w:t xml:space="preserve"> và sáng tạo</w:t>
      </w:r>
      <w:r w:rsidRPr="008C4DB1">
        <w:rPr>
          <w:szCs w:val="28"/>
        </w:rPr>
        <w:t xml:space="preserve">: </w:t>
      </w:r>
      <w:r w:rsidRPr="000568E5">
        <w:rPr>
          <w:szCs w:val="28"/>
        </w:rPr>
        <w:t>Học sinh biết tiếp cận hệ thống câu hỏi và bài tập, những tình huống có vấn đề. Phân tích được các vấn đề để đưa ra những giải pháp xử lí tình huống</w:t>
      </w:r>
      <w:r w:rsidR="00567FEC" w:rsidRPr="008C4DB1">
        <w:rPr>
          <w:szCs w:val="28"/>
        </w:rPr>
        <w:t xml:space="preserve">; </w:t>
      </w:r>
      <w:r w:rsidRPr="000568E5">
        <w:rPr>
          <w:szCs w:val="28"/>
        </w:rPr>
        <w:t>vận dụng tính sáng tạo để giải quyết tình hu</w:t>
      </w:r>
      <w:r w:rsidRPr="008C4DB1">
        <w:rPr>
          <w:szCs w:val="28"/>
        </w:rPr>
        <w:t>ống của từng bài toán cụ thể.</w:t>
      </w:r>
    </w:p>
    <w:p w14:paraId="476CEB0C" w14:textId="77777777" w:rsidR="00CC392F" w:rsidRPr="008C4DB1" w:rsidRDefault="00BD2A02" w:rsidP="000568E5">
      <w:pPr>
        <w:pStyle w:val="ListParagraph"/>
        <w:spacing w:line="240" w:lineRule="auto"/>
        <w:ind w:left="0"/>
        <w:jc w:val="both"/>
        <w:rPr>
          <w:szCs w:val="28"/>
        </w:rPr>
      </w:pPr>
      <w:r w:rsidRPr="008C4DB1">
        <w:rPr>
          <w:szCs w:val="28"/>
        </w:rPr>
        <w:t>- Năng lực chuyên biệt:</w:t>
      </w:r>
    </w:p>
    <w:p w14:paraId="388202BA" w14:textId="77777777" w:rsidR="00D60F45" w:rsidRPr="008C4DB1" w:rsidRDefault="00CC392F" w:rsidP="000568E5">
      <w:pPr>
        <w:pStyle w:val="ListParagraph"/>
        <w:spacing w:line="240" w:lineRule="auto"/>
        <w:ind w:left="0"/>
        <w:jc w:val="both"/>
        <w:rPr>
          <w:szCs w:val="28"/>
        </w:rPr>
      </w:pPr>
      <w:r w:rsidRPr="008C4DB1">
        <w:rPr>
          <w:szCs w:val="28"/>
        </w:rPr>
        <w:t xml:space="preserve">+ </w:t>
      </w:r>
      <w:r w:rsidR="00C20699" w:rsidRPr="000568E5">
        <w:rPr>
          <w:szCs w:val="28"/>
        </w:rPr>
        <w:t>Năng lực sử dụng ngôn ngữ</w:t>
      </w:r>
      <w:r w:rsidR="00C20699" w:rsidRPr="008C4DB1">
        <w:rPr>
          <w:szCs w:val="28"/>
        </w:rPr>
        <w:t xml:space="preserve"> toán học</w:t>
      </w:r>
      <w:r w:rsidRPr="000568E5">
        <w:rPr>
          <w:szCs w:val="28"/>
        </w:rPr>
        <w:t xml:space="preserve">: </w:t>
      </w:r>
      <w:r w:rsidR="001D7B1F" w:rsidRPr="008C4DB1">
        <w:rPr>
          <w:szCs w:val="28"/>
        </w:rPr>
        <w:t>Học sinh đọc được hình vẽ cho trước, chuyển được cách diễn đạt bằng lời thành hình vẽ theo yêu cầu.</w:t>
      </w:r>
    </w:p>
    <w:p w14:paraId="6EAF6B77" w14:textId="77777777" w:rsidR="00D60F45" w:rsidRPr="008C4DB1" w:rsidRDefault="00D60F45" w:rsidP="000568E5">
      <w:pPr>
        <w:pStyle w:val="ListParagraph"/>
        <w:spacing w:line="240" w:lineRule="auto"/>
        <w:ind w:left="0"/>
        <w:jc w:val="both"/>
        <w:rPr>
          <w:szCs w:val="28"/>
        </w:rPr>
      </w:pPr>
      <w:r w:rsidRPr="008C4DB1">
        <w:rPr>
          <w:szCs w:val="28"/>
        </w:rPr>
        <w:t xml:space="preserve">+ </w:t>
      </w:r>
      <w:r w:rsidRPr="000568E5">
        <w:rPr>
          <w:szCs w:val="28"/>
        </w:rPr>
        <w:t>N</w:t>
      </w:r>
      <w:r w:rsidR="00C20699" w:rsidRPr="000568E5">
        <w:rPr>
          <w:szCs w:val="28"/>
        </w:rPr>
        <w:t>ăng lực tư duy và lập luận toán họ</w:t>
      </w:r>
      <w:r w:rsidRPr="000568E5">
        <w:rPr>
          <w:szCs w:val="28"/>
        </w:rPr>
        <w:t>c</w:t>
      </w:r>
      <w:r w:rsidR="008332A1" w:rsidRPr="008C4DB1">
        <w:rPr>
          <w:szCs w:val="28"/>
        </w:rPr>
        <w:t>: chỉ ra được chứng cứ, lí lẽ, biết lập luận trước khi kết luận.</w:t>
      </w:r>
    </w:p>
    <w:p w14:paraId="5ABAA286" w14:textId="77777777" w:rsidR="00D60F45" w:rsidRPr="008C4DB1" w:rsidRDefault="00D60F45" w:rsidP="000568E5">
      <w:pPr>
        <w:pStyle w:val="ListParagraph"/>
        <w:spacing w:line="240" w:lineRule="auto"/>
        <w:ind w:left="0"/>
        <w:jc w:val="both"/>
        <w:rPr>
          <w:szCs w:val="28"/>
        </w:rPr>
      </w:pPr>
      <w:r w:rsidRPr="008C4DB1">
        <w:rPr>
          <w:szCs w:val="28"/>
        </w:rPr>
        <w:t>+ N</w:t>
      </w:r>
      <w:r w:rsidR="00C20699" w:rsidRPr="000568E5">
        <w:rPr>
          <w:szCs w:val="28"/>
        </w:rPr>
        <w:t>ăng lực giải quyết vấn đề toán họ</w:t>
      </w:r>
      <w:r w:rsidRPr="000568E5">
        <w:rPr>
          <w:szCs w:val="28"/>
        </w:rPr>
        <w:t>c</w:t>
      </w:r>
      <w:r w:rsidR="008332A1" w:rsidRPr="008C4DB1">
        <w:rPr>
          <w:szCs w:val="28"/>
        </w:rPr>
        <w:t xml:space="preserve">: </w:t>
      </w:r>
      <w:r w:rsidR="00003FF5" w:rsidRPr="008C4DB1">
        <w:rPr>
          <w:szCs w:val="28"/>
        </w:rPr>
        <w:t>nhận biết, phát hiện được vấn đề cần giải quyết bằng toán học. Đề xuất, lựa chọn được cách thức giải quyết vấn đề.</w:t>
      </w:r>
    </w:p>
    <w:p w14:paraId="44F9D6E8" w14:textId="77777777" w:rsidR="00BD2A02" w:rsidRPr="008C4DB1" w:rsidRDefault="00D60F45" w:rsidP="000568E5">
      <w:pPr>
        <w:pStyle w:val="ListParagraph"/>
        <w:spacing w:line="240" w:lineRule="auto"/>
        <w:ind w:left="0"/>
        <w:jc w:val="both"/>
        <w:rPr>
          <w:szCs w:val="28"/>
        </w:rPr>
      </w:pPr>
      <w:r w:rsidRPr="008C4DB1">
        <w:rPr>
          <w:szCs w:val="28"/>
        </w:rPr>
        <w:t>+ N</w:t>
      </w:r>
      <w:r w:rsidR="00C20699" w:rsidRPr="000568E5">
        <w:rPr>
          <w:szCs w:val="28"/>
        </w:rPr>
        <w:t>ăng lực sử dụng công cụ và phương tiện học toán</w:t>
      </w:r>
      <w:r w:rsidR="008332A1" w:rsidRPr="008C4DB1">
        <w:rPr>
          <w:szCs w:val="28"/>
        </w:rPr>
        <w:t xml:space="preserve">: </w:t>
      </w:r>
      <w:r w:rsidR="00003FF5" w:rsidRPr="008C4DB1">
        <w:rPr>
          <w:szCs w:val="28"/>
        </w:rPr>
        <w:t>Sử dụng thành thạ</w:t>
      </w:r>
      <w:r w:rsidR="001D7B1F" w:rsidRPr="008C4DB1">
        <w:rPr>
          <w:szCs w:val="28"/>
        </w:rPr>
        <w:t>o thước thẳng vẽ hình.</w:t>
      </w:r>
    </w:p>
    <w:p w14:paraId="3FB64F28" w14:textId="77777777" w:rsidR="000E211D" w:rsidRPr="008C4DB1" w:rsidRDefault="00BD2A02" w:rsidP="000568E5">
      <w:pPr>
        <w:pStyle w:val="ListParagraph"/>
        <w:spacing w:line="240" w:lineRule="auto"/>
        <w:ind w:left="0"/>
        <w:jc w:val="both"/>
        <w:rPr>
          <w:b/>
          <w:bCs/>
          <w:i/>
          <w:iCs/>
          <w:szCs w:val="28"/>
        </w:rPr>
      </w:pPr>
      <w:r w:rsidRPr="008C4DB1">
        <w:rPr>
          <w:b/>
          <w:bCs/>
          <w:i/>
          <w:iCs/>
          <w:szCs w:val="28"/>
        </w:rPr>
        <w:t>3. Về phẩm chất</w:t>
      </w:r>
    </w:p>
    <w:p w14:paraId="5007994E" w14:textId="77777777" w:rsidR="000E211D" w:rsidRPr="000568E5" w:rsidRDefault="000E211D" w:rsidP="000568E5">
      <w:pPr>
        <w:pStyle w:val="ListParagraph"/>
        <w:spacing w:line="240" w:lineRule="auto"/>
        <w:ind w:left="0"/>
        <w:jc w:val="both"/>
        <w:rPr>
          <w:szCs w:val="28"/>
        </w:rPr>
      </w:pPr>
      <w:r w:rsidRPr="000568E5">
        <w:rPr>
          <w:szCs w:val="28"/>
        </w:rPr>
        <w:t>- Trách nhiệm: Biết chịu trách nhiệm với thành quả của cá nhân, tập thể, không đổ lỗi cho người khác.</w:t>
      </w:r>
    </w:p>
    <w:p w14:paraId="4E913521" w14:textId="77777777" w:rsidR="000E211D" w:rsidRPr="000568E5" w:rsidRDefault="000E211D" w:rsidP="000568E5">
      <w:pPr>
        <w:pStyle w:val="ListParagraph"/>
        <w:spacing w:line="240" w:lineRule="auto"/>
        <w:ind w:left="0"/>
        <w:jc w:val="both"/>
        <w:rPr>
          <w:szCs w:val="28"/>
        </w:rPr>
      </w:pPr>
      <w:r w:rsidRPr="000568E5">
        <w:rPr>
          <w:szCs w:val="28"/>
        </w:rPr>
        <w:t>- Trung thực: Học sinh biết tôn trọng kết quả của bản thân, tôn trọng lẽ phải, thật thà, ngay thẳng trong học tập và làm việc, lên án việc gian lận.</w:t>
      </w:r>
    </w:p>
    <w:p w14:paraId="33B00D21" w14:textId="77777777" w:rsidR="000E211D" w:rsidRPr="000568E5" w:rsidRDefault="000E211D" w:rsidP="000568E5">
      <w:pPr>
        <w:pStyle w:val="ListParagraph"/>
        <w:spacing w:line="240" w:lineRule="auto"/>
        <w:ind w:left="0"/>
        <w:jc w:val="both"/>
        <w:rPr>
          <w:szCs w:val="28"/>
        </w:rPr>
      </w:pPr>
      <w:r w:rsidRPr="000568E5">
        <w:rPr>
          <w:szCs w:val="28"/>
        </w:rPr>
        <w:t>- Chăm chỉ: Chăm làm, ham học, có tinh thần tự học, nhiệt tình tham gia các công việc của tập thể, tinh thần vượt khó trong công việc.</w:t>
      </w:r>
    </w:p>
    <w:p w14:paraId="03F4722D" w14:textId="77777777" w:rsidR="00BD2A02" w:rsidRPr="008C4DB1" w:rsidRDefault="000E211D" w:rsidP="000568E5">
      <w:pPr>
        <w:pStyle w:val="ListParagraph"/>
        <w:spacing w:line="240" w:lineRule="auto"/>
        <w:ind w:left="0"/>
        <w:jc w:val="both"/>
        <w:rPr>
          <w:b/>
          <w:bCs/>
          <w:i/>
          <w:iCs/>
          <w:szCs w:val="28"/>
        </w:rPr>
      </w:pPr>
      <w:r w:rsidRPr="000568E5">
        <w:rPr>
          <w:szCs w:val="28"/>
        </w:rPr>
        <w:t>- Nhân ái: Yêu con người, yêu cái đẹp của toán học, tôn trọng sự khác biệt, ý kiến trái chiều, sẵn sàng học hỏi, hòa nhập và giúp đỡ mọi người</w:t>
      </w:r>
      <w:r w:rsidRPr="008C4DB1">
        <w:rPr>
          <w:szCs w:val="28"/>
        </w:rPr>
        <w:t>.</w:t>
      </w:r>
    </w:p>
    <w:p w14:paraId="53CCCAE4" w14:textId="77777777" w:rsidR="00BD2A02" w:rsidRPr="008C4DB1" w:rsidRDefault="00BD2A02" w:rsidP="000568E5">
      <w:pPr>
        <w:pStyle w:val="ListParagraph"/>
        <w:spacing w:line="240" w:lineRule="auto"/>
        <w:ind w:left="0"/>
        <w:jc w:val="both"/>
        <w:rPr>
          <w:b/>
          <w:bCs/>
          <w:szCs w:val="28"/>
        </w:rPr>
      </w:pPr>
      <w:r w:rsidRPr="008C4DB1">
        <w:rPr>
          <w:b/>
          <w:bCs/>
          <w:szCs w:val="28"/>
        </w:rPr>
        <w:t>II. THIẾT BỊ DẠY HỌC VÀ HỌC LIỆU</w:t>
      </w:r>
    </w:p>
    <w:p w14:paraId="72905C8D" w14:textId="77777777" w:rsidR="00BD2A02" w:rsidRPr="008C4DB1" w:rsidRDefault="00BD2A02" w:rsidP="000568E5">
      <w:pPr>
        <w:pStyle w:val="ListParagraph"/>
        <w:spacing w:line="240" w:lineRule="auto"/>
        <w:ind w:left="0"/>
        <w:jc w:val="both"/>
        <w:rPr>
          <w:szCs w:val="28"/>
        </w:rPr>
      </w:pPr>
      <w:r w:rsidRPr="008C4DB1">
        <w:rPr>
          <w:szCs w:val="28"/>
        </w:rPr>
        <w:t xml:space="preserve">- </w:t>
      </w:r>
      <w:r w:rsidR="00C20699" w:rsidRPr="008C4DB1">
        <w:rPr>
          <w:szCs w:val="28"/>
        </w:rPr>
        <w:t>Thiết bị dạy học: máy tính, máy chiếu</w:t>
      </w:r>
    </w:p>
    <w:p w14:paraId="273B7141" w14:textId="77777777" w:rsidR="00BD2A02" w:rsidRPr="008C4DB1" w:rsidRDefault="00BD2A02" w:rsidP="000568E5">
      <w:pPr>
        <w:pStyle w:val="ListParagraph"/>
        <w:spacing w:line="240" w:lineRule="auto"/>
        <w:ind w:left="0"/>
        <w:jc w:val="both"/>
        <w:rPr>
          <w:szCs w:val="28"/>
        </w:rPr>
      </w:pPr>
      <w:r w:rsidRPr="008C4DB1">
        <w:rPr>
          <w:szCs w:val="28"/>
        </w:rPr>
        <w:t xml:space="preserve">- </w:t>
      </w:r>
      <w:r w:rsidR="00C20699" w:rsidRPr="008C4DB1">
        <w:rPr>
          <w:szCs w:val="28"/>
        </w:rPr>
        <w:t>Học liệ</w:t>
      </w:r>
      <w:r w:rsidR="00D60F45" w:rsidRPr="008C4DB1">
        <w:rPr>
          <w:szCs w:val="28"/>
        </w:rPr>
        <w:t>u: Phiếu học tập, vở ghi</w:t>
      </w:r>
    </w:p>
    <w:p w14:paraId="2E7490F9" w14:textId="77777777" w:rsidR="00BD2A02" w:rsidRPr="008C4DB1" w:rsidRDefault="00BD2A02" w:rsidP="000568E5">
      <w:pPr>
        <w:pStyle w:val="ListParagraph"/>
        <w:spacing w:line="240" w:lineRule="auto"/>
        <w:ind w:left="0"/>
        <w:jc w:val="both"/>
        <w:rPr>
          <w:b/>
          <w:bCs/>
          <w:szCs w:val="28"/>
        </w:rPr>
      </w:pPr>
      <w:r w:rsidRPr="008C4DB1">
        <w:rPr>
          <w:b/>
          <w:bCs/>
          <w:szCs w:val="28"/>
        </w:rPr>
        <w:t>III. TIỀN TRÌNH BÀI DẠY</w:t>
      </w:r>
    </w:p>
    <w:p w14:paraId="48EA6970" w14:textId="77777777" w:rsidR="00BD2A02" w:rsidRPr="008C4DB1" w:rsidRDefault="00BD2A02" w:rsidP="000568E5">
      <w:pPr>
        <w:pStyle w:val="ListParagraph"/>
        <w:spacing w:line="240" w:lineRule="auto"/>
        <w:ind w:left="0"/>
        <w:jc w:val="both"/>
        <w:rPr>
          <w:szCs w:val="28"/>
        </w:rPr>
      </w:pPr>
      <w:r w:rsidRPr="008C4DB1">
        <w:rPr>
          <w:b/>
          <w:bCs/>
          <w:szCs w:val="28"/>
        </w:rPr>
        <w:t>1. Hoạt động 1: Mở đầ</w:t>
      </w:r>
      <w:r w:rsidR="00C20699" w:rsidRPr="008C4DB1">
        <w:rPr>
          <w:b/>
          <w:bCs/>
          <w:szCs w:val="28"/>
        </w:rPr>
        <w:t>u</w:t>
      </w:r>
    </w:p>
    <w:p w14:paraId="63DBC461" w14:textId="77777777" w:rsidR="00BD2A02" w:rsidRPr="008C4DB1" w:rsidRDefault="00BD2A02" w:rsidP="000568E5">
      <w:pPr>
        <w:pStyle w:val="ListParagraph"/>
        <w:spacing w:line="240" w:lineRule="auto"/>
        <w:ind w:left="0"/>
        <w:jc w:val="both"/>
        <w:rPr>
          <w:szCs w:val="28"/>
        </w:rPr>
      </w:pPr>
      <w:r w:rsidRPr="008C4DB1">
        <w:rPr>
          <w:szCs w:val="28"/>
        </w:rPr>
        <w:t>a) Mục tiêu:</w:t>
      </w:r>
      <w:r w:rsidR="00C20699" w:rsidRPr="008C4DB1">
        <w:rPr>
          <w:szCs w:val="28"/>
        </w:rPr>
        <w:t xml:space="preserve"> </w:t>
      </w:r>
      <w:r w:rsidR="00D60F45" w:rsidRPr="008C4DB1">
        <w:rPr>
          <w:szCs w:val="28"/>
        </w:rPr>
        <w:t>Củng cố lí thuyết bài học.</w:t>
      </w:r>
    </w:p>
    <w:p w14:paraId="01099D27" w14:textId="77777777" w:rsidR="00BD2A02" w:rsidRPr="008C4DB1" w:rsidRDefault="00BD2A02" w:rsidP="000568E5">
      <w:pPr>
        <w:pStyle w:val="ListParagraph"/>
        <w:spacing w:line="240" w:lineRule="auto"/>
        <w:ind w:left="0"/>
        <w:jc w:val="both"/>
        <w:rPr>
          <w:szCs w:val="28"/>
        </w:rPr>
      </w:pPr>
      <w:r w:rsidRPr="008C4DB1">
        <w:rPr>
          <w:szCs w:val="28"/>
        </w:rPr>
        <w:t>b) Nội dung:</w:t>
      </w:r>
      <w:r w:rsidR="00D60F45" w:rsidRPr="008C4DB1">
        <w:rPr>
          <w:szCs w:val="28"/>
        </w:rPr>
        <w:t xml:space="preserve"> Lí thuyết liên quan tớ</w:t>
      </w:r>
      <w:r w:rsidR="00D13D19" w:rsidRPr="008C4DB1">
        <w:rPr>
          <w:szCs w:val="28"/>
        </w:rPr>
        <w:t>i ba điểm thẳng hàng, ba điểm không thẳng hàng.</w:t>
      </w:r>
    </w:p>
    <w:p w14:paraId="68DE8176" w14:textId="77777777" w:rsidR="00D13D19" w:rsidRPr="008C4DB1" w:rsidRDefault="00D13D19" w:rsidP="000568E5">
      <w:pPr>
        <w:pStyle w:val="ListParagraph"/>
        <w:spacing w:line="240" w:lineRule="auto"/>
        <w:ind w:left="0"/>
        <w:jc w:val="both"/>
        <w:rPr>
          <w:i/>
          <w:szCs w:val="28"/>
        </w:rPr>
      </w:pPr>
      <w:r w:rsidRPr="008C4DB1">
        <w:rPr>
          <w:szCs w:val="28"/>
        </w:rPr>
        <w:t xml:space="preserve">- Ba điểm phân biệt </w:t>
      </w:r>
      <w:r w:rsidR="00797113" w:rsidRPr="000568E5">
        <w:rPr>
          <w:position w:val="-10"/>
          <w:szCs w:val="28"/>
        </w:rPr>
        <w:object w:dxaOrig="840" w:dyaOrig="340" w14:anchorId="719B11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17.25pt" o:ole="">
            <v:imagedata r:id="rId7" o:title=""/>
          </v:shape>
          <o:OLEObject Type="Embed" ProgID="Equation.DSMT4" ShapeID="_x0000_i1025" DrawAspect="Content" ObjectID="_1691140747" r:id="rId8"/>
        </w:object>
      </w:r>
      <w:r w:rsidRPr="008C4DB1">
        <w:rPr>
          <w:szCs w:val="28"/>
        </w:rPr>
        <w:t xml:space="preserve"> cùng thuộc một đường thẳng được gọi là </w:t>
      </w:r>
      <w:r w:rsidRPr="008C4DB1">
        <w:rPr>
          <w:i/>
          <w:szCs w:val="28"/>
        </w:rPr>
        <w:t>ba điểm thẳ</w:t>
      </w:r>
      <w:r w:rsidR="003F4124" w:rsidRPr="008C4DB1">
        <w:rPr>
          <w:i/>
          <w:szCs w:val="28"/>
        </w:rPr>
        <w:t>ng hàng.</w:t>
      </w:r>
    </w:p>
    <w:p w14:paraId="3B1970B9" w14:textId="77777777" w:rsidR="003F4124" w:rsidRPr="000568E5" w:rsidRDefault="003F4124" w:rsidP="000568E5">
      <w:pPr>
        <w:pStyle w:val="ListParagraph"/>
        <w:spacing w:line="240" w:lineRule="auto"/>
        <w:ind w:left="0"/>
        <w:jc w:val="center"/>
        <w:rPr>
          <w:szCs w:val="28"/>
          <w:lang w:val="en-US"/>
        </w:rPr>
      </w:pPr>
      <w:r w:rsidRPr="000568E5">
        <w:rPr>
          <w:noProof/>
          <w:szCs w:val="28"/>
          <w:lang w:val="en-US"/>
        </w:rPr>
        <w:lastRenderedPageBreak/>
        <w:drawing>
          <wp:inline distT="0" distB="0" distL="0" distR="0" wp14:anchorId="64EF3CFF" wp14:editId="4903E578">
            <wp:extent cx="2324100" cy="3839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8594" cy="392924"/>
                    </a:xfrm>
                    <a:prstGeom prst="rect">
                      <a:avLst/>
                    </a:prstGeom>
                    <a:noFill/>
                    <a:ln>
                      <a:noFill/>
                    </a:ln>
                  </pic:spPr>
                </pic:pic>
              </a:graphicData>
            </a:graphic>
          </wp:inline>
        </w:drawing>
      </w:r>
    </w:p>
    <w:p w14:paraId="5A063AE1" w14:textId="77777777" w:rsidR="003F4124" w:rsidRPr="000568E5" w:rsidRDefault="003F4124" w:rsidP="000568E5">
      <w:pPr>
        <w:pStyle w:val="ListParagraph"/>
        <w:spacing w:line="240" w:lineRule="auto"/>
        <w:ind w:left="0"/>
        <w:jc w:val="both"/>
        <w:rPr>
          <w:i/>
          <w:szCs w:val="28"/>
          <w:lang w:val="en-US"/>
        </w:rPr>
      </w:pPr>
      <w:r w:rsidRPr="000568E5">
        <w:rPr>
          <w:szCs w:val="28"/>
          <w:lang w:val="en-US"/>
        </w:rPr>
        <w:t xml:space="preserve">- Ba điểm </w:t>
      </w:r>
      <w:r w:rsidR="00797113" w:rsidRPr="000568E5">
        <w:rPr>
          <w:position w:val="-10"/>
          <w:szCs w:val="28"/>
        </w:rPr>
        <w:object w:dxaOrig="880" w:dyaOrig="340" w14:anchorId="3586F679">
          <v:shape id="_x0000_i1026" type="#_x0000_t75" style="width:44.25pt;height:17.25pt" o:ole="">
            <v:imagedata r:id="rId10" o:title=""/>
          </v:shape>
          <o:OLEObject Type="Embed" ProgID="Equation.DSMT4" ShapeID="_x0000_i1026" DrawAspect="Content" ObjectID="_1691140748" r:id="rId11"/>
        </w:object>
      </w:r>
      <w:r w:rsidRPr="000568E5">
        <w:rPr>
          <w:szCs w:val="28"/>
          <w:lang w:val="en-US"/>
        </w:rPr>
        <w:t xml:space="preserve"> không cùng thuộc bất kì một đường thẳng nào được gọi là </w:t>
      </w:r>
      <w:r w:rsidRPr="000568E5">
        <w:rPr>
          <w:i/>
          <w:szCs w:val="28"/>
          <w:lang w:val="en-US"/>
        </w:rPr>
        <w:t>ba điểm không thẳng hàng.</w:t>
      </w:r>
    </w:p>
    <w:p w14:paraId="3C0DA321" w14:textId="77777777" w:rsidR="003F4124" w:rsidRPr="000568E5" w:rsidRDefault="003F4124" w:rsidP="000568E5">
      <w:pPr>
        <w:pStyle w:val="ListParagraph"/>
        <w:spacing w:line="240" w:lineRule="auto"/>
        <w:ind w:left="0"/>
        <w:jc w:val="center"/>
        <w:rPr>
          <w:i/>
          <w:szCs w:val="28"/>
          <w:lang w:val="en-US"/>
        </w:rPr>
      </w:pPr>
      <w:r w:rsidRPr="000568E5">
        <w:rPr>
          <w:i/>
          <w:noProof/>
          <w:szCs w:val="28"/>
          <w:lang w:val="en-US"/>
        </w:rPr>
        <w:drawing>
          <wp:inline distT="0" distB="0" distL="0" distR="0" wp14:anchorId="15AA5D8C" wp14:editId="43D37251">
            <wp:extent cx="1771650" cy="1250305"/>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84357" cy="1259272"/>
                    </a:xfrm>
                    <a:prstGeom prst="rect">
                      <a:avLst/>
                    </a:prstGeom>
                    <a:noFill/>
                    <a:ln>
                      <a:noFill/>
                    </a:ln>
                  </pic:spPr>
                </pic:pic>
              </a:graphicData>
            </a:graphic>
          </wp:inline>
        </w:drawing>
      </w:r>
    </w:p>
    <w:p w14:paraId="7237F736" w14:textId="77777777" w:rsidR="00674BEF" w:rsidRPr="000568E5" w:rsidRDefault="00674BEF" w:rsidP="000568E5">
      <w:pPr>
        <w:pStyle w:val="ListParagraph"/>
        <w:spacing w:line="240" w:lineRule="auto"/>
        <w:ind w:left="0"/>
        <w:rPr>
          <w:szCs w:val="28"/>
          <w:lang w:val="en-US"/>
        </w:rPr>
      </w:pPr>
      <w:r w:rsidRPr="000568E5">
        <w:rPr>
          <w:szCs w:val="28"/>
          <w:lang w:val="en-US"/>
        </w:rPr>
        <w:t>- Trong ba điểm thẳng hàng, có một và chỉ một điểm nằm giữa hai điểm còn lại.</w:t>
      </w:r>
    </w:p>
    <w:p w14:paraId="6813C4BB" w14:textId="77777777" w:rsidR="00BD2A02" w:rsidRPr="000568E5" w:rsidRDefault="00BD2A02" w:rsidP="000568E5">
      <w:pPr>
        <w:pStyle w:val="ListParagraph"/>
        <w:spacing w:line="240" w:lineRule="auto"/>
        <w:ind w:left="0"/>
        <w:jc w:val="both"/>
        <w:rPr>
          <w:szCs w:val="28"/>
          <w:lang w:val="en-US"/>
        </w:rPr>
      </w:pPr>
      <w:r w:rsidRPr="000568E5">
        <w:rPr>
          <w:szCs w:val="28"/>
          <w:lang w:val="en-US"/>
        </w:rPr>
        <w:t>c) Sản phẩm:</w:t>
      </w:r>
      <w:r w:rsidR="00D60F45" w:rsidRPr="000568E5">
        <w:rPr>
          <w:szCs w:val="28"/>
          <w:lang w:val="en-US"/>
        </w:rPr>
        <w:t xml:space="preserve"> Các kiến thức cần nhớ.</w:t>
      </w:r>
    </w:p>
    <w:p w14:paraId="596F2C59" w14:textId="77777777" w:rsidR="00BD2A02" w:rsidRPr="000568E5" w:rsidRDefault="00BD2A02" w:rsidP="000568E5">
      <w:pPr>
        <w:pStyle w:val="ListParagraph"/>
        <w:spacing w:line="240" w:lineRule="auto"/>
        <w:ind w:left="0"/>
        <w:jc w:val="both"/>
        <w:rPr>
          <w:szCs w:val="28"/>
          <w:lang w:val="en-US"/>
        </w:rPr>
      </w:pPr>
      <w:r w:rsidRPr="000568E5">
        <w:rPr>
          <w:szCs w:val="28"/>
          <w:lang w:val="en-US"/>
        </w:rPr>
        <w:t>d) Tổ chức thực hiện:</w:t>
      </w:r>
    </w:p>
    <w:p w14:paraId="19053A2F" w14:textId="77777777" w:rsidR="008B74D3" w:rsidRPr="000568E5" w:rsidRDefault="008B74D3" w:rsidP="000568E5">
      <w:pPr>
        <w:pStyle w:val="ListParagraph"/>
        <w:spacing w:line="240" w:lineRule="auto"/>
        <w:ind w:left="0"/>
        <w:jc w:val="both"/>
        <w:rPr>
          <w:szCs w:val="28"/>
          <w:lang w:val="en-US"/>
        </w:rPr>
      </w:pPr>
      <w:r w:rsidRPr="000568E5">
        <w:rPr>
          <w:szCs w:val="28"/>
          <w:lang w:val="en-US"/>
        </w:rPr>
        <w:t>- Hình thức vấn đáp.</w:t>
      </w:r>
    </w:p>
    <w:p w14:paraId="7895ED78" w14:textId="77777777" w:rsidR="008B74D3" w:rsidRPr="000568E5" w:rsidRDefault="008B74D3" w:rsidP="000568E5">
      <w:pPr>
        <w:pStyle w:val="ListParagraph"/>
        <w:spacing w:line="240" w:lineRule="auto"/>
        <w:ind w:left="0"/>
        <w:jc w:val="both"/>
        <w:rPr>
          <w:szCs w:val="28"/>
          <w:lang w:val="en-US"/>
        </w:rPr>
      </w:pPr>
      <w:r w:rsidRPr="000568E5">
        <w:rPr>
          <w:szCs w:val="28"/>
          <w:lang w:val="en-US"/>
        </w:rPr>
        <w:t>- GV hỏi đáp các kiến thức liên quan tới bài học.</w:t>
      </w:r>
    </w:p>
    <w:p w14:paraId="0A558C94" w14:textId="77777777" w:rsidR="00F81161" w:rsidRDefault="00BD2A02" w:rsidP="000568E5">
      <w:pPr>
        <w:pStyle w:val="ListParagraph"/>
        <w:spacing w:line="240" w:lineRule="auto"/>
        <w:ind w:left="0"/>
        <w:jc w:val="both"/>
        <w:rPr>
          <w:b/>
          <w:bCs/>
          <w:szCs w:val="28"/>
          <w:lang w:val="en-US"/>
        </w:rPr>
      </w:pPr>
      <w:r w:rsidRPr="000568E5">
        <w:rPr>
          <w:b/>
          <w:bCs/>
          <w:szCs w:val="28"/>
          <w:lang w:val="en-US"/>
        </w:rPr>
        <w:t>2. Hoạt động 2: Hình thành kiến thức</w:t>
      </w:r>
    </w:p>
    <w:p w14:paraId="3ECC0E61" w14:textId="3EBD96F8" w:rsidR="00BD2A02" w:rsidRPr="000568E5" w:rsidRDefault="00BD2A02" w:rsidP="000568E5">
      <w:pPr>
        <w:pStyle w:val="ListParagraph"/>
        <w:spacing w:line="240" w:lineRule="auto"/>
        <w:ind w:left="0"/>
        <w:jc w:val="both"/>
        <w:rPr>
          <w:b/>
          <w:bCs/>
          <w:szCs w:val="28"/>
          <w:lang w:val="en-US"/>
        </w:rPr>
      </w:pPr>
      <w:r w:rsidRPr="000568E5">
        <w:rPr>
          <w:b/>
          <w:bCs/>
          <w:szCs w:val="28"/>
          <w:lang w:val="en-US"/>
        </w:rPr>
        <w:t>3. Hoạt động 3: Luyện tập</w:t>
      </w:r>
    </w:p>
    <w:p w14:paraId="3550649F" w14:textId="77777777" w:rsidR="00BB1193" w:rsidRPr="000568E5" w:rsidRDefault="00BB1193" w:rsidP="000568E5">
      <w:pPr>
        <w:pStyle w:val="ListParagraph"/>
        <w:spacing w:line="240" w:lineRule="auto"/>
        <w:ind w:left="0"/>
        <w:jc w:val="both"/>
        <w:rPr>
          <w:b/>
          <w:bCs/>
          <w:szCs w:val="28"/>
          <w:lang w:val="en-US"/>
        </w:rPr>
      </w:pPr>
      <w:r w:rsidRPr="000568E5">
        <w:rPr>
          <w:b/>
          <w:bCs/>
          <w:szCs w:val="28"/>
          <w:lang w:val="en-US"/>
        </w:rPr>
        <w:t>Hoạt động 3.1: Dạ</w:t>
      </w:r>
      <w:r w:rsidR="008B74D3" w:rsidRPr="000568E5">
        <w:rPr>
          <w:b/>
          <w:bCs/>
          <w:szCs w:val="28"/>
          <w:lang w:val="en-US"/>
        </w:rPr>
        <w:t xml:space="preserve">ng 1. </w:t>
      </w:r>
      <w:r w:rsidR="007208FB" w:rsidRPr="000568E5">
        <w:rPr>
          <w:b/>
          <w:bCs/>
          <w:szCs w:val="28"/>
          <w:lang w:val="en-US"/>
        </w:rPr>
        <w:t>Nhận biết ba điểm thẳng hàng</w:t>
      </w:r>
    </w:p>
    <w:p w14:paraId="6831093E" w14:textId="77777777" w:rsidR="00BD2A02" w:rsidRPr="000568E5" w:rsidRDefault="00BD2A02" w:rsidP="000568E5">
      <w:pPr>
        <w:pStyle w:val="ListParagraph"/>
        <w:spacing w:line="240" w:lineRule="auto"/>
        <w:ind w:left="0"/>
        <w:jc w:val="both"/>
        <w:rPr>
          <w:szCs w:val="28"/>
          <w:lang w:val="en-US"/>
        </w:rPr>
      </w:pPr>
      <w:r w:rsidRPr="000568E5">
        <w:rPr>
          <w:b/>
          <w:szCs w:val="28"/>
          <w:lang w:val="en-US"/>
        </w:rPr>
        <w:t>a) Mục tiêu:</w:t>
      </w:r>
      <w:r w:rsidR="005E4138" w:rsidRPr="000568E5">
        <w:rPr>
          <w:szCs w:val="28"/>
          <w:lang w:val="en-US"/>
        </w:rPr>
        <w:t xml:space="preserve"> </w:t>
      </w:r>
      <w:r w:rsidR="00217372" w:rsidRPr="000568E5">
        <w:rPr>
          <w:szCs w:val="28"/>
          <w:lang w:val="en-US"/>
        </w:rPr>
        <w:t>Học sinh kể tên được các điểm thẳng hàng, không thẳng hàng trên hình vẽ cho trước.</w:t>
      </w:r>
    </w:p>
    <w:p w14:paraId="3C3C756D" w14:textId="77777777" w:rsidR="00BD2A02" w:rsidRPr="000568E5" w:rsidRDefault="00BD2A02" w:rsidP="000568E5">
      <w:pPr>
        <w:pStyle w:val="ListParagraph"/>
        <w:spacing w:line="240" w:lineRule="auto"/>
        <w:ind w:left="0"/>
        <w:jc w:val="both"/>
        <w:rPr>
          <w:b/>
          <w:szCs w:val="28"/>
          <w:lang w:val="en-US"/>
        </w:rPr>
      </w:pPr>
      <w:r w:rsidRPr="000568E5">
        <w:rPr>
          <w:b/>
          <w:szCs w:val="28"/>
          <w:lang w:val="en-US"/>
        </w:rPr>
        <w:t>b) Nội dung:</w:t>
      </w:r>
    </w:p>
    <w:p w14:paraId="7671B1A2" w14:textId="77777777" w:rsidR="00D81B59" w:rsidRPr="000568E5" w:rsidRDefault="00D55ADA" w:rsidP="000568E5">
      <w:pPr>
        <w:spacing w:after="60" w:line="240" w:lineRule="auto"/>
        <w:rPr>
          <w:szCs w:val="28"/>
          <w:lang w:val="en-US"/>
        </w:rPr>
      </w:pPr>
      <w:r w:rsidRPr="000568E5">
        <w:rPr>
          <w:szCs w:val="28"/>
          <w:lang w:val="en-US"/>
        </w:rPr>
        <w:t>Bài 1.</w:t>
      </w:r>
      <w:r w:rsidR="00217372" w:rsidRPr="000568E5">
        <w:rPr>
          <w:szCs w:val="28"/>
          <w:lang w:val="en-US"/>
        </w:rPr>
        <w:t xml:space="preserve"> Cho hình dưới</w:t>
      </w:r>
    </w:p>
    <w:p w14:paraId="4ED503B5" w14:textId="77777777" w:rsidR="009D6EFD" w:rsidRDefault="00D55ADA" w:rsidP="000568E5">
      <w:pPr>
        <w:spacing w:after="60" w:line="240" w:lineRule="auto"/>
        <w:rPr>
          <w:noProof/>
          <w:color w:val="640000"/>
          <w:szCs w:val="28"/>
          <w:lang w:val="en-US"/>
        </w:rPr>
      </w:pPr>
      <w:r w:rsidRPr="000568E5">
        <w:rPr>
          <w:szCs w:val="28"/>
        </w:rPr>
        <w:t>a, Tìm</w:t>
      </w:r>
      <w:r w:rsidR="00D81B59" w:rsidRPr="000568E5">
        <w:rPr>
          <w:szCs w:val="28"/>
          <w:lang w:val="en-US"/>
        </w:rPr>
        <w:t xml:space="preserve"> các bộ</w:t>
      </w:r>
      <w:r w:rsidRPr="000568E5">
        <w:rPr>
          <w:szCs w:val="28"/>
        </w:rPr>
        <w:t xml:space="preserve"> ba điểm thẳ</w:t>
      </w:r>
      <w:r w:rsidR="00D81B59" w:rsidRPr="000568E5">
        <w:rPr>
          <w:szCs w:val="28"/>
        </w:rPr>
        <w:t>ng hàng.</w:t>
      </w:r>
    </w:p>
    <w:p w14:paraId="7C516335" w14:textId="590C7AEF" w:rsidR="00217372" w:rsidRPr="000568E5" w:rsidRDefault="00D55ADA" w:rsidP="000568E5">
      <w:pPr>
        <w:spacing w:after="60" w:line="240" w:lineRule="auto"/>
        <w:rPr>
          <w:szCs w:val="28"/>
        </w:rPr>
      </w:pPr>
      <w:r w:rsidRPr="000568E5">
        <w:rPr>
          <w:szCs w:val="28"/>
        </w:rPr>
        <w:t>b, Tìm 2 bộ ba điểm không</w:t>
      </w:r>
      <w:r w:rsidR="005335D1" w:rsidRPr="008C4DB1">
        <w:rPr>
          <w:szCs w:val="28"/>
        </w:rPr>
        <w:t xml:space="preserve"> thẳng hàng</w:t>
      </w:r>
      <w:r w:rsidRPr="000568E5">
        <w:rPr>
          <w:szCs w:val="28"/>
        </w:rPr>
        <w:t>?</w:t>
      </w:r>
    </w:p>
    <w:p w14:paraId="5957F0C6" w14:textId="77777777" w:rsidR="00D81B59" w:rsidRPr="000568E5" w:rsidRDefault="00217372" w:rsidP="000568E5">
      <w:pPr>
        <w:spacing w:after="60" w:line="240" w:lineRule="auto"/>
        <w:jc w:val="center"/>
        <w:rPr>
          <w:szCs w:val="28"/>
        </w:rPr>
      </w:pPr>
      <w:r w:rsidRPr="000568E5">
        <w:rPr>
          <w:noProof/>
          <w:color w:val="640000"/>
          <w:szCs w:val="28"/>
          <w:lang w:val="en-US"/>
        </w:rPr>
        <w:drawing>
          <wp:inline distT="0" distB="0" distL="0" distR="0" wp14:anchorId="21D55895" wp14:editId="10B406BA">
            <wp:extent cx="1376045" cy="12128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76045" cy="1212850"/>
                    </a:xfrm>
                    <a:prstGeom prst="rect">
                      <a:avLst/>
                    </a:prstGeom>
                    <a:noFill/>
                    <a:ln>
                      <a:noFill/>
                    </a:ln>
                  </pic:spPr>
                </pic:pic>
              </a:graphicData>
            </a:graphic>
          </wp:inline>
        </w:drawing>
      </w:r>
    </w:p>
    <w:p w14:paraId="1DBCCAE7" w14:textId="77777777" w:rsidR="00D55ADA" w:rsidRPr="000568E5" w:rsidRDefault="00D55ADA" w:rsidP="000568E5">
      <w:pPr>
        <w:spacing w:after="60" w:line="240" w:lineRule="auto"/>
        <w:rPr>
          <w:szCs w:val="28"/>
        </w:rPr>
      </w:pPr>
    </w:p>
    <w:p w14:paraId="6EC0B3C4" w14:textId="77777777" w:rsidR="006D56EF" w:rsidRPr="000568E5" w:rsidRDefault="00D55ADA" w:rsidP="000568E5">
      <w:pPr>
        <w:spacing w:after="60" w:line="240" w:lineRule="auto"/>
        <w:rPr>
          <w:szCs w:val="28"/>
        </w:rPr>
      </w:pPr>
      <w:r w:rsidRPr="008C4DB1">
        <w:rPr>
          <w:szCs w:val="28"/>
        </w:rPr>
        <w:t>Bài 2</w:t>
      </w:r>
      <w:r w:rsidR="00240066" w:rsidRPr="008C4DB1">
        <w:rPr>
          <w:szCs w:val="28"/>
        </w:rPr>
        <w:t xml:space="preserve">. </w:t>
      </w:r>
      <w:r w:rsidR="00217372" w:rsidRPr="000568E5">
        <w:rPr>
          <w:szCs w:val="28"/>
        </w:rPr>
        <w:t>Cho hình dưới</w:t>
      </w:r>
      <w:r w:rsidR="006D56EF" w:rsidRPr="000568E5">
        <w:rPr>
          <w:szCs w:val="28"/>
        </w:rPr>
        <w:t xml:space="preserve">: </w:t>
      </w:r>
    </w:p>
    <w:p w14:paraId="71BD5AB7" w14:textId="77777777" w:rsidR="006D56EF" w:rsidRPr="000568E5" w:rsidRDefault="006D56EF" w:rsidP="000568E5">
      <w:pPr>
        <w:spacing w:after="60" w:line="240" w:lineRule="auto"/>
        <w:rPr>
          <w:szCs w:val="28"/>
        </w:rPr>
      </w:pPr>
      <w:r w:rsidRPr="000568E5">
        <w:rPr>
          <w:szCs w:val="28"/>
        </w:rPr>
        <w:tab/>
        <w:t>a, Hãy tìm</w:t>
      </w:r>
      <w:r w:rsidRPr="008C4DB1">
        <w:rPr>
          <w:szCs w:val="28"/>
        </w:rPr>
        <w:t xml:space="preserve"> các</w:t>
      </w:r>
      <w:r w:rsidRPr="000568E5">
        <w:rPr>
          <w:szCs w:val="28"/>
        </w:rPr>
        <w:t xml:space="preserve"> bộ ba điểm thẳng hàng.</w:t>
      </w:r>
    </w:p>
    <w:p w14:paraId="084E09B5" w14:textId="77777777" w:rsidR="00217372" w:rsidRPr="000568E5" w:rsidRDefault="006D56EF" w:rsidP="000568E5">
      <w:pPr>
        <w:spacing w:after="60" w:line="240" w:lineRule="auto"/>
        <w:rPr>
          <w:szCs w:val="28"/>
        </w:rPr>
      </w:pPr>
      <w:r w:rsidRPr="000568E5">
        <w:rPr>
          <w:szCs w:val="28"/>
        </w:rPr>
        <w:tab/>
        <w:t>b, Hãy</w:t>
      </w:r>
      <w:r w:rsidRPr="008C4DB1">
        <w:rPr>
          <w:szCs w:val="28"/>
        </w:rPr>
        <w:t xml:space="preserve"> tìm</w:t>
      </w:r>
      <w:r w:rsidRPr="000568E5">
        <w:rPr>
          <w:szCs w:val="28"/>
        </w:rPr>
        <w:t xml:space="preserve"> hai bộ</w:t>
      </w:r>
      <w:r w:rsidR="00CF3802" w:rsidRPr="000568E5">
        <w:rPr>
          <w:szCs w:val="28"/>
        </w:rPr>
        <w:t xml:space="preserve"> ba</w:t>
      </w:r>
      <w:r w:rsidRPr="000568E5">
        <w:rPr>
          <w:szCs w:val="28"/>
        </w:rPr>
        <w:t xml:space="preserve"> điểm không thẳng hàng.</w:t>
      </w:r>
    </w:p>
    <w:p w14:paraId="34D71589" w14:textId="77777777" w:rsidR="00240066" w:rsidRPr="000568E5" w:rsidRDefault="00217372" w:rsidP="000568E5">
      <w:pPr>
        <w:spacing w:after="60" w:line="240" w:lineRule="auto"/>
        <w:jc w:val="center"/>
        <w:rPr>
          <w:noProof/>
          <w:szCs w:val="28"/>
        </w:rPr>
      </w:pPr>
      <w:r w:rsidRPr="000568E5">
        <w:rPr>
          <w:noProof/>
          <w:color w:val="640000"/>
          <w:szCs w:val="28"/>
          <w:lang w:val="en-US"/>
        </w:rPr>
        <w:drawing>
          <wp:inline distT="0" distB="0" distL="0" distR="0" wp14:anchorId="6572C2B1" wp14:editId="7EA3F82F">
            <wp:extent cx="1682750" cy="1287015"/>
            <wp:effectExtent l="0" t="0" r="0" b="889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82750" cy="1287015"/>
                    </a:xfrm>
                    <a:prstGeom prst="rect">
                      <a:avLst/>
                    </a:prstGeom>
                    <a:noFill/>
                    <a:ln>
                      <a:noFill/>
                    </a:ln>
                  </pic:spPr>
                </pic:pic>
              </a:graphicData>
            </a:graphic>
          </wp:inline>
        </w:drawing>
      </w:r>
    </w:p>
    <w:p w14:paraId="3A61E5C3" w14:textId="77777777" w:rsidR="00D81B59" w:rsidRPr="000568E5" w:rsidRDefault="00D81B59" w:rsidP="000568E5">
      <w:pPr>
        <w:spacing w:after="60" w:line="240" w:lineRule="auto"/>
        <w:rPr>
          <w:szCs w:val="28"/>
          <w:lang w:val="en-US"/>
        </w:rPr>
      </w:pPr>
    </w:p>
    <w:p w14:paraId="58B83E22" w14:textId="77777777" w:rsidR="00217372" w:rsidRPr="000568E5" w:rsidRDefault="00D81B59" w:rsidP="000568E5">
      <w:pPr>
        <w:spacing w:after="60" w:line="240" w:lineRule="auto"/>
        <w:rPr>
          <w:szCs w:val="28"/>
          <w:lang w:val="en-US"/>
        </w:rPr>
      </w:pPr>
      <w:r w:rsidRPr="000568E5">
        <w:rPr>
          <w:szCs w:val="28"/>
          <w:lang w:val="en-US"/>
        </w:rPr>
        <w:t>Bài 3. Trong hình bên, em hãy dự đoán xem ba điểm nào thẳng hàng? Sau đó dùng thước để kiểm tra kết quả.</w:t>
      </w:r>
    </w:p>
    <w:p w14:paraId="2F348574" w14:textId="77777777" w:rsidR="00217372" w:rsidRPr="000568E5" w:rsidRDefault="00217372" w:rsidP="000568E5">
      <w:pPr>
        <w:spacing w:after="60" w:line="240" w:lineRule="auto"/>
        <w:jc w:val="center"/>
        <w:rPr>
          <w:szCs w:val="28"/>
          <w:lang w:val="en-US"/>
        </w:rPr>
      </w:pPr>
      <w:r w:rsidRPr="000568E5">
        <w:rPr>
          <w:noProof/>
          <w:szCs w:val="28"/>
          <w:shd w:val="clear" w:color="auto" w:fill="E7E6E6" w:themeFill="background2"/>
          <w:lang w:val="en-US"/>
        </w:rPr>
        <w:lastRenderedPageBreak/>
        <w:drawing>
          <wp:inline distT="0" distB="0" distL="0" distR="0" wp14:anchorId="737514E3" wp14:editId="6DAF455E">
            <wp:extent cx="1609725" cy="918210"/>
            <wp:effectExtent l="19050" t="19050" r="28575" b="152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5" cstate="print">
                      <a:duotone>
                        <a:prstClr val="black"/>
                        <a:schemeClr val="accent1">
                          <a:lumMod val="20000"/>
                          <a:lumOff val="80000"/>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609725" cy="918210"/>
                    </a:xfrm>
                    <a:prstGeom prst="rect">
                      <a:avLst/>
                    </a:prstGeom>
                    <a:noFill/>
                    <a:ln>
                      <a:solidFill>
                        <a:schemeClr val="tx1"/>
                      </a:solidFill>
                    </a:ln>
                  </pic:spPr>
                </pic:pic>
              </a:graphicData>
            </a:graphic>
          </wp:inline>
        </w:drawing>
      </w:r>
    </w:p>
    <w:p w14:paraId="0CF08A96" w14:textId="77777777" w:rsidR="00B578BB" w:rsidRPr="000568E5" w:rsidRDefault="00060F62" w:rsidP="000568E5">
      <w:pPr>
        <w:spacing w:after="60" w:line="240" w:lineRule="auto"/>
        <w:rPr>
          <w:szCs w:val="28"/>
          <w:lang w:val="en-US"/>
        </w:rPr>
      </w:pPr>
      <w:r w:rsidRPr="000568E5">
        <w:rPr>
          <w:szCs w:val="28"/>
          <w:lang w:val="en-US"/>
        </w:rPr>
        <w:t xml:space="preserve">Bài 4. </w:t>
      </w:r>
      <w:r w:rsidR="00B578BB" w:rsidRPr="000568E5">
        <w:rPr>
          <w:szCs w:val="28"/>
        </w:rPr>
        <w:t>Cho hình sau:</w:t>
      </w:r>
      <w:r w:rsidR="00217372" w:rsidRPr="000568E5">
        <w:rPr>
          <w:noProof/>
          <w:color w:val="640000"/>
          <w:szCs w:val="28"/>
          <w:lang w:val="en-US"/>
        </w:rPr>
        <w:t xml:space="preserve"> </w:t>
      </w:r>
    </w:p>
    <w:p w14:paraId="03014EFF" w14:textId="77777777" w:rsidR="00B578BB" w:rsidRPr="000568E5" w:rsidRDefault="00B578BB" w:rsidP="000568E5">
      <w:pPr>
        <w:spacing w:after="60" w:line="240" w:lineRule="auto"/>
        <w:rPr>
          <w:szCs w:val="28"/>
        </w:rPr>
      </w:pPr>
      <w:r w:rsidRPr="000568E5">
        <w:rPr>
          <w:szCs w:val="28"/>
        </w:rPr>
        <w:tab/>
        <w:t>a, Kể tên các bộ ba điểm thẳng hàng.</w:t>
      </w:r>
    </w:p>
    <w:p w14:paraId="64405072" w14:textId="77777777" w:rsidR="00217372" w:rsidRPr="000568E5" w:rsidRDefault="00B578BB" w:rsidP="000568E5">
      <w:pPr>
        <w:spacing w:after="60" w:line="240" w:lineRule="auto"/>
        <w:rPr>
          <w:szCs w:val="28"/>
        </w:rPr>
      </w:pPr>
      <w:r w:rsidRPr="000568E5">
        <w:rPr>
          <w:szCs w:val="28"/>
        </w:rPr>
        <w:tab/>
        <w:t>b, Kể tên</w:t>
      </w:r>
      <w:r w:rsidRPr="008C4DB1">
        <w:rPr>
          <w:szCs w:val="28"/>
        </w:rPr>
        <w:t xml:space="preserve"> ba</w:t>
      </w:r>
      <w:r w:rsidRPr="000568E5">
        <w:rPr>
          <w:szCs w:val="28"/>
        </w:rPr>
        <w:t xml:space="preserve"> bộ bốn điểm không thẳng hàng.</w:t>
      </w:r>
    </w:p>
    <w:p w14:paraId="125B0E05" w14:textId="77777777" w:rsidR="00B578BB" w:rsidRPr="000568E5" w:rsidRDefault="00217372" w:rsidP="000568E5">
      <w:pPr>
        <w:spacing w:after="60" w:line="240" w:lineRule="auto"/>
        <w:jc w:val="center"/>
        <w:rPr>
          <w:szCs w:val="28"/>
        </w:rPr>
      </w:pPr>
      <w:r w:rsidRPr="000568E5">
        <w:rPr>
          <w:noProof/>
          <w:color w:val="640000"/>
          <w:szCs w:val="28"/>
          <w:lang w:val="en-US"/>
        </w:rPr>
        <w:drawing>
          <wp:inline distT="0" distB="0" distL="0" distR="0" wp14:anchorId="78051F8E" wp14:editId="779886E4">
            <wp:extent cx="1782445" cy="1371903"/>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82445" cy="1371903"/>
                    </a:xfrm>
                    <a:prstGeom prst="rect">
                      <a:avLst/>
                    </a:prstGeom>
                    <a:noFill/>
                    <a:ln>
                      <a:noFill/>
                    </a:ln>
                  </pic:spPr>
                </pic:pic>
              </a:graphicData>
            </a:graphic>
          </wp:inline>
        </w:drawing>
      </w:r>
    </w:p>
    <w:p w14:paraId="4A358FD0" w14:textId="77777777" w:rsidR="00060F62" w:rsidRPr="008C4DB1" w:rsidRDefault="00B578BB" w:rsidP="000568E5">
      <w:pPr>
        <w:spacing w:after="60" w:line="240" w:lineRule="auto"/>
        <w:rPr>
          <w:szCs w:val="28"/>
        </w:rPr>
      </w:pPr>
      <w:r w:rsidRPr="008C4DB1">
        <w:rPr>
          <w:szCs w:val="28"/>
        </w:rPr>
        <w:t>Bài 5. Dựa vào hình vẽ sau, nối mỗi ý ở cột A với một ý ở cột B để dược kết quả đúng.</w:t>
      </w:r>
    </w:p>
    <w:p w14:paraId="03DAE8AC" w14:textId="77777777" w:rsidR="00B578BB" w:rsidRPr="000568E5" w:rsidRDefault="00B578BB" w:rsidP="000568E5">
      <w:pPr>
        <w:spacing w:after="60" w:line="240" w:lineRule="auto"/>
        <w:jc w:val="center"/>
        <w:rPr>
          <w:szCs w:val="28"/>
          <w:lang w:val="en-US"/>
        </w:rPr>
      </w:pPr>
      <w:r w:rsidRPr="000568E5">
        <w:rPr>
          <w:noProof/>
          <w:szCs w:val="28"/>
          <w:lang w:val="en-US"/>
        </w:rPr>
        <w:drawing>
          <wp:inline distT="0" distB="0" distL="0" distR="0" wp14:anchorId="317BBFDB" wp14:editId="737C051B">
            <wp:extent cx="2638425" cy="16203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72106" cy="164105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3285"/>
        <w:gridCol w:w="1813"/>
        <w:gridCol w:w="4757"/>
      </w:tblGrid>
      <w:tr w:rsidR="00B578BB" w:rsidRPr="000568E5" w14:paraId="5879EEAF" w14:textId="77777777" w:rsidTr="00B578BB">
        <w:tc>
          <w:tcPr>
            <w:tcW w:w="3285" w:type="dxa"/>
          </w:tcPr>
          <w:p w14:paraId="001CB441" w14:textId="77777777" w:rsidR="00B578BB" w:rsidRPr="000568E5" w:rsidRDefault="00B578BB" w:rsidP="000568E5">
            <w:pPr>
              <w:spacing w:after="60"/>
              <w:jc w:val="center"/>
              <w:rPr>
                <w:szCs w:val="28"/>
                <w:lang w:val="en-US"/>
              </w:rPr>
            </w:pPr>
            <w:r w:rsidRPr="000568E5">
              <w:rPr>
                <w:szCs w:val="28"/>
                <w:lang w:val="en-US"/>
              </w:rPr>
              <w:t>Cột A</w:t>
            </w:r>
          </w:p>
        </w:tc>
        <w:tc>
          <w:tcPr>
            <w:tcW w:w="1813" w:type="dxa"/>
            <w:vMerge w:val="restart"/>
            <w:tcBorders>
              <w:top w:val="nil"/>
              <w:bottom w:val="nil"/>
            </w:tcBorders>
          </w:tcPr>
          <w:p w14:paraId="683BC3B4" w14:textId="77777777" w:rsidR="00B578BB" w:rsidRPr="000568E5" w:rsidRDefault="00B578BB" w:rsidP="000568E5">
            <w:pPr>
              <w:spacing w:after="60"/>
              <w:rPr>
                <w:szCs w:val="28"/>
                <w:lang w:val="en-US"/>
              </w:rPr>
            </w:pPr>
          </w:p>
        </w:tc>
        <w:tc>
          <w:tcPr>
            <w:tcW w:w="4757" w:type="dxa"/>
          </w:tcPr>
          <w:p w14:paraId="57CFC308" w14:textId="77777777" w:rsidR="00B578BB" w:rsidRPr="000568E5" w:rsidRDefault="00B578BB" w:rsidP="000568E5">
            <w:pPr>
              <w:spacing w:after="60"/>
              <w:jc w:val="center"/>
              <w:rPr>
                <w:szCs w:val="28"/>
                <w:lang w:val="en-US"/>
              </w:rPr>
            </w:pPr>
            <w:r w:rsidRPr="000568E5">
              <w:rPr>
                <w:szCs w:val="28"/>
                <w:lang w:val="en-US"/>
              </w:rPr>
              <w:t>Cột B</w:t>
            </w:r>
          </w:p>
        </w:tc>
      </w:tr>
      <w:tr w:rsidR="00B578BB" w:rsidRPr="000568E5" w14:paraId="6D93EA81" w14:textId="77777777" w:rsidTr="00B578BB">
        <w:tc>
          <w:tcPr>
            <w:tcW w:w="3285" w:type="dxa"/>
          </w:tcPr>
          <w:p w14:paraId="58C6952D" w14:textId="77777777" w:rsidR="00B578BB" w:rsidRPr="000568E5" w:rsidRDefault="00B578BB" w:rsidP="000568E5">
            <w:pPr>
              <w:spacing w:after="60"/>
              <w:rPr>
                <w:szCs w:val="28"/>
                <w:lang w:val="en-US"/>
              </w:rPr>
            </w:pPr>
            <w:r w:rsidRPr="000568E5">
              <w:rPr>
                <w:szCs w:val="28"/>
                <w:lang w:val="en-US"/>
              </w:rPr>
              <w:t xml:space="preserve">1. Ba điểm </w:t>
            </w:r>
            <w:r w:rsidR="00797113" w:rsidRPr="000568E5">
              <w:rPr>
                <w:position w:val="-10"/>
                <w:szCs w:val="28"/>
              </w:rPr>
              <w:object w:dxaOrig="840" w:dyaOrig="340" w14:anchorId="77DCC0C3">
                <v:shape id="_x0000_i1027" type="#_x0000_t75" style="width:42pt;height:17.25pt" o:ole="">
                  <v:imagedata r:id="rId18" o:title=""/>
                </v:shape>
                <o:OLEObject Type="Embed" ProgID="Equation.DSMT4" ShapeID="_x0000_i1027" DrawAspect="Content" ObjectID="_1691140749" r:id="rId19"/>
              </w:object>
            </w:r>
          </w:p>
        </w:tc>
        <w:tc>
          <w:tcPr>
            <w:tcW w:w="1813" w:type="dxa"/>
            <w:vMerge/>
            <w:tcBorders>
              <w:bottom w:val="nil"/>
            </w:tcBorders>
          </w:tcPr>
          <w:p w14:paraId="5555C4E0" w14:textId="77777777" w:rsidR="00B578BB" w:rsidRPr="000568E5" w:rsidRDefault="00B578BB" w:rsidP="000568E5">
            <w:pPr>
              <w:spacing w:after="60"/>
              <w:rPr>
                <w:szCs w:val="28"/>
                <w:lang w:val="en-US"/>
              </w:rPr>
            </w:pPr>
          </w:p>
        </w:tc>
        <w:tc>
          <w:tcPr>
            <w:tcW w:w="4757" w:type="dxa"/>
          </w:tcPr>
          <w:p w14:paraId="566EA3EF" w14:textId="77777777" w:rsidR="00B578BB" w:rsidRPr="000568E5" w:rsidRDefault="00F66DA0" w:rsidP="000568E5">
            <w:pPr>
              <w:spacing w:after="60"/>
              <w:rPr>
                <w:szCs w:val="28"/>
                <w:lang w:val="en-US"/>
              </w:rPr>
            </w:pPr>
            <w:r w:rsidRPr="000568E5">
              <w:rPr>
                <w:szCs w:val="28"/>
                <w:lang w:val="en-US"/>
              </w:rPr>
              <w:t>a) chỉ thuộc hai bộ ba điểm thẳng hàng.</w:t>
            </w:r>
          </w:p>
        </w:tc>
      </w:tr>
      <w:tr w:rsidR="00B578BB" w:rsidRPr="000568E5" w14:paraId="1E3E3608" w14:textId="77777777" w:rsidTr="00B578BB">
        <w:tc>
          <w:tcPr>
            <w:tcW w:w="3285" w:type="dxa"/>
          </w:tcPr>
          <w:p w14:paraId="5E98392B" w14:textId="77777777" w:rsidR="00B578BB" w:rsidRPr="000568E5" w:rsidRDefault="00F66DA0" w:rsidP="000568E5">
            <w:pPr>
              <w:spacing w:after="60"/>
              <w:rPr>
                <w:szCs w:val="28"/>
                <w:lang w:val="en-US"/>
              </w:rPr>
            </w:pPr>
            <w:r w:rsidRPr="000568E5">
              <w:rPr>
                <w:szCs w:val="28"/>
                <w:lang w:val="en-US"/>
              </w:rPr>
              <w:t xml:space="preserve">2. Bốn điểm </w:t>
            </w:r>
            <w:r w:rsidR="00797113" w:rsidRPr="000568E5">
              <w:rPr>
                <w:position w:val="-10"/>
                <w:szCs w:val="28"/>
              </w:rPr>
              <w:object w:dxaOrig="1160" w:dyaOrig="340" w14:anchorId="6ADBDEAA">
                <v:shape id="_x0000_i1028" type="#_x0000_t75" style="width:57.75pt;height:17.25pt" o:ole="">
                  <v:imagedata r:id="rId20" o:title=""/>
                </v:shape>
                <o:OLEObject Type="Embed" ProgID="Equation.DSMT4" ShapeID="_x0000_i1028" DrawAspect="Content" ObjectID="_1691140750" r:id="rId21"/>
              </w:object>
            </w:r>
          </w:p>
        </w:tc>
        <w:tc>
          <w:tcPr>
            <w:tcW w:w="1813" w:type="dxa"/>
            <w:vMerge/>
            <w:tcBorders>
              <w:bottom w:val="nil"/>
            </w:tcBorders>
          </w:tcPr>
          <w:p w14:paraId="10D60C74" w14:textId="77777777" w:rsidR="00B578BB" w:rsidRPr="000568E5" w:rsidRDefault="00B578BB" w:rsidP="000568E5">
            <w:pPr>
              <w:spacing w:after="60"/>
              <w:rPr>
                <w:szCs w:val="28"/>
                <w:lang w:val="en-US"/>
              </w:rPr>
            </w:pPr>
          </w:p>
        </w:tc>
        <w:tc>
          <w:tcPr>
            <w:tcW w:w="4757" w:type="dxa"/>
          </w:tcPr>
          <w:p w14:paraId="7EA86BD8" w14:textId="77777777" w:rsidR="00B578BB" w:rsidRPr="000568E5" w:rsidRDefault="00F66DA0" w:rsidP="000568E5">
            <w:pPr>
              <w:spacing w:after="60"/>
              <w:rPr>
                <w:szCs w:val="28"/>
                <w:lang w:val="en-US"/>
              </w:rPr>
            </w:pPr>
            <w:r w:rsidRPr="000568E5">
              <w:rPr>
                <w:szCs w:val="28"/>
                <w:lang w:val="en-US"/>
              </w:rPr>
              <w:t>b) không thẳng hàng.</w:t>
            </w:r>
          </w:p>
        </w:tc>
      </w:tr>
      <w:tr w:rsidR="00B578BB" w:rsidRPr="000568E5" w14:paraId="66AB5CC2" w14:textId="77777777" w:rsidTr="00B578BB">
        <w:tc>
          <w:tcPr>
            <w:tcW w:w="3285" w:type="dxa"/>
          </w:tcPr>
          <w:p w14:paraId="53AB8E6C" w14:textId="77777777" w:rsidR="00B578BB" w:rsidRPr="000568E5" w:rsidRDefault="00F66DA0" w:rsidP="000568E5">
            <w:pPr>
              <w:spacing w:after="60"/>
              <w:rPr>
                <w:szCs w:val="28"/>
                <w:lang w:val="en-US"/>
              </w:rPr>
            </w:pPr>
            <w:r w:rsidRPr="000568E5">
              <w:rPr>
                <w:szCs w:val="28"/>
                <w:lang w:val="en-US"/>
              </w:rPr>
              <w:t xml:space="preserve">3. Điểm </w:t>
            </w:r>
            <w:r w:rsidR="00797113" w:rsidRPr="000568E5">
              <w:rPr>
                <w:position w:val="-4"/>
                <w:szCs w:val="28"/>
              </w:rPr>
              <w:object w:dxaOrig="260" w:dyaOrig="279" w14:anchorId="0FFA1A45">
                <v:shape id="_x0000_i1029" type="#_x0000_t75" style="width:12.75pt;height:14.25pt" o:ole="">
                  <v:imagedata r:id="rId22" o:title=""/>
                </v:shape>
                <o:OLEObject Type="Embed" ProgID="Equation.DSMT4" ShapeID="_x0000_i1029" DrawAspect="Content" ObjectID="_1691140751" r:id="rId23"/>
              </w:object>
            </w:r>
          </w:p>
        </w:tc>
        <w:tc>
          <w:tcPr>
            <w:tcW w:w="1813" w:type="dxa"/>
            <w:vMerge/>
            <w:tcBorders>
              <w:bottom w:val="nil"/>
            </w:tcBorders>
          </w:tcPr>
          <w:p w14:paraId="7783A3F1" w14:textId="77777777" w:rsidR="00B578BB" w:rsidRPr="000568E5" w:rsidRDefault="00B578BB" w:rsidP="000568E5">
            <w:pPr>
              <w:spacing w:after="60"/>
              <w:rPr>
                <w:szCs w:val="28"/>
                <w:lang w:val="en-US"/>
              </w:rPr>
            </w:pPr>
          </w:p>
        </w:tc>
        <w:tc>
          <w:tcPr>
            <w:tcW w:w="4757" w:type="dxa"/>
          </w:tcPr>
          <w:p w14:paraId="1035452C" w14:textId="77777777" w:rsidR="00B578BB" w:rsidRPr="000568E5" w:rsidRDefault="00F66DA0" w:rsidP="000568E5">
            <w:pPr>
              <w:spacing w:after="60"/>
              <w:rPr>
                <w:szCs w:val="28"/>
                <w:lang w:val="en-US"/>
              </w:rPr>
            </w:pPr>
            <w:r w:rsidRPr="000568E5">
              <w:rPr>
                <w:szCs w:val="28"/>
                <w:lang w:val="en-US"/>
              </w:rPr>
              <w:t>c) chỉ thuộc ba bộ ba điểm thẳng hàng.</w:t>
            </w:r>
          </w:p>
        </w:tc>
      </w:tr>
      <w:tr w:rsidR="00B578BB" w:rsidRPr="000568E5" w14:paraId="58B1A282" w14:textId="77777777" w:rsidTr="00F66DA0">
        <w:tc>
          <w:tcPr>
            <w:tcW w:w="3285" w:type="dxa"/>
          </w:tcPr>
          <w:p w14:paraId="57126C05" w14:textId="77777777" w:rsidR="00B578BB" w:rsidRPr="000568E5" w:rsidRDefault="00F66DA0" w:rsidP="000568E5">
            <w:pPr>
              <w:spacing w:after="60"/>
              <w:rPr>
                <w:szCs w:val="28"/>
                <w:lang w:val="en-US"/>
              </w:rPr>
            </w:pPr>
            <w:r w:rsidRPr="000568E5">
              <w:rPr>
                <w:szCs w:val="28"/>
                <w:lang w:val="en-US"/>
              </w:rPr>
              <w:t xml:space="preserve">4. Điểm </w:t>
            </w:r>
            <w:r w:rsidR="00797113" w:rsidRPr="000568E5">
              <w:rPr>
                <w:position w:val="-4"/>
                <w:szCs w:val="28"/>
              </w:rPr>
              <w:object w:dxaOrig="279" w:dyaOrig="279" w14:anchorId="08CE7BF2">
                <v:shape id="_x0000_i1030" type="#_x0000_t75" style="width:14.25pt;height:14.25pt" o:ole="">
                  <v:imagedata r:id="rId24" o:title=""/>
                </v:shape>
                <o:OLEObject Type="Embed" ProgID="Equation.DSMT4" ShapeID="_x0000_i1030" DrawAspect="Content" ObjectID="_1691140752" r:id="rId25"/>
              </w:object>
            </w:r>
          </w:p>
        </w:tc>
        <w:tc>
          <w:tcPr>
            <w:tcW w:w="1813" w:type="dxa"/>
            <w:vMerge/>
            <w:tcBorders>
              <w:bottom w:val="nil"/>
            </w:tcBorders>
          </w:tcPr>
          <w:p w14:paraId="78C6EB15" w14:textId="77777777" w:rsidR="00B578BB" w:rsidRPr="000568E5" w:rsidRDefault="00B578BB" w:rsidP="000568E5">
            <w:pPr>
              <w:spacing w:after="60"/>
              <w:rPr>
                <w:szCs w:val="28"/>
                <w:lang w:val="en-US"/>
              </w:rPr>
            </w:pPr>
          </w:p>
        </w:tc>
        <w:tc>
          <w:tcPr>
            <w:tcW w:w="4757" w:type="dxa"/>
          </w:tcPr>
          <w:p w14:paraId="02357AB8" w14:textId="77777777" w:rsidR="00B578BB" w:rsidRPr="000568E5" w:rsidRDefault="00F66DA0" w:rsidP="000568E5">
            <w:pPr>
              <w:spacing w:after="60"/>
              <w:rPr>
                <w:szCs w:val="28"/>
                <w:lang w:val="en-US"/>
              </w:rPr>
            </w:pPr>
            <w:r w:rsidRPr="000568E5">
              <w:rPr>
                <w:szCs w:val="28"/>
                <w:lang w:val="en-US"/>
              </w:rPr>
              <w:t>d) thẳng hàng.</w:t>
            </w:r>
          </w:p>
        </w:tc>
      </w:tr>
      <w:tr w:rsidR="00F66DA0" w:rsidRPr="000568E5" w14:paraId="24BE0E56" w14:textId="77777777" w:rsidTr="00F66DA0">
        <w:tc>
          <w:tcPr>
            <w:tcW w:w="3285" w:type="dxa"/>
          </w:tcPr>
          <w:p w14:paraId="31B441E0" w14:textId="77777777" w:rsidR="00F66DA0" w:rsidRPr="000568E5" w:rsidRDefault="00F66DA0" w:rsidP="000568E5">
            <w:pPr>
              <w:spacing w:after="60"/>
              <w:rPr>
                <w:szCs w:val="28"/>
                <w:lang w:val="en-US"/>
              </w:rPr>
            </w:pPr>
          </w:p>
        </w:tc>
        <w:tc>
          <w:tcPr>
            <w:tcW w:w="1813" w:type="dxa"/>
            <w:tcBorders>
              <w:top w:val="nil"/>
              <w:bottom w:val="nil"/>
            </w:tcBorders>
          </w:tcPr>
          <w:p w14:paraId="6B500763" w14:textId="77777777" w:rsidR="00F66DA0" w:rsidRPr="000568E5" w:rsidRDefault="00F66DA0" w:rsidP="000568E5">
            <w:pPr>
              <w:spacing w:after="60"/>
              <w:rPr>
                <w:szCs w:val="28"/>
                <w:lang w:val="en-US"/>
              </w:rPr>
            </w:pPr>
          </w:p>
        </w:tc>
        <w:tc>
          <w:tcPr>
            <w:tcW w:w="4757" w:type="dxa"/>
          </w:tcPr>
          <w:p w14:paraId="78385912" w14:textId="77777777" w:rsidR="00F66DA0" w:rsidRPr="000568E5" w:rsidRDefault="00F66DA0" w:rsidP="000568E5">
            <w:pPr>
              <w:spacing w:after="60"/>
              <w:rPr>
                <w:szCs w:val="28"/>
                <w:lang w:val="en-US"/>
              </w:rPr>
            </w:pPr>
            <w:r w:rsidRPr="000568E5">
              <w:rPr>
                <w:szCs w:val="28"/>
                <w:lang w:val="en-US"/>
              </w:rPr>
              <w:t>e) chỉ thuộc một bộ ba điểm thẳng hàng.</w:t>
            </w:r>
          </w:p>
        </w:tc>
      </w:tr>
    </w:tbl>
    <w:p w14:paraId="2A38CA64" w14:textId="77777777" w:rsidR="00B578BB" w:rsidRPr="000568E5" w:rsidRDefault="00B578BB" w:rsidP="000568E5">
      <w:pPr>
        <w:spacing w:after="60" w:line="240" w:lineRule="auto"/>
        <w:rPr>
          <w:szCs w:val="28"/>
          <w:lang w:val="en-US"/>
        </w:rPr>
      </w:pPr>
    </w:p>
    <w:p w14:paraId="5FB92D4D" w14:textId="77777777" w:rsidR="00BD2A02" w:rsidRPr="000568E5" w:rsidRDefault="00BD2A02" w:rsidP="000568E5">
      <w:pPr>
        <w:pStyle w:val="ListParagraph"/>
        <w:spacing w:line="240" w:lineRule="auto"/>
        <w:ind w:left="0"/>
        <w:jc w:val="both"/>
        <w:rPr>
          <w:szCs w:val="28"/>
          <w:lang w:val="en-US"/>
        </w:rPr>
      </w:pPr>
      <w:r w:rsidRPr="000568E5">
        <w:rPr>
          <w:b/>
          <w:szCs w:val="28"/>
          <w:lang w:val="en-US"/>
        </w:rPr>
        <w:t>c) Sản phẩm:</w:t>
      </w:r>
      <w:r w:rsidR="004421A7" w:rsidRPr="000568E5">
        <w:rPr>
          <w:szCs w:val="28"/>
          <w:lang w:val="en-US"/>
        </w:rPr>
        <w:t xml:space="preserve"> Bài làm các bài tập dạ</w:t>
      </w:r>
      <w:r w:rsidR="001071FD" w:rsidRPr="000568E5">
        <w:rPr>
          <w:szCs w:val="28"/>
          <w:lang w:val="en-US"/>
        </w:rPr>
        <w:t>ng 1.</w:t>
      </w:r>
    </w:p>
    <w:p w14:paraId="5E0BCE0B" w14:textId="77777777" w:rsidR="00BD2A02" w:rsidRPr="000568E5" w:rsidRDefault="00BD2A02" w:rsidP="000568E5">
      <w:pPr>
        <w:pStyle w:val="ListParagraph"/>
        <w:spacing w:line="240" w:lineRule="auto"/>
        <w:ind w:left="0"/>
        <w:jc w:val="both"/>
        <w:rPr>
          <w:b/>
          <w:szCs w:val="28"/>
          <w:lang w:val="en-US"/>
        </w:rPr>
      </w:pPr>
      <w:r w:rsidRPr="000568E5">
        <w:rPr>
          <w:b/>
          <w:szCs w:val="28"/>
          <w:lang w:val="en-US"/>
        </w:rPr>
        <w:t>d) Tổ chức thực hiện:</w:t>
      </w:r>
    </w:p>
    <w:tbl>
      <w:tblPr>
        <w:tblStyle w:val="TableGrid"/>
        <w:tblW w:w="0" w:type="auto"/>
        <w:tblLook w:val="04A0" w:firstRow="1" w:lastRow="0" w:firstColumn="1" w:lastColumn="0" w:noHBand="0" w:noVBand="1"/>
      </w:tblPr>
      <w:tblGrid>
        <w:gridCol w:w="3964"/>
        <w:gridCol w:w="5891"/>
      </w:tblGrid>
      <w:tr w:rsidR="00BD2A02" w:rsidRPr="000568E5" w14:paraId="2DEA7A4D" w14:textId="77777777" w:rsidTr="002F046D">
        <w:tc>
          <w:tcPr>
            <w:tcW w:w="3964" w:type="dxa"/>
          </w:tcPr>
          <w:p w14:paraId="05EC6B7E" w14:textId="77777777" w:rsidR="00BD2A02" w:rsidRPr="000568E5" w:rsidRDefault="00BD2A02" w:rsidP="000568E5">
            <w:pPr>
              <w:pStyle w:val="ListParagraph"/>
              <w:ind w:left="0"/>
              <w:jc w:val="center"/>
              <w:rPr>
                <w:b/>
                <w:bCs/>
                <w:szCs w:val="28"/>
                <w:lang w:val="en-US"/>
              </w:rPr>
            </w:pPr>
            <w:r w:rsidRPr="000568E5">
              <w:rPr>
                <w:b/>
                <w:bCs/>
                <w:szCs w:val="28"/>
                <w:lang w:val="en-US"/>
              </w:rPr>
              <w:t>Hoạt động của giáo viên và học sinh</w:t>
            </w:r>
          </w:p>
        </w:tc>
        <w:tc>
          <w:tcPr>
            <w:tcW w:w="5891" w:type="dxa"/>
          </w:tcPr>
          <w:p w14:paraId="59E47F0A" w14:textId="77777777" w:rsidR="00BD2A02" w:rsidRPr="000568E5" w:rsidRDefault="00BD2A02" w:rsidP="000568E5">
            <w:pPr>
              <w:pStyle w:val="ListParagraph"/>
              <w:ind w:left="0"/>
              <w:jc w:val="center"/>
              <w:rPr>
                <w:b/>
                <w:bCs/>
                <w:szCs w:val="28"/>
                <w:lang w:val="en-US"/>
              </w:rPr>
            </w:pPr>
            <w:r w:rsidRPr="000568E5">
              <w:rPr>
                <w:b/>
                <w:bCs/>
                <w:szCs w:val="28"/>
                <w:lang w:val="en-US"/>
              </w:rPr>
              <w:t>Nội dung</w:t>
            </w:r>
          </w:p>
        </w:tc>
      </w:tr>
      <w:tr w:rsidR="00BD2A02" w:rsidRPr="000568E5" w14:paraId="514FF974" w14:textId="77777777" w:rsidTr="002F046D">
        <w:tc>
          <w:tcPr>
            <w:tcW w:w="3964" w:type="dxa"/>
          </w:tcPr>
          <w:p w14:paraId="1762A362" w14:textId="77777777" w:rsidR="00BD2A02" w:rsidRPr="008C4DB1" w:rsidRDefault="00BD2A02" w:rsidP="000568E5">
            <w:pPr>
              <w:pStyle w:val="ListParagraph"/>
              <w:ind w:left="0"/>
              <w:jc w:val="both"/>
              <w:rPr>
                <w:b/>
                <w:bCs/>
                <w:szCs w:val="28"/>
              </w:rPr>
            </w:pPr>
            <w:r w:rsidRPr="008C4DB1">
              <w:rPr>
                <w:b/>
                <w:bCs/>
                <w:szCs w:val="28"/>
              </w:rPr>
              <w:t>Bước 1: Giao nhiệm vụ</w:t>
            </w:r>
          </w:p>
          <w:p w14:paraId="3E229E0D" w14:textId="77777777" w:rsidR="007B58B8" w:rsidRPr="008C4DB1" w:rsidRDefault="007B58B8" w:rsidP="000568E5">
            <w:pPr>
              <w:pStyle w:val="ListParagraph"/>
              <w:ind w:left="0"/>
              <w:jc w:val="both"/>
              <w:rPr>
                <w:bCs/>
                <w:szCs w:val="28"/>
              </w:rPr>
            </w:pPr>
            <w:r w:rsidRPr="008C4DB1">
              <w:rPr>
                <w:b/>
                <w:bCs/>
                <w:szCs w:val="28"/>
              </w:rPr>
              <w:t xml:space="preserve">- </w:t>
            </w:r>
            <w:r w:rsidR="00D963C2" w:rsidRPr="008C4DB1">
              <w:rPr>
                <w:bCs/>
                <w:szCs w:val="28"/>
              </w:rPr>
              <w:t>GV yêu cầu HS đọc đề bài bài 1.</w:t>
            </w:r>
          </w:p>
          <w:p w14:paraId="51161C15" w14:textId="77777777" w:rsidR="007B58B8" w:rsidRPr="008C4DB1" w:rsidRDefault="007B58B8" w:rsidP="000568E5">
            <w:pPr>
              <w:pStyle w:val="ListParagraph"/>
              <w:ind w:left="0"/>
              <w:jc w:val="both"/>
              <w:rPr>
                <w:bCs/>
                <w:szCs w:val="28"/>
              </w:rPr>
            </w:pPr>
            <w:r w:rsidRPr="008C4DB1">
              <w:rPr>
                <w:b/>
                <w:bCs/>
                <w:szCs w:val="28"/>
              </w:rPr>
              <w:t xml:space="preserve">- </w:t>
            </w:r>
            <w:r w:rsidR="00D963C2" w:rsidRPr="008C4DB1">
              <w:rPr>
                <w:bCs/>
                <w:szCs w:val="28"/>
              </w:rPr>
              <w:t>GV yêu cầu HS suy nghĩ làm bài và trả lời câu hỏi để hoàn thành bài</w:t>
            </w:r>
          </w:p>
          <w:p w14:paraId="584036C8" w14:textId="77777777" w:rsidR="00C87977" w:rsidRPr="008C4DB1" w:rsidRDefault="00C87977" w:rsidP="000568E5">
            <w:pPr>
              <w:pStyle w:val="ListParagraph"/>
              <w:ind w:left="0"/>
              <w:jc w:val="both"/>
              <w:rPr>
                <w:bCs/>
                <w:szCs w:val="28"/>
              </w:rPr>
            </w:pPr>
            <w:r w:rsidRPr="008C4DB1">
              <w:rPr>
                <w:bCs/>
                <w:szCs w:val="28"/>
              </w:rPr>
              <w:t>H1: Thế nào là ba điểm thẳng hàng?</w:t>
            </w:r>
          </w:p>
          <w:p w14:paraId="328278BD" w14:textId="77777777" w:rsidR="00C87977" w:rsidRPr="008C4DB1" w:rsidRDefault="00C87977" w:rsidP="000568E5">
            <w:pPr>
              <w:pStyle w:val="ListParagraph"/>
              <w:ind w:left="0"/>
              <w:jc w:val="both"/>
              <w:rPr>
                <w:bCs/>
                <w:szCs w:val="28"/>
              </w:rPr>
            </w:pPr>
            <w:r w:rsidRPr="008C4DB1">
              <w:rPr>
                <w:bCs/>
                <w:szCs w:val="28"/>
              </w:rPr>
              <w:t>H2: Trên hình vẽ có bao nhiêu đường thẳng?</w:t>
            </w:r>
          </w:p>
          <w:p w14:paraId="525EBB95" w14:textId="77777777" w:rsidR="00C87977" w:rsidRPr="008C4DB1" w:rsidRDefault="00C87977" w:rsidP="000568E5">
            <w:pPr>
              <w:pStyle w:val="ListParagraph"/>
              <w:ind w:left="0"/>
              <w:jc w:val="both"/>
              <w:rPr>
                <w:bCs/>
                <w:szCs w:val="28"/>
              </w:rPr>
            </w:pPr>
            <w:r w:rsidRPr="008C4DB1">
              <w:rPr>
                <w:bCs/>
                <w:szCs w:val="28"/>
              </w:rPr>
              <w:lastRenderedPageBreak/>
              <w:t>H3: Trên mỗi đường thẳng có những điểm nào?</w:t>
            </w:r>
          </w:p>
          <w:p w14:paraId="174F2390" w14:textId="77777777" w:rsidR="00CF3802" w:rsidRPr="008C4DB1" w:rsidRDefault="00CF3802" w:rsidP="000568E5">
            <w:pPr>
              <w:pStyle w:val="ListParagraph"/>
              <w:ind w:left="0"/>
              <w:jc w:val="both"/>
              <w:rPr>
                <w:bCs/>
                <w:szCs w:val="28"/>
              </w:rPr>
            </w:pPr>
            <w:r w:rsidRPr="008C4DB1">
              <w:rPr>
                <w:bCs/>
                <w:szCs w:val="28"/>
              </w:rPr>
              <w:t>H4</w:t>
            </w:r>
            <w:r w:rsidR="00D963C2" w:rsidRPr="008C4DB1">
              <w:rPr>
                <w:bCs/>
                <w:szCs w:val="28"/>
              </w:rPr>
              <w:t xml:space="preserve">: </w:t>
            </w:r>
            <w:r w:rsidRPr="008C4DB1">
              <w:rPr>
                <w:bCs/>
                <w:szCs w:val="28"/>
              </w:rPr>
              <w:t>Thế nào là ba điểm không thẳng hàng?</w:t>
            </w:r>
          </w:p>
          <w:p w14:paraId="52141C62" w14:textId="77777777" w:rsidR="00BD2A02" w:rsidRPr="008C4DB1" w:rsidRDefault="00BD2A02" w:rsidP="000568E5">
            <w:pPr>
              <w:pStyle w:val="ListParagraph"/>
              <w:ind w:left="0"/>
              <w:jc w:val="both"/>
              <w:rPr>
                <w:b/>
                <w:szCs w:val="28"/>
              </w:rPr>
            </w:pPr>
            <w:r w:rsidRPr="008C4DB1">
              <w:rPr>
                <w:b/>
                <w:szCs w:val="28"/>
              </w:rPr>
              <w:t>Bước 2: Thực hiện nhiệm vụ</w:t>
            </w:r>
            <w:r w:rsidR="004A11BD" w:rsidRPr="008C4DB1">
              <w:rPr>
                <w:b/>
                <w:szCs w:val="28"/>
              </w:rPr>
              <w:t xml:space="preserve"> 1</w:t>
            </w:r>
          </w:p>
          <w:p w14:paraId="6891C9F8" w14:textId="77777777" w:rsidR="007B58B8" w:rsidRPr="008C4DB1" w:rsidRDefault="007B58B8" w:rsidP="000568E5">
            <w:pPr>
              <w:pStyle w:val="ListParagraph"/>
              <w:ind w:left="0"/>
              <w:jc w:val="both"/>
              <w:rPr>
                <w:szCs w:val="28"/>
              </w:rPr>
            </w:pPr>
            <w:r w:rsidRPr="008C4DB1">
              <w:rPr>
                <w:szCs w:val="28"/>
              </w:rPr>
              <w:t xml:space="preserve">- </w:t>
            </w:r>
            <w:r w:rsidR="004A11BD" w:rsidRPr="008C4DB1">
              <w:rPr>
                <w:szCs w:val="28"/>
              </w:rPr>
              <w:t>HS đọc bài, suy nghĩ và trả lời các câu hỏi của GV</w:t>
            </w:r>
          </w:p>
          <w:p w14:paraId="3BFE1E4A" w14:textId="77777777" w:rsidR="004A11BD" w:rsidRPr="000568E5" w:rsidRDefault="004A11BD" w:rsidP="000568E5">
            <w:pPr>
              <w:pStyle w:val="ListParagraph"/>
              <w:ind w:left="0"/>
              <w:jc w:val="both"/>
              <w:rPr>
                <w:szCs w:val="28"/>
              </w:rPr>
            </w:pPr>
            <w:r w:rsidRPr="008C4DB1">
              <w:rPr>
                <w:szCs w:val="28"/>
              </w:rPr>
              <w:t xml:space="preserve">Đ1: </w:t>
            </w:r>
            <w:r w:rsidR="00CF3802" w:rsidRPr="008C4DB1">
              <w:rPr>
                <w:szCs w:val="28"/>
              </w:rPr>
              <w:t>ba điểm thẳng hàng là ba điểm cùng thuộc một đường thẳng.</w:t>
            </w:r>
          </w:p>
          <w:p w14:paraId="1EDCC5A4" w14:textId="77777777" w:rsidR="004A11BD" w:rsidRPr="008C4DB1" w:rsidRDefault="004A11BD" w:rsidP="000568E5">
            <w:pPr>
              <w:pStyle w:val="ListParagraph"/>
              <w:ind w:left="0"/>
              <w:jc w:val="both"/>
              <w:rPr>
                <w:szCs w:val="28"/>
              </w:rPr>
            </w:pPr>
            <w:r w:rsidRPr="008C4DB1">
              <w:rPr>
                <w:szCs w:val="28"/>
              </w:rPr>
              <w:t xml:space="preserve">Đ2: </w:t>
            </w:r>
            <w:r w:rsidR="00CF3802" w:rsidRPr="008C4DB1">
              <w:rPr>
                <w:szCs w:val="28"/>
              </w:rPr>
              <w:t>Có hai đường thẳng</w:t>
            </w:r>
          </w:p>
          <w:p w14:paraId="1696E65E" w14:textId="77777777" w:rsidR="00CF3802" w:rsidRPr="008C4DB1" w:rsidRDefault="00CF3802" w:rsidP="000568E5">
            <w:pPr>
              <w:pStyle w:val="ListParagraph"/>
              <w:ind w:left="0"/>
              <w:jc w:val="both"/>
              <w:rPr>
                <w:szCs w:val="28"/>
              </w:rPr>
            </w:pPr>
            <w:r w:rsidRPr="008C4DB1">
              <w:rPr>
                <w:szCs w:val="28"/>
              </w:rPr>
              <w:t xml:space="preserve">Đ3: Đường thẳng thứ nhất có các điểm </w:t>
            </w:r>
            <w:r w:rsidRPr="000568E5">
              <w:rPr>
                <w:position w:val="-10"/>
                <w:szCs w:val="28"/>
              </w:rPr>
              <w:object w:dxaOrig="980" w:dyaOrig="340" w14:anchorId="7475B333">
                <v:shape id="_x0000_i1031" type="#_x0000_t75" style="width:48.75pt;height:17.25pt" o:ole="">
                  <v:imagedata r:id="rId26" o:title=""/>
                </v:shape>
                <o:OLEObject Type="Embed" ProgID="Equation.DSMT4" ShapeID="_x0000_i1031" DrawAspect="Content" ObjectID="_1691140753" r:id="rId27"/>
              </w:object>
            </w:r>
            <w:r w:rsidRPr="008C4DB1">
              <w:rPr>
                <w:szCs w:val="28"/>
              </w:rPr>
              <w:t xml:space="preserve">. Đường thẳng thứ hai có các điểm </w:t>
            </w:r>
            <w:r w:rsidRPr="000568E5">
              <w:rPr>
                <w:position w:val="-10"/>
                <w:szCs w:val="28"/>
              </w:rPr>
              <w:object w:dxaOrig="820" w:dyaOrig="340" w14:anchorId="6268A5E2">
                <v:shape id="_x0000_i1032" type="#_x0000_t75" style="width:41.25pt;height:17.25pt" o:ole="">
                  <v:imagedata r:id="rId28" o:title=""/>
                </v:shape>
                <o:OLEObject Type="Embed" ProgID="Equation.DSMT4" ShapeID="_x0000_i1032" DrawAspect="Content" ObjectID="_1691140754" r:id="rId29"/>
              </w:object>
            </w:r>
            <w:r w:rsidRPr="008C4DB1">
              <w:rPr>
                <w:szCs w:val="28"/>
              </w:rPr>
              <w:t>.</w:t>
            </w:r>
          </w:p>
          <w:p w14:paraId="36106A0F" w14:textId="77777777" w:rsidR="00CF3802" w:rsidRPr="008C4DB1" w:rsidRDefault="00CF3802" w:rsidP="000568E5">
            <w:pPr>
              <w:pStyle w:val="ListParagraph"/>
              <w:ind w:left="0"/>
              <w:jc w:val="both"/>
              <w:rPr>
                <w:szCs w:val="28"/>
              </w:rPr>
            </w:pPr>
            <w:r w:rsidRPr="008C4DB1">
              <w:rPr>
                <w:szCs w:val="28"/>
              </w:rPr>
              <w:t>Đ4: ba điểm không thẳng hàng là ba điểm không cùng thuộc một đường thẳng.</w:t>
            </w:r>
          </w:p>
          <w:p w14:paraId="2EC186FC" w14:textId="77777777" w:rsidR="007B58B8" w:rsidRPr="008C4DB1" w:rsidRDefault="008C5467" w:rsidP="000568E5">
            <w:pPr>
              <w:pStyle w:val="ListParagraph"/>
              <w:ind w:left="0"/>
              <w:jc w:val="both"/>
              <w:rPr>
                <w:b/>
                <w:szCs w:val="28"/>
              </w:rPr>
            </w:pPr>
            <w:r w:rsidRPr="008C4DB1">
              <w:rPr>
                <w:b/>
                <w:szCs w:val="28"/>
              </w:rPr>
              <w:t>Bướ</w:t>
            </w:r>
            <w:r w:rsidR="004A11BD" w:rsidRPr="008C4DB1">
              <w:rPr>
                <w:b/>
                <w:szCs w:val="28"/>
              </w:rPr>
              <w:t>c 3: Báo cáo kết quả 1</w:t>
            </w:r>
          </w:p>
          <w:p w14:paraId="51643A9A" w14:textId="77777777" w:rsidR="004A11BD" w:rsidRPr="008C4DB1" w:rsidRDefault="004A11BD" w:rsidP="000568E5">
            <w:pPr>
              <w:pStyle w:val="ListParagraph"/>
              <w:ind w:left="0"/>
              <w:jc w:val="both"/>
              <w:rPr>
                <w:szCs w:val="28"/>
              </w:rPr>
            </w:pPr>
            <w:r w:rsidRPr="008C4DB1">
              <w:rPr>
                <w:szCs w:val="28"/>
              </w:rPr>
              <w:t>- HS lên bảng làm bài</w:t>
            </w:r>
          </w:p>
          <w:p w14:paraId="0D29039C" w14:textId="77777777" w:rsidR="004A11BD" w:rsidRPr="008C4DB1" w:rsidRDefault="004A11BD" w:rsidP="000568E5">
            <w:pPr>
              <w:pStyle w:val="ListParagraph"/>
              <w:ind w:left="0"/>
              <w:jc w:val="both"/>
              <w:rPr>
                <w:szCs w:val="28"/>
              </w:rPr>
            </w:pPr>
            <w:r w:rsidRPr="008C4DB1">
              <w:rPr>
                <w:szCs w:val="28"/>
              </w:rPr>
              <w:t>- HS khác làm bài vào vở</w:t>
            </w:r>
          </w:p>
          <w:p w14:paraId="797C2D18" w14:textId="77777777" w:rsidR="004A11BD" w:rsidRPr="008C4DB1" w:rsidRDefault="008C5467" w:rsidP="000568E5">
            <w:pPr>
              <w:pStyle w:val="ListParagraph"/>
              <w:ind w:left="0"/>
              <w:jc w:val="both"/>
              <w:rPr>
                <w:b/>
                <w:szCs w:val="28"/>
              </w:rPr>
            </w:pPr>
            <w:r w:rsidRPr="008C4DB1">
              <w:rPr>
                <w:b/>
                <w:szCs w:val="28"/>
              </w:rPr>
              <w:t>Bước 4: Kết luận, nhận định</w:t>
            </w:r>
          </w:p>
          <w:p w14:paraId="2BDADF1E" w14:textId="77777777" w:rsidR="004A11BD" w:rsidRPr="008C4DB1" w:rsidRDefault="004A11BD" w:rsidP="000568E5">
            <w:pPr>
              <w:pStyle w:val="ListParagraph"/>
              <w:ind w:left="0"/>
              <w:jc w:val="both"/>
              <w:rPr>
                <w:szCs w:val="28"/>
              </w:rPr>
            </w:pPr>
            <w:r w:rsidRPr="008C4DB1">
              <w:rPr>
                <w:szCs w:val="28"/>
              </w:rPr>
              <w:t>- GV gọi HS khác nhận xét kết quả bài làm của bạn.</w:t>
            </w:r>
          </w:p>
          <w:p w14:paraId="06AE3CDF" w14:textId="77777777" w:rsidR="004A11BD" w:rsidRPr="008C4DB1" w:rsidRDefault="004A11BD" w:rsidP="000568E5">
            <w:pPr>
              <w:pStyle w:val="ListParagraph"/>
              <w:ind w:left="0"/>
              <w:jc w:val="both"/>
              <w:rPr>
                <w:szCs w:val="28"/>
              </w:rPr>
            </w:pPr>
            <w:r w:rsidRPr="008C4DB1">
              <w:rPr>
                <w:szCs w:val="28"/>
              </w:rPr>
              <w:t xml:space="preserve">- GV nhận xét và chốt kiến thức </w:t>
            </w:r>
          </w:p>
        </w:tc>
        <w:tc>
          <w:tcPr>
            <w:tcW w:w="5891" w:type="dxa"/>
          </w:tcPr>
          <w:p w14:paraId="6561E89D" w14:textId="77777777" w:rsidR="009B6131" w:rsidRPr="008C4DB1" w:rsidRDefault="00217372" w:rsidP="000568E5">
            <w:pPr>
              <w:spacing w:after="60"/>
              <w:rPr>
                <w:szCs w:val="28"/>
              </w:rPr>
            </w:pPr>
            <w:r w:rsidRPr="008C4DB1">
              <w:rPr>
                <w:szCs w:val="28"/>
              </w:rPr>
              <w:lastRenderedPageBreak/>
              <w:t>Bài 1. Cho hình dưới</w:t>
            </w:r>
          </w:p>
          <w:p w14:paraId="7825B250" w14:textId="77777777" w:rsidR="009B6131" w:rsidRPr="000568E5" w:rsidRDefault="009B6131" w:rsidP="000568E5">
            <w:pPr>
              <w:spacing w:after="60"/>
              <w:rPr>
                <w:szCs w:val="28"/>
              </w:rPr>
            </w:pPr>
            <w:r w:rsidRPr="000568E5">
              <w:rPr>
                <w:szCs w:val="28"/>
              </w:rPr>
              <w:t>a, Tìm</w:t>
            </w:r>
            <w:r w:rsidRPr="008C4DB1">
              <w:rPr>
                <w:szCs w:val="28"/>
              </w:rPr>
              <w:t xml:space="preserve"> các bộ</w:t>
            </w:r>
            <w:r w:rsidRPr="000568E5">
              <w:rPr>
                <w:szCs w:val="28"/>
              </w:rPr>
              <w:t xml:space="preserve"> ba điểm thẳng hàng.</w:t>
            </w:r>
          </w:p>
          <w:p w14:paraId="59369AC0" w14:textId="77777777" w:rsidR="009B6131" w:rsidRPr="000568E5" w:rsidRDefault="009B6131" w:rsidP="000568E5">
            <w:pPr>
              <w:spacing w:after="60"/>
              <w:rPr>
                <w:szCs w:val="28"/>
              </w:rPr>
            </w:pPr>
            <w:r w:rsidRPr="000568E5">
              <w:rPr>
                <w:szCs w:val="28"/>
              </w:rPr>
              <w:t>b, Tìm 2 bộ ba điểm không</w:t>
            </w:r>
            <w:r w:rsidR="005335D1" w:rsidRPr="008C4DB1">
              <w:rPr>
                <w:szCs w:val="28"/>
              </w:rPr>
              <w:t xml:space="preserve"> thẳng hàng</w:t>
            </w:r>
            <w:r w:rsidRPr="000568E5">
              <w:rPr>
                <w:szCs w:val="28"/>
              </w:rPr>
              <w:t>?</w:t>
            </w:r>
          </w:p>
          <w:p w14:paraId="1EDBA2FA" w14:textId="77777777" w:rsidR="004A11BD" w:rsidRPr="000568E5" w:rsidRDefault="009B6131" w:rsidP="000568E5">
            <w:pPr>
              <w:pStyle w:val="ListParagraph"/>
              <w:ind w:left="0"/>
              <w:rPr>
                <w:szCs w:val="28"/>
                <w:lang w:val="en-US"/>
              </w:rPr>
            </w:pPr>
            <w:r w:rsidRPr="000568E5">
              <w:rPr>
                <w:noProof/>
                <w:color w:val="640000"/>
                <w:szCs w:val="28"/>
                <w:lang w:val="en-US"/>
              </w:rPr>
              <w:lastRenderedPageBreak/>
              <w:drawing>
                <wp:inline distT="0" distB="0" distL="0" distR="0" wp14:anchorId="63B0C0C4" wp14:editId="0EE00E1A">
                  <wp:extent cx="1647190" cy="145160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47190" cy="1451601"/>
                          </a:xfrm>
                          <a:prstGeom prst="rect">
                            <a:avLst/>
                          </a:prstGeom>
                          <a:noFill/>
                          <a:ln>
                            <a:noFill/>
                          </a:ln>
                        </pic:spPr>
                      </pic:pic>
                    </a:graphicData>
                  </a:graphic>
                </wp:inline>
              </w:drawing>
            </w:r>
          </w:p>
          <w:p w14:paraId="6B080185" w14:textId="77777777" w:rsidR="00217372" w:rsidRPr="000568E5" w:rsidRDefault="00217372" w:rsidP="000568E5">
            <w:pPr>
              <w:pStyle w:val="ListParagraph"/>
              <w:ind w:left="0"/>
              <w:jc w:val="center"/>
              <w:rPr>
                <w:szCs w:val="28"/>
                <w:lang w:val="en-US"/>
              </w:rPr>
            </w:pPr>
            <w:r w:rsidRPr="000568E5">
              <w:rPr>
                <w:szCs w:val="28"/>
                <w:lang w:val="en-US"/>
              </w:rPr>
              <w:t>Lời giải</w:t>
            </w:r>
          </w:p>
          <w:p w14:paraId="2D2F4E11" w14:textId="77777777" w:rsidR="00217372" w:rsidRPr="000568E5" w:rsidRDefault="00217372" w:rsidP="000568E5">
            <w:pPr>
              <w:pStyle w:val="ListParagraph"/>
              <w:ind w:left="0"/>
              <w:rPr>
                <w:szCs w:val="28"/>
              </w:rPr>
            </w:pPr>
            <w:r w:rsidRPr="000568E5">
              <w:rPr>
                <w:szCs w:val="28"/>
                <w:lang w:val="en-US"/>
              </w:rPr>
              <w:t xml:space="preserve">a) Các bộ ba điểm thẳng hàng: </w:t>
            </w:r>
            <w:r w:rsidRPr="000568E5">
              <w:rPr>
                <w:position w:val="-12"/>
                <w:szCs w:val="28"/>
              </w:rPr>
              <w:object w:dxaOrig="1160" w:dyaOrig="360" w14:anchorId="4489A854">
                <v:shape id="_x0000_i1033" type="#_x0000_t75" style="width:57.75pt;height:18pt" o:ole="">
                  <v:imagedata r:id="rId30" o:title=""/>
                </v:shape>
                <o:OLEObject Type="Embed" ProgID="Equation.DSMT4" ShapeID="_x0000_i1033" DrawAspect="Content" ObjectID="_1691140755" r:id="rId31"/>
              </w:object>
            </w:r>
            <w:r w:rsidRPr="000568E5">
              <w:rPr>
                <w:szCs w:val="28"/>
                <w:lang w:val="en-US"/>
              </w:rPr>
              <w:t xml:space="preserve">; </w:t>
            </w:r>
            <w:r w:rsidRPr="000568E5">
              <w:rPr>
                <w:position w:val="-12"/>
                <w:szCs w:val="28"/>
              </w:rPr>
              <w:object w:dxaOrig="999" w:dyaOrig="360" w14:anchorId="700B70C9">
                <v:shape id="_x0000_i1034" type="#_x0000_t75" style="width:50.25pt;height:18pt" o:ole="">
                  <v:imagedata r:id="rId32" o:title=""/>
                </v:shape>
                <o:OLEObject Type="Embed" ProgID="Equation.DSMT4" ShapeID="_x0000_i1034" DrawAspect="Content" ObjectID="_1691140756" r:id="rId33"/>
              </w:object>
            </w:r>
          </w:p>
          <w:p w14:paraId="0AD2BAAB" w14:textId="77777777" w:rsidR="00217372" w:rsidRPr="008C4DB1" w:rsidRDefault="005335D1" w:rsidP="000568E5">
            <w:pPr>
              <w:pStyle w:val="ListParagraph"/>
              <w:ind w:left="0"/>
              <w:rPr>
                <w:szCs w:val="28"/>
              </w:rPr>
            </w:pPr>
            <w:r w:rsidRPr="008C4DB1">
              <w:rPr>
                <w:szCs w:val="28"/>
              </w:rPr>
              <w:t xml:space="preserve">b) </w:t>
            </w:r>
            <w:r w:rsidR="007F4ECC" w:rsidRPr="008C4DB1">
              <w:rPr>
                <w:szCs w:val="28"/>
              </w:rPr>
              <w:t xml:space="preserve">2 bộ ba điểm không thẳng hàng: </w:t>
            </w:r>
            <w:r w:rsidR="007F4ECC" w:rsidRPr="000568E5">
              <w:rPr>
                <w:position w:val="-12"/>
                <w:szCs w:val="28"/>
              </w:rPr>
              <w:object w:dxaOrig="1120" w:dyaOrig="360" w14:anchorId="01F2B9CC">
                <v:shape id="_x0000_i1035" type="#_x0000_t75" style="width:56.25pt;height:18pt" o:ole="">
                  <v:imagedata r:id="rId34" o:title=""/>
                </v:shape>
                <o:OLEObject Type="Embed" ProgID="Equation.DSMT4" ShapeID="_x0000_i1035" DrawAspect="Content" ObjectID="_1691140757" r:id="rId35"/>
              </w:object>
            </w:r>
            <w:r w:rsidR="007F4ECC" w:rsidRPr="008C4DB1">
              <w:rPr>
                <w:szCs w:val="28"/>
              </w:rPr>
              <w:t xml:space="preserve">; </w:t>
            </w:r>
            <w:r w:rsidR="007F4ECC" w:rsidRPr="000568E5">
              <w:rPr>
                <w:position w:val="-12"/>
                <w:szCs w:val="28"/>
              </w:rPr>
              <w:object w:dxaOrig="960" w:dyaOrig="360" w14:anchorId="57CE7471">
                <v:shape id="_x0000_i1036" type="#_x0000_t75" style="width:48pt;height:18pt" o:ole="">
                  <v:imagedata r:id="rId36" o:title=""/>
                </v:shape>
                <o:OLEObject Type="Embed" ProgID="Equation.DSMT4" ShapeID="_x0000_i1036" DrawAspect="Content" ObjectID="_1691140758" r:id="rId37"/>
              </w:object>
            </w:r>
          </w:p>
        </w:tc>
      </w:tr>
      <w:tr w:rsidR="00217372" w:rsidRPr="000568E5" w14:paraId="2B364553" w14:textId="77777777" w:rsidTr="002F046D">
        <w:tc>
          <w:tcPr>
            <w:tcW w:w="3964" w:type="dxa"/>
          </w:tcPr>
          <w:p w14:paraId="0421ADFD" w14:textId="77777777" w:rsidR="00217372" w:rsidRPr="008C4DB1" w:rsidRDefault="00217372" w:rsidP="000568E5">
            <w:pPr>
              <w:pStyle w:val="ListParagraph"/>
              <w:ind w:left="0"/>
              <w:jc w:val="both"/>
              <w:rPr>
                <w:b/>
                <w:bCs/>
                <w:szCs w:val="28"/>
              </w:rPr>
            </w:pPr>
          </w:p>
        </w:tc>
        <w:tc>
          <w:tcPr>
            <w:tcW w:w="5891" w:type="dxa"/>
          </w:tcPr>
          <w:p w14:paraId="1B1C6408" w14:textId="77777777" w:rsidR="00217372" w:rsidRPr="008C4DB1" w:rsidRDefault="00217372" w:rsidP="000568E5">
            <w:pPr>
              <w:spacing w:after="60"/>
              <w:rPr>
                <w:szCs w:val="28"/>
              </w:rPr>
            </w:pPr>
          </w:p>
        </w:tc>
      </w:tr>
      <w:tr w:rsidR="004A11BD" w:rsidRPr="000568E5" w14:paraId="145D2640" w14:textId="77777777" w:rsidTr="002F046D">
        <w:tc>
          <w:tcPr>
            <w:tcW w:w="3964" w:type="dxa"/>
          </w:tcPr>
          <w:p w14:paraId="5C0E4064" w14:textId="77777777" w:rsidR="00CF3802" w:rsidRPr="008C4DB1" w:rsidRDefault="00CF3802" w:rsidP="000568E5">
            <w:pPr>
              <w:pStyle w:val="ListParagraph"/>
              <w:ind w:left="0"/>
              <w:jc w:val="both"/>
              <w:rPr>
                <w:b/>
                <w:bCs/>
                <w:szCs w:val="28"/>
              </w:rPr>
            </w:pPr>
            <w:r w:rsidRPr="008C4DB1">
              <w:rPr>
                <w:b/>
                <w:bCs/>
                <w:szCs w:val="28"/>
              </w:rPr>
              <w:t>Bước 1: Giao nhiệm vụ</w:t>
            </w:r>
          </w:p>
          <w:p w14:paraId="29C921DC" w14:textId="77777777" w:rsidR="00CF3802" w:rsidRPr="008C4DB1" w:rsidRDefault="00CF3802" w:rsidP="000568E5">
            <w:pPr>
              <w:pStyle w:val="ListParagraph"/>
              <w:ind w:left="0"/>
              <w:jc w:val="both"/>
              <w:rPr>
                <w:bCs/>
                <w:szCs w:val="28"/>
              </w:rPr>
            </w:pPr>
            <w:r w:rsidRPr="008C4DB1">
              <w:rPr>
                <w:b/>
                <w:bCs/>
                <w:szCs w:val="28"/>
              </w:rPr>
              <w:t xml:space="preserve">- </w:t>
            </w:r>
            <w:r w:rsidRPr="008C4DB1">
              <w:rPr>
                <w:bCs/>
                <w:szCs w:val="28"/>
              </w:rPr>
              <w:t>GV yêu cầu HS đọc đề</w:t>
            </w:r>
            <w:r w:rsidR="00501E45" w:rsidRPr="008C4DB1">
              <w:rPr>
                <w:bCs/>
                <w:szCs w:val="28"/>
              </w:rPr>
              <w:t xml:space="preserve"> bài bài 2</w:t>
            </w:r>
            <w:r w:rsidRPr="008C4DB1">
              <w:rPr>
                <w:bCs/>
                <w:szCs w:val="28"/>
              </w:rPr>
              <w:t>.</w:t>
            </w:r>
          </w:p>
          <w:p w14:paraId="2424AD1F" w14:textId="77777777" w:rsidR="00CF3802" w:rsidRPr="008C4DB1" w:rsidRDefault="00CF3802" w:rsidP="000568E5">
            <w:pPr>
              <w:pStyle w:val="ListParagraph"/>
              <w:ind w:left="0"/>
              <w:jc w:val="both"/>
              <w:rPr>
                <w:bCs/>
                <w:szCs w:val="28"/>
              </w:rPr>
            </w:pPr>
            <w:r w:rsidRPr="008C4DB1">
              <w:rPr>
                <w:b/>
                <w:bCs/>
                <w:szCs w:val="28"/>
              </w:rPr>
              <w:t xml:space="preserve">- </w:t>
            </w:r>
            <w:r w:rsidRPr="008C4DB1">
              <w:rPr>
                <w:bCs/>
                <w:szCs w:val="28"/>
              </w:rPr>
              <w:t>GV yêu cầu HS suy nghĩ làm bài và trả lời câu hỏi để hoàn thành bài</w:t>
            </w:r>
          </w:p>
          <w:p w14:paraId="2E123A95" w14:textId="77777777" w:rsidR="00CF3802" w:rsidRPr="008C4DB1" w:rsidRDefault="00CF3802" w:rsidP="000568E5">
            <w:pPr>
              <w:pStyle w:val="ListParagraph"/>
              <w:ind w:left="0"/>
              <w:jc w:val="both"/>
              <w:rPr>
                <w:bCs/>
                <w:szCs w:val="28"/>
              </w:rPr>
            </w:pPr>
            <w:r w:rsidRPr="008C4DB1">
              <w:rPr>
                <w:bCs/>
                <w:szCs w:val="28"/>
              </w:rPr>
              <w:t>H1: Thế nào là ba điểm thẳng hàng?</w:t>
            </w:r>
          </w:p>
          <w:p w14:paraId="0C5E2213" w14:textId="77777777" w:rsidR="00CF3802" w:rsidRPr="008C4DB1" w:rsidRDefault="00CF3802" w:rsidP="000568E5">
            <w:pPr>
              <w:pStyle w:val="ListParagraph"/>
              <w:ind w:left="0"/>
              <w:jc w:val="both"/>
              <w:rPr>
                <w:bCs/>
                <w:szCs w:val="28"/>
              </w:rPr>
            </w:pPr>
            <w:r w:rsidRPr="008C4DB1">
              <w:rPr>
                <w:bCs/>
                <w:szCs w:val="28"/>
              </w:rPr>
              <w:t>H2: Trên hình vẽ có bao nhiêu đường thẳng?</w:t>
            </w:r>
          </w:p>
          <w:p w14:paraId="124DF25F" w14:textId="77777777" w:rsidR="00CF3802" w:rsidRPr="008C4DB1" w:rsidRDefault="00CF3802" w:rsidP="000568E5">
            <w:pPr>
              <w:pStyle w:val="ListParagraph"/>
              <w:ind w:left="0"/>
              <w:jc w:val="both"/>
              <w:rPr>
                <w:bCs/>
                <w:szCs w:val="28"/>
              </w:rPr>
            </w:pPr>
            <w:r w:rsidRPr="008C4DB1">
              <w:rPr>
                <w:bCs/>
                <w:szCs w:val="28"/>
              </w:rPr>
              <w:t>H3: Trên mỗi đường thẳng có những điểm nào?</w:t>
            </w:r>
          </w:p>
          <w:p w14:paraId="5357D438" w14:textId="77777777" w:rsidR="00CF3802" w:rsidRPr="008C4DB1" w:rsidRDefault="00CF3802" w:rsidP="000568E5">
            <w:pPr>
              <w:pStyle w:val="ListParagraph"/>
              <w:ind w:left="0"/>
              <w:jc w:val="both"/>
              <w:rPr>
                <w:bCs/>
                <w:szCs w:val="28"/>
              </w:rPr>
            </w:pPr>
            <w:r w:rsidRPr="008C4DB1">
              <w:rPr>
                <w:bCs/>
                <w:szCs w:val="28"/>
              </w:rPr>
              <w:t>H4: Thế nào là ba điểm không thẳng hàng?</w:t>
            </w:r>
          </w:p>
          <w:p w14:paraId="6B753A8A" w14:textId="77777777" w:rsidR="00CF3802" w:rsidRPr="008C4DB1" w:rsidRDefault="00CF3802" w:rsidP="000568E5">
            <w:pPr>
              <w:pStyle w:val="ListParagraph"/>
              <w:ind w:left="0"/>
              <w:jc w:val="both"/>
              <w:rPr>
                <w:b/>
                <w:szCs w:val="28"/>
              </w:rPr>
            </w:pPr>
            <w:r w:rsidRPr="008C4DB1">
              <w:rPr>
                <w:b/>
                <w:szCs w:val="28"/>
              </w:rPr>
              <w:t>Bước 2: Thực hiện nhiệm vụ</w:t>
            </w:r>
            <w:r w:rsidR="00501E45" w:rsidRPr="008C4DB1">
              <w:rPr>
                <w:b/>
                <w:szCs w:val="28"/>
              </w:rPr>
              <w:t xml:space="preserve"> 2</w:t>
            </w:r>
          </w:p>
          <w:p w14:paraId="0B53A3F1" w14:textId="77777777" w:rsidR="00CF3802" w:rsidRPr="008C4DB1" w:rsidRDefault="00CF3802" w:rsidP="000568E5">
            <w:pPr>
              <w:pStyle w:val="ListParagraph"/>
              <w:ind w:left="0"/>
              <w:jc w:val="both"/>
              <w:rPr>
                <w:szCs w:val="28"/>
              </w:rPr>
            </w:pPr>
            <w:r w:rsidRPr="008C4DB1">
              <w:rPr>
                <w:szCs w:val="28"/>
              </w:rPr>
              <w:t>- HS đọc bài, suy nghĩ và trả lời các câu hỏi của GV</w:t>
            </w:r>
          </w:p>
          <w:p w14:paraId="22C505EE" w14:textId="77777777" w:rsidR="00CF3802" w:rsidRPr="000568E5" w:rsidRDefault="00CF3802" w:rsidP="000568E5">
            <w:pPr>
              <w:pStyle w:val="ListParagraph"/>
              <w:ind w:left="0"/>
              <w:jc w:val="both"/>
              <w:rPr>
                <w:szCs w:val="28"/>
              </w:rPr>
            </w:pPr>
            <w:r w:rsidRPr="008C4DB1">
              <w:rPr>
                <w:szCs w:val="28"/>
              </w:rPr>
              <w:t>Đ1: ba điểm thẳng hàng là ba điểm cùng thuộc một đường thẳng.</w:t>
            </w:r>
          </w:p>
          <w:p w14:paraId="7B8149D5" w14:textId="77777777" w:rsidR="00CF3802" w:rsidRPr="008C4DB1" w:rsidRDefault="00CF3802" w:rsidP="000568E5">
            <w:pPr>
              <w:pStyle w:val="ListParagraph"/>
              <w:ind w:left="0"/>
              <w:jc w:val="both"/>
              <w:rPr>
                <w:szCs w:val="28"/>
              </w:rPr>
            </w:pPr>
            <w:r w:rsidRPr="008C4DB1">
              <w:rPr>
                <w:szCs w:val="28"/>
              </w:rPr>
              <w:t xml:space="preserve">Đ2: </w:t>
            </w:r>
            <w:r w:rsidR="00501E45" w:rsidRPr="008C4DB1">
              <w:rPr>
                <w:szCs w:val="28"/>
              </w:rPr>
              <w:t>Có bốn</w:t>
            </w:r>
            <w:r w:rsidRPr="008C4DB1">
              <w:rPr>
                <w:szCs w:val="28"/>
              </w:rPr>
              <w:t xml:space="preserve"> đường thẳng</w:t>
            </w:r>
          </w:p>
          <w:p w14:paraId="29FA706F" w14:textId="77777777" w:rsidR="00CF3802" w:rsidRPr="008C4DB1" w:rsidRDefault="00CF3802" w:rsidP="000568E5">
            <w:pPr>
              <w:pStyle w:val="ListParagraph"/>
              <w:ind w:left="0"/>
              <w:jc w:val="both"/>
              <w:rPr>
                <w:szCs w:val="28"/>
              </w:rPr>
            </w:pPr>
            <w:r w:rsidRPr="008C4DB1">
              <w:rPr>
                <w:szCs w:val="28"/>
              </w:rPr>
              <w:t>Đ3: Đường thẳng thứ nhấ</w:t>
            </w:r>
            <w:r w:rsidR="00501E45" w:rsidRPr="008C4DB1">
              <w:rPr>
                <w:szCs w:val="28"/>
              </w:rPr>
              <w:t>t có ba</w:t>
            </w:r>
            <w:r w:rsidRPr="008C4DB1">
              <w:rPr>
                <w:szCs w:val="28"/>
              </w:rPr>
              <w:t xml:space="preserve"> điểm </w:t>
            </w:r>
            <w:r w:rsidR="00501E45" w:rsidRPr="000568E5">
              <w:rPr>
                <w:position w:val="-10"/>
                <w:szCs w:val="28"/>
              </w:rPr>
              <w:object w:dxaOrig="859" w:dyaOrig="340" w14:anchorId="2655E8C6">
                <v:shape id="_x0000_i1037" type="#_x0000_t75" style="width:42.75pt;height:17.25pt" o:ole="">
                  <v:imagedata r:id="rId38" o:title=""/>
                </v:shape>
                <o:OLEObject Type="Embed" ProgID="Equation.DSMT4" ShapeID="_x0000_i1037" DrawAspect="Content" ObjectID="_1691140759" r:id="rId39"/>
              </w:object>
            </w:r>
            <w:r w:rsidRPr="008C4DB1">
              <w:rPr>
                <w:szCs w:val="28"/>
              </w:rPr>
              <w:t xml:space="preserve">. Đường thẳng thứ </w:t>
            </w:r>
            <w:r w:rsidRPr="008C4DB1">
              <w:rPr>
                <w:szCs w:val="28"/>
              </w:rPr>
              <w:lastRenderedPageBreak/>
              <w:t xml:space="preserve">hai có </w:t>
            </w:r>
            <w:r w:rsidR="00501E45" w:rsidRPr="008C4DB1">
              <w:rPr>
                <w:szCs w:val="28"/>
              </w:rPr>
              <w:t>ba</w:t>
            </w:r>
            <w:r w:rsidRPr="008C4DB1">
              <w:rPr>
                <w:szCs w:val="28"/>
              </w:rPr>
              <w:t xml:space="preserve"> điểm </w:t>
            </w:r>
            <w:r w:rsidR="00501E45" w:rsidRPr="000568E5">
              <w:rPr>
                <w:position w:val="-10"/>
                <w:szCs w:val="28"/>
              </w:rPr>
              <w:object w:dxaOrig="940" w:dyaOrig="340" w14:anchorId="48CFB69E">
                <v:shape id="_x0000_i1038" type="#_x0000_t75" style="width:47.25pt;height:17.25pt" o:ole="">
                  <v:imagedata r:id="rId40" o:title=""/>
                </v:shape>
                <o:OLEObject Type="Embed" ProgID="Equation.DSMT4" ShapeID="_x0000_i1038" DrawAspect="Content" ObjectID="_1691140760" r:id="rId41"/>
              </w:object>
            </w:r>
            <w:r w:rsidRPr="008C4DB1">
              <w:rPr>
                <w:szCs w:val="28"/>
              </w:rPr>
              <w:t>.</w:t>
            </w:r>
            <w:r w:rsidR="00501E45" w:rsidRPr="008C4DB1">
              <w:rPr>
                <w:szCs w:val="28"/>
              </w:rPr>
              <w:t xml:space="preserve"> Đường thẳng thứ ba có ba điểm </w:t>
            </w:r>
            <w:r w:rsidR="00501E45" w:rsidRPr="000568E5">
              <w:rPr>
                <w:position w:val="-10"/>
                <w:szCs w:val="28"/>
              </w:rPr>
              <w:object w:dxaOrig="920" w:dyaOrig="340" w14:anchorId="639D9833">
                <v:shape id="_x0000_i1039" type="#_x0000_t75" style="width:45.75pt;height:17.25pt" o:ole="">
                  <v:imagedata r:id="rId42" o:title=""/>
                </v:shape>
                <o:OLEObject Type="Embed" ProgID="Equation.DSMT4" ShapeID="_x0000_i1039" DrawAspect="Content" ObjectID="_1691140761" r:id="rId43"/>
              </w:object>
            </w:r>
            <w:r w:rsidR="00501E45" w:rsidRPr="008C4DB1">
              <w:rPr>
                <w:szCs w:val="28"/>
              </w:rPr>
              <w:t xml:space="preserve">. Đường thảng thứ tư có hai điểm </w:t>
            </w:r>
            <w:r w:rsidR="00501E45" w:rsidRPr="000568E5">
              <w:rPr>
                <w:position w:val="-10"/>
                <w:szCs w:val="28"/>
              </w:rPr>
              <w:object w:dxaOrig="560" w:dyaOrig="340" w14:anchorId="2FE4BD56">
                <v:shape id="_x0000_i1040" type="#_x0000_t75" style="width:27.75pt;height:17.25pt" o:ole="">
                  <v:imagedata r:id="rId44" o:title=""/>
                </v:shape>
                <o:OLEObject Type="Embed" ProgID="Equation.DSMT4" ShapeID="_x0000_i1040" DrawAspect="Content" ObjectID="_1691140762" r:id="rId45"/>
              </w:object>
            </w:r>
            <w:r w:rsidR="00501E45" w:rsidRPr="008C4DB1">
              <w:rPr>
                <w:szCs w:val="28"/>
              </w:rPr>
              <w:t>.</w:t>
            </w:r>
          </w:p>
          <w:p w14:paraId="07B81623" w14:textId="77777777" w:rsidR="004A11BD" w:rsidRPr="008C4DB1" w:rsidRDefault="00CF3802" w:rsidP="000568E5">
            <w:pPr>
              <w:pStyle w:val="ListParagraph"/>
              <w:ind w:left="0"/>
              <w:jc w:val="both"/>
              <w:rPr>
                <w:szCs w:val="28"/>
              </w:rPr>
            </w:pPr>
            <w:r w:rsidRPr="008C4DB1">
              <w:rPr>
                <w:szCs w:val="28"/>
              </w:rPr>
              <w:t>Đ4: ba điểm không thẳng hàng là ba điểm không cùng thuộc một đường thẳng.</w:t>
            </w:r>
          </w:p>
          <w:p w14:paraId="3C35FEF4" w14:textId="77777777" w:rsidR="004A11BD" w:rsidRPr="008C4DB1" w:rsidRDefault="004A11BD" w:rsidP="000568E5">
            <w:pPr>
              <w:pStyle w:val="ListParagraph"/>
              <w:ind w:left="0"/>
              <w:jc w:val="both"/>
              <w:rPr>
                <w:b/>
                <w:szCs w:val="28"/>
              </w:rPr>
            </w:pPr>
            <w:r w:rsidRPr="008C4DB1">
              <w:rPr>
                <w:b/>
                <w:szCs w:val="28"/>
              </w:rPr>
              <w:t>Bước 3: Báo cáo kết quả</w:t>
            </w:r>
            <w:r w:rsidR="009878FC" w:rsidRPr="008C4DB1">
              <w:rPr>
                <w:b/>
                <w:szCs w:val="28"/>
              </w:rPr>
              <w:t xml:space="preserve"> 2</w:t>
            </w:r>
          </w:p>
          <w:p w14:paraId="7E829FFE" w14:textId="77777777" w:rsidR="004A11BD" w:rsidRPr="008C4DB1" w:rsidRDefault="004A11BD" w:rsidP="000568E5">
            <w:pPr>
              <w:pStyle w:val="ListParagraph"/>
              <w:ind w:left="0"/>
              <w:jc w:val="both"/>
              <w:rPr>
                <w:szCs w:val="28"/>
              </w:rPr>
            </w:pPr>
            <w:r w:rsidRPr="008C4DB1">
              <w:rPr>
                <w:szCs w:val="28"/>
              </w:rPr>
              <w:t>- HS lên bảng làm bài</w:t>
            </w:r>
          </w:p>
          <w:p w14:paraId="7440CCCE" w14:textId="77777777" w:rsidR="004A11BD" w:rsidRPr="008C4DB1" w:rsidRDefault="004A11BD" w:rsidP="000568E5">
            <w:pPr>
              <w:pStyle w:val="ListParagraph"/>
              <w:ind w:left="0"/>
              <w:jc w:val="both"/>
              <w:rPr>
                <w:szCs w:val="28"/>
              </w:rPr>
            </w:pPr>
            <w:r w:rsidRPr="008C4DB1">
              <w:rPr>
                <w:szCs w:val="28"/>
              </w:rPr>
              <w:t>- HS khác làm bài vào vở</w:t>
            </w:r>
          </w:p>
          <w:p w14:paraId="74FDECA6" w14:textId="77777777" w:rsidR="004A11BD" w:rsidRPr="008C4DB1" w:rsidRDefault="004A11BD" w:rsidP="000568E5">
            <w:pPr>
              <w:pStyle w:val="ListParagraph"/>
              <w:ind w:left="0"/>
              <w:jc w:val="both"/>
              <w:rPr>
                <w:b/>
                <w:szCs w:val="28"/>
              </w:rPr>
            </w:pPr>
            <w:r w:rsidRPr="008C4DB1">
              <w:rPr>
                <w:b/>
                <w:szCs w:val="28"/>
              </w:rPr>
              <w:t>Bước 4: Kết luận, nhận định</w:t>
            </w:r>
          </w:p>
          <w:p w14:paraId="4C6C9936" w14:textId="77777777" w:rsidR="004A11BD" w:rsidRPr="008C4DB1" w:rsidRDefault="004A11BD" w:rsidP="000568E5">
            <w:pPr>
              <w:pStyle w:val="ListParagraph"/>
              <w:ind w:left="0"/>
              <w:jc w:val="both"/>
              <w:rPr>
                <w:szCs w:val="28"/>
              </w:rPr>
            </w:pPr>
            <w:r w:rsidRPr="008C4DB1">
              <w:rPr>
                <w:szCs w:val="28"/>
              </w:rPr>
              <w:t>- GV gọi HS khác nhận xét kết quả bài làm của bạn.</w:t>
            </w:r>
          </w:p>
          <w:p w14:paraId="7D3E7EA9" w14:textId="77777777" w:rsidR="004A11BD" w:rsidRPr="008C4DB1" w:rsidRDefault="004A11BD" w:rsidP="000568E5">
            <w:pPr>
              <w:pStyle w:val="ListParagraph"/>
              <w:ind w:left="0"/>
              <w:jc w:val="both"/>
              <w:rPr>
                <w:b/>
                <w:bCs/>
                <w:szCs w:val="28"/>
              </w:rPr>
            </w:pPr>
            <w:r w:rsidRPr="008C4DB1">
              <w:rPr>
                <w:szCs w:val="28"/>
              </w:rPr>
              <w:t xml:space="preserve">- GV nhận xét và chốt kiến thức </w:t>
            </w:r>
          </w:p>
        </w:tc>
        <w:tc>
          <w:tcPr>
            <w:tcW w:w="5891" w:type="dxa"/>
          </w:tcPr>
          <w:p w14:paraId="618E15A0" w14:textId="77777777" w:rsidR="009B6131" w:rsidRPr="000568E5" w:rsidRDefault="009B6131" w:rsidP="000568E5">
            <w:pPr>
              <w:spacing w:after="60"/>
              <w:rPr>
                <w:szCs w:val="28"/>
              </w:rPr>
            </w:pPr>
            <w:r w:rsidRPr="008C4DB1">
              <w:rPr>
                <w:szCs w:val="28"/>
              </w:rPr>
              <w:lastRenderedPageBreak/>
              <w:t xml:space="preserve">Bài 2. </w:t>
            </w:r>
            <w:r w:rsidRPr="000568E5">
              <w:rPr>
                <w:szCs w:val="28"/>
              </w:rPr>
              <w:t xml:space="preserve">Cho hình bên: </w:t>
            </w:r>
          </w:p>
          <w:p w14:paraId="22E07B43" w14:textId="77777777" w:rsidR="009B6131" w:rsidRPr="000568E5" w:rsidRDefault="009B6131" w:rsidP="000568E5">
            <w:pPr>
              <w:spacing w:after="60"/>
              <w:rPr>
                <w:szCs w:val="28"/>
              </w:rPr>
            </w:pPr>
            <w:r w:rsidRPr="000568E5">
              <w:rPr>
                <w:szCs w:val="28"/>
              </w:rPr>
              <w:tab/>
              <w:t>a, Hãy tìm</w:t>
            </w:r>
            <w:r w:rsidRPr="008C4DB1">
              <w:rPr>
                <w:szCs w:val="28"/>
              </w:rPr>
              <w:t xml:space="preserve"> các</w:t>
            </w:r>
            <w:r w:rsidRPr="000568E5">
              <w:rPr>
                <w:szCs w:val="28"/>
              </w:rPr>
              <w:t xml:space="preserve"> bộ ba điểm thẳng hàng.</w:t>
            </w:r>
          </w:p>
          <w:p w14:paraId="18E56E8B" w14:textId="77777777" w:rsidR="009B6131" w:rsidRPr="000568E5" w:rsidRDefault="009B6131" w:rsidP="000568E5">
            <w:pPr>
              <w:spacing w:after="60"/>
              <w:rPr>
                <w:noProof/>
                <w:szCs w:val="28"/>
              </w:rPr>
            </w:pPr>
            <w:r w:rsidRPr="000568E5">
              <w:rPr>
                <w:szCs w:val="28"/>
              </w:rPr>
              <w:tab/>
              <w:t>b, Hãy</w:t>
            </w:r>
            <w:r w:rsidRPr="008C4DB1">
              <w:rPr>
                <w:szCs w:val="28"/>
              </w:rPr>
              <w:t xml:space="preserve"> tìm</w:t>
            </w:r>
            <w:r w:rsidRPr="000568E5">
              <w:rPr>
                <w:szCs w:val="28"/>
              </w:rPr>
              <w:t xml:space="preserve"> hai bộ</w:t>
            </w:r>
            <w:r w:rsidR="00CF3802" w:rsidRPr="000568E5">
              <w:rPr>
                <w:szCs w:val="28"/>
              </w:rPr>
              <w:t xml:space="preserve"> ba</w:t>
            </w:r>
            <w:r w:rsidRPr="000568E5">
              <w:rPr>
                <w:szCs w:val="28"/>
              </w:rPr>
              <w:t xml:space="preserve"> điểm không thẳng hàng.</w:t>
            </w:r>
            <w:r w:rsidRPr="000568E5">
              <w:rPr>
                <w:noProof/>
                <w:szCs w:val="28"/>
              </w:rPr>
              <w:t xml:space="preserve"> </w:t>
            </w:r>
          </w:p>
          <w:p w14:paraId="34CE7CA0" w14:textId="77777777" w:rsidR="004A11BD" w:rsidRPr="000568E5" w:rsidRDefault="009B6131" w:rsidP="000568E5">
            <w:pPr>
              <w:pStyle w:val="ListParagraph"/>
              <w:ind w:left="0"/>
              <w:jc w:val="center"/>
              <w:rPr>
                <w:szCs w:val="28"/>
                <w:lang w:val="en-US"/>
              </w:rPr>
            </w:pPr>
            <w:r w:rsidRPr="000568E5">
              <w:rPr>
                <w:noProof/>
                <w:color w:val="640000"/>
                <w:szCs w:val="28"/>
                <w:lang w:val="en-US"/>
              </w:rPr>
              <w:drawing>
                <wp:inline distT="0" distB="0" distL="0" distR="0" wp14:anchorId="754059CA" wp14:editId="40C19A83">
                  <wp:extent cx="1682750" cy="1287015"/>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82750" cy="1287015"/>
                          </a:xfrm>
                          <a:prstGeom prst="rect">
                            <a:avLst/>
                          </a:prstGeom>
                          <a:noFill/>
                          <a:ln>
                            <a:noFill/>
                          </a:ln>
                        </pic:spPr>
                      </pic:pic>
                    </a:graphicData>
                  </a:graphic>
                </wp:inline>
              </w:drawing>
            </w:r>
          </w:p>
          <w:p w14:paraId="708FCD74" w14:textId="77777777" w:rsidR="00CF3802" w:rsidRPr="000568E5" w:rsidRDefault="00CF3802" w:rsidP="000568E5">
            <w:pPr>
              <w:pStyle w:val="ListParagraph"/>
              <w:ind w:left="0"/>
              <w:jc w:val="center"/>
              <w:rPr>
                <w:szCs w:val="28"/>
                <w:lang w:val="en-US"/>
              </w:rPr>
            </w:pPr>
            <w:r w:rsidRPr="000568E5">
              <w:rPr>
                <w:szCs w:val="28"/>
                <w:lang w:val="en-US"/>
              </w:rPr>
              <w:t>Lời giải</w:t>
            </w:r>
          </w:p>
          <w:p w14:paraId="57C9D858" w14:textId="77777777" w:rsidR="00CF3802" w:rsidRPr="000568E5" w:rsidRDefault="00CF3802" w:rsidP="000568E5">
            <w:pPr>
              <w:pStyle w:val="ListParagraph"/>
              <w:ind w:left="0"/>
              <w:rPr>
                <w:szCs w:val="28"/>
                <w:lang w:val="en-US"/>
              </w:rPr>
            </w:pPr>
            <w:r w:rsidRPr="000568E5">
              <w:rPr>
                <w:szCs w:val="28"/>
                <w:lang w:val="en-US"/>
              </w:rPr>
              <w:t xml:space="preserve">a) Các bộ ba điểm thẳng hàng: </w:t>
            </w:r>
            <w:r w:rsidRPr="000568E5">
              <w:rPr>
                <w:position w:val="-12"/>
                <w:szCs w:val="28"/>
              </w:rPr>
              <w:object w:dxaOrig="1060" w:dyaOrig="360" w14:anchorId="5E515E71">
                <v:shape id="_x0000_i1041" type="#_x0000_t75" style="width:53.25pt;height:18pt" o:ole="">
                  <v:imagedata r:id="rId46" o:title=""/>
                </v:shape>
                <o:OLEObject Type="Embed" ProgID="Equation.DSMT4" ShapeID="_x0000_i1041" DrawAspect="Content" ObjectID="_1691140763" r:id="rId47"/>
              </w:object>
            </w:r>
            <w:r w:rsidRPr="000568E5">
              <w:rPr>
                <w:szCs w:val="28"/>
                <w:lang w:val="en-US"/>
              </w:rPr>
              <w:t xml:space="preserve">; </w:t>
            </w:r>
            <w:r w:rsidRPr="000568E5">
              <w:rPr>
                <w:position w:val="-12"/>
                <w:szCs w:val="28"/>
              </w:rPr>
              <w:object w:dxaOrig="1120" w:dyaOrig="360" w14:anchorId="72A1007F">
                <v:shape id="_x0000_i1042" type="#_x0000_t75" style="width:56.25pt;height:18pt" o:ole="">
                  <v:imagedata r:id="rId48" o:title=""/>
                </v:shape>
                <o:OLEObject Type="Embed" ProgID="Equation.DSMT4" ShapeID="_x0000_i1042" DrawAspect="Content" ObjectID="_1691140764" r:id="rId49"/>
              </w:object>
            </w:r>
            <w:r w:rsidRPr="000568E5">
              <w:rPr>
                <w:szCs w:val="28"/>
                <w:lang w:val="en-US"/>
              </w:rPr>
              <w:t xml:space="preserve">; </w:t>
            </w:r>
            <w:r w:rsidRPr="000568E5">
              <w:rPr>
                <w:position w:val="-12"/>
                <w:szCs w:val="28"/>
              </w:rPr>
              <w:object w:dxaOrig="1120" w:dyaOrig="360" w14:anchorId="259CF41C">
                <v:shape id="_x0000_i1043" type="#_x0000_t75" style="width:56.25pt;height:18pt" o:ole="">
                  <v:imagedata r:id="rId50" o:title=""/>
                </v:shape>
                <o:OLEObject Type="Embed" ProgID="Equation.DSMT4" ShapeID="_x0000_i1043" DrawAspect="Content" ObjectID="_1691140765" r:id="rId51"/>
              </w:object>
            </w:r>
            <w:r w:rsidRPr="000568E5">
              <w:rPr>
                <w:szCs w:val="28"/>
                <w:lang w:val="en-US"/>
              </w:rPr>
              <w:t>.</w:t>
            </w:r>
          </w:p>
          <w:p w14:paraId="757D95E3" w14:textId="77777777" w:rsidR="00CF3802" w:rsidRPr="000568E5" w:rsidRDefault="00CF3802" w:rsidP="000568E5">
            <w:pPr>
              <w:pStyle w:val="ListParagraph"/>
              <w:ind w:left="0"/>
              <w:rPr>
                <w:szCs w:val="28"/>
                <w:lang w:val="en-US"/>
              </w:rPr>
            </w:pPr>
            <w:r w:rsidRPr="000568E5">
              <w:rPr>
                <w:szCs w:val="28"/>
                <w:lang w:val="en-US"/>
              </w:rPr>
              <w:t xml:space="preserve">b) Hai bộ ba điểm không thẳng hàng: </w:t>
            </w:r>
            <w:r w:rsidRPr="000568E5">
              <w:rPr>
                <w:position w:val="-12"/>
                <w:szCs w:val="28"/>
              </w:rPr>
              <w:object w:dxaOrig="1120" w:dyaOrig="360" w14:anchorId="114DA646">
                <v:shape id="_x0000_i1044" type="#_x0000_t75" style="width:56.25pt;height:18pt" o:ole="">
                  <v:imagedata r:id="rId52" o:title=""/>
                </v:shape>
                <o:OLEObject Type="Embed" ProgID="Equation.DSMT4" ShapeID="_x0000_i1044" DrawAspect="Content" ObjectID="_1691140766" r:id="rId53"/>
              </w:object>
            </w:r>
            <w:r w:rsidRPr="000568E5">
              <w:rPr>
                <w:szCs w:val="28"/>
                <w:lang w:val="en-US"/>
              </w:rPr>
              <w:t xml:space="preserve">; </w:t>
            </w:r>
            <w:r w:rsidRPr="000568E5">
              <w:rPr>
                <w:position w:val="-12"/>
                <w:szCs w:val="28"/>
              </w:rPr>
              <w:object w:dxaOrig="1040" w:dyaOrig="360" w14:anchorId="6AF08592">
                <v:shape id="_x0000_i1045" type="#_x0000_t75" style="width:51.75pt;height:18pt" o:ole="">
                  <v:imagedata r:id="rId54" o:title=""/>
                </v:shape>
                <o:OLEObject Type="Embed" ProgID="Equation.DSMT4" ShapeID="_x0000_i1045" DrawAspect="Content" ObjectID="_1691140767" r:id="rId55"/>
              </w:object>
            </w:r>
            <w:r w:rsidRPr="000568E5">
              <w:rPr>
                <w:szCs w:val="28"/>
                <w:lang w:val="en-US"/>
              </w:rPr>
              <w:t>.</w:t>
            </w:r>
          </w:p>
          <w:p w14:paraId="6DEC1136" w14:textId="77777777" w:rsidR="00CF3802" w:rsidRPr="000568E5" w:rsidRDefault="00CF3802" w:rsidP="000568E5">
            <w:pPr>
              <w:pStyle w:val="ListParagraph"/>
              <w:ind w:left="0"/>
              <w:rPr>
                <w:szCs w:val="28"/>
                <w:lang w:val="en-US"/>
              </w:rPr>
            </w:pPr>
          </w:p>
        </w:tc>
      </w:tr>
      <w:tr w:rsidR="004A11BD" w:rsidRPr="000568E5" w14:paraId="2C1FF353" w14:textId="77777777" w:rsidTr="002F046D">
        <w:tc>
          <w:tcPr>
            <w:tcW w:w="3964" w:type="dxa"/>
          </w:tcPr>
          <w:p w14:paraId="549132CD" w14:textId="77777777" w:rsidR="00501E45" w:rsidRPr="008C4DB1" w:rsidRDefault="00501E45" w:rsidP="000568E5">
            <w:pPr>
              <w:pStyle w:val="ListParagraph"/>
              <w:ind w:left="0"/>
              <w:jc w:val="both"/>
              <w:rPr>
                <w:b/>
                <w:bCs/>
                <w:szCs w:val="28"/>
              </w:rPr>
            </w:pPr>
            <w:r w:rsidRPr="008C4DB1">
              <w:rPr>
                <w:b/>
                <w:bCs/>
                <w:szCs w:val="28"/>
              </w:rPr>
              <w:t>Bước 1: Giao nhiệm vụ</w:t>
            </w:r>
          </w:p>
          <w:p w14:paraId="6156BC3C" w14:textId="77777777" w:rsidR="00501E45" w:rsidRPr="008C4DB1" w:rsidRDefault="00501E45" w:rsidP="000568E5">
            <w:pPr>
              <w:pStyle w:val="ListParagraph"/>
              <w:ind w:left="0"/>
              <w:jc w:val="both"/>
              <w:rPr>
                <w:bCs/>
                <w:szCs w:val="28"/>
              </w:rPr>
            </w:pPr>
            <w:r w:rsidRPr="008C4DB1">
              <w:rPr>
                <w:b/>
                <w:bCs/>
                <w:szCs w:val="28"/>
              </w:rPr>
              <w:t xml:space="preserve">- </w:t>
            </w:r>
            <w:r w:rsidRPr="008C4DB1">
              <w:rPr>
                <w:bCs/>
                <w:szCs w:val="28"/>
              </w:rPr>
              <w:t>GV yêu cầu HS đọc đề bài bài 3.</w:t>
            </w:r>
          </w:p>
          <w:p w14:paraId="57803ADD" w14:textId="77777777" w:rsidR="00501E45" w:rsidRPr="008C4DB1" w:rsidRDefault="00501E45" w:rsidP="000568E5">
            <w:pPr>
              <w:pStyle w:val="ListParagraph"/>
              <w:ind w:left="0"/>
              <w:jc w:val="both"/>
              <w:rPr>
                <w:bCs/>
                <w:szCs w:val="28"/>
              </w:rPr>
            </w:pPr>
            <w:r w:rsidRPr="008C4DB1">
              <w:rPr>
                <w:b/>
                <w:bCs/>
                <w:szCs w:val="28"/>
              </w:rPr>
              <w:t xml:space="preserve">- </w:t>
            </w:r>
            <w:r w:rsidRPr="008C4DB1">
              <w:rPr>
                <w:bCs/>
                <w:szCs w:val="28"/>
              </w:rPr>
              <w:t>GV yêu cầu HS suy nghĩ làm bài và trả lời câu hỏi để hoàn thành bài</w:t>
            </w:r>
          </w:p>
          <w:p w14:paraId="6D5F0DCB" w14:textId="77777777" w:rsidR="00501E45" w:rsidRPr="008C4DB1" w:rsidRDefault="00501E45" w:rsidP="000568E5">
            <w:pPr>
              <w:pStyle w:val="ListParagraph"/>
              <w:ind w:left="0"/>
              <w:jc w:val="both"/>
              <w:rPr>
                <w:bCs/>
                <w:szCs w:val="28"/>
              </w:rPr>
            </w:pPr>
            <w:r w:rsidRPr="008C4DB1">
              <w:rPr>
                <w:bCs/>
                <w:szCs w:val="28"/>
              </w:rPr>
              <w:t>H1: Thế nào là ba điểm thẳng hàng?</w:t>
            </w:r>
          </w:p>
          <w:p w14:paraId="72A118F5" w14:textId="77777777" w:rsidR="00501E45" w:rsidRPr="008C4DB1" w:rsidRDefault="00501E45" w:rsidP="000568E5">
            <w:pPr>
              <w:pStyle w:val="ListParagraph"/>
              <w:ind w:left="0"/>
              <w:jc w:val="both"/>
              <w:rPr>
                <w:bCs/>
                <w:szCs w:val="28"/>
              </w:rPr>
            </w:pPr>
            <w:r w:rsidRPr="008C4DB1">
              <w:rPr>
                <w:bCs/>
                <w:szCs w:val="28"/>
              </w:rPr>
              <w:t>H2: Dự đoán 3 điểm nào thẳng hàng?</w:t>
            </w:r>
          </w:p>
          <w:p w14:paraId="294764B8" w14:textId="77777777" w:rsidR="00501E45" w:rsidRPr="008C4DB1" w:rsidRDefault="00501E45" w:rsidP="000568E5">
            <w:pPr>
              <w:pStyle w:val="ListParagraph"/>
              <w:ind w:left="0"/>
              <w:jc w:val="both"/>
              <w:rPr>
                <w:bCs/>
                <w:szCs w:val="28"/>
              </w:rPr>
            </w:pPr>
            <w:r w:rsidRPr="008C4DB1">
              <w:rPr>
                <w:bCs/>
                <w:szCs w:val="28"/>
              </w:rPr>
              <w:t>H3: Kiểm tra ba điểm thẳng hàng bằng thước như thế nào?</w:t>
            </w:r>
          </w:p>
          <w:p w14:paraId="32EFA81B" w14:textId="77777777" w:rsidR="00501E45" w:rsidRPr="008C4DB1" w:rsidRDefault="00501E45" w:rsidP="000568E5">
            <w:pPr>
              <w:pStyle w:val="ListParagraph"/>
              <w:ind w:left="0"/>
              <w:jc w:val="both"/>
              <w:rPr>
                <w:b/>
                <w:szCs w:val="28"/>
              </w:rPr>
            </w:pPr>
            <w:r w:rsidRPr="008C4DB1">
              <w:rPr>
                <w:b/>
                <w:szCs w:val="28"/>
              </w:rPr>
              <w:t>Bước 2: Thực hiện nhiệm vụ 1</w:t>
            </w:r>
          </w:p>
          <w:p w14:paraId="2F10F5AB" w14:textId="77777777" w:rsidR="00501E45" w:rsidRPr="008C4DB1" w:rsidRDefault="00501E45" w:rsidP="000568E5">
            <w:pPr>
              <w:pStyle w:val="ListParagraph"/>
              <w:ind w:left="0"/>
              <w:jc w:val="both"/>
              <w:rPr>
                <w:szCs w:val="28"/>
              </w:rPr>
            </w:pPr>
            <w:r w:rsidRPr="008C4DB1">
              <w:rPr>
                <w:szCs w:val="28"/>
              </w:rPr>
              <w:t>- HS đọc bài, suy nghĩ và trả lời các câu hỏi của GV</w:t>
            </w:r>
          </w:p>
          <w:p w14:paraId="38AD5D24" w14:textId="77777777" w:rsidR="00501E45" w:rsidRPr="008C4DB1" w:rsidRDefault="00501E45" w:rsidP="000568E5">
            <w:pPr>
              <w:pStyle w:val="ListParagraph"/>
              <w:ind w:left="0"/>
              <w:jc w:val="both"/>
              <w:rPr>
                <w:szCs w:val="28"/>
              </w:rPr>
            </w:pPr>
            <w:r w:rsidRPr="008C4DB1">
              <w:rPr>
                <w:szCs w:val="28"/>
              </w:rPr>
              <w:t>Đ1: ba điểm thẳng hàng là ba điểm cùng thuộc một đường thẳng.</w:t>
            </w:r>
          </w:p>
          <w:p w14:paraId="6DDAF482" w14:textId="77777777" w:rsidR="00501E45" w:rsidRPr="008C4DB1" w:rsidRDefault="00501E45" w:rsidP="000568E5">
            <w:pPr>
              <w:pStyle w:val="ListParagraph"/>
              <w:ind w:left="0"/>
              <w:jc w:val="both"/>
              <w:rPr>
                <w:szCs w:val="28"/>
              </w:rPr>
            </w:pPr>
            <w:r w:rsidRPr="008C4DB1">
              <w:rPr>
                <w:szCs w:val="28"/>
              </w:rPr>
              <w:t xml:space="preserve">Đ2: ba điểm </w:t>
            </w:r>
            <w:r w:rsidRPr="000568E5">
              <w:rPr>
                <w:position w:val="-10"/>
                <w:szCs w:val="28"/>
              </w:rPr>
              <w:object w:dxaOrig="859" w:dyaOrig="340" w14:anchorId="28413072">
                <v:shape id="_x0000_i1046" type="#_x0000_t75" style="width:42.75pt;height:17.25pt" o:ole="">
                  <v:imagedata r:id="rId56" o:title=""/>
                </v:shape>
                <o:OLEObject Type="Embed" ProgID="Equation.DSMT4" ShapeID="_x0000_i1046" DrawAspect="Content" ObjectID="_1691140768" r:id="rId57"/>
              </w:object>
            </w:r>
            <w:r w:rsidRPr="008C4DB1">
              <w:rPr>
                <w:szCs w:val="28"/>
              </w:rPr>
              <w:t xml:space="preserve"> thẳng hàng.</w:t>
            </w:r>
          </w:p>
          <w:p w14:paraId="03E3158B" w14:textId="77777777" w:rsidR="004A11BD" w:rsidRPr="008C4DB1" w:rsidRDefault="00501E45" w:rsidP="000568E5">
            <w:pPr>
              <w:pStyle w:val="ListParagraph"/>
              <w:ind w:left="0"/>
              <w:jc w:val="both"/>
              <w:rPr>
                <w:szCs w:val="28"/>
              </w:rPr>
            </w:pPr>
            <w:r w:rsidRPr="008C4DB1">
              <w:rPr>
                <w:szCs w:val="28"/>
              </w:rPr>
              <w:t xml:space="preserve">Đ3: Đặt một cạnh của thước đi qua hai điểm </w:t>
            </w:r>
            <w:r w:rsidRPr="000568E5">
              <w:rPr>
                <w:position w:val="-10"/>
                <w:szCs w:val="28"/>
              </w:rPr>
              <w:object w:dxaOrig="580" w:dyaOrig="340" w14:anchorId="67EC495F">
                <v:shape id="_x0000_i1047" type="#_x0000_t75" style="width:29.25pt;height:17.25pt" o:ole="">
                  <v:imagedata r:id="rId58" o:title=""/>
                </v:shape>
                <o:OLEObject Type="Embed" ProgID="Equation.DSMT4" ShapeID="_x0000_i1047" DrawAspect="Content" ObjectID="_1691140769" r:id="rId59"/>
              </w:object>
            </w:r>
            <w:r w:rsidRPr="008C4DB1">
              <w:rPr>
                <w:szCs w:val="28"/>
              </w:rPr>
              <w:t xml:space="preserve">. Nếu điểm </w:t>
            </w:r>
            <w:r w:rsidRPr="000568E5">
              <w:rPr>
                <w:position w:val="-4"/>
                <w:szCs w:val="28"/>
              </w:rPr>
              <w:object w:dxaOrig="260" w:dyaOrig="279" w14:anchorId="6EC7B80C">
                <v:shape id="_x0000_i1048" type="#_x0000_t75" style="width:12.75pt;height:14.25pt" o:ole="">
                  <v:imagedata r:id="rId60" o:title=""/>
                </v:shape>
                <o:OLEObject Type="Embed" ProgID="Equation.DSMT4" ShapeID="_x0000_i1048" DrawAspect="Content" ObjectID="_1691140770" r:id="rId61"/>
              </w:object>
            </w:r>
            <w:r w:rsidRPr="008C4DB1">
              <w:rPr>
                <w:szCs w:val="28"/>
              </w:rPr>
              <w:t xml:space="preserve"> nằm trên cạnh của thước thì ba điểm </w:t>
            </w:r>
            <w:r w:rsidRPr="000568E5">
              <w:rPr>
                <w:position w:val="-10"/>
                <w:szCs w:val="28"/>
              </w:rPr>
              <w:object w:dxaOrig="859" w:dyaOrig="340" w14:anchorId="7EEC8BD5">
                <v:shape id="_x0000_i1049" type="#_x0000_t75" style="width:42.75pt;height:17.25pt" o:ole="">
                  <v:imagedata r:id="rId62" o:title=""/>
                </v:shape>
                <o:OLEObject Type="Embed" ProgID="Equation.DSMT4" ShapeID="_x0000_i1049" DrawAspect="Content" ObjectID="_1691140771" r:id="rId63"/>
              </w:object>
            </w:r>
            <w:r w:rsidRPr="008C4DB1">
              <w:rPr>
                <w:szCs w:val="28"/>
              </w:rPr>
              <w:t xml:space="preserve"> thẳng hàng.</w:t>
            </w:r>
          </w:p>
          <w:p w14:paraId="39BE21C8" w14:textId="77777777" w:rsidR="004A11BD" w:rsidRPr="008C4DB1" w:rsidRDefault="004A11BD" w:rsidP="000568E5">
            <w:pPr>
              <w:pStyle w:val="ListParagraph"/>
              <w:ind w:left="0"/>
              <w:jc w:val="both"/>
              <w:rPr>
                <w:b/>
                <w:szCs w:val="28"/>
              </w:rPr>
            </w:pPr>
            <w:r w:rsidRPr="008C4DB1">
              <w:rPr>
                <w:b/>
                <w:szCs w:val="28"/>
              </w:rPr>
              <w:t>Bước 3: Báo cáo kết quả</w:t>
            </w:r>
            <w:r w:rsidR="009878FC" w:rsidRPr="008C4DB1">
              <w:rPr>
                <w:b/>
                <w:szCs w:val="28"/>
              </w:rPr>
              <w:t xml:space="preserve"> 3</w:t>
            </w:r>
          </w:p>
          <w:p w14:paraId="4E22B68B" w14:textId="77777777" w:rsidR="004A11BD" w:rsidRPr="008C4DB1" w:rsidRDefault="004A11BD" w:rsidP="000568E5">
            <w:pPr>
              <w:pStyle w:val="ListParagraph"/>
              <w:ind w:left="0"/>
              <w:jc w:val="both"/>
              <w:rPr>
                <w:szCs w:val="28"/>
              </w:rPr>
            </w:pPr>
            <w:r w:rsidRPr="008C4DB1">
              <w:rPr>
                <w:szCs w:val="28"/>
              </w:rPr>
              <w:t>- HS lên bả</w:t>
            </w:r>
            <w:r w:rsidR="00EB7F86" w:rsidRPr="008C4DB1">
              <w:rPr>
                <w:szCs w:val="28"/>
              </w:rPr>
              <w:t>ng thực hiện trên bảng phụ.</w:t>
            </w:r>
          </w:p>
          <w:p w14:paraId="24C1D7E0" w14:textId="77777777" w:rsidR="00EB7F86" w:rsidRPr="008C4DB1" w:rsidRDefault="00EB7F86" w:rsidP="000568E5">
            <w:pPr>
              <w:pStyle w:val="ListParagraph"/>
              <w:ind w:left="0"/>
              <w:jc w:val="both"/>
              <w:rPr>
                <w:szCs w:val="28"/>
              </w:rPr>
            </w:pPr>
            <w:r w:rsidRPr="008C4DB1">
              <w:rPr>
                <w:szCs w:val="28"/>
              </w:rPr>
              <w:t>- HS khác kiểm tra trên phiếu bài tập.</w:t>
            </w:r>
          </w:p>
          <w:p w14:paraId="3B837D00" w14:textId="77777777" w:rsidR="004A11BD" w:rsidRPr="008C4DB1" w:rsidRDefault="004A11BD" w:rsidP="000568E5">
            <w:pPr>
              <w:pStyle w:val="ListParagraph"/>
              <w:ind w:left="0"/>
              <w:jc w:val="both"/>
              <w:rPr>
                <w:b/>
                <w:szCs w:val="28"/>
              </w:rPr>
            </w:pPr>
            <w:r w:rsidRPr="008C4DB1">
              <w:rPr>
                <w:b/>
                <w:szCs w:val="28"/>
              </w:rPr>
              <w:t>Bước 4: Kết luận, nhận định</w:t>
            </w:r>
          </w:p>
          <w:p w14:paraId="3E5F2D8F" w14:textId="77777777" w:rsidR="004A11BD" w:rsidRPr="008C4DB1" w:rsidRDefault="004A11BD" w:rsidP="000568E5">
            <w:pPr>
              <w:pStyle w:val="ListParagraph"/>
              <w:ind w:left="0"/>
              <w:jc w:val="both"/>
              <w:rPr>
                <w:szCs w:val="28"/>
              </w:rPr>
            </w:pPr>
            <w:r w:rsidRPr="008C4DB1">
              <w:rPr>
                <w:szCs w:val="28"/>
              </w:rPr>
              <w:t>- GV gọi HS khác nhận xét kết quả bài làm của bạn.</w:t>
            </w:r>
          </w:p>
          <w:p w14:paraId="6463A881" w14:textId="77777777" w:rsidR="004A11BD" w:rsidRPr="008C4DB1" w:rsidRDefault="004A11BD" w:rsidP="000568E5">
            <w:pPr>
              <w:pStyle w:val="ListParagraph"/>
              <w:ind w:left="0"/>
              <w:jc w:val="both"/>
              <w:rPr>
                <w:b/>
                <w:bCs/>
                <w:szCs w:val="28"/>
              </w:rPr>
            </w:pPr>
            <w:r w:rsidRPr="008C4DB1">
              <w:rPr>
                <w:szCs w:val="28"/>
              </w:rPr>
              <w:t xml:space="preserve">- GV nhận xét và chốt kiến thức </w:t>
            </w:r>
          </w:p>
        </w:tc>
        <w:tc>
          <w:tcPr>
            <w:tcW w:w="5891" w:type="dxa"/>
          </w:tcPr>
          <w:p w14:paraId="5E4449BC" w14:textId="77777777" w:rsidR="009B6131" w:rsidRPr="000568E5" w:rsidRDefault="009B6131" w:rsidP="000568E5">
            <w:pPr>
              <w:spacing w:after="60"/>
              <w:rPr>
                <w:szCs w:val="28"/>
                <w:lang w:val="en-US"/>
              </w:rPr>
            </w:pPr>
            <w:r w:rsidRPr="008C4DB1">
              <w:rPr>
                <w:szCs w:val="28"/>
              </w:rPr>
              <w:t xml:space="preserve">Bài 3. Trong hình bên, em hãy dự đoán xem ba điểm nào thẳng hàng? </w:t>
            </w:r>
            <w:r w:rsidRPr="000568E5">
              <w:rPr>
                <w:szCs w:val="28"/>
                <w:lang w:val="en-US"/>
              </w:rPr>
              <w:t>Sau đó dùng thước để kiểm tra kết quả.</w:t>
            </w:r>
          </w:p>
          <w:p w14:paraId="7CCD8836" w14:textId="77777777" w:rsidR="004A11BD" w:rsidRPr="000568E5" w:rsidRDefault="009B6131" w:rsidP="000568E5">
            <w:pPr>
              <w:pStyle w:val="ListParagraph"/>
              <w:ind w:left="0"/>
              <w:jc w:val="center"/>
              <w:rPr>
                <w:szCs w:val="28"/>
                <w:lang w:val="en-US"/>
              </w:rPr>
            </w:pPr>
            <w:r w:rsidRPr="000568E5">
              <w:rPr>
                <w:noProof/>
                <w:szCs w:val="28"/>
                <w:shd w:val="clear" w:color="auto" w:fill="E7E6E6" w:themeFill="background2"/>
                <w:lang w:val="en-US"/>
              </w:rPr>
              <w:drawing>
                <wp:inline distT="0" distB="0" distL="0" distR="0" wp14:anchorId="53BD64BC" wp14:editId="23CE71F7">
                  <wp:extent cx="1857375" cy="1059815"/>
                  <wp:effectExtent l="19050" t="19050" r="28575" b="260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5" cstate="print">
                            <a:duotone>
                              <a:prstClr val="black"/>
                              <a:schemeClr val="accent1">
                                <a:lumMod val="20000"/>
                                <a:lumOff val="80000"/>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857375" cy="1059815"/>
                          </a:xfrm>
                          <a:prstGeom prst="rect">
                            <a:avLst/>
                          </a:prstGeom>
                          <a:noFill/>
                          <a:ln>
                            <a:solidFill>
                              <a:schemeClr val="tx1"/>
                            </a:solidFill>
                          </a:ln>
                        </pic:spPr>
                      </pic:pic>
                    </a:graphicData>
                  </a:graphic>
                </wp:inline>
              </w:drawing>
            </w:r>
          </w:p>
          <w:p w14:paraId="73EF746D" w14:textId="77777777" w:rsidR="00C467B0" w:rsidRPr="000568E5" w:rsidRDefault="00C467B0" w:rsidP="000568E5">
            <w:pPr>
              <w:pStyle w:val="ListParagraph"/>
              <w:ind w:left="0"/>
              <w:jc w:val="center"/>
              <w:rPr>
                <w:szCs w:val="28"/>
                <w:lang w:val="en-US"/>
              </w:rPr>
            </w:pPr>
            <w:r w:rsidRPr="000568E5">
              <w:rPr>
                <w:szCs w:val="28"/>
                <w:lang w:val="en-US"/>
              </w:rPr>
              <w:t>Lời giải</w:t>
            </w:r>
          </w:p>
          <w:p w14:paraId="445280B2" w14:textId="77777777" w:rsidR="00C467B0" w:rsidRPr="000568E5" w:rsidRDefault="00FA16E4" w:rsidP="000568E5">
            <w:pPr>
              <w:pStyle w:val="ListParagraph"/>
              <w:ind w:left="0"/>
              <w:rPr>
                <w:szCs w:val="28"/>
                <w:lang w:val="en-US"/>
              </w:rPr>
            </w:pPr>
            <w:r w:rsidRPr="000568E5">
              <w:rPr>
                <w:szCs w:val="28"/>
                <w:lang w:val="en-US"/>
              </w:rPr>
              <w:t xml:space="preserve">Ba điểm </w:t>
            </w:r>
            <w:r w:rsidRPr="000568E5">
              <w:rPr>
                <w:position w:val="-10"/>
                <w:szCs w:val="28"/>
              </w:rPr>
              <w:object w:dxaOrig="859" w:dyaOrig="340" w14:anchorId="41F6D943">
                <v:shape id="_x0000_i1050" type="#_x0000_t75" style="width:42.75pt;height:17.25pt" o:ole="">
                  <v:imagedata r:id="rId56" o:title=""/>
                </v:shape>
                <o:OLEObject Type="Embed" ProgID="Equation.DSMT4" ShapeID="_x0000_i1050" DrawAspect="Content" ObjectID="_1691140772" r:id="rId64"/>
              </w:object>
            </w:r>
            <w:r w:rsidRPr="000568E5">
              <w:rPr>
                <w:szCs w:val="28"/>
                <w:lang w:val="en-US"/>
              </w:rPr>
              <w:t xml:space="preserve"> thẳng hàng.</w:t>
            </w:r>
          </w:p>
        </w:tc>
      </w:tr>
      <w:tr w:rsidR="004A11BD" w:rsidRPr="000568E5" w14:paraId="14FDA4FF" w14:textId="77777777" w:rsidTr="002F046D">
        <w:tc>
          <w:tcPr>
            <w:tcW w:w="3964" w:type="dxa"/>
          </w:tcPr>
          <w:p w14:paraId="60C675A4" w14:textId="77777777" w:rsidR="00501E45" w:rsidRPr="008C4DB1" w:rsidRDefault="00501E45" w:rsidP="000568E5">
            <w:pPr>
              <w:pStyle w:val="ListParagraph"/>
              <w:ind w:left="0"/>
              <w:jc w:val="both"/>
              <w:rPr>
                <w:b/>
                <w:bCs/>
                <w:szCs w:val="28"/>
              </w:rPr>
            </w:pPr>
            <w:r w:rsidRPr="008C4DB1">
              <w:rPr>
                <w:b/>
                <w:bCs/>
                <w:szCs w:val="28"/>
              </w:rPr>
              <w:t>Bước 1: Giao nhiệm vụ</w:t>
            </w:r>
          </w:p>
          <w:p w14:paraId="389C0126" w14:textId="77777777" w:rsidR="00501E45" w:rsidRPr="008C4DB1" w:rsidRDefault="00501E45" w:rsidP="000568E5">
            <w:pPr>
              <w:pStyle w:val="ListParagraph"/>
              <w:ind w:left="0"/>
              <w:jc w:val="both"/>
              <w:rPr>
                <w:bCs/>
                <w:szCs w:val="28"/>
              </w:rPr>
            </w:pPr>
            <w:r w:rsidRPr="008C4DB1">
              <w:rPr>
                <w:b/>
                <w:bCs/>
                <w:szCs w:val="28"/>
              </w:rPr>
              <w:t xml:space="preserve">- </w:t>
            </w:r>
            <w:r w:rsidRPr="008C4DB1">
              <w:rPr>
                <w:bCs/>
                <w:szCs w:val="28"/>
              </w:rPr>
              <w:t>GV yêu cầu HS đọc đề</w:t>
            </w:r>
            <w:r w:rsidR="00EB7F86" w:rsidRPr="008C4DB1">
              <w:rPr>
                <w:bCs/>
                <w:szCs w:val="28"/>
              </w:rPr>
              <w:t xml:space="preserve"> bài bài 4</w:t>
            </w:r>
            <w:r w:rsidRPr="008C4DB1">
              <w:rPr>
                <w:bCs/>
                <w:szCs w:val="28"/>
              </w:rPr>
              <w:t>.</w:t>
            </w:r>
          </w:p>
          <w:p w14:paraId="53E4F036" w14:textId="77777777" w:rsidR="00501E45" w:rsidRPr="008C4DB1" w:rsidRDefault="00501E45" w:rsidP="000568E5">
            <w:pPr>
              <w:pStyle w:val="ListParagraph"/>
              <w:ind w:left="0"/>
              <w:jc w:val="both"/>
              <w:rPr>
                <w:bCs/>
                <w:szCs w:val="28"/>
              </w:rPr>
            </w:pPr>
            <w:r w:rsidRPr="008C4DB1">
              <w:rPr>
                <w:b/>
                <w:bCs/>
                <w:szCs w:val="28"/>
              </w:rPr>
              <w:t xml:space="preserve">- </w:t>
            </w:r>
            <w:r w:rsidRPr="008C4DB1">
              <w:rPr>
                <w:bCs/>
                <w:szCs w:val="28"/>
              </w:rPr>
              <w:t>GV yêu cầu HS suy nghĩ làm bài và trả lời câu hỏi để hoàn thành bài</w:t>
            </w:r>
          </w:p>
          <w:p w14:paraId="10E0268E" w14:textId="77777777" w:rsidR="00501E45" w:rsidRPr="008C4DB1" w:rsidRDefault="00501E45" w:rsidP="000568E5">
            <w:pPr>
              <w:pStyle w:val="ListParagraph"/>
              <w:ind w:left="0"/>
              <w:jc w:val="both"/>
              <w:rPr>
                <w:bCs/>
                <w:szCs w:val="28"/>
              </w:rPr>
            </w:pPr>
            <w:r w:rsidRPr="008C4DB1">
              <w:rPr>
                <w:bCs/>
                <w:szCs w:val="28"/>
              </w:rPr>
              <w:t>H1: Thế nào là ba điểm thẳng hàng?</w:t>
            </w:r>
          </w:p>
          <w:p w14:paraId="0233CE63" w14:textId="77777777" w:rsidR="00501E45" w:rsidRPr="008C4DB1" w:rsidRDefault="00501E45" w:rsidP="000568E5">
            <w:pPr>
              <w:pStyle w:val="ListParagraph"/>
              <w:ind w:left="0"/>
              <w:jc w:val="both"/>
              <w:rPr>
                <w:bCs/>
                <w:szCs w:val="28"/>
              </w:rPr>
            </w:pPr>
            <w:r w:rsidRPr="008C4DB1">
              <w:rPr>
                <w:bCs/>
                <w:szCs w:val="28"/>
              </w:rPr>
              <w:t>H2: Trên hình vẽ có bao nhiêu đường thẳng?</w:t>
            </w:r>
          </w:p>
          <w:p w14:paraId="1881534E" w14:textId="77777777" w:rsidR="00501E45" w:rsidRPr="008C4DB1" w:rsidRDefault="00501E45" w:rsidP="000568E5">
            <w:pPr>
              <w:pStyle w:val="ListParagraph"/>
              <w:ind w:left="0"/>
              <w:jc w:val="both"/>
              <w:rPr>
                <w:bCs/>
                <w:szCs w:val="28"/>
              </w:rPr>
            </w:pPr>
            <w:r w:rsidRPr="008C4DB1">
              <w:rPr>
                <w:bCs/>
                <w:szCs w:val="28"/>
              </w:rPr>
              <w:t>H3: Trên mỗi đường thẳng có những điểm nào?</w:t>
            </w:r>
          </w:p>
          <w:p w14:paraId="346598AD" w14:textId="77777777" w:rsidR="00501E45" w:rsidRPr="008C4DB1" w:rsidRDefault="00501E45" w:rsidP="000568E5">
            <w:pPr>
              <w:pStyle w:val="ListParagraph"/>
              <w:ind w:left="0"/>
              <w:jc w:val="both"/>
              <w:rPr>
                <w:bCs/>
                <w:szCs w:val="28"/>
              </w:rPr>
            </w:pPr>
            <w:r w:rsidRPr="008C4DB1">
              <w:rPr>
                <w:bCs/>
                <w:szCs w:val="28"/>
              </w:rPr>
              <w:t xml:space="preserve">H4: </w:t>
            </w:r>
            <w:r w:rsidR="009D17D8" w:rsidRPr="008C4DB1">
              <w:rPr>
                <w:bCs/>
                <w:szCs w:val="28"/>
              </w:rPr>
              <w:t>Như thế nào là bốn điểm không thẳng hàng?</w:t>
            </w:r>
          </w:p>
          <w:p w14:paraId="389EFE50" w14:textId="77777777" w:rsidR="00501E45" w:rsidRPr="008C4DB1" w:rsidRDefault="00501E45" w:rsidP="000568E5">
            <w:pPr>
              <w:pStyle w:val="ListParagraph"/>
              <w:ind w:left="0"/>
              <w:jc w:val="both"/>
              <w:rPr>
                <w:b/>
                <w:szCs w:val="28"/>
              </w:rPr>
            </w:pPr>
            <w:r w:rsidRPr="008C4DB1">
              <w:rPr>
                <w:b/>
                <w:szCs w:val="28"/>
              </w:rPr>
              <w:t>Bước 2: Thực hiện nhiệm vụ 1</w:t>
            </w:r>
          </w:p>
          <w:p w14:paraId="468F1842" w14:textId="77777777" w:rsidR="00501E45" w:rsidRPr="008C4DB1" w:rsidRDefault="00501E45" w:rsidP="000568E5">
            <w:pPr>
              <w:pStyle w:val="ListParagraph"/>
              <w:ind w:left="0"/>
              <w:jc w:val="both"/>
              <w:rPr>
                <w:szCs w:val="28"/>
              </w:rPr>
            </w:pPr>
            <w:r w:rsidRPr="008C4DB1">
              <w:rPr>
                <w:szCs w:val="28"/>
              </w:rPr>
              <w:t>- HS đọc bài, suy nghĩ và trả lời các câu hỏi của GV</w:t>
            </w:r>
          </w:p>
          <w:p w14:paraId="7AA2639B" w14:textId="77777777" w:rsidR="00501E45" w:rsidRPr="000568E5" w:rsidRDefault="00501E45" w:rsidP="000568E5">
            <w:pPr>
              <w:pStyle w:val="ListParagraph"/>
              <w:ind w:left="0"/>
              <w:jc w:val="both"/>
              <w:rPr>
                <w:szCs w:val="28"/>
              </w:rPr>
            </w:pPr>
            <w:r w:rsidRPr="008C4DB1">
              <w:rPr>
                <w:szCs w:val="28"/>
              </w:rPr>
              <w:t>Đ1: ba điểm thẳng hàng là ba điểm cùng thuộc một đường thẳng.</w:t>
            </w:r>
          </w:p>
          <w:p w14:paraId="42D42406" w14:textId="77777777" w:rsidR="00501E45" w:rsidRPr="008C4DB1" w:rsidRDefault="00501E45" w:rsidP="000568E5">
            <w:pPr>
              <w:pStyle w:val="ListParagraph"/>
              <w:ind w:left="0"/>
              <w:jc w:val="both"/>
              <w:rPr>
                <w:szCs w:val="28"/>
              </w:rPr>
            </w:pPr>
            <w:r w:rsidRPr="008C4DB1">
              <w:rPr>
                <w:szCs w:val="28"/>
              </w:rPr>
              <w:t xml:space="preserve">Đ2: </w:t>
            </w:r>
            <w:r w:rsidR="00C467B0" w:rsidRPr="008C4DB1">
              <w:rPr>
                <w:szCs w:val="28"/>
              </w:rPr>
              <w:t>Có bốn</w:t>
            </w:r>
            <w:r w:rsidRPr="008C4DB1">
              <w:rPr>
                <w:szCs w:val="28"/>
              </w:rPr>
              <w:t xml:space="preserve"> đường thẳng</w:t>
            </w:r>
          </w:p>
          <w:p w14:paraId="5F76D79D" w14:textId="77777777" w:rsidR="00C467B0" w:rsidRPr="008C4DB1" w:rsidRDefault="00501E45" w:rsidP="000568E5">
            <w:pPr>
              <w:pStyle w:val="ListParagraph"/>
              <w:ind w:left="0"/>
              <w:jc w:val="both"/>
              <w:rPr>
                <w:szCs w:val="28"/>
              </w:rPr>
            </w:pPr>
            <w:r w:rsidRPr="008C4DB1">
              <w:rPr>
                <w:szCs w:val="28"/>
              </w:rPr>
              <w:t xml:space="preserve">Đ3: </w:t>
            </w:r>
            <w:r w:rsidR="00C467B0" w:rsidRPr="008C4DB1">
              <w:rPr>
                <w:szCs w:val="28"/>
              </w:rPr>
              <w:t xml:space="preserve">Đường thẳng thứ nhất có ba điểm </w:t>
            </w:r>
            <w:r w:rsidR="00C467B0" w:rsidRPr="000568E5">
              <w:rPr>
                <w:position w:val="-10"/>
                <w:szCs w:val="28"/>
              </w:rPr>
              <w:object w:dxaOrig="840" w:dyaOrig="340" w14:anchorId="35F9B296">
                <v:shape id="_x0000_i1051" type="#_x0000_t75" style="width:42pt;height:17.25pt" o:ole="">
                  <v:imagedata r:id="rId65" o:title=""/>
                </v:shape>
                <o:OLEObject Type="Embed" ProgID="Equation.DSMT4" ShapeID="_x0000_i1051" DrawAspect="Content" ObjectID="_1691140773" r:id="rId66"/>
              </w:object>
            </w:r>
            <w:r w:rsidR="00C467B0" w:rsidRPr="008C4DB1">
              <w:rPr>
                <w:szCs w:val="28"/>
              </w:rPr>
              <w:t xml:space="preserve">. Đường thẳng thứ hai có ba điểm </w:t>
            </w:r>
            <w:r w:rsidR="00C467B0" w:rsidRPr="000568E5">
              <w:rPr>
                <w:position w:val="-10"/>
                <w:szCs w:val="28"/>
              </w:rPr>
              <w:object w:dxaOrig="859" w:dyaOrig="340" w14:anchorId="4744F6C3">
                <v:shape id="_x0000_i1052" type="#_x0000_t75" style="width:42.75pt;height:17.25pt" o:ole="">
                  <v:imagedata r:id="rId67" o:title=""/>
                </v:shape>
                <o:OLEObject Type="Embed" ProgID="Equation.DSMT4" ShapeID="_x0000_i1052" DrawAspect="Content" ObjectID="_1691140774" r:id="rId68"/>
              </w:object>
            </w:r>
            <w:r w:rsidR="00C467B0" w:rsidRPr="008C4DB1">
              <w:rPr>
                <w:szCs w:val="28"/>
              </w:rPr>
              <w:t xml:space="preserve">. Đường thẳng thứ ba có ba điểm </w:t>
            </w:r>
            <w:r w:rsidR="00C467B0" w:rsidRPr="000568E5">
              <w:rPr>
                <w:position w:val="-10"/>
                <w:szCs w:val="28"/>
              </w:rPr>
              <w:object w:dxaOrig="920" w:dyaOrig="340" w14:anchorId="3BBB819D">
                <v:shape id="_x0000_i1053" type="#_x0000_t75" style="width:45.75pt;height:17.25pt" o:ole="">
                  <v:imagedata r:id="rId69" o:title=""/>
                </v:shape>
                <o:OLEObject Type="Embed" ProgID="Equation.DSMT4" ShapeID="_x0000_i1053" DrawAspect="Content" ObjectID="_1691140775" r:id="rId70"/>
              </w:object>
            </w:r>
            <w:r w:rsidR="00C467B0" w:rsidRPr="008C4DB1">
              <w:rPr>
                <w:szCs w:val="28"/>
              </w:rPr>
              <w:t xml:space="preserve">. Đường thảng thứ tư có ba điểm </w:t>
            </w:r>
            <w:r w:rsidR="00C467B0" w:rsidRPr="000568E5">
              <w:rPr>
                <w:position w:val="-10"/>
                <w:szCs w:val="28"/>
              </w:rPr>
              <w:object w:dxaOrig="900" w:dyaOrig="340" w14:anchorId="236837A8">
                <v:shape id="_x0000_i1054" type="#_x0000_t75" style="width:45pt;height:17.25pt" o:ole="">
                  <v:imagedata r:id="rId71" o:title=""/>
                </v:shape>
                <o:OLEObject Type="Embed" ProgID="Equation.DSMT4" ShapeID="_x0000_i1054" DrawAspect="Content" ObjectID="_1691140776" r:id="rId72"/>
              </w:object>
            </w:r>
            <w:r w:rsidR="00C467B0" w:rsidRPr="008C4DB1">
              <w:rPr>
                <w:szCs w:val="28"/>
              </w:rPr>
              <w:t>.</w:t>
            </w:r>
          </w:p>
          <w:p w14:paraId="6D3A8F47" w14:textId="77777777" w:rsidR="00501E45" w:rsidRPr="008C4DB1" w:rsidRDefault="00501E45" w:rsidP="000568E5">
            <w:pPr>
              <w:pStyle w:val="ListParagraph"/>
              <w:ind w:left="0"/>
              <w:jc w:val="both"/>
              <w:rPr>
                <w:szCs w:val="28"/>
              </w:rPr>
            </w:pPr>
            <w:r w:rsidRPr="008C4DB1">
              <w:rPr>
                <w:szCs w:val="28"/>
              </w:rPr>
              <w:t xml:space="preserve">Đ4: </w:t>
            </w:r>
            <w:r w:rsidR="009D17D8" w:rsidRPr="008C4DB1">
              <w:rPr>
                <w:szCs w:val="28"/>
              </w:rPr>
              <w:t>Bốn</w:t>
            </w:r>
            <w:r w:rsidRPr="008C4DB1">
              <w:rPr>
                <w:szCs w:val="28"/>
              </w:rPr>
              <w:t xml:space="preserve"> điểm không thẳ</w:t>
            </w:r>
            <w:r w:rsidR="009D17D8" w:rsidRPr="008C4DB1">
              <w:rPr>
                <w:szCs w:val="28"/>
              </w:rPr>
              <w:t>ng hàng là bốn</w:t>
            </w:r>
            <w:r w:rsidRPr="008C4DB1">
              <w:rPr>
                <w:szCs w:val="28"/>
              </w:rPr>
              <w:t xml:space="preserve"> điểm </w:t>
            </w:r>
            <w:r w:rsidR="009D17D8" w:rsidRPr="008C4DB1">
              <w:rPr>
                <w:szCs w:val="28"/>
              </w:rPr>
              <w:t>trong đó có ba điểm không thẳng hàng.</w:t>
            </w:r>
          </w:p>
          <w:p w14:paraId="7A97908C" w14:textId="77777777" w:rsidR="004A11BD" w:rsidRPr="008C4DB1" w:rsidRDefault="004A11BD" w:rsidP="000568E5">
            <w:pPr>
              <w:pStyle w:val="ListParagraph"/>
              <w:ind w:left="0"/>
              <w:jc w:val="both"/>
              <w:rPr>
                <w:b/>
                <w:szCs w:val="28"/>
              </w:rPr>
            </w:pPr>
            <w:r w:rsidRPr="008C4DB1">
              <w:rPr>
                <w:b/>
                <w:szCs w:val="28"/>
              </w:rPr>
              <w:t>Bước 3: Báo cáo kết quả</w:t>
            </w:r>
            <w:r w:rsidR="00002B54" w:rsidRPr="008C4DB1">
              <w:rPr>
                <w:b/>
                <w:szCs w:val="28"/>
              </w:rPr>
              <w:t xml:space="preserve"> 4</w:t>
            </w:r>
          </w:p>
          <w:p w14:paraId="23915182" w14:textId="77777777" w:rsidR="004A11BD" w:rsidRPr="008C4DB1" w:rsidRDefault="004A11BD" w:rsidP="000568E5">
            <w:pPr>
              <w:pStyle w:val="ListParagraph"/>
              <w:ind w:left="0"/>
              <w:jc w:val="both"/>
              <w:rPr>
                <w:szCs w:val="28"/>
              </w:rPr>
            </w:pPr>
            <w:r w:rsidRPr="008C4DB1">
              <w:rPr>
                <w:szCs w:val="28"/>
              </w:rPr>
              <w:t>- HS lên bảng làm bài</w:t>
            </w:r>
          </w:p>
          <w:p w14:paraId="18F0AB71" w14:textId="77777777" w:rsidR="004A11BD" w:rsidRPr="008C4DB1" w:rsidRDefault="004A11BD" w:rsidP="000568E5">
            <w:pPr>
              <w:pStyle w:val="ListParagraph"/>
              <w:ind w:left="0"/>
              <w:jc w:val="both"/>
              <w:rPr>
                <w:szCs w:val="28"/>
              </w:rPr>
            </w:pPr>
            <w:r w:rsidRPr="008C4DB1">
              <w:rPr>
                <w:szCs w:val="28"/>
              </w:rPr>
              <w:t>- HS khác làm bài vào vở</w:t>
            </w:r>
          </w:p>
          <w:p w14:paraId="63EDBEE7" w14:textId="77777777" w:rsidR="004A11BD" w:rsidRPr="008C4DB1" w:rsidRDefault="004A11BD" w:rsidP="000568E5">
            <w:pPr>
              <w:pStyle w:val="ListParagraph"/>
              <w:ind w:left="0"/>
              <w:jc w:val="both"/>
              <w:rPr>
                <w:b/>
                <w:szCs w:val="28"/>
              </w:rPr>
            </w:pPr>
            <w:r w:rsidRPr="008C4DB1">
              <w:rPr>
                <w:b/>
                <w:szCs w:val="28"/>
              </w:rPr>
              <w:t>Bước 4: Kết luận, nhận định</w:t>
            </w:r>
          </w:p>
          <w:p w14:paraId="32C18E3E" w14:textId="77777777" w:rsidR="004A11BD" w:rsidRPr="008C4DB1" w:rsidRDefault="004A11BD" w:rsidP="000568E5">
            <w:pPr>
              <w:pStyle w:val="ListParagraph"/>
              <w:ind w:left="0"/>
              <w:jc w:val="both"/>
              <w:rPr>
                <w:szCs w:val="28"/>
              </w:rPr>
            </w:pPr>
            <w:r w:rsidRPr="008C4DB1">
              <w:rPr>
                <w:szCs w:val="28"/>
              </w:rPr>
              <w:t>- GV gọi HS khác nhận xét kết quả bài làm của bạn.</w:t>
            </w:r>
          </w:p>
          <w:p w14:paraId="467AB0B2" w14:textId="77777777" w:rsidR="004A11BD" w:rsidRPr="008C4DB1" w:rsidRDefault="004A11BD" w:rsidP="000568E5">
            <w:pPr>
              <w:pStyle w:val="ListParagraph"/>
              <w:ind w:left="0"/>
              <w:jc w:val="both"/>
              <w:rPr>
                <w:b/>
                <w:bCs/>
                <w:szCs w:val="28"/>
              </w:rPr>
            </w:pPr>
            <w:r w:rsidRPr="008C4DB1">
              <w:rPr>
                <w:szCs w:val="28"/>
              </w:rPr>
              <w:t xml:space="preserve">- GV nhận xét và chốt kiến thức </w:t>
            </w:r>
          </w:p>
        </w:tc>
        <w:tc>
          <w:tcPr>
            <w:tcW w:w="5891" w:type="dxa"/>
          </w:tcPr>
          <w:p w14:paraId="6BD98423" w14:textId="77777777" w:rsidR="009B6131" w:rsidRPr="000568E5" w:rsidRDefault="009B6131" w:rsidP="000568E5">
            <w:pPr>
              <w:spacing w:after="60"/>
              <w:rPr>
                <w:szCs w:val="28"/>
              </w:rPr>
            </w:pPr>
            <w:r w:rsidRPr="008C4DB1">
              <w:rPr>
                <w:szCs w:val="28"/>
              </w:rPr>
              <w:t xml:space="preserve">Bài 4. </w:t>
            </w:r>
            <w:r w:rsidRPr="000568E5">
              <w:rPr>
                <w:szCs w:val="28"/>
              </w:rPr>
              <w:t>Cho hình sau:</w:t>
            </w:r>
          </w:p>
          <w:p w14:paraId="12AF2D00" w14:textId="77777777" w:rsidR="009B6131" w:rsidRPr="000568E5" w:rsidRDefault="009D17D8" w:rsidP="000568E5">
            <w:pPr>
              <w:spacing w:after="60"/>
              <w:rPr>
                <w:szCs w:val="28"/>
              </w:rPr>
            </w:pPr>
            <w:r w:rsidRPr="000568E5">
              <w:rPr>
                <w:szCs w:val="28"/>
              </w:rPr>
              <w:tab/>
              <w:t>a)</w:t>
            </w:r>
            <w:r w:rsidR="009B6131" w:rsidRPr="000568E5">
              <w:rPr>
                <w:szCs w:val="28"/>
              </w:rPr>
              <w:t xml:space="preserve"> Kể tên các bộ ba điểm thẳng hàng.</w:t>
            </w:r>
          </w:p>
          <w:p w14:paraId="655E1D42" w14:textId="77777777" w:rsidR="009B6131" w:rsidRPr="000568E5" w:rsidRDefault="009D17D8" w:rsidP="000568E5">
            <w:pPr>
              <w:spacing w:after="60"/>
              <w:rPr>
                <w:szCs w:val="28"/>
              </w:rPr>
            </w:pPr>
            <w:r w:rsidRPr="000568E5">
              <w:rPr>
                <w:szCs w:val="28"/>
              </w:rPr>
              <w:tab/>
              <w:t>b)</w:t>
            </w:r>
            <w:r w:rsidR="009B6131" w:rsidRPr="000568E5">
              <w:rPr>
                <w:szCs w:val="28"/>
              </w:rPr>
              <w:t xml:space="preserve"> Kể tên</w:t>
            </w:r>
            <w:r w:rsidR="009B6131" w:rsidRPr="008C4DB1">
              <w:rPr>
                <w:szCs w:val="28"/>
              </w:rPr>
              <w:t xml:space="preserve"> ba</w:t>
            </w:r>
            <w:r w:rsidR="009B6131" w:rsidRPr="000568E5">
              <w:rPr>
                <w:szCs w:val="28"/>
              </w:rPr>
              <w:t xml:space="preserve"> bộ bốn điểm không thẳng hàng.</w:t>
            </w:r>
          </w:p>
          <w:p w14:paraId="66955905" w14:textId="77777777" w:rsidR="0005527B" w:rsidRPr="000568E5" w:rsidRDefault="009B6131" w:rsidP="000568E5">
            <w:pPr>
              <w:pStyle w:val="ListParagraph"/>
              <w:ind w:left="0"/>
              <w:jc w:val="center"/>
              <w:rPr>
                <w:szCs w:val="28"/>
                <w:lang w:val="en-US"/>
              </w:rPr>
            </w:pPr>
            <w:r w:rsidRPr="000568E5">
              <w:rPr>
                <w:noProof/>
                <w:color w:val="640000"/>
                <w:szCs w:val="28"/>
                <w:lang w:val="en-US"/>
              </w:rPr>
              <w:drawing>
                <wp:inline distT="0" distB="0" distL="0" distR="0" wp14:anchorId="702BF6C7" wp14:editId="61A72CD2">
                  <wp:extent cx="1782445" cy="137190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82445" cy="1371903"/>
                          </a:xfrm>
                          <a:prstGeom prst="rect">
                            <a:avLst/>
                          </a:prstGeom>
                          <a:noFill/>
                          <a:ln>
                            <a:noFill/>
                          </a:ln>
                        </pic:spPr>
                      </pic:pic>
                    </a:graphicData>
                  </a:graphic>
                </wp:inline>
              </w:drawing>
            </w:r>
          </w:p>
          <w:p w14:paraId="0A85122D" w14:textId="77777777" w:rsidR="009D17D8" w:rsidRPr="000568E5" w:rsidRDefault="009D17D8" w:rsidP="000568E5">
            <w:pPr>
              <w:pStyle w:val="ListParagraph"/>
              <w:ind w:left="0"/>
              <w:jc w:val="center"/>
              <w:rPr>
                <w:szCs w:val="28"/>
                <w:lang w:val="en-US"/>
              </w:rPr>
            </w:pPr>
            <w:r w:rsidRPr="000568E5">
              <w:rPr>
                <w:szCs w:val="28"/>
                <w:lang w:val="en-US"/>
              </w:rPr>
              <w:t>Lời giải</w:t>
            </w:r>
          </w:p>
          <w:p w14:paraId="2E16F767" w14:textId="77777777" w:rsidR="009D17D8" w:rsidRPr="000568E5" w:rsidRDefault="009D17D8" w:rsidP="000568E5">
            <w:pPr>
              <w:pStyle w:val="ListParagraph"/>
              <w:ind w:left="0"/>
              <w:rPr>
                <w:szCs w:val="28"/>
                <w:lang w:val="en-US"/>
              </w:rPr>
            </w:pPr>
            <w:r w:rsidRPr="000568E5">
              <w:rPr>
                <w:szCs w:val="28"/>
                <w:lang w:val="en-US"/>
              </w:rPr>
              <w:t xml:space="preserve">a) Các bộ ba điểm thẳng hàng: </w:t>
            </w:r>
            <w:r w:rsidRPr="000568E5">
              <w:rPr>
                <w:position w:val="-12"/>
                <w:szCs w:val="28"/>
              </w:rPr>
              <w:object w:dxaOrig="1040" w:dyaOrig="360" w14:anchorId="656F704B">
                <v:shape id="_x0000_i1055" type="#_x0000_t75" style="width:51.75pt;height:18pt" o:ole="">
                  <v:imagedata r:id="rId73" o:title=""/>
                </v:shape>
                <o:OLEObject Type="Embed" ProgID="Equation.DSMT4" ShapeID="_x0000_i1055" DrawAspect="Content" ObjectID="_1691140777" r:id="rId74"/>
              </w:object>
            </w:r>
            <w:r w:rsidRPr="000568E5">
              <w:rPr>
                <w:szCs w:val="28"/>
                <w:lang w:val="en-US"/>
              </w:rPr>
              <w:t xml:space="preserve">; </w:t>
            </w:r>
            <w:r w:rsidRPr="000568E5">
              <w:rPr>
                <w:position w:val="-12"/>
                <w:szCs w:val="28"/>
              </w:rPr>
              <w:object w:dxaOrig="1060" w:dyaOrig="360" w14:anchorId="7F33DEAF">
                <v:shape id="_x0000_i1056" type="#_x0000_t75" style="width:53.25pt;height:18pt" o:ole="">
                  <v:imagedata r:id="rId75" o:title=""/>
                </v:shape>
                <o:OLEObject Type="Embed" ProgID="Equation.DSMT4" ShapeID="_x0000_i1056" DrawAspect="Content" ObjectID="_1691140778" r:id="rId76"/>
              </w:object>
            </w:r>
            <w:r w:rsidRPr="000568E5">
              <w:rPr>
                <w:szCs w:val="28"/>
                <w:lang w:val="en-US"/>
              </w:rPr>
              <w:t xml:space="preserve">; </w:t>
            </w:r>
            <w:r w:rsidRPr="000568E5">
              <w:rPr>
                <w:position w:val="-12"/>
                <w:szCs w:val="28"/>
              </w:rPr>
              <w:object w:dxaOrig="1100" w:dyaOrig="360" w14:anchorId="03F2DFEE">
                <v:shape id="_x0000_i1057" type="#_x0000_t75" style="width:54.75pt;height:18pt" o:ole="">
                  <v:imagedata r:id="rId77" o:title=""/>
                </v:shape>
                <o:OLEObject Type="Embed" ProgID="Equation.DSMT4" ShapeID="_x0000_i1057" DrawAspect="Content" ObjectID="_1691140779" r:id="rId78"/>
              </w:object>
            </w:r>
            <w:r w:rsidRPr="000568E5">
              <w:rPr>
                <w:szCs w:val="28"/>
                <w:lang w:val="en-US"/>
              </w:rPr>
              <w:t xml:space="preserve">; </w:t>
            </w:r>
            <w:r w:rsidRPr="000568E5">
              <w:rPr>
                <w:position w:val="-12"/>
                <w:szCs w:val="28"/>
              </w:rPr>
              <w:object w:dxaOrig="1080" w:dyaOrig="360" w14:anchorId="178566C9">
                <v:shape id="_x0000_i1058" type="#_x0000_t75" style="width:54pt;height:18pt" o:ole="">
                  <v:imagedata r:id="rId79" o:title=""/>
                </v:shape>
                <o:OLEObject Type="Embed" ProgID="Equation.DSMT4" ShapeID="_x0000_i1058" DrawAspect="Content" ObjectID="_1691140780" r:id="rId80"/>
              </w:object>
            </w:r>
            <w:r w:rsidRPr="000568E5">
              <w:rPr>
                <w:szCs w:val="28"/>
                <w:lang w:val="en-US"/>
              </w:rPr>
              <w:t>.</w:t>
            </w:r>
          </w:p>
          <w:p w14:paraId="421E06F4" w14:textId="77777777" w:rsidR="009D17D8" w:rsidRPr="000568E5" w:rsidRDefault="009D17D8" w:rsidP="000568E5">
            <w:pPr>
              <w:pStyle w:val="ListParagraph"/>
              <w:ind w:left="0"/>
              <w:rPr>
                <w:szCs w:val="28"/>
                <w:lang w:val="en-US"/>
              </w:rPr>
            </w:pPr>
            <w:r w:rsidRPr="000568E5">
              <w:rPr>
                <w:szCs w:val="28"/>
                <w:lang w:val="en-US"/>
              </w:rPr>
              <w:t xml:space="preserve">b) Ba bộ bốn điểm không thẳng hàng: </w:t>
            </w:r>
            <w:r w:rsidRPr="000568E5">
              <w:rPr>
                <w:position w:val="-12"/>
                <w:szCs w:val="28"/>
              </w:rPr>
              <w:object w:dxaOrig="1380" w:dyaOrig="360" w14:anchorId="73C4DEC5">
                <v:shape id="_x0000_i1059" type="#_x0000_t75" style="width:69pt;height:18pt" o:ole="">
                  <v:imagedata r:id="rId81" o:title=""/>
                </v:shape>
                <o:OLEObject Type="Embed" ProgID="Equation.DSMT4" ShapeID="_x0000_i1059" DrawAspect="Content" ObjectID="_1691140781" r:id="rId82"/>
              </w:object>
            </w:r>
            <w:r w:rsidRPr="000568E5">
              <w:rPr>
                <w:szCs w:val="28"/>
                <w:lang w:val="en-US"/>
              </w:rPr>
              <w:t xml:space="preserve">; </w:t>
            </w:r>
            <w:r w:rsidRPr="000568E5">
              <w:rPr>
                <w:position w:val="-12"/>
                <w:szCs w:val="28"/>
              </w:rPr>
              <w:object w:dxaOrig="1400" w:dyaOrig="360" w14:anchorId="62A31CC8">
                <v:shape id="_x0000_i1060" type="#_x0000_t75" style="width:69.75pt;height:18pt" o:ole="">
                  <v:imagedata r:id="rId83" o:title=""/>
                </v:shape>
                <o:OLEObject Type="Embed" ProgID="Equation.DSMT4" ShapeID="_x0000_i1060" DrawAspect="Content" ObjectID="_1691140782" r:id="rId84"/>
              </w:object>
            </w:r>
            <w:r w:rsidRPr="000568E5">
              <w:rPr>
                <w:szCs w:val="28"/>
                <w:lang w:val="en-US"/>
              </w:rPr>
              <w:t xml:space="preserve">; </w:t>
            </w:r>
            <w:r w:rsidRPr="000568E5">
              <w:rPr>
                <w:position w:val="-12"/>
                <w:szCs w:val="28"/>
              </w:rPr>
              <w:object w:dxaOrig="1400" w:dyaOrig="360" w14:anchorId="2694102E">
                <v:shape id="_x0000_i1061" type="#_x0000_t75" style="width:69.75pt;height:18pt" o:ole="">
                  <v:imagedata r:id="rId85" o:title=""/>
                </v:shape>
                <o:OLEObject Type="Embed" ProgID="Equation.DSMT4" ShapeID="_x0000_i1061" DrawAspect="Content" ObjectID="_1691140783" r:id="rId86"/>
              </w:object>
            </w:r>
            <w:r w:rsidRPr="000568E5">
              <w:rPr>
                <w:szCs w:val="28"/>
                <w:lang w:val="en-US"/>
              </w:rPr>
              <w:t>.</w:t>
            </w:r>
          </w:p>
        </w:tc>
      </w:tr>
      <w:tr w:rsidR="004A11BD" w:rsidRPr="000568E5" w14:paraId="0577117C" w14:textId="77777777" w:rsidTr="002F046D">
        <w:tc>
          <w:tcPr>
            <w:tcW w:w="3964" w:type="dxa"/>
          </w:tcPr>
          <w:p w14:paraId="61AF82C2" w14:textId="77777777" w:rsidR="00501E45" w:rsidRPr="008C4DB1" w:rsidRDefault="00501E45" w:rsidP="000568E5">
            <w:pPr>
              <w:pStyle w:val="ListParagraph"/>
              <w:ind w:left="0"/>
              <w:jc w:val="both"/>
              <w:rPr>
                <w:b/>
                <w:bCs/>
                <w:szCs w:val="28"/>
              </w:rPr>
            </w:pPr>
            <w:r w:rsidRPr="008C4DB1">
              <w:rPr>
                <w:b/>
                <w:bCs/>
                <w:szCs w:val="28"/>
              </w:rPr>
              <w:t>Bước 1: Giao nhiệm vụ</w:t>
            </w:r>
          </w:p>
          <w:p w14:paraId="25382831" w14:textId="77777777" w:rsidR="00501E45" w:rsidRPr="008C4DB1" w:rsidRDefault="00501E45" w:rsidP="000568E5">
            <w:pPr>
              <w:pStyle w:val="ListParagraph"/>
              <w:ind w:left="0"/>
              <w:jc w:val="both"/>
              <w:rPr>
                <w:bCs/>
                <w:szCs w:val="28"/>
              </w:rPr>
            </w:pPr>
            <w:r w:rsidRPr="008C4DB1">
              <w:rPr>
                <w:b/>
                <w:bCs/>
                <w:szCs w:val="28"/>
              </w:rPr>
              <w:t xml:space="preserve">- </w:t>
            </w:r>
            <w:r w:rsidRPr="008C4DB1">
              <w:rPr>
                <w:bCs/>
                <w:szCs w:val="28"/>
              </w:rPr>
              <w:t>GV yêu cầu HS đọc đề</w:t>
            </w:r>
            <w:r w:rsidR="00BE2474" w:rsidRPr="008C4DB1">
              <w:rPr>
                <w:bCs/>
                <w:szCs w:val="28"/>
              </w:rPr>
              <w:t xml:space="preserve"> bài bài 5</w:t>
            </w:r>
            <w:r w:rsidRPr="008C4DB1">
              <w:rPr>
                <w:bCs/>
                <w:szCs w:val="28"/>
              </w:rPr>
              <w:t>.</w:t>
            </w:r>
          </w:p>
          <w:p w14:paraId="766A9FDD" w14:textId="77777777" w:rsidR="00501E45" w:rsidRPr="008C4DB1" w:rsidRDefault="00501E45" w:rsidP="000568E5">
            <w:pPr>
              <w:pStyle w:val="ListParagraph"/>
              <w:ind w:left="0"/>
              <w:jc w:val="both"/>
              <w:rPr>
                <w:bCs/>
                <w:szCs w:val="28"/>
              </w:rPr>
            </w:pPr>
            <w:r w:rsidRPr="008C4DB1">
              <w:rPr>
                <w:b/>
                <w:bCs/>
                <w:szCs w:val="28"/>
              </w:rPr>
              <w:t xml:space="preserve">- </w:t>
            </w:r>
            <w:r w:rsidRPr="008C4DB1">
              <w:rPr>
                <w:bCs/>
                <w:szCs w:val="28"/>
              </w:rPr>
              <w:t>GV yêu cầu HS suy nghĩ làm bài và trả lời câu hỏi để hoàn thành bài</w:t>
            </w:r>
          </w:p>
          <w:p w14:paraId="7383C6BC" w14:textId="77777777" w:rsidR="00501E45" w:rsidRPr="008C4DB1" w:rsidRDefault="00501E45" w:rsidP="000568E5">
            <w:pPr>
              <w:pStyle w:val="ListParagraph"/>
              <w:ind w:left="0"/>
              <w:jc w:val="both"/>
              <w:rPr>
                <w:bCs/>
                <w:szCs w:val="28"/>
              </w:rPr>
            </w:pPr>
            <w:r w:rsidRPr="008C4DB1">
              <w:rPr>
                <w:bCs/>
                <w:szCs w:val="28"/>
              </w:rPr>
              <w:t xml:space="preserve">H1: </w:t>
            </w:r>
            <w:r w:rsidR="00BE2474" w:rsidRPr="008C4DB1">
              <w:rPr>
                <w:bCs/>
                <w:szCs w:val="28"/>
              </w:rPr>
              <w:t xml:space="preserve">Ba điểm </w:t>
            </w:r>
            <w:r w:rsidR="00BE2474" w:rsidRPr="000568E5">
              <w:rPr>
                <w:position w:val="-10"/>
                <w:szCs w:val="28"/>
              </w:rPr>
              <w:object w:dxaOrig="840" w:dyaOrig="340" w14:anchorId="193D814A">
                <v:shape id="_x0000_i1062" type="#_x0000_t75" style="width:42pt;height:17.25pt" o:ole="">
                  <v:imagedata r:id="rId87" o:title=""/>
                </v:shape>
                <o:OLEObject Type="Embed" ProgID="Equation.DSMT4" ShapeID="_x0000_i1062" DrawAspect="Content" ObjectID="_1691140784" r:id="rId88"/>
              </w:object>
            </w:r>
            <w:r w:rsidR="00BE2474" w:rsidRPr="008C4DB1">
              <w:rPr>
                <w:szCs w:val="28"/>
              </w:rPr>
              <w:t xml:space="preserve"> có cùng thuộc một đườ</w:t>
            </w:r>
            <w:r w:rsidR="00526AD0" w:rsidRPr="008C4DB1">
              <w:rPr>
                <w:szCs w:val="28"/>
              </w:rPr>
              <w:t>ng thẳng</w:t>
            </w:r>
            <w:r w:rsidR="00BE2474" w:rsidRPr="008C4DB1">
              <w:rPr>
                <w:szCs w:val="28"/>
              </w:rPr>
              <w:t xml:space="preserve"> không?</w:t>
            </w:r>
          </w:p>
          <w:p w14:paraId="216C1867" w14:textId="77777777" w:rsidR="00501E45" w:rsidRPr="008C4DB1" w:rsidRDefault="00501E45" w:rsidP="000568E5">
            <w:pPr>
              <w:pStyle w:val="ListParagraph"/>
              <w:ind w:left="0"/>
              <w:jc w:val="both"/>
              <w:rPr>
                <w:bCs/>
                <w:szCs w:val="28"/>
              </w:rPr>
            </w:pPr>
            <w:r w:rsidRPr="008C4DB1">
              <w:rPr>
                <w:bCs/>
                <w:szCs w:val="28"/>
              </w:rPr>
              <w:t xml:space="preserve">H2: </w:t>
            </w:r>
            <w:r w:rsidR="00BE2474" w:rsidRPr="008C4DB1">
              <w:rPr>
                <w:bCs/>
                <w:szCs w:val="28"/>
              </w:rPr>
              <w:t xml:space="preserve">Bốn điểm </w:t>
            </w:r>
            <w:r w:rsidR="00BE2474" w:rsidRPr="000568E5">
              <w:rPr>
                <w:position w:val="-10"/>
                <w:szCs w:val="28"/>
              </w:rPr>
              <w:object w:dxaOrig="1160" w:dyaOrig="340" w14:anchorId="6795BFC8">
                <v:shape id="_x0000_i1063" type="#_x0000_t75" style="width:57.75pt;height:17.25pt" o:ole="">
                  <v:imagedata r:id="rId89" o:title=""/>
                </v:shape>
                <o:OLEObject Type="Embed" ProgID="Equation.DSMT4" ShapeID="_x0000_i1063" DrawAspect="Content" ObjectID="_1691140785" r:id="rId90"/>
              </w:object>
            </w:r>
            <w:r w:rsidR="00BE2474" w:rsidRPr="008C4DB1">
              <w:rPr>
                <w:szCs w:val="28"/>
              </w:rPr>
              <w:t xml:space="preserve"> có cùng thuộc một đường thẳng không?</w:t>
            </w:r>
          </w:p>
          <w:p w14:paraId="4AF0F5DE" w14:textId="77777777" w:rsidR="00501E45" w:rsidRPr="008C4DB1" w:rsidRDefault="00501E45" w:rsidP="000568E5">
            <w:pPr>
              <w:pStyle w:val="ListParagraph"/>
              <w:ind w:left="0"/>
              <w:jc w:val="both"/>
              <w:rPr>
                <w:bCs/>
                <w:szCs w:val="28"/>
              </w:rPr>
            </w:pPr>
            <w:r w:rsidRPr="008C4DB1">
              <w:rPr>
                <w:bCs/>
                <w:szCs w:val="28"/>
              </w:rPr>
              <w:t xml:space="preserve">H3: </w:t>
            </w:r>
            <w:r w:rsidR="00526AD0" w:rsidRPr="008C4DB1">
              <w:rPr>
                <w:bCs/>
                <w:szCs w:val="28"/>
              </w:rPr>
              <w:t xml:space="preserve">Điểm </w:t>
            </w:r>
            <w:r w:rsidR="00526AD0" w:rsidRPr="000568E5">
              <w:rPr>
                <w:position w:val="-4"/>
                <w:szCs w:val="28"/>
              </w:rPr>
              <w:object w:dxaOrig="260" w:dyaOrig="279" w14:anchorId="76EB5BEE">
                <v:shape id="_x0000_i1064" type="#_x0000_t75" style="width:12.75pt;height:14.25pt" o:ole="">
                  <v:imagedata r:id="rId91" o:title=""/>
                </v:shape>
                <o:OLEObject Type="Embed" ProgID="Equation.DSMT4" ShapeID="_x0000_i1064" DrawAspect="Content" ObjectID="_1691140786" r:id="rId92"/>
              </w:object>
            </w:r>
            <w:r w:rsidR="00526AD0" w:rsidRPr="008C4DB1">
              <w:rPr>
                <w:szCs w:val="28"/>
              </w:rPr>
              <w:t xml:space="preserve"> nằm trên mấy đường thẳng chứa ít nhất ba điểm?</w:t>
            </w:r>
          </w:p>
          <w:p w14:paraId="1915264F" w14:textId="77777777" w:rsidR="00501E45" w:rsidRPr="008C4DB1" w:rsidRDefault="00501E45" w:rsidP="000568E5">
            <w:pPr>
              <w:pStyle w:val="ListParagraph"/>
              <w:ind w:left="0"/>
              <w:jc w:val="both"/>
              <w:rPr>
                <w:bCs/>
                <w:szCs w:val="28"/>
              </w:rPr>
            </w:pPr>
            <w:r w:rsidRPr="008C4DB1">
              <w:rPr>
                <w:bCs/>
                <w:szCs w:val="28"/>
              </w:rPr>
              <w:t xml:space="preserve">H4: </w:t>
            </w:r>
            <w:r w:rsidR="00526AD0" w:rsidRPr="008C4DB1">
              <w:rPr>
                <w:bCs/>
                <w:szCs w:val="28"/>
              </w:rPr>
              <w:t xml:space="preserve">Điểm </w:t>
            </w:r>
            <w:r w:rsidR="00526AD0" w:rsidRPr="000568E5">
              <w:rPr>
                <w:position w:val="-4"/>
                <w:szCs w:val="28"/>
              </w:rPr>
              <w:object w:dxaOrig="279" w:dyaOrig="279" w14:anchorId="3E32B877">
                <v:shape id="_x0000_i1065" type="#_x0000_t75" style="width:14.25pt;height:14.25pt" o:ole="">
                  <v:imagedata r:id="rId93" o:title=""/>
                </v:shape>
                <o:OLEObject Type="Embed" ProgID="Equation.DSMT4" ShapeID="_x0000_i1065" DrawAspect="Content" ObjectID="_1691140787" r:id="rId94"/>
              </w:object>
            </w:r>
            <w:r w:rsidR="00526AD0" w:rsidRPr="008C4DB1">
              <w:rPr>
                <w:szCs w:val="28"/>
              </w:rPr>
              <w:t xml:space="preserve"> nằm trên mấy đường thẳng chứa ít nhất ba điểm?</w:t>
            </w:r>
          </w:p>
          <w:p w14:paraId="5B6B6450" w14:textId="77777777" w:rsidR="00501E45" w:rsidRPr="008C4DB1" w:rsidRDefault="00501E45" w:rsidP="000568E5">
            <w:pPr>
              <w:pStyle w:val="ListParagraph"/>
              <w:ind w:left="0"/>
              <w:jc w:val="both"/>
              <w:rPr>
                <w:b/>
                <w:szCs w:val="28"/>
              </w:rPr>
            </w:pPr>
            <w:r w:rsidRPr="008C4DB1">
              <w:rPr>
                <w:b/>
                <w:szCs w:val="28"/>
              </w:rPr>
              <w:t>Bước 2: Thực hiện nhiệm vụ 1</w:t>
            </w:r>
          </w:p>
          <w:p w14:paraId="41F43312" w14:textId="77777777" w:rsidR="00501E45" w:rsidRPr="008C4DB1" w:rsidRDefault="00501E45" w:rsidP="000568E5">
            <w:pPr>
              <w:pStyle w:val="ListParagraph"/>
              <w:ind w:left="0"/>
              <w:jc w:val="both"/>
              <w:rPr>
                <w:szCs w:val="28"/>
              </w:rPr>
            </w:pPr>
            <w:r w:rsidRPr="008C4DB1">
              <w:rPr>
                <w:szCs w:val="28"/>
              </w:rPr>
              <w:t>- HS đọc bài, suy nghĩ và trả lời các câu hỏi của GV</w:t>
            </w:r>
          </w:p>
          <w:p w14:paraId="5058037E" w14:textId="77777777" w:rsidR="00501E45" w:rsidRPr="000568E5" w:rsidRDefault="00501E45" w:rsidP="000568E5">
            <w:pPr>
              <w:pStyle w:val="ListParagraph"/>
              <w:ind w:left="0"/>
              <w:jc w:val="both"/>
              <w:rPr>
                <w:szCs w:val="28"/>
              </w:rPr>
            </w:pPr>
            <w:r w:rsidRPr="008C4DB1">
              <w:rPr>
                <w:szCs w:val="28"/>
              </w:rPr>
              <w:t xml:space="preserve">Đ1: </w:t>
            </w:r>
            <w:r w:rsidR="00526AD0" w:rsidRPr="008C4DB1">
              <w:rPr>
                <w:bCs/>
                <w:szCs w:val="28"/>
              </w:rPr>
              <w:t xml:space="preserve">Ba điểm </w:t>
            </w:r>
            <w:r w:rsidR="00526AD0" w:rsidRPr="000568E5">
              <w:rPr>
                <w:position w:val="-10"/>
                <w:szCs w:val="28"/>
              </w:rPr>
              <w:object w:dxaOrig="840" w:dyaOrig="340" w14:anchorId="3ADB8293">
                <v:shape id="_x0000_i1066" type="#_x0000_t75" style="width:42pt;height:17.25pt" o:ole="">
                  <v:imagedata r:id="rId87" o:title=""/>
                </v:shape>
                <o:OLEObject Type="Embed" ProgID="Equation.DSMT4" ShapeID="_x0000_i1066" DrawAspect="Content" ObjectID="_1691140788" r:id="rId95"/>
              </w:object>
            </w:r>
            <w:r w:rsidR="00526AD0" w:rsidRPr="008C4DB1">
              <w:rPr>
                <w:szCs w:val="28"/>
              </w:rPr>
              <w:t xml:space="preserve"> không cùng thuộc một đường thẳng.</w:t>
            </w:r>
          </w:p>
          <w:p w14:paraId="5B8ADD53" w14:textId="77777777" w:rsidR="00501E45" w:rsidRPr="008C4DB1" w:rsidRDefault="00501E45" w:rsidP="000568E5">
            <w:pPr>
              <w:pStyle w:val="ListParagraph"/>
              <w:ind w:left="0"/>
              <w:jc w:val="both"/>
              <w:rPr>
                <w:szCs w:val="28"/>
              </w:rPr>
            </w:pPr>
            <w:r w:rsidRPr="008C4DB1">
              <w:rPr>
                <w:szCs w:val="28"/>
              </w:rPr>
              <w:t xml:space="preserve">Đ2: </w:t>
            </w:r>
            <w:r w:rsidR="00526AD0" w:rsidRPr="008C4DB1">
              <w:rPr>
                <w:bCs/>
                <w:szCs w:val="28"/>
              </w:rPr>
              <w:t xml:space="preserve">Bốn điểm </w:t>
            </w:r>
            <w:r w:rsidR="00526AD0" w:rsidRPr="000568E5">
              <w:rPr>
                <w:position w:val="-10"/>
                <w:szCs w:val="28"/>
              </w:rPr>
              <w:object w:dxaOrig="1160" w:dyaOrig="340" w14:anchorId="122D16F9">
                <v:shape id="_x0000_i1067" type="#_x0000_t75" style="width:57.75pt;height:17.25pt" o:ole="">
                  <v:imagedata r:id="rId89" o:title=""/>
                </v:shape>
                <o:OLEObject Type="Embed" ProgID="Equation.DSMT4" ShapeID="_x0000_i1067" DrawAspect="Content" ObjectID="_1691140789" r:id="rId96"/>
              </w:object>
            </w:r>
            <w:r w:rsidR="00526AD0" w:rsidRPr="008C4DB1">
              <w:rPr>
                <w:szCs w:val="28"/>
              </w:rPr>
              <w:t xml:space="preserve"> cùng thuộc một đường thẳng.</w:t>
            </w:r>
          </w:p>
          <w:p w14:paraId="7959B036" w14:textId="77777777" w:rsidR="00501E45" w:rsidRPr="008C4DB1" w:rsidRDefault="00501E45" w:rsidP="000568E5">
            <w:pPr>
              <w:pStyle w:val="ListParagraph"/>
              <w:ind w:left="0"/>
              <w:jc w:val="both"/>
              <w:rPr>
                <w:szCs w:val="28"/>
              </w:rPr>
            </w:pPr>
            <w:r w:rsidRPr="008C4DB1">
              <w:rPr>
                <w:szCs w:val="28"/>
              </w:rPr>
              <w:t xml:space="preserve">Đ3: </w:t>
            </w:r>
            <w:r w:rsidR="00526AD0" w:rsidRPr="008C4DB1">
              <w:rPr>
                <w:szCs w:val="28"/>
              </w:rPr>
              <w:t>2 đường thẳng.</w:t>
            </w:r>
          </w:p>
          <w:p w14:paraId="00C9F983" w14:textId="77777777" w:rsidR="00501E45" w:rsidRPr="008C4DB1" w:rsidRDefault="00501E45" w:rsidP="000568E5">
            <w:pPr>
              <w:pStyle w:val="ListParagraph"/>
              <w:ind w:left="0"/>
              <w:jc w:val="both"/>
              <w:rPr>
                <w:szCs w:val="28"/>
              </w:rPr>
            </w:pPr>
            <w:r w:rsidRPr="008C4DB1">
              <w:rPr>
                <w:szCs w:val="28"/>
              </w:rPr>
              <w:t xml:space="preserve">Đ4: </w:t>
            </w:r>
            <w:r w:rsidR="00526AD0" w:rsidRPr="008C4DB1">
              <w:rPr>
                <w:szCs w:val="28"/>
              </w:rPr>
              <w:t>1 đường thẳng.</w:t>
            </w:r>
          </w:p>
          <w:p w14:paraId="5F75CDA9" w14:textId="77777777" w:rsidR="004A11BD" w:rsidRPr="008C4DB1" w:rsidRDefault="004A11BD" w:rsidP="000568E5">
            <w:pPr>
              <w:pStyle w:val="ListParagraph"/>
              <w:ind w:left="0"/>
              <w:jc w:val="both"/>
              <w:rPr>
                <w:b/>
                <w:szCs w:val="28"/>
              </w:rPr>
            </w:pPr>
            <w:r w:rsidRPr="008C4DB1">
              <w:rPr>
                <w:b/>
                <w:szCs w:val="28"/>
              </w:rPr>
              <w:t>Bước 3: Báo cáo kết quả</w:t>
            </w:r>
            <w:r w:rsidR="00CD13C5" w:rsidRPr="008C4DB1">
              <w:rPr>
                <w:b/>
                <w:szCs w:val="28"/>
              </w:rPr>
              <w:t xml:space="preserve"> 5</w:t>
            </w:r>
          </w:p>
          <w:p w14:paraId="455FB9A4" w14:textId="77777777" w:rsidR="004A11BD" w:rsidRPr="008C4DB1" w:rsidRDefault="004A11BD" w:rsidP="000568E5">
            <w:pPr>
              <w:pStyle w:val="ListParagraph"/>
              <w:ind w:left="0"/>
              <w:jc w:val="both"/>
              <w:rPr>
                <w:szCs w:val="28"/>
              </w:rPr>
            </w:pPr>
            <w:r w:rsidRPr="008C4DB1">
              <w:rPr>
                <w:szCs w:val="28"/>
              </w:rPr>
              <w:t>- HS lên bảng làm bài</w:t>
            </w:r>
          </w:p>
          <w:p w14:paraId="0461A771" w14:textId="77777777" w:rsidR="004A11BD" w:rsidRPr="008C4DB1" w:rsidRDefault="004A11BD" w:rsidP="000568E5">
            <w:pPr>
              <w:pStyle w:val="ListParagraph"/>
              <w:ind w:left="0"/>
              <w:jc w:val="both"/>
              <w:rPr>
                <w:szCs w:val="28"/>
              </w:rPr>
            </w:pPr>
            <w:r w:rsidRPr="008C4DB1">
              <w:rPr>
                <w:szCs w:val="28"/>
              </w:rPr>
              <w:t>- HS khác làm bài vào vở</w:t>
            </w:r>
          </w:p>
          <w:p w14:paraId="31614BE1" w14:textId="77777777" w:rsidR="004A11BD" w:rsidRPr="008C4DB1" w:rsidRDefault="004A11BD" w:rsidP="000568E5">
            <w:pPr>
              <w:pStyle w:val="ListParagraph"/>
              <w:ind w:left="0"/>
              <w:jc w:val="both"/>
              <w:rPr>
                <w:b/>
                <w:szCs w:val="28"/>
              </w:rPr>
            </w:pPr>
            <w:r w:rsidRPr="008C4DB1">
              <w:rPr>
                <w:b/>
                <w:szCs w:val="28"/>
              </w:rPr>
              <w:t>Bước 4: Kết luận, nhận định</w:t>
            </w:r>
          </w:p>
          <w:p w14:paraId="7CA8C88E" w14:textId="77777777" w:rsidR="004A11BD" w:rsidRPr="008C4DB1" w:rsidRDefault="004A11BD" w:rsidP="000568E5">
            <w:pPr>
              <w:pStyle w:val="ListParagraph"/>
              <w:ind w:left="0"/>
              <w:jc w:val="both"/>
              <w:rPr>
                <w:szCs w:val="28"/>
              </w:rPr>
            </w:pPr>
            <w:r w:rsidRPr="008C4DB1">
              <w:rPr>
                <w:szCs w:val="28"/>
              </w:rPr>
              <w:t>- GV gọi HS khác nhận xét kết quả bài làm của bạn.</w:t>
            </w:r>
          </w:p>
          <w:p w14:paraId="7222FD46" w14:textId="77777777" w:rsidR="004A11BD" w:rsidRPr="008C4DB1" w:rsidRDefault="004A11BD" w:rsidP="000568E5">
            <w:pPr>
              <w:pStyle w:val="ListParagraph"/>
              <w:ind w:left="0"/>
              <w:jc w:val="both"/>
              <w:rPr>
                <w:b/>
                <w:bCs/>
                <w:szCs w:val="28"/>
              </w:rPr>
            </w:pPr>
            <w:r w:rsidRPr="008C4DB1">
              <w:rPr>
                <w:szCs w:val="28"/>
              </w:rPr>
              <w:t xml:space="preserve">- GV nhận xét và chốt kiến thức </w:t>
            </w:r>
          </w:p>
        </w:tc>
        <w:tc>
          <w:tcPr>
            <w:tcW w:w="5891" w:type="dxa"/>
          </w:tcPr>
          <w:p w14:paraId="435B52DA" w14:textId="77777777" w:rsidR="009B6131" w:rsidRPr="008C4DB1" w:rsidRDefault="009B6131" w:rsidP="000568E5">
            <w:pPr>
              <w:spacing w:after="60"/>
              <w:rPr>
                <w:szCs w:val="28"/>
              </w:rPr>
            </w:pPr>
            <w:r w:rsidRPr="008C4DB1">
              <w:rPr>
                <w:szCs w:val="28"/>
              </w:rPr>
              <w:t>Bài 5. Dựa vào hình vẽ sau, nối mỗi ý ở cột A với một ý ở cột B để dược kết quả đúng.</w:t>
            </w:r>
          </w:p>
          <w:p w14:paraId="218648BE" w14:textId="77777777" w:rsidR="009B6131" w:rsidRPr="000568E5" w:rsidRDefault="009B6131" w:rsidP="000568E5">
            <w:pPr>
              <w:spacing w:after="60"/>
              <w:jc w:val="center"/>
              <w:rPr>
                <w:szCs w:val="28"/>
                <w:lang w:val="en-US"/>
              </w:rPr>
            </w:pPr>
            <w:r w:rsidRPr="000568E5">
              <w:rPr>
                <w:noProof/>
                <w:szCs w:val="28"/>
                <w:lang w:val="en-US"/>
              </w:rPr>
              <w:drawing>
                <wp:inline distT="0" distB="0" distL="0" distR="0" wp14:anchorId="66D71291" wp14:editId="63F022C9">
                  <wp:extent cx="2638425" cy="162036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72106" cy="164105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2194"/>
              <w:gridCol w:w="905"/>
              <w:gridCol w:w="2566"/>
            </w:tblGrid>
            <w:tr w:rsidR="009B6131" w:rsidRPr="000568E5" w14:paraId="19A0C90D" w14:textId="77777777" w:rsidTr="008229B6">
              <w:tc>
                <w:tcPr>
                  <w:tcW w:w="3285" w:type="dxa"/>
                </w:tcPr>
                <w:p w14:paraId="37A168CE" w14:textId="77777777" w:rsidR="009B6131" w:rsidRPr="000568E5" w:rsidRDefault="009B6131" w:rsidP="000568E5">
                  <w:pPr>
                    <w:spacing w:after="60"/>
                    <w:jc w:val="center"/>
                    <w:rPr>
                      <w:szCs w:val="28"/>
                      <w:lang w:val="en-US"/>
                    </w:rPr>
                  </w:pPr>
                  <w:r w:rsidRPr="000568E5">
                    <w:rPr>
                      <w:szCs w:val="28"/>
                      <w:lang w:val="en-US"/>
                    </w:rPr>
                    <w:t>Cột A</w:t>
                  </w:r>
                </w:p>
              </w:tc>
              <w:tc>
                <w:tcPr>
                  <w:tcW w:w="1813" w:type="dxa"/>
                  <w:vMerge w:val="restart"/>
                  <w:tcBorders>
                    <w:top w:val="nil"/>
                    <w:bottom w:val="nil"/>
                  </w:tcBorders>
                </w:tcPr>
                <w:p w14:paraId="463E8120" w14:textId="77777777" w:rsidR="009B6131" w:rsidRPr="000568E5" w:rsidRDefault="009B6131" w:rsidP="000568E5">
                  <w:pPr>
                    <w:spacing w:after="60"/>
                    <w:rPr>
                      <w:szCs w:val="28"/>
                      <w:lang w:val="en-US"/>
                    </w:rPr>
                  </w:pPr>
                </w:p>
              </w:tc>
              <w:tc>
                <w:tcPr>
                  <w:tcW w:w="4757" w:type="dxa"/>
                </w:tcPr>
                <w:p w14:paraId="66EC7DBE" w14:textId="77777777" w:rsidR="009B6131" w:rsidRPr="000568E5" w:rsidRDefault="009B6131" w:rsidP="000568E5">
                  <w:pPr>
                    <w:spacing w:after="60"/>
                    <w:jc w:val="center"/>
                    <w:rPr>
                      <w:szCs w:val="28"/>
                      <w:lang w:val="en-US"/>
                    </w:rPr>
                  </w:pPr>
                  <w:r w:rsidRPr="000568E5">
                    <w:rPr>
                      <w:szCs w:val="28"/>
                      <w:lang w:val="en-US"/>
                    </w:rPr>
                    <w:t>Cột B</w:t>
                  </w:r>
                </w:p>
              </w:tc>
            </w:tr>
            <w:tr w:rsidR="009B6131" w:rsidRPr="000568E5" w14:paraId="68D7AA11" w14:textId="77777777" w:rsidTr="008229B6">
              <w:tc>
                <w:tcPr>
                  <w:tcW w:w="3285" w:type="dxa"/>
                </w:tcPr>
                <w:p w14:paraId="484DC832" w14:textId="77777777" w:rsidR="009B6131" w:rsidRPr="000568E5" w:rsidRDefault="009B6131" w:rsidP="000568E5">
                  <w:pPr>
                    <w:spacing w:after="60"/>
                    <w:rPr>
                      <w:szCs w:val="28"/>
                      <w:lang w:val="en-US"/>
                    </w:rPr>
                  </w:pPr>
                  <w:r w:rsidRPr="000568E5">
                    <w:rPr>
                      <w:szCs w:val="28"/>
                      <w:lang w:val="en-US"/>
                    </w:rPr>
                    <w:t xml:space="preserve">1. Ba điểm </w:t>
                  </w:r>
                  <w:r w:rsidR="00797113" w:rsidRPr="000568E5">
                    <w:rPr>
                      <w:position w:val="-10"/>
                      <w:szCs w:val="28"/>
                    </w:rPr>
                    <w:object w:dxaOrig="840" w:dyaOrig="340" w14:anchorId="0E735842">
                      <v:shape id="_x0000_i1068" type="#_x0000_t75" style="width:42pt;height:17.25pt" o:ole="">
                        <v:imagedata r:id="rId87" o:title=""/>
                      </v:shape>
                      <o:OLEObject Type="Embed" ProgID="Equation.DSMT4" ShapeID="_x0000_i1068" DrawAspect="Content" ObjectID="_1691140790" r:id="rId97"/>
                    </w:object>
                  </w:r>
                </w:p>
              </w:tc>
              <w:tc>
                <w:tcPr>
                  <w:tcW w:w="1813" w:type="dxa"/>
                  <w:vMerge/>
                  <w:tcBorders>
                    <w:bottom w:val="nil"/>
                  </w:tcBorders>
                </w:tcPr>
                <w:p w14:paraId="6B060326" w14:textId="77777777" w:rsidR="009B6131" w:rsidRPr="000568E5" w:rsidRDefault="009B6131" w:rsidP="000568E5">
                  <w:pPr>
                    <w:spacing w:after="60"/>
                    <w:rPr>
                      <w:szCs w:val="28"/>
                      <w:lang w:val="en-US"/>
                    </w:rPr>
                  </w:pPr>
                </w:p>
              </w:tc>
              <w:tc>
                <w:tcPr>
                  <w:tcW w:w="4757" w:type="dxa"/>
                </w:tcPr>
                <w:p w14:paraId="60B3B29A" w14:textId="77777777" w:rsidR="009B6131" w:rsidRPr="000568E5" w:rsidRDefault="009B6131" w:rsidP="000568E5">
                  <w:pPr>
                    <w:spacing w:after="60"/>
                    <w:rPr>
                      <w:szCs w:val="28"/>
                      <w:lang w:val="en-US"/>
                    </w:rPr>
                  </w:pPr>
                  <w:r w:rsidRPr="000568E5">
                    <w:rPr>
                      <w:szCs w:val="28"/>
                      <w:lang w:val="en-US"/>
                    </w:rPr>
                    <w:t>a) chỉ thuộc hai bộ ba điểm thẳng hàng.</w:t>
                  </w:r>
                </w:p>
              </w:tc>
            </w:tr>
            <w:tr w:rsidR="009B6131" w:rsidRPr="000568E5" w14:paraId="7D565ED4" w14:textId="77777777" w:rsidTr="008229B6">
              <w:tc>
                <w:tcPr>
                  <w:tcW w:w="3285" w:type="dxa"/>
                </w:tcPr>
                <w:p w14:paraId="34A42C23" w14:textId="77777777" w:rsidR="009B6131" w:rsidRPr="000568E5" w:rsidRDefault="009B6131" w:rsidP="000568E5">
                  <w:pPr>
                    <w:spacing w:after="60"/>
                    <w:rPr>
                      <w:szCs w:val="28"/>
                      <w:lang w:val="en-US"/>
                    </w:rPr>
                  </w:pPr>
                  <w:r w:rsidRPr="000568E5">
                    <w:rPr>
                      <w:szCs w:val="28"/>
                      <w:lang w:val="en-US"/>
                    </w:rPr>
                    <w:t xml:space="preserve">2. Bốn điểm </w:t>
                  </w:r>
                  <w:r w:rsidR="00797113" w:rsidRPr="000568E5">
                    <w:rPr>
                      <w:position w:val="-10"/>
                      <w:szCs w:val="28"/>
                    </w:rPr>
                    <w:object w:dxaOrig="1160" w:dyaOrig="340" w14:anchorId="7A0D8A47">
                      <v:shape id="_x0000_i1069" type="#_x0000_t75" style="width:57.75pt;height:17.25pt" o:ole="">
                        <v:imagedata r:id="rId89" o:title=""/>
                      </v:shape>
                      <o:OLEObject Type="Embed" ProgID="Equation.DSMT4" ShapeID="_x0000_i1069" DrawAspect="Content" ObjectID="_1691140791" r:id="rId98"/>
                    </w:object>
                  </w:r>
                </w:p>
              </w:tc>
              <w:tc>
                <w:tcPr>
                  <w:tcW w:w="1813" w:type="dxa"/>
                  <w:vMerge/>
                  <w:tcBorders>
                    <w:bottom w:val="nil"/>
                  </w:tcBorders>
                </w:tcPr>
                <w:p w14:paraId="193E0C04" w14:textId="77777777" w:rsidR="009B6131" w:rsidRPr="000568E5" w:rsidRDefault="009B6131" w:rsidP="000568E5">
                  <w:pPr>
                    <w:spacing w:after="60"/>
                    <w:rPr>
                      <w:szCs w:val="28"/>
                      <w:lang w:val="en-US"/>
                    </w:rPr>
                  </w:pPr>
                </w:p>
              </w:tc>
              <w:tc>
                <w:tcPr>
                  <w:tcW w:w="4757" w:type="dxa"/>
                </w:tcPr>
                <w:p w14:paraId="7C5FABFF" w14:textId="77777777" w:rsidR="009B6131" w:rsidRPr="000568E5" w:rsidRDefault="009B6131" w:rsidP="000568E5">
                  <w:pPr>
                    <w:spacing w:after="60"/>
                    <w:rPr>
                      <w:szCs w:val="28"/>
                      <w:lang w:val="en-US"/>
                    </w:rPr>
                  </w:pPr>
                  <w:r w:rsidRPr="000568E5">
                    <w:rPr>
                      <w:szCs w:val="28"/>
                      <w:lang w:val="en-US"/>
                    </w:rPr>
                    <w:t>b) không thẳng hàng.</w:t>
                  </w:r>
                </w:p>
              </w:tc>
            </w:tr>
            <w:tr w:rsidR="009B6131" w:rsidRPr="000568E5" w14:paraId="0BB4728C" w14:textId="77777777" w:rsidTr="008229B6">
              <w:tc>
                <w:tcPr>
                  <w:tcW w:w="3285" w:type="dxa"/>
                </w:tcPr>
                <w:p w14:paraId="7580DB55" w14:textId="77777777" w:rsidR="009B6131" w:rsidRPr="000568E5" w:rsidRDefault="009B6131" w:rsidP="000568E5">
                  <w:pPr>
                    <w:spacing w:after="60"/>
                    <w:rPr>
                      <w:szCs w:val="28"/>
                      <w:lang w:val="en-US"/>
                    </w:rPr>
                  </w:pPr>
                  <w:r w:rsidRPr="000568E5">
                    <w:rPr>
                      <w:szCs w:val="28"/>
                      <w:lang w:val="en-US"/>
                    </w:rPr>
                    <w:t xml:space="preserve">3. Điểm </w:t>
                  </w:r>
                  <w:r w:rsidR="00797113" w:rsidRPr="000568E5">
                    <w:rPr>
                      <w:position w:val="-4"/>
                      <w:szCs w:val="28"/>
                    </w:rPr>
                    <w:object w:dxaOrig="260" w:dyaOrig="279" w14:anchorId="747ECFBC">
                      <v:shape id="_x0000_i1070" type="#_x0000_t75" style="width:12.75pt;height:14.25pt" o:ole="">
                        <v:imagedata r:id="rId91" o:title=""/>
                      </v:shape>
                      <o:OLEObject Type="Embed" ProgID="Equation.DSMT4" ShapeID="_x0000_i1070" DrawAspect="Content" ObjectID="_1691140792" r:id="rId99"/>
                    </w:object>
                  </w:r>
                </w:p>
              </w:tc>
              <w:tc>
                <w:tcPr>
                  <w:tcW w:w="1813" w:type="dxa"/>
                  <w:vMerge/>
                  <w:tcBorders>
                    <w:bottom w:val="nil"/>
                  </w:tcBorders>
                </w:tcPr>
                <w:p w14:paraId="6B6B3081" w14:textId="77777777" w:rsidR="009B6131" w:rsidRPr="000568E5" w:rsidRDefault="009B6131" w:rsidP="000568E5">
                  <w:pPr>
                    <w:spacing w:after="60"/>
                    <w:rPr>
                      <w:szCs w:val="28"/>
                      <w:lang w:val="en-US"/>
                    </w:rPr>
                  </w:pPr>
                </w:p>
              </w:tc>
              <w:tc>
                <w:tcPr>
                  <w:tcW w:w="4757" w:type="dxa"/>
                </w:tcPr>
                <w:p w14:paraId="0A30C2F9" w14:textId="77777777" w:rsidR="009B6131" w:rsidRPr="000568E5" w:rsidRDefault="009B6131" w:rsidP="000568E5">
                  <w:pPr>
                    <w:spacing w:after="60"/>
                    <w:rPr>
                      <w:szCs w:val="28"/>
                      <w:lang w:val="en-US"/>
                    </w:rPr>
                  </w:pPr>
                  <w:r w:rsidRPr="000568E5">
                    <w:rPr>
                      <w:szCs w:val="28"/>
                      <w:lang w:val="en-US"/>
                    </w:rPr>
                    <w:t>c) chỉ thuộc ba bộ ba điểm thẳng hàng.</w:t>
                  </w:r>
                </w:p>
              </w:tc>
            </w:tr>
            <w:tr w:rsidR="009B6131" w:rsidRPr="000568E5" w14:paraId="7B3A67BA" w14:textId="77777777" w:rsidTr="008229B6">
              <w:tc>
                <w:tcPr>
                  <w:tcW w:w="3285" w:type="dxa"/>
                </w:tcPr>
                <w:p w14:paraId="249B1F28" w14:textId="77777777" w:rsidR="009B6131" w:rsidRPr="000568E5" w:rsidRDefault="009B6131" w:rsidP="000568E5">
                  <w:pPr>
                    <w:spacing w:after="60"/>
                    <w:rPr>
                      <w:szCs w:val="28"/>
                      <w:lang w:val="en-US"/>
                    </w:rPr>
                  </w:pPr>
                  <w:r w:rsidRPr="000568E5">
                    <w:rPr>
                      <w:szCs w:val="28"/>
                      <w:lang w:val="en-US"/>
                    </w:rPr>
                    <w:t xml:space="preserve">4. Điểm </w:t>
                  </w:r>
                  <w:r w:rsidR="00797113" w:rsidRPr="000568E5">
                    <w:rPr>
                      <w:position w:val="-4"/>
                      <w:szCs w:val="28"/>
                    </w:rPr>
                    <w:object w:dxaOrig="279" w:dyaOrig="279" w14:anchorId="3FF44892">
                      <v:shape id="_x0000_i1071" type="#_x0000_t75" style="width:14.25pt;height:14.25pt" o:ole="">
                        <v:imagedata r:id="rId100" o:title=""/>
                      </v:shape>
                      <o:OLEObject Type="Embed" ProgID="Equation.DSMT4" ShapeID="_x0000_i1071" DrawAspect="Content" ObjectID="_1691140793" r:id="rId101"/>
                    </w:object>
                  </w:r>
                </w:p>
              </w:tc>
              <w:tc>
                <w:tcPr>
                  <w:tcW w:w="1813" w:type="dxa"/>
                  <w:vMerge/>
                  <w:tcBorders>
                    <w:bottom w:val="nil"/>
                  </w:tcBorders>
                </w:tcPr>
                <w:p w14:paraId="6E070125" w14:textId="77777777" w:rsidR="009B6131" w:rsidRPr="000568E5" w:rsidRDefault="009B6131" w:rsidP="000568E5">
                  <w:pPr>
                    <w:spacing w:after="60"/>
                    <w:rPr>
                      <w:szCs w:val="28"/>
                      <w:lang w:val="en-US"/>
                    </w:rPr>
                  </w:pPr>
                </w:p>
              </w:tc>
              <w:tc>
                <w:tcPr>
                  <w:tcW w:w="4757" w:type="dxa"/>
                </w:tcPr>
                <w:p w14:paraId="1DC3CA73" w14:textId="77777777" w:rsidR="009B6131" w:rsidRPr="000568E5" w:rsidRDefault="009B6131" w:rsidP="000568E5">
                  <w:pPr>
                    <w:spacing w:after="60"/>
                    <w:rPr>
                      <w:szCs w:val="28"/>
                      <w:lang w:val="en-US"/>
                    </w:rPr>
                  </w:pPr>
                  <w:r w:rsidRPr="000568E5">
                    <w:rPr>
                      <w:szCs w:val="28"/>
                      <w:lang w:val="en-US"/>
                    </w:rPr>
                    <w:t>d) thẳng hàng.</w:t>
                  </w:r>
                </w:p>
              </w:tc>
            </w:tr>
            <w:tr w:rsidR="009B6131" w:rsidRPr="000568E5" w14:paraId="334B023F" w14:textId="77777777" w:rsidTr="008229B6">
              <w:tc>
                <w:tcPr>
                  <w:tcW w:w="3285" w:type="dxa"/>
                </w:tcPr>
                <w:p w14:paraId="0AAA557E" w14:textId="77777777" w:rsidR="009B6131" w:rsidRPr="000568E5" w:rsidRDefault="009B6131" w:rsidP="000568E5">
                  <w:pPr>
                    <w:spacing w:after="60"/>
                    <w:rPr>
                      <w:szCs w:val="28"/>
                      <w:lang w:val="en-US"/>
                    </w:rPr>
                  </w:pPr>
                </w:p>
              </w:tc>
              <w:tc>
                <w:tcPr>
                  <w:tcW w:w="1813" w:type="dxa"/>
                  <w:tcBorders>
                    <w:top w:val="nil"/>
                    <w:bottom w:val="nil"/>
                  </w:tcBorders>
                </w:tcPr>
                <w:p w14:paraId="439E6D42" w14:textId="77777777" w:rsidR="009B6131" w:rsidRPr="000568E5" w:rsidRDefault="009B6131" w:rsidP="000568E5">
                  <w:pPr>
                    <w:spacing w:after="60"/>
                    <w:rPr>
                      <w:szCs w:val="28"/>
                      <w:lang w:val="en-US"/>
                    </w:rPr>
                  </w:pPr>
                </w:p>
              </w:tc>
              <w:tc>
                <w:tcPr>
                  <w:tcW w:w="4757" w:type="dxa"/>
                </w:tcPr>
                <w:p w14:paraId="2FD25671" w14:textId="77777777" w:rsidR="009B6131" w:rsidRPr="000568E5" w:rsidRDefault="009B6131" w:rsidP="000568E5">
                  <w:pPr>
                    <w:spacing w:after="60"/>
                    <w:rPr>
                      <w:szCs w:val="28"/>
                      <w:lang w:val="en-US"/>
                    </w:rPr>
                  </w:pPr>
                  <w:r w:rsidRPr="000568E5">
                    <w:rPr>
                      <w:szCs w:val="28"/>
                      <w:lang w:val="en-US"/>
                    </w:rPr>
                    <w:t>e) chỉ thuộc một bộ ba điểm thẳng hàng.</w:t>
                  </w:r>
                </w:p>
              </w:tc>
            </w:tr>
          </w:tbl>
          <w:p w14:paraId="5FA1F284" w14:textId="77777777" w:rsidR="00002B54" w:rsidRPr="000568E5" w:rsidRDefault="004F4A9F" w:rsidP="000568E5">
            <w:pPr>
              <w:pStyle w:val="ListParagraph"/>
              <w:ind w:left="0"/>
              <w:jc w:val="center"/>
              <w:rPr>
                <w:szCs w:val="28"/>
                <w:lang w:val="en-US"/>
              </w:rPr>
            </w:pPr>
            <w:r w:rsidRPr="000568E5">
              <w:rPr>
                <w:szCs w:val="28"/>
                <w:lang w:val="en-US"/>
              </w:rPr>
              <w:t>Lời giải</w:t>
            </w:r>
          </w:p>
          <w:p w14:paraId="62E1A4AB" w14:textId="77777777" w:rsidR="004F4A9F" w:rsidRPr="000568E5" w:rsidRDefault="004F4A9F" w:rsidP="000568E5">
            <w:pPr>
              <w:pStyle w:val="ListParagraph"/>
              <w:ind w:left="0"/>
              <w:rPr>
                <w:szCs w:val="28"/>
                <w:lang w:val="en-US"/>
              </w:rPr>
            </w:pPr>
            <w:r w:rsidRPr="000568E5">
              <w:rPr>
                <w:szCs w:val="28"/>
                <w:lang w:val="en-US"/>
              </w:rPr>
              <w:t>1-b; 2-d; 3-a; 4-e</w:t>
            </w:r>
          </w:p>
        </w:tc>
      </w:tr>
    </w:tbl>
    <w:p w14:paraId="43E681F6" w14:textId="77777777" w:rsidR="008F553E" w:rsidRPr="008C4DB1" w:rsidRDefault="00BB1193" w:rsidP="000568E5">
      <w:pPr>
        <w:pStyle w:val="ListParagraph"/>
        <w:spacing w:line="240" w:lineRule="auto"/>
        <w:ind w:left="0"/>
        <w:jc w:val="both"/>
        <w:rPr>
          <w:b/>
          <w:bCs/>
          <w:szCs w:val="28"/>
        </w:rPr>
      </w:pPr>
      <w:r w:rsidRPr="008C4DB1">
        <w:rPr>
          <w:b/>
          <w:bCs/>
          <w:szCs w:val="28"/>
        </w:rPr>
        <w:t>Hoạt động 3.2: Dạ</w:t>
      </w:r>
      <w:r w:rsidR="008F553E" w:rsidRPr="008C4DB1">
        <w:rPr>
          <w:b/>
          <w:bCs/>
          <w:szCs w:val="28"/>
        </w:rPr>
        <w:t xml:space="preserve">ng 2. </w:t>
      </w:r>
      <w:r w:rsidR="00D76596" w:rsidRPr="008C4DB1">
        <w:rPr>
          <w:b/>
          <w:bCs/>
          <w:szCs w:val="28"/>
        </w:rPr>
        <w:t>So sánh vị trí các điểm.</w:t>
      </w:r>
    </w:p>
    <w:p w14:paraId="7D1491E1" w14:textId="77777777" w:rsidR="008F553E" w:rsidRPr="008C4DB1" w:rsidRDefault="008F553E" w:rsidP="000568E5">
      <w:pPr>
        <w:pStyle w:val="ListParagraph"/>
        <w:spacing w:line="240" w:lineRule="auto"/>
        <w:ind w:left="0"/>
        <w:jc w:val="both"/>
        <w:rPr>
          <w:szCs w:val="28"/>
        </w:rPr>
      </w:pPr>
      <w:r w:rsidRPr="008C4DB1">
        <w:rPr>
          <w:b/>
          <w:szCs w:val="28"/>
        </w:rPr>
        <w:t>a) Mục tiêu:</w:t>
      </w:r>
      <w:r w:rsidRPr="008C4DB1">
        <w:rPr>
          <w:szCs w:val="28"/>
        </w:rPr>
        <w:t xml:space="preserve"> </w:t>
      </w:r>
      <w:r w:rsidR="00A269A7" w:rsidRPr="008C4DB1">
        <w:rPr>
          <w:szCs w:val="28"/>
        </w:rPr>
        <w:t>Học sinh so sánh được vị trí giữa các điểm trên đường thẳng</w:t>
      </w:r>
    </w:p>
    <w:p w14:paraId="192D6AF0" w14:textId="77777777" w:rsidR="008F553E" w:rsidRPr="008C4DB1" w:rsidRDefault="008F553E" w:rsidP="000568E5">
      <w:pPr>
        <w:pStyle w:val="ListParagraph"/>
        <w:spacing w:line="240" w:lineRule="auto"/>
        <w:ind w:left="0"/>
        <w:jc w:val="both"/>
        <w:rPr>
          <w:b/>
          <w:szCs w:val="28"/>
        </w:rPr>
      </w:pPr>
      <w:r w:rsidRPr="008C4DB1">
        <w:rPr>
          <w:b/>
          <w:szCs w:val="28"/>
        </w:rPr>
        <w:t>b) Nội dung:</w:t>
      </w:r>
    </w:p>
    <w:p w14:paraId="7E6C38F3" w14:textId="77777777" w:rsidR="00797113" w:rsidRPr="008C4DB1" w:rsidRDefault="00797113" w:rsidP="000568E5">
      <w:pPr>
        <w:pStyle w:val="ListParagraph"/>
        <w:spacing w:line="240" w:lineRule="auto"/>
        <w:ind w:left="0"/>
        <w:jc w:val="both"/>
        <w:rPr>
          <w:szCs w:val="28"/>
        </w:rPr>
      </w:pPr>
      <w:r w:rsidRPr="008C4DB1">
        <w:rPr>
          <w:szCs w:val="28"/>
        </w:rPr>
        <w:t xml:space="preserve">Bài 1. </w:t>
      </w:r>
      <w:r w:rsidR="008E7D26" w:rsidRPr="008C4DB1">
        <w:rPr>
          <w:szCs w:val="28"/>
        </w:rPr>
        <w:t>Xem hình dưới và</w:t>
      </w:r>
      <w:r w:rsidRPr="008C4DB1">
        <w:rPr>
          <w:szCs w:val="28"/>
        </w:rPr>
        <w:t xml:space="preserve"> bổ sung các chỗ thiếu (…) trong các phát biểu sau:</w:t>
      </w:r>
    </w:p>
    <w:p w14:paraId="18D1B239" w14:textId="77777777" w:rsidR="00797113" w:rsidRPr="008C4DB1" w:rsidRDefault="00797113" w:rsidP="000568E5">
      <w:pPr>
        <w:pStyle w:val="ListParagraph"/>
        <w:spacing w:line="240" w:lineRule="auto"/>
        <w:ind w:left="0"/>
        <w:jc w:val="both"/>
        <w:rPr>
          <w:szCs w:val="28"/>
        </w:rPr>
      </w:pPr>
      <w:r w:rsidRPr="008C4DB1">
        <w:rPr>
          <w:szCs w:val="28"/>
        </w:rPr>
        <w:t xml:space="preserve">- Điểm </w:t>
      </w:r>
      <w:r w:rsidRPr="000568E5">
        <w:rPr>
          <w:position w:val="-4"/>
          <w:szCs w:val="28"/>
        </w:rPr>
        <w:object w:dxaOrig="260" w:dyaOrig="279" w14:anchorId="1990EAD3">
          <v:shape id="_x0000_i1072" type="#_x0000_t75" style="width:12.75pt;height:14.25pt" o:ole="">
            <v:imagedata r:id="rId102" o:title=""/>
          </v:shape>
          <o:OLEObject Type="Embed" ProgID="Equation.DSMT4" ShapeID="_x0000_i1072" DrawAspect="Content" ObjectID="_1691140794" r:id="rId103"/>
        </w:object>
      </w:r>
      <w:r w:rsidRPr="008C4DB1">
        <w:rPr>
          <w:szCs w:val="28"/>
        </w:rPr>
        <w:t xml:space="preserve"> ………………… hai điểm </w:t>
      </w:r>
      <w:r w:rsidRPr="000568E5">
        <w:rPr>
          <w:position w:val="-10"/>
          <w:szCs w:val="28"/>
        </w:rPr>
        <w:object w:dxaOrig="680" w:dyaOrig="340" w14:anchorId="678D55B3">
          <v:shape id="_x0000_i1073" type="#_x0000_t75" style="width:33.75pt;height:17.25pt" o:ole="">
            <v:imagedata r:id="rId104" o:title=""/>
          </v:shape>
          <o:OLEObject Type="Embed" ProgID="Equation.DSMT4" ShapeID="_x0000_i1073" DrawAspect="Content" ObjectID="_1691140795" r:id="rId105"/>
        </w:object>
      </w:r>
      <w:r w:rsidRPr="008C4DB1">
        <w:rPr>
          <w:szCs w:val="28"/>
        </w:rPr>
        <w:t>.</w:t>
      </w:r>
    </w:p>
    <w:p w14:paraId="3FAEF692" w14:textId="77777777" w:rsidR="00797113" w:rsidRPr="008C4DB1" w:rsidRDefault="00797113" w:rsidP="000568E5">
      <w:pPr>
        <w:pStyle w:val="ListParagraph"/>
        <w:spacing w:line="240" w:lineRule="auto"/>
        <w:ind w:left="0"/>
        <w:jc w:val="both"/>
        <w:rPr>
          <w:szCs w:val="28"/>
        </w:rPr>
      </w:pPr>
      <w:r w:rsidRPr="008C4DB1">
        <w:rPr>
          <w:szCs w:val="28"/>
        </w:rPr>
        <w:t xml:space="preserve">- Hai điểm </w:t>
      </w:r>
      <w:r w:rsidRPr="000568E5">
        <w:rPr>
          <w:position w:val="-4"/>
          <w:szCs w:val="28"/>
        </w:rPr>
        <w:object w:dxaOrig="260" w:dyaOrig="279" w14:anchorId="341DA4F2">
          <v:shape id="_x0000_i1074" type="#_x0000_t75" style="width:12.75pt;height:14.25pt" o:ole="">
            <v:imagedata r:id="rId106" o:title=""/>
          </v:shape>
          <o:OLEObject Type="Embed" ProgID="Equation.DSMT4" ShapeID="_x0000_i1074" DrawAspect="Content" ObjectID="_1691140796" r:id="rId107"/>
        </w:object>
      </w:r>
      <w:r w:rsidRPr="008C4DB1">
        <w:rPr>
          <w:szCs w:val="28"/>
        </w:rPr>
        <w:t xml:space="preserve"> và </w:t>
      </w:r>
      <w:r w:rsidRPr="000568E5">
        <w:rPr>
          <w:position w:val="-6"/>
          <w:szCs w:val="28"/>
        </w:rPr>
        <w:object w:dxaOrig="300" w:dyaOrig="300" w14:anchorId="704DA77C">
          <v:shape id="_x0000_i1075" type="#_x0000_t75" style="width:15pt;height:15pt" o:ole="">
            <v:imagedata r:id="rId108" o:title=""/>
          </v:shape>
          <o:OLEObject Type="Embed" ProgID="Equation.DSMT4" ShapeID="_x0000_i1075" DrawAspect="Content" ObjectID="_1691140797" r:id="rId109"/>
        </w:object>
      </w:r>
      <w:r w:rsidRPr="008C4DB1">
        <w:rPr>
          <w:szCs w:val="28"/>
        </w:rPr>
        <w:t xml:space="preserve"> ………………………… đối với </w:t>
      </w:r>
      <w:r w:rsidRPr="000568E5">
        <w:rPr>
          <w:position w:val="-4"/>
          <w:szCs w:val="28"/>
        </w:rPr>
        <w:object w:dxaOrig="360" w:dyaOrig="279" w14:anchorId="6E1F3C80">
          <v:shape id="_x0000_i1076" type="#_x0000_t75" style="width:18pt;height:14.25pt" o:ole="">
            <v:imagedata r:id="rId110" o:title=""/>
          </v:shape>
          <o:OLEObject Type="Embed" ProgID="Equation.DSMT4" ShapeID="_x0000_i1076" DrawAspect="Content" ObjectID="_1691140798" r:id="rId111"/>
        </w:object>
      </w:r>
      <w:r w:rsidRPr="008C4DB1">
        <w:rPr>
          <w:szCs w:val="28"/>
        </w:rPr>
        <w:t>.</w:t>
      </w:r>
    </w:p>
    <w:p w14:paraId="36360BEB" w14:textId="77777777" w:rsidR="00797113" w:rsidRPr="008C4DB1" w:rsidRDefault="00797113" w:rsidP="000568E5">
      <w:pPr>
        <w:pStyle w:val="ListParagraph"/>
        <w:spacing w:line="240" w:lineRule="auto"/>
        <w:ind w:left="0"/>
        <w:jc w:val="both"/>
        <w:rPr>
          <w:szCs w:val="28"/>
        </w:rPr>
      </w:pPr>
      <w:r w:rsidRPr="008C4DB1">
        <w:rPr>
          <w:szCs w:val="28"/>
        </w:rPr>
        <w:t xml:space="preserve">- Hai điểm …………… nằm cùng phía đối với điểm </w:t>
      </w:r>
      <w:r w:rsidRPr="000568E5">
        <w:rPr>
          <w:position w:val="-6"/>
          <w:szCs w:val="28"/>
        </w:rPr>
        <w:object w:dxaOrig="300" w:dyaOrig="300" w14:anchorId="3F60EF77">
          <v:shape id="_x0000_i1077" type="#_x0000_t75" style="width:15pt;height:15pt" o:ole="">
            <v:imagedata r:id="rId112" o:title=""/>
          </v:shape>
          <o:OLEObject Type="Embed" ProgID="Equation.DSMT4" ShapeID="_x0000_i1077" DrawAspect="Content" ObjectID="_1691140799" r:id="rId113"/>
        </w:object>
      </w:r>
      <w:r w:rsidRPr="008C4DB1">
        <w:rPr>
          <w:szCs w:val="28"/>
        </w:rPr>
        <w:t>.</w:t>
      </w:r>
    </w:p>
    <w:p w14:paraId="5273F7C8" w14:textId="77777777" w:rsidR="008E7D26" w:rsidRPr="000568E5" w:rsidRDefault="008E7D26" w:rsidP="000568E5">
      <w:pPr>
        <w:pStyle w:val="ListParagraph"/>
        <w:spacing w:line="240" w:lineRule="auto"/>
        <w:ind w:left="0"/>
        <w:jc w:val="center"/>
        <w:rPr>
          <w:szCs w:val="28"/>
          <w:lang w:val="en-US"/>
        </w:rPr>
      </w:pPr>
      <w:r w:rsidRPr="000568E5">
        <w:rPr>
          <w:noProof/>
          <w:szCs w:val="28"/>
          <w:lang w:val="en-US"/>
        </w:rPr>
        <w:drawing>
          <wp:inline distT="0" distB="0" distL="0" distR="0" wp14:anchorId="04CF708A" wp14:editId="251D1C7A">
            <wp:extent cx="3714750" cy="5810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0"/>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3714750" cy="581025"/>
                    </a:xfrm>
                    <a:prstGeom prst="rect">
                      <a:avLst/>
                    </a:prstGeom>
                    <a:noFill/>
                    <a:ln>
                      <a:noFill/>
                    </a:ln>
                  </pic:spPr>
                </pic:pic>
              </a:graphicData>
            </a:graphic>
          </wp:inline>
        </w:drawing>
      </w:r>
    </w:p>
    <w:p w14:paraId="45F5A373" w14:textId="77777777" w:rsidR="008E7D26" w:rsidRPr="000568E5" w:rsidRDefault="008E7D26" w:rsidP="000568E5">
      <w:pPr>
        <w:pStyle w:val="ListParagraph"/>
        <w:spacing w:line="240" w:lineRule="auto"/>
        <w:ind w:left="0"/>
        <w:jc w:val="both"/>
        <w:rPr>
          <w:szCs w:val="28"/>
          <w:lang w:val="en-US"/>
        </w:rPr>
      </w:pPr>
      <w:r w:rsidRPr="000568E5">
        <w:rPr>
          <w:szCs w:val="28"/>
          <w:lang w:val="en-US"/>
        </w:rPr>
        <w:t xml:space="preserve">Bài 2. </w:t>
      </w:r>
      <w:r w:rsidR="00A23E1D" w:rsidRPr="000568E5">
        <w:rPr>
          <w:szCs w:val="28"/>
          <w:lang w:val="en-US"/>
        </w:rPr>
        <w:t>Xem hình dưới</w:t>
      </w:r>
      <w:r w:rsidRPr="000568E5">
        <w:rPr>
          <w:szCs w:val="28"/>
          <w:lang w:val="en-US"/>
        </w:rPr>
        <w:t xml:space="preserve"> và bổ sung các chỗ thiếu (…) trong các phát biểu sau:</w:t>
      </w:r>
    </w:p>
    <w:p w14:paraId="7B8C4CEA" w14:textId="77777777" w:rsidR="00A23E1D" w:rsidRPr="000568E5" w:rsidRDefault="00A23E1D" w:rsidP="000568E5">
      <w:pPr>
        <w:pStyle w:val="ListParagraph"/>
        <w:spacing w:line="240" w:lineRule="auto"/>
        <w:ind w:left="0"/>
        <w:jc w:val="both"/>
        <w:rPr>
          <w:szCs w:val="28"/>
          <w:lang w:val="en-US"/>
        </w:rPr>
      </w:pPr>
      <w:r w:rsidRPr="000568E5">
        <w:rPr>
          <w:szCs w:val="28"/>
          <w:lang w:val="en-US"/>
        </w:rPr>
        <w:t xml:space="preserve">- Điểm </w:t>
      </w:r>
      <w:r w:rsidRPr="000568E5">
        <w:rPr>
          <w:position w:val="-4"/>
          <w:szCs w:val="28"/>
        </w:rPr>
        <w:object w:dxaOrig="260" w:dyaOrig="279" w14:anchorId="68DA2C97">
          <v:shape id="_x0000_i1078" type="#_x0000_t75" style="width:12.75pt;height:14.25pt" o:ole="">
            <v:imagedata r:id="rId115" o:title=""/>
          </v:shape>
          <o:OLEObject Type="Embed" ProgID="Equation.DSMT4" ShapeID="_x0000_i1078" DrawAspect="Content" ObjectID="_1691140800" r:id="rId116"/>
        </w:object>
      </w:r>
      <w:r w:rsidRPr="000568E5">
        <w:rPr>
          <w:szCs w:val="28"/>
          <w:lang w:val="en-US"/>
        </w:rPr>
        <w:t xml:space="preserve"> không nằm giữa hai điểm …………………</w:t>
      </w:r>
    </w:p>
    <w:p w14:paraId="506F9A8D" w14:textId="77777777" w:rsidR="00A23E1D" w:rsidRPr="000568E5" w:rsidRDefault="00A23E1D" w:rsidP="000568E5">
      <w:pPr>
        <w:pStyle w:val="ListParagraph"/>
        <w:spacing w:line="240" w:lineRule="auto"/>
        <w:ind w:left="0"/>
        <w:jc w:val="both"/>
        <w:rPr>
          <w:szCs w:val="28"/>
          <w:lang w:val="en-US"/>
        </w:rPr>
      </w:pPr>
      <w:r w:rsidRPr="000568E5">
        <w:rPr>
          <w:szCs w:val="28"/>
          <w:lang w:val="en-US"/>
        </w:rPr>
        <w:t xml:space="preserve">- Điểm </w:t>
      </w:r>
      <w:r w:rsidRPr="000568E5">
        <w:rPr>
          <w:position w:val="-4"/>
          <w:szCs w:val="28"/>
        </w:rPr>
        <w:object w:dxaOrig="360" w:dyaOrig="279" w14:anchorId="14ED8682">
          <v:shape id="_x0000_i1079" type="#_x0000_t75" style="width:18pt;height:14.25pt" o:ole="">
            <v:imagedata r:id="rId110" o:title=""/>
          </v:shape>
          <o:OLEObject Type="Embed" ProgID="Equation.DSMT4" ShapeID="_x0000_i1079" DrawAspect="Content" ObjectID="_1691140801" r:id="rId117"/>
        </w:object>
      </w:r>
      <w:r w:rsidRPr="000568E5">
        <w:rPr>
          <w:szCs w:val="28"/>
          <w:lang w:val="en-US"/>
        </w:rPr>
        <w:t xml:space="preserve">……………………… hai điểm </w:t>
      </w:r>
      <w:r w:rsidRPr="000568E5">
        <w:rPr>
          <w:position w:val="-10"/>
          <w:szCs w:val="28"/>
        </w:rPr>
        <w:object w:dxaOrig="540" w:dyaOrig="340" w14:anchorId="774DE10C">
          <v:shape id="_x0000_i1080" type="#_x0000_t75" style="width:27pt;height:17.25pt" o:ole="">
            <v:imagedata r:id="rId118" o:title=""/>
          </v:shape>
          <o:OLEObject Type="Embed" ProgID="Equation.DSMT4" ShapeID="_x0000_i1080" DrawAspect="Content" ObjectID="_1691140802" r:id="rId119"/>
        </w:object>
      </w:r>
      <w:r w:rsidRPr="000568E5">
        <w:rPr>
          <w:szCs w:val="28"/>
          <w:lang w:val="en-US"/>
        </w:rPr>
        <w:t>.</w:t>
      </w:r>
    </w:p>
    <w:p w14:paraId="648902A4" w14:textId="77777777" w:rsidR="002F046D" w:rsidRPr="000568E5" w:rsidRDefault="00A23E1D" w:rsidP="000568E5">
      <w:pPr>
        <w:pStyle w:val="ListParagraph"/>
        <w:spacing w:line="240" w:lineRule="auto"/>
        <w:ind w:left="0"/>
        <w:jc w:val="both"/>
        <w:rPr>
          <w:szCs w:val="28"/>
        </w:rPr>
      </w:pPr>
      <w:r w:rsidRPr="000568E5">
        <w:rPr>
          <w:szCs w:val="28"/>
          <w:lang w:val="en-US"/>
        </w:rPr>
        <w:t xml:space="preserve">- </w:t>
      </w:r>
      <w:r w:rsidR="002F046D" w:rsidRPr="000568E5">
        <w:rPr>
          <w:szCs w:val="28"/>
          <w:lang w:val="en-US"/>
        </w:rPr>
        <w:t xml:space="preserve">Hai điểm </w:t>
      </w:r>
      <w:r w:rsidR="002F046D" w:rsidRPr="000568E5">
        <w:rPr>
          <w:position w:val="-10"/>
          <w:szCs w:val="28"/>
        </w:rPr>
        <w:object w:dxaOrig="639" w:dyaOrig="340" w14:anchorId="01BF6F91">
          <v:shape id="_x0000_i1081" type="#_x0000_t75" style="width:32.25pt;height:17.25pt" o:ole="">
            <v:imagedata r:id="rId120" o:title=""/>
          </v:shape>
          <o:OLEObject Type="Embed" ProgID="Equation.DSMT4" ShapeID="_x0000_i1081" DrawAspect="Content" ObjectID="_1691140803" r:id="rId121"/>
        </w:object>
      </w:r>
      <w:r w:rsidR="002F046D" w:rsidRPr="000568E5">
        <w:rPr>
          <w:szCs w:val="28"/>
          <w:lang w:val="en-US"/>
        </w:rPr>
        <w:t xml:space="preserve"> ……………… so với </w:t>
      </w:r>
      <w:r w:rsidR="002F046D" w:rsidRPr="000568E5">
        <w:rPr>
          <w:position w:val="-4"/>
          <w:szCs w:val="28"/>
        </w:rPr>
        <w:object w:dxaOrig="260" w:dyaOrig="279" w14:anchorId="2827B7DD">
          <v:shape id="_x0000_i1082" type="#_x0000_t75" style="width:12.75pt;height:14.25pt" o:ole="">
            <v:imagedata r:id="rId122" o:title=""/>
          </v:shape>
          <o:OLEObject Type="Embed" ProgID="Equation.DSMT4" ShapeID="_x0000_i1082" DrawAspect="Content" ObjectID="_1691140804" r:id="rId123"/>
        </w:object>
      </w:r>
    </w:p>
    <w:p w14:paraId="77372B3C" w14:textId="77777777" w:rsidR="00A23E1D" w:rsidRPr="000568E5" w:rsidRDefault="00A23E1D" w:rsidP="000568E5">
      <w:pPr>
        <w:pStyle w:val="ListParagraph"/>
        <w:spacing w:line="240" w:lineRule="auto"/>
        <w:ind w:left="0"/>
        <w:jc w:val="both"/>
        <w:rPr>
          <w:szCs w:val="28"/>
          <w:lang w:val="en-US"/>
        </w:rPr>
      </w:pPr>
      <w:r w:rsidRPr="000568E5">
        <w:rPr>
          <w:noProof/>
          <w:szCs w:val="28"/>
          <w:lang w:val="en-US"/>
        </w:rPr>
        <w:drawing>
          <wp:inline distT="0" distB="0" distL="0" distR="0" wp14:anchorId="16C556E2" wp14:editId="2BA2CC0F">
            <wp:extent cx="3714750" cy="5810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9"/>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3714750" cy="581025"/>
                    </a:xfrm>
                    <a:prstGeom prst="rect">
                      <a:avLst/>
                    </a:prstGeom>
                    <a:noFill/>
                    <a:ln>
                      <a:noFill/>
                    </a:ln>
                  </pic:spPr>
                </pic:pic>
              </a:graphicData>
            </a:graphic>
          </wp:inline>
        </w:drawing>
      </w:r>
    </w:p>
    <w:p w14:paraId="1A829EF3" w14:textId="77777777" w:rsidR="00A23E1D" w:rsidRPr="000568E5" w:rsidRDefault="00A23E1D" w:rsidP="000568E5">
      <w:pPr>
        <w:pStyle w:val="ListParagraph"/>
        <w:spacing w:line="240" w:lineRule="auto"/>
        <w:ind w:left="0"/>
        <w:rPr>
          <w:szCs w:val="28"/>
          <w:lang w:val="en-US"/>
        </w:rPr>
      </w:pPr>
      <w:r w:rsidRPr="000568E5">
        <w:rPr>
          <w:szCs w:val="28"/>
          <w:lang w:val="en-US"/>
        </w:rPr>
        <w:t>Bài 3. Xem hình bên, gọi tên các điểm</w:t>
      </w:r>
    </w:p>
    <w:p w14:paraId="20189763" w14:textId="77777777" w:rsidR="00A23E1D" w:rsidRPr="000568E5" w:rsidRDefault="00A23E1D" w:rsidP="000568E5">
      <w:pPr>
        <w:pStyle w:val="ListParagraph"/>
        <w:spacing w:line="240" w:lineRule="auto"/>
        <w:ind w:left="0"/>
        <w:rPr>
          <w:szCs w:val="28"/>
          <w:lang w:val="en-US"/>
        </w:rPr>
      </w:pPr>
      <w:r w:rsidRPr="000568E5">
        <w:rPr>
          <w:noProof/>
          <w:szCs w:val="28"/>
          <w:lang w:val="en-US"/>
        </w:rPr>
        <w:drawing>
          <wp:anchor distT="0" distB="0" distL="114300" distR="114300" simplePos="0" relativeHeight="251675648" behindDoc="0" locked="0" layoutInCell="1" allowOverlap="1" wp14:anchorId="1F7B1885" wp14:editId="50685B37">
            <wp:simplePos x="0" y="0"/>
            <wp:positionH relativeFrom="column">
              <wp:posOffset>2677160</wp:posOffset>
            </wp:positionH>
            <wp:positionV relativeFrom="paragraph">
              <wp:posOffset>131445</wp:posOffset>
            </wp:positionV>
            <wp:extent cx="3133725" cy="48958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1"/>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3133725" cy="489585"/>
                    </a:xfrm>
                    <a:prstGeom prst="rect">
                      <a:avLst/>
                    </a:prstGeom>
                    <a:noFill/>
                    <a:ln>
                      <a:noFill/>
                    </a:ln>
                  </pic:spPr>
                </pic:pic>
              </a:graphicData>
            </a:graphic>
          </wp:anchor>
        </w:drawing>
      </w:r>
      <w:r w:rsidR="00722CFE" w:rsidRPr="000568E5">
        <w:rPr>
          <w:szCs w:val="28"/>
          <w:lang w:val="en-US"/>
        </w:rPr>
        <w:t>a)</w:t>
      </w:r>
      <w:r w:rsidRPr="000568E5">
        <w:rPr>
          <w:szCs w:val="28"/>
          <w:lang w:val="en-US"/>
        </w:rPr>
        <w:t xml:space="preserve"> Nằm giữa hai điểm </w:t>
      </w:r>
      <w:r w:rsidRPr="000568E5">
        <w:rPr>
          <w:position w:val="-10"/>
          <w:szCs w:val="28"/>
        </w:rPr>
        <w:object w:dxaOrig="639" w:dyaOrig="340" w14:anchorId="4E802FF6">
          <v:shape id="_x0000_i1083" type="#_x0000_t75" style="width:32.25pt;height:17.25pt" o:ole="">
            <v:imagedata r:id="rId126" o:title=""/>
          </v:shape>
          <o:OLEObject Type="Embed" ProgID="Equation.DSMT4" ShapeID="_x0000_i1083" DrawAspect="Content" ObjectID="_1691140805" r:id="rId127"/>
        </w:object>
      </w:r>
      <w:r w:rsidRPr="000568E5">
        <w:rPr>
          <w:szCs w:val="28"/>
          <w:lang w:val="en-US"/>
        </w:rPr>
        <w:t>.</w:t>
      </w:r>
    </w:p>
    <w:p w14:paraId="6A7472E6" w14:textId="77777777" w:rsidR="00A23E1D" w:rsidRPr="000568E5" w:rsidRDefault="00722CFE" w:rsidP="000568E5">
      <w:pPr>
        <w:pStyle w:val="ListParagraph"/>
        <w:spacing w:line="240" w:lineRule="auto"/>
        <w:ind w:left="0"/>
        <w:rPr>
          <w:szCs w:val="28"/>
          <w:lang w:val="en-US"/>
        </w:rPr>
      </w:pPr>
      <w:r w:rsidRPr="000568E5">
        <w:rPr>
          <w:szCs w:val="28"/>
          <w:lang w:val="en-US"/>
        </w:rPr>
        <w:t>b)</w:t>
      </w:r>
      <w:r w:rsidR="00A23E1D" w:rsidRPr="000568E5">
        <w:rPr>
          <w:szCs w:val="28"/>
          <w:lang w:val="en-US"/>
        </w:rPr>
        <w:t xml:space="preserve"> Nằm giữa hai điểm </w:t>
      </w:r>
      <w:r w:rsidR="00A23E1D" w:rsidRPr="000568E5">
        <w:rPr>
          <w:position w:val="-12"/>
          <w:szCs w:val="28"/>
        </w:rPr>
        <w:object w:dxaOrig="600" w:dyaOrig="360" w14:anchorId="26BCC82F">
          <v:shape id="_x0000_i1084" type="#_x0000_t75" style="width:30pt;height:18pt" o:ole="">
            <v:imagedata r:id="rId128" o:title=""/>
          </v:shape>
          <o:OLEObject Type="Embed" ProgID="Equation.DSMT4" ShapeID="_x0000_i1084" DrawAspect="Content" ObjectID="_1691140806" r:id="rId129"/>
        </w:object>
      </w:r>
      <w:r w:rsidR="00A23E1D" w:rsidRPr="000568E5">
        <w:rPr>
          <w:szCs w:val="28"/>
          <w:lang w:val="en-US"/>
        </w:rPr>
        <w:t>.</w:t>
      </w:r>
    </w:p>
    <w:p w14:paraId="1068DBC4" w14:textId="77777777" w:rsidR="00A23E1D" w:rsidRPr="000568E5" w:rsidRDefault="00722CFE" w:rsidP="000568E5">
      <w:pPr>
        <w:pStyle w:val="ListParagraph"/>
        <w:spacing w:line="240" w:lineRule="auto"/>
        <w:ind w:left="0"/>
        <w:rPr>
          <w:szCs w:val="28"/>
          <w:lang w:val="en-US"/>
        </w:rPr>
      </w:pPr>
      <w:r w:rsidRPr="000568E5">
        <w:rPr>
          <w:szCs w:val="28"/>
          <w:lang w:val="en-US"/>
        </w:rPr>
        <w:t>c)</w:t>
      </w:r>
      <w:r w:rsidR="00A23E1D" w:rsidRPr="000568E5">
        <w:rPr>
          <w:szCs w:val="28"/>
          <w:lang w:val="en-US"/>
        </w:rPr>
        <w:t xml:space="preserve"> Nằm giữa hai điểm </w:t>
      </w:r>
      <w:r w:rsidR="00A23E1D" w:rsidRPr="000568E5">
        <w:rPr>
          <w:position w:val="-12"/>
          <w:szCs w:val="28"/>
        </w:rPr>
        <w:object w:dxaOrig="660" w:dyaOrig="360" w14:anchorId="3358886B">
          <v:shape id="_x0000_i1085" type="#_x0000_t75" style="width:33pt;height:18pt" o:ole="">
            <v:imagedata r:id="rId130" o:title=""/>
          </v:shape>
          <o:OLEObject Type="Embed" ProgID="Equation.DSMT4" ShapeID="_x0000_i1085" DrawAspect="Content" ObjectID="_1691140807" r:id="rId131"/>
        </w:object>
      </w:r>
      <w:r w:rsidR="00A23E1D" w:rsidRPr="000568E5">
        <w:rPr>
          <w:szCs w:val="28"/>
          <w:lang w:val="en-US"/>
        </w:rPr>
        <w:t>.</w:t>
      </w:r>
    </w:p>
    <w:p w14:paraId="21C3AB7F" w14:textId="77777777" w:rsidR="00A23E1D" w:rsidRPr="000568E5" w:rsidRDefault="00464A41" w:rsidP="000568E5">
      <w:pPr>
        <w:pStyle w:val="ListParagraph"/>
        <w:spacing w:line="240" w:lineRule="auto"/>
        <w:ind w:left="0"/>
        <w:rPr>
          <w:szCs w:val="28"/>
          <w:lang w:val="en-US"/>
        </w:rPr>
      </w:pPr>
      <w:r w:rsidRPr="000568E5">
        <w:rPr>
          <w:noProof/>
          <w:szCs w:val="28"/>
          <w:lang w:val="en-US"/>
        </w:rPr>
        <w:drawing>
          <wp:anchor distT="0" distB="0" distL="114300" distR="114300" simplePos="0" relativeHeight="251676672" behindDoc="0" locked="0" layoutInCell="1" allowOverlap="1" wp14:anchorId="66764670" wp14:editId="62792129">
            <wp:simplePos x="0" y="0"/>
            <wp:positionH relativeFrom="column">
              <wp:posOffset>3534410</wp:posOffset>
            </wp:positionH>
            <wp:positionV relativeFrom="paragraph">
              <wp:posOffset>9525</wp:posOffset>
            </wp:positionV>
            <wp:extent cx="1905000" cy="123952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5"/>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1905000" cy="1239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22CFE" w:rsidRPr="000568E5">
        <w:rPr>
          <w:szCs w:val="28"/>
          <w:lang w:val="en-US"/>
        </w:rPr>
        <w:t>d)</w:t>
      </w:r>
      <w:r w:rsidR="00A23E1D" w:rsidRPr="000568E5">
        <w:rPr>
          <w:szCs w:val="28"/>
          <w:lang w:val="en-US"/>
        </w:rPr>
        <w:t xml:space="preserve"> Nằm giữa hai điểm </w:t>
      </w:r>
      <w:r w:rsidR="00A23E1D" w:rsidRPr="000568E5">
        <w:rPr>
          <w:position w:val="-10"/>
          <w:szCs w:val="28"/>
        </w:rPr>
        <w:object w:dxaOrig="580" w:dyaOrig="340" w14:anchorId="5BFA0001">
          <v:shape id="_x0000_i1086" type="#_x0000_t75" style="width:29.25pt;height:17.25pt" o:ole="">
            <v:imagedata r:id="rId133" o:title=""/>
          </v:shape>
          <o:OLEObject Type="Embed" ProgID="Equation.DSMT4" ShapeID="_x0000_i1086" DrawAspect="Content" ObjectID="_1691140808" r:id="rId134"/>
        </w:object>
      </w:r>
      <w:r w:rsidR="00A23E1D" w:rsidRPr="000568E5">
        <w:rPr>
          <w:szCs w:val="28"/>
          <w:lang w:val="en-US"/>
        </w:rPr>
        <w:t>.</w:t>
      </w:r>
    </w:p>
    <w:p w14:paraId="6A96F0F0" w14:textId="77777777" w:rsidR="00A23E1D" w:rsidRPr="000568E5" w:rsidRDefault="00A23E1D" w:rsidP="000568E5">
      <w:pPr>
        <w:pStyle w:val="ListParagraph"/>
        <w:spacing w:line="240" w:lineRule="auto"/>
        <w:ind w:left="0"/>
        <w:rPr>
          <w:szCs w:val="28"/>
          <w:lang w:val="en-US"/>
        </w:rPr>
      </w:pPr>
      <w:r w:rsidRPr="000568E5">
        <w:rPr>
          <w:szCs w:val="28"/>
          <w:lang w:val="en-US"/>
        </w:rPr>
        <w:t xml:space="preserve">Bài 4. </w:t>
      </w:r>
      <w:r w:rsidR="00464A41" w:rsidRPr="000568E5">
        <w:rPr>
          <w:szCs w:val="28"/>
          <w:lang w:val="en-US"/>
        </w:rPr>
        <w:t>Xem hình bên, trả lời các câu hỏi sau:</w:t>
      </w:r>
    </w:p>
    <w:p w14:paraId="3BA6242B" w14:textId="77777777" w:rsidR="00464A41" w:rsidRPr="000568E5" w:rsidRDefault="008D3D4A" w:rsidP="000568E5">
      <w:pPr>
        <w:pStyle w:val="ListParagraph"/>
        <w:spacing w:line="240" w:lineRule="auto"/>
        <w:ind w:left="0"/>
        <w:rPr>
          <w:szCs w:val="28"/>
          <w:lang w:val="en-US"/>
        </w:rPr>
      </w:pPr>
      <w:r w:rsidRPr="000568E5">
        <w:rPr>
          <w:szCs w:val="28"/>
          <w:lang w:val="en-US"/>
        </w:rPr>
        <w:t>a)</w:t>
      </w:r>
      <w:r w:rsidR="00464A41" w:rsidRPr="000568E5">
        <w:rPr>
          <w:szCs w:val="28"/>
          <w:lang w:val="en-US"/>
        </w:rPr>
        <w:t xml:space="preserve"> Điểm </w:t>
      </w:r>
      <w:r w:rsidR="00464A41" w:rsidRPr="000568E5">
        <w:rPr>
          <w:position w:val="-4"/>
          <w:szCs w:val="28"/>
        </w:rPr>
        <w:object w:dxaOrig="260" w:dyaOrig="279" w14:anchorId="20DF0599">
          <v:shape id="_x0000_i1087" type="#_x0000_t75" style="width:12.75pt;height:14.25pt" o:ole="">
            <v:imagedata r:id="rId135" o:title=""/>
          </v:shape>
          <o:OLEObject Type="Embed" ProgID="Equation.DSMT4" ShapeID="_x0000_i1087" DrawAspect="Content" ObjectID="_1691140809" r:id="rId136"/>
        </w:object>
      </w:r>
      <w:r w:rsidR="00464A41" w:rsidRPr="000568E5">
        <w:rPr>
          <w:szCs w:val="28"/>
          <w:lang w:val="en-US"/>
        </w:rPr>
        <w:t xml:space="preserve"> nằm giữa hai điểm nào?</w:t>
      </w:r>
    </w:p>
    <w:p w14:paraId="6FC65E8F" w14:textId="77777777" w:rsidR="00464A41" w:rsidRPr="000568E5" w:rsidRDefault="008D3D4A" w:rsidP="000568E5">
      <w:pPr>
        <w:pStyle w:val="ListParagraph"/>
        <w:spacing w:line="240" w:lineRule="auto"/>
        <w:ind w:left="0"/>
        <w:rPr>
          <w:szCs w:val="28"/>
          <w:lang w:val="en-US"/>
        </w:rPr>
      </w:pPr>
      <w:r w:rsidRPr="000568E5">
        <w:rPr>
          <w:szCs w:val="28"/>
          <w:lang w:val="en-US"/>
        </w:rPr>
        <w:t>b)</w:t>
      </w:r>
      <w:r w:rsidR="00464A41" w:rsidRPr="000568E5">
        <w:rPr>
          <w:szCs w:val="28"/>
          <w:lang w:val="en-US"/>
        </w:rPr>
        <w:t xml:space="preserve"> Điểm </w:t>
      </w:r>
      <w:r w:rsidR="00464A41" w:rsidRPr="000568E5">
        <w:rPr>
          <w:position w:val="-4"/>
          <w:szCs w:val="28"/>
        </w:rPr>
        <w:object w:dxaOrig="260" w:dyaOrig="279" w14:anchorId="26E69341">
          <v:shape id="_x0000_i1088" type="#_x0000_t75" style="width:12.75pt;height:14.25pt" o:ole="">
            <v:imagedata r:id="rId137" o:title=""/>
          </v:shape>
          <o:OLEObject Type="Embed" ProgID="Equation.DSMT4" ShapeID="_x0000_i1088" DrawAspect="Content" ObjectID="_1691140810" r:id="rId138"/>
        </w:object>
      </w:r>
      <w:r w:rsidR="00464A41" w:rsidRPr="000568E5">
        <w:rPr>
          <w:szCs w:val="28"/>
          <w:lang w:val="en-US"/>
        </w:rPr>
        <w:t xml:space="preserve"> nằm giữa hai điểm nào? </w:t>
      </w:r>
    </w:p>
    <w:p w14:paraId="28268518" w14:textId="77777777" w:rsidR="00464A41" w:rsidRPr="000568E5" w:rsidRDefault="008D3D4A" w:rsidP="000568E5">
      <w:pPr>
        <w:pStyle w:val="ListParagraph"/>
        <w:spacing w:line="240" w:lineRule="auto"/>
        <w:ind w:left="0"/>
        <w:rPr>
          <w:szCs w:val="28"/>
          <w:lang w:val="en-US"/>
        </w:rPr>
      </w:pPr>
      <w:r w:rsidRPr="000568E5">
        <w:rPr>
          <w:szCs w:val="28"/>
          <w:lang w:val="en-US"/>
        </w:rPr>
        <w:t>c)</w:t>
      </w:r>
      <w:r w:rsidR="00464A41" w:rsidRPr="000568E5">
        <w:rPr>
          <w:szCs w:val="28"/>
          <w:lang w:val="en-US"/>
        </w:rPr>
        <w:t xml:space="preserve"> Điểm </w:t>
      </w:r>
      <w:r w:rsidR="00464A41" w:rsidRPr="000568E5">
        <w:rPr>
          <w:position w:val="-4"/>
          <w:szCs w:val="28"/>
        </w:rPr>
        <w:object w:dxaOrig="300" w:dyaOrig="279" w14:anchorId="76ABE1D4">
          <v:shape id="_x0000_i1089" type="#_x0000_t75" style="width:15pt;height:14.25pt" o:ole="">
            <v:imagedata r:id="rId139" o:title=""/>
          </v:shape>
          <o:OLEObject Type="Embed" ProgID="Equation.DSMT4" ShapeID="_x0000_i1089" DrawAspect="Content" ObjectID="_1691140811" r:id="rId140"/>
        </w:object>
      </w:r>
      <w:r w:rsidR="00464A41" w:rsidRPr="000568E5">
        <w:rPr>
          <w:szCs w:val="28"/>
          <w:lang w:val="en-US"/>
        </w:rPr>
        <w:t xml:space="preserve"> nằm giữa hai điểm nào?</w:t>
      </w:r>
    </w:p>
    <w:p w14:paraId="68CCA7FB" w14:textId="77777777" w:rsidR="00464A41" w:rsidRPr="000568E5" w:rsidRDefault="00464A41" w:rsidP="000568E5">
      <w:pPr>
        <w:pStyle w:val="ListParagraph"/>
        <w:spacing w:line="240" w:lineRule="auto"/>
        <w:ind w:left="0"/>
        <w:rPr>
          <w:szCs w:val="28"/>
          <w:lang w:val="en-US"/>
        </w:rPr>
      </w:pPr>
    </w:p>
    <w:p w14:paraId="0E554637" w14:textId="77777777" w:rsidR="00464A41" w:rsidRPr="000568E5" w:rsidRDefault="00464A41" w:rsidP="000568E5">
      <w:pPr>
        <w:pStyle w:val="ListParagraph"/>
        <w:spacing w:line="240" w:lineRule="auto"/>
        <w:ind w:left="0"/>
        <w:rPr>
          <w:szCs w:val="28"/>
          <w:lang w:val="en-US"/>
        </w:rPr>
      </w:pPr>
      <w:r w:rsidRPr="000568E5">
        <w:rPr>
          <w:szCs w:val="28"/>
          <w:lang w:val="en-US"/>
        </w:rPr>
        <w:t>Bài 5. Trong 5 câu mô tả sau đây về ba điểm thẳng hàng đã cho, những câu nào sai?</w:t>
      </w:r>
    </w:p>
    <w:p w14:paraId="78737362" w14:textId="77777777" w:rsidR="00464A41" w:rsidRPr="000568E5" w:rsidRDefault="00464A41" w:rsidP="000568E5">
      <w:pPr>
        <w:pStyle w:val="ListParagraph"/>
        <w:spacing w:line="240" w:lineRule="auto"/>
        <w:ind w:left="0"/>
        <w:rPr>
          <w:szCs w:val="28"/>
          <w:lang w:val="en-US"/>
        </w:rPr>
      </w:pPr>
      <w:r w:rsidRPr="000568E5">
        <w:rPr>
          <w:szCs w:val="28"/>
          <w:lang w:val="en-US"/>
        </w:rPr>
        <w:t xml:space="preserve">a) Điểm </w:t>
      </w:r>
      <w:r w:rsidRPr="000568E5">
        <w:rPr>
          <w:position w:val="-4"/>
          <w:szCs w:val="28"/>
        </w:rPr>
        <w:object w:dxaOrig="300" w:dyaOrig="279" w14:anchorId="3B036B37">
          <v:shape id="_x0000_i1090" type="#_x0000_t75" style="width:15pt;height:14.25pt" o:ole="">
            <v:imagedata r:id="rId141" o:title=""/>
          </v:shape>
          <o:OLEObject Type="Embed" ProgID="Equation.DSMT4" ShapeID="_x0000_i1090" DrawAspect="Content" ObjectID="_1691140812" r:id="rId142"/>
        </w:object>
      </w:r>
      <w:r w:rsidRPr="000568E5">
        <w:rPr>
          <w:szCs w:val="28"/>
          <w:lang w:val="en-US"/>
        </w:rPr>
        <w:t xml:space="preserve"> nằm giữa </w:t>
      </w:r>
      <w:r w:rsidRPr="000568E5">
        <w:rPr>
          <w:position w:val="-10"/>
          <w:szCs w:val="28"/>
        </w:rPr>
        <w:object w:dxaOrig="620" w:dyaOrig="340" w14:anchorId="0D34F7B9">
          <v:shape id="_x0000_i1091" type="#_x0000_t75" style="width:30.75pt;height:17.25pt" o:ole="">
            <v:imagedata r:id="rId143" o:title=""/>
          </v:shape>
          <o:OLEObject Type="Embed" ProgID="Equation.DSMT4" ShapeID="_x0000_i1091" DrawAspect="Content" ObjectID="_1691140813" r:id="rId144"/>
        </w:object>
      </w:r>
      <w:r w:rsidRPr="000568E5">
        <w:rPr>
          <w:szCs w:val="28"/>
          <w:lang w:val="en-US"/>
        </w:rPr>
        <w:t xml:space="preserve"> và điểm </w:t>
      </w:r>
      <w:r w:rsidRPr="000568E5">
        <w:rPr>
          <w:position w:val="-4"/>
          <w:szCs w:val="28"/>
        </w:rPr>
        <w:object w:dxaOrig="320" w:dyaOrig="279" w14:anchorId="44102669">
          <v:shape id="_x0000_i1092" type="#_x0000_t75" style="width:15.75pt;height:14.25pt" o:ole="">
            <v:imagedata r:id="rId145" o:title=""/>
          </v:shape>
          <o:OLEObject Type="Embed" ProgID="Equation.DSMT4" ShapeID="_x0000_i1092" DrawAspect="Content" ObjectID="_1691140814" r:id="rId146"/>
        </w:object>
      </w:r>
      <w:r w:rsidRPr="000568E5">
        <w:rPr>
          <w:szCs w:val="28"/>
          <w:lang w:val="en-US"/>
        </w:rPr>
        <w:t xml:space="preserve"> nằm giữa </w:t>
      </w:r>
      <w:r w:rsidRPr="000568E5">
        <w:rPr>
          <w:position w:val="-10"/>
          <w:szCs w:val="28"/>
        </w:rPr>
        <w:object w:dxaOrig="600" w:dyaOrig="340" w14:anchorId="3A9E5872">
          <v:shape id="_x0000_i1093" type="#_x0000_t75" style="width:30pt;height:17.25pt" o:ole="">
            <v:imagedata r:id="rId147" o:title=""/>
          </v:shape>
          <o:OLEObject Type="Embed" ProgID="Equation.DSMT4" ShapeID="_x0000_i1093" DrawAspect="Content" ObjectID="_1691140815" r:id="rId148"/>
        </w:object>
      </w:r>
      <w:r w:rsidRPr="000568E5">
        <w:rPr>
          <w:szCs w:val="28"/>
          <w:lang w:val="en-US"/>
        </w:rPr>
        <w:t>.</w:t>
      </w:r>
    </w:p>
    <w:p w14:paraId="001E7AC7" w14:textId="77777777" w:rsidR="00464A41" w:rsidRPr="000568E5" w:rsidRDefault="00464A41" w:rsidP="000568E5">
      <w:pPr>
        <w:pStyle w:val="ListParagraph"/>
        <w:spacing w:line="240" w:lineRule="auto"/>
        <w:ind w:left="0"/>
        <w:rPr>
          <w:szCs w:val="28"/>
          <w:lang w:val="en-US"/>
        </w:rPr>
      </w:pPr>
      <w:r w:rsidRPr="000568E5">
        <w:rPr>
          <w:szCs w:val="28"/>
          <w:lang w:val="en-US"/>
        </w:rPr>
        <w:t xml:space="preserve">b) Điểm </w:t>
      </w:r>
      <w:r w:rsidRPr="000568E5">
        <w:rPr>
          <w:position w:val="-4"/>
          <w:szCs w:val="28"/>
        </w:rPr>
        <w:object w:dxaOrig="320" w:dyaOrig="279" w14:anchorId="67B3E022">
          <v:shape id="_x0000_i1094" type="#_x0000_t75" style="width:15.75pt;height:14.25pt" o:ole="">
            <v:imagedata r:id="rId149" o:title=""/>
          </v:shape>
          <o:OLEObject Type="Embed" ProgID="Equation.DSMT4" ShapeID="_x0000_i1094" DrawAspect="Content" ObjectID="_1691140816" r:id="rId150"/>
        </w:object>
      </w:r>
      <w:r w:rsidRPr="000568E5">
        <w:rPr>
          <w:szCs w:val="28"/>
          <w:lang w:val="en-US"/>
        </w:rPr>
        <w:t xml:space="preserve"> nằm giữa </w:t>
      </w:r>
      <w:r w:rsidRPr="000568E5">
        <w:rPr>
          <w:position w:val="-10"/>
          <w:szCs w:val="28"/>
        </w:rPr>
        <w:object w:dxaOrig="600" w:dyaOrig="340" w14:anchorId="7AAA6691">
          <v:shape id="_x0000_i1095" type="#_x0000_t75" style="width:30pt;height:17.25pt" o:ole="">
            <v:imagedata r:id="rId151" o:title=""/>
          </v:shape>
          <o:OLEObject Type="Embed" ProgID="Equation.DSMT4" ShapeID="_x0000_i1095" DrawAspect="Content" ObjectID="_1691140817" r:id="rId152"/>
        </w:object>
      </w:r>
      <w:r w:rsidRPr="000568E5">
        <w:rPr>
          <w:szCs w:val="28"/>
          <w:lang w:val="en-US"/>
        </w:rPr>
        <w:t xml:space="preserve"> và điểm </w:t>
      </w:r>
      <w:r w:rsidRPr="000568E5">
        <w:rPr>
          <w:position w:val="-4"/>
          <w:szCs w:val="28"/>
        </w:rPr>
        <w:object w:dxaOrig="320" w:dyaOrig="279" w14:anchorId="762DD04B">
          <v:shape id="_x0000_i1096" type="#_x0000_t75" style="width:15.75pt;height:14.25pt" o:ole="">
            <v:imagedata r:id="rId145" o:title=""/>
          </v:shape>
          <o:OLEObject Type="Embed" ProgID="Equation.DSMT4" ShapeID="_x0000_i1096" DrawAspect="Content" ObjectID="_1691140818" r:id="rId153"/>
        </w:object>
      </w:r>
      <w:r w:rsidRPr="000568E5">
        <w:rPr>
          <w:szCs w:val="28"/>
          <w:lang w:val="en-US"/>
        </w:rPr>
        <w:t xml:space="preserve"> nằm giữa </w:t>
      </w:r>
      <w:r w:rsidRPr="000568E5">
        <w:rPr>
          <w:position w:val="-10"/>
          <w:szCs w:val="28"/>
        </w:rPr>
        <w:object w:dxaOrig="600" w:dyaOrig="340" w14:anchorId="569CC4C1">
          <v:shape id="_x0000_i1097" type="#_x0000_t75" style="width:30pt;height:17.25pt" o:ole="">
            <v:imagedata r:id="rId147" o:title=""/>
          </v:shape>
          <o:OLEObject Type="Embed" ProgID="Equation.DSMT4" ShapeID="_x0000_i1097" DrawAspect="Content" ObjectID="_1691140819" r:id="rId154"/>
        </w:object>
      </w:r>
      <w:r w:rsidRPr="000568E5">
        <w:rPr>
          <w:szCs w:val="28"/>
          <w:lang w:val="en-US"/>
        </w:rPr>
        <w:t>.</w:t>
      </w:r>
    </w:p>
    <w:p w14:paraId="2C58E7A8" w14:textId="77777777" w:rsidR="00464A41" w:rsidRPr="000568E5" w:rsidRDefault="00464A41" w:rsidP="000568E5">
      <w:pPr>
        <w:pStyle w:val="ListParagraph"/>
        <w:spacing w:line="240" w:lineRule="auto"/>
        <w:ind w:left="0"/>
        <w:rPr>
          <w:szCs w:val="28"/>
          <w:lang w:val="en-US"/>
        </w:rPr>
      </w:pPr>
      <w:r w:rsidRPr="000568E5">
        <w:rPr>
          <w:szCs w:val="28"/>
          <w:lang w:val="en-US"/>
        </w:rPr>
        <w:t xml:space="preserve">c) Điểm </w:t>
      </w:r>
      <w:r w:rsidR="00A252EF" w:rsidRPr="000568E5">
        <w:rPr>
          <w:position w:val="-6"/>
          <w:szCs w:val="28"/>
        </w:rPr>
        <w:object w:dxaOrig="279" w:dyaOrig="300" w14:anchorId="57351586">
          <v:shape id="_x0000_i1098" type="#_x0000_t75" style="width:14.25pt;height:15pt" o:ole="">
            <v:imagedata r:id="rId155" o:title=""/>
          </v:shape>
          <o:OLEObject Type="Embed" ProgID="Equation.DSMT4" ShapeID="_x0000_i1098" DrawAspect="Content" ObjectID="_1691140820" r:id="rId156"/>
        </w:object>
      </w:r>
      <w:r w:rsidRPr="000568E5">
        <w:rPr>
          <w:szCs w:val="28"/>
          <w:lang w:val="en-US"/>
        </w:rPr>
        <w:t xml:space="preserve"> nằm giữa </w:t>
      </w:r>
      <w:r w:rsidR="00A252EF" w:rsidRPr="000568E5">
        <w:rPr>
          <w:position w:val="-10"/>
          <w:szCs w:val="28"/>
        </w:rPr>
        <w:object w:dxaOrig="639" w:dyaOrig="340" w14:anchorId="2A87A7B9">
          <v:shape id="_x0000_i1099" type="#_x0000_t75" style="width:32.25pt;height:17.25pt" o:ole="">
            <v:imagedata r:id="rId157" o:title=""/>
          </v:shape>
          <o:OLEObject Type="Embed" ProgID="Equation.DSMT4" ShapeID="_x0000_i1099" DrawAspect="Content" ObjectID="_1691140821" r:id="rId158"/>
        </w:object>
      </w:r>
      <w:r w:rsidRPr="000568E5">
        <w:rPr>
          <w:szCs w:val="28"/>
          <w:lang w:val="en-US"/>
        </w:rPr>
        <w:t xml:space="preserve"> và điểm </w:t>
      </w:r>
      <w:r w:rsidR="00A252EF" w:rsidRPr="000568E5">
        <w:rPr>
          <w:position w:val="-4"/>
          <w:szCs w:val="28"/>
        </w:rPr>
        <w:object w:dxaOrig="300" w:dyaOrig="279" w14:anchorId="313A2938">
          <v:shape id="_x0000_i1100" type="#_x0000_t75" style="width:15pt;height:14.25pt" o:ole="">
            <v:imagedata r:id="rId159" o:title=""/>
          </v:shape>
          <o:OLEObject Type="Embed" ProgID="Equation.DSMT4" ShapeID="_x0000_i1100" DrawAspect="Content" ObjectID="_1691140822" r:id="rId160"/>
        </w:object>
      </w:r>
      <w:r w:rsidRPr="000568E5">
        <w:rPr>
          <w:szCs w:val="28"/>
          <w:lang w:val="en-US"/>
        </w:rPr>
        <w:t xml:space="preserve"> nằm giữa </w:t>
      </w:r>
      <w:r w:rsidR="00A252EF" w:rsidRPr="000568E5">
        <w:rPr>
          <w:position w:val="-10"/>
          <w:szCs w:val="28"/>
        </w:rPr>
        <w:object w:dxaOrig="620" w:dyaOrig="340" w14:anchorId="1F4C07FC">
          <v:shape id="_x0000_i1101" type="#_x0000_t75" style="width:30.75pt;height:17.25pt" o:ole="">
            <v:imagedata r:id="rId161" o:title=""/>
          </v:shape>
          <o:OLEObject Type="Embed" ProgID="Equation.DSMT4" ShapeID="_x0000_i1101" DrawAspect="Content" ObjectID="_1691140823" r:id="rId162"/>
        </w:object>
      </w:r>
      <w:r w:rsidRPr="000568E5">
        <w:rPr>
          <w:szCs w:val="28"/>
          <w:lang w:val="en-US"/>
        </w:rPr>
        <w:t>.</w:t>
      </w:r>
    </w:p>
    <w:p w14:paraId="69BBD6D2" w14:textId="77777777" w:rsidR="00464A41" w:rsidRPr="000568E5" w:rsidRDefault="00464A41" w:rsidP="000568E5">
      <w:pPr>
        <w:pStyle w:val="ListParagraph"/>
        <w:spacing w:line="240" w:lineRule="auto"/>
        <w:ind w:left="0"/>
        <w:rPr>
          <w:szCs w:val="28"/>
          <w:lang w:val="en-US"/>
        </w:rPr>
      </w:pPr>
      <w:r w:rsidRPr="000568E5">
        <w:rPr>
          <w:szCs w:val="28"/>
          <w:lang w:val="en-US"/>
        </w:rPr>
        <w:t xml:space="preserve">d) Điểm </w:t>
      </w:r>
      <w:r w:rsidRPr="000568E5">
        <w:rPr>
          <w:position w:val="-4"/>
          <w:szCs w:val="28"/>
        </w:rPr>
        <w:object w:dxaOrig="300" w:dyaOrig="279" w14:anchorId="42DB22B1">
          <v:shape id="_x0000_i1102" type="#_x0000_t75" style="width:15pt;height:14.25pt" o:ole="">
            <v:imagedata r:id="rId141" o:title=""/>
          </v:shape>
          <o:OLEObject Type="Embed" ProgID="Equation.DSMT4" ShapeID="_x0000_i1102" DrawAspect="Content" ObjectID="_1691140824" r:id="rId163"/>
        </w:object>
      </w:r>
      <w:r w:rsidRPr="000568E5">
        <w:rPr>
          <w:szCs w:val="28"/>
          <w:lang w:val="en-US"/>
        </w:rPr>
        <w:t xml:space="preserve"> nằm giữa </w:t>
      </w:r>
      <w:r w:rsidRPr="000568E5">
        <w:rPr>
          <w:position w:val="-10"/>
          <w:szCs w:val="28"/>
        </w:rPr>
        <w:object w:dxaOrig="620" w:dyaOrig="340" w14:anchorId="6BCEB977">
          <v:shape id="_x0000_i1103" type="#_x0000_t75" style="width:30.75pt;height:17.25pt" o:ole="">
            <v:imagedata r:id="rId143" o:title=""/>
          </v:shape>
          <o:OLEObject Type="Embed" ProgID="Equation.DSMT4" ShapeID="_x0000_i1103" DrawAspect="Content" ObjectID="_1691140825" r:id="rId164"/>
        </w:object>
      </w:r>
      <w:r w:rsidRPr="000568E5">
        <w:rPr>
          <w:szCs w:val="28"/>
          <w:lang w:val="en-US"/>
        </w:rPr>
        <w:t xml:space="preserve"> và điểm </w:t>
      </w:r>
      <w:r w:rsidR="00A252EF" w:rsidRPr="000568E5">
        <w:rPr>
          <w:position w:val="-6"/>
          <w:szCs w:val="28"/>
        </w:rPr>
        <w:object w:dxaOrig="279" w:dyaOrig="300" w14:anchorId="74ADE9E9">
          <v:shape id="_x0000_i1104" type="#_x0000_t75" style="width:14.25pt;height:15pt" o:ole="">
            <v:imagedata r:id="rId165" o:title=""/>
          </v:shape>
          <o:OLEObject Type="Embed" ProgID="Equation.DSMT4" ShapeID="_x0000_i1104" DrawAspect="Content" ObjectID="_1691140826" r:id="rId166"/>
        </w:object>
      </w:r>
      <w:r w:rsidRPr="000568E5">
        <w:rPr>
          <w:szCs w:val="28"/>
          <w:lang w:val="en-US"/>
        </w:rPr>
        <w:t xml:space="preserve"> nằm giữa </w:t>
      </w:r>
      <w:r w:rsidR="00A252EF" w:rsidRPr="000568E5">
        <w:rPr>
          <w:position w:val="-10"/>
          <w:szCs w:val="28"/>
        </w:rPr>
        <w:object w:dxaOrig="639" w:dyaOrig="340" w14:anchorId="4EF38E33">
          <v:shape id="_x0000_i1105" type="#_x0000_t75" style="width:32.25pt;height:17.25pt" o:ole="">
            <v:imagedata r:id="rId167" o:title=""/>
          </v:shape>
          <o:OLEObject Type="Embed" ProgID="Equation.DSMT4" ShapeID="_x0000_i1105" DrawAspect="Content" ObjectID="_1691140827" r:id="rId168"/>
        </w:object>
      </w:r>
      <w:r w:rsidRPr="000568E5">
        <w:rPr>
          <w:szCs w:val="28"/>
          <w:lang w:val="en-US"/>
        </w:rPr>
        <w:t>.</w:t>
      </w:r>
    </w:p>
    <w:p w14:paraId="662D26C1" w14:textId="77777777" w:rsidR="00A252EF" w:rsidRPr="000568E5" w:rsidRDefault="00464A41" w:rsidP="000568E5">
      <w:pPr>
        <w:pStyle w:val="ListParagraph"/>
        <w:spacing w:line="240" w:lineRule="auto"/>
        <w:ind w:left="0"/>
        <w:rPr>
          <w:szCs w:val="28"/>
          <w:lang w:val="en-US"/>
        </w:rPr>
      </w:pPr>
      <w:r w:rsidRPr="000568E5">
        <w:rPr>
          <w:szCs w:val="28"/>
          <w:lang w:val="en-US"/>
        </w:rPr>
        <w:t xml:space="preserve">e) Điểm </w:t>
      </w:r>
      <w:r w:rsidR="00A252EF" w:rsidRPr="000568E5">
        <w:rPr>
          <w:position w:val="-6"/>
          <w:szCs w:val="28"/>
        </w:rPr>
        <w:object w:dxaOrig="279" w:dyaOrig="300" w14:anchorId="70A30C6C">
          <v:shape id="_x0000_i1106" type="#_x0000_t75" style="width:14.25pt;height:15pt" o:ole="">
            <v:imagedata r:id="rId169" o:title=""/>
          </v:shape>
          <o:OLEObject Type="Embed" ProgID="Equation.DSMT4" ShapeID="_x0000_i1106" DrawAspect="Content" ObjectID="_1691140828" r:id="rId170"/>
        </w:object>
      </w:r>
      <w:r w:rsidRPr="000568E5">
        <w:rPr>
          <w:szCs w:val="28"/>
          <w:lang w:val="en-US"/>
        </w:rPr>
        <w:t xml:space="preserve"> nằm giữa </w:t>
      </w:r>
      <w:r w:rsidR="00A252EF" w:rsidRPr="000568E5">
        <w:rPr>
          <w:position w:val="-10"/>
          <w:szCs w:val="28"/>
        </w:rPr>
        <w:object w:dxaOrig="639" w:dyaOrig="340" w14:anchorId="3A207988">
          <v:shape id="_x0000_i1107" type="#_x0000_t75" style="width:32.25pt;height:17.25pt" o:ole="">
            <v:imagedata r:id="rId171" o:title=""/>
          </v:shape>
          <o:OLEObject Type="Embed" ProgID="Equation.DSMT4" ShapeID="_x0000_i1107" DrawAspect="Content" ObjectID="_1691140829" r:id="rId172"/>
        </w:object>
      </w:r>
      <w:r w:rsidRPr="000568E5">
        <w:rPr>
          <w:szCs w:val="28"/>
          <w:lang w:val="en-US"/>
        </w:rPr>
        <w:t xml:space="preserve"> và điểm </w:t>
      </w:r>
      <w:r w:rsidR="00A252EF" w:rsidRPr="000568E5">
        <w:rPr>
          <w:position w:val="-6"/>
          <w:szCs w:val="28"/>
        </w:rPr>
        <w:object w:dxaOrig="279" w:dyaOrig="300" w14:anchorId="0AE31846">
          <v:shape id="_x0000_i1108" type="#_x0000_t75" style="width:14.25pt;height:15pt" o:ole="">
            <v:imagedata r:id="rId173" o:title=""/>
          </v:shape>
          <o:OLEObject Type="Embed" ProgID="Equation.DSMT4" ShapeID="_x0000_i1108" DrawAspect="Content" ObjectID="_1691140830" r:id="rId174"/>
        </w:object>
      </w:r>
      <w:r w:rsidRPr="000568E5">
        <w:rPr>
          <w:szCs w:val="28"/>
          <w:lang w:val="en-US"/>
        </w:rPr>
        <w:t xml:space="preserve"> nằm giữa </w:t>
      </w:r>
      <w:r w:rsidR="00A252EF" w:rsidRPr="000568E5">
        <w:rPr>
          <w:position w:val="-10"/>
          <w:szCs w:val="28"/>
        </w:rPr>
        <w:object w:dxaOrig="639" w:dyaOrig="340" w14:anchorId="4526DBF1">
          <v:shape id="_x0000_i1109" type="#_x0000_t75" style="width:32.25pt;height:17.25pt" o:ole="">
            <v:imagedata r:id="rId175" o:title=""/>
          </v:shape>
          <o:OLEObject Type="Embed" ProgID="Equation.DSMT4" ShapeID="_x0000_i1109" DrawAspect="Content" ObjectID="_1691140831" r:id="rId176"/>
        </w:object>
      </w:r>
      <w:r w:rsidRPr="000568E5">
        <w:rPr>
          <w:szCs w:val="28"/>
          <w:lang w:val="en-US"/>
        </w:rPr>
        <w:t>.</w:t>
      </w:r>
    </w:p>
    <w:p w14:paraId="6D34AC9A" w14:textId="77777777" w:rsidR="00BB1193" w:rsidRPr="000568E5" w:rsidRDefault="00BB1193" w:rsidP="000568E5">
      <w:pPr>
        <w:pStyle w:val="ListParagraph"/>
        <w:spacing w:line="240" w:lineRule="auto"/>
        <w:ind w:left="0"/>
        <w:jc w:val="both"/>
        <w:rPr>
          <w:szCs w:val="28"/>
          <w:lang w:val="en-US"/>
        </w:rPr>
      </w:pPr>
      <w:r w:rsidRPr="000568E5">
        <w:rPr>
          <w:b/>
          <w:szCs w:val="28"/>
          <w:lang w:val="en-US"/>
        </w:rPr>
        <w:t>c) Sản phẩm:</w:t>
      </w:r>
      <w:r w:rsidR="00B60470" w:rsidRPr="000568E5">
        <w:rPr>
          <w:szCs w:val="28"/>
          <w:lang w:val="en-US"/>
        </w:rPr>
        <w:t xml:space="preserve"> Bài làm các bài tập dạ</w:t>
      </w:r>
      <w:r w:rsidR="00797113" w:rsidRPr="000568E5">
        <w:rPr>
          <w:szCs w:val="28"/>
          <w:lang w:val="en-US"/>
        </w:rPr>
        <w:t>ng 2.</w:t>
      </w:r>
    </w:p>
    <w:p w14:paraId="18CE7EC4" w14:textId="77777777" w:rsidR="00BB1193" w:rsidRPr="000568E5" w:rsidRDefault="00BB1193" w:rsidP="000568E5">
      <w:pPr>
        <w:pStyle w:val="ListParagraph"/>
        <w:spacing w:line="240" w:lineRule="auto"/>
        <w:ind w:left="0"/>
        <w:jc w:val="both"/>
        <w:rPr>
          <w:b/>
          <w:szCs w:val="28"/>
          <w:lang w:val="en-US"/>
        </w:rPr>
      </w:pPr>
      <w:r w:rsidRPr="000568E5">
        <w:rPr>
          <w:b/>
          <w:szCs w:val="28"/>
          <w:lang w:val="en-US"/>
        </w:rPr>
        <w:t>d) Tổ chức thực hiện:</w:t>
      </w:r>
    </w:p>
    <w:tbl>
      <w:tblPr>
        <w:tblStyle w:val="TableGrid"/>
        <w:tblW w:w="0" w:type="auto"/>
        <w:tblLook w:val="04A0" w:firstRow="1" w:lastRow="0" w:firstColumn="1" w:lastColumn="0" w:noHBand="0" w:noVBand="1"/>
      </w:tblPr>
      <w:tblGrid>
        <w:gridCol w:w="4106"/>
        <w:gridCol w:w="5749"/>
      </w:tblGrid>
      <w:tr w:rsidR="00BB1193" w:rsidRPr="000568E5" w14:paraId="3B437731" w14:textId="77777777" w:rsidTr="00C32D52">
        <w:tc>
          <w:tcPr>
            <w:tcW w:w="4106" w:type="dxa"/>
          </w:tcPr>
          <w:p w14:paraId="44E1F18E" w14:textId="77777777" w:rsidR="00BB1193" w:rsidRPr="000568E5" w:rsidRDefault="00BB1193" w:rsidP="000568E5">
            <w:pPr>
              <w:pStyle w:val="ListParagraph"/>
              <w:ind w:left="0"/>
              <w:jc w:val="center"/>
              <w:rPr>
                <w:b/>
                <w:bCs/>
                <w:szCs w:val="28"/>
                <w:lang w:val="en-US"/>
              </w:rPr>
            </w:pPr>
            <w:r w:rsidRPr="000568E5">
              <w:rPr>
                <w:b/>
                <w:bCs/>
                <w:szCs w:val="28"/>
                <w:lang w:val="en-US"/>
              </w:rPr>
              <w:t>Hoạt động của giáo viên và học sinh</w:t>
            </w:r>
          </w:p>
        </w:tc>
        <w:tc>
          <w:tcPr>
            <w:tcW w:w="5749" w:type="dxa"/>
          </w:tcPr>
          <w:p w14:paraId="2AFCB1F3" w14:textId="77777777" w:rsidR="00BB1193" w:rsidRPr="000568E5" w:rsidRDefault="00BB1193" w:rsidP="000568E5">
            <w:pPr>
              <w:pStyle w:val="ListParagraph"/>
              <w:ind w:left="0"/>
              <w:jc w:val="center"/>
              <w:rPr>
                <w:b/>
                <w:bCs/>
                <w:szCs w:val="28"/>
                <w:lang w:val="en-US"/>
              </w:rPr>
            </w:pPr>
            <w:r w:rsidRPr="000568E5">
              <w:rPr>
                <w:b/>
                <w:bCs/>
                <w:szCs w:val="28"/>
                <w:lang w:val="en-US"/>
              </w:rPr>
              <w:t>Nội dung</w:t>
            </w:r>
          </w:p>
        </w:tc>
      </w:tr>
      <w:tr w:rsidR="00BB1193" w:rsidRPr="000568E5" w14:paraId="6F382B03" w14:textId="77777777" w:rsidTr="00C32D52">
        <w:tc>
          <w:tcPr>
            <w:tcW w:w="4106" w:type="dxa"/>
          </w:tcPr>
          <w:p w14:paraId="26406A52" w14:textId="77777777" w:rsidR="00BB1193" w:rsidRPr="008C4DB1" w:rsidRDefault="00BB1193" w:rsidP="000568E5">
            <w:pPr>
              <w:pStyle w:val="ListParagraph"/>
              <w:ind w:left="0"/>
              <w:jc w:val="both"/>
              <w:rPr>
                <w:b/>
                <w:bCs/>
                <w:szCs w:val="28"/>
              </w:rPr>
            </w:pPr>
            <w:r w:rsidRPr="008C4DB1">
              <w:rPr>
                <w:b/>
                <w:bCs/>
                <w:szCs w:val="28"/>
              </w:rPr>
              <w:t>Bước 1: Giao nhiệm vụ</w:t>
            </w:r>
            <w:r w:rsidR="00E7333B" w:rsidRPr="008C4DB1">
              <w:rPr>
                <w:b/>
                <w:bCs/>
                <w:szCs w:val="28"/>
              </w:rPr>
              <w:t xml:space="preserve"> 1</w:t>
            </w:r>
          </w:p>
          <w:p w14:paraId="103B8543" w14:textId="77777777" w:rsidR="00CD13C5" w:rsidRPr="008C4DB1" w:rsidRDefault="00CD13C5" w:rsidP="000568E5">
            <w:pPr>
              <w:pStyle w:val="ListParagraph"/>
              <w:ind w:left="0"/>
              <w:jc w:val="both"/>
              <w:rPr>
                <w:bCs/>
                <w:szCs w:val="28"/>
              </w:rPr>
            </w:pPr>
            <w:r w:rsidRPr="008C4DB1">
              <w:rPr>
                <w:b/>
                <w:bCs/>
                <w:szCs w:val="28"/>
              </w:rPr>
              <w:t xml:space="preserve">- </w:t>
            </w:r>
            <w:r w:rsidRPr="008C4DB1">
              <w:rPr>
                <w:bCs/>
                <w:szCs w:val="28"/>
              </w:rPr>
              <w:t>GV yêu cầu HS đọc đề</w:t>
            </w:r>
            <w:r w:rsidR="00205F2B" w:rsidRPr="008C4DB1">
              <w:rPr>
                <w:bCs/>
                <w:szCs w:val="28"/>
              </w:rPr>
              <w:t xml:space="preserve"> bài bài 1</w:t>
            </w:r>
            <w:r w:rsidRPr="008C4DB1">
              <w:rPr>
                <w:bCs/>
                <w:szCs w:val="28"/>
              </w:rPr>
              <w:t>.</w:t>
            </w:r>
          </w:p>
          <w:p w14:paraId="56741B07" w14:textId="77777777" w:rsidR="00CD13C5" w:rsidRPr="008C4DB1" w:rsidRDefault="00CD13C5" w:rsidP="000568E5">
            <w:pPr>
              <w:pStyle w:val="ListParagraph"/>
              <w:ind w:left="0"/>
              <w:jc w:val="both"/>
              <w:rPr>
                <w:bCs/>
                <w:szCs w:val="28"/>
              </w:rPr>
            </w:pPr>
            <w:r w:rsidRPr="008C4DB1">
              <w:rPr>
                <w:b/>
                <w:bCs/>
                <w:szCs w:val="28"/>
              </w:rPr>
              <w:t xml:space="preserve">- </w:t>
            </w:r>
            <w:r w:rsidRPr="008C4DB1">
              <w:rPr>
                <w:bCs/>
                <w:szCs w:val="28"/>
              </w:rPr>
              <w:t>GV yêu cầu HS suy nghĩ làm bài và trả lời câu hỏi để hoàn thành bài</w:t>
            </w:r>
          </w:p>
          <w:p w14:paraId="3F3DC485" w14:textId="77777777" w:rsidR="00E7333B" w:rsidRPr="008C4DB1" w:rsidRDefault="00E7333B" w:rsidP="000568E5">
            <w:pPr>
              <w:pStyle w:val="ListParagraph"/>
              <w:ind w:left="0"/>
              <w:jc w:val="both"/>
              <w:rPr>
                <w:szCs w:val="28"/>
              </w:rPr>
            </w:pPr>
            <w:r w:rsidRPr="008C4DB1">
              <w:rPr>
                <w:bCs/>
                <w:szCs w:val="28"/>
              </w:rPr>
              <w:t xml:space="preserve">H1: </w:t>
            </w:r>
            <w:r w:rsidR="007B7A0D" w:rsidRPr="008C4DB1">
              <w:rPr>
                <w:bCs/>
                <w:szCs w:val="28"/>
              </w:rPr>
              <w:t xml:space="preserve">Vị trí của điểm </w:t>
            </w:r>
            <w:r w:rsidR="007B7A0D" w:rsidRPr="000568E5">
              <w:rPr>
                <w:position w:val="-4"/>
                <w:szCs w:val="28"/>
              </w:rPr>
              <w:object w:dxaOrig="260" w:dyaOrig="279" w14:anchorId="7ED09453">
                <v:shape id="_x0000_i1110" type="#_x0000_t75" style="width:12.75pt;height:14.25pt" o:ole="">
                  <v:imagedata r:id="rId102" o:title=""/>
                </v:shape>
                <o:OLEObject Type="Embed" ProgID="Equation.DSMT4" ShapeID="_x0000_i1110" DrawAspect="Content" ObjectID="_1691140832" r:id="rId177"/>
              </w:object>
            </w:r>
            <w:r w:rsidR="007B7A0D" w:rsidRPr="008C4DB1">
              <w:rPr>
                <w:szCs w:val="28"/>
              </w:rPr>
              <w:t xml:space="preserve"> so với hai điểm </w:t>
            </w:r>
            <w:r w:rsidR="007B7A0D" w:rsidRPr="000568E5">
              <w:rPr>
                <w:position w:val="-10"/>
                <w:szCs w:val="28"/>
              </w:rPr>
              <w:object w:dxaOrig="680" w:dyaOrig="340" w14:anchorId="22D723F3">
                <v:shape id="_x0000_i1111" type="#_x0000_t75" style="width:33.75pt;height:17.25pt" o:ole="">
                  <v:imagedata r:id="rId104" o:title=""/>
                </v:shape>
                <o:OLEObject Type="Embed" ProgID="Equation.DSMT4" ShapeID="_x0000_i1111" DrawAspect="Content" ObjectID="_1691140833" r:id="rId178"/>
              </w:object>
            </w:r>
            <w:r w:rsidR="007B7A0D" w:rsidRPr="008C4DB1">
              <w:rPr>
                <w:szCs w:val="28"/>
              </w:rPr>
              <w:t xml:space="preserve"> như thế nào?</w:t>
            </w:r>
          </w:p>
          <w:p w14:paraId="3FA8E826" w14:textId="77777777" w:rsidR="007B7A0D" w:rsidRPr="008C4DB1" w:rsidRDefault="007B7A0D" w:rsidP="000568E5">
            <w:pPr>
              <w:pStyle w:val="ListParagraph"/>
              <w:ind w:left="0"/>
              <w:jc w:val="both"/>
              <w:rPr>
                <w:szCs w:val="28"/>
              </w:rPr>
            </w:pPr>
            <w:r w:rsidRPr="008C4DB1">
              <w:rPr>
                <w:szCs w:val="28"/>
              </w:rPr>
              <w:t xml:space="preserve">H2: Hai điểm </w:t>
            </w:r>
            <w:r w:rsidRPr="000568E5">
              <w:rPr>
                <w:position w:val="-10"/>
                <w:szCs w:val="28"/>
              </w:rPr>
              <w:object w:dxaOrig="580" w:dyaOrig="340" w14:anchorId="328AD50E">
                <v:shape id="_x0000_i1112" type="#_x0000_t75" style="width:29.25pt;height:17.25pt" o:ole="">
                  <v:imagedata r:id="rId179" o:title=""/>
                </v:shape>
                <o:OLEObject Type="Embed" ProgID="Equation.DSMT4" ShapeID="_x0000_i1112" DrawAspect="Content" ObjectID="_1691140834" r:id="rId180"/>
              </w:object>
            </w:r>
            <w:r w:rsidRPr="008C4DB1">
              <w:rPr>
                <w:szCs w:val="28"/>
              </w:rPr>
              <w:t xml:space="preserve"> nằm phía nào so với điểm </w:t>
            </w:r>
            <w:r w:rsidRPr="000568E5">
              <w:rPr>
                <w:position w:val="-4"/>
                <w:szCs w:val="28"/>
              </w:rPr>
              <w:object w:dxaOrig="360" w:dyaOrig="279" w14:anchorId="131C4145">
                <v:shape id="_x0000_i1113" type="#_x0000_t75" style="width:18pt;height:14.25pt" o:ole="">
                  <v:imagedata r:id="rId181" o:title=""/>
                </v:shape>
                <o:OLEObject Type="Embed" ProgID="Equation.DSMT4" ShapeID="_x0000_i1113" DrawAspect="Content" ObjectID="_1691140835" r:id="rId182"/>
              </w:object>
            </w:r>
            <w:r w:rsidRPr="008C4DB1">
              <w:rPr>
                <w:szCs w:val="28"/>
              </w:rPr>
              <w:t>? Kết luận.</w:t>
            </w:r>
          </w:p>
          <w:p w14:paraId="4DDEDEBC" w14:textId="77777777" w:rsidR="002F046D" w:rsidRPr="008C4DB1" w:rsidRDefault="002F046D" w:rsidP="000568E5">
            <w:pPr>
              <w:pStyle w:val="ListParagraph"/>
              <w:ind w:left="0"/>
              <w:jc w:val="both"/>
              <w:rPr>
                <w:bCs/>
                <w:szCs w:val="28"/>
              </w:rPr>
            </w:pPr>
            <w:r w:rsidRPr="008C4DB1">
              <w:rPr>
                <w:szCs w:val="28"/>
              </w:rPr>
              <w:t xml:space="preserve">H3: Hai điểm nào cùng nằm bên trái điểm </w:t>
            </w:r>
            <w:r w:rsidRPr="000568E5">
              <w:rPr>
                <w:position w:val="-6"/>
                <w:szCs w:val="28"/>
              </w:rPr>
              <w:object w:dxaOrig="300" w:dyaOrig="300" w14:anchorId="3E00BCF9">
                <v:shape id="_x0000_i1114" type="#_x0000_t75" style="width:15pt;height:15pt" o:ole="">
                  <v:imagedata r:id="rId183" o:title=""/>
                </v:shape>
                <o:OLEObject Type="Embed" ProgID="Equation.DSMT4" ShapeID="_x0000_i1114" DrawAspect="Content" ObjectID="_1691140836" r:id="rId184"/>
              </w:object>
            </w:r>
            <w:r w:rsidRPr="008C4DB1">
              <w:rPr>
                <w:szCs w:val="28"/>
              </w:rPr>
              <w:t>.</w:t>
            </w:r>
          </w:p>
          <w:p w14:paraId="7A139F78" w14:textId="77777777" w:rsidR="00BB1193" w:rsidRPr="008C4DB1" w:rsidRDefault="00BB1193" w:rsidP="000568E5">
            <w:pPr>
              <w:pStyle w:val="ListParagraph"/>
              <w:ind w:left="0"/>
              <w:jc w:val="both"/>
              <w:rPr>
                <w:b/>
                <w:szCs w:val="28"/>
              </w:rPr>
            </w:pPr>
            <w:r w:rsidRPr="008C4DB1">
              <w:rPr>
                <w:b/>
                <w:szCs w:val="28"/>
              </w:rPr>
              <w:t>Bước 2: Thực hiện nhiệm vụ</w:t>
            </w:r>
          </w:p>
          <w:p w14:paraId="5DD9C23E" w14:textId="77777777" w:rsidR="00CD13C5" w:rsidRPr="008C4DB1" w:rsidRDefault="00CD13C5" w:rsidP="000568E5">
            <w:pPr>
              <w:pStyle w:val="ListParagraph"/>
              <w:ind w:left="0"/>
              <w:jc w:val="both"/>
              <w:rPr>
                <w:szCs w:val="28"/>
              </w:rPr>
            </w:pPr>
            <w:r w:rsidRPr="008C4DB1">
              <w:rPr>
                <w:szCs w:val="28"/>
              </w:rPr>
              <w:t>- HS đọc bài, suy nghĩ và trả lời các câu hỏi của GV</w:t>
            </w:r>
          </w:p>
          <w:p w14:paraId="05FDA3E9" w14:textId="77777777" w:rsidR="002F046D" w:rsidRPr="008C4DB1" w:rsidRDefault="002F046D" w:rsidP="000568E5">
            <w:pPr>
              <w:pStyle w:val="ListParagraph"/>
              <w:ind w:left="0"/>
              <w:jc w:val="both"/>
              <w:rPr>
                <w:szCs w:val="28"/>
              </w:rPr>
            </w:pPr>
            <w:r w:rsidRPr="008C4DB1">
              <w:rPr>
                <w:szCs w:val="28"/>
              </w:rPr>
              <w:t>Đ1: Nằm giữa</w:t>
            </w:r>
          </w:p>
          <w:p w14:paraId="6E85DDE2" w14:textId="77777777" w:rsidR="00205F2B" w:rsidRPr="008C4DB1" w:rsidRDefault="00205F2B" w:rsidP="000568E5">
            <w:pPr>
              <w:pStyle w:val="ListParagraph"/>
              <w:ind w:left="0"/>
              <w:jc w:val="both"/>
              <w:rPr>
                <w:szCs w:val="28"/>
              </w:rPr>
            </w:pPr>
            <w:r w:rsidRPr="008C4DB1">
              <w:rPr>
                <w:szCs w:val="28"/>
              </w:rPr>
              <w:t xml:space="preserve">Đ2: </w:t>
            </w:r>
            <w:r w:rsidR="002F046D" w:rsidRPr="008C4DB1">
              <w:rPr>
                <w:szCs w:val="28"/>
              </w:rPr>
              <w:t xml:space="preserve">Nằm bên phải </w:t>
            </w:r>
            <w:r w:rsidR="002F046D" w:rsidRPr="000568E5">
              <w:rPr>
                <w:position w:val="-4"/>
                <w:szCs w:val="28"/>
              </w:rPr>
              <w:object w:dxaOrig="360" w:dyaOrig="279" w14:anchorId="3D5E6C2E">
                <v:shape id="_x0000_i1115" type="#_x0000_t75" style="width:18pt;height:14.25pt" o:ole="">
                  <v:imagedata r:id="rId185" o:title=""/>
                </v:shape>
                <o:OLEObject Type="Embed" ProgID="Equation.DSMT4" ShapeID="_x0000_i1115" DrawAspect="Content" ObjectID="_1691140837" r:id="rId186"/>
              </w:object>
            </w:r>
            <w:r w:rsidR="002F046D" w:rsidRPr="008C4DB1">
              <w:rPr>
                <w:szCs w:val="28"/>
              </w:rPr>
              <w:t xml:space="preserve">, cùng phía so với </w:t>
            </w:r>
            <w:r w:rsidR="002F046D" w:rsidRPr="000568E5">
              <w:rPr>
                <w:position w:val="-4"/>
                <w:szCs w:val="28"/>
              </w:rPr>
              <w:object w:dxaOrig="360" w:dyaOrig="279" w14:anchorId="6A6904BD">
                <v:shape id="_x0000_i1116" type="#_x0000_t75" style="width:18pt;height:14.25pt" o:ole="">
                  <v:imagedata r:id="rId187" o:title=""/>
                </v:shape>
                <o:OLEObject Type="Embed" ProgID="Equation.DSMT4" ShapeID="_x0000_i1116" DrawAspect="Content" ObjectID="_1691140838" r:id="rId188"/>
              </w:object>
            </w:r>
            <w:r w:rsidR="002F046D" w:rsidRPr="008C4DB1">
              <w:rPr>
                <w:szCs w:val="28"/>
              </w:rPr>
              <w:t>.</w:t>
            </w:r>
          </w:p>
          <w:p w14:paraId="209E28CE" w14:textId="77777777" w:rsidR="002F046D" w:rsidRPr="008C4DB1" w:rsidRDefault="002F046D" w:rsidP="000568E5">
            <w:pPr>
              <w:pStyle w:val="ListParagraph"/>
              <w:ind w:left="0"/>
              <w:jc w:val="both"/>
              <w:rPr>
                <w:szCs w:val="28"/>
              </w:rPr>
            </w:pPr>
            <w:r w:rsidRPr="008C4DB1">
              <w:rPr>
                <w:szCs w:val="28"/>
              </w:rPr>
              <w:t xml:space="preserve">Đ3: </w:t>
            </w:r>
            <w:r w:rsidRPr="000568E5">
              <w:rPr>
                <w:position w:val="-10"/>
                <w:szCs w:val="28"/>
              </w:rPr>
              <w:object w:dxaOrig="639" w:dyaOrig="340" w14:anchorId="59E7B34E">
                <v:shape id="_x0000_i1117" type="#_x0000_t75" style="width:32.25pt;height:17.25pt" o:ole="">
                  <v:imagedata r:id="rId189" o:title=""/>
                </v:shape>
                <o:OLEObject Type="Embed" ProgID="Equation.DSMT4" ShapeID="_x0000_i1117" DrawAspect="Content" ObjectID="_1691140839" r:id="rId190"/>
              </w:object>
            </w:r>
          </w:p>
          <w:p w14:paraId="6E902A7E" w14:textId="77777777" w:rsidR="00BB1193" w:rsidRPr="008C4DB1" w:rsidRDefault="008C5467" w:rsidP="000568E5">
            <w:pPr>
              <w:pStyle w:val="ListParagraph"/>
              <w:ind w:left="0"/>
              <w:jc w:val="both"/>
              <w:rPr>
                <w:b/>
                <w:szCs w:val="28"/>
              </w:rPr>
            </w:pPr>
            <w:r w:rsidRPr="008C4DB1">
              <w:rPr>
                <w:b/>
                <w:szCs w:val="28"/>
              </w:rPr>
              <w:t>Bước 3: Báo cáo thảo luận</w:t>
            </w:r>
          </w:p>
          <w:p w14:paraId="2BBB24CD" w14:textId="77777777" w:rsidR="00CD13C5" w:rsidRPr="008C4DB1" w:rsidRDefault="00CD13C5" w:rsidP="000568E5">
            <w:pPr>
              <w:pStyle w:val="ListParagraph"/>
              <w:ind w:left="0"/>
              <w:jc w:val="both"/>
              <w:rPr>
                <w:szCs w:val="28"/>
              </w:rPr>
            </w:pPr>
            <w:r w:rsidRPr="008C4DB1">
              <w:rPr>
                <w:szCs w:val="28"/>
              </w:rPr>
              <w:t>- HS lên bảng làm bài</w:t>
            </w:r>
          </w:p>
          <w:p w14:paraId="457F9E38" w14:textId="77777777" w:rsidR="00CD13C5" w:rsidRPr="008C4DB1" w:rsidRDefault="00CD13C5" w:rsidP="000568E5">
            <w:pPr>
              <w:pStyle w:val="ListParagraph"/>
              <w:ind w:left="0"/>
              <w:jc w:val="both"/>
              <w:rPr>
                <w:szCs w:val="28"/>
              </w:rPr>
            </w:pPr>
            <w:r w:rsidRPr="008C4DB1">
              <w:rPr>
                <w:szCs w:val="28"/>
              </w:rPr>
              <w:t>- HS khác làm bài vào vở</w:t>
            </w:r>
          </w:p>
          <w:p w14:paraId="4BE5AAB3" w14:textId="77777777" w:rsidR="00BB1193" w:rsidRPr="008C4DB1" w:rsidRDefault="008C5467" w:rsidP="000568E5">
            <w:pPr>
              <w:pStyle w:val="ListParagraph"/>
              <w:ind w:left="0"/>
              <w:jc w:val="both"/>
              <w:rPr>
                <w:b/>
                <w:szCs w:val="28"/>
              </w:rPr>
            </w:pPr>
            <w:r w:rsidRPr="008C4DB1">
              <w:rPr>
                <w:b/>
                <w:szCs w:val="28"/>
              </w:rPr>
              <w:t>Bước 4: Kết luận, nhận định</w:t>
            </w:r>
          </w:p>
          <w:p w14:paraId="44D2857F" w14:textId="77777777" w:rsidR="00CD13C5" w:rsidRPr="008C4DB1" w:rsidRDefault="00CD13C5" w:rsidP="000568E5">
            <w:pPr>
              <w:pStyle w:val="ListParagraph"/>
              <w:ind w:left="0"/>
              <w:jc w:val="both"/>
              <w:rPr>
                <w:szCs w:val="28"/>
              </w:rPr>
            </w:pPr>
            <w:r w:rsidRPr="008C4DB1">
              <w:rPr>
                <w:szCs w:val="28"/>
              </w:rPr>
              <w:t>- GV gọi HS khác nhận xét kết quả bài làm của bạn.</w:t>
            </w:r>
          </w:p>
          <w:p w14:paraId="5B582543" w14:textId="77777777" w:rsidR="00BB1193" w:rsidRPr="008C4DB1" w:rsidRDefault="00CD13C5" w:rsidP="000568E5">
            <w:pPr>
              <w:pStyle w:val="ListParagraph"/>
              <w:ind w:left="0"/>
              <w:jc w:val="both"/>
              <w:rPr>
                <w:szCs w:val="28"/>
              </w:rPr>
            </w:pPr>
            <w:r w:rsidRPr="008C4DB1">
              <w:rPr>
                <w:szCs w:val="28"/>
              </w:rPr>
              <w:t>- GV nhận xét và chốt kiến thức</w:t>
            </w:r>
          </w:p>
        </w:tc>
        <w:tc>
          <w:tcPr>
            <w:tcW w:w="5749" w:type="dxa"/>
          </w:tcPr>
          <w:p w14:paraId="5F9A6A28" w14:textId="77777777" w:rsidR="00AB66CE" w:rsidRPr="008C4DB1" w:rsidRDefault="00AB66CE" w:rsidP="000568E5">
            <w:pPr>
              <w:pStyle w:val="ListParagraph"/>
              <w:ind w:left="0"/>
              <w:jc w:val="both"/>
              <w:rPr>
                <w:szCs w:val="28"/>
              </w:rPr>
            </w:pPr>
            <w:r w:rsidRPr="008C4DB1">
              <w:rPr>
                <w:szCs w:val="28"/>
              </w:rPr>
              <w:t>Bài 1. Xem hình dưới và bổ sung các chỗ thiếu (…) trong các phát biểu sau:</w:t>
            </w:r>
          </w:p>
          <w:p w14:paraId="41E7732C" w14:textId="77777777" w:rsidR="00AB66CE" w:rsidRPr="008C4DB1" w:rsidRDefault="00AB66CE" w:rsidP="000568E5">
            <w:pPr>
              <w:pStyle w:val="ListParagraph"/>
              <w:ind w:left="0"/>
              <w:jc w:val="both"/>
              <w:rPr>
                <w:szCs w:val="28"/>
              </w:rPr>
            </w:pPr>
            <w:r w:rsidRPr="008C4DB1">
              <w:rPr>
                <w:szCs w:val="28"/>
              </w:rPr>
              <w:t xml:space="preserve">- Điểm </w:t>
            </w:r>
            <w:r w:rsidRPr="000568E5">
              <w:rPr>
                <w:position w:val="-4"/>
                <w:szCs w:val="28"/>
              </w:rPr>
              <w:object w:dxaOrig="260" w:dyaOrig="279" w14:anchorId="28D69FB6">
                <v:shape id="_x0000_i1118" type="#_x0000_t75" style="width:12.75pt;height:14.25pt" o:ole="">
                  <v:imagedata r:id="rId102" o:title=""/>
                </v:shape>
                <o:OLEObject Type="Embed" ProgID="Equation.DSMT4" ShapeID="_x0000_i1118" DrawAspect="Content" ObjectID="_1691140840" r:id="rId191"/>
              </w:object>
            </w:r>
            <w:r w:rsidRPr="008C4DB1">
              <w:rPr>
                <w:szCs w:val="28"/>
              </w:rPr>
              <w:t xml:space="preserve"> ………………… hai điểm </w:t>
            </w:r>
            <w:r w:rsidRPr="000568E5">
              <w:rPr>
                <w:position w:val="-10"/>
                <w:szCs w:val="28"/>
              </w:rPr>
              <w:object w:dxaOrig="680" w:dyaOrig="340" w14:anchorId="4CB9E3EE">
                <v:shape id="_x0000_i1119" type="#_x0000_t75" style="width:33.75pt;height:17.25pt" o:ole="">
                  <v:imagedata r:id="rId104" o:title=""/>
                </v:shape>
                <o:OLEObject Type="Embed" ProgID="Equation.DSMT4" ShapeID="_x0000_i1119" DrawAspect="Content" ObjectID="_1691140841" r:id="rId192"/>
              </w:object>
            </w:r>
            <w:r w:rsidRPr="008C4DB1">
              <w:rPr>
                <w:szCs w:val="28"/>
              </w:rPr>
              <w:t>.</w:t>
            </w:r>
          </w:p>
          <w:p w14:paraId="673A3560" w14:textId="77777777" w:rsidR="00AB66CE" w:rsidRPr="008C4DB1" w:rsidRDefault="00AB66CE" w:rsidP="000568E5">
            <w:pPr>
              <w:pStyle w:val="ListParagraph"/>
              <w:ind w:left="0"/>
              <w:jc w:val="both"/>
              <w:rPr>
                <w:szCs w:val="28"/>
              </w:rPr>
            </w:pPr>
            <w:r w:rsidRPr="008C4DB1">
              <w:rPr>
                <w:szCs w:val="28"/>
              </w:rPr>
              <w:t xml:space="preserve">- Hai điểm </w:t>
            </w:r>
            <w:r w:rsidRPr="000568E5">
              <w:rPr>
                <w:position w:val="-4"/>
                <w:szCs w:val="28"/>
              </w:rPr>
              <w:object w:dxaOrig="260" w:dyaOrig="279" w14:anchorId="126A00FF">
                <v:shape id="_x0000_i1120" type="#_x0000_t75" style="width:12.75pt;height:14.25pt" o:ole="">
                  <v:imagedata r:id="rId106" o:title=""/>
                </v:shape>
                <o:OLEObject Type="Embed" ProgID="Equation.DSMT4" ShapeID="_x0000_i1120" DrawAspect="Content" ObjectID="_1691140842" r:id="rId193"/>
              </w:object>
            </w:r>
            <w:r w:rsidRPr="008C4DB1">
              <w:rPr>
                <w:szCs w:val="28"/>
              </w:rPr>
              <w:t xml:space="preserve"> và </w:t>
            </w:r>
            <w:r w:rsidRPr="000568E5">
              <w:rPr>
                <w:position w:val="-6"/>
                <w:szCs w:val="28"/>
              </w:rPr>
              <w:object w:dxaOrig="300" w:dyaOrig="300" w14:anchorId="07B500D2">
                <v:shape id="_x0000_i1121" type="#_x0000_t75" style="width:15pt;height:15pt" o:ole="">
                  <v:imagedata r:id="rId108" o:title=""/>
                </v:shape>
                <o:OLEObject Type="Embed" ProgID="Equation.DSMT4" ShapeID="_x0000_i1121" DrawAspect="Content" ObjectID="_1691140843" r:id="rId194"/>
              </w:object>
            </w:r>
            <w:r w:rsidRPr="008C4DB1">
              <w:rPr>
                <w:szCs w:val="28"/>
              </w:rPr>
              <w:t xml:space="preserve"> ………………………… đối với </w:t>
            </w:r>
            <w:r w:rsidRPr="000568E5">
              <w:rPr>
                <w:position w:val="-4"/>
                <w:szCs w:val="28"/>
              </w:rPr>
              <w:object w:dxaOrig="360" w:dyaOrig="279" w14:anchorId="45ED2505">
                <v:shape id="_x0000_i1122" type="#_x0000_t75" style="width:18pt;height:14.25pt" o:ole="">
                  <v:imagedata r:id="rId110" o:title=""/>
                </v:shape>
                <o:OLEObject Type="Embed" ProgID="Equation.DSMT4" ShapeID="_x0000_i1122" DrawAspect="Content" ObjectID="_1691140844" r:id="rId195"/>
              </w:object>
            </w:r>
            <w:r w:rsidRPr="008C4DB1">
              <w:rPr>
                <w:szCs w:val="28"/>
              </w:rPr>
              <w:t>.</w:t>
            </w:r>
          </w:p>
          <w:p w14:paraId="3F1E8E46" w14:textId="77777777" w:rsidR="00AB66CE" w:rsidRPr="008C4DB1" w:rsidRDefault="00AB66CE" w:rsidP="000568E5">
            <w:pPr>
              <w:pStyle w:val="ListParagraph"/>
              <w:ind w:left="0"/>
              <w:jc w:val="both"/>
              <w:rPr>
                <w:szCs w:val="28"/>
              </w:rPr>
            </w:pPr>
            <w:r w:rsidRPr="008C4DB1">
              <w:rPr>
                <w:szCs w:val="28"/>
              </w:rPr>
              <w:t xml:space="preserve">- Hai điểm …………… nằm cùng phía đối với điểm </w:t>
            </w:r>
            <w:r w:rsidRPr="000568E5">
              <w:rPr>
                <w:position w:val="-6"/>
                <w:szCs w:val="28"/>
              </w:rPr>
              <w:object w:dxaOrig="300" w:dyaOrig="300" w14:anchorId="35B21B84">
                <v:shape id="_x0000_i1123" type="#_x0000_t75" style="width:15pt;height:15pt" o:ole="">
                  <v:imagedata r:id="rId112" o:title=""/>
                </v:shape>
                <o:OLEObject Type="Embed" ProgID="Equation.DSMT4" ShapeID="_x0000_i1123" DrawAspect="Content" ObjectID="_1691140845" r:id="rId196"/>
              </w:object>
            </w:r>
            <w:r w:rsidRPr="008C4DB1">
              <w:rPr>
                <w:szCs w:val="28"/>
              </w:rPr>
              <w:t>.</w:t>
            </w:r>
          </w:p>
          <w:p w14:paraId="1244EA93" w14:textId="77777777" w:rsidR="00BB1193" w:rsidRPr="000568E5" w:rsidRDefault="00AB66CE" w:rsidP="000568E5">
            <w:pPr>
              <w:pStyle w:val="ListParagraph"/>
              <w:ind w:left="0"/>
              <w:jc w:val="center"/>
              <w:rPr>
                <w:szCs w:val="28"/>
                <w:lang w:val="en-US"/>
              </w:rPr>
            </w:pPr>
            <w:r w:rsidRPr="000568E5">
              <w:rPr>
                <w:noProof/>
                <w:szCs w:val="28"/>
                <w:lang w:val="en-US"/>
              </w:rPr>
              <w:drawing>
                <wp:inline distT="0" distB="0" distL="0" distR="0" wp14:anchorId="0CD6639C" wp14:editId="17B8042F">
                  <wp:extent cx="3045814" cy="476397"/>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0"/>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3081264" cy="481942"/>
                          </a:xfrm>
                          <a:prstGeom prst="rect">
                            <a:avLst/>
                          </a:prstGeom>
                          <a:noFill/>
                          <a:ln>
                            <a:noFill/>
                          </a:ln>
                        </pic:spPr>
                      </pic:pic>
                    </a:graphicData>
                  </a:graphic>
                </wp:inline>
              </w:drawing>
            </w:r>
          </w:p>
          <w:p w14:paraId="78E7C664" w14:textId="77777777" w:rsidR="007B7A0D" w:rsidRPr="000568E5" w:rsidRDefault="007B7A0D" w:rsidP="000568E5">
            <w:pPr>
              <w:pStyle w:val="ListParagraph"/>
              <w:ind w:left="0"/>
              <w:jc w:val="center"/>
              <w:rPr>
                <w:szCs w:val="28"/>
                <w:lang w:val="en-US"/>
              </w:rPr>
            </w:pPr>
            <w:r w:rsidRPr="000568E5">
              <w:rPr>
                <w:szCs w:val="28"/>
                <w:lang w:val="en-US"/>
              </w:rPr>
              <w:t>Lời giải</w:t>
            </w:r>
          </w:p>
          <w:p w14:paraId="6EB2E4FC" w14:textId="77777777" w:rsidR="007B7A0D" w:rsidRPr="000568E5" w:rsidRDefault="007B7A0D" w:rsidP="000568E5">
            <w:pPr>
              <w:pStyle w:val="ListParagraph"/>
              <w:ind w:left="0"/>
              <w:jc w:val="both"/>
              <w:rPr>
                <w:szCs w:val="28"/>
                <w:lang w:val="en-US"/>
              </w:rPr>
            </w:pPr>
            <w:r w:rsidRPr="000568E5">
              <w:rPr>
                <w:szCs w:val="28"/>
                <w:lang w:val="en-US"/>
              </w:rPr>
              <w:t xml:space="preserve">- Điểm </w:t>
            </w:r>
            <w:r w:rsidRPr="000568E5">
              <w:rPr>
                <w:position w:val="-4"/>
                <w:szCs w:val="28"/>
              </w:rPr>
              <w:object w:dxaOrig="260" w:dyaOrig="279" w14:anchorId="09852E82">
                <v:shape id="_x0000_i1124" type="#_x0000_t75" style="width:12.75pt;height:14.25pt" o:ole="">
                  <v:imagedata r:id="rId102" o:title=""/>
                </v:shape>
                <o:OLEObject Type="Embed" ProgID="Equation.DSMT4" ShapeID="_x0000_i1124" DrawAspect="Content" ObjectID="_1691140846" r:id="rId197"/>
              </w:object>
            </w:r>
            <w:r w:rsidRPr="000568E5">
              <w:rPr>
                <w:szCs w:val="28"/>
                <w:lang w:val="en-US"/>
              </w:rPr>
              <w:t xml:space="preserve"> nằm giữa hai điểm </w:t>
            </w:r>
            <w:r w:rsidRPr="000568E5">
              <w:rPr>
                <w:position w:val="-10"/>
                <w:szCs w:val="28"/>
              </w:rPr>
              <w:object w:dxaOrig="680" w:dyaOrig="340" w14:anchorId="5555E3E1">
                <v:shape id="_x0000_i1125" type="#_x0000_t75" style="width:33.75pt;height:17.25pt" o:ole="">
                  <v:imagedata r:id="rId104" o:title=""/>
                </v:shape>
                <o:OLEObject Type="Embed" ProgID="Equation.DSMT4" ShapeID="_x0000_i1125" DrawAspect="Content" ObjectID="_1691140847" r:id="rId198"/>
              </w:object>
            </w:r>
            <w:r w:rsidRPr="000568E5">
              <w:rPr>
                <w:szCs w:val="28"/>
                <w:lang w:val="en-US"/>
              </w:rPr>
              <w:t>.</w:t>
            </w:r>
          </w:p>
          <w:p w14:paraId="60077EB9" w14:textId="77777777" w:rsidR="007B7A0D" w:rsidRPr="000568E5" w:rsidRDefault="007B7A0D" w:rsidP="000568E5">
            <w:pPr>
              <w:pStyle w:val="ListParagraph"/>
              <w:ind w:left="0"/>
              <w:jc w:val="both"/>
              <w:rPr>
                <w:szCs w:val="28"/>
                <w:lang w:val="en-US"/>
              </w:rPr>
            </w:pPr>
            <w:r w:rsidRPr="000568E5">
              <w:rPr>
                <w:szCs w:val="28"/>
                <w:lang w:val="en-US"/>
              </w:rPr>
              <w:t xml:space="preserve">- Hai điểm </w:t>
            </w:r>
            <w:r w:rsidRPr="000568E5">
              <w:rPr>
                <w:position w:val="-4"/>
                <w:szCs w:val="28"/>
              </w:rPr>
              <w:object w:dxaOrig="260" w:dyaOrig="279" w14:anchorId="5B14007C">
                <v:shape id="_x0000_i1126" type="#_x0000_t75" style="width:12.75pt;height:14.25pt" o:ole="">
                  <v:imagedata r:id="rId106" o:title=""/>
                </v:shape>
                <o:OLEObject Type="Embed" ProgID="Equation.DSMT4" ShapeID="_x0000_i1126" DrawAspect="Content" ObjectID="_1691140848" r:id="rId199"/>
              </w:object>
            </w:r>
            <w:r w:rsidRPr="000568E5">
              <w:rPr>
                <w:szCs w:val="28"/>
                <w:lang w:val="en-US"/>
              </w:rPr>
              <w:t xml:space="preserve"> và </w:t>
            </w:r>
            <w:r w:rsidRPr="000568E5">
              <w:rPr>
                <w:position w:val="-6"/>
                <w:szCs w:val="28"/>
              </w:rPr>
              <w:object w:dxaOrig="300" w:dyaOrig="300" w14:anchorId="29637568">
                <v:shape id="_x0000_i1127" type="#_x0000_t75" style="width:15pt;height:15pt" o:ole="">
                  <v:imagedata r:id="rId108" o:title=""/>
                </v:shape>
                <o:OLEObject Type="Embed" ProgID="Equation.DSMT4" ShapeID="_x0000_i1127" DrawAspect="Content" ObjectID="_1691140849" r:id="rId200"/>
              </w:object>
            </w:r>
            <w:r w:rsidRPr="000568E5">
              <w:rPr>
                <w:szCs w:val="28"/>
                <w:lang w:val="en-US"/>
              </w:rPr>
              <w:t xml:space="preserve"> nằm cùng phía đối với </w:t>
            </w:r>
            <w:r w:rsidRPr="000568E5">
              <w:rPr>
                <w:position w:val="-4"/>
                <w:szCs w:val="28"/>
              </w:rPr>
              <w:object w:dxaOrig="360" w:dyaOrig="279" w14:anchorId="679BE0E2">
                <v:shape id="_x0000_i1128" type="#_x0000_t75" style="width:18pt;height:14.25pt" o:ole="">
                  <v:imagedata r:id="rId110" o:title=""/>
                </v:shape>
                <o:OLEObject Type="Embed" ProgID="Equation.DSMT4" ShapeID="_x0000_i1128" DrawAspect="Content" ObjectID="_1691140850" r:id="rId201"/>
              </w:object>
            </w:r>
            <w:r w:rsidRPr="000568E5">
              <w:rPr>
                <w:szCs w:val="28"/>
                <w:lang w:val="en-US"/>
              </w:rPr>
              <w:t>.</w:t>
            </w:r>
          </w:p>
          <w:p w14:paraId="1A955DB2" w14:textId="77777777" w:rsidR="007B7A0D" w:rsidRPr="000568E5" w:rsidRDefault="007B7A0D" w:rsidP="000568E5">
            <w:pPr>
              <w:pStyle w:val="ListParagraph"/>
              <w:ind w:left="0"/>
              <w:jc w:val="both"/>
              <w:rPr>
                <w:szCs w:val="28"/>
                <w:lang w:val="en-US"/>
              </w:rPr>
            </w:pPr>
            <w:r w:rsidRPr="000568E5">
              <w:rPr>
                <w:szCs w:val="28"/>
                <w:lang w:val="en-US"/>
              </w:rPr>
              <w:t xml:space="preserve">- Hai điểm </w:t>
            </w:r>
            <w:r w:rsidRPr="000568E5">
              <w:rPr>
                <w:position w:val="-4"/>
                <w:szCs w:val="28"/>
              </w:rPr>
              <w:object w:dxaOrig="260" w:dyaOrig="279" w14:anchorId="620F3097">
                <v:shape id="_x0000_i1129" type="#_x0000_t75" style="width:12.75pt;height:14.25pt" o:ole="">
                  <v:imagedata r:id="rId106" o:title=""/>
                </v:shape>
                <o:OLEObject Type="Embed" ProgID="Equation.DSMT4" ShapeID="_x0000_i1129" DrawAspect="Content" ObjectID="_1691140851" r:id="rId202"/>
              </w:object>
            </w:r>
            <w:r w:rsidRPr="000568E5">
              <w:rPr>
                <w:szCs w:val="28"/>
                <w:lang w:val="en-US"/>
              </w:rPr>
              <w:t xml:space="preserve"> và </w:t>
            </w:r>
            <w:r w:rsidRPr="000568E5">
              <w:rPr>
                <w:position w:val="-4"/>
                <w:szCs w:val="28"/>
              </w:rPr>
              <w:object w:dxaOrig="360" w:dyaOrig="279" w14:anchorId="7BC7FFAC">
                <v:shape id="_x0000_i1130" type="#_x0000_t75" style="width:18pt;height:14.25pt" o:ole="">
                  <v:imagedata r:id="rId203" o:title=""/>
                </v:shape>
                <o:OLEObject Type="Embed" ProgID="Equation.DSMT4" ShapeID="_x0000_i1130" DrawAspect="Content" ObjectID="_1691140852" r:id="rId204"/>
              </w:object>
            </w:r>
            <w:r w:rsidRPr="000568E5">
              <w:rPr>
                <w:szCs w:val="28"/>
                <w:lang w:val="en-US"/>
              </w:rPr>
              <w:t xml:space="preserve">nằm cùng phía đối với điểm </w:t>
            </w:r>
            <w:r w:rsidRPr="000568E5">
              <w:rPr>
                <w:position w:val="-6"/>
                <w:szCs w:val="28"/>
              </w:rPr>
              <w:object w:dxaOrig="300" w:dyaOrig="300" w14:anchorId="42A85C20">
                <v:shape id="_x0000_i1131" type="#_x0000_t75" style="width:15pt;height:15pt" o:ole="">
                  <v:imagedata r:id="rId112" o:title=""/>
                </v:shape>
                <o:OLEObject Type="Embed" ProgID="Equation.DSMT4" ShapeID="_x0000_i1131" DrawAspect="Content" ObjectID="_1691140853" r:id="rId205"/>
              </w:object>
            </w:r>
            <w:r w:rsidRPr="000568E5">
              <w:rPr>
                <w:szCs w:val="28"/>
                <w:lang w:val="en-US"/>
              </w:rPr>
              <w:t>.</w:t>
            </w:r>
          </w:p>
        </w:tc>
      </w:tr>
      <w:tr w:rsidR="00BC4815" w:rsidRPr="000568E5" w14:paraId="6D825971" w14:textId="77777777" w:rsidTr="00C32D52">
        <w:tc>
          <w:tcPr>
            <w:tcW w:w="4106" w:type="dxa"/>
          </w:tcPr>
          <w:p w14:paraId="58D6F884" w14:textId="77777777" w:rsidR="002F046D" w:rsidRPr="008C4DB1" w:rsidRDefault="002F046D" w:rsidP="000568E5">
            <w:pPr>
              <w:pStyle w:val="ListParagraph"/>
              <w:ind w:left="0"/>
              <w:jc w:val="both"/>
              <w:rPr>
                <w:b/>
                <w:bCs/>
                <w:szCs w:val="28"/>
              </w:rPr>
            </w:pPr>
            <w:r w:rsidRPr="008C4DB1">
              <w:rPr>
                <w:b/>
                <w:bCs/>
                <w:szCs w:val="28"/>
              </w:rPr>
              <w:t>Bước 1: Giao nhiệm vụ</w:t>
            </w:r>
            <w:r w:rsidR="00891096" w:rsidRPr="008C4DB1">
              <w:rPr>
                <w:b/>
                <w:bCs/>
                <w:szCs w:val="28"/>
              </w:rPr>
              <w:t xml:space="preserve"> 2</w:t>
            </w:r>
          </w:p>
          <w:p w14:paraId="4A08C57B" w14:textId="77777777" w:rsidR="002F046D" w:rsidRPr="008C4DB1" w:rsidRDefault="002F046D" w:rsidP="000568E5">
            <w:pPr>
              <w:pStyle w:val="ListParagraph"/>
              <w:ind w:left="0"/>
              <w:jc w:val="both"/>
              <w:rPr>
                <w:bCs/>
                <w:szCs w:val="28"/>
              </w:rPr>
            </w:pPr>
            <w:r w:rsidRPr="008C4DB1">
              <w:rPr>
                <w:b/>
                <w:bCs/>
                <w:szCs w:val="28"/>
              </w:rPr>
              <w:t xml:space="preserve">- </w:t>
            </w:r>
            <w:r w:rsidRPr="008C4DB1">
              <w:rPr>
                <w:bCs/>
                <w:szCs w:val="28"/>
              </w:rPr>
              <w:t>GV yêu cầu HS đọc đề</w:t>
            </w:r>
            <w:r w:rsidR="00891096" w:rsidRPr="008C4DB1">
              <w:rPr>
                <w:bCs/>
                <w:szCs w:val="28"/>
              </w:rPr>
              <w:t xml:space="preserve"> bài bài 2</w:t>
            </w:r>
            <w:r w:rsidRPr="008C4DB1">
              <w:rPr>
                <w:bCs/>
                <w:szCs w:val="28"/>
              </w:rPr>
              <w:t>.</w:t>
            </w:r>
          </w:p>
          <w:p w14:paraId="4D8CDE3E" w14:textId="77777777" w:rsidR="002F046D" w:rsidRPr="008C4DB1" w:rsidRDefault="002F046D" w:rsidP="000568E5">
            <w:pPr>
              <w:pStyle w:val="ListParagraph"/>
              <w:ind w:left="0"/>
              <w:jc w:val="both"/>
              <w:rPr>
                <w:bCs/>
                <w:szCs w:val="28"/>
              </w:rPr>
            </w:pPr>
            <w:r w:rsidRPr="008C4DB1">
              <w:rPr>
                <w:b/>
                <w:bCs/>
                <w:szCs w:val="28"/>
              </w:rPr>
              <w:t xml:space="preserve">- </w:t>
            </w:r>
            <w:r w:rsidRPr="008C4DB1">
              <w:rPr>
                <w:bCs/>
                <w:szCs w:val="28"/>
              </w:rPr>
              <w:t>GV yêu cầu HS suy nghĩ làm bài và trả lời câu hỏi để hoàn thành bài</w:t>
            </w:r>
          </w:p>
          <w:p w14:paraId="3036D335" w14:textId="77777777" w:rsidR="002F046D" w:rsidRPr="008C4DB1" w:rsidRDefault="002F046D" w:rsidP="000568E5">
            <w:pPr>
              <w:pStyle w:val="ListParagraph"/>
              <w:ind w:left="0"/>
              <w:jc w:val="both"/>
              <w:rPr>
                <w:szCs w:val="28"/>
              </w:rPr>
            </w:pPr>
            <w:r w:rsidRPr="008C4DB1">
              <w:rPr>
                <w:bCs/>
                <w:szCs w:val="28"/>
              </w:rPr>
              <w:t xml:space="preserve">H1: Điểm </w:t>
            </w:r>
            <w:r w:rsidRPr="000568E5">
              <w:rPr>
                <w:position w:val="-4"/>
                <w:szCs w:val="28"/>
              </w:rPr>
              <w:object w:dxaOrig="260" w:dyaOrig="279" w14:anchorId="4FE30E2B">
                <v:shape id="_x0000_i1132" type="#_x0000_t75" style="width:12.75pt;height:14.25pt" o:ole="">
                  <v:imagedata r:id="rId206" o:title=""/>
                </v:shape>
                <o:OLEObject Type="Embed" ProgID="Equation.DSMT4" ShapeID="_x0000_i1132" DrawAspect="Content" ObjectID="_1691140854" r:id="rId207"/>
              </w:object>
            </w:r>
            <w:r w:rsidRPr="008C4DB1">
              <w:rPr>
                <w:szCs w:val="28"/>
              </w:rPr>
              <w:t xml:space="preserve"> không nằm giữa hai điểm nào?</w:t>
            </w:r>
          </w:p>
          <w:p w14:paraId="42515432" w14:textId="77777777" w:rsidR="002F046D" w:rsidRPr="008C4DB1" w:rsidRDefault="002F046D" w:rsidP="000568E5">
            <w:pPr>
              <w:pStyle w:val="ListParagraph"/>
              <w:ind w:left="0"/>
              <w:jc w:val="both"/>
              <w:rPr>
                <w:szCs w:val="28"/>
              </w:rPr>
            </w:pPr>
            <w:r w:rsidRPr="008C4DB1">
              <w:rPr>
                <w:szCs w:val="28"/>
              </w:rPr>
              <w:t xml:space="preserve">H2: Vị trí điểm </w:t>
            </w:r>
            <w:r w:rsidRPr="000568E5">
              <w:rPr>
                <w:position w:val="-4"/>
                <w:szCs w:val="28"/>
              </w:rPr>
              <w:object w:dxaOrig="360" w:dyaOrig="279" w14:anchorId="54A35997">
                <v:shape id="_x0000_i1133" type="#_x0000_t75" style="width:18pt;height:14.25pt" o:ole="">
                  <v:imagedata r:id="rId208" o:title=""/>
                </v:shape>
                <o:OLEObject Type="Embed" ProgID="Equation.DSMT4" ShapeID="_x0000_i1133" DrawAspect="Content" ObjectID="_1691140855" r:id="rId209"/>
              </w:object>
            </w:r>
            <w:r w:rsidRPr="008C4DB1">
              <w:rPr>
                <w:szCs w:val="28"/>
              </w:rPr>
              <w:t xml:space="preserve"> như thế nào so với hai điểm </w:t>
            </w:r>
            <w:r w:rsidRPr="000568E5">
              <w:rPr>
                <w:position w:val="-10"/>
                <w:szCs w:val="28"/>
              </w:rPr>
              <w:object w:dxaOrig="540" w:dyaOrig="340" w14:anchorId="19B0EB1F">
                <v:shape id="_x0000_i1134" type="#_x0000_t75" style="width:27pt;height:17.25pt" o:ole="">
                  <v:imagedata r:id="rId210" o:title=""/>
                </v:shape>
                <o:OLEObject Type="Embed" ProgID="Equation.DSMT4" ShapeID="_x0000_i1134" DrawAspect="Content" ObjectID="_1691140856" r:id="rId211"/>
              </w:object>
            </w:r>
            <w:r w:rsidRPr="008C4DB1">
              <w:rPr>
                <w:szCs w:val="28"/>
              </w:rPr>
              <w:t>.</w:t>
            </w:r>
          </w:p>
          <w:p w14:paraId="4517E7FE" w14:textId="77777777" w:rsidR="002F046D" w:rsidRPr="008C4DB1" w:rsidRDefault="002F046D" w:rsidP="000568E5">
            <w:pPr>
              <w:pStyle w:val="ListParagraph"/>
              <w:ind w:left="0"/>
              <w:jc w:val="both"/>
              <w:rPr>
                <w:bCs/>
                <w:szCs w:val="28"/>
              </w:rPr>
            </w:pPr>
            <w:r w:rsidRPr="008C4DB1">
              <w:rPr>
                <w:szCs w:val="28"/>
              </w:rPr>
              <w:t xml:space="preserve">H3: Hai điểm </w:t>
            </w:r>
            <w:r w:rsidR="00565726" w:rsidRPr="000568E5">
              <w:rPr>
                <w:position w:val="-10"/>
                <w:szCs w:val="28"/>
              </w:rPr>
              <w:object w:dxaOrig="639" w:dyaOrig="340" w14:anchorId="3338C201">
                <v:shape id="_x0000_i1135" type="#_x0000_t75" style="width:32.25pt;height:17.25pt" o:ole="">
                  <v:imagedata r:id="rId212" o:title=""/>
                </v:shape>
                <o:OLEObject Type="Embed" ProgID="Equation.DSMT4" ShapeID="_x0000_i1135" DrawAspect="Content" ObjectID="_1691140857" r:id="rId213"/>
              </w:object>
            </w:r>
            <w:r w:rsidR="00565726" w:rsidRPr="008C4DB1">
              <w:rPr>
                <w:szCs w:val="28"/>
              </w:rPr>
              <w:t xml:space="preserve"> nằm phía </w:t>
            </w:r>
            <w:r w:rsidRPr="008C4DB1">
              <w:rPr>
                <w:szCs w:val="28"/>
              </w:rPr>
              <w:t>nào</w:t>
            </w:r>
            <w:r w:rsidR="00565726" w:rsidRPr="008C4DB1">
              <w:rPr>
                <w:szCs w:val="28"/>
              </w:rPr>
              <w:t xml:space="preserve"> so với</w:t>
            </w:r>
            <w:r w:rsidRPr="008C4DB1">
              <w:rPr>
                <w:szCs w:val="28"/>
              </w:rPr>
              <w:t xml:space="preserve"> điểm </w:t>
            </w:r>
            <w:r w:rsidR="00565726" w:rsidRPr="000568E5">
              <w:rPr>
                <w:position w:val="-4"/>
                <w:szCs w:val="28"/>
              </w:rPr>
              <w:object w:dxaOrig="260" w:dyaOrig="279" w14:anchorId="23776D9E">
                <v:shape id="_x0000_i1136" type="#_x0000_t75" style="width:12.75pt;height:14.25pt" o:ole="">
                  <v:imagedata r:id="rId214" o:title=""/>
                </v:shape>
                <o:OLEObject Type="Embed" ProgID="Equation.DSMT4" ShapeID="_x0000_i1136" DrawAspect="Content" ObjectID="_1691140858" r:id="rId215"/>
              </w:object>
            </w:r>
            <w:r w:rsidRPr="008C4DB1">
              <w:rPr>
                <w:szCs w:val="28"/>
              </w:rPr>
              <w:t>.</w:t>
            </w:r>
            <w:r w:rsidR="00565726" w:rsidRPr="008C4DB1">
              <w:rPr>
                <w:szCs w:val="28"/>
              </w:rPr>
              <w:t xml:space="preserve"> Kết luận.</w:t>
            </w:r>
          </w:p>
          <w:p w14:paraId="412BCF58" w14:textId="77777777" w:rsidR="002F046D" w:rsidRPr="008C4DB1" w:rsidRDefault="002F046D" w:rsidP="000568E5">
            <w:pPr>
              <w:pStyle w:val="ListParagraph"/>
              <w:ind w:left="0"/>
              <w:jc w:val="both"/>
              <w:rPr>
                <w:b/>
                <w:szCs w:val="28"/>
              </w:rPr>
            </w:pPr>
            <w:r w:rsidRPr="008C4DB1">
              <w:rPr>
                <w:b/>
                <w:szCs w:val="28"/>
              </w:rPr>
              <w:t>Bước 2: Thực hiện nhiệm vụ</w:t>
            </w:r>
          </w:p>
          <w:p w14:paraId="48BE352A" w14:textId="77777777" w:rsidR="002F046D" w:rsidRPr="008C4DB1" w:rsidRDefault="002F046D" w:rsidP="000568E5">
            <w:pPr>
              <w:pStyle w:val="ListParagraph"/>
              <w:ind w:left="0"/>
              <w:jc w:val="both"/>
              <w:rPr>
                <w:szCs w:val="28"/>
              </w:rPr>
            </w:pPr>
            <w:r w:rsidRPr="008C4DB1">
              <w:rPr>
                <w:szCs w:val="28"/>
              </w:rPr>
              <w:t>- HS đọc bài, suy nghĩ và trả lời các câu hỏi của GV</w:t>
            </w:r>
          </w:p>
          <w:p w14:paraId="440A7010" w14:textId="77777777" w:rsidR="002F046D" w:rsidRPr="008C4DB1" w:rsidRDefault="002F046D" w:rsidP="000568E5">
            <w:pPr>
              <w:pStyle w:val="ListParagraph"/>
              <w:ind w:left="0"/>
              <w:jc w:val="both"/>
              <w:rPr>
                <w:szCs w:val="28"/>
              </w:rPr>
            </w:pPr>
            <w:r w:rsidRPr="008C4DB1">
              <w:rPr>
                <w:szCs w:val="28"/>
              </w:rPr>
              <w:t>Đ1</w:t>
            </w:r>
            <w:r w:rsidR="00565726" w:rsidRPr="008C4DB1">
              <w:rPr>
                <w:szCs w:val="28"/>
              </w:rPr>
              <w:t xml:space="preserve">: </w:t>
            </w:r>
            <w:r w:rsidR="00565726" w:rsidRPr="000568E5">
              <w:rPr>
                <w:position w:val="-10"/>
                <w:szCs w:val="28"/>
              </w:rPr>
              <w:object w:dxaOrig="639" w:dyaOrig="340" w14:anchorId="37B5044A">
                <v:shape id="_x0000_i1137" type="#_x0000_t75" style="width:32.25pt;height:17.25pt" o:ole="">
                  <v:imagedata r:id="rId216" o:title=""/>
                </v:shape>
                <o:OLEObject Type="Embed" ProgID="Equation.DSMT4" ShapeID="_x0000_i1137" DrawAspect="Content" ObjectID="_1691140859" r:id="rId217"/>
              </w:object>
            </w:r>
          </w:p>
          <w:p w14:paraId="5F79ED8D" w14:textId="77777777" w:rsidR="002F046D" w:rsidRPr="008C4DB1" w:rsidRDefault="002F046D" w:rsidP="000568E5">
            <w:pPr>
              <w:pStyle w:val="ListParagraph"/>
              <w:ind w:left="0"/>
              <w:jc w:val="both"/>
              <w:rPr>
                <w:szCs w:val="28"/>
              </w:rPr>
            </w:pPr>
            <w:r w:rsidRPr="008C4DB1">
              <w:rPr>
                <w:szCs w:val="28"/>
              </w:rPr>
              <w:t xml:space="preserve">Đ2: </w:t>
            </w:r>
            <w:r w:rsidR="00565726" w:rsidRPr="008C4DB1">
              <w:rPr>
                <w:szCs w:val="28"/>
              </w:rPr>
              <w:t>Không nằm giữa</w:t>
            </w:r>
          </w:p>
          <w:p w14:paraId="639B2EF6" w14:textId="77777777" w:rsidR="00BC4815" w:rsidRPr="008C4DB1" w:rsidRDefault="002F046D" w:rsidP="000568E5">
            <w:pPr>
              <w:pStyle w:val="ListParagraph"/>
              <w:ind w:left="0"/>
              <w:jc w:val="both"/>
              <w:rPr>
                <w:szCs w:val="28"/>
              </w:rPr>
            </w:pPr>
            <w:r w:rsidRPr="008C4DB1">
              <w:rPr>
                <w:szCs w:val="28"/>
              </w:rPr>
              <w:t xml:space="preserve">Đ3: </w:t>
            </w:r>
            <w:r w:rsidR="00565726" w:rsidRPr="008C4DB1">
              <w:rPr>
                <w:szCs w:val="28"/>
              </w:rPr>
              <w:t>Nằm khác phía</w:t>
            </w:r>
          </w:p>
          <w:p w14:paraId="53656D0E" w14:textId="77777777" w:rsidR="00BC4815" w:rsidRPr="008C4DB1" w:rsidRDefault="00BC4815" w:rsidP="000568E5">
            <w:pPr>
              <w:pStyle w:val="ListParagraph"/>
              <w:ind w:left="0"/>
              <w:jc w:val="both"/>
              <w:rPr>
                <w:b/>
                <w:szCs w:val="28"/>
              </w:rPr>
            </w:pPr>
            <w:r w:rsidRPr="008C4DB1">
              <w:rPr>
                <w:b/>
                <w:szCs w:val="28"/>
              </w:rPr>
              <w:t>Bước 3: Báo cáo thảo luận</w:t>
            </w:r>
          </w:p>
          <w:p w14:paraId="75159C2E" w14:textId="77777777" w:rsidR="00BC4815" w:rsidRPr="008C4DB1" w:rsidRDefault="00BC4815" w:rsidP="000568E5">
            <w:pPr>
              <w:pStyle w:val="ListParagraph"/>
              <w:ind w:left="0"/>
              <w:jc w:val="both"/>
              <w:rPr>
                <w:szCs w:val="28"/>
              </w:rPr>
            </w:pPr>
            <w:r w:rsidRPr="008C4DB1">
              <w:rPr>
                <w:szCs w:val="28"/>
              </w:rPr>
              <w:t>- HS lên bảng làm bài</w:t>
            </w:r>
          </w:p>
          <w:p w14:paraId="591598B4" w14:textId="77777777" w:rsidR="00BC4815" w:rsidRPr="008C4DB1" w:rsidRDefault="00BC4815" w:rsidP="000568E5">
            <w:pPr>
              <w:pStyle w:val="ListParagraph"/>
              <w:ind w:left="0"/>
              <w:jc w:val="both"/>
              <w:rPr>
                <w:szCs w:val="28"/>
              </w:rPr>
            </w:pPr>
            <w:r w:rsidRPr="008C4DB1">
              <w:rPr>
                <w:szCs w:val="28"/>
              </w:rPr>
              <w:t>- HS khác làm bài vào vở</w:t>
            </w:r>
          </w:p>
          <w:p w14:paraId="2C90254E" w14:textId="77777777" w:rsidR="00BC4815" w:rsidRPr="008C4DB1" w:rsidRDefault="00BC4815" w:rsidP="000568E5">
            <w:pPr>
              <w:pStyle w:val="ListParagraph"/>
              <w:ind w:left="0"/>
              <w:jc w:val="both"/>
              <w:rPr>
                <w:b/>
                <w:szCs w:val="28"/>
              </w:rPr>
            </w:pPr>
            <w:r w:rsidRPr="008C4DB1">
              <w:rPr>
                <w:b/>
                <w:szCs w:val="28"/>
              </w:rPr>
              <w:t>Bước 4: Kết luận, nhận định</w:t>
            </w:r>
          </w:p>
          <w:p w14:paraId="30F3FB1A" w14:textId="77777777" w:rsidR="00BC4815" w:rsidRPr="008C4DB1" w:rsidRDefault="00BC4815" w:rsidP="000568E5">
            <w:pPr>
              <w:pStyle w:val="ListParagraph"/>
              <w:ind w:left="0"/>
              <w:jc w:val="both"/>
              <w:rPr>
                <w:szCs w:val="28"/>
              </w:rPr>
            </w:pPr>
            <w:r w:rsidRPr="008C4DB1">
              <w:rPr>
                <w:szCs w:val="28"/>
              </w:rPr>
              <w:t>- GV gọi HS khác nhận xét kết quả bài làm của bạn.</w:t>
            </w:r>
          </w:p>
          <w:p w14:paraId="1AF4DF27" w14:textId="77777777" w:rsidR="00BC4815" w:rsidRPr="008C4DB1" w:rsidRDefault="00BC4815" w:rsidP="000568E5">
            <w:pPr>
              <w:pStyle w:val="ListParagraph"/>
              <w:ind w:left="0"/>
              <w:jc w:val="both"/>
              <w:rPr>
                <w:b/>
                <w:bCs/>
                <w:szCs w:val="28"/>
              </w:rPr>
            </w:pPr>
            <w:r w:rsidRPr="008C4DB1">
              <w:rPr>
                <w:szCs w:val="28"/>
              </w:rPr>
              <w:t>- GV nhận xét và chốt kiến thức</w:t>
            </w:r>
          </w:p>
        </w:tc>
        <w:tc>
          <w:tcPr>
            <w:tcW w:w="5749" w:type="dxa"/>
          </w:tcPr>
          <w:p w14:paraId="3F219251" w14:textId="77777777" w:rsidR="00AB66CE" w:rsidRPr="008C4DB1" w:rsidRDefault="00AB66CE" w:rsidP="000568E5">
            <w:pPr>
              <w:pStyle w:val="ListParagraph"/>
              <w:ind w:left="0"/>
              <w:jc w:val="both"/>
              <w:rPr>
                <w:szCs w:val="28"/>
              </w:rPr>
            </w:pPr>
            <w:r w:rsidRPr="008C4DB1">
              <w:rPr>
                <w:szCs w:val="28"/>
              </w:rPr>
              <w:t>Bài 2. Xem hình dưới và bổ sung các chỗ thiếu (…) trong các phát biểu sau:</w:t>
            </w:r>
          </w:p>
          <w:p w14:paraId="05F6FB48" w14:textId="77777777" w:rsidR="00AB66CE" w:rsidRPr="008C4DB1" w:rsidRDefault="00AB66CE" w:rsidP="000568E5">
            <w:pPr>
              <w:pStyle w:val="ListParagraph"/>
              <w:ind w:left="0"/>
              <w:jc w:val="both"/>
              <w:rPr>
                <w:szCs w:val="28"/>
              </w:rPr>
            </w:pPr>
            <w:r w:rsidRPr="008C4DB1">
              <w:rPr>
                <w:szCs w:val="28"/>
              </w:rPr>
              <w:t xml:space="preserve">- Điểm </w:t>
            </w:r>
            <w:r w:rsidRPr="000568E5">
              <w:rPr>
                <w:position w:val="-4"/>
                <w:szCs w:val="28"/>
              </w:rPr>
              <w:object w:dxaOrig="260" w:dyaOrig="279" w14:anchorId="36726612">
                <v:shape id="_x0000_i1138" type="#_x0000_t75" style="width:12.75pt;height:14.25pt" o:ole="">
                  <v:imagedata r:id="rId115" o:title=""/>
                </v:shape>
                <o:OLEObject Type="Embed" ProgID="Equation.DSMT4" ShapeID="_x0000_i1138" DrawAspect="Content" ObjectID="_1691140860" r:id="rId218"/>
              </w:object>
            </w:r>
            <w:r w:rsidRPr="008C4DB1">
              <w:rPr>
                <w:szCs w:val="28"/>
              </w:rPr>
              <w:t xml:space="preserve"> không nằm giữa hai điểm …………………</w:t>
            </w:r>
          </w:p>
          <w:p w14:paraId="6F12A211" w14:textId="77777777" w:rsidR="00AB66CE" w:rsidRPr="008C4DB1" w:rsidRDefault="00AB66CE" w:rsidP="000568E5">
            <w:pPr>
              <w:pStyle w:val="ListParagraph"/>
              <w:ind w:left="0"/>
              <w:jc w:val="both"/>
              <w:rPr>
                <w:szCs w:val="28"/>
              </w:rPr>
            </w:pPr>
            <w:r w:rsidRPr="008C4DB1">
              <w:rPr>
                <w:szCs w:val="28"/>
              </w:rPr>
              <w:t xml:space="preserve">- Điểm </w:t>
            </w:r>
            <w:r w:rsidRPr="000568E5">
              <w:rPr>
                <w:position w:val="-4"/>
                <w:szCs w:val="28"/>
              </w:rPr>
              <w:object w:dxaOrig="360" w:dyaOrig="279" w14:anchorId="5DC29C8D">
                <v:shape id="_x0000_i1139" type="#_x0000_t75" style="width:18pt;height:14.25pt" o:ole="">
                  <v:imagedata r:id="rId110" o:title=""/>
                </v:shape>
                <o:OLEObject Type="Embed" ProgID="Equation.DSMT4" ShapeID="_x0000_i1139" DrawAspect="Content" ObjectID="_1691140861" r:id="rId219"/>
              </w:object>
            </w:r>
            <w:r w:rsidRPr="008C4DB1">
              <w:rPr>
                <w:szCs w:val="28"/>
              </w:rPr>
              <w:t xml:space="preserve">……………………… hai điểm </w:t>
            </w:r>
            <w:r w:rsidRPr="000568E5">
              <w:rPr>
                <w:position w:val="-10"/>
                <w:szCs w:val="28"/>
              </w:rPr>
              <w:object w:dxaOrig="540" w:dyaOrig="340" w14:anchorId="0DFCA92A">
                <v:shape id="_x0000_i1140" type="#_x0000_t75" style="width:27pt;height:17.25pt" o:ole="">
                  <v:imagedata r:id="rId118" o:title=""/>
                </v:shape>
                <o:OLEObject Type="Embed" ProgID="Equation.DSMT4" ShapeID="_x0000_i1140" DrawAspect="Content" ObjectID="_1691140862" r:id="rId220"/>
              </w:object>
            </w:r>
            <w:r w:rsidRPr="008C4DB1">
              <w:rPr>
                <w:szCs w:val="28"/>
              </w:rPr>
              <w:t>.</w:t>
            </w:r>
          </w:p>
          <w:p w14:paraId="38E046C2" w14:textId="77777777" w:rsidR="002F046D" w:rsidRPr="008C4DB1" w:rsidRDefault="002F046D" w:rsidP="000568E5">
            <w:pPr>
              <w:pStyle w:val="ListParagraph"/>
              <w:ind w:left="0"/>
              <w:jc w:val="both"/>
              <w:rPr>
                <w:szCs w:val="28"/>
              </w:rPr>
            </w:pPr>
            <w:r w:rsidRPr="008C4DB1">
              <w:rPr>
                <w:szCs w:val="28"/>
              </w:rPr>
              <w:t xml:space="preserve">- Hai điểm </w:t>
            </w:r>
            <w:r w:rsidRPr="000568E5">
              <w:rPr>
                <w:position w:val="-10"/>
                <w:szCs w:val="28"/>
              </w:rPr>
              <w:object w:dxaOrig="639" w:dyaOrig="340" w14:anchorId="30F25EDD">
                <v:shape id="_x0000_i1141" type="#_x0000_t75" style="width:32.25pt;height:17.25pt" o:ole="">
                  <v:imagedata r:id="rId120" o:title=""/>
                </v:shape>
                <o:OLEObject Type="Embed" ProgID="Equation.DSMT4" ShapeID="_x0000_i1141" DrawAspect="Content" ObjectID="_1691140863" r:id="rId221"/>
              </w:object>
            </w:r>
            <w:r w:rsidRPr="008C4DB1">
              <w:rPr>
                <w:szCs w:val="28"/>
              </w:rPr>
              <w:t xml:space="preserve"> ……………… so với</w:t>
            </w:r>
            <w:r w:rsidR="00AB66CE" w:rsidRPr="008C4DB1">
              <w:rPr>
                <w:szCs w:val="28"/>
              </w:rPr>
              <w:t xml:space="preserve"> </w:t>
            </w:r>
            <w:r w:rsidR="00AB66CE" w:rsidRPr="000568E5">
              <w:rPr>
                <w:position w:val="-4"/>
                <w:szCs w:val="28"/>
              </w:rPr>
              <w:object w:dxaOrig="260" w:dyaOrig="279" w14:anchorId="5D2E1D60">
                <v:shape id="_x0000_i1142" type="#_x0000_t75" style="width:12.75pt;height:14.25pt" o:ole="">
                  <v:imagedata r:id="rId122" o:title=""/>
                </v:shape>
                <o:OLEObject Type="Embed" ProgID="Equation.DSMT4" ShapeID="_x0000_i1142" DrawAspect="Content" ObjectID="_1691140864" r:id="rId222"/>
              </w:object>
            </w:r>
          </w:p>
          <w:p w14:paraId="0F075F90" w14:textId="77777777" w:rsidR="00BC4815" w:rsidRPr="000568E5" w:rsidRDefault="00AB66CE" w:rsidP="000568E5">
            <w:pPr>
              <w:pStyle w:val="ListParagraph"/>
              <w:ind w:left="0"/>
              <w:rPr>
                <w:szCs w:val="28"/>
                <w:lang w:val="en-US"/>
              </w:rPr>
            </w:pPr>
            <w:r w:rsidRPr="000568E5">
              <w:rPr>
                <w:noProof/>
                <w:szCs w:val="28"/>
                <w:lang w:val="en-US"/>
              </w:rPr>
              <w:drawing>
                <wp:inline distT="0" distB="0" distL="0" distR="0" wp14:anchorId="4D29C497" wp14:editId="5667B117">
                  <wp:extent cx="3057525" cy="478228"/>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9"/>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3082911" cy="482199"/>
                          </a:xfrm>
                          <a:prstGeom prst="rect">
                            <a:avLst/>
                          </a:prstGeom>
                          <a:noFill/>
                          <a:ln>
                            <a:noFill/>
                          </a:ln>
                        </pic:spPr>
                      </pic:pic>
                    </a:graphicData>
                  </a:graphic>
                </wp:inline>
              </w:drawing>
            </w:r>
          </w:p>
          <w:p w14:paraId="28E9DE0C" w14:textId="77777777" w:rsidR="002F046D" w:rsidRPr="000568E5" w:rsidRDefault="002F046D" w:rsidP="000568E5">
            <w:pPr>
              <w:pStyle w:val="ListParagraph"/>
              <w:ind w:left="0"/>
              <w:jc w:val="center"/>
              <w:rPr>
                <w:szCs w:val="28"/>
                <w:lang w:val="en-US"/>
              </w:rPr>
            </w:pPr>
            <w:r w:rsidRPr="000568E5">
              <w:rPr>
                <w:szCs w:val="28"/>
                <w:lang w:val="en-US"/>
              </w:rPr>
              <w:t>Lời giải</w:t>
            </w:r>
          </w:p>
          <w:p w14:paraId="2EF837D2" w14:textId="77777777" w:rsidR="002F046D" w:rsidRPr="000568E5" w:rsidRDefault="002F046D" w:rsidP="000568E5">
            <w:pPr>
              <w:pStyle w:val="ListParagraph"/>
              <w:ind w:left="0"/>
              <w:jc w:val="both"/>
              <w:rPr>
                <w:szCs w:val="28"/>
                <w:lang w:val="en-US"/>
              </w:rPr>
            </w:pPr>
            <w:r w:rsidRPr="000568E5">
              <w:rPr>
                <w:szCs w:val="28"/>
                <w:lang w:val="en-US"/>
              </w:rPr>
              <w:t xml:space="preserve">- Điểm </w:t>
            </w:r>
            <w:r w:rsidRPr="000568E5">
              <w:rPr>
                <w:position w:val="-4"/>
                <w:szCs w:val="28"/>
              </w:rPr>
              <w:object w:dxaOrig="260" w:dyaOrig="279" w14:anchorId="6301B032">
                <v:shape id="_x0000_i1143" type="#_x0000_t75" style="width:12.75pt;height:14.25pt" o:ole="">
                  <v:imagedata r:id="rId115" o:title=""/>
                </v:shape>
                <o:OLEObject Type="Embed" ProgID="Equation.DSMT4" ShapeID="_x0000_i1143" DrawAspect="Content" ObjectID="_1691140865" r:id="rId223"/>
              </w:object>
            </w:r>
            <w:r w:rsidRPr="000568E5">
              <w:rPr>
                <w:szCs w:val="28"/>
                <w:lang w:val="en-US"/>
              </w:rPr>
              <w:t xml:space="preserve"> không nằm giữa hai điểm </w:t>
            </w:r>
            <w:r w:rsidRPr="000568E5">
              <w:rPr>
                <w:position w:val="-10"/>
                <w:szCs w:val="28"/>
              </w:rPr>
              <w:object w:dxaOrig="639" w:dyaOrig="340" w14:anchorId="52D15D22">
                <v:shape id="_x0000_i1144" type="#_x0000_t75" style="width:32.25pt;height:17.25pt" o:ole="">
                  <v:imagedata r:id="rId224" o:title=""/>
                </v:shape>
                <o:OLEObject Type="Embed" ProgID="Equation.DSMT4" ShapeID="_x0000_i1144" DrawAspect="Content" ObjectID="_1691140866" r:id="rId225"/>
              </w:object>
            </w:r>
          </w:p>
          <w:p w14:paraId="03823561" w14:textId="77777777" w:rsidR="002F046D" w:rsidRPr="000568E5" w:rsidRDefault="002F046D" w:rsidP="000568E5">
            <w:pPr>
              <w:pStyle w:val="ListParagraph"/>
              <w:ind w:left="0"/>
              <w:jc w:val="both"/>
              <w:rPr>
                <w:szCs w:val="28"/>
                <w:lang w:val="en-US"/>
              </w:rPr>
            </w:pPr>
            <w:r w:rsidRPr="000568E5">
              <w:rPr>
                <w:szCs w:val="28"/>
                <w:lang w:val="en-US"/>
              </w:rPr>
              <w:t xml:space="preserve">- Điểm </w:t>
            </w:r>
            <w:r w:rsidRPr="000568E5">
              <w:rPr>
                <w:position w:val="-4"/>
                <w:szCs w:val="28"/>
              </w:rPr>
              <w:object w:dxaOrig="360" w:dyaOrig="279" w14:anchorId="44EEBB91">
                <v:shape id="_x0000_i1145" type="#_x0000_t75" style="width:18pt;height:14.25pt" o:ole="">
                  <v:imagedata r:id="rId110" o:title=""/>
                </v:shape>
                <o:OLEObject Type="Embed" ProgID="Equation.DSMT4" ShapeID="_x0000_i1145" DrawAspect="Content" ObjectID="_1691140867" r:id="rId226"/>
              </w:object>
            </w:r>
            <w:r w:rsidRPr="000568E5">
              <w:rPr>
                <w:szCs w:val="28"/>
                <w:lang w:val="en-US"/>
              </w:rPr>
              <w:t xml:space="preserve"> không nằm giữa hai điểm </w:t>
            </w:r>
            <w:r w:rsidRPr="000568E5">
              <w:rPr>
                <w:position w:val="-10"/>
                <w:szCs w:val="28"/>
              </w:rPr>
              <w:object w:dxaOrig="540" w:dyaOrig="340" w14:anchorId="159E77D4">
                <v:shape id="_x0000_i1146" type="#_x0000_t75" style="width:27pt;height:17.25pt" o:ole="">
                  <v:imagedata r:id="rId118" o:title=""/>
                </v:shape>
                <o:OLEObject Type="Embed" ProgID="Equation.DSMT4" ShapeID="_x0000_i1146" DrawAspect="Content" ObjectID="_1691140868" r:id="rId227"/>
              </w:object>
            </w:r>
            <w:r w:rsidRPr="000568E5">
              <w:rPr>
                <w:szCs w:val="28"/>
                <w:lang w:val="en-US"/>
              </w:rPr>
              <w:t>.</w:t>
            </w:r>
          </w:p>
          <w:p w14:paraId="354685A8" w14:textId="77777777" w:rsidR="002F046D" w:rsidRPr="000568E5" w:rsidRDefault="002F046D" w:rsidP="000568E5">
            <w:pPr>
              <w:pStyle w:val="ListParagraph"/>
              <w:ind w:left="0"/>
              <w:rPr>
                <w:szCs w:val="28"/>
                <w:lang w:val="en-US"/>
              </w:rPr>
            </w:pPr>
            <w:r w:rsidRPr="000568E5">
              <w:rPr>
                <w:szCs w:val="28"/>
                <w:lang w:val="en-US"/>
              </w:rPr>
              <w:t xml:space="preserve">- Hai điểm </w:t>
            </w:r>
            <w:r w:rsidRPr="000568E5">
              <w:rPr>
                <w:position w:val="-10"/>
                <w:szCs w:val="28"/>
              </w:rPr>
              <w:object w:dxaOrig="639" w:dyaOrig="340" w14:anchorId="7B67C4CC">
                <v:shape id="_x0000_i1147" type="#_x0000_t75" style="width:32.25pt;height:17.25pt" o:ole="">
                  <v:imagedata r:id="rId120" o:title=""/>
                </v:shape>
                <o:OLEObject Type="Embed" ProgID="Equation.DSMT4" ShapeID="_x0000_i1147" DrawAspect="Content" ObjectID="_1691140869" r:id="rId228"/>
              </w:object>
            </w:r>
            <w:r w:rsidRPr="000568E5">
              <w:rPr>
                <w:szCs w:val="28"/>
                <w:lang w:val="en-US"/>
              </w:rPr>
              <w:t xml:space="preserve"> nằm khác phía so với </w:t>
            </w:r>
            <w:r w:rsidRPr="000568E5">
              <w:rPr>
                <w:position w:val="-4"/>
                <w:szCs w:val="28"/>
              </w:rPr>
              <w:object w:dxaOrig="260" w:dyaOrig="279" w14:anchorId="56F5BC92">
                <v:shape id="_x0000_i1148" type="#_x0000_t75" style="width:12.75pt;height:14.25pt" o:ole="">
                  <v:imagedata r:id="rId122" o:title=""/>
                </v:shape>
                <o:OLEObject Type="Embed" ProgID="Equation.DSMT4" ShapeID="_x0000_i1148" DrawAspect="Content" ObjectID="_1691140870" r:id="rId229"/>
              </w:object>
            </w:r>
            <w:r w:rsidRPr="000568E5">
              <w:rPr>
                <w:szCs w:val="28"/>
                <w:lang w:val="en-US"/>
              </w:rPr>
              <w:t>.</w:t>
            </w:r>
          </w:p>
        </w:tc>
      </w:tr>
      <w:tr w:rsidR="00CD13C5" w:rsidRPr="000568E5" w14:paraId="752F6918" w14:textId="77777777" w:rsidTr="00C32D52">
        <w:tc>
          <w:tcPr>
            <w:tcW w:w="4106" w:type="dxa"/>
          </w:tcPr>
          <w:p w14:paraId="3CAE34F8" w14:textId="77777777" w:rsidR="00E7333B" w:rsidRPr="008C4DB1" w:rsidRDefault="00E7333B" w:rsidP="000568E5">
            <w:pPr>
              <w:pStyle w:val="ListParagraph"/>
              <w:ind w:left="0"/>
              <w:jc w:val="both"/>
              <w:rPr>
                <w:b/>
                <w:bCs/>
                <w:szCs w:val="28"/>
              </w:rPr>
            </w:pPr>
            <w:r w:rsidRPr="008C4DB1">
              <w:rPr>
                <w:b/>
                <w:bCs/>
                <w:szCs w:val="28"/>
              </w:rPr>
              <w:t>Bước 1: Giao nhiệm vụ</w:t>
            </w:r>
            <w:r w:rsidR="00D95521" w:rsidRPr="008C4DB1">
              <w:rPr>
                <w:b/>
                <w:bCs/>
                <w:szCs w:val="28"/>
              </w:rPr>
              <w:t xml:space="preserve"> 3</w:t>
            </w:r>
          </w:p>
          <w:p w14:paraId="0232DDBF" w14:textId="77777777" w:rsidR="00E7333B" w:rsidRPr="008C4DB1" w:rsidRDefault="00E7333B" w:rsidP="000568E5">
            <w:pPr>
              <w:pStyle w:val="ListParagraph"/>
              <w:ind w:left="0"/>
              <w:jc w:val="both"/>
              <w:rPr>
                <w:bCs/>
                <w:szCs w:val="28"/>
              </w:rPr>
            </w:pPr>
            <w:r w:rsidRPr="008C4DB1">
              <w:rPr>
                <w:b/>
                <w:bCs/>
                <w:szCs w:val="28"/>
              </w:rPr>
              <w:t xml:space="preserve">- </w:t>
            </w:r>
            <w:r w:rsidRPr="008C4DB1">
              <w:rPr>
                <w:bCs/>
                <w:szCs w:val="28"/>
              </w:rPr>
              <w:t>GV yêu cầu HS đọc đề</w:t>
            </w:r>
            <w:r w:rsidR="00D95521" w:rsidRPr="008C4DB1">
              <w:rPr>
                <w:bCs/>
                <w:szCs w:val="28"/>
              </w:rPr>
              <w:t xml:space="preserve"> bài bài 3</w:t>
            </w:r>
            <w:r w:rsidRPr="008C4DB1">
              <w:rPr>
                <w:bCs/>
                <w:szCs w:val="28"/>
              </w:rPr>
              <w:t>.</w:t>
            </w:r>
          </w:p>
          <w:p w14:paraId="74719F15" w14:textId="77777777" w:rsidR="00E7333B" w:rsidRPr="008C4DB1" w:rsidRDefault="00E7333B" w:rsidP="000568E5">
            <w:pPr>
              <w:pStyle w:val="ListParagraph"/>
              <w:ind w:left="0"/>
              <w:jc w:val="both"/>
              <w:rPr>
                <w:bCs/>
                <w:szCs w:val="28"/>
              </w:rPr>
            </w:pPr>
            <w:r w:rsidRPr="008C4DB1">
              <w:rPr>
                <w:b/>
                <w:bCs/>
                <w:szCs w:val="28"/>
              </w:rPr>
              <w:t xml:space="preserve">- </w:t>
            </w:r>
            <w:r w:rsidRPr="008C4DB1">
              <w:rPr>
                <w:bCs/>
                <w:szCs w:val="28"/>
              </w:rPr>
              <w:t>GV yêu cầu HS suy nghĩ làm bài và trả lời câu hỏi để hoàn thành bài</w:t>
            </w:r>
          </w:p>
          <w:p w14:paraId="45F0D966" w14:textId="77777777" w:rsidR="00722CFE" w:rsidRPr="008C4DB1" w:rsidRDefault="001F1758" w:rsidP="000568E5">
            <w:pPr>
              <w:pStyle w:val="ListParagraph"/>
              <w:ind w:left="0"/>
              <w:rPr>
                <w:szCs w:val="28"/>
              </w:rPr>
            </w:pPr>
            <w:r w:rsidRPr="008C4DB1">
              <w:rPr>
                <w:bCs/>
                <w:szCs w:val="28"/>
              </w:rPr>
              <w:t xml:space="preserve">H1: </w:t>
            </w:r>
            <w:r w:rsidR="00722CFE" w:rsidRPr="008C4DB1">
              <w:rPr>
                <w:szCs w:val="28"/>
              </w:rPr>
              <w:t xml:space="preserve">Điểm nào nằm giữa hai điểm </w:t>
            </w:r>
            <w:r w:rsidR="00722CFE" w:rsidRPr="000568E5">
              <w:rPr>
                <w:position w:val="-10"/>
                <w:szCs w:val="28"/>
              </w:rPr>
              <w:object w:dxaOrig="639" w:dyaOrig="340" w14:anchorId="2C500DA0">
                <v:shape id="_x0000_i1149" type="#_x0000_t75" style="width:32.25pt;height:17.25pt" o:ole="">
                  <v:imagedata r:id="rId126" o:title=""/>
                </v:shape>
                <o:OLEObject Type="Embed" ProgID="Equation.DSMT4" ShapeID="_x0000_i1149" DrawAspect="Content" ObjectID="_1691140871" r:id="rId230"/>
              </w:object>
            </w:r>
            <w:r w:rsidR="00722CFE" w:rsidRPr="008C4DB1">
              <w:rPr>
                <w:szCs w:val="28"/>
              </w:rPr>
              <w:t>?</w:t>
            </w:r>
          </w:p>
          <w:p w14:paraId="43D0F6B2" w14:textId="77777777" w:rsidR="00722CFE" w:rsidRPr="008C4DB1" w:rsidRDefault="00722CFE" w:rsidP="000568E5">
            <w:pPr>
              <w:pStyle w:val="ListParagraph"/>
              <w:ind w:left="0"/>
              <w:rPr>
                <w:szCs w:val="28"/>
              </w:rPr>
            </w:pPr>
            <w:r w:rsidRPr="008C4DB1">
              <w:rPr>
                <w:szCs w:val="28"/>
              </w:rPr>
              <w:t xml:space="preserve">H2: Điểm nào nằm giữa hai điểm </w:t>
            </w:r>
            <w:r w:rsidRPr="000568E5">
              <w:rPr>
                <w:position w:val="-12"/>
                <w:szCs w:val="28"/>
              </w:rPr>
              <w:object w:dxaOrig="600" w:dyaOrig="360" w14:anchorId="16276BC6">
                <v:shape id="_x0000_i1150" type="#_x0000_t75" style="width:30pt;height:18pt" o:ole="">
                  <v:imagedata r:id="rId128" o:title=""/>
                </v:shape>
                <o:OLEObject Type="Embed" ProgID="Equation.DSMT4" ShapeID="_x0000_i1150" DrawAspect="Content" ObjectID="_1691140872" r:id="rId231"/>
              </w:object>
            </w:r>
            <w:r w:rsidRPr="008C4DB1">
              <w:rPr>
                <w:szCs w:val="28"/>
              </w:rPr>
              <w:t>?</w:t>
            </w:r>
          </w:p>
          <w:p w14:paraId="4294DFEF" w14:textId="77777777" w:rsidR="00722CFE" w:rsidRPr="008C4DB1" w:rsidRDefault="00722CFE" w:rsidP="000568E5">
            <w:pPr>
              <w:pStyle w:val="ListParagraph"/>
              <w:ind w:left="0"/>
              <w:rPr>
                <w:szCs w:val="28"/>
              </w:rPr>
            </w:pPr>
            <w:r w:rsidRPr="008C4DB1">
              <w:rPr>
                <w:szCs w:val="28"/>
              </w:rPr>
              <w:t xml:space="preserve">H3: Điểm nào nằm giữa hai điểm </w:t>
            </w:r>
            <w:r w:rsidRPr="000568E5">
              <w:rPr>
                <w:position w:val="-12"/>
                <w:szCs w:val="28"/>
              </w:rPr>
              <w:object w:dxaOrig="660" w:dyaOrig="360" w14:anchorId="015E4AB3">
                <v:shape id="_x0000_i1151" type="#_x0000_t75" style="width:33pt;height:18pt" o:ole="">
                  <v:imagedata r:id="rId130" o:title=""/>
                </v:shape>
                <o:OLEObject Type="Embed" ProgID="Equation.DSMT4" ShapeID="_x0000_i1151" DrawAspect="Content" ObjectID="_1691140873" r:id="rId232"/>
              </w:object>
            </w:r>
            <w:r w:rsidRPr="008C4DB1">
              <w:rPr>
                <w:szCs w:val="28"/>
              </w:rPr>
              <w:t>?</w:t>
            </w:r>
          </w:p>
          <w:p w14:paraId="645FA26C" w14:textId="77777777" w:rsidR="001F1758" w:rsidRPr="008C4DB1" w:rsidRDefault="00722CFE" w:rsidP="000568E5">
            <w:pPr>
              <w:pStyle w:val="ListParagraph"/>
              <w:ind w:left="0"/>
              <w:rPr>
                <w:szCs w:val="28"/>
              </w:rPr>
            </w:pPr>
            <w:r w:rsidRPr="008C4DB1">
              <w:rPr>
                <w:szCs w:val="28"/>
              </w:rPr>
              <w:t xml:space="preserve">H4: Điểm nào nằm giữa hai điểm </w:t>
            </w:r>
            <w:r w:rsidRPr="000568E5">
              <w:rPr>
                <w:position w:val="-10"/>
                <w:szCs w:val="28"/>
              </w:rPr>
              <w:object w:dxaOrig="580" w:dyaOrig="340" w14:anchorId="1964583F">
                <v:shape id="_x0000_i1152" type="#_x0000_t75" style="width:29.25pt;height:17.25pt" o:ole="">
                  <v:imagedata r:id="rId133" o:title=""/>
                </v:shape>
                <o:OLEObject Type="Embed" ProgID="Equation.DSMT4" ShapeID="_x0000_i1152" DrawAspect="Content" ObjectID="_1691140874" r:id="rId233"/>
              </w:object>
            </w:r>
            <w:r w:rsidRPr="008C4DB1">
              <w:rPr>
                <w:szCs w:val="28"/>
              </w:rPr>
              <w:t>?</w:t>
            </w:r>
          </w:p>
          <w:p w14:paraId="43E6F7D4" w14:textId="77777777" w:rsidR="00E7333B" w:rsidRPr="008C4DB1" w:rsidRDefault="00E7333B" w:rsidP="000568E5">
            <w:pPr>
              <w:pStyle w:val="ListParagraph"/>
              <w:ind w:left="0"/>
              <w:jc w:val="both"/>
              <w:rPr>
                <w:b/>
                <w:szCs w:val="28"/>
              </w:rPr>
            </w:pPr>
            <w:r w:rsidRPr="008C4DB1">
              <w:rPr>
                <w:b/>
                <w:szCs w:val="28"/>
              </w:rPr>
              <w:t>Bước 2: Thực hiện nhiệm vụ</w:t>
            </w:r>
          </w:p>
          <w:p w14:paraId="0EBE5DC1" w14:textId="77777777" w:rsidR="00E7333B" w:rsidRPr="008C4DB1" w:rsidRDefault="00E7333B" w:rsidP="000568E5">
            <w:pPr>
              <w:pStyle w:val="ListParagraph"/>
              <w:ind w:left="0"/>
              <w:jc w:val="both"/>
              <w:rPr>
                <w:szCs w:val="28"/>
              </w:rPr>
            </w:pPr>
            <w:r w:rsidRPr="008C4DB1">
              <w:rPr>
                <w:szCs w:val="28"/>
              </w:rPr>
              <w:t>- HS đọc bài, suy nghĩ và trả lời các câu hỏi của GV</w:t>
            </w:r>
          </w:p>
          <w:p w14:paraId="381F7182" w14:textId="77777777" w:rsidR="001F1758" w:rsidRPr="008C4DB1" w:rsidRDefault="001F1758" w:rsidP="000568E5">
            <w:pPr>
              <w:pStyle w:val="ListParagraph"/>
              <w:ind w:left="0"/>
              <w:jc w:val="both"/>
              <w:rPr>
                <w:szCs w:val="28"/>
              </w:rPr>
            </w:pPr>
            <w:r w:rsidRPr="008C4DB1">
              <w:rPr>
                <w:szCs w:val="28"/>
              </w:rPr>
              <w:t>Đ1</w:t>
            </w:r>
            <w:r w:rsidR="00891096" w:rsidRPr="008C4DB1">
              <w:rPr>
                <w:szCs w:val="28"/>
              </w:rPr>
              <w:t xml:space="preserve">: </w:t>
            </w:r>
            <w:r w:rsidR="00891096" w:rsidRPr="000568E5">
              <w:rPr>
                <w:position w:val="-6"/>
                <w:szCs w:val="28"/>
              </w:rPr>
              <w:object w:dxaOrig="300" w:dyaOrig="300" w14:anchorId="399A2A9A">
                <v:shape id="_x0000_i1153" type="#_x0000_t75" style="width:15pt;height:15pt" o:ole="">
                  <v:imagedata r:id="rId234" o:title=""/>
                </v:shape>
                <o:OLEObject Type="Embed" ProgID="Equation.DSMT4" ShapeID="_x0000_i1153" DrawAspect="Content" ObjectID="_1691140875" r:id="rId235"/>
              </w:object>
            </w:r>
          </w:p>
          <w:p w14:paraId="29524B24" w14:textId="77777777" w:rsidR="001F1758" w:rsidRPr="008C4DB1" w:rsidRDefault="001F1758" w:rsidP="000568E5">
            <w:pPr>
              <w:pStyle w:val="ListParagraph"/>
              <w:ind w:left="0"/>
              <w:jc w:val="both"/>
              <w:rPr>
                <w:szCs w:val="28"/>
              </w:rPr>
            </w:pPr>
            <w:r w:rsidRPr="008C4DB1">
              <w:rPr>
                <w:szCs w:val="28"/>
              </w:rPr>
              <w:t xml:space="preserve">Đ2: </w:t>
            </w:r>
            <w:r w:rsidR="00891096" w:rsidRPr="000568E5">
              <w:rPr>
                <w:position w:val="-4"/>
                <w:szCs w:val="28"/>
              </w:rPr>
              <w:object w:dxaOrig="260" w:dyaOrig="279" w14:anchorId="6A612062">
                <v:shape id="_x0000_i1154" type="#_x0000_t75" style="width:12.75pt;height:14.25pt" o:ole="">
                  <v:imagedata r:id="rId236" o:title=""/>
                </v:shape>
                <o:OLEObject Type="Embed" ProgID="Equation.DSMT4" ShapeID="_x0000_i1154" DrawAspect="Content" ObjectID="_1691140876" r:id="rId237"/>
              </w:object>
            </w:r>
          </w:p>
          <w:p w14:paraId="55195F6C" w14:textId="77777777" w:rsidR="00722CFE" w:rsidRPr="008C4DB1" w:rsidRDefault="00722CFE" w:rsidP="000568E5">
            <w:pPr>
              <w:pStyle w:val="ListParagraph"/>
              <w:ind w:left="0"/>
              <w:jc w:val="both"/>
              <w:rPr>
                <w:szCs w:val="28"/>
              </w:rPr>
            </w:pPr>
            <w:r w:rsidRPr="008C4DB1">
              <w:rPr>
                <w:szCs w:val="28"/>
              </w:rPr>
              <w:t>Đ3</w:t>
            </w:r>
            <w:r w:rsidR="00891096" w:rsidRPr="008C4DB1">
              <w:rPr>
                <w:szCs w:val="28"/>
              </w:rPr>
              <w:t xml:space="preserve">: </w:t>
            </w:r>
            <w:r w:rsidR="00891096" w:rsidRPr="000568E5">
              <w:rPr>
                <w:position w:val="-10"/>
                <w:szCs w:val="28"/>
              </w:rPr>
              <w:object w:dxaOrig="580" w:dyaOrig="340" w14:anchorId="2B244E3B">
                <v:shape id="_x0000_i1155" type="#_x0000_t75" style="width:29.25pt;height:17.25pt" o:ole="">
                  <v:imagedata r:id="rId238" o:title=""/>
                </v:shape>
                <o:OLEObject Type="Embed" ProgID="Equation.DSMT4" ShapeID="_x0000_i1155" DrawAspect="Content" ObjectID="_1691140877" r:id="rId239"/>
              </w:object>
            </w:r>
          </w:p>
          <w:p w14:paraId="496E86AE" w14:textId="77777777" w:rsidR="00722CFE" w:rsidRPr="008C4DB1" w:rsidRDefault="00722CFE" w:rsidP="000568E5">
            <w:pPr>
              <w:pStyle w:val="ListParagraph"/>
              <w:ind w:left="0"/>
              <w:jc w:val="both"/>
              <w:rPr>
                <w:szCs w:val="28"/>
              </w:rPr>
            </w:pPr>
            <w:r w:rsidRPr="008C4DB1">
              <w:rPr>
                <w:szCs w:val="28"/>
              </w:rPr>
              <w:t>Đ4</w:t>
            </w:r>
            <w:r w:rsidR="00891096" w:rsidRPr="008C4DB1">
              <w:rPr>
                <w:szCs w:val="28"/>
              </w:rPr>
              <w:t xml:space="preserve">: Không có điểm nào trong 4 điểm trên hình nằm giữa </w:t>
            </w:r>
            <w:r w:rsidR="00891096" w:rsidRPr="000568E5">
              <w:rPr>
                <w:position w:val="-10"/>
                <w:szCs w:val="28"/>
              </w:rPr>
              <w:object w:dxaOrig="580" w:dyaOrig="340" w14:anchorId="2ADA063A">
                <v:shape id="_x0000_i1156" type="#_x0000_t75" style="width:29.25pt;height:17.25pt" o:ole="">
                  <v:imagedata r:id="rId133" o:title=""/>
                </v:shape>
                <o:OLEObject Type="Embed" ProgID="Equation.DSMT4" ShapeID="_x0000_i1156" DrawAspect="Content" ObjectID="_1691140878" r:id="rId240"/>
              </w:object>
            </w:r>
            <w:r w:rsidR="00891096" w:rsidRPr="008C4DB1">
              <w:rPr>
                <w:szCs w:val="28"/>
              </w:rPr>
              <w:t>.</w:t>
            </w:r>
          </w:p>
          <w:p w14:paraId="30318FE3" w14:textId="77777777" w:rsidR="00E7333B" w:rsidRPr="008C4DB1" w:rsidRDefault="00E7333B" w:rsidP="000568E5">
            <w:pPr>
              <w:pStyle w:val="ListParagraph"/>
              <w:ind w:left="0"/>
              <w:jc w:val="both"/>
              <w:rPr>
                <w:b/>
                <w:szCs w:val="28"/>
              </w:rPr>
            </w:pPr>
            <w:r w:rsidRPr="008C4DB1">
              <w:rPr>
                <w:b/>
                <w:szCs w:val="28"/>
              </w:rPr>
              <w:t>Bước 3: Báo cáo thảo luận</w:t>
            </w:r>
          </w:p>
          <w:p w14:paraId="7869C6A9" w14:textId="77777777" w:rsidR="00E7333B" w:rsidRPr="008C4DB1" w:rsidRDefault="00E7333B" w:rsidP="000568E5">
            <w:pPr>
              <w:pStyle w:val="ListParagraph"/>
              <w:ind w:left="0"/>
              <w:jc w:val="both"/>
              <w:rPr>
                <w:szCs w:val="28"/>
              </w:rPr>
            </w:pPr>
            <w:r w:rsidRPr="008C4DB1">
              <w:rPr>
                <w:szCs w:val="28"/>
              </w:rPr>
              <w:t>- HS lên bảng làm bài</w:t>
            </w:r>
          </w:p>
          <w:p w14:paraId="0CF74160" w14:textId="77777777" w:rsidR="00E7333B" w:rsidRPr="008C4DB1" w:rsidRDefault="00E7333B" w:rsidP="000568E5">
            <w:pPr>
              <w:pStyle w:val="ListParagraph"/>
              <w:ind w:left="0"/>
              <w:jc w:val="both"/>
              <w:rPr>
                <w:szCs w:val="28"/>
              </w:rPr>
            </w:pPr>
            <w:r w:rsidRPr="008C4DB1">
              <w:rPr>
                <w:szCs w:val="28"/>
              </w:rPr>
              <w:t>- HS khác làm bài vào vở</w:t>
            </w:r>
          </w:p>
          <w:p w14:paraId="0493BCA5" w14:textId="77777777" w:rsidR="00E7333B" w:rsidRPr="008C4DB1" w:rsidRDefault="00E7333B" w:rsidP="000568E5">
            <w:pPr>
              <w:pStyle w:val="ListParagraph"/>
              <w:ind w:left="0"/>
              <w:jc w:val="both"/>
              <w:rPr>
                <w:b/>
                <w:szCs w:val="28"/>
              </w:rPr>
            </w:pPr>
            <w:r w:rsidRPr="008C4DB1">
              <w:rPr>
                <w:b/>
                <w:szCs w:val="28"/>
              </w:rPr>
              <w:t>Bước 4: Kết luận, nhận định</w:t>
            </w:r>
          </w:p>
          <w:p w14:paraId="32B8C555" w14:textId="77777777" w:rsidR="00E7333B" w:rsidRPr="008C4DB1" w:rsidRDefault="00E7333B" w:rsidP="000568E5">
            <w:pPr>
              <w:pStyle w:val="ListParagraph"/>
              <w:ind w:left="0"/>
              <w:jc w:val="both"/>
              <w:rPr>
                <w:szCs w:val="28"/>
              </w:rPr>
            </w:pPr>
            <w:r w:rsidRPr="008C4DB1">
              <w:rPr>
                <w:szCs w:val="28"/>
              </w:rPr>
              <w:t>- GV gọi HS khác nhận xét kết quả bài làm của bạn.</w:t>
            </w:r>
          </w:p>
          <w:p w14:paraId="75771AFA" w14:textId="77777777" w:rsidR="00CD13C5" w:rsidRPr="008C4DB1" w:rsidRDefault="00E7333B" w:rsidP="000568E5">
            <w:pPr>
              <w:pStyle w:val="ListParagraph"/>
              <w:ind w:left="0"/>
              <w:jc w:val="both"/>
              <w:rPr>
                <w:b/>
                <w:bCs/>
                <w:szCs w:val="28"/>
              </w:rPr>
            </w:pPr>
            <w:r w:rsidRPr="008C4DB1">
              <w:rPr>
                <w:szCs w:val="28"/>
              </w:rPr>
              <w:t>- GV nhận xét và chốt kiến thức</w:t>
            </w:r>
          </w:p>
        </w:tc>
        <w:tc>
          <w:tcPr>
            <w:tcW w:w="5749" w:type="dxa"/>
          </w:tcPr>
          <w:p w14:paraId="7552E580" w14:textId="77777777" w:rsidR="00AB66CE" w:rsidRPr="008C4DB1" w:rsidRDefault="00AB66CE" w:rsidP="000568E5">
            <w:pPr>
              <w:pStyle w:val="ListParagraph"/>
              <w:ind w:left="0"/>
              <w:rPr>
                <w:szCs w:val="28"/>
              </w:rPr>
            </w:pPr>
            <w:r w:rsidRPr="008C4DB1">
              <w:rPr>
                <w:szCs w:val="28"/>
              </w:rPr>
              <w:t>Bài 3. Xem hình bên, gọi tên các điểm</w:t>
            </w:r>
          </w:p>
          <w:p w14:paraId="083B42EF" w14:textId="77777777" w:rsidR="007B7A0D" w:rsidRPr="000568E5" w:rsidRDefault="00AB66CE" w:rsidP="000568E5">
            <w:pPr>
              <w:pStyle w:val="ListParagraph"/>
              <w:ind w:left="0"/>
              <w:rPr>
                <w:szCs w:val="28"/>
                <w:lang w:val="en-US"/>
              </w:rPr>
            </w:pPr>
            <w:r w:rsidRPr="000568E5">
              <w:rPr>
                <w:noProof/>
                <w:szCs w:val="28"/>
                <w:lang w:val="en-US"/>
              </w:rPr>
              <w:drawing>
                <wp:inline distT="0" distB="0" distL="0" distR="0" wp14:anchorId="092D9BEA" wp14:editId="35C3265E">
                  <wp:extent cx="2819400" cy="440478"/>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1"/>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2829344" cy="442031"/>
                          </a:xfrm>
                          <a:prstGeom prst="rect">
                            <a:avLst/>
                          </a:prstGeom>
                          <a:noFill/>
                          <a:ln>
                            <a:noFill/>
                          </a:ln>
                        </pic:spPr>
                      </pic:pic>
                    </a:graphicData>
                  </a:graphic>
                </wp:inline>
              </w:drawing>
            </w:r>
          </w:p>
          <w:p w14:paraId="64837FCC" w14:textId="77777777" w:rsidR="00AB66CE" w:rsidRPr="000568E5" w:rsidRDefault="00722CFE" w:rsidP="000568E5">
            <w:pPr>
              <w:pStyle w:val="ListParagraph"/>
              <w:ind w:left="0"/>
              <w:rPr>
                <w:szCs w:val="28"/>
                <w:lang w:val="en-US"/>
              </w:rPr>
            </w:pPr>
            <w:r w:rsidRPr="000568E5">
              <w:rPr>
                <w:szCs w:val="28"/>
                <w:lang w:val="en-US"/>
              </w:rPr>
              <w:t>a)</w:t>
            </w:r>
            <w:r w:rsidR="00AB66CE" w:rsidRPr="000568E5">
              <w:rPr>
                <w:szCs w:val="28"/>
                <w:lang w:val="en-US"/>
              </w:rPr>
              <w:t xml:space="preserve"> Nằm giữa hai điểm </w:t>
            </w:r>
            <w:r w:rsidR="00AB66CE" w:rsidRPr="000568E5">
              <w:rPr>
                <w:position w:val="-10"/>
                <w:szCs w:val="28"/>
              </w:rPr>
              <w:object w:dxaOrig="639" w:dyaOrig="340" w14:anchorId="1AA3AD22">
                <v:shape id="_x0000_i1157" type="#_x0000_t75" style="width:32.25pt;height:17.25pt" o:ole="">
                  <v:imagedata r:id="rId126" o:title=""/>
                </v:shape>
                <o:OLEObject Type="Embed" ProgID="Equation.DSMT4" ShapeID="_x0000_i1157" DrawAspect="Content" ObjectID="_1691140879" r:id="rId241"/>
              </w:object>
            </w:r>
            <w:r w:rsidR="00AB66CE" w:rsidRPr="000568E5">
              <w:rPr>
                <w:szCs w:val="28"/>
                <w:lang w:val="en-US"/>
              </w:rPr>
              <w:t>.</w:t>
            </w:r>
          </w:p>
          <w:p w14:paraId="23CA9F0F" w14:textId="77777777" w:rsidR="00AB66CE" w:rsidRPr="000568E5" w:rsidRDefault="00722CFE" w:rsidP="000568E5">
            <w:pPr>
              <w:pStyle w:val="ListParagraph"/>
              <w:ind w:left="0"/>
              <w:rPr>
                <w:szCs w:val="28"/>
                <w:lang w:val="en-US"/>
              </w:rPr>
            </w:pPr>
            <w:r w:rsidRPr="000568E5">
              <w:rPr>
                <w:szCs w:val="28"/>
                <w:lang w:val="en-US"/>
              </w:rPr>
              <w:t>b)</w:t>
            </w:r>
            <w:r w:rsidR="00AB66CE" w:rsidRPr="000568E5">
              <w:rPr>
                <w:szCs w:val="28"/>
                <w:lang w:val="en-US"/>
              </w:rPr>
              <w:t xml:space="preserve"> Nằm giữa hai điểm </w:t>
            </w:r>
            <w:r w:rsidR="00AB66CE" w:rsidRPr="000568E5">
              <w:rPr>
                <w:position w:val="-12"/>
                <w:szCs w:val="28"/>
              </w:rPr>
              <w:object w:dxaOrig="600" w:dyaOrig="360" w14:anchorId="1435A1AF">
                <v:shape id="_x0000_i1158" type="#_x0000_t75" style="width:30pt;height:18pt" o:ole="">
                  <v:imagedata r:id="rId128" o:title=""/>
                </v:shape>
                <o:OLEObject Type="Embed" ProgID="Equation.DSMT4" ShapeID="_x0000_i1158" DrawAspect="Content" ObjectID="_1691140880" r:id="rId242"/>
              </w:object>
            </w:r>
            <w:r w:rsidR="00AB66CE" w:rsidRPr="000568E5">
              <w:rPr>
                <w:szCs w:val="28"/>
                <w:lang w:val="en-US"/>
              </w:rPr>
              <w:t>.</w:t>
            </w:r>
          </w:p>
          <w:p w14:paraId="2F44D625" w14:textId="77777777" w:rsidR="00AB66CE" w:rsidRPr="000568E5" w:rsidRDefault="00722CFE" w:rsidP="000568E5">
            <w:pPr>
              <w:pStyle w:val="ListParagraph"/>
              <w:ind w:left="0"/>
              <w:rPr>
                <w:szCs w:val="28"/>
                <w:lang w:val="en-US"/>
              </w:rPr>
            </w:pPr>
            <w:r w:rsidRPr="000568E5">
              <w:rPr>
                <w:szCs w:val="28"/>
                <w:lang w:val="en-US"/>
              </w:rPr>
              <w:t>c)</w:t>
            </w:r>
            <w:r w:rsidR="00AB66CE" w:rsidRPr="000568E5">
              <w:rPr>
                <w:szCs w:val="28"/>
                <w:lang w:val="en-US"/>
              </w:rPr>
              <w:t xml:space="preserve"> Nằm giữa hai điểm </w:t>
            </w:r>
            <w:r w:rsidR="00AB66CE" w:rsidRPr="000568E5">
              <w:rPr>
                <w:position w:val="-12"/>
                <w:szCs w:val="28"/>
              </w:rPr>
              <w:object w:dxaOrig="660" w:dyaOrig="360" w14:anchorId="6888701E">
                <v:shape id="_x0000_i1159" type="#_x0000_t75" style="width:33pt;height:18pt" o:ole="">
                  <v:imagedata r:id="rId130" o:title=""/>
                </v:shape>
                <o:OLEObject Type="Embed" ProgID="Equation.DSMT4" ShapeID="_x0000_i1159" DrawAspect="Content" ObjectID="_1691140881" r:id="rId243"/>
              </w:object>
            </w:r>
            <w:r w:rsidR="00AB66CE" w:rsidRPr="000568E5">
              <w:rPr>
                <w:szCs w:val="28"/>
                <w:lang w:val="en-US"/>
              </w:rPr>
              <w:t>.</w:t>
            </w:r>
          </w:p>
          <w:p w14:paraId="7ED81F28" w14:textId="77777777" w:rsidR="00AB66CE" w:rsidRPr="000568E5" w:rsidRDefault="00722CFE" w:rsidP="000568E5">
            <w:pPr>
              <w:pStyle w:val="ListParagraph"/>
              <w:ind w:left="0"/>
              <w:rPr>
                <w:szCs w:val="28"/>
                <w:lang w:val="en-US"/>
              </w:rPr>
            </w:pPr>
            <w:r w:rsidRPr="000568E5">
              <w:rPr>
                <w:szCs w:val="28"/>
                <w:lang w:val="en-US"/>
              </w:rPr>
              <w:t>d)</w:t>
            </w:r>
            <w:r w:rsidR="00AB66CE" w:rsidRPr="000568E5">
              <w:rPr>
                <w:szCs w:val="28"/>
                <w:lang w:val="en-US"/>
              </w:rPr>
              <w:t xml:space="preserve"> Nằm giữa hai điểm </w:t>
            </w:r>
            <w:r w:rsidR="00AB66CE" w:rsidRPr="000568E5">
              <w:rPr>
                <w:position w:val="-10"/>
                <w:szCs w:val="28"/>
              </w:rPr>
              <w:object w:dxaOrig="580" w:dyaOrig="340" w14:anchorId="55421BEB">
                <v:shape id="_x0000_i1160" type="#_x0000_t75" style="width:29.25pt;height:17.25pt" o:ole="">
                  <v:imagedata r:id="rId133" o:title=""/>
                </v:shape>
                <o:OLEObject Type="Embed" ProgID="Equation.DSMT4" ShapeID="_x0000_i1160" DrawAspect="Content" ObjectID="_1691140882" r:id="rId244"/>
              </w:object>
            </w:r>
            <w:r w:rsidR="00AB66CE" w:rsidRPr="000568E5">
              <w:rPr>
                <w:szCs w:val="28"/>
                <w:lang w:val="en-US"/>
              </w:rPr>
              <w:t>.</w:t>
            </w:r>
          </w:p>
          <w:p w14:paraId="443039F1" w14:textId="77777777" w:rsidR="00B92D8C" w:rsidRPr="000568E5" w:rsidRDefault="00722CFE" w:rsidP="000568E5">
            <w:pPr>
              <w:pStyle w:val="ListParagraph"/>
              <w:ind w:left="0"/>
              <w:jc w:val="center"/>
              <w:rPr>
                <w:szCs w:val="28"/>
                <w:lang w:val="en-US"/>
              </w:rPr>
            </w:pPr>
            <w:r w:rsidRPr="000568E5">
              <w:rPr>
                <w:szCs w:val="28"/>
                <w:lang w:val="en-US"/>
              </w:rPr>
              <w:t>Lời giải</w:t>
            </w:r>
          </w:p>
          <w:p w14:paraId="092BA87F" w14:textId="77777777" w:rsidR="00722CFE" w:rsidRPr="000568E5" w:rsidRDefault="00891096" w:rsidP="000568E5">
            <w:pPr>
              <w:pStyle w:val="ListParagraph"/>
              <w:ind w:left="0"/>
              <w:rPr>
                <w:szCs w:val="28"/>
              </w:rPr>
            </w:pPr>
            <w:r w:rsidRPr="000568E5">
              <w:rPr>
                <w:szCs w:val="28"/>
                <w:lang w:val="en-US"/>
              </w:rPr>
              <w:t xml:space="preserve">a) </w:t>
            </w:r>
            <w:r w:rsidRPr="000568E5">
              <w:rPr>
                <w:position w:val="-6"/>
                <w:szCs w:val="28"/>
              </w:rPr>
              <w:object w:dxaOrig="300" w:dyaOrig="300" w14:anchorId="6435EB39">
                <v:shape id="_x0000_i1161" type="#_x0000_t75" style="width:15pt;height:15pt" o:ole="">
                  <v:imagedata r:id="rId245" o:title=""/>
                </v:shape>
                <o:OLEObject Type="Embed" ProgID="Equation.DSMT4" ShapeID="_x0000_i1161" DrawAspect="Content" ObjectID="_1691140883" r:id="rId246"/>
              </w:object>
            </w:r>
          </w:p>
          <w:p w14:paraId="6AEBD0B9" w14:textId="77777777" w:rsidR="00891096" w:rsidRPr="000568E5" w:rsidRDefault="00891096" w:rsidP="000568E5">
            <w:pPr>
              <w:pStyle w:val="ListParagraph"/>
              <w:ind w:left="0"/>
              <w:rPr>
                <w:szCs w:val="28"/>
              </w:rPr>
            </w:pPr>
            <w:r w:rsidRPr="000568E5">
              <w:rPr>
                <w:szCs w:val="28"/>
                <w:lang w:val="en-US"/>
              </w:rPr>
              <w:t xml:space="preserve">b) </w:t>
            </w:r>
            <w:r w:rsidRPr="000568E5">
              <w:rPr>
                <w:position w:val="-4"/>
                <w:szCs w:val="28"/>
              </w:rPr>
              <w:object w:dxaOrig="260" w:dyaOrig="279" w14:anchorId="038DD648">
                <v:shape id="_x0000_i1162" type="#_x0000_t75" style="width:12.75pt;height:14.25pt" o:ole="">
                  <v:imagedata r:id="rId247" o:title=""/>
                </v:shape>
                <o:OLEObject Type="Embed" ProgID="Equation.DSMT4" ShapeID="_x0000_i1162" DrawAspect="Content" ObjectID="_1691140884" r:id="rId248"/>
              </w:object>
            </w:r>
          </w:p>
          <w:p w14:paraId="73B33912" w14:textId="77777777" w:rsidR="00891096" w:rsidRPr="000568E5" w:rsidRDefault="00891096" w:rsidP="000568E5">
            <w:pPr>
              <w:pStyle w:val="ListParagraph"/>
              <w:ind w:left="0"/>
              <w:rPr>
                <w:szCs w:val="28"/>
              </w:rPr>
            </w:pPr>
            <w:r w:rsidRPr="000568E5">
              <w:rPr>
                <w:szCs w:val="28"/>
                <w:lang w:val="en-US"/>
              </w:rPr>
              <w:t xml:space="preserve">c) </w:t>
            </w:r>
            <w:r w:rsidRPr="000568E5">
              <w:rPr>
                <w:position w:val="-10"/>
                <w:szCs w:val="28"/>
              </w:rPr>
              <w:object w:dxaOrig="580" w:dyaOrig="340" w14:anchorId="73624332">
                <v:shape id="_x0000_i1163" type="#_x0000_t75" style="width:29.25pt;height:17.25pt" o:ole="">
                  <v:imagedata r:id="rId249" o:title=""/>
                </v:shape>
                <o:OLEObject Type="Embed" ProgID="Equation.DSMT4" ShapeID="_x0000_i1163" DrawAspect="Content" ObjectID="_1691140885" r:id="rId250"/>
              </w:object>
            </w:r>
          </w:p>
          <w:p w14:paraId="3DA16F16" w14:textId="77777777" w:rsidR="00891096" w:rsidRPr="000568E5" w:rsidRDefault="00891096" w:rsidP="000568E5">
            <w:pPr>
              <w:pStyle w:val="ListParagraph"/>
              <w:ind w:left="0"/>
              <w:rPr>
                <w:szCs w:val="28"/>
                <w:lang w:val="en-US"/>
              </w:rPr>
            </w:pPr>
            <w:r w:rsidRPr="000568E5">
              <w:rPr>
                <w:szCs w:val="28"/>
                <w:lang w:val="en-US"/>
              </w:rPr>
              <w:t xml:space="preserve">d) Không có điểm nào trong 4 điểm trên hình nằm giữa </w:t>
            </w:r>
            <w:r w:rsidRPr="000568E5">
              <w:rPr>
                <w:position w:val="-10"/>
                <w:szCs w:val="28"/>
              </w:rPr>
              <w:object w:dxaOrig="580" w:dyaOrig="340" w14:anchorId="1BB8DA77">
                <v:shape id="_x0000_i1164" type="#_x0000_t75" style="width:29.25pt;height:17.25pt" o:ole="">
                  <v:imagedata r:id="rId133" o:title=""/>
                </v:shape>
                <o:OLEObject Type="Embed" ProgID="Equation.DSMT4" ShapeID="_x0000_i1164" DrawAspect="Content" ObjectID="_1691140886" r:id="rId251"/>
              </w:object>
            </w:r>
            <w:r w:rsidRPr="000568E5">
              <w:rPr>
                <w:szCs w:val="28"/>
                <w:lang w:val="en-US"/>
              </w:rPr>
              <w:t>.</w:t>
            </w:r>
          </w:p>
        </w:tc>
      </w:tr>
      <w:tr w:rsidR="00DE3EA7" w:rsidRPr="000568E5" w14:paraId="01F51D10" w14:textId="77777777" w:rsidTr="00C32D52">
        <w:tc>
          <w:tcPr>
            <w:tcW w:w="4106" w:type="dxa"/>
          </w:tcPr>
          <w:p w14:paraId="36DFB036" w14:textId="77777777" w:rsidR="00DE3EA7" w:rsidRPr="008C4DB1" w:rsidRDefault="00DE3EA7" w:rsidP="000568E5">
            <w:pPr>
              <w:pStyle w:val="ListParagraph"/>
              <w:ind w:left="0"/>
              <w:jc w:val="both"/>
              <w:rPr>
                <w:b/>
                <w:bCs/>
                <w:szCs w:val="28"/>
              </w:rPr>
            </w:pPr>
            <w:r w:rsidRPr="008C4DB1">
              <w:rPr>
                <w:b/>
                <w:bCs/>
                <w:szCs w:val="28"/>
              </w:rPr>
              <w:t>Bước 1: Giao nhiệm vụ 4</w:t>
            </w:r>
          </w:p>
          <w:p w14:paraId="3E77D013" w14:textId="77777777" w:rsidR="00DE3EA7" w:rsidRPr="008C4DB1" w:rsidRDefault="00DE3EA7" w:rsidP="000568E5">
            <w:pPr>
              <w:pStyle w:val="ListParagraph"/>
              <w:ind w:left="0"/>
              <w:jc w:val="both"/>
              <w:rPr>
                <w:bCs/>
                <w:szCs w:val="28"/>
              </w:rPr>
            </w:pPr>
            <w:r w:rsidRPr="008C4DB1">
              <w:rPr>
                <w:b/>
                <w:bCs/>
                <w:szCs w:val="28"/>
              </w:rPr>
              <w:t xml:space="preserve">- </w:t>
            </w:r>
            <w:r w:rsidRPr="008C4DB1">
              <w:rPr>
                <w:bCs/>
                <w:szCs w:val="28"/>
              </w:rPr>
              <w:t>GV yêu cầu HS đọc đề bài bài 4.</w:t>
            </w:r>
          </w:p>
          <w:p w14:paraId="1576352F" w14:textId="77777777" w:rsidR="00DE3EA7" w:rsidRPr="008C4DB1" w:rsidRDefault="00DE3EA7" w:rsidP="000568E5">
            <w:pPr>
              <w:pStyle w:val="ListParagraph"/>
              <w:ind w:left="0"/>
              <w:jc w:val="both"/>
              <w:rPr>
                <w:bCs/>
                <w:szCs w:val="28"/>
              </w:rPr>
            </w:pPr>
            <w:r w:rsidRPr="008C4DB1">
              <w:rPr>
                <w:b/>
                <w:bCs/>
                <w:szCs w:val="28"/>
              </w:rPr>
              <w:t xml:space="preserve">- </w:t>
            </w:r>
            <w:r w:rsidRPr="008C4DB1">
              <w:rPr>
                <w:bCs/>
                <w:szCs w:val="28"/>
              </w:rPr>
              <w:t>GV yêu cầu HS suy nghĩ làm bài và trả lời câu hỏi để hoàn thành bài</w:t>
            </w:r>
          </w:p>
          <w:p w14:paraId="72E2FC1A" w14:textId="77777777" w:rsidR="00DE3EA7" w:rsidRPr="008C4DB1" w:rsidRDefault="00DE3EA7" w:rsidP="000568E5">
            <w:pPr>
              <w:pStyle w:val="ListParagraph"/>
              <w:ind w:left="0"/>
              <w:jc w:val="both"/>
              <w:rPr>
                <w:bCs/>
                <w:szCs w:val="28"/>
              </w:rPr>
            </w:pPr>
            <w:r w:rsidRPr="008C4DB1">
              <w:rPr>
                <w:bCs/>
                <w:szCs w:val="28"/>
              </w:rPr>
              <w:t xml:space="preserve">H1: </w:t>
            </w:r>
            <w:r w:rsidR="007A2A92" w:rsidRPr="008C4DB1">
              <w:rPr>
                <w:szCs w:val="28"/>
              </w:rPr>
              <w:t xml:space="preserve">Điểm </w:t>
            </w:r>
            <w:r w:rsidR="007A2A92" w:rsidRPr="000568E5">
              <w:rPr>
                <w:position w:val="-4"/>
                <w:szCs w:val="28"/>
              </w:rPr>
              <w:object w:dxaOrig="260" w:dyaOrig="279" w14:anchorId="1DA1C01A">
                <v:shape id="_x0000_i1165" type="#_x0000_t75" style="width:12.75pt;height:14.25pt" o:ole="">
                  <v:imagedata r:id="rId135" o:title=""/>
                </v:shape>
                <o:OLEObject Type="Embed" ProgID="Equation.DSMT4" ShapeID="_x0000_i1165" DrawAspect="Content" ObjectID="_1691140887" r:id="rId252"/>
              </w:object>
            </w:r>
            <w:r w:rsidR="007A2A92" w:rsidRPr="008C4DB1">
              <w:rPr>
                <w:szCs w:val="28"/>
              </w:rPr>
              <w:t xml:space="preserve"> nằm giữa hai điểm nào?</w:t>
            </w:r>
          </w:p>
          <w:p w14:paraId="08EE5BD9" w14:textId="77777777" w:rsidR="00DE3EA7" w:rsidRPr="008C4DB1" w:rsidRDefault="00DE3EA7" w:rsidP="000568E5">
            <w:pPr>
              <w:pStyle w:val="ListParagraph"/>
              <w:ind w:left="0"/>
              <w:jc w:val="both"/>
              <w:rPr>
                <w:szCs w:val="28"/>
              </w:rPr>
            </w:pPr>
            <w:r w:rsidRPr="008C4DB1">
              <w:rPr>
                <w:bCs/>
                <w:szCs w:val="28"/>
              </w:rPr>
              <w:t xml:space="preserve">H2: </w:t>
            </w:r>
            <w:r w:rsidR="007A2A92" w:rsidRPr="008C4DB1">
              <w:rPr>
                <w:szCs w:val="28"/>
              </w:rPr>
              <w:t xml:space="preserve">Điểm </w:t>
            </w:r>
            <w:r w:rsidR="007A2A92" w:rsidRPr="000568E5">
              <w:rPr>
                <w:position w:val="-4"/>
                <w:szCs w:val="28"/>
              </w:rPr>
              <w:object w:dxaOrig="260" w:dyaOrig="279" w14:anchorId="61537A1D">
                <v:shape id="_x0000_i1166" type="#_x0000_t75" style="width:12.75pt;height:14.25pt" o:ole="">
                  <v:imagedata r:id="rId137" o:title=""/>
                </v:shape>
                <o:OLEObject Type="Embed" ProgID="Equation.DSMT4" ShapeID="_x0000_i1166" DrawAspect="Content" ObjectID="_1691140888" r:id="rId253"/>
              </w:object>
            </w:r>
            <w:r w:rsidR="007A2A92" w:rsidRPr="008C4DB1">
              <w:rPr>
                <w:szCs w:val="28"/>
              </w:rPr>
              <w:t xml:space="preserve"> nằm giữa hai điểm nào?</w:t>
            </w:r>
          </w:p>
          <w:p w14:paraId="3B46449C" w14:textId="77777777" w:rsidR="00DE3EA7" w:rsidRPr="008C4DB1" w:rsidRDefault="00DE3EA7" w:rsidP="000568E5">
            <w:pPr>
              <w:pStyle w:val="ListParagraph"/>
              <w:ind w:left="0"/>
              <w:jc w:val="both"/>
              <w:rPr>
                <w:bCs/>
                <w:szCs w:val="28"/>
              </w:rPr>
            </w:pPr>
            <w:r w:rsidRPr="008C4DB1">
              <w:rPr>
                <w:szCs w:val="28"/>
              </w:rPr>
              <w:t xml:space="preserve">H3: </w:t>
            </w:r>
            <w:r w:rsidR="007A2A92" w:rsidRPr="008C4DB1">
              <w:rPr>
                <w:szCs w:val="28"/>
              </w:rPr>
              <w:t xml:space="preserve">Điểm </w:t>
            </w:r>
            <w:r w:rsidR="007A2A92" w:rsidRPr="000568E5">
              <w:rPr>
                <w:position w:val="-4"/>
                <w:szCs w:val="28"/>
              </w:rPr>
              <w:object w:dxaOrig="300" w:dyaOrig="279" w14:anchorId="5A808E1D">
                <v:shape id="_x0000_i1167" type="#_x0000_t75" style="width:15pt;height:14.25pt" o:ole="">
                  <v:imagedata r:id="rId139" o:title=""/>
                </v:shape>
                <o:OLEObject Type="Embed" ProgID="Equation.DSMT4" ShapeID="_x0000_i1167" DrawAspect="Content" ObjectID="_1691140889" r:id="rId254"/>
              </w:object>
            </w:r>
            <w:r w:rsidR="007A2A92" w:rsidRPr="008C4DB1">
              <w:rPr>
                <w:szCs w:val="28"/>
              </w:rPr>
              <w:t xml:space="preserve"> nằm giữa hai điểm nào?</w:t>
            </w:r>
          </w:p>
          <w:p w14:paraId="11C2F808" w14:textId="77777777" w:rsidR="00DE3EA7" w:rsidRPr="008C4DB1" w:rsidRDefault="00DE3EA7" w:rsidP="000568E5">
            <w:pPr>
              <w:pStyle w:val="ListParagraph"/>
              <w:ind w:left="0"/>
              <w:jc w:val="both"/>
              <w:rPr>
                <w:b/>
                <w:szCs w:val="28"/>
              </w:rPr>
            </w:pPr>
            <w:r w:rsidRPr="008C4DB1">
              <w:rPr>
                <w:b/>
                <w:szCs w:val="28"/>
              </w:rPr>
              <w:t>Bước 2: Thực hiện nhiệm vụ</w:t>
            </w:r>
          </w:p>
          <w:p w14:paraId="7FB1F8D5" w14:textId="77777777" w:rsidR="00DE3EA7" w:rsidRPr="008C4DB1" w:rsidRDefault="00DE3EA7" w:rsidP="000568E5">
            <w:pPr>
              <w:pStyle w:val="ListParagraph"/>
              <w:ind w:left="0"/>
              <w:jc w:val="both"/>
              <w:rPr>
                <w:szCs w:val="28"/>
              </w:rPr>
            </w:pPr>
            <w:r w:rsidRPr="008C4DB1">
              <w:rPr>
                <w:szCs w:val="28"/>
              </w:rPr>
              <w:t>- HS đọc bài, suy nghĩ và trả lời các câu hỏi của GV</w:t>
            </w:r>
          </w:p>
          <w:p w14:paraId="69A410D7" w14:textId="77777777" w:rsidR="00DE3EA7" w:rsidRPr="008C4DB1" w:rsidRDefault="00DE3EA7" w:rsidP="000568E5">
            <w:pPr>
              <w:pStyle w:val="ListParagraph"/>
              <w:ind w:left="0"/>
              <w:jc w:val="both"/>
              <w:rPr>
                <w:szCs w:val="28"/>
              </w:rPr>
            </w:pPr>
            <w:r w:rsidRPr="008C4DB1">
              <w:rPr>
                <w:szCs w:val="28"/>
              </w:rPr>
              <w:t xml:space="preserve">Đ1: </w:t>
            </w:r>
            <w:r w:rsidR="007A1FBC" w:rsidRPr="000568E5">
              <w:rPr>
                <w:position w:val="-4"/>
                <w:szCs w:val="28"/>
              </w:rPr>
              <w:object w:dxaOrig="279" w:dyaOrig="279" w14:anchorId="10D8D7BD">
                <v:shape id="_x0000_i1168" type="#_x0000_t75" style="width:14.25pt;height:14.25pt" o:ole="">
                  <v:imagedata r:id="rId255" o:title=""/>
                </v:shape>
                <o:OLEObject Type="Embed" ProgID="Equation.DSMT4" ShapeID="_x0000_i1168" DrawAspect="Content" ObjectID="_1691140890" r:id="rId256"/>
              </w:object>
            </w:r>
            <w:r w:rsidR="007A1FBC" w:rsidRPr="008C4DB1">
              <w:rPr>
                <w:szCs w:val="28"/>
              </w:rPr>
              <w:t xml:space="preserve"> và </w:t>
            </w:r>
            <w:r w:rsidR="007A1FBC" w:rsidRPr="000568E5">
              <w:rPr>
                <w:position w:val="-4"/>
                <w:szCs w:val="28"/>
              </w:rPr>
              <w:object w:dxaOrig="300" w:dyaOrig="279" w14:anchorId="69D92208">
                <v:shape id="_x0000_i1169" type="#_x0000_t75" style="width:15pt;height:14.25pt" o:ole="">
                  <v:imagedata r:id="rId257" o:title=""/>
                </v:shape>
                <o:OLEObject Type="Embed" ProgID="Equation.DSMT4" ShapeID="_x0000_i1169" DrawAspect="Content" ObjectID="_1691140891" r:id="rId258"/>
              </w:object>
            </w:r>
            <w:r w:rsidR="007A1FBC" w:rsidRPr="008C4DB1">
              <w:rPr>
                <w:szCs w:val="28"/>
              </w:rPr>
              <w:t xml:space="preserve">; </w:t>
            </w:r>
            <w:r w:rsidR="007A1FBC" w:rsidRPr="000568E5">
              <w:rPr>
                <w:position w:val="-4"/>
                <w:szCs w:val="28"/>
              </w:rPr>
              <w:object w:dxaOrig="260" w:dyaOrig="279" w14:anchorId="49FB8BD6">
                <v:shape id="_x0000_i1170" type="#_x0000_t75" style="width:12.75pt;height:14.25pt" o:ole="">
                  <v:imagedata r:id="rId259" o:title=""/>
                </v:shape>
                <o:OLEObject Type="Embed" ProgID="Equation.DSMT4" ShapeID="_x0000_i1170" DrawAspect="Content" ObjectID="_1691140892" r:id="rId260"/>
              </w:object>
            </w:r>
            <w:r w:rsidR="007A1FBC" w:rsidRPr="008C4DB1">
              <w:rPr>
                <w:szCs w:val="28"/>
              </w:rPr>
              <w:t xml:space="preserve"> và </w:t>
            </w:r>
            <w:r w:rsidR="007A1FBC" w:rsidRPr="000568E5">
              <w:rPr>
                <w:position w:val="-6"/>
                <w:szCs w:val="28"/>
              </w:rPr>
              <w:object w:dxaOrig="260" w:dyaOrig="300" w14:anchorId="52305F0B">
                <v:shape id="_x0000_i1171" type="#_x0000_t75" style="width:12.75pt;height:15pt" o:ole="">
                  <v:imagedata r:id="rId261" o:title=""/>
                </v:shape>
                <o:OLEObject Type="Embed" ProgID="Equation.DSMT4" ShapeID="_x0000_i1171" DrawAspect="Content" ObjectID="_1691140893" r:id="rId262"/>
              </w:object>
            </w:r>
            <w:r w:rsidR="007A1FBC" w:rsidRPr="008C4DB1">
              <w:rPr>
                <w:szCs w:val="28"/>
              </w:rPr>
              <w:t>.</w:t>
            </w:r>
          </w:p>
          <w:p w14:paraId="562705E9" w14:textId="77777777" w:rsidR="00DE3EA7" w:rsidRPr="008C4DB1" w:rsidRDefault="00DE3EA7" w:rsidP="000568E5">
            <w:pPr>
              <w:pStyle w:val="ListParagraph"/>
              <w:ind w:left="0"/>
              <w:jc w:val="both"/>
              <w:rPr>
                <w:szCs w:val="28"/>
              </w:rPr>
            </w:pPr>
            <w:r w:rsidRPr="008C4DB1">
              <w:rPr>
                <w:szCs w:val="28"/>
              </w:rPr>
              <w:t xml:space="preserve">Đ2: </w:t>
            </w:r>
            <w:r w:rsidR="007A1FBC" w:rsidRPr="000568E5">
              <w:rPr>
                <w:position w:val="-4"/>
                <w:szCs w:val="28"/>
              </w:rPr>
              <w:object w:dxaOrig="260" w:dyaOrig="279" w14:anchorId="24BAFBB8">
                <v:shape id="_x0000_i1172" type="#_x0000_t75" style="width:12.75pt;height:14.25pt" o:ole="">
                  <v:imagedata r:id="rId263" o:title=""/>
                </v:shape>
                <o:OLEObject Type="Embed" ProgID="Equation.DSMT4" ShapeID="_x0000_i1172" DrawAspect="Content" ObjectID="_1691140894" r:id="rId264"/>
              </w:object>
            </w:r>
            <w:r w:rsidR="007A1FBC" w:rsidRPr="008C4DB1">
              <w:rPr>
                <w:szCs w:val="28"/>
              </w:rPr>
              <w:t xml:space="preserve"> và </w:t>
            </w:r>
            <w:r w:rsidR="007A1FBC" w:rsidRPr="000568E5">
              <w:rPr>
                <w:position w:val="-4"/>
                <w:szCs w:val="28"/>
              </w:rPr>
              <w:object w:dxaOrig="279" w:dyaOrig="279" w14:anchorId="345789B3">
                <v:shape id="_x0000_i1173" type="#_x0000_t75" style="width:14.25pt;height:14.25pt" o:ole="">
                  <v:imagedata r:id="rId255" o:title=""/>
                </v:shape>
                <o:OLEObject Type="Embed" ProgID="Equation.DSMT4" ShapeID="_x0000_i1173" DrawAspect="Content" ObjectID="_1691140895" r:id="rId265"/>
              </w:object>
            </w:r>
            <w:r w:rsidR="007A1FBC" w:rsidRPr="008C4DB1">
              <w:rPr>
                <w:szCs w:val="28"/>
              </w:rPr>
              <w:t>.</w:t>
            </w:r>
          </w:p>
          <w:p w14:paraId="321A9483" w14:textId="77777777" w:rsidR="00DE3EA7" w:rsidRPr="008C4DB1" w:rsidRDefault="00DE3EA7" w:rsidP="000568E5">
            <w:pPr>
              <w:pStyle w:val="ListParagraph"/>
              <w:ind w:left="0"/>
              <w:jc w:val="both"/>
              <w:rPr>
                <w:szCs w:val="28"/>
              </w:rPr>
            </w:pPr>
            <w:r w:rsidRPr="008C4DB1">
              <w:rPr>
                <w:szCs w:val="28"/>
              </w:rPr>
              <w:t xml:space="preserve">Đ3: </w:t>
            </w:r>
            <w:r w:rsidR="007A1FBC" w:rsidRPr="000568E5">
              <w:rPr>
                <w:position w:val="-4"/>
                <w:szCs w:val="28"/>
              </w:rPr>
              <w:object w:dxaOrig="260" w:dyaOrig="279" w14:anchorId="1D4A7949">
                <v:shape id="_x0000_i1174" type="#_x0000_t75" style="width:12.75pt;height:14.25pt" o:ole="">
                  <v:imagedata r:id="rId263" o:title=""/>
                </v:shape>
                <o:OLEObject Type="Embed" ProgID="Equation.DSMT4" ShapeID="_x0000_i1174" DrawAspect="Content" ObjectID="_1691140896" r:id="rId266"/>
              </w:object>
            </w:r>
            <w:r w:rsidR="007A1FBC" w:rsidRPr="008C4DB1">
              <w:rPr>
                <w:szCs w:val="28"/>
              </w:rPr>
              <w:t xml:space="preserve"> và </w:t>
            </w:r>
            <w:r w:rsidR="007A1FBC" w:rsidRPr="000568E5">
              <w:rPr>
                <w:position w:val="-6"/>
                <w:szCs w:val="28"/>
              </w:rPr>
              <w:object w:dxaOrig="260" w:dyaOrig="300" w14:anchorId="4D1BB684">
                <v:shape id="_x0000_i1175" type="#_x0000_t75" style="width:12.75pt;height:15pt" o:ole="">
                  <v:imagedata r:id="rId261" o:title=""/>
                </v:shape>
                <o:OLEObject Type="Embed" ProgID="Equation.DSMT4" ShapeID="_x0000_i1175" DrawAspect="Content" ObjectID="_1691140897" r:id="rId267"/>
              </w:object>
            </w:r>
            <w:r w:rsidR="007A1FBC" w:rsidRPr="008C4DB1">
              <w:rPr>
                <w:szCs w:val="28"/>
              </w:rPr>
              <w:t>.</w:t>
            </w:r>
          </w:p>
          <w:p w14:paraId="40C02966" w14:textId="77777777" w:rsidR="00DE3EA7" w:rsidRPr="008C4DB1" w:rsidRDefault="00DE3EA7" w:rsidP="000568E5">
            <w:pPr>
              <w:pStyle w:val="ListParagraph"/>
              <w:ind w:left="0"/>
              <w:jc w:val="both"/>
              <w:rPr>
                <w:b/>
                <w:szCs w:val="28"/>
              </w:rPr>
            </w:pPr>
            <w:r w:rsidRPr="008C4DB1">
              <w:rPr>
                <w:b/>
                <w:szCs w:val="28"/>
              </w:rPr>
              <w:t>Bước 3: Báo cáo thảo luận</w:t>
            </w:r>
          </w:p>
          <w:p w14:paraId="270116A8" w14:textId="77777777" w:rsidR="00DE3EA7" w:rsidRPr="008C4DB1" w:rsidRDefault="00DE3EA7" w:rsidP="000568E5">
            <w:pPr>
              <w:pStyle w:val="ListParagraph"/>
              <w:ind w:left="0"/>
              <w:jc w:val="both"/>
              <w:rPr>
                <w:szCs w:val="28"/>
              </w:rPr>
            </w:pPr>
            <w:r w:rsidRPr="008C4DB1">
              <w:rPr>
                <w:szCs w:val="28"/>
              </w:rPr>
              <w:t>- HS lên bảng làm bài</w:t>
            </w:r>
          </w:p>
          <w:p w14:paraId="6FCEF462" w14:textId="77777777" w:rsidR="00DE3EA7" w:rsidRPr="008C4DB1" w:rsidRDefault="00DE3EA7" w:rsidP="000568E5">
            <w:pPr>
              <w:pStyle w:val="ListParagraph"/>
              <w:ind w:left="0"/>
              <w:jc w:val="both"/>
              <w:rPr>
                <w:szCs w:val="28"/>
              </w:rPr>
            </w:pPr>
            <w:r w:rsidRPr="008C4DB1">
              <w:rPr>
                <w:szCs w:val="28"/>
              </w:rPr>
              <w:t>- HS khác làm bài vào vở</w:t>
            </w:r>
          </w:p>
          <w:p w14:paraId="71824D22" w14:textId="77777777" w:rsidR="00DE3EA7" w:rsidRPr="008C4DB1" w:rsidRDefault="00DE3EA7" w:rsidP="000568E5">
            <w:pPr>
              <w:pStyle w:val="ListParagraph"/>
              <w:ind w:left="0"/>
              <w:jc w:val="both"/>
              <w:rPr>
                <w:b/>
                <w:szCs w:val="28"/>
              </w:rPr>
            </w:pPr>
            <w:r w:rsidRPr="008C4DB1">
              <w:rPr>
                <w:b/>
                <w:szCs w:val="28"/>
              </w:rPr>
              <w:t>Bước 4: Kết luận, nhận định</w:t>
            </w:r>
          </w:p>
          <w:p w14:paraId="2ED6032B" w14:textId="77777777" w:rsidR="00DE3EA7" w:rsidRPr="008C4DB1" w:rsidRDefault="00DE3EA7" w:rsidP="000568E5">
            <w:pPr>
              <w:pStyle w:val="ListParagraph"/>
              <w:ind w:left="0"/>
              <w:jc w:val="both"/>
              <w:rPr>
                <w:szCs w:val="28"/>
              </w:rPr>
            </w:pPr>
            <w:r w:rsidRPr="008C4DB1">
              <w:rPr>
                <w:szCs w:val="28"/>
              </w:rPr>
              <w:t>- GV gọi HS khác nhận xét kết quả bài làm của bạn.</w:t>
            </w:r>
          </w:p>
          <w:p w14:paraId="63445F29" w14:textId="77777777" w:rsidR="00DE3EA7" w:rsidRPr="008C4DB1" w:rsidRDefault="00DE3EA7" w:rsidP="000568E5">
            <w:pPr>
              <w:pStyle w:val="ListParagraph"/>
              <w:ind w:left="0"/>
              <w:jc w:val="both"/>
              <w:rPr>
                <w:b/>
                <w:bCs/>
                <w:szCs w:val="28"/>
              </w:rPr>
            </w:pPr>
            <w:r w:rsidRPr="008C4DB1">
              <w:rPr>
                <w:szCs w:val="28"/>
              </w:rPr>
              <w:t>- GV nhận xét và chốt kiến thức</w:t>
            </w:r>
          </w:p>
        </w:tc>
        <w:tc>
          <w:tcPr>
            <w:tcW w:w="5749" w:type="dxa"/>
          </w:tcPr>
          <w:p w14:paraId="5103A03B" w14:textId="77777777" w:rsidR="00AB66CE" w:rsidRPr="008C4DB1" w:rsidRDefault="00AB66CE" w:rsidP="000568E5">
            <w:pPr>
              <w:pStyle w:val="ListParagraph"/>
              <w:ind w:left="0"/>
              <w:rPr>
                <w:szCs w:val="28"/>
              </w:rPr>
            </w:pPr>
            <w:r w:rsidRPr="008C4DB1">
              <w:rPr>
                <w:szCs w:val="28"/>
              </w:rPr>
              <w:t>Bài 4. Xem hình bên, trả lời các câu hỏi sau:</w:t>
            </w:r>
          </w:p>
          <w:p w14:paraId="1326C656" w14:textId="77777777" w:rsidR="00AB66CE" w:rsidRPr="008C4DB1" w:rsidRDefault="00891096" w:rsidP="000568E5">
            <w:pPr>
              <w:pStyle w:val="ListParagraph"/>
              <w:ind w:left="0"/>
              <w:rPr>
                <w:szCs w:val="28"/>
              </w:rPr>
            </w:pPr>
            <w:r w:rsidRPr="008C4DB1">
              <w:rPr>
                <w:szCs w:val="28"/>
              </w:rPr>
              <w:t>a)</w:t>
            </w:r>
            <w:r w:rsidR="00AB66CE" w:rsidRPr="008C4DB1">
              <w:rPr>
                <w:szCs w:val="28"/>
              </w:rPr>
              <w:t xml:space="preserve"> Điểm </w:t>
            </w:r>
            <w:r w:rsidR="00AB66CE" w:rsidRPr="000568E5">
              <w:rPr>
                <w:position w:val="-4"/>
                <w:szCs w:val="28"/>
              </w:rPr>
              <w:object w:dxaOrig="260" w:dyaOrig="279" w14:anchorId="3B35CD5B">
                <v:shape id="_x0000_i1176" type="#_x0000_t75" style="width:12.75pt;height:14.25pt" o:ole="">
                  <v:imagedata r:id="rId135" o:title=""/>
                </v:shape>
                <o:OLEObject Type="Embed" ProgID="Equation.DSMT4" ShapeID="_x0000_i1176" DrawAspect="Content" ObjectID="_1691140898" r:id="rId268"/>
              </w:object>
            </w:r>
            <w:r w:rsidR="00AB66CE" w:rsidRPr="008C4DB1">
              <w:rPr>
                <w:szCs w:val="28"/>
              </w:rPr>
              <w:t xml:space="preserve"> nằm giữa hai điểm nào?</w:t>
            </w:r>
          </w:p>
          <w:p w14:paraId="51938EFB" w14:textId="77777777" w:rsidR="00AB66CE" w:rsidRPr="008C4DB1" w:rsidRDefault="00891096" w:rsidP="000568E5">
            <w:pPr>
              <w:pStyle w:val="ListParagraph"/>
              <w:ind w:left="0"/>
              <w:rPr>
                <w:szCs w:val="28"/>
              </w:rPr>
            </w:pPr>
            <w:r w:rsidRPr="008C4DB1">
              <w:rPr>
                <w:szCs w:val="28"/>
              </w:rPr>
              <w:t>b)</w:t>
            </w:r>
            <w:r w:rsidR="00AB66CE" w:rsidRPr="008C4DB1">
              <w:rPr>
                <w:szCs w:val="28"/>
              </w:rPr>
              <w:t xml:space="preserve"> Điểm </w:t>
            </w:r>
            <w:r w:rsidR="00AB66CE" w:rsidRPr="000568E5">
              <w:rPr>
                <w:position w:val="-4"/>
                <w:szCs w:val="28"/>
              </w:rPr>
              <w:object w:dxaOrig="260" w:dyaOrig="279" w14:anchorId="1A13E903">
                <v:shape id="_x0000_i1177" type="#_x0000_t75" style="width:12.75pt;height:14.25pt" o:ole="">
                  <v:imagedata r:id="rId137" o:title=""/>
                </v:shape>
                <o:OLEObject Type="Embed" ProgID="Equation.DSMT4" ShapeID="_x0000_i1177" DrawAspect="Content" ObjectID="_1691140899" r:id="rId269"/>
              </w:object>
            </w:r>
            <w:r w:rsidR="00AB66CE" w:rsidRPr="008C4DB1">
              <w:rPr>
                <w:szCs w:val="28"/>
              </w:rPr>
              <w:t xml:space="preserve"> nằm giữa hai điểm nào? </w:t>
            </w:r>
          </w:p>
          <w:p w14:paraId="24E126CD" w14:textId="77777777" w:rsidR="00AB66CE" w:rsidRPr="008C4DB1" w:rsidRDefault="00891096" w:rsidP="000568E5">
            <w:pPr>
              <w:pStyle w:val="ListParagraph"/>
              <w:ind w:left="0"/>
              <w:rPr>
                <w:szCs w:val="28"/>
              </w:rPr>
            </w:pPr>
            <w:r w:rsidRPr="008C4DB1">
              <w:rPr>
                <w:szCs w:val="28"/>
              </w:rPr>
              <w:t>c)</w:t>
            </w:r>
            <w:r w:rsidR="00AB66CE" w:rsidRPr="008C4DB1">
              <w:rPr>
                <w:szCs w:val="28"/>
              </w:rPr>
              <w:t xml:space="preserve"> Điểm </w:t>
            </w:r>
            <w:r w:rsidR="00AB66CE" w:rsidRPr="000568E5">
              <w:rPr>
                <w:position w:val="-4"/>
                <w:szCs w:val="28"/>
              </w:rPr>
              <w:object w:dxaOrig="300" w:dyaOrig="279" w14:anchorId="08DEE079">
                <v:shape id="_x0000_i1178" type="#_x0000_t75" style="width:15pt;height:14.25pt" o:ole="">
                  <v:imagedata r:id="rId139" o:title=""/>
                </v:shape>
                <o:OLEObject Type="Embed" ProgID="Equation.DSMT4" ShapeID="_x0000_i1178" DrawAspect="Content" ObjectID="_1691140900" r:id="rId270"/>
              </w:object>
            </w:r>
            <w:r w:rsidR="00AB66CE" w:rsidRPr="008C4DB1">
              <w:rPr>
                <w:szCs w:val="28"/>
              </w:rPr>
              <w:t xml:space="preserve"> nằm giữa hai điểm nào?</w:t>
            </w:r>
          </w:p>
          <w:p w14:paraId="6C9A445C" w14:textId="77777777" w:rsidR="007718C9" w:rsidRPr="000568E5" w:rsidRDefault="00AB66CE" w:rsidP="000568E5">
            <w:pPr>
              <w:pStyle w:val="ListParagraph"/>
              <w:ind w:left="0"/>
              <w:jc w:val="center"/>
              <w:rPr>
                <w:szCs w:val="28"/>
                <w:lang w:val="en-US"/>
              </w:rPr>
            </w:pPr>
            <w:r w:rsidRPr="000568E5">
              <w:rPr>
                <w:noProof/>
                <w:szCs w:val="28"/>
                <w:lang w:val="en-US"/>
              </w:rPr>
              <w:drawing>
                <wp:inline distT="0" distB="0" distL="0" distR="0" wp14:anchorId="69564743" wp14:editId="2DF8D638">
                  <wp:extent cx="1905000" cy="123952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5"/>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1905000" cy="1239520"/>
                          </a:xfrm>
                          <a:prstGeom prst="rect">
                            <a:avLst/>
                          </a:prstGeom>
                          <a:noFill/>
                          <a:ln>
                            <a:noFill/>
                          </a:ln>
                        </pic:spPr>
                      </pic:pic>
                    </a:graphicData>
                  </a:graphic>
                </wp:inline>
              </w:drawing>
            </w:r>
          </w:p>
          <w:p w14:paraId="753D7EF8" w14:textId="77777777" w:rsidR="007A2A92" w:rsidRPr="000568E5" w:rsidRDefault="007A2A92" w:rsidP="000568E5">
            <w:pPr>
              <w:pStyle w:val="ListParagraph"/>
              <w:ind w:left="0"/>
              <w:jc w:val="center"/>
              <w:rPr>
                <w:szCs w:val="28"/>
                <w:lang w:val="en-US"/>
              </w:rPr>
            </w:pPr>
            <w:r w:rsidRPr="000568E5">
              <w:rPr>
                <w:szCs w:val="28"/>
                <w:lang w:val="en-US"/>
              </w:rPr>
              <w:t>Lời giải</w:t>
            </w:r>
          </w:p>
          <w:p w14:paraId="533CF28B" w14:textId="77777777" w:rsidR="007A2A92" w:rsidRPr="000568E5" w:rsidRDefault="007A2A92" w:rsidP="000568E5">
            <w:pPr>
              <w:pStyle w:val="ListParagraph"/>
              <w:ind w:left="0"/>
              <w:rPr>
                <w:szCs w:val="28"/>
                <w:lang w:val="en-US"/>
              </w:rPr>
            </w:pPr>
            <w:r w:rsidRPr="000568E5">
              <w:rPr>
                <w:szCs w:val="28"/>
                <w:lang w:val="en-US"/>
              </w:rPr>
              <w:t xml:space="preserve">a) </w:t>
            </w:r>
            <w:r w:rsidR="007718C9" w:rsidRPr="000568E5">
              <w:rPr>
                <w:position w:val="-4"/>
                <w:szCs w:val="28"/>
              </w:rPr>
              <w:object w:dxaOrig="279" w:dyaOrig="279" w14:anchorId="3E3EE601">
                <v:shape id="_x0000_i1179" type="#_x0000_t75" style="width:14.25pt;height:14.25pt" o:ole="">
                  <v:imagedata r:id="rId255" o:title=""/>
                </v:shape>
                <o:OLEObject Type="Embed" ProgID="Equation.DSMT4" ShapeID="_x0000_i1179" DrawAspect="Content" ObjectID="_1691140901" r:id="rId271"/>
              </w:object>
            </w:r>
            <w:r w:rsidR="007718C9" w:rsidRPr="000568E5">
              <w:rPr>
                <w:szCs w:val="28"/>
                <w:lang w:val="en-US"/>
              </w:rPr>
              <w:t xml:space="preserve"> và </w:t>
            </w:r>
            <w:r w:rsidR="007718C9" w:rsidRPr="000568E5">
              <w:rPr>
                <w:position w:val="-4"/>
                <w:szCs w:val="28"/>
              </w:rPr>
              <w:object w:dxaOrig="300" w:dyaOrig="279" w14:anchorId="0E0A8F08">
                <v:shape id="_x0000_i1180" type="#_x0000_t75" style="width:15pt;height:14.25pt" o:ole="">
                  <v:imagedata r:id="rId257" o:title=""/>
                </v:shape>
                <o:OLEObject Type="Embed" ProgID="Equation.DSMT4" ShapeID="_x0000_i1180" DrawAspect="Content" ObjectID="_1691140902" r:id="rId272"/>
              </w:object>
            </w:r>
            <w:r w:rsidR="007718C9" w:rsidRPr="000568E5">
              <w:rPr>
                <w:szCs w:val="28"/>
                <w:lang w:val="en-US"/>
              </w:rPr>
              <w:t xml:space="preserve">; </w:t>
            </w:r>
            <w:r w:rsidR="007718C9" w:rsidRPr="000568E5">
              <w:rPr>
                <w:position w:val="-4"/>
                <w:szCs w:val="28"/>
              </w:rPr>
              <w:object w:dxaOrig="260" w:dyaOrig="279" w14:anchorId="461DD124">
                <v:shape id="_x0000_i1181" type="#_x0000_t75" style="width:12.75pt;height:14.25pt" o:ole="">
                  <v:imagedata r:id="rId259" o:title=""/>
                </v:shape>
                <o:OLEObject Type="Embed" ProgID="Equation.DSMT4" ShapeID="_x0000_i1181" DrawAspect="Content" ObjectID="_1691140903" r:id="rId273"/>
              </w:object>
            </w:r>
            <w:r w:rsidR="007718C9" w:rsidRPr="000568E5">
              <w:rPr>
                <w:szCs w:val="28"/>
                <w:lang w:val="en-US"/>
              </w:rPr>
              <w:t xml:space="preserve"> và </w:t>
            </w:r>
            <w:r w:rsidR="007718C9" w:rsidRPr="000568E5">
              <w:rPr>
                <w:position w:val="-6"/>
                <w:szCs w:val="28"/>
              </w:rPr>
              <w:object w:dxaOrig="260" w:dyaOrig="300" w14:anchorId="00ED2481">
                <v:shape id="_x0000_i1182" type="#_x0000_t75" style="width:12.75pt;height:15pt" o:ole="">
                  <v:imagedata r:id="rId261" o:title=""/>
                </v:shape>
                <o:OLEObject Type="Embed" ProgID="Equation.DSMT4" ShapeID="_x0000_i1182" DrawAspect="Content" ObjectID="_1691140904" r:id="rId274"/>
              </w:object>
            </w:r>
            <w:r w:rsidR="007718C9" w:rsidRPr="000568E5">
              <w:rPr>
                <w:szCs w:val="28"/>
                <w:lang w:val="en-US"/>
              </w:rPr>
              <w:t>.</w:t>
            </w:r>
          </w:p>
          <w:p w14:paraId="6431A179" w14:textId="77777777" w:rsidR="007A1FBC" w:rsidRPr="000568E5" w:rsidRDefault="007A1FBC" w:rsidP="000568E5">
            <w:pPr>
              <w:pStyle w:val="ListParagraph"/>
              <w:ind w:left="0"/>
              <w:rPr>
                <w:szCs w:val="28"/>
                <w:lang w:val="en-US"/>
              </w:rPr>
            </w:pPr>
            <w:r w:rsidRPr="000568E5">
              <w:rPr>
                <w:szCs w:val="28"/>
                <w:lang w:val="en-US"/>
              </w:rPr>
              <w:t xml:space="preserve">b) </w:t>
            </w:r>
            <w:r w:rsidRPr="000568E5">
              <w:rPr>
                <w:position w:val="-4"/>
                <w:szCs w:val="28"/>
              </w:rPr>
              <w:object w:dxaOrig="260" w:dyaOrig="279" w14:anchorId="249E14D9">
                <v:shape id="_x0000_i1183" type="#_x0000_t75" style="width:12.75pt;height:14.25pt" o:ole="">
                  <v:imagedata r:id="rId263" o:title=""/>
                </v:shape>
                <o:OLEObject Type="Embed" ProgID="Equation.DSMT4" ShapeID="_x0000_i1183" DrawAspect="Content" ObjectID="_1691140905" r:id="rId275"/>
              </w:object>
            </w:r>
            <w:r w:rsidRPr="000568E5">
              <w:rPr>
                <w:szCs w:val="28"/>
                <w:lang w:val="en-US"/>
              </w:rPr>
              <w:t xml:space="preserve"> và </w:t>
            </w:r>
            <w:r w:rsidRPr="000568E5">
              <w:rPr>
                <w:position w:val="-4"/>
                <w:szCs w:val="28"/>
              </w:rPr>
              <w:object w:dxaOrig="279" w:dyaOrig="279" w14:anchorId="5F929436">
                <v:shape id="_x0000_i1184" type="#_x0000_t75" style="width:14.25pt;height:14.25pt" o:ole="">
                  <v:imagedata r:id="rId255" o:title=""/>
                </v:shape>
                <o:OLEObject Type="Embed" ProgID="Equation.DSMT4" ShapeID="_x0000_i1184" DrawAspect="Content" ObjectID="_1691140906" r:id="rId276"/>
              </w:object>
            </w:r>
            <w:r w:rsidRPr="000568E5">
              <w:rPr>
                <w:szCs w:val="28"/>
                <w:lang w:val="en-US"/>
              </w:rPr>
              <w:t>.</w:t>
            </w:r>
          </w:p>
          <w:p w14:paraId="5F0C9D22" w14:textId="77777777" w:rsidR="007A1FBC" w:rsidRPr="000568E5" w:rsidRDefault="007A1FBC" w:rsidP="000568E5">
            <w:pPr>
              <w:pStyle w:val="ListParagraph"/>
              <w:ind w:left="0"/>
              <w:rPr>
                <w:szCs w:val="28"/>
                <w:lang w:val="en-US"/>
              </w:rPr>
            </w:pPr>
            <w:r w:rsidRPr="000568E5">
              <w:rPr>
                <w:szCs w:val="28"/>
                <w:lang w:val="en-US"/>
              </w:rPr>
              <w:t xml:space="preserve">c) </w:t>
            </w:r>
            <w:r w:rsidRPr="000568E5">
              <w:rPr>
                <w:position w:val="-4"/>
                <w:szCs w:val="28"/>
              </w:rPr>
              <w:object w:dxaOrig="260" w:dyaOrig="279" w14:anchorId="154CB69F">
                <v:shape id="_x0000_i1185" type="#_x0000_t75" style="width:12.75pt;height:14.25pt" o:ole="">
                  <v:imagedata r:id="rId263" o:title=""/>
                </v:shape>
                <o:OLEObject Type="Embed" ProgID="Equation.DSMT4" ShapeID="_x0000_i1185" DrawAspect="Content" ObjectID="_1691140907" r:id="rId277"/>
              </w:object>
            </w:r>
            <w:r w:rsidRPr="000568E5">
              <w:rPr>
                <w:szCs w:val="28"/>
                <w:lang w:val="en-US"/>
              </w:rPr>
              <w:t xml:space="preserve"> và </w:t>
            </w:r>
            <w:r w:rsidRPr="000568E5">
              <w:rPr>
                <w:position w:val="-6"/>
                <w:szCs w:val="28"/>
              </w:rPr>
              <w:object w:dxaOrig="260" w:dyaOrig="300" w14:anchorId="3B06A936">
                <v:shape id="_x0000_i1186" type="#_x0000_t75" style="width:12.75pt;height:15pt" o:ole="">
                  <v:imagedata r:id="rId261" o:title=""/>
                </v:shape>
                <o:OLEObject Type="Embed" ProgID="Equation.DSMT4" ShapeID="_x0000_i1186" DrawAspect="Content" ObjectID="_1691140908" r:id="rId278"/>
              </w:object>
            </w:r>
            <w:r w:rsidRPr="000568E5">
              <w:rPr>
                <w:szCs w:val="28"/>
                <w:lang w:val="en-US"/>
              </w:rPr>
              <w:t>.</w:t>
            </w:r>
          </w:p>
        </w:tc>
      </w:tr>
      <w:tr w:rsidR="00DE3EA7" w:rsidRPr="000568E5" w14:paraId="55E3D5FB" w14:textId="77777777" w:rsidTr="00C32D52">
        <w:tc>
          <w:tcPr>
            <w:tcW w:w="4106" w:type="dxa"/>
          </w:tcPr>
          <w:p w14:paraId="33689E05" w14:textId="77777777" w:rsidR="00DE3EA7" w:rsidRPr="008C4DB1" w:rsidRDefault="00DE3EA7" w:rsidP="000568E5">
            <w:pPr>
              <w:pStyle w:val="ListParagraph"/>
              <w:ind w:left="0"/>
              <w:jc w:val="both"/>
              <w:rPr>
                <w:b/>
                <w:bCs/>
                <w:szCs w:val="28"/>
              </w:rPr>
            </w:pPr>
            <w:r w:rsidRPr="008C4DB1">
              <w:rPr>
                <w:b/>
                <w:bCs/>
                <w:szCs w:val="28"/>
              </w:rPr>
              <w:t>Bước 1: Giao nhiệm vụ 5</w:t>
            </w:r>
          </w:p>
          <w:p w14:paraId="4F82E9EE" w14:textId="77777777" w:rsidR="00DE3EA7" w:rsidRPr="008C4DB1" w:rsidRDefault="00DE3EA7" w:rsidP="000568E5">
            <w:pPr>
              <w:pStyle w:val="ListParagraph"/>
              <w:ind w:left="0"/>
              <w:jc w:val="both"/>
              <w:rPr>
                <w:bCs/>
                <w:szCs w:val="28"/>
              </w:rPr>
            </w:pPr>
            <w:r w:rsidRPr="008C4DB1">
              <w:rPr>
                <w:b/>
                <w:bCs/>
                <w:szCs w:val="28"/>
              </w:rPr>
              <w:t xml:space="preserve">- </w:t>
            </w:r>
            <w:r w:rsidRPr="008C4DB1">
              <w:rPr>
                <w:bCs/>
                <w:szCs w:val="28"/>
              </w:rPr>
              <w:t>GV yêu cầu HS đọc đề bài bài 5.</w:t>
            </w:r>
          </w:p>
          <w:p w14:paraId="6C551E35" w14:textId="77777777" w:rsidR="00DE3EA7" w:rsidRPr="008C4DB1" w:rsidRDefault="00DE3EA7" w:rsidP="000568E5">
            <w:pPr>
              <w:pStyle w:val="ListParagraph"/>
              <w:ind w:left="0"/>
              <w:jc w:val="both"/>
              <w:rPr>
                <w:bCs/>
                <w:szCs w:val="28"/>
              </w:rPr>
            </w:pPr>
            <w:r w:rsidRPr="008C4DB1">
              <w:rPr>
                <w:b/>
                <w:bCs/>
                <w:szCs w:val="28"/>
              </w:rPr>
              <w:t xml:space="preserve">- </w:t>
            </w:r>
            <w:r w:rsidRPr="008C4DB1">
              <w:rPr>
                <w:bCs/>
                <w:szCs w:val="28"/>
              </w:rPr>
              <w:t>GV yêu cầu HS suy nghĩ làm bài và trả lời câu hỏi để hoàn thành bài</w:t>
            </w:r>
          </w:p>
          <w:p w14:paraId="1874D3CA" w14:textId="77777777" w:rsidR="00DE3EA7" w:rsidRPr="008C4DB1" w:rsidRDefault="00DE3EA7" w:rsidP="000568E5">
            <w:pPr>
              <w:pStyle w:val="ListParagraph"/>
              <w:ind w:left="0"/>
              <w:jc w:val="both"/>
              <w:rPr>
                <w:b/>
                <w:szCs w:val="28"/>
              </w:rPr>
            </w:pPr>
            <w:r w:rsidRPr="008C4DB1">
              <w:rPr>
                <w:bCs/>
                <w:szCs w:val="28"/>
              </w:rPr>
              <w:t xml:space="preserve">H1: </w:t>
            </w:r>
            <w:r w:rsidR="00E140D6" w:rsidRPr="008C4DB1">
              <w:rPr>
                <w:bCs/>
                <w:szCs w:val="28"/>
              </w:rPr>
              <w:t>Trong ba điểm thẳng hàng có mấy điểm nằm giữa?</w:t>
            </w:r>
          </w:p>
          <w:p w14:paraId="54ED9BA9" w14:textId="77777777" w:rsidR="00DE3EA7" w:rsidRPr="008C4DB1" w:rsidRDefault="00DE3EA7" w:rsidP="000568E5">
            <w:pPr>
              <w:pStyle w:val="ListParagraph"/>
              <w:ind w:left="0"/>
              <w:jc w:val="both"/>
              <w:rPr>
                <w:szCs w:val="28"/>
              </w:rPr>
            </w:pPr>
            <w:r w:rsidRPr="008C4DB1">
              <w:rPr>
                <w:szCs w:val="28"/>
              </w:rPr>
              <w:t xml:space="preserve">H2: </w:t>
            </w:r>
            <w:r w:rsidR="00E140D6" w:rsidRPr="008C4DB1">
              <w:rPr>
                <w:szCs w:val="28"/>
              </w:rPr>
              <w:t>Những câu nào có một điểm nằm giữa, những câu nào có nhiều hơn một điểm nằm giữa.</w:t>
            </w:r>
          </w:p>
          <w:p w14:paraId="3A7993D6" w14:textId="77777777" w:rsidR="00DE3EA7" w:rsidRPr="008C4DB1" w:rsidRDefault="00DE3EA7" w:rsidP="000568E5">
            <w:pPr>
              <w:pStyle w:val="ListParagraph"/>
              <w:ind w:left="0"/>
              <w:jc w:val="both"/>
              <w:rPr>
                <w:b/>
                <w:szCs w:val="28"/>
              </w:rPr>
            </w:pPr>
            <w:r w:rsidRPr="008C4DB1">
              <w:rPr>
                <w:b/>
                <w:szCs w:val="28"/>
              </w:rPr>
              <w:t>Bước 2: Thực hiện nhiệm vụ</w:t>
            </w:r>
          </w:p>
          <w:p w14:paraId="652952BB" w14:textId="77777777" w:rsidR="00DE3EA7" w:rsidRPr="008C4DB1" w:rsidRDefault="00DE3EA7" w:rsidP="000568E5">
            <w:pPr>
              <w:pStyle w:val="ListParagraph"/>
              <w:ind w:left="0"/>
              <w:jc w:val="both"/>
              <w:rPr>
                <w:szCs w:val="28"/>
              </w:rPr>
            </w:pPr>
            <w:r w:rsidRPr="008C4DB1">
              <w:rPr>
                <w:szCs w:val="28"/>
              </w:rPr>
              <w:t>- HS đọc bài, suy nghĩ và trả lời các câu hỏi của GV</w:t>
            </w:r>
          </w:p>
          <w:p w14:paraId="7D57AF8A" w14:textId="77777777" w:rsidR="00DE3EA7" w:rsidRPr="008C4DB1" w:rsidRDefault="00DE3EA7" w:rsidP="000568E5">
            <w:pPr>
              <w:pStyle w:val="ListParagraph"/>
              <w:ind w:left="0"/>
              <w:jc w:val="both"/>
              <w:rPr>
                <w:szCs w:val="28"/>
              </w:rPr>
            </w:pPr>
            <w:r w:rsidRPr="008C4DB1">
              <w:rPr>
                <w:szCs w:val="28"/>
              </w:rPr>
              <w:t xml:space="preserve">Đ1: </w:t>
            </w:r>
            <w:r w:rsidR="00E140D6" w:rsidRPr="008C4DB1">
              <w:rPr>
                <w:szCs w:val="28"/>
              </w:rPr>
              <w:t>chỉ có một điể nằm giữa hai điểm còn lại.</w:t>
            </w:r>
          </w:p>
          <w:p w14:paraId="27F638A5" w14:textId="77777777" w:rsidR="00DE3EA7" w:rsidRPr="008C4DB1" w:rsidRDefault="00DE3EA7" w:rsidP="000568E5">
            <w:pPr>
              <w:pStyle w:val="ListParagraph"/>
              <w:ind w:left="0"/>
              <w:jc w:val="both"/>
              <w:rPr>
                <w:szCs w:val="28"/>
              </w:rPr>
            </w:pPr>
            <w:r w:rsidRPr="008C4DB1">
              <w:rPr>
                <w:szCs w:val="28"/>
              </w:rPr>
              <w:t xml:space="preserve">Đ2: </w:t>
            </w:r>
            <w:r w:rsidR="00E140D6" w:rsidRPr="008C4DB1">
              <w:rPr>
                <w:szCs w:val="28"/>
              </w:rPr>
              <w:t>Các câu a và e có một điểm nằm giữa. Các câu b, c, d có hai điểm nằm giữa.</w:t>
            </w:r>
          </w:p>
          <w:p w14:paraId="2BE7E0FE" w14:textId="77777777" w:rsidR="00DE3EA7" w:rsidRPr="008C4DB1" w:rsidRDefault="00DE3EA7" w:rsidP="000568E5">
            <w:pPr>
              <w:pStyle w:val="ListParagraph"/>
              <w:ind w:left="0"/>
              <w:jc w:val="both"/>
              <w:rPr>
                <w:b/>
                <w:szCs w:val="28"/>
              </w:rPr>
            </w:pPr>
            <w:r w:rsidRPr="008C4DB1">
              <w:rPr>
                <w:b/>
                <w:szCs w:val="28"/>
              </w:rPr>
              <w:t>Bước 3: Báo cáo thảo luận</w:t>
            </w:r>
          </w:p>
          <w:p w14:paraId="79AF3BF3" w14:textId="77777777" w:rsidR="00DE3EA7" w:rsidRPr="008C4DB1" w:rsidRDefault="00DE3EA7" w:rsidP="000568E5">
            <w:pPr>
              <w:pStyle w:val="ListParagraph"/>
              <w:ind w:left="0"/>
              <w:jc w:val="both"/>
              <w:rPr>
                <w:szCs w:val="28"/>
              </w:rPr>
            </w:pPr>
            <w:r w:rsidRPr="008C4DB1">
              <w:rPr>
                <w:szCs w:val="28"/>
              </w:rPr>
              <w:t>- HS lên bảng làm bài</w:t>
            </w:r>
          </w:p>
          <w:p w14:paraId="529BC4A6" w14:textId="77777777" w:rsidR="00DE3EA7" w:rsidRPr="008C4DB1" w:rsidRDefault="00DE3EA7" w:rsidP="000568E5">
            <w:pPr>
              <w:pStyle w:val="ListParagraph"/>
              <w:ind w:left="0"/>
              <w:jc w:val="both"/>
              <w:rPr>
                <w:szCs w:val="28"/>
              </w:rPr>
            </w:pPr>
            <w:r w:rsidRPr="008C4DB1">
              <w:rPr>
                <w:szCs w:val="28"/>
              </w:rPr>
              <w:t>- HS khác làm bài vào vở</w:t>
            </w:r>
          </w:p>
          <w:p w14:paraId="3CD3F962" w14:textId="77777777" w:rsidR="00DE3EA7" w:rsidRPr="008C4DB1" w:rsidRDefault="00DE3EA7" w:rsidP="000568E5">
            <w:pPr>
              <w:pStyle w:val="ListParagraph"/>
              <w:ind w:left="0"/>
              <w:jc w:val="both"/>
              <w:rPr>
                <w:b/>
                <w:szCs w:val="28"/>
              </w:rPr>
            </w:pPr>
            <w:r w:rsidRPr="008C4DB1">
              <w:rPr>
                <w:b/>
                <w:szCs w:val="28"/>
              </w:rPr>
              <w:t>Bước 4: Kết luận, nhận định</w:t>
            </w:r>
          </w:p>
          <w:p w14:paraId="2B12FFB7" w14:textId="77777777" w:rsidR="00DE3EA7" w:rsidRPr="008C4DB1" w:rsidRDefault="00DE3EA7" w:rsidP="000568E5">
            <w:pPr>
              <w:pStyle w:val="ListParagraph"/>
              <w:ind w:left="0"/>
              <w:jc w:val="both"/>
              <w:rPr>
                <w:szCs w:val="28"/>
              </w:rPr>
            </w:pPr>
            <w:r w:rsidRPr="008C4DB1">
              <w:rPr>
                <w:szCs w:val="28"/>
              </w:rPr>
              <w:t>- GV gọi HS khác nhận xét kết quả bài làm của bạn.</w:t>
            </w:r>
          </w:p>
          <w:p w14:paraId="12E8E487" w14:textId="77777777" w:rsidR="00DE3EA7" w:rsidRPr="008C4DB1" w:rsidRDefault="00DE3EA7" w:rsidP="000568E5">
            <w:pPr>
              <w:pStyle w:val="ListParagraph"/>
              <w:ind w:left="0"/>
              <w:jc w:val="both"/>
              <w:rPr>
                <w:b/>
                <w:bCs/>
                <w:szCs w:val="28"/>
              </w:rPr>
            </w:pPr>
            <w:r w:rsidRPr="008C4DB1">
              <w:rPr>
                <w:szCs w:val="28"/>
              </w:rPr>
              <w:t>- GV nhận xét và chốt kiến thức</w:t>
            </w:r>
          </w:p>
        </w:tc>
        <w:tc>
          <w:tcPr>
            <w:tcW w:w="5749" w:type="dxa"/>
          </w:tcPr>
          <w:p w14:paraId="0B93C8BE" w14:textId="77777777" w:rsidR="00AB66CE" w:rsidRPr="008C4DB1" w:rsidRDefault="00AB66CE" w:rsidP="000568E5">
            <w:pPr>
              <w:pStyle w:val="ListParagraph"/>
              <w:ind w:left="0"/>
              <w:rPr>
                <w:szCs w:val="28"/>
              </w:rPr>
            </w:pPr>
            <w:r w:rsidRPr="008C4DB1">
              <w:rPr>
                <w:szCs w:val="28"/>
              </w:rPr>
              <w:t>Bài 5. Trong 5 câu mô tả sau đây về ba điểm thẳng hàng đã cho, những câu nào sai?</w:t>
            </w:r>
          </w:p>
          <w:p w14:paraId="3F88CF41" w14:textId="77777777" w:rsidR="00AB66CE" w:rsidRPr="008C4DB1" w:rsidRDefault="00AB66CE" w:rsidP="000568E5">
            <w:pPr>
              <w:pStyle w:val="ListParagraph"/>
              <w:ind w:left="0"/>
              <w:rPr>
                <w:szCs w:val="28"/>
              </w:rPr>
            </w:pPr>
            <w:r w:rsidRPr="008C4DB1">
              <w:rPr>
                <w:szCs w:val="28"/>
              </w:rPr>
              <w:t xml:space="preserve">a) Điểm </w:t>
            </w:r>
            <w:r w:rsidRPr="000568E5">
              <w:rPr>
                <w:position w:val="-4"/>
                <w:szCs w:val="28"/>
              </w:rPr>
              <w:object w:dxaOrig="300" w:dyaOrig="279" w14:anchorId="09963FFB">
                <v:shape id="_x0000_i1187" type="#_x0000_t75" style="width:15pt;height:14.25pt" o:ole="">
                  <v:imagedata r:id="rId141" o:title=""/>
                </v:shape>
                <o:OLEObject Type="Embed" ProgID="Equation.DSMT4" ShapeID="_x0000_i1187" DrawAspect="Content" ObjectID="_1691140909" r:id="rId279"/>
              </w:object>
            </w:r>
            <w:r w:rsidRPr="008C4DB1">
              <w:rPr>
                <w:szCs w:val="28"/>
              </w:rPr>
              <w:t xml:space="preserve"> nằm giữa </w:t>
            </w:r>
            <w:r w:rsidRPr="000568E5">
              <w:rPr>
                <w:position w:val="-10"/>
                <w:szCs w:val="28"/>
              </w:rPr>
              <w:object w:dxaOrig="620" w:dyaOrig="340" w14:anchorId="64213EF9">
                <v:shape id="_x0000_i1188" type="#_x0000_t75" style="width:30.75pt;height:17.25pt" o:ole="">
                  <v:imagedata r:id="rId143" o:title=""/>
                </v:shape>
                <o:OLEObject Type="Embed" ProgID="Equation.DSMT4" ShapeID="_x0000_i1188" DrawAspect="Content" ObjectID="_1691140910" r:id="rId280"/>
              </w:object>
            </w:r>
            <w:r w:rsidRPr="008C4DB1">
              <w:rPr>
                <w:szCs w:val="28"/>
              </w:rPr>
              <w:t xml:space="preserve"> và điểm </w:t>
            </w:r>
            <w:r w:rsidRPr="000568E5">
              <w:rPr>
                <w:position w:val="-4"/>
                <w:szCs w:val="28"/>
              </w:rPr>
              <w:object w:dxaOrig="320" w:dyaOrig="279" w14:anchorId="6A79B889">
                <v:shape id="_x0000_i1189" type="#_x0000_t75" style="width:15.75pt;height:14.25pt" o:ole="">
                  <v:imagedata r:id="rId145" o:title=""/>
                </v:shape>
                <o:OLEObject Type="Embed" ProgID="Equation.DSMT4" ShapeID="_x0000_i1189" DrawAspect="Content" ObjectID="_1691140911" r:id="rId281"/>
              </w:object>
            </w:r>
            <w:r w:rsidRPr="008C4DB1">
              <w:rPr>
                <w:szCs w:val="28"/>
              </w:rPr>
              <w:t xml:space="preserve"> nằm giữa </w:t>
            </w:r>
            <w:r w:rsidRPr="000568E5">
              <w:rPr>
                <w:position w:val="-10"/>
                <w:szCs w:val="28"/>
              </w:rPr>
              <w:object w:dxaOrig="600" w:dyaOrig="340" w14:anchorId="5AA9570E">
                <v:shape id="_x0000_i1190" type="#_x0000_t75" style="width:30pt;height:17.25pt" o:ole="">
                  <v:imagedata r:id="rId147" o:title=""/>
                </v:shape>
                <o:OLEObject Type="Embed" ProgID="Equation.DSMT4" ShapeID="_x0000_i1190" DrawAspect="Content" ObjectID="_1691140912" r:id="rId282"/>
              </w:object>
            </w:r>
            <w:r w:rsidRPr="008C4DB1">
              <w:rPr>
                <w:szCs w:val="28"/>
              </w:rPr>
              <w:t>.</w:t>
            </w:r>
          </w:p>
          <w:p w14:paraId="7E83CD39" w14:textId="77777777" w:rsidR="00AB66CE" w:rsidRPr="008C4DB1" w:rsidRDefault="00AB66CE" w:rsidP="000568E5">
            <w:pPr>
              <w:pStyle w:val="ListParagraph"/>
              <w:ind w:left="0"/>
              <w:rPr>
                <w:szCs w:val="28"/>
              </w:rPr>
            </w:pPr>
            <w:r w:rsidRPr="008C4DB1">
              <w:rPr>
                <w:szCs w:val="28"/>
              </w:rPr>
              <w:t xml:space="preserve">b) Điểm </w:t>
            </w:r>
            <w:r w:rsidRPr="000568E5">
              <w:rPr>
                <w:position w:val="-4"/>
                <w:szCs w:val="28"/>
              </w:rPr>
              <w:object w:dxaOrig="320" w:dyaOrig="279" w14:anchorId="2D7D9485">
                <v:shape id="_x0000_i1191" type="#_x0000_t75" style="width:15.75pt;height:14.25pt" o:ole="">
                  <v:imagedata r:id="rId149" o:title=""/>
                </v:shape>
                <o:OLEObject Type="Embed" ProgID="Equation.DSMT4" ShapeID="_x0000_i1191" DrawAspect="Content" ObjectID="_1691140913" r:id="rId283"/>
              </w:object>
            </w:r>
            <w:r w:rsidRPr="008C4DB1">
              <w:rPr>
                <w:szCs w:val="28"/>
              </w:rPr>
              <w:t xml:space="preserve"> nằm giữa </w:t>
            </w:r>
            <w:r w:rsidRPr="000568E5">
              <w:rPr>
                <w:position w:val="-10"/>
                <w:szCs w:val="28"/>
              </w:rPr>
              <w:object w:dxaOrig="600" w:dyaOrig="340" w14:anchorId="45B78364">
                <v:shape id="_x0000_i1192" type="#_x0000_t75" style="width:30pt;height:17.25pt" o:ole="">
                  <v:imagedata r:id="rId151" o:title=""/>
                </v:shape>
                <o:OLEObject Type="Embed" ProgID="Equation.DSMT4" ShapeID="_x0000_i1192" DrawAspect="Content" ObjectID="_1691140914" r:id="rId284"/>
              </w:object>
            </w:r>
            <w:r w:rsidRPr="008C4DB1">
              <w:rPr>
                <w:szCs w:val="28"/>
              </w:rPr>
              <w:t xml:space="preserve"> và điểm </w:t>
            </w:r>
            <w:r w:rsidRPr="000568E5">
              <w:rPr>
                <w:position w:val="-4"/>
                <w:szCs w:val="28"/>
              </w:rPr>
              <w:object w:dxaOrig="320" w:dyaOrig="279" w14:anchorId="2C385B56">
                <v:shape id="_x0000_i1193" type="#_x0000_t75" style="width:15.75pt;height:14.25pt" o:ole="">
                  <v:imagedata r:id="rId145" o:title=""/>
                </v:shape>
                <o:OLEObject Type="Embed" ProgID="Equation.DSMT4" ShapeID="_x0000_i1193" DrawAspect="Content" ObjectID="_1691140915" r:id="rId285"/>
              </w:object>
            </w:r>
            <w:r w:rsidRPr="008C4DB1">
              <w:rPr>
                <w:szCs w:val="28"/>
              </w:rPr>
              <w:t xml:space="preserve"> nằm giữa </w:t>
            </w:r>
            <w:r w:rsidRPr="000568E5">
              <w:rPr>
                <w:position w:val="-10"/>
                <w:szCs w:val="28"/>
              </w:rPr>
              <w:object w:dxaOrig="600" w:dyaOrig="340" w14:anchorId="0914BB13">
                <v:shape id="_x0000_i1194" type="#_x0000_t75" style="width:30pt;height:17.25pt" o:ole="">
                  <v:imagedata r:id="rId147" o:title=""/>
                </v:shape>
                <o:OLEObject Type="Embed" ProgID="Equation.DSMT4" ShapeID="_x0000_i1194" DrawAspect="Content" ObjectID="_1691140916" r:id="rId286"/>
              </w:object>
            </w:r>
            <w:r w:rsidRPr="008C4DB1">
              <w:rPr>
                <w:szCs w:val="28"/>
              </w:rPr>
              <w:t>.</w:t>
            </w:r>
          </w:p>
          <w:p w14:paraId="2164F108" w14:textId="77777777" w:rsidR="00AB66CE" w:rsidRPr="008C4DB1" w:rsidRDefault="00AB66CE" w:rsidP="000568E5">
            <w:pPr>
              <w:pStyle w:val="ListParagraph"/>
              <w:ind w:left="0"/>
              <w:rPr>
                <w:szCs w:val="28"/>
              </w:rPr>
            </w:pPr>
            <w:r w:rsidRPr="008C4DB1">
              <w:rPr>
                <w:szCs w:val="28"/>
              </w:rPr>
              <w:t xml:space="preserve">c) Điểm </w:t>
            </w:r>
            <w:r w:rsidRPr="000568E5">
              <w:rPr>
                <w:position w:val="-6"/>
                <w:szCs w:val="28"/>
              </w:rPr>
              <w:object w:dxaOrig="279" w:dyaOrig="300" w14:anchorId="7B5990A8">
                <v:shape id="_x0000_i1195" type="#_x0000_t75" style="width:14.25pt;height:15pt" o:ole="">
                  <v:imagedata r:id="rId155" o:title=""/>
                </v:shape>
                <o:OLEObject Type="Embed" ProgID="Equation.DSMT4" ShapeID="_x0000_i1195" DrawAspect="Content" ObjectID="_1691140917" r:id="rId287"/>
              </w:object>
            </w:r>
            <w:r w:rsidRPr="008C4DB1">
              <w:rPr>
                <w:szCs w:val="28"/>
              </w:rPr>
              <w:t xml:space="preserve"> nằm giữa </w:t>
            </w:r>
            <w:r w:rsidRPr="000568E5">
              <w:rPr>
                <w:position w:val="-10"/>
                <w:szCs w:val="28"/>
              </w:rPr>
              <w:object w:dxaOrig="639" w:dyaOrig="340" w14:anchorId="360F652F">
                <v:shape id="_x0000_i1196" type="#_x0000_t75" style="width:32.25pt;height:17.25pt" o:ole="">
                  <v:imagedata r:id="rId157" o:title=""/>
                </v:shape>
                <o:OLEObject Type="Embed" ProgID="Equation.DSMT4" ShapeID="_x0000_i1196" DrawAspect="Content" ObjectID="_1691140918" r:id="rId288"/>
              </w:object>
            </w:r>
            <w:r w:rsidRPr="008C4DB1">
              <w:rPr>
                <w:szCs w:val="28"/>
              </w:rPr>
              <w:t xml:space="preserve"> và điểm </w:t>
            </w:r>
            <w:r w:rsidRPr="000568E5">
              <w:rPr>
                <w:position w:val="-4"/>
                <w:szCs w:val="28"/>
              </w:rPr>
              <w:object w:dxaOrig="300" w:dyaOrig="279" w14:anchorId="07A98223">
                <v:shape id="_x0000_i1197" type="#_x0000_t75" style="width:15pt;height:14.25pt" o:ole="">
                  <v:imagedata r:id="rId159" o:title=""/>
                </v:shape>
                <o:OLEObject Type="Embed" ProgID="Equation.DSMT4" ShapeID="_x0000_i1197" DrawAspect="Content" ObjectID="_1691140919" r:id="rId289"/>
              </w:object>
            </w:r>
            <w:r w:rsidRPr="008C4DB1">
              <w:rPr>
                <w:szCs w:val="28"/>
              </w:rPr>
              <w:t xml:space="preserve"> nằm giữa </w:t>
            </w:r>
            <w:r w:rsidRPr="000568E5">
              <w:rPr>
                <w:position w:val="-10"/>
                <w:szCs w:val="28"/>
              </w:rPr>
              <w:object w:dxaOrig="620" w:dyaOrig="340" w14:anchorId="0CF225D3">
                <v:shape id="_x0000_i1198" type="#_x0000_t75" style="width:30.75pt;height:17.25pt" o:ole="">
                  <v:imagedata r:id="rId161" o:title=""/>
                </v:shape>
                <o:OLEObject Type="Embed" ProgID="Equation.DSMT4" ShapeID="_x0000_i1198" DrawAspect="Content" ObjectID="_1691140920" r:id="rId290"/>
              </w:object>
            </w:r>
            <w:r w:rsidRPr="008C4DB1">
              <w:rPr>
                <w:szCs w:val="28"/>
              </w:rPr>
              <w:t>.</w:t>
            </w:r>
          </w:p>
          <w:p w14:paraId="387F73FB" w14:textId="77777777" w:rsidR="00AB66CE" w:rsidRPr="008C4DB1" w:rsidRDefault="00AB66CE" w:rsidP="000568E5">
            <w:pPr>
              <w:pStyle w:val="ListParagraph"/>
              <w:ind w:left="0"/>
              <w:rPr>
                <w:szCs w:val="28"/>
              </w:rPr>
            </w:pPr>
            <w:r w:rsidRPr="008C4DB1">
              <w:rPr>
                <w:szCs w:val="28"/>
              </w:rPr>
              <w:t xml:space="preserve">d) Điểm </w:t>
            </w:r>
            <w:r w:rsidRPr="000568E5">
              <w:rPr>
                <w:position w:val="-4"/>
                <w:szCs w:val="28"/>
              </w:rPr>
              <w:object w:dxaOrig="300" w:dyaOrig="279" w14:anchorId="40A1D077">
                <v:shape id="_x0000_i1199" type="#_x0000_t75" style="width:15pt;height:14.25pt" o:ole="">
                  <v:imagedata r:id="rId141" o:title=""/>
                </v:shape>
                <o:OLEObject Type="Embed" ProgID="Equation.DSMT4" ShapeID="_x0000_i1199" DrawAspect="Content" ObjectID="_1691140921" r:id="rId291"/>
              </w:object>
            </w:r>
            <w:r w:rsidRPr="008C4DB1">
              <w:rPr>
                <w:szCs w:val="28"/>
              </w:rPr>
              <w:t xml:space="preserve"> nằm giữa </w:t>
            </w:r>
            <w:r w:rsidRPr="000568E5">
              <w:rPr>
                <w:position w:val="-10"/>
                <w:szCs w:val="28"/>
              </w:rPr>
              <w:object w:dxaOrig="620" w:dyaOrig="340" w14:anchorId="1AC743A5">
                <v:shape id="_x0000_i1200" type="#_x0000_t75" style="width:30.75pt;height:17.25pt" o:ole="">
                  <v:imagedata r:id="rId143" o:title=""/>
                </v:shape>
                <o:OLEObject Type="Embed" ProgID="Equation.DSMT4" ShapeID="_x0000_i1200" DrawAspect="Content" ObjectID="_1691140922" r:id="rId292"/>
              </w:object>
            </w:r>
            <w:r w:rsidRPr="008C4DB1">
              <w:rPr>
                <w:szCs w:val="28"/>
              </w:rPr>
              <w:t xml:space="preserve"> và điểm </w:t>
            </w:r>
            <w:r w:rsidRPr="000568E5">
              <w:rPr>
                <w:position w:val="-6"/>
                <w:szCs w:val="28"/>
              </w:rPr>
              <w:object w:dxaOrig="279" w:dyaOrig="300" w14:anchorId="697ABF52">
                <v:shape id="_x0000_i1201" type="#_x0000_t75" style="width:14.25pt;height:15pt" o:ole="">
                  <v:imagedata r:id="rId165" o:title=""/>
                </v:shape>
                <o:OLEObject Type="Embed" ProgID="Equation.DSMT4" ShapeID="_x0000_i1201" DrawAspect="Content" ObjectID="_1691140923" r:id="rId293"/>
              </w:object>
            </w:r>
            <w:r w:rsidRPr="008C4DB1">
              <w:rPr>
                <w:szCs w:val="28"/>
              </w:rPr>
              <w:t xml:space="preserve"> nằm giữa </w:t>
            </w:r>
            <w:r w:rsidRPr="000568E5">
              <w:rPr>
                <w:position w:val="-10"/>
                <w:szCs w:val="28"/>
              </w:rPr>
              <w:object w:dxaOrig="639" w:dyaOrig="340" w14:anchorId="250A9757">
                <v:shape id="_x0000_i1202" type="#_x0000_t75" style="width:32.25pt;height:17.25pt" o:ole="">
                  <v:imagedata r:id="rId167" o:title=""/>
                </v:shape>
                <o:OLEObject Type="Embed" ProgID="Equation.DSMT4" ShapeID="_x0000_i1202" DrawAspect="Content" ObjectID="_1691140924" r:id="rId294"/>
              </w:object>
            </w:r>
            <w:r w:rsidRPr="008C4DB1">
              <w:rPr>
                <w:szCs w:val="28"/>
              </w:rPr>
              <w:t>.</w:t>
            </w:r>
          </w:p>
          <w:p w14:paraId="0C91473E" w14:textId="77777777" w:rsidR="00AB66CE" w:rsidRPr="008C4DB1" w:rsidRDefault="00AB66CE" w:rsidP="000568E5">
            <w:pPr>
              <w:pStyle w:val="ListParagraph"/>
              <w:ind w:left="0"/>
              <w:rPr>
                <w:szCs w:val="28"/>
              </w:rPr>
            </w:pPr>
            <w:r w:rsidRPr="008C4DB1">
              <w:rPr>
                <w:szCs w:val="28"/>
              </w:rPr>
              <w:t xml:space="preserve">e) Điểm </w:t>
            </w:r>
            <w:r w:rsidRPr="000568E5">
              <w:rPr>
                <w:position w:val="-6"/>
                <w:szCs w:val="28"/>
              </w:rPr>
              <w:object w:dxaOrig="279" w:dyaOrig="300" w14:anchorId="225CA353">
                <v:shape id="_x0000_i1203" type="#_x0000_t75" style="width:14.25pt;height:15pt" o:ole="">
                  <v:imagedata r:id="rId169" o:title=""/>
                </v:shape>
                <o:OLEObject Type="Embed" ProgID="Equation.DSMT4" ShapeID="_x0000_i1203" DrawAspect="Content" ObjectID="_1691140925" r:id="rId295"/>
              </w:object>
            </w:r>
            <w:r w:rsidRPr="008C4DB1">
              <w:rPr>
                <w:szCs w:val="28"/>
              </w:rPr>
              <w:t xml:space="preserve"> nằm giữa </w:t>
            </w:r>
            <w:r w:rsidRPr="000568E5">
              <w:rPr>
                <w:position w:val="-10"/>
                <w:szCs w:val="28"/>
              </w:rPr>
              <w:object w:dxaOrig="639" w:dyaOrig="340" w14:anchorId="56F25BE7">
                <v:shape id="_x0000_i1204" type="#_x0000_t75" style="width:32.25pt;height:17.25pt" o:ole="">
                  <v:imagedata r:id="rId171" o:title=""/>
                </v:shape>
                <o:OLEObject Type="Embed" ProgID="Equation.DSMT4" ShapeID="_x0000_i1204" DrawAspect="Content" ObjectID="_1691140926" r:id="rId296"/>
              </w:object>
            </w:r>
            <w:r w:rsidRPr="008C4DB1">
              <w:rPr>
                <w:szCs w:val="28"/>
              </w:rPr>
              <w:t xml:space="preserve"> và điểm </w:t>
            </w:r>
            <w:r w:rsidRPr="000568E5">
              <w:rPr>
                <w:position w:val="-6"/>
                <w:szCs w:val="28"/>
              </w:rPr>
              <w:object w:dxaOrig="279" w:dyaOrig="300" w14:anchorId="2ABC81F7">
                <v:shape id="_x0000_i1205" type="#_x0000_t75" style="width:14.25pt;height:15pt" o:ole="">
                  <v:imagedata r:id="rId173" o:title=""/>
                </v:shape>
                <o:OLEObject Type="Embed" ProgID="Equation.DSMT4" ShapeID="_x0000_i1205" DrawAspect="Content" ObjectID="_1691140927" r:id="rId297"/>
              </w:object>
            </w:r>
            <w:r w:rsidRPr="008C4DB1">
              <w:rPr>
                <w:szCs w:val="28"/>
              </w:rPr>
              <w:t xml:space="preserve"> nằm giữa </w:t>
            </w:r>
            <w:r w:rsidRPr="000568E5">
              <w:rPr>
                <w:position w:val="-10"/>
                <w:szCs w:val="28"/>
              </w:rPr>
              <w:object w:dxaOrig="639" w:dyaOrig="340" w14:anchorId="1CD29A6D">
                <v:shape id="_x0000_i1206" type="#_x0000_t75" style="width:32.25pt;height:17.25pt" o:ole="">
                  <v:imagedata r:id="rId175" o:title=""/>
                </v:shape>
                <o:OLEObject Type="Embed" ProgID="Equation.DSMT4" ShapeID="_x0000_i1206" DrawAspect="Content" ObjectID="_1691140928" r:id="rId298"/>
              </w:object>
            </w:r>
            <w:r w:rsidRPr="008C4DB1">
              <w:rPr>
                <w:szCs w:val="28"/>
              </w:rPr>
              <w:t>.</w:t>
            </w:r>
          </w:p>
          <w:p w14:paraId="3C66CDF2" w14:textId="77777777" w:rsidR="00E140D6" w:rsidRPr="008C4DB1" w:rsidRDefault="00E140D6" w:rsidP="000568E5">
            <w:pPr>
              <w:pStyle w:val="ListParagraph"/>
              <w:ind w:left="0"/>
              <w:jc w:val="center"/>
              <w:rPr>
                <w:szCs w:val="28"/>
              </w:rPr>
            </w:pPr>
            <w:r w:rsidRPr="008C4DB1">
              <w:rPr>
                <w:szCs w:val="28"/>
              </w:rPr>
              <w:t>Lời giải</w:t>
            </w:r>
          </w:p>
          <w:p w14:paraId="4EF78E23" w14:textId="77777777" w:rsidR="00E140D6" w:rsidRPr="008C4DB1" w:rsidRDefault="00E140D6" w:rsidP="000568E5">
            <w:pPr>
              <w:pStyle w:val="ListParagraph"/>
              <w:ind w:left="0"/>
              <w:rPr>
                <w:szCs w:val="28"/>
              </w:rPr>
            </w:pPr>
            <w:r w:rsidRPr="008C4DB1">
              <w:rPr>
                <w:szCs w:val="28"/>
              </w:rPr>
              <w:t>Các câu b, c, d sai.</w:t>
            </w:r>
          </w:p>
          <w:p w14:paraId="0A14AAA9" w14:textId="77777777" w:rsidR="00DE3EA7" w:rsidRPr="008C4DB1" w:rsidRDefault="00DE3EA7" w:rsidP="000568E5">
            <w:pPr>
              <w:pStyle w:val="ListParagraph"/>
              <w:ind w:left="0"/>
              <w:rPr>
                <w:szCs w:val="28"/>
              </w:rPr>
            </w:pPr>
          </w:p>
        </w:tc>
      </w:tr>
    </w:tbl>
    <w:p w14:paraId="2094EE0E" w14:textId="77777777" w:rsidR="00BD2A02" w:rsidRPr="008C4DB1" w:rsidRDefault="00A252EF" w:rsidP="000568E5">
      <w:pPr>
        <w:pStyle w:val="ListParagraph"/>
        <w:spacing w:line="240" w:lineRule="auto"/>
        <w:ind w:left="0"/>
        <w:jc w:val="both"/>
        <w:rPr>
          <w:b/>
          <w:szCs w:val="28"/>
        </w:rPr>
      </w:pPr>
      <w:r w:rsidRPr="008C4DB1">
        <w:rPr>
          <w:b/>
          <w:szCs w:val="28"/>
        </w:rPr>
        <w:t>Hoạt động 3.3: Dạng 3: Vẽ hình</w:t>
      </w:r>
    </w:p>
    <w:p w14:paraId="0C7D49D5" w14:textId="77777777" w:rsidR="00A252EF" w:rsidRPr="008C4DB1" w:rsidRDefault="00A252EF" w:rsidP="000568E5">
      <w:pPr>
        <w:pStyle w:val="ListParagraph"/>
        <w:spacing w:line="240" w:lineRule="auto"/>
        <w:ind w:left="0"/>
        <w:jc w:val="both"/>
        <w:rPr>
          <w:szCs w:val="28"/>
        </w:rPr>
      </w:pPr>
      <w:r w:rsidRPr="008C4DB1">
        <w:rPr>
          <w:b/>
          <w:szCs w:val="28"/>
        </w:rPr>
        <w:t>a) Mục tiêu:</w:t>
      </w:r>
      <w:r w:rsidR="00245424" w:rsidRPr="008C4DB1">
        <w:rPr>
          <w:b/>
          <w:szCs w:val="28"/>
        </w:rPr>
        <w:t xml:space="preserve"> </w:t>
      </w:r>
      <w:r w:rsidR="00245424" w:rsidRPr="008C4DB1">
        <w:rPr>
          <w:szCs w:val="28"/>
        </w:rPr>
        <w:t>Học sinh vẽ được hình theo diễn đạt cho trước.</w:t>
      </w:r>
    </w:p>
    <w:p w14:paraId="3D863371" w14:textId="77777777" w:rsidR="00A252EF" w:rsidRPr="008C4DB1" w:rsidRDefault="00A252EF" w:rsidP="000568E5">
      <w:pPr>
        <w:pStyle w:val="ListParagraph"/>
        <w:spacing w:line="240" w:lineRule="auto"/>
        <w:ind w:left="0"/>
        <w:jc w:val="both"/>
        <w:rPr>
          <w:b/>
          <w:szCs w:val="28"/>
        </w:rPr>
      </w:pPr>
      <w:r w:rsidRPr="008C4DB1">
        <w:rPr>
          <w:b/>
          <w:szCs w:val="28"/>
        </w:rPr>
        <w:t>b) Nội dung:</w:t>
      </w:r>
    </w:p>
    <w:p w14:paraId="60703F54" w14:textId="77777777" w:rsidR="00E20344" w:rsidRPr="008C4DB1" w:rsidRDefault="008229B6" w:rsidP="000568E5">
      <w:pPr>
        <w:pStyle w:val="ListParagraph"/>
        <w:spacing w:line="240" w:lineRule="auto"/>
        <w:ind w:left="0"/>
        <w:jc w:val="both"/>
        <w:rPr>
          <w:szCs w:val="28"/>
        </w:rPr>
      </w:pPr>
      <w:r w:rsidRPr="008C4DB1">
        <w:rPr>
          <w:szCs w:val="28"/>
        </w:rPr>
        <w:t xml:space="preserve">Bài 1. </w:t>
      </w:r>
    </w:p>
    <w:p w14:paraId="4D3A6C15" w14:textId="77777777" w:rsidR="00E20344" w:rsidRPr="008C4DB1" w:rsidRDefault="00E20344" w:rsidP="000568E5">
      <w:pPr>
        <w:pStyle w:val="ListParagraph"/>
        <w:spacing w:line="240" w:lineRule="auto"/>
        <w:ind w:left="0"/>
        <w:jc w:val="both"/>
        <w:rPr>
          <w:szCs w:val="28"/>
        </w:rPr>
      </w:pPr>
      <w:r w:rsidRPr="008C4DB1">
        <w:rPr>
          <w:szCs w:val="28"/>
        </w:rPr>
        <w:t xml:space="preserve">a) </w:t>
      </w:r>
      <w:r w:rsidR="001866AD" w:rsidRPr="008C4DB1">
        <w:rPr>
          <w:szCs w:val="28"/>
        </w:rPr>
        <w:t xml:space="preserve">Vẽ ba điểm </w:t>
      </w:r>
      <w:r w:rsidR="001866AD" w:rsidRPr="000568E5">
        <w:rPr>
          <w:position w:val="-10"/>
          <w:szCs w:val="28"/>
        </w:rPr>
        <w:object w:dxaOrig="840" w:dyaOrig="340" w14:anchorId="567B1C31">
          <v:shape id="_x0000_i1207" type="#_x0000_t75" style="width:42pt;height:17.25pt" o:ole="">
            <v:imagedata r:id="rId299" o:title=""/>
          </v:shape>
          <o:OLEObject Type="Embed" ProgID="Equation.DSMT4" ShapeID="_x0000_i1207" DrawAspect="Content" ObjectID="_1691140929" r:id="rId300"/>
        </w:object>
      </w:r>
      <w:r w:rsidR="001866AD" w:rsidRPr="008C4DB1">
        <w:rPr>
          <w:szCs w:val="28"/>
        </w:rPr>
        <w:t xml:space="preserve"> thẳ</w:t>
      </w:r>
      <w:r w:rsidRPr="008C4DB1">
        <w:rPr>
          <w:szCs w:val="28"/>
        </w:rPr>
        <w:t>ng hàng</w:t>
      </w:r>
    </w:p>
    <w:p w14:paraId="5551310D" w14:textId="77777777" w:rsidR="00E20344" w:rsidRPr="008C4DB1" w:rsidRDefault="00E20344" w:rsidP="000568E5">
      <w:pPr>
        <w:pStyle w:val="ListParagraph"/>
        <w:spacing w:line="240" w:lineRule="auto"/>
        <w:ind w:left="0"/>
        <w:jc w:val="both"/>
        <w:rPr>
          <w:szCs w:val="28"/>
        </w:rPr>
      </w:pPr>
      <w:r w:rsidRPr="008C4DB1">
        <w:rPr>
          <w:szCs w:val="28"/>
        </w:rPr>
        <w:t xml:space="preserve">b) </w:t>
      </w:r>
      <w:r w:rsidR="001866AD" w:rsidRPr="008C4DB1">
        <w:rPr>
          <w:szCs w:val="28"/>
        </w:rPr>
        <w:t xml:space="preserve">Vẽ ba điểm </w:t>
      </w:r>
      <w:r w:rsidR="001866AD" w:rsidRPr="000568E5">
        <w:rPr>
          <w:position w:val="-10"/>
          <w:szCs w:val="28"/>
        </w:rPr>
        <w:object w:dxaOrig="960" w:dyaOrig="340" w14:anchorId="4BF56069">
          <v:shape id="_x0000_i1208" type="#_x0000_t75" style="width:48pt;height:17.25pt" o:ole="">
            <v:imagedata r:id="rId301" o:title=""/>
          </v:shape>
          <o:OLEObject Type="Embed" ProgID="Equation.DSMT4" ShapeID="_x0000_i1208" DrawAspect="Content" ObjectID="_1691140930" r:id="rId302"/>
        </w:object>
      </w:r>
      <w:r w:rsidR="001866AD" w:rsidRPr="008C4DB1">
        <w:rPr>
          <w:szCs w:val="28"/>
        </w:rPr>
        <w:t xml:space="preserve"> không thẳng hàng.</w:t>
      </w:r>
    </w:p>
    <w:p w14:paraId="26D3AE3E" w14:textId="77777777" w:rsidR="00E20344" w:rsidRPr="000568E5" w:rsidRDefault="00387805" w:rsidP="000568E5">
      <w:pPr>
        <w:pStyle w:val="ListParagraph"/>
        <w:spacing w:line="240" w:lineRule="auto"/>
        <w:ind w:left="0"/>
        <w:jc w:val="both"/>
        <w:rPr>
          <w:rFonts w:eastAsia="Palatino Linotype"/>
          <w:szCs w:val="28"/>
        </w:rPr>
      </w:pPr>
      <w:r w:rsidRPr="008C4DB1">
        <w:rPr>
          <w:szCs w:val="28"/>
        </w:rPr>
        <w:t>Bài 2</w:t>
      </w:r>
      <w:r w:rsidR="00E20344" w:rsidRPr="008C4DB1">
        <w:rPr>
          <w:szCs w:val="28"/>
        </w:rPr>
        <w:t xml:space="preserve">. </w:t>
      </w:r>
      <w:r w:rsidR="00E20344" w:rsidRPr="000568E5">
        <w:rPr>
          <w:rFonts w:eastAsia="Palatino Linotype"/>
          <w:szCs w:val="28"/>
        </w:rPr>
        <w:t xml:space="preserve">Vẽ ba điểm </w:t>
      </w:r>
      <w:r w:rsidR="00E20344" w:rsidRPr="000568E5">
        <w:rPr>
          <w:position w:val="-10"/>
          <w:szCs w:val="28"/>
        </w:rPr>
        <w:object w:dxaOrig="840" w:dyaOrig="340" w14:anchorId="1F808978">
          <v:shape id="_x0000_i1209" type="#_x0000_t75" style="width:42pt;height:17.25pt" o:ole="">
            <v:imagedata r:id="rId299" o:title=""/>
          </v:shape>
          <o:OLEObject Type="Embed" ProgID="Equation.DSMT4" ShapeID="_x0000_i1209" DrawAspect="Content" ObjectID="_1691140931" r:id="rId303"/>
        </w:object>
      </w:r>
      <w:r w:rsidR="00E20344" w:rsidRPr="000568E5">
        <w:rPr>
          <w:rFonts w:eastAsia="Palatino Linotype"/>
          <w:szCs w:val="28"/>
        </w:rPr>
        <w:t xml:space="preserve"> thẳng hàng sao cho:</w:t>
      </w:r>
    </w:p>
    <w:p w14:paraId="21D0574B" w14:textId="77777777" w:rsidR="00E20344" w:rsidRPr="000568E5" w:rsidRDefault="00E20344" w:rsidP="000568E5">
      <w:pPr>
        <w:pStyle w:val="ListParagraph"/>
        <w:spacing w:line="240" w:lineRule="auto"/>
        <w:ind w:left="0"/>
        <w:jc w:val="both"/>
        <w:rPr>
          <w:rFonts w:eastAsia="Palatino Linotype"/>
          <w:szCs w:val="28"/>
        </w:rPr>
      </w:pPr>
      <w:r w:rsidRPr="000568E5">
        <w:rPr>
          <w:rFonts w:eastAsia="Palatino Linotype"/>
          <w:szCs w:val="28"/>
        </w:rPr>
        <w:t xml:space="preserve">a) Điểm </w:t>
      </w:r>
      <w:r w:rsidRPr="000568E5">
        <w:rPr>
          <w:position w:val="-4"/>
          <w:szCs w:val="28"/>
        </w:rPr>
        <w:object w:dxaOrig="260" w:dyaOrig="279" w14:anchorId="21267499">
          <v:shape id="_x0000_i1210" type="#_x0000_t75" style="width:12.75pt;height:14.25pt" o:ole="">
            <v:imagedata r:id="rId304" o:title=""/>
          </v:shape>
          <o:OLEObject Type="Embed" ProgID="Equation.DSMT4" ShapeID="_x0000_i1210" DrawAspect="Content" ObjectID="_1691140932" r:id="rId305"/>
        </w:object>
      </w:r>
      <w:r w:rsidRPr="000568E5">
        <w:rPr>
          <w:rFonts w:eastAsia="Palatino Linotype"/>
          <w:szCs w:val="28"/>
        </w:rPr>
        <w:t xml:space="preserve"> nằm giữa hai điểm </w:t>
      </w:r>
      <w:r w:rsidRPr="000568E5">
        <w:rPr>
          <w:position w:val="-4"/>
          <w:szCs w:val="28"/>
        </w:rPr>
        <w:object w:dxaOrig="260" w:dyaOrig="279" w14:anchorId="5B53C74E">
          <v:shape id="_x0000_i1211" type="#_x0000_t75" style="width:12.75pt;height:14.25pt" o:ole="">
            <v:imagedata r:id="rId306" o:title=""/>
          </v:shape>
          <o:OLEObject Type="Embed" ProgID="Equation.DSMT4" ShapeID="_x0000_i1211" DrawAspect="Content" ObjectID="_1691140933" r:id="rId307"/>
        </w:object>
      </w:r>
      <w:r w:rsidRPr="000568E5">
        <w:rPr>
          <w:rFonts w:eastAsia="Palatino Linotype"/>
          <w:szCs w:val="28"/>
        </w:rPr>
        <w:t xml:space="preserve"> và </w:t>
      </w:r>
      <w:r w:rsidRPr="000568E5">
        <w:rPr>
          <w:position w:val="-6"/>
          <w:szCs w:val="28"/>
        </w:rPr>
        <w:object w:dxaOrig="260" w:dyaOrig="300" w14:anchorId="3811DE3E">
          <v:shape id="_x0000_i1212" type="#_x0000_t75" style="width:12.75pt;height:15pt" o:ole="">
            <v:imagedata r:id="rId308" o:title=""/>
          </v:shape>
          <o:OLEObject Type="Embed" ProgID="Equation.DSMT4" ShapeID="_x0000_i1212" DrawAspect="Content" ObjectID="_1691140934" r:id="rId309"/>
        </w:object>
      </w:r>
      <w:r w:rsidRPr="000568E5">
        <w:rPr>
          <w:rFonts w:eastAsia="Palatino Linotype"/>
          <w:szCs w:val="28"/>
        </w:rPr>
        <w:t>.</w:t>
      </w:r>
    </w:p>
    <w:p w14:paraId="50B198C2" w14:textId="77777777" w:rsidR="00E20344" w:rsidRPr="000568E5" w:rsidRDefault="00E20344" w:rsidP="000568E5">
      <w:pPr>
        <w:pStyle w:val="ListParagraph"/>
        <w:spacing w:line="240" w:lineRule="auto"/>
        <w:ind w:left="0"/>
        <w:jc w:val="both"/>
        <w:rPr>
          <w:rFonts w:eastAsia="Palatino Linotype"/>
          <w:szCs w:val="28"/>
        </w:rPr>
      </w:pPr>
      <w:r w:rsidRPr="000568E5">
        <w:rPr>
          <w:rFonts w:eastAsia="Palatino Linotype"/>
          <w:szCs w:val="28"/>
        </w:rPr>
        <w:t xml:space="preserve">b) Hai điểm </w:t>
      </w:r>
      <w:r w:rsidRPr="000568E5">
        <w:rPr>
          <w:position w:val="-4"/>
          <w:szCs w:val="28"/>
        </w:rPr>
        <w:object w:dxaOrig="260" w:dyaOrig="279" w14:anchorId="2087C160">
          <v:shape id="_x0000_i1213" type="#_x0000_t75" style="width:12.75pt;height:14.25pt" o:ole="">
            <v:imagedata r:id="rId304" o:title=""/>
          </v:shape>
          <o:OLEObject Type="Embed" ProgID="Equation.DSMT4" ShapeID="_x0000_i1213" DrawAspect="Content" ObjectID="_1691140935" r:id="rId310"/>
        </w:object>
      </w:r>
      <w:r w:rsidRPr="000568E5">
        <w:rPr>
          <w:rFonts w:eastAsia="Palatino Linotype"/>
          <w:szCs w:val="28"/>
        </w:rPr>
        <w:t xml:space="preserve">, </w:t>
      </w:r>
      <w:r w:rsidRPr="000568E5">
        <w:rPr>
          <w:position w:val="-4"/>
          <w:szCs w:val="28"/>
        </w:rPr>
        <w:object w:dxaOrig="260" w:dyaOrig="279" w14:anchorId="131232FB">
          <v:shape id="_x0000_i1214" type="#_x0000_t75" style="width:12.75pt;height:14.25pt" o:ole="">
            <v:imagedata r:id="rId306" o:title=""/>
          </v:shape>
          <o:OLEObject Type="Embed" ProgID="Equation.DSMT4" ShapeID="_x0000_i1214" DrawAspect="Content" ObjectID="_1691140936" r:id="rId311"/>
        </w:object>
      </w:r>
      <w:r w:rsidRPr="000568E5">
        <w:rPr>
          <w:rFonts w:eastAsia="Palatino Linotype"/>
          <w:szCs w:val="28"/>
        </w:rPr>
        <w:t xml:space="preserve"> nằ</w:t>
      </w:r>
      <w:r w:rsidR="00C10CB8" w:rsidRPr="000568E5">
        <w:rPr>
          <w:rFonts w:eastAsia="Palatino Linotype"/>
          <w:szCs w:val="28"/>
        </w:rPr>
        <w:t>m khác</w:t>
      </w:r>
      <w:r w:rsidRPr="000568E5">
        <w:rPr>
          <w:rFonts w:eastAsia="Palatino Linotype"/>
          <w:szCs w:val="28"/>
        </w:rPr>
        <w:t xml:space="preserve"> phía đối với điểm </w:t>
      </w:r>
      <w:r w:rsidRPr="000568E5">
        <w:rPr>
          <w:position w:val="-6"/>
          <w:szCs w:val="28"/>
        </w:rPr>
        <w:object w:dxaOrig="260" w:dyaOrig="300" w14:anchorId="3C3A7604">
          <v:shape id="_x0000_i1215" type="#_x0000_t75" style="width:12.75pt;height:15pt" o:ole="">
            <v:imagedata r:id="rId308" o:title=""/>
          </v:shape>
          <o:OLEObject Type="Embed" ProgID="Equation.DSMT4" ShapeID="_x0000_i1215" DrawAspect="Content" ObjectID="_1691140937" r:id="rId312"/>
        </w:object>
      </w:r>
      <w:r w:rsidRPr="000568E5">
        <w:rPr>
          <w:rFonts w:eastAsia="Palatino Linotype"/>
          <w:szCs w:val="28"/>
        </w:rPr>
        <w:t>.</w:t>
      </w:r>
    </w:p>
    <w:p w14:paraId="483E3360" w14:textId="77777777" w:rsidR="00E20344" w:rsidRPr="008C4DB1" w:rsidRDefault="00E20344" w:rsidP="000568E5">
      <w:pPr>
        <w:pStyle w:val="ListParagraph"/>
        <w:spacing w:line="240" w:lineRule="auto"/>
        <w:ind w:left="0"/>
        <w:jc w:val="both"/>
        <w:rPr>
          <w:szCs w:val="28"/>
        </w:rPr>
      </w:pPr>
      <w:r w:rsidRPr="000568E5">
        <w:rPr>
          <w:rFonts w:eastAsia="Palatino Linotype"/>
          <w:szCs w:val="28"/>
        </w:rPr>
        <w:t xml:space="preserve">c) Điểm </w:t>
      </w:r>
      <w:r w:rsidRPr="000568E5">
        <w:rPr>
          <w:position w:val="-4"/>
          <w:szCs w:val="28"/>
        </w:rPr>
        <w:object w:dxaOrig="260" w:dyaOrig="279" w14:anchorId="29CE3F16">
          <v:shape id="_x0000_i1216" type="#_x0000_t75" style="width:12.75pt;height:14.25pt" o:ole="">
            <v:imagedata r:id="rId304" o:title=""/>
          </v:shape>
          <o:OLEObject Type="Embed" ProgID="Equation.DSMT4" ShapeID="_x0000_i1216" DrawAspect="Content" ObjectID="_1691140938" r:id="rId313"/>
        </w:object>
      </w:r>
      <w:r w:rsidRPr="000568E5">
        <w:rPr>
          <w:rFonts w:eastAsia="Palatino Linotype"/>
          <w:szCs w:val="28"/>
        </w:rPr>
        <w:t xml:space="preserve"> không nằm giữa hai điểm </w:t>
      </w:r>
      <w:r w:rsidRPr="000568E5">
        <w:rPr>
          <w:position w:val="-4"/>
          <w:szCs w:val="28"/>
        </w:rPr>
        <w:object w:dxaOrig="260" w:dyaOrig="279" w14:anchorId="6856FB58">
          <v:shape id="_x0000_i1217" type="#_x0000_t75" style="width:12.75pt;height:14.25pt" o:ole="">
            <v:imagedata r:id="rId306" o:title=""/>
          </v:shape>
          <o:OLEObject Type="Embed" ProgID="Equation.DSMT4" ShapeID="_x0000_i1217" DrawAspect="Content" ObjectID="_1691140939" r:id="rId314"/>
        </w:object>
      </w:r>
      <w:r w:rsidRPr="000568E5">
        <w:rPr>
          <w:rFonts w:eastAsia="Palatino Linotype"/>
          <w:szCs w:val="28"/>
        </w:rPr>
        <w:t xml:space="preserve"> và </w:t>
      </w:r>
      <w:r w:rsidRPr="000568E5">
        <w:rPr>
          <w:position w:val="-6"/>
          <w:szCs w:val="28"/>
        </w:rPr>
        <w:object w:dxaOrig="260" w:dyaOrig="300" w14:anchorId="6BF53C54">
          <v:shape id="_x0000_i1218" type="#_x0000_t75" style="width:12.75pt;height:15pt" o:ole="">
            <v:imagedata r:id="rId308" o:title=""/>
          </v:shape>
          <o:OLEObject Type="Embed" ProgID="Equation.DSMT4" ShapeID="_x0000_i1218" DrawAspect="Content" ObjectID="_1691140940" r:id="rId315"/>
        </w:object>
      </w:r>
      <w:r w:rsidRPr="000568E5">
        <w:rPr>
          <w:rFonts w:eastAsia="Palatino Linotype"/>
          <w:szCs w:val="28"/>
        </w:rPr>
        <w:t>.</w:t>
      </w:r>
    </w:p>
    <w:p w14:paraId="1545CF1B" w14:textId="77777777" w:rsidR="00E20344" w:rsidRPr="008C4DB1" w:rsidRDefault="00E20344" w:rsidP="000568E5">
      <w:pPr>
        <w:pStyle w:val="ListParagraph"/>
        <w:spacing w:line="240" w:lineRule="auto"/>
        <w:ind w:left="0"/>
        <w:jc w:val="both"/>
        <w:rPr>
          <w:szCs w:val="28"/>
        </w:rPr>
      </w:pPr>
    </w:p>
    <w:p w14:paraId="3227017F" w14:textId="77777777" w:rsidR="001866AD" w:rsidRPr="000568E5" w:rsidRDefault="001866AD" w:rsidP="000568E5">
      <w:pPr>
        <w:pStyle w:val="ListParagraph"/>
        <w:spacing w:line="240" w:lineRule="auto"/>
        <w:ind w:left="0"/>
        <w:jc w:val="both"/>
        <w:rPr>
          <w:szCs w:val="28"/>
        </w:rPr>
      </w:pPr>
      <w:r w:rsidRPr="008C4DB1">
        <w:rPr>
          <w:szCs w:val="28"/>
        </w:rPr>
        <w:t xml:space="preserve">Bài 3. </w:t>
      </w:r>
      <w:r w:rsidR="00050EC8" w:rsidRPr="000568E5">
        <w:rPr>
          <w:szCs w:val="28"/>
        </w:rPr>
        <w:t xml:space="preserve">Vẽ ba điểm </w:t>
      </w:r>
      <w:r w:rsidR="00387805" w:rsidRPr="000568E5">
        <w:rPr>
          <w:position w:val="-10"/>
          <w:szCs w:val="28"/>
        </w:rPr>
        <w:object w:dxaOrig="920" w:dyaOrig="340" w14:anchorId="3A1848CB">
          <v:shape id="_x0000_i1219" type="#_x0000_t75" style="width:45.75pt;height:17.25pt" o:ole="">
            <v:imagedata r:id="rId316" o:title=""/>
          </v:shape>
          <o:OLEObject Type="Embed" ProgID="Equation.DSMT4" ShapeID="_x0000_i1219" DrawAspect="Content" ObjectID="_1691140941" r:id="rId317"/>
        </w:object>
      </w:r>
      <w:r w:rsidR="00050EC8" w:rsidRPr="000568E5">
        <w:rPr>
          <w:szCs w:val="28"/>
        </w:rPr>
        <w:t xml:space="preserve"> không thẳng hàng, Vẽ tiếp điể</w:t>
      </w:r>
      <w:r w:rsidR="00387805" w:rsidRPr="000568E5">
        <w:rPr>
          <w:szCs w:val="28"/>
        </w:rPr>
        <w:t xml:space="preserve">m </w:t>
      </w:r>
      <w:r w:rsidR="00387805" w:rsidRPr="000568E5">
        <w:rPr>
          <w:position w:val="-6"/>
          <w:szCs w:val="28"/>
        </w:rPr>
        <w:object w:dxaOrig="300" w:dyaOrig="300" w14:anchorId="50AD6B56">
          <v:shape id="_x0000_i1220" type="#_x0000_t75" style="width:15pt;height:15pt" o:ole="">
            <v:imagedata r:id="rId318" o:title=""/>
          </v:shape>
          <o:OLEObject Type="Embed" ProgID="Equation.DSMT4" ShapeID="_x0000_i1220" DrawAspect="Content" ObjectID="_1691140942" r:id="rId319"/>
        </w:object>
      </w:r>
      <w:r w:rsidR="00387805" w:rsidRPr="000568E5">
        <w:rPr>
          <w:szCs w:val="28"/>
        </w:rPr>
        <w:t xml:space="preserve"> sao cho </w:t>
      </w:r>
      <w:r w:rsidR="00387805" w:rsidRPr="000568E5">
        <w:rPr>
          <w:position w:val="-10"/>
          <w:szCs w:val="28"/>
        </w:rPr>
        <w:object w:dxaOrig="920" w:dyaOrig="340" w14:anchorId="27FBA90C">
          <v:shape id="_x0000_i1221" type="#_x0000_t75" style="width:45.75pt;height:17.25pt" o:ole="">
            <v:imagedata r:id="rId320" o:title=""/>
          </v:shape>
          <o:OLEObject Type="Embed" ProgID="Equation.DSMT4" ShapeID="_x0000_i1221" DrawAspect="Content" ObjectID="_1691140943" r:id="rId321"/>
        </w:object>
      </w:r>
      <w:r w:rsidR="00050EC8" w:rsidRPr="000568E5">
        <w:rPr>
          <w:szCs w:val="28"/>
        </w:rPr>
        <w:t xml:space="preserve"> thẳ</w:t>
      </w:r>
      <w:r w:rsidR="00387805" w:rsidRPr="000568E5">
        <w:rPr>
          <w:szCs w:val="28"/>
        </w:rPr>
        <w:t xml:space="preserve">ng hàng và </w:t>
      </w:r>
      <w:r w:rsidR="00387805" w:rsidRPr="000568E5">
        <w:rPr>
          <w:position w:val="-4"/>
          <w:szCs w:val="28"/>
        </w:rPr>
        <w:object w:dxaOrig="200" w:dyaOrig="279" w14:anchorId="7C90ECED">
          <v:shape id="_x0000_i1222" type="#_x0000_t75" style="width:9.75pt;height:14.25pt" o:ole="">
            <v:imagedata r:id="rId322" o:title=""/>
          </v:shape>
          <o:OLEObject Type="Embed" ProgID="Equation.DSMT4" ShapeID="_x0000_i1222" DrawAspect="Content" ObjectID="_1691140944" r:id="rId323"/>
        </w:object>
      </w:r>
      <w:r w:rsidR="00050EC8" w:rsidRPr="000568E5">
        <w:rPr>
          <w:szCs w:val="28"/>
        </w:rPr>
        <w:t xml:space="preserve"> nằm giữ</w:t>
      </w:r>
      <w:r w:rsidR="00387805" w:rsidRPr="000568E5">
        <w:rPr>
          <w:szCs w:val="28"/>
        </w:rPr>
        <w:t xml:space="preserve">a </w:t>
      </w:r>
      <w:r w:rsidR="00387805" w:rsidRPr="000568E5">
        <w:rPr>
          <w:position w:val="-4"/>
          <w:szCs w:val="28"/>
        </w:rPr>
        <w:object w:dxaOrig="360" w:dyaOrig="279" w14:anchorId="5EDE2972">
          <v:shape id="_x0000_i1223" type="#_x0000_t75" style="width:18pt;height:14.25pt" o:ole="">
            <v:imagedata r:id="rId324" o:title=""/>
          </v:shape>
          <o:OLEObject Type="Embed" ProgID="Equation.DSMT4" ShapeID="_x0000_i1223" DrawAspect="Content" ObjectID="_1691140945" r:id="rId325"/>
        </w:object>
      </w:r>
      <w:r w:rsidR="00387805" w:rsidRPr="000568E5">
        <w:rPr>
          <w:szCs w:val="28"/>
        </w:rPr>
        <w:t xml:space="preserve"> và </w:t>
      </w:r>
      <w:r w:rsidR="00387805" w:rsidRPr="000568E5">
        <w:rPr>
          <w:position w:val="-6"/>
          <w:szCs w:val="28"/>
        </w:rPr>
        <w:object w:dxaOrig="300" w:dyaOrig="300" w14:anchorId="0BE8E33E">
          <v:shape id="_x0000_i1224" type="#_x0000_t75" style="width:15pt;height:15pt" o:ole="">
            <v:imagedata r:id="rId326" o:title=""/>
          </v:shape>
          <o:OLEObject Type="Embed" ProgID="Equation.DSMT4" ShapeID="_x0000_i1224" DrawAspect="Content" ObjectID="_1691140946" r:id="rId327"/>
        </w:object>
      </w:r>
      <w:r w:rsidR="00050EC8" w:rsidRPr="000568E5">
        <w:rPr>
          <w:szCs w:val="28"/>
        </w:rPr>
        <w:t>.</w:t>
      </w:r>
    </w:p>
    <w:p w14:paraId="1D7131F1" w14:textId="77777777" w:rsidR="002B518B" w:rsidRPr="008C4DB1" w:rsidRDefault="003B5525" w:rsidP="000568E5">
      <w:pPr>
        <w:pStyle w:val="ListParagraph"/>
        <w:spacing w:line="240" w:lineRule="auto"/>
        <w:ind w:left="0"/>
        <w:jc w:val="both"/>
        <w:rPr>
          <w:szCs w:val="28"/>
        </w:rPr>
      </w:pPr>
      <w:r w:rsidRPr="008C4DB1">
        <w:rPr>
          <w:szCs w:val="28"/>
        </w:rPr>
        <w:t xml:space="preserve">Bài 4. </w:t>
      </w:r>
      <w:r w:rsidR="002B518B" w:rsidRPr="008C4DB1">
        <w:rPr>
          <w:szCs w:val="28"/>
        </w:rPr>
        <w:t xml:space="preserve">Vẽ điểm </w:t>
      </w:r>
      <w:r w:rsidR="002B518B" w:rsidRPr="000568E5">
        <w:rPr>
          <w:position w:val="-4"/>
          <w:szCs w:val="28"/>
        </w:rPr>
        <w:object w:dxaOrig="260" w:dyaOrig="279" w14:anchorId="0062796D">
          <v:shape id="_x0000_i1225" type="#_x0000_t75" style="width:12.75pt;height:14.25pt" o:ole="">
            <v:imagedata r:id="rId328" o:title=""/>
          </v:shape>
          <o:OLEObject Type="Embed" ProgID="Equation.DSMT4" ShapeID="_x0000_i1225" DrawAspect="Content" ObjectID="_1691140947" r:id="rId329"/>
        </w:object>
      </w:r>
      <w:r w:rsidR="002B518B" w:rsidRPr="008C4DB1">
        <w:rPr>
          <w:szCs w:val="28"/>
        </w:rPr>
        <w:t xml:space="preserve"> nằm giữa hai điểm </w:t>
      </w:r>
      <w:r w:rsidR="002B518B" w:rsidRPr="000568E5">
        <w:rPr>
          <w:position w:val="-4"/>
          <w:szCs w:val="28"/>
        </w:rPr>
        <w:object w:dxaOrig="260" w:dyaOrig="279" w14:anchorId="5CD8EB0A">
          <v:shape id="_x0000_i1226" type="#_x0000_t75" style="width:12.75pt;height:14.25pt" o:ole="">
            <v:imagedata r:id="rId330" o:title=""/>
          </v:shape>
          <o:OLEObject Type="Embed" ProgID="Equation.DSMT4" ShapeID="_x0000_i1226" DrawAspect="Content" ObjectID="_1691140948" r:id="rId331"/>
        </w:object>
      </w:r>
      <w:r w:rsidR="002B518B" w:rsidRPr="008C4DB1">
        <w:rPr>
          <w:szCs w:val="28"/>
        </w:rPr>
        <w:t xml:space="preserve"> và </w:t>
      </w:r>
      <w:r w:rsidR="002B518B" w:rsidRPr="000568E5">
        <w:rPr>
          <w:position w:val="-6"/>
          <w:szCs w:val="28"/>
        </w:rPr>
        <w:object w:dxaOrig="260" w:dyaOrig="300" w14:anchorId="08BDD16E">
          <v:shape id="_x0000_i1227" type="#_x0000_t75" style="width:12.75pt;height:15pt" o:ole="">
            <v:imagedata r:id="rId332" o:title=""/>
          </v:shape>
          <o:OLEObject Type="Embed" ProgID="Equation.DSMT4" ShapeID="_x0000_i1227" DrawAspect="Content" ObjectID="_1691140949" r:id="rId333"/>
        </w:object>
      </w:r>
      <w:r w:rsidR="002B518B" w:rsidRPr="008C4DB1">
        <w:rPr>
          <w:szCs w:val="28"/>
        </w:rPr>
        <w:t xml:space="preserve">, điểm </w:t>
      </w:r>
      <w:r w:rsidR="002B518B" w:rsidRPr="000568E5">
        <w:rPr>
          <w:position w:val="-4"/>
          <w:szCs w:val="28"/>
        </w:rPr>
        <w:object w:dxaOrig="360" w:dyaOrig="279" w14:anchorId="75180EF2">
          <v:shape id="_x0000_i1228" type="#_x0000_t75" style="width:18pt;height:14.25pt" o:ole="">
            <v:imagedata r:id="rId334" o:title=""/>
          </v:shape>
          <o:OLEObject Type="Embed" ProgID="Equation.DSMT4" ShapeID="_x0000_i1228" DrawAspect="Content" ObjectID="_1691140950" r:id="rId335"/>
        </w:object>
      </w:r>
      <w:r w:rsidR="002B518B" w:rsidRPr="008C4DB1">
        <w:rPr>
          <w:szCs w:val="28"/>
        </w:rPr>
        <w:t xml:space="preserve"> không nằm giữa hai điểm  </w:t>
      </w:r>
      <w:r w:rsidR="002B518B" w:rsidRPr="000568E5">
        <w:rPr>
          <w:position w:val="-4"/>
          <w:szCs w:val="28"/>
        </w:rPr>
        <w:object w:dxaOrig="260" w:dyaOrig="279" w14:anchorId="37025DA4">
          <v:shape id="_x0000_i1229" type="#_x0000_t75" style="width:12.75pt;height:14.25pt" o:ole="">
            <v:imagedata r:id="rId330" o:title=""/>
          </v:shape>
          <o:OLEObject Type="Embed" ProgID="Equation.DSMT4" ShapeID="_x0000_i1229" DrawAspect="Content" ObjectID="_1691140951" r:id="rId336"/>
        </w:object>
      </w:r>
      <w:r w:rsidR="002B518B" w:rsidRPr="008C4DB1">
        <w:rPr>
          <w:szCs w:val="28"/>
        </w:rPr>
        <w:t xml:space="preserve"> và </w:t>
      </w:r>
      <w:r w:rsidR="002B518B" w:rsidRPr="000568E5">
        <w:rPr>
          <w:position w:val="-6"/>
          <w:szCs w:val="28"/>
        </w:rPr>
        <w:object w:dxaOrig="260" w:dyaOrig="300" w14:anchorId="70CF1CA4">
          <v:shape id="_x0000_i1230" type="#_x0000_t75" style="width:12.75pt;height:15pt" o:ole="">
            <v:imagedata r:id="rId332" o:title=""/>
          </v:shape>
          <o:OLEObject Type="Embed" ProgID="Equation.DSMT4" ShapeID="_x0000_i1230" DrawAspect="Content" ObjectID="_1691140952" r:id="rId337"/>
        </w:object>
      </w:r>
      <w:r w:rsidR="002B518B" w:rsidRPr="008C4DB1">
        <w:rPr>
          <w:szCs w:val="28"/>
        </w:rPr>
        <w:t xml:space="preserve"> sao cho ba điểm </w:t>
      </w:r>
      <w:r w:rsidR="002B518B" w:rsidRPr="000568E5">
        <w:rPr>
          <w:position w:val="-10"/>
          <w:szCs w:val="28"/>
        </w:rPr>
        <w:object w:dxaOrig="920" w:dyaOrig="340" w14:anchorId="548AA508">
          <v:shape id="_x0000_i1231" type="#_x0000_t75" style="width:45.75pt;height:17.25pt" o:ole="">
            <v:imagedata r:id="rId338" o:title=""/>
          </v:shape>
          <o:OLEObject Type="Embed" ProgID="Equation.DSMT4" ShapeID="_x0000_i1231" DrawAspect="Content" ObjectID="_1691140953" r:id="rId339"/>
        </w:object>
      </w:r>
      <w:r w:rsidR="002B518B" w:rsidRPr="008C4DB1">
        <w:rPr>
          <w:szCs w:val="28"/>
        </w:rPr>
        <w:t xml:space="preserve"> thẳng hàng.</w:t>
      </w:r>
    </w:p>
    <w:p w14:paraId="1A95A4FF" w14:textId="77777777" w:rsidR="009160ED" w:rsidRPr="008C4DB1" w:rsidRDefault="009160ED" w:rsidP="000568E5">
      <w:pPr>
        <w:pStyle w:val="ListParagraph"/>
        <w:spacing w:line="240" w:lineRule="auto"/>
        <w:ind w:left="0"/>
        <w:jc w:val="both"/>
        <w:rPr>
          <w:szCs w:val="28"/>
        </w:rPr>
      </w:pPr>
      <w:r w:rsidRPr="008C4DB1">
        <w:rPr>
          <w:szCs w:val="28"/>
        </w:rPr>
        <w:t xml:space="preserve">Bài 5. Vẽ bốn điểm </w:t>
      </w:r>
      <w:r w:rsidRPr="000568E5">
        <w:rPr>
          <w:position w:val="-10"/>
          <w:szCs w:val="28"/>
        </w:rPr>
        <w:object w:dxaOrig="1140" w:dyaOrig="340" w14:anchorId="65E9FBA5">
          <v:shape id="_x0000_i1232" type="#_x0000_t75" style="width:57pt;height:17.25pt" o:ole="">
            <v:imagedata r:id="rId340" o:title=""/>
          </v:shape>
          <o:OLEObject Type="Embed" ProgID="Equation.DSMT4" ShapeID="_x0000_i1232" DrawAspect="Content" ObjectID="_1691140954" r:id="rId341"/>
        </w:object>
      </w:r>
      <w:r w:rsidRPr="008C4DB1">
        <w:rPr>
          <w:szCs w:val="28"/>
        </w:rPr>
        <w:t xml:space="preserve"> sao cho không có ba điểm nào thẳng hàng. Vẽ tiếp điểm </w:t>
      </w:r>
      <w:r w:rsidRPr="000568E5">
        <w:rPr>
          <w:position w:val="-6"/>
          <w:szCs w:val="28"/>
        </w:rPr>
        <w:object w:dxaOrig="279" w:dyaOrig="300" w14:anchorId="5C67DDAE">
          <v:shape id="_x0000_i1233" type="#_x0000_t75" style="width:14.25pt;height:15pt" o:ole="">
            <v:imagedata r:id="rId342" o:title=""/>
          </v:shape>
          <o:OLEObject Type="Embed" ProgID="Equation.DSMT4" ShapeID="_x0000_i1233" DrawAspect="Content" ObjectID="_1691140955" r:id="rId343"/>
        </w:object>
      </w:r>
      <w:r w:rsidRPr="008C4DB1">
        <w:rPr>
          <w:szCs w:val="28"/>
        </w:rPr>
        <w:t xml:space="preserve"> sao cho ba điểm </w:t>
      </w:r>
      <w:r w:rsidRPr="000568E5">
        <w:rPr>
          <w:position w:val="-10"/>
          <w:szCs w:val="28"/>
        </w:rPr>
        <w:object w:dxaOrig="840" w:dyaOrig="340" w14:anchorId="17B035E7">
          <v:shape id="_x0000_i1234" type="#_x0000_t75" style="width:42pt;height:17.25pt" o:ole="">
            <v:imagedata r:id="rId344" o:title=""/>
          </v:shape>
          <o:OLEObject Type="Embed" ProgID="Equation.DSMT4" ShapeID="_x0000_i1234" DrawAspect="Content" ObjectID="_1691140956" r:id="rId345"/>
        </w:object>
      </w:r>
      <w:r w:rsidRPr="008C4DB1">
        <w:rPr>
          <w:szCs w:val="28"/>
        </w:rPr>
        <w:t xml:space="preserve"> thẳng hàng và ba điểm </w:t>
      </w:r>
      <w:r w:rsidRPr="000568E5">
        <w:rPr>
          <w:position w:val="-10"/>
          <w:szCs w:val="28"/>
        </w:rPr>
        <w:object w:dxaOrig="880" w:dyaOrig="340" w14:anchorId="5E10A2A7">
          <v:shape id="_x0000_i1235" type="#_x0000_t75" style="width:44.25pt;height:17.25pt" o:ole="">
            <v:imagedata r:id="rId346" o:title=""/>
          </v:shape>
          <o:OLEObject Type="Embed" ProgID="Equation.DSMT4" ShapeID="_x0000_i1235" DrawAspect="Content" ObjectID="_1691140957" r:id="rId347"/>
        </w:object>
      </w:r>
      <w:r w:rsidRPr="008C4DB1">
        <w:rPr>
          <w:szCs w:val="28"/>
        </w:rPr>
        <w:t xml:space="preserve"> thẳng hàng.</w:t>
      </w:r>
    </w:p>
    <w:p w14:paraId="79E7982F" w14:textId="77777777" w:rsidR="00A252EF" w:rsidRPr="008C4DB1" w:rsidRDefault="00A252EF" w:rsidP="000568E5">
      <w:pPr>
        <w:pStyle w:val="ListParagraph"/>
        <w:spacing w:line="240" w:lineRule="auto"/>
        <w:ind w:left="0"/>
        <w:jc w:val="both"/>
        <w:rPr>
          <w:szCs w:val="28"/>
        </w:rPr>
      </w:pPr>
      <w:r w:rsidRPr="008C4DB1">
        <w:rPr>
          <w:b/>
          <w:szCs w:val="28"/>
        </w:rPr>
        <w:t>c) Sản phẩm:</w:t>
      </w:r>
      <w:r w:rsidR="008229B6" w:rsidRPr="008C4DB1">
        <w:rPr>
          <w:b/>
          <w:szCs w:val="28"/>
        </w:rPr>
        <w:t xml:space="preserve"> </w:t>
      </w:r>
      <w:r w:rsidR="008229B6" w:rsidRPr="008C4DB1">
        <w:rPr>
          <w:szCs w:val="28"/>
        </w:rPr>
        <w:t>các bài tập dạng 3</w:t>
      </w:r>
      <w:r w:rsidR="00245424" w:rsidRPr="008C4DB1">
        <w:rPr>
          <w:szCs w:val="28"/>
        </w:rPr>
        <w:t xml:space="preserve"> trên bảng</w:t>
      </w:r>
    </w:p>
    <w:p w14:paraId="44C64334" w14:textId="77777777" w:rsidR="00A252EF" w:rsidRPr="000568E5" w:rsidRDefault="00A252EF" w:rsidP="000568E5">
      <w:pPr>
        <w:pStyle w:val="ListParagraph"/>
        <w:spacing w:line="240" w:lineRule="auto"/>
        <w:ind w:left="0"/>
        <w:jc w:val="both"/>
        <w:rPr>
          <w:b/>
          <w:szCs w:val="28"/>
          <w:lang w:val="en-US"/>
        </w:rPr>
      </w:pPr>
      <w:r w:rsidRPr="000568E5">
        <w:rPr>
          <w:b/>
          <w:szCs w:val="28"/>
          <w:lang w:val="en-US"/>
        </w:rPr>
        <w:t>d) Tiến trình thực hiện</w:t>
      </w:r>
    </w:p>
    <w:tbl>
      <w:tblPr>
        <w:tblStyle w:val="TableGrid"/>
        <w:tblW w:w="0" w:type="auto"/>
        <w:tblLook w:val="04A0" w:firstRow="1" w:lastRow="0" w:firstColumn="1" w:lastColumn="0" w:noHBand="0" w:noVBand="1"/>
      </w:tblPr>
      <w:tblGrid>
        <w:gridCol w:w="4509"/>
        <w:gridCol w:w="5346"/>
      </w:tblGrid>
      <w:tr w:rsidR="00A252EF" w:rsidRPr="000568E5" w14:paraId="3B577061" w14:textId="77777777" w:rsidTr="00A252EF">
        <w:tc>
          <w:tcPr>
            <w:tcW w:w="4927" w:type="dxa"/>
          </w:tcPr>
          <w:p w14:paraId="050CECBF" w14:textId="77777777" w:rsidR="00382A42" w:rsidRPr="000568E5" w:rsidRDefault="00382A42" w:rsidP="000568E5">
            <w:pPr>
              <w:pStyle w:val="ListParagraph"/>
              <w:ind w:left="0"/>
              <w:jc w:val="both"/>
              <w:rPr>
                <w:b/>
                <w:bCs/>
                <w:szCs w:val="28"/>
                <w:lang w:val="en-US"/>
              </w:rPr>
            </w:pPr>
            <w:r w:rsidRPr="000568E5">
              <w:rPr>
                <w:b/>
                <w:bCs/>
                <w:szCs w:val="28"/>
                <w:lang w:val="en-US"/>
              </w:rPr>
              <w:t>Bước 1: Giao nhiệm vụ 1</w:t>
            </w:r>
          </w:p>
          <w:p w14:paraId="5BE32078" w14:textId="77777777" w:rsidR="00382A42" w:rsidRPr="000568E5" w:rsidRDefault="00382A42" w:rsidP="000568E5">
            <w:pPr>
              <w:pStyle w:val="ListParagraph"/>
              <w:ind w:left="0"/>
              <w:jc w:val="both"/>
              <w:rPr>
                <w:bCs/>
                <w:szCs w:val="28"/>
                <w:lang w:val="en-US"/>
              </w:rPr>
            </w:pPr>
            <w:r w:rsidRPr="000568E5">
              <w:rPr>
                <w:b/>
                <w:bCs/>
                <w:szCs w:val="28"/>
                <w:lang w:val="en-US"/>
              </w:rPr>
              <w:t xml:space="preserve">- </w:t>
            </w:r>
            <w:r w:rsidRPr="000568E5">
              <w:rPr>
                <w:bCs/>
                <w:szCs w:val="28"/>
                <w:lang w:val="en-US"/>
              </w:rPr>
              <w:t>GV yêu cầu HS đọc đề bài bài 1.</w:t>
            </w:r>
          </w:p>
          <w:p w14:paraId="33618791" w14:textId="77777777" w:rsidR="00382A42" w:rsidRPr="000568E5" w:rsidRDefault="00382A42" w:rsidP="000568E5">
            <w:pPr>
              <w:pStyle w:val="ListParagraph"/>
              <w:ind w:left="0"/>
              <w:jc w:val="both"/>
              <w:rPr>
                <w:bCs/>
                <w:szCs w:val="28"/>
                <w:lang w:val="en-US"/>
              </w:rPr>
            </w:pPr>
            <w:r w:rsidRPr="000568E5">
              <w:rPr>
                <w:b/>
                <w:bCs/>
                <w:szCs w:val="28"/>
                <w:lang w:val="en-US"/>
              </w:rPr>
              <w:t xml:space="preserve">- </w:t>
            </w:r>
            <w:r w:rsidRPr="000568E5">
              <w:rPr>
                <w:bCs/>
                <w:szCs w:val="28"/>
                <w:lang w:val="en-US"/>
              </w:rPr>
              <w:t>GV yêu cầu HS suy nghĩ làm bài và trả lời câu hỏi để hoàn thành bài</w:t>
            </w:r>
          </w:p>
          <w:p w14:paraId="3F9A95B3" w14:textId="77777777" w:rsidR="00382A42" w:rsidRPr="000568E5" w:rsidRDefault="00382A42" w:rsidP="000568E5">
            <w:pPr>
              <w:pStyle w:val="ListParagraph"/>
              <w:ind w:left="0"/>
              <w:jc w:val="both"/>
              <w:rPr>
                <w:b/>
                <w:szCs w:val="28"/>
                <w:lang w:val="en-US"/>
              </w:rPr>
            </w:pPr>
            <w:r w:rsidRPr="000568E5">
              <w:rPr>
                <w:bCs/>
                <w:szCs w:val="28"/>
                <w:lang w:val="en-US"/>
              </w:rPr>
              <w:t>H1: Nêu cách vẽ ba điểm thẳng hàng?</w:t>
            </w:r>
          </w:p>
          <w:p w14:paraId="286DCD92" w14:textId="77777777" w:rsidR="00382A42" w:rsidRPr="000568E5" w:rsidRDefault="00382A42" w:rsidP="000568E5">
            <w:pPr>
              <w:pStyle w:val="ListParagraph"/>
              <w:ind w:left="0"/>
              <w:jc w:val="both"/>
              <w:rPr>
                <w:szCs w:val="28"/>
                <w:lang w:val="en-US"/>
              </w:rPr>
            </w:pPr>
            <w:r w:rsidRPr="000568E5">
              <w:rPr>
                <w:szCs w:val="28"/>
                <w:lang w:val="en-US"/>
              </w:rPr>
              <w:t>H2: Nêu cách vẽ ba điểm không thẳng hàng.</w:t>
            </w:r>
          </w:p>
          <w:p w14:paraId="17740FD7" w14:textId="77777777" w:rsidR="00382A42" w:rsidRPr="000568E5" w:rsidRDefault="00382A42" w:rsidP="000568E5">
            <w:pPr>
              <w:pStyle w:val="ListParagraph"/>
              <w:ind w:left="0"/>
              <w:jc w:val="both"/>
              <w:rPr>
                <w:b/>
                <w:szCs w:val="28"/>
                <w:lang w:val="en-US"/>
              </w:rPr>
            </w:pPr>
            <w:r w:rsidRPr="000568E5">
              <w:rPr>
                <w:b/>
                <w:szCs w:val="28"/>
                <w:lang w:val="en-US"/>
              </w:rPr>
              <w:t>Bước 2: Thực hiện nhiệm vụ</w:t>
            </w:r>
          </w:p>
          <w:p w14:paraId="5A906E9D" w14:textId="77777777" w:rsidR="00382A42" w:rsidRPr="000568E5" w:rsidRDefault="00382A42" w:rsidP="000568E5">
            <w:pPr>
              <w:pStyle w:val="ListParagraph"/>
              <w:ind w:left="0"/>
              <w:jc w:val="both"/>
              <w:rPr>
                <w:szCs w:val="28"/>
                <w:lang w:val="en-US"/>
              </w:rPr>
            </w:pPr>
            <w:r w:rsidRPr="000568E5">
              <w:rPr>
                <w:szCs w:val="28"/>
                <w:lang w:val="en-US"/>
              </w:rPr>
              <w:t>- HS đọc bài, suy nghĩ và trả lời các câu hỏi của GV</w:t>
            </w:r>
          </w:p>
          <w:p w14:paraId="71F0701F" w14:textId="77777777" w:rsidR="00382A42" w:rsidRPr="000568E5" w:rsidRDefault="00382A42" w:rsidP="000568E5">
            <w:pPr>
              <w:pStyle w:val="ListParagraph"/>
              <w:ind w:left="0"/>
              <w:jc w:val="both"/>
              <w:rPr>
                <w:szCs w:val="28"/>
                <w:lang w:val="en-US"/>
              </w:rPr>
            </w:pPr>
            <w:r w:rsidRPr="000568E5">
              <w:rPr>
                <w:szCs w:val="28"/>
                <w:lang w:val="en-US"/>
              </w:rPr>
              <w:t>Đ1: Vẽ một đường thẳng, lấy 3 điểm trên đường thẳng vừa vẽ.</w:t>
            </w:r>
          </w:p>
          <w:p w14:paraId="300A5577" w14:textId="77777777" w:rsidR="00382A42" w:rsidRPr="000568E5" w:rsidRDefault="00382A42" w:rsidP="000568E5">
            <w:pPr>
              <w:pStyle w:val="ListParagraph"/>
              <w:ind w:left="0"/>
              <w:jc w:val="both"/>
              <w:rPr>
                <w:szCs w:val="28"/>
                <w:lang w:val="en-US"/>
              </w:rPr>
            </w:pPr>
            <w:r w:rsidRPr="000568E5">
              <w:rPr>
                <w:szCs w:val="28"/>
                <w:lang w:val="en-US"/>
              </w:rPr>
              <w:t>Đ2: Vẽ một đường thẳng, lấy hai điểm nằm trên đường thẳng đó và một điểm còn lại không nằm trên đường thẳng.</w:t>
            </w:r>
          </w:p>
          <w:p w14:paraId="177D87FB" w14:textId="77777777" w:rsidR="00382A42" w:rsidRPr="000568E5" w:rsidRDefault="00382A42" w:rsidP="000568E5">
            <w:pPr>
              <w:pStyle w:val="ListParagraph"/>
              <w:ind w:left="0"/>
              <w:jc w:val="both"/>
              <w:rPr>
                <w:b/>
                <w:szCs w:val="28"/>
                <w:lang w:val="en-US"/>
              </w:rPr>
            </w:pPr>
            <w:r w:rsidRPr="000568E5">
              <w:rPr>
                <w:b/>
                <w:szCs w:val="28"/>
                <w:lang w:val="en-US"/>
              </w:rPr>
              <w:t>Bước 3: Báo cáo thảo luận</w:t>
            </w:r>
          </w:p>
          <w:p w14:paraId="45D6622E" w14:textId="77777777" w:rsidR="00382A42" w:rsidRPr="000568E5" w:rsidRDefault="00382A42" w:rsidP="000568E5">
            <w:pPr>
              <w:pStyle w:val="ListParagraph"/>
              <w:ind w:left="0"/>
              <w:jc w:val="both"/>
              <w:rPr>
                <w:szCs w:val="28"/>
                <w:lang w:val="en-US"/>
              </w:rPr>
            </w:pPr>
            <w:r w:rsidRPr="000568E5">
              <w:rPr>
                <w:szCs w:val="28"/>
                <w:lang w:val="en-US"/>
              </w:rPr>
              <w:t>- HS lên bảng làm bài</w:t>
            </w:r>
          </w:p>
          <w:p w14:paraId="4C8148D1" w14:textId="77777777" w:rsidR="00382A42" w:rsidRPr="000568E5" w:rsidRDefault="00382A42" w:rsidP="000568E5">
            <w:pPr>
              <w:pStyle w:val="ListParagraph"/>
              <w:ind w:left="0"/>
              <w:jc w:val="both"/>
              <w:rPr>
                <w:szCs w:val="28"/>
                <w:lang w:val="en-US"/>
              </w:rPr>
            </w:pPr>
            <w:r w:rsidRPr="000568E5">
              <w:rPr>
                <w:szCs w:val="28"/>
                <w:lang w:val="en-US"/>
              </w:rPr>
              <w:t>- HS khác làm bài vào vở</w:t>
            </w:r>
          </w:p>
          <w:p w14:paraId="16D3460E" w14:textId="77777777" w:rsidR="00382A42" w:rsidRPr="000568E5" w:rsidRDefault="00382A42" w:rsidP="000568E5">
            <w:pPr>
              <w:pStyle w:val="ListParagraph"/>
              <w:ind w:left="0"/>
              <w:jc w:val="both"/>
              <w:rPr>
                <w:b/>
                <w:szCs w:val="28"/>
                <w:lang w:val="en-US"/>
              </w:rPr>
            </w:pPr>
            <w:r w:rsidRPr="000568E5">
              <w:rPr>
                <w:b/>
                <w:szCs w:val="28"/>
                <w:lang w:val="en-US"/>
              </w:rPr>
              <w:t>Bước 4: Kết luận, nhận định</w:t>
            </w:r>
          </w:p>
          <w:p w14:paraId="42334F8B" w14:textId="77777777" w:rsidR="00382A42" w:rsidRPr="000568E5" w:rsidRDefault="00382A42" w:rsidP="000568E5">
            <w:pPr>
              <w:pStyle w:val="ListParagraph"/>
              <w:ind w:left="0"/>
              <w:jc w:val="both"/>
              <w:rPr>
                <w:szCs w:val="28"/>
                <w:lang w:val="en-US"/>
              </w:rPr>
            </w:pPr>
            <w:r w:rsidRPr="000568E5">
              <w:rPr>
                <w:szCs w:val="28"/>
                <w:lang w:val="en-US"/>
              </w:rPr>
              <w:t>- GV gọi HS khác nhận xét bài làm của bạn.</w:t>
            </w:r>
          </w:p>
          <w:p w14:paraId="457F53C6" w14:textId="77777777" w:rsidR="00A252EF" w:rsidRPr="000568E5" w:rsidRDefault="00382A42" w:rsidP="000568E5">
            <w:pPr>
              <w:pStyle w:val="ListParagraph"/>
              <w:ind w:left="0"/>
              <w:jc w:val="both"/>
              <w:rPr>
                <w:b/>
                <w:szCs w:val="28"/>
                <w:lang w:val="en-US"/>
              </w:rPr>
            </w:pPr>
            <w:r w:rsidRPr="000568E5">
              <w:rPr>
                <w:szCs w:val="28"/>
                <w:lang w:val="en-US"/>
              </w:rPr>
              <w:t>- GV nhận xét và chốt kiến thức</w:t>
            </w:r>
          </w:p>
        </w:tc>
        <w:tc>
          <w:tcPr>
            <w:tcW w:w="4928" w:type="dxa"/>
          </w:tcPr>
          <w:p w14:paraId="40BDA953" w14:textId="77777777" w:rsidR="00230BB7" w:rsidRPr="000568E5" w:rsidRDefault="00230BB7" w:rsidP="000568E5">
            <w:pPr>
              <w:pStyle w:val="ListParagraph"/>
              <w:ind w:left="0"/>
              <w:jc w:val="both"/>
              <w:rPr>
                <w:szCs w:val="28"/>
                <w:lang w:val="en-US"/>
              </w:rPr>
            </w:pPr>
            <w:r w:rsidRPr="000568E5">
              <w:rPr>
                <w:szCs w:val="28"/>
                <w:lang w:val="en-US"/>
              </w:rPr>
              <w:t xml:space="preserve">Bài 1. </w:t>
            </w:r>
          </w:p>
          <w:p w14:paraId="47159930" w14:textId="77777777" w:rsidR="00230BB7" w:rsidRPr="000568E5" w:rsidRDefault="00230BB7" w:rsidP="000568E5">
            <w:pPr>
              <w:pStyle w:val="ListParagraph"/>
              <w:ind w:left="0"/>
              <w:jc w:val="both"/>
              <w:rPr>
                <w:szCs w:val="28"/>
                <w:lang w:val="en-US"/>
              </w:rPr>
            </w:pPr>
            <w:r w:rsidRPr="000568E5">
              <w:rPr>
                <w:szCs w:val="28"/>
                <w:lang w:val="en-US"/>
              </w:rPr>
              <w:t xml:space="preserve">a) Vẽ ba điểm </w:t>
            </w:r>
            <w:r w:rsidRPr="000568E5">
              <w:rPr>
                <w:position w:val="-10"/>
                <w:szCs w:val="28"/>
              </w:rPr>
              <w:object w:dxaOrig="840" w:dyaOrig="340" w14:anchorId="3F3CC24D">
                <v:shape id="_x0000_i1236" type="#_x0000_t75" style="width:42pt;height:17.25pt" o:ole="">
                  <v:imagedata r:id="rId299" o:title=""/>
                </v:shape>
                <o:OLEObject Type="Embed" ProgID="Equation.DSMT4" ShapeID="_x0000_i1236" DrawAspect="Content" ObjectID="_1691140958" r:id="rId348"/>
              </w:object>
            </w:r>
            <w:r w:rsidRPr="000568E5">
              <w:rPr>
                <w:szCs w:val="28"/>
                <w:lang w:val="en-US"/>
              </w:rPr>
              <w:t xml:space="preserve"> thẳng hàng</w:t>
            </w:r>
          </w:p>
          <w:p w14:paraId="22A29D95" w14:textId="77777777" w:rsidR="00230BB7" w:rsidRPr="000568E5" w:rsidRDefault="00230BB7" w:rsidP="000568E5">
            <w:pPr>
              <w:pStyle w:val="ListParagraph"/>
              <w:ind w:left="0"/>
              <w:jc w:val="both"/>
              <w:rPr>
                <w:szCs w:val="28"/>
                <w:lang w:val="en-US"/>
              </w:rPr>
            </w:pPr>
            <w:r w:rsidRPr="000568E5">
              <w:rPr>
                <w:szCs w:val="28"/>
                <w:lang w:val="en-US"/>
              </w:rPr>
              <w:t xml:space="preserve">b) Vẽ ba điểm </w:t>
            </w:r>
            <w:r w:rsidRPr="000568E5">
              <w:rPr>
                <w:position w:val="-10"/>
                <w:szCs w:val="28"/>
              </w:rPr>
              <w:object w:dxaOrig="960" w:dyaOrig="340" w14:anchorId="18F6D174">
                <v:shape id="_x0000_i1237" type="#_x0000_t75" style="width:48pt;height:17.25pt" o:ole="">
                  <v:imagedata r:id="rId301" o:title=""/>
                </v:shape>
                <o:OLEObject Type="Embed" ProgID="Equation.DSMT4" ShapeID="_x0000_i1237" DrawAspect="Content" ObjectID="_1691140959" r:id="rId349"/>
              </w:object>
            </w:r>
            <w:r w:rsidRPr="000568E5">
              <w:rPr>
                <w:szCs w:val="28"/>
                <w:lang w:val="en-US"/>
              </w:rPr>
              <w:t xml:space="preserve"> không thẳng hàng.</w:t>
            </w:r>
          </w:p>
          <w:p w14:paraId="53841A1F" w14:textId="77777777" w:rsidR="00A252EF" w:rsidRPr="000568E5" w:rsidRDefault="00662F89" w:rsidP="000568E5">
            <w:pPr>
              <w:pStyle w:val="ListParagraph"/>
              <w:ind w:left="0"/>
              <w:jc w:val="center"/>
              <w:rPr>
                <w:szCs w:val="28"/>
                <w:lang w:val="en-US"/>
              </w:rPr>
            </w:pPr>
            <w:r w:rsidRPr="000568E5">
              <w:rPr>
                <w:szCs w:val="28"/>
                <w:lang w:val="en-US"/>
              </w:rPr>
              <w:t>Lời giải</w:t>
            </w:r>
          </w:p>
          <w:p w14:paraId="0DEAEB8F" w14:textId="77777777" w:rsidR="00662F89" w:rsidRPr="000568E5" w:rsidRDefault="00662F89" w:rsidP="000568E5">
            <w:pPr>
              <w:pStyle w:val="ListParagraph"/>
              <w:ind w:left="0"/>
              <w:rPr>
                <w:szCs w:val="28"/>
                <w:lang w:val="en-US"/>
              </w:rPr>
            </w:pPr>
            <w:r w:rsidRPr="000568E5">
              <w:rPr>
                <w:szCs w:val="28"/>
                <w:lang w:val="en-US"/>
              </w:rPr>
              <w:t xml:space="preserve">a) </w:t>
            </w:r>
            <w:r w:rsidRPr="000568E5">
              <w:rPr>
                <w:noProof/>
                <w:szCs w:val="28"/>
                <w:lang w:val="en-US"/>
              </w:rPr>
              <w:drawing>
                <wp:inline distT="0" distB="0" distL="0" distR="0" wp14:anchorId="4FCDFB93" wp14:editId="2C39053A">
                  <wp:extent cx="3257550" cy="50482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3257550" cy="504825"/>
                          </a:xfrm>
                          <a:prstGeom prst="rect">
                            <a:avLst/>
                          </a:prstGeom>
                          <a:noFill/>
                          <a:ln>
                            <a:noFill/>
                          </a:ln>
                        </pic:spPr>
                      </pic:pic>
                    </a:graphicData>
                  </a:graphic>
                </wp:inline>
              </w:drawing>
            </w:r>
          </w:p>
          <w:p w14:paraId="085B8DB1" w14:textId="77777777" w:rsidR="00662F89" w:rsidRPr="000568E5" w:rsidRDefault="00662F89" w:rsidP="000568E5">
            <w:pPr>
              <w:pStyle w:val="ListParagraph"/>
              <w:ind w:left="0"/>
              <w:rPr>
                <w:szCs w:val="28"/>
                <w:lang w:val="en-US"/>
              </w:rPr>
            </w:pPr>
            <w:r w:rsidRPr="000568E5">
              <w:rPr>
                <w:szCs w:val="28"/>
                <w:lang w:val="en-US"/>
              </w:rPr>
              <w:t xml:space="preserve">b) </w:t>
            </w:r>
            <w:r w:rsidRPr="000568E5">
              <w:rPr>
                <w:noProof/>
                <w:szCs w:val="28"/>
                <w:lang w:val="en-US"/>
              </w:rPr>
              <w:drawing>
                <wp:inline distT="0" distB="0" distL="0" distR="0" wp14:anchorId="228A5F35" wp14:editId="317345A1">
                  <wp:extent cx="3257550" cy="123825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3257550" cy="1238250"/>
                          </a:xfrm>
                          <a:prstGeom prst="rect">
                            <a:avLst/>
                          </a:prstGeom>
                          <a:noFill/>
                          <a:ln>
                            <a:noFill/>
                          </a:ln>
                        </pic:spPr>
                      </pic:pic>
                    </a:graphicData>
                  </a:graphic>
                </wp:inline>
              </w:drawing>
            </w:r>
          </w:p>
        </w:tc>
      </w:tr>
      <w:tr w:rsidR="00A252EF" w:rsidRPr="000568E5" w14:paraId="68EE4415" w14:textId="77777777" w:rsidTr="00A252EF">
        <w:tc>
          <w:tcPr>
            <w:tcW w:w="4927" w:type="dxa"/>
          </w:tcPr>
          <w:p w14:paraId="247F121B" w14:textId="77777777" w:rsidR="00382A42" w:rsidRPr="008C4DB1" w:rsidRDefault="00382A42" w:rsidP="000568E5">
            <w:pPr>
              <w:pStyle w:val="ListParagraph"/>
              <w:ind w:left="0"/>
              <w:jc w:val="both"/>
              <w:rPr>
                <w:b/>
                <w:bCs/>
                <w:szCs w:val="28"/>
              </w:rPr>
            </w:pPr>
            <w:r w:rsidRPr="008C4DB1">
              <w:rPr>
                <w:b/>
                <w:bCs/>
                <w:szCs w:val="28"/>
              </w:rPr>
              <w:t>Bước 1: Giao nhiệm vụ 2</w:t>
            </w:r>
          </w:p>
          <w:p w14:paraId="39E6599F" w14:textId="77777777" w:rsidR="00382A42" w:rsidRPr="008C4DB1" w:rsidRDefault="00382A42" w:rsidP="000568E5">
            <w:pPr>
              <w:pStyle w:val="ListParagraph"/>
              <w:ind w:left="0"/>
              <w:jc w:val="both"/>
              <w:rPr>
                <w:bCs/>
                <w:szCs w:val="28"/>
              </w:rPr>
            </w:pPr>
            <w:r w:rsidRPr="008C4DB1">
              <w:rPr>
                <w:b/>
                <w:bCs/>
                <w:szCs w:val="28"/>
              </w:rPr>
              <w:t xml:space="preserve">- </w:t>
            </w:r>
            <w:r w:rsidRPr="008C4DB1">
              <w:rPr>
                <w:bCs/>
                <w:szCs w:val="28"/>
              </w:rPr>
              <w:t>GV yêu cầu HS đọc đề bài bài 2.</w:t>
            </w:r>
          </w:p>
          <w:p w14:paraId="5508EAFF" w14:textId="77777777" w:rsidR="00382A42" w:rsidRPr="008C4DB1" w:rsidRDefault="00382A42" w:rsidP="000568E5">
            <w:pPr>
              <w:pStyle w:val="ListParagraph"/>
              <w:ind w:left="0"/>
              <w:jc w:val="both"/>
              <w:rPr>
                <w:bCs/>
                <w:szCs w:val="28"/>
              </w:rPr>
            </w:pPr>
            <w:r w:rsidRPr="008C4DB1">
              <w:rPr>
                <w:b/>
                <w:bCs/>
                <w:szCs w:val="28"/>
              </w:rPr>
              <w:t xml:space="preserve">- </w:t>
            </w:r>
            <w:r w:rsidRPr="008C4DB1">
              <w:rPr>
                <w:bCs/>
                <w:szCs w:val="28"/>
              </w:rPr>
              <w:t>GV yêu cầu HS suy nghĩ làm bài và trả lời câu hỏi để hoàn thành bài</w:t>
            </w:r>
          </w:p>
          <w:p w14:paraId="522C285B" w14:textId="77777777" w:rsidR="00382A42" w:rsidRPr="008C4DB1" w:rsidRDefault="00382A42" w:rsidP="000568E5">
            <w:pPr>
              <w:pStyle w:val="ListParagraph"/>
              <w:ind w:left="0"/>
              <w:jc w:val="both"/>
              <w:rPr>
                <w:b/>
                <w:szCs w:val="28"/>
              </w:rPr>
            </w:pPr>
            <w:r w:rsidRPr="008C4DB1">
              <w:rPr>
                <w:bCs/>
                <w:szCs w:val="28"/>
              </w:rPr>
              <w:t>H1: Nêu cách vẽ ba điểm thẳng hàng?</w:t>
            </w:r>
          </w:p>
          <w:p w14:paraId="0314FE3C" w14:textId="77777777" w:rsidR="00382A42" w:rsidRPr="008C4DB1" w:rsidRDefault="00382A42" w:rsidP="000568E5">
            <w:pPr>
              <w:pStyle w:val="ListParagraph"/>
              <w:ind w:left="0"/>
              <w:jc w:val="both"/>
              <w:rPr>
                <w:szCs w:val="28"/>
              </w:rPr>
            </w:pPr>
            <w:r w:rsidRPr="008C4DB1">
              <w:rPr>
                <w:szCs w:val="28"/>
              </w:rPr>
              <w:t xml:space="preserve">H2: </w:t>
            </w:r>
            <w:r w:rsidR="00C10CB8" w:rsidRPr="000568E5">
              <w:rPr>
                <w:rFonts w:eastAsia="Palatino Linotype"/>
                <w:szCs w:val="28"/>
              </w:rPr>
              <w:t xml:space="preserve">Hai điểm </w:t>
            </w:r>
            <w:r w:rsidR="00C10CB8" w:rsidRPr="000568E5">
              <w:rPr>
                <w:position w:val="-4"/>
                <w:szCs w:val="28"/>
              </w:rPr>
              <w:object w:dxaOrig="260" w:dyaOrig="279" w14:anchorId="2E42EF01">
                <v:shape id="_x0000_i1238" type="#_x0000_t75" style="width:12.75pt;height:14.25pt" o:ole="">
                  <v:imagedata r:id="rId304" o:title=""/>
                </v:shape>
                <o:OLEObject Type="Embed" ProgID="Equation.DSMT4" ShapeID="_x0000_i1238" DrawAspect="Content" ObjectID="_1691140960" r:id="rId352"/>
              </w:object>
            </w:r>
            <w:r w:rsidR="00C10CB8" w:rsidRPr="000568E5">
              <w:rPr>
                <w:rFonts w:eastAsia="Palatino Linotype"/>
                <w:szCs w:val="28"/>
              </w:rPr>
              <w:t xml:space="preserve">, </w:t>
            </w:r>
            <w:r w:rsidR="00C10CB8" w:rsidRPr="000568E5">
              <w:rPr>
                <w:position w:val="-4"/>
                <w:szCs w:val="28"/>
              </w:rPr>
              <w:object w:dxaOrig="260" w:dyaOrig="279" w14:anchorId="58D7D812">
                <v:shape id="_x0000_i1239" type="#_x0000_t75" style="width:12.75pt;height:14.25pt" o:ole="">
                  <v:imagedata r:id="rId306" o:title=""/>
                </v:shape>
                <o:OLEObject Type="Embed" ProgID="Equation.DSMT4" ShapeID="_x0000_i1239" DrawAspect="Content" ObjectID="_1691140961" r:id="rId353"/>
              </w:object>
            </w:r>
            <w:r w:rsidR="00C10CB8" w:rsidRPr="000568E5">
              <w:rPr>
                <w:rFonts w:eastAsia="Palatino Linotype"/>
                <w:szCs w:val="28"/>
              </w:rPr>
              <w:t xml:space="preserve"> nằm khác phía đối với điểm </w:t>
            </w:r>
            <w:r w:rsidR="00C10CB8" w:rsidRPr="000568E5">
              <w:rPr>
                <w:position w:val="-6"/>
                <w:szCs w:val="28"/>
              </w:rPr>
              <w:object w:dxaOrig="260" w:dyaOrig="300" w14:anchorId="6B891B27">
                <v:shape id="_x0000_i1240" type="#_x0000_t75" style="width:12.75pt;height:15pt" o:ole="">
                  <v:imagedata r:id="rId308" o:title=""/>
                </v:shape>
                <o:OLEObject Type="Embed" ProgID="Equation.DSMT4" ShapeID="_x0000_i1240" DrawAspect="Content" ObjectID="_1691140962" r:id="rId354"/>
              </w:object>
            </w:r>
            <w:r w:rsidR="00C10CB8" w:rsidRPr="000568E5">
              <w:rPr>
                <w:rFonts w:eastAsia="Palatino Linotype"/>
                <w:szCs w:val="28"/>
              </w:rPr>
              <w:t xml:space="preserve"> tức là điểm nào nằm giữa?</w:t>
            </w:r>
          </w:p>
          <w:p w14:paraId="5769E8BC" w14:textId="77777777" w:rsidR="00382A42" w:rsidRPr="008C4DB1" w:rsidRDefault="00382A42" w:rsidP="000568E5">
            <w:pPr>
              <w:pStyle w:val="ListParagraph"/>
              <w:ind w:left="0"/>
              <w:jc w:val="both"/>
              <w:rPr>
                <w:b/>
                <w:szCs w:val="28"/>
              </w:rPr>
            </w:pPr>
            <w:r w:rsidRPr="008C4DB1">
              <w:rPr>
                <w:b/>
                <w:szCs w:val="28"/>
              </w:rPr>
              <w:t>Bước 2: Thực hiện nhiệm vụ</w:t>
            </w:r>
          </w:p>
          <w:p w14:paraId="15126332" w14:textId="77777777" w:rsidR="00382A42" w:rsidRPr="008C4DB1" w:rsidRDefault="00382A42" w:rsidP="000568E5">
            <w:pPr>
              <w:pStyle w:val="ListParagraph"/>
              <w:ind w:left="0"/>
              <w:jc w:val="both"/>
              <w:rPr>
                <w:szCs w:val="28"/>
              </w:rPr>
            </w:pPr>
            <w:r w:rsidRPr="008C4DB1">
              <w:rPr>
                <w:szCs w:val="28"/>
              </w:rPr>
              <w:t>- HS đọc bài, suy nghĩ và trả lời các câu hỏi của GV</w:t>
            </w:r>
          </w:p>
          <w:p w14:paraId="7D74390C" w14:textId="77777777" w:rsidR="00382A42" w:rsidRPr="008C4DB1" w:rsidRDefault="00382A42" w:rsidP="000568E5">
            <w:pPr>
              <w:pStyle w:val="ListParagraph"/>
              <w:ind w:left="0"/>
              <w:jc w:val="both"/>
              <w:rPr>
                <w:szCs w:val="28"/>
              </w:rPr>
            </w:pPr>
            <w:r w:rsidRPr="008C4DB1">
              <w:rPr>
                <w:szCs w:val="28"/>
              </w:rPr>
              <w:t>Đ1: Vẽ một đường thẳng, lấy 3 điểm trên đường thẳng vừa vẽ.</w:t>
            </w:r>
          </w:p>
          <w:p w14:paraId="6EBD70ED" w14:textId="77777777" w:rsidR="00382A42" w:rsidRPr="008C4DB1" w:rsidRDefault="00382A42" w:rsidP="000568E5">
            <w:pPr>
              <w:pStyle w:val="ListParagraph"/>
              <w:ind w:left="0"/>
              <w:jc w:val="both"/>
              <w:rPr>
                <w:szCs w:val="28"/>
              </w:rPr>
            </w:pPr>
            <w:r w:rsidRPr="008C4DB1">
              <w:rPr>
                <w:szCs w:val="28"/>
              </w:rPr>
              <w:t xml:space="preserve">Đ2: </w:t>
            </w:r>
            <w:r w:rsidR="00C10CB8" w:rsidRPr="008C4DB1">
              <w:rPr>
                <w:szCs w:val="28"/>
              </w:rPr>
              <w:t xml:space="preserve">Điểm </w:t>
            </w:r>
            <w:r w:rsidR="00C10CB8" w:rsidRPr="000568E5">
              <w:rPr>
                <w:position w:val="-6"/>
                <w:szCs w:val="28"/>
              </w:rPr>
              <w:object w:dxaOrig="260" w:dyaOrig="300" w14:anchorId="05E3A799">
                <v:shape id="_x0000_i1241" type="#_x0000_t75" style="width:12.75pt;height:15pt" o:ole="">
                  <v:imagedata r:id="rId308" o:title=""/>
                </v:shape>
                <o:OLEObject Type="Embed" ProgID="Equation.DSMT4" ShapeID="_x0000_i1241" DrawAspect="Content" ObjectID="_1691140963" r:id="rId355"/>
              </w:object>
            </w:r>
            <w:r w:rsidR="00C10CB8" w:rsidRPr="008C4DB1">
              <w:rPr>
                <w:szCs w:val="28"/>
              </w:rPr>
              <w:t xml:space="preserve"> nằm giữa hai điểm </w:t>
            </w:r>
            <w:r w:rsidR="00C10CB8" w:rsidRPr="000568E5">
              <w:rPr>
                <w:position w:val="-4"/>
                <w:szCs w:val="28"/>
              </w:rPr>
              <w:object w:dxaOrig="260" w:dyaOrig="279" w14:anchorId="09A158F3">
                <v:shape id="_x0000_i1242" type="#_x0000_t75" style="width:12.75pt;height:14.25pt" o:ole="">
                  <v:imagedata r:id="rId304" o:title=""/>
                </v:shape>
                <o:OLEObject Type="Embed" ProgID="Equation.DSMT4" ShapeID="_x0000_i1242" DrawAspect="Content" ObjectID="_1691140964" r:id="rId356"/>
              </w:object>
            </w:r>
            <w:r w:rsidR="00C10CB8" w:rsidRPr="000568E5">
              <w:rPr>
                <w:rFonts w:eastAsia="Palatino Linotype"/>
                <w:szCs w:val="28"/>
              </w:rPr>
              <w:t xml:space="preserve">, </w:t>
            </w:r>
            <w:r w:rsidR="00C10CB8" w:rsidRPr="000568E5">
              <w:rPr>
                <w:position w:val="-4"/>
                <w:szCs w:val="28"/>
              </w:rPr>
              <w:object w:dxaOrig="260" w:dyaOrig="279" w14:anchorId="0DDE16E1">
                <v:shape id="_x0000_i1243" type="#_x0000_t75" style="width:12.75pt;height:14.25pt" o:ole="">
                  <v:imagedata r:id="rId306" o:title=""/>
                </v:shape>
                <o:OLEObject Type="Embed" ProgID="Equation.DSMT4" ShapeID="_x0000_i1243" DrawAspect="Content" ObjectID="_1691140965" r:id="rId357"/>
              </w:object>
            </w:r>
            <w:r w:rsidR="00C10CB8" w:rsidRPr="008C4DB1">
              <w:rPr>
                <w:szCs w:val="28"/>
              </w:rPr>
              <w:t>.</w:t>
            </w:r>
          </w:p>
          <w:p w14:paraId="74A21FC4" w14:textId="77777777" w:rsidR="00A252EF" w:rsidRPr="008C4DB1" w:rsidRDefault="00382A42" w:rsidP="000568E5">
            <w:pPr>
              <w:pStyle w:val="ListParagraph"/>
              <w:ind w:left="0"/>
              <w:jc w:val="both"/>
              <w:rPr>
                <w:b/>
                <w:szCs w:val="28"/>
              </w:rPr>
            </w:pPr>
            <w:r w:rsidRPr="008C4DB1">
              <w:rPr>
                <w:b/>
                <w:szCs w:val="28"/>
              </w:rPr>
              <w:t>Bước 3: Báo cáo thảo luận</w:t>
            </w:r>
          </w:p>
          <w:p w14:paraId="0AA9A329" w14:textId="77777777" w:rsidR="00382A42" w:rsidRPr="008C4DB1" w:rsidRDefault="00382A42" w:rsidP="000568E5">
            <w:pPr>
              <w:pStyle w:val="ListParagraph"/>
              <w:ind w:left="0"/>
              <w:jc w:val="both"/>
              <w:rPr>
                <w:szCs w:val="28"/>
              </w:rPr>
            </w:pPr>
            <w:r w:rsidRPr="008C4DB1">
              <w:rPr>
                <w:szCs w:val="28"/>
              </w:rPr>
              <w:t>- HS lên bảng làm bài</w:t>
            </w:r>
          </w:p>
          <w:p w14:paraId="28E5003D" w14:textId="77777777" w:rsidR="00382A42" w:rsidRPr="008C4DB1" w:rsidRDefault="00382A42" w:rsidP="000568E5">
            <w:pPr>
              <w:pStyle w:val="ListParagraph"/>
              <w:ind w:left="0"/>
              <w:jc w:val="both"/>
              <w:rPr>
                <w:szCs w:val="28"/>
              </w:rPr>
            </w:pPr>
            <w:r w:rsidRPr="008C4DB1">
              <w:rPr>
                <w:szCs w:val="28"/>
              </w:rPr>
              <w:t>- HS khác làm bài vào vở</w:t>
            </w:r>
          </w:p>
          <w:p w14:paraId="7446DB4E" w14:textId="77777777" w:rsidR="00382A42" w:rsidRPr="008C4DB1" w:rsidRDefault="00382A42" w:rsidP="000568E5">
            <w:pPr>
              <w:pStyle w:val="ListParagraph"/>
              <w:ind w:left="0"/>
              <w:jc w:val="both"/>
              <w:rPr>
                <w:b/>
                <w:szCs w:val="28"/>
              </w:rPr>
            </w:pPr>
            <w:r w:rsidRPr="008C4DB1">
              <w:rPr>
                <w:b/>
                <w:szCs w:val="28"/>
              </w:rPr>
              <w:t>Bước 4: Kết luận, nhận định</w:t>
            </w:r>
          </w:p>
          <w:p w14:paraId="5D58338C" w14:textId="77777777" w:rsidR="00382A42" w:rsidRPr="008C4DB1" w:rsidRDefault="00382A42" w:rsidP="000568E5">
            <w:pPr>
              <w:pStyle w:val="ListParagraph"/>
              <w:ind w:left="0"/>
              <w:jc w:val="both"/>
              <w:rPr>
                <w:szCs w:val="28"/>
              </w:rPr>
            </w:pPr>
            <w:r w:rsidRPr="008C4DB1">
              <w:rPr>
                <w:szCs w:val="28"/>
              </w:rPr>
              <w:t>- GV gọi HS khác nhận xét bài làm của bạn.</w:t>
            </w:r>
          </w:p>
          <w:p w14:paraId="1BBE7793" w14:textId="77777777" w:rsidR="00382A42" w:rsidRPr="008C4DB1" w:rsidRDefault="00382A42" w:rsidP="000568E5">
            <w:pPr>
              <w:pStyle w:val="ListParagraph"/>
              <w:ind w:left="0"/>
              <w:jc w:val="both"/>
              <w:rPr>
                <w:b/>
                <w:szCs w:val="28"/>
              </w:rPr>
            </w:pPr>
            <w:r w:rsidRPr="008C4DB1">
              <w:rPr>
                <w:szCs w:val="28"/>
              </w:rPr>
              <w:t>- GV nhận xét và chốt kiến thức</w:t>
            </w:r>
          </w:p>
        </w:tc>
        <w:tc>
          <w:tcPr>
            <w:tcW w:w="4928" w:type="dxa"/>
          </w:tcPr>
          <w:p w14:paraId="74FE0396" w14:textId="77777777" w:rsidR="00230BB7" w:rsidRPr="000568E5" w:rsidRDefault="00230BB7" w:rsidP="000568E5">
            <w:pPr>
              <w:pStyle w:val="ListParagraph"/>
              <w:ind w:left="0"/>
              <w:jc w:val="both"/>
              <w:rPr>
                <w:rFonts w:eastAsia="Palatino Linotype"/>
                <w:szCs w:val="28"/>
              </w:rPr>
            </w:pPr>
            <w:r w:rsidRPr="008C4DB1">
              <w:rPr>
                <w:szCs w:val="28"/>
              </w:rPr>
              <w:t xml:space="preserve">Bài 2. </w:t>
            </w:r>
            <w:r w:rsidRPr="000568E5">
              <w:rPr>
                <w:rFonts w:eastAsia="Palatino Linotype"/>
                <w:szCs w:val="28"/>
              </w:rPr>
              <w:t xml:space="preserve">Vẽ ba điểm </w:t>
            </w:r>
            <w:r w:rsidRPr="000568E5">
              <w:rPr>
                <w:position w:val="-10"/>
                <w:szCs w:val="28"/>
              </w:rPr>
              <w:object w:dxaOrig="840" w:dyaOrig="340" w14:anchorId="1C207CD9">
                <v:shape id="_x0000_i1244" type="#_x0000_t75" style="width:42pt;height:17.25pt" o:ole="">
                  <v:imagedata r:id="rId299" o:title=""/>
                </v:shape>
                <o:OLEObject Type="Embed" ProgID="Equation.DSMT4" ShapeID="_x0000_i1244" DrawAspect="Content" ObjectID="_1691140966" r:id="rId358"/>
              </w:object>
            </w:r>
            <w:r w:rsidRPr="000568E5">
              <w:rPr>
                <w:rFonts w:eastAsia="Palatino Linotype"/>
                <w:szCs w:val="28"/>
              </w:rPr>
              <w:t xml:space="preserve"> thẳng hàng sao cho:</w:t>
            </w:r>
          </w:p>
          <w:p w14:paraId="4FDC92BE" w14:textId="77777777" w:rsidR="00230BB7" w:rsidRPr="000568E5" w:rsidRDefault="00230BB7" w:rsidP="000568E5">
            <w:pPr>
              <w:pStyle w:val="ListParagraph"/>
              <w:ind w:left="0"/>
              <w:jc w:val="both"/>
              <w:rPr>
                <w:rFonts w:eastAsia="Palatino Linotype"/>
                <w:szCs w:val="28"/>
              </w:rPr>
            </w:pPr>
            <w:r w:rsidRPr="000568E5">
              <w:rPr>
                <w:rFonts w:eastAsia="Palatino Linotype"/>
                <w:szCs w:val="28"/>
              </w:rPr>
              <w:t xml:space="preserve">a) Điểm </w:t>
            </w:r>
            <w:r w:rsidRPr="000568E5">
              <w:rPr>
                <w:position w:val="-4"/>
                <w:szCs w:val="28"/>
              </w:rPr>
              <w:object w:dxaOrig="260" w:dyaOrig="279" w14:anchorId="256252C5">
                <v:shape id="_x0000_i1245" type="#_x0000_t75" style="width:12.75pt;height:14.25pt" o:ole="">
                  <v:imagedata r:id="rId304" o:title=""/>
                </v:shape>
                <o:OLEObject Type="Embed" ProgID="Equation.DSMT4" ShapeID="_x0000_i1245" DrawAspect="Content" ObjectID="_1691140967" r:id="rId359"/>
              </w:object>
            </w:r>
            <w:r w:rsidRPr="000568E5">
              <w:rPr>
                <w:rFonts w:eastAsia="Palatino Linotype"/>
                <w:szCs w:val="28"/>
              </w:rPr>
              <w:t xml:space="preserve"> nằm giữa hai điểm </w:t>
            </w:r>
            <w:r w:rsidRPr="000568E5">
              <w:rPr>
                <w:position w:val="-4"/>
                <w:szCs w:val="28"/>
              </w:rPr>
              <w:object w:dxaOrig="260" w:dyaOrig="279" w14:anchorId="480E2369">
                <v:shape id="_x0000_i1246" type="#_x0000_t75" style="width:12.75pt;height:14.25pt" o:ole="">
                  <v:imagedata r:id="rId306" o:title=""/>
                </v:shape>
                <o:OLEObject Type="Embed" ProgID="Equation.DSMT4" ShapeID="_x0000_i1246" DrawAspect="Content" ObjectID="_1691140968" r:id="rId360"/>
              </w:object>
            </w:r>
            <w:r w:rsidRPr="000568E5">
              <w:rPr>
                <w:rFonts w:eastAsia="Palatino Linotype"/>
                <w:szCs w:val="28"/>
              </w:rPr>
              <w:t xml:space="preserve"> và </w:t>
            </w:r>
            <w:r w:rsidRPr="000568E5">
              <w:rPr>
                <w:position w:val="-6"/>
                <w:szCs w:val="28"/>
              </w:rPr>
              <w:object w:dxaOrig="260" w:dyaOrig="300" w14:anchorId="617156CC">
                <v:shape id="_x0000_i1247" type="#_x0000_t75" style="width:12.75pt;height:15pt" o:ole="">
                  <v:imagedata r:id="rId308" o:title=""/>
                </v:shape>
                <o:OLEObject Type="Embed" ProgID="Equation.DSMT4" ShapeID="_x0000_i1247" DrawAspect="Content" ObjectID="_1691140969" r:id="rId361"/>
              </w:object>
            </w:r>
            <w:r w:rsidRPr="000568E5">
              <w:rPr>
                <w:rFonts w:eastAsia="Palatino Linotype"/>
                <w:szCs w:val="28"/>
              </w:rPr>
              <w:t>.</w:t>
            </w:r>
          </w:p>
          <w:p w14:paraId="5BF66999" w14:textId="77777777" w:rsidR="00230BB7" w:rsidRPr="000568E5" w:rsidRDefault="00230BB7" w:rsidP="000568E5">
            <w:pPr>
              <w:pStyle w:val="ListParagraph"/>
              <w:ind w:left="0"/>
              <w:jc w:val="both"/>
              <w:rPr>
                <w:rFonts w:eastAsia="Palatino Linotype"/>
                <w:szCs w:val="28"/>
              </w:rPr>
            </w:pPr>
            <w:r w:rsidRPr="000568E5">
              <w:rPr>
                <w:rFonts w:eastAsia="Palatino Linotype"/>
                <w:szCs w:val="28"/>
              </w:rPr>
              <w:t xml:space="preserve">b) Hai điểm </w:t>
            </w:r>
            <w:r w:rsidRPr="000568E5">
              <w:rPr>
                <w:position w:val="-4"/>
                <w:szCs w:val="28"/>
              </w:rPr>
              <w:object w:dxaOrig="260" w:dyaOrig="279" w14:anchorId="541BC047">
                <v:shape id="_x0000_i1248" type="#_x0000_t75" style="width:12.75pt;height:14.25pt" o:ole="">
                  <v:imagedata r:id="rId304" o:title=""/>
                </v:shape>
                <o:OLEObject Type="Embed" ProgID="Equation.DSMT4" ShapeID="_x0000_i1248" DrawAspect="Content" ObjectID="_1691140970" r:id="rId362"/>
              </w:object>
            </w:r>
            <w:r w:rsidRPr="000568E5">
              <w:rPr>
                <w:rFonts w:eastAsia="Palatino Linotype"/>
                <w:szCs w:val="28"/>
              </w:rPr>
              <w:t xml:space="preserve">, </w:t>
            </w:r>
            <w:r w:rsidRPr="000568E5">
              <w:rPr>
                <w:position w:val="-4"/>
                <w:szCs w:val="28"/>
              </w:rPr>
              <w:object w:dxaOrig="260" w:dyaOrig="279" w14:anchorId="47AC3A69">
                <v:shape id="_x0000_i1249" type="#_x0000_t75" style="width:12.75pt;height:14.25pt" o:ole="">
                  <v:imagedata r:id="rId306" o:title=""/>
                </v:shape>
                <o:OLEObject Type="Embed" ProgID="Equation.DSMT4" ShapeID="_x0000_i1249" DrawAspect="Content" ObjectID="_1691140971" r:id="rId363"/>
              </w:object>
            </w:r>
            <w:r w:rsidRPr="000568E5">
              <w:rPr>
                <w:rFonts w:eastAsia="Palatino Linotype"/>
                <w:szCs w:val="28"/>
              </w:rPr>
              <w:t xml:space="preserve"> nằ</w:t>
            </w:r>
            <w:r w:rsidR="001B2576" w:rsidRPr="000568E5">
              <w:rPr>
                <w:rFonts w:eastAsia="Palatino Linotype"/>
                <w:szCs w:val="28"/>
              </w:rPr>
              <w:t>m khác</w:t>
            </w:r>
            <w:r w:rsidRPr="000568E5">
              <w:rPr>
                <w:rFonts w:eastAsia="Palatino Linotype"/>
                <w:szCs w:val="28"/>
              </w:rPr>
              <w:t xml:space="preserve"> phía đối với điểm </w:t>
            </w:r>
            <w:r w:rsidRPr="000568E5">
              <w:rPr>
                <w:position w:val="-6"/>
                <w:szCs w:val="28"/>
              </w:rPr>
              <w:object w:dxaOrig="260" w:dyaOrig="300" w14:anchorId="3549A716">
                <v:shape id="_x0000_i1250" type="#_x0000_t75" style="width:12.75pt;height:15pt" o:ole="">
                  <v:imagedata r:id="rId308" o:title=""/>
                </v:shape>
                <o:OLEObject Type="Embed" ProgID="Equation.DSMT4" ShapeID="_x0000_i1250" DrawAspect="Content" ObjectID="_1691140972" r:id="rId364"/>
              </w:object>
            </w:r>
            <w:r w:rsidRPr="000568E5">
              <w:rPr>
                <w:rFonts w:eastAsia="Palatino Linotype"/>
                <w:szCs w:val="28"/>
              </w:rPr>
              <w:t>.</w:t>
            </w:r>
          </w:p>
          <w:p w14:paraId="173E05F9" w14:textId="77777777" w:rsidR="00A252EF" w:rsidRPr="008C4DB1" w:rsidRDefault="00230BB7" w:rsidP="000568E5">
            <w:pPr>
              <w:pStyle w:val="ListParagraph"/>
              <w:ind w:left="0"/>
              <w:jc w:val="both"/>
              <w:rPr>
                <w:szCs w:val="28"/>
              </w:rPr>
            </w:pPr>
            <w:r w:rsidRPr="000568E5">
              <w:rPr>
                <w:rFonts w:eastAsia="Palatino Linotype"/>
                <w:szCs w:val="28"/>
              </w:rPr>
              <w:t xml:space="preserve">c) Điểm </w:t>
            </w:r>
            <w:r w:rsidRPr="000568E5">
              <w:rPr>
                <w:position w:val="-4"/>
                <w:szCs w:val="28"/>
              </w:rPr>
              <w:object w:dxaOrig="260" w:dyaOrig="279" w14:anchorId="659BC1C5">
                <v:shape id="_x0000_i1251" type="#_x0000_t75" style="width:12.75pt;height:14.25pt" o:ole="">
                  <v:imagedata r:id="rId304" o:title=""/>
                </v:shape>
                <o:OLEObject Type="Embed" ProgID="Equation.DSMT4" ShapeID="_x0000_i1251" DrawAspect="Content" ObjectID="_1691140973" r:id="rId365"/>
              </w:object>
            </w:r>
            <w:r w:rsidRPr="000568E5">
              <w:rPr>
                <w:rFonts w:eastAsia="Palatino Linotype"/>
                <w:szCs w:val="28"/>
              </w:rPr>
              <w:t xml:space="preserve"> không nằm giữa hai điểm </w:t>
            </w:r>
            <w:r w:rsidRPr="000568E5">
              <w:rPr>
                <w:position w:val="-4"/>
                <w:szCs w:val="28"/>
              </w:rPr>
              <w:object w:dxaOrig="260" w:dyaOrig="279" w14:anchorId="2365870C">
                <v:shape id="_x0000_i1252" type="#_x0000_t75" style="width:12.75pt;height:14.25pt" o:ole="">
                  <v:imagedata r:id="rId306" o:title=""/>
                </v:shape>
                <o:OLEObject Type="Embed" ProgID="Equation.DSMT4" ShapeID="_x0000_i1252" DrawAspect="Content" ObjectID="_1691140974" r:id="rId366"/>
              </w:object>
            </w:r>
            <w:r w:rsidRPr="000568E5">
              <w:rPr>
                <w:rFonts w:eastAsia="Palatino Linotype"/>
                <w:szCs w:val="28"/>
              </w:rPr>
              <w:t xml:space="preserve"> và </w:t>
            </w:r>
            <w:r w:rsidRPr="000568E5">
              <w:rPr>
                <w:position w:val="-6"/>
                <w:szCs w:val="28"/>
              </w:rPr>
              <w:object w:dxaOrig="260" w:dyaOrig="300" w14:anchorId="08FAA118">
                <v:shape id="_x0000_i1253" type="#_x0000_t75" style="width:12.75pt;height:15pt" o:ole="">
                  <v:imagedata r:id="rId308" o:title=""/>
                </v:shape>
                <o:OLEObject Type="Embed" ProgID="Equation.DSMT4" ShapeID="_x0000_i1253" DrawAspect="Content" ObjectID="_1691140975" r:id="rId367"/>
              </w:object>
            </w:r>
            <w:r w:rsidRPr="000568E5">
              <w:rPr>
                <w:rFonts w:eastAsia="Palatino Linotype"/>
                <w:szCs w:val="28"/>
              </w:rPr>
              <w:t>.</w:t>
            </w:r>
          </w:p>
          <w:p w14:paraId="4177F0CE" w14:textId="77777777" w:rsidR="008E504A" w:rsidRPr="000568E5" w:rsidRDefault="008E504A" w:rsidP="000568E5">
            <w:pPr>
              <w:pStyle w:val="ListParagraph"/>
              <w:ind w:left="0"/>
              <w:jc w:val="center"/>
              <w:rPr>
                <w:szCs w:val="28"/>
                <w:lang w:val="en-US"/>
              </w:rPr>
            </w:pPr>
            <w:r w:rsidRPr="000568E5">
              <w:rPr>
                <w:szCs w:val="28"/>
                <w:lang w:val="en-US"/>
              </w:rPr>
              <w:t>Lời giải</w:t>
            </w:r>
          </w:p>
          <w:p w14:paraId="315DF663" w14:textId="77777777" w:rsidR="008E504A" w:rsidRPr="000568E5" w:rsidRDefault="00A077E5" w:rsidP="000568E5">
            <w:pPr>
              <w:pStyle w:val="ListParagraph"/>
              <w:ind w:left="0"/>
              <w:rPr>
                <w:szCs w:val="28"/>
                <w:lang w:val="en-US"/>
              </w:rPr>
            </w:pPr>
            <w:r w:rsidRPr="000568E5">
              <w:rPr>
                <w:szCs w:val="28"/>
                <w:lang w:val="en-US"/>
              </w:rPr>
              <w:t>a)</w:t>
            </w:r>
            <w:r w:rsidRPr="000568E5">
              <w:rPr>
                <w:noProof/>
                <w:szCs w:val="28"/>
                <w:lang w:val="en-US"/>
              </w:rPr>
              <w:drawing>
                <wp:inline distT="0" distB="0" distL="0" distR="0" wp14:anchorId="1202BF02" wp14:editId="0E66666D">
                  <wp:extent cx="2885435" cy="37966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2947711" cy="387857"/>
                          </a:xfrm>
                          <a:prstGeom prst="rect">
                            <a:avLst/>
                          </a:prstGeom>
                          <a:noFill/>
                          <a:ln>
                            <a:noFill/>
                          </a:ln>
                        </pic:spPr>
                      </pic:pic>
                    </a:graphicData>
                  </a:graphic>
                </wp:inline>
              </w:drawing>
            </w:r>
          </w:p>
          <w:p w14:paraId="7CC20ED9" w14:textId="77777777" w:rsidR="00A077E5" w:rsidRPr="000568E5" w:rsidRDefault="00A077E5" w:rsidP="000568E5">
            <w:pPr>
              <w:pStyle w:val="ListParagraph"/>
              <w:ind w:left="0"/>
              <w:rPr>
                <w:szCs w:val="28"/>
                <w:lang w:val="en-US"/>
              </w:rPr>
            </w:pPr>
            <w:r w:rsidRPr="000568E5">
              <w:rPr>
                <w:szCs w:val="28"/>
                <w:lang w:val="en-US"/>
              </w:rPr>
              <w:t xml:space="preserve">b) </w:t>
            </w:r>
            <w:r w:rsidRPr="000568E5">
              <w:rPr>
                <w:noProof/>
                <w:szCs w:val="28"/>
                <w:lang w:val="en-US"/>
              </w:rPr>
              <w:drawing>
                <wp:inline distT="0" distB="0" distL="0" distR="0" wp14:anchorId="09742E01" wp14:editId="49159E00">
                  <wp:extent cx="2863215" cy="363999"/>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2903403" cy="369108"/>
                          </a:xfrm>
                          <a:prstGeom prst="rect">
                            <a:avLst/>
                          </a:prstGeom>
                          <a:noFill/>
                          <a:ln>
                            <a:noFill/>
                          </a:ln>
                        </pic:spPr>
                      </pic:pic>
                    </a:graphicData>
                  </a:graphic>
                </wp:inline>
              </w:drawing>
            </w:r>
          </w:p>
          <w:p w14:paraId="3BC0A7B3" w14:textId="77777777" w:rsidR="00A077E5" w:rsidRPr="000568E5" w:rsidRDefault="00A077E5" w:rsidP="000568E5">
            <w:pPr>
              <w:pStyle w:val="ListParagraph"/>
              <w:ind w:left="0"/>
              <w:rPr>
                <w:szCs w:val="28"/>
                <w:lang w:val="en-US"/>
              </w:rPr>
            </w:pPr>
            <w:r w:rsidRPr="000568E5">
              <w:rPr>
                <w:szCs w:val="28"/>
                <w:lang w:val="en-US"/>
              </w:rPr>
              <w:t xml:space="preserve">c) </w:t>
            </w:r>
            <w:r w:rsidRPr="000568E5">
              <w:rPr>
                <w:noProof/>
                <w:szCs w:val="28"/>
                <w:lang w:val="en-US"/>
              </w:rPr>
              <w:drawing>
                <wp:inline distT="0" distB="0" distL="0" distR="0" wp14:anchorId="5D5B4455" wp14:editId="11596505">
                  <wp:extent cx="2823213" cy="3714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2945784" cy="387603"/>
                          </a:xfrm>
                          <a:prstGeom prst="rect">
                            <a:avLst/>
                          </a:prstGeom>
                          <a:noFill/>
                          <a:ln>
                            <a:noFill/>
                          </a:ln>
                        </pic:spPr>
                      </pic:pic>
                    </a:graphicData>
                  </a:graphic>
                </wp:inline>
              </w:drawing>
            </w:r>
          </w:p>
        </w:tc>
      </w:tr>
      <w:tr w:rsidR="00A252EF" w:rsidRPr="000568E5" w14:paraId="31CF208F" w14:textId="77777777" w:rsidTr="00A252EF">
        <w:tc>
          <w:tcPr>
            <w:tcW w:w="4927" w:type="dxa"/>
          </w:tcPr>
          <w:p w14:paraId="17B6D377" w14:textId="77777777" w:rsidR="00CC2373" w:rsidRPr="008C4DB1" w:rsidRDefault="00CC2373" w:rsidP="000568E5">
            <w:pPr>
              <w:pStyle w:val="ListParagraph"/>
              <w:ind w:left="0"/>
              <w:jc w:val="both"/>
              <w:rPr>
                <w:b/>
                <w:bCs/>
                <w:szCs w:val="28"/>
              </w:rPr>
            </w:pPr>
            <w:r w:rsidRPr="008C4DB1">
              <w:rPr>
                <w:b/>
                <w:bCs/>
                <w:szCs w:val="28"/>
              </w:rPr>
              <w:t>Bước 1: Giao nhiệm vụ 3</w:t>
            </w:r>
          </w:p>
          <w:p w14:paraId="5BDB3D0B" w14:textId="77777777" w:rsidR="00CC2373" w:rsidRPr="008C4DB1" w:rsidRDefault="00CC2373" w:rsidP="000568E5">
            <w:pPr>
              <w:pStyle w:val="ListParagraph"/>
              <w:ind w:left="0"/>
              <w:jc w:val="both"/>
              <w:rPr>
                <w:bCs/>
                <w:szCs w:val="28"/>
              </w:rPr>
            </w:pPr>
            <w:r w:rsidRPr="008C4DB1">
              <w:rPr>
                <w:b/>
                <w:bCs/>
                <w:szCs w:val="28"/>
              </w:rPr>
              <w:t xml:space="preserve">- </w:t>
            </w:r>
            <w:r w:rsidRPr="008C4DB1">
              <w:rPr>
                <w:bCs/>
                <w:szCs w:val="28"/>
              </w:rPr>
              <w:t>GV yêu cầu HS đọc đề bài bài 3.</w:t>
            </w:r>
          </w:p>
          <w:p w14:paraId="04C1AD69" w14:textId="77777777" w:rsidR="00CC2373" w:rsidRPr="008C4DB1" w:rsidRDefault="00CC2373" w:rsidP="000568E5">
            <w:pPr>
              <w:pStyle w:val="ListParagraph"/>
              <w:ind w:left="0"/>
              <w:jc w:val="both"/>
              <w:rPr>
                <w:bCs/>
                <w:szCs w:val="28"/>
              </w:rPr>
            </w:pPr>
            <w:r w:rsidRPr="008C4DB1">
              <w:rPr>
                <w:b/>
                <w:bCs/>
                <w:szCs w:val="28"/>
              </w:rPr>
              <w:t xml:space="preserve">- </w:t>
            </w:r>
            <w:r w:rsidRPr="008C4DB1">
              <w:rPr>
                <w:bCs/>
                <w:szCs w:val="28"/>
              </w:rPr>
              <w:t>GV yêu cầu HS suy nghĩ làm bài và trả lời câu hỏi để hoàn thành bài</w:t>
            </w:r>
          </w:p>
          <w:p w14:paraId="15264387" w14:textId="77777777" w:rsidR="00CC2373" w:rsidRPr="008C4DB1" w:rsidRDefault="00CC2373" w:rsidP="000568E5">
            <w:pPr>
              <w:pStyle w:val="ListParagraph"/>
              <w:ind w:left="0"/>
              <w:jc w:val="both"/>
              <w:rPr>
                <w:b/>
                <w:szCs w:val="28"/>
              </w:rPr>
            </w:pPr>
            <w:r w:rsidRPr="008C4DB1">
              <w:rPr>
                <w:bCs/>
                <w:szCs w:val="28"/>
              </w:rPr>
              <w:t xml:space="preserve">H1: Nêu cách vẽ ba điểm </w:t>
            </w:r>
            <w:r w:rsidRPr="000568E5">
              <w:rPr>
                <w:position w:val="-10"/>
                <w:szCs w:val="28"/>
              </w:rPr>
              <w:object w:dxaOrig="920" w:dyaOrig="340" w14:anchorId="2D853920">
                <v:shape id="_x0000_i1254" type="#_x0000_t75" style="width:45.75pt;height:17.25pt" o:ole="">
                  <v:imagedata r:id="rId316" o:title=""/>
                </v:shape>
                <o:OLEObject Type="Embed" ProgID="Equation.DSMT4" ShapeID="_x0000_i1254" DrawAspect="Content" ObjectID="_1691140976" r:id="rId371"/>
              </w:object>
            </w:r>
            <w:r w:rsidRPr="008C4DB1">
              <w:rPr>
                <w:bCs/>
                <w:szCs w:val="28"/>
              </w:rPr>
              <w:t xml:space="preserve"> không thẳng hàng?</w:t>
            </w:r>
          </w:p>
          <w:p w14:paraId="77F9563A" w14:textId="77777777" w:rsidR="00CC2373" w:rsidRPr="008C4DB1" w:rsidRDefault="00CC2373" w:rsidP="000568E5">
            <w:pPr>
              <w:pStyle w:val="ListParagraph"/>
              <w:ind w:left="0"/>
              <w:jc w:val="both"/>
              <w:rPr>
                <w:szCs w:val="28"/>
              </w:rPr>
            </w:pPr>
            <w:r w:rsidRPr="008C4DB1">
              <w:rPr>
                <w:szCs w:val="28"/>
              </w:rPr>
              <w:t xml:space="preserve">H2: </w:t>
            </w:r>
            <w:r w:rsidRPr="000568E5">
              <w:rPr>
                <w:szCs w:val="28"/>
              </w:rPr>
              <w:t xml:space="preserve">Vẽ tiếp điểm </w:t>
            </w:r>
            <w:r w:rsidRPr="000568E5">
              <w:rPr>
                <w:position w:val="-6"/>
                <w:szCs w:val="28"/>
              </w:rPr>
              <w:object w:dxaOrig="300" w:dyaOrig="300" w14:anchorId="6AED3EF7">
                <v:shape id="_x0000_i1255" type="#_x0000_t75" style="width:15pt;height:15pt" o:ole="">
                  <v:imagedata r:id="rId318" o:title=""/>
                </v:shape>
                <o:OLEObject Type="Embed" ProgID="Equation.DSMT4" ShapeID="_x0000_i1255" DrawAspect="Content" ObjectID="_1691140977" r:id="rId372"/>
              </w:object>
            </w:r>
            <w:r w:rsidRPr="000568E5">
              <w:rPr>
                <w:szCs w:val="28"/>
              </w:rPr>
              <w:t xml:space="preserve"> sao cho </w:t>
            </w:r>
            <w:r w:rsidRPr="000568E5">
              <w:rPr>
                <w:position w:val="-10"/>
                <w:szCs w:val="28"/>
              </w:rPr>
              <w:object w:dxaOrig="920" w:dyaOrig="340" w14:anchorId="2A95685E">
                <v:shape id="_x0000_i1256" type="#_x0000_t75" style="width:45.75pt;height:17.25pt" o:ole="">
                  <v:imagedata r:id="rId320" o:title=""/>
                </v:shape>
                <o:OLEObject Type="Embed" ProgID="Equation.DSMT4" ShapeID="_x0000_i1256" DrawAspect="Content" ObjectID="_1691140978" r:id="rId373"/>
              </w:object>
            </w:r>
            <w:r w:rsidRPr="000568E5">
              <w:rPr>
                <w:szCs w:val="28"/>
              </w:rPr>
              <w:t xml:space="preserve"> thẳng hàng và </w:t>
            </w:r>
            <w:r w:rsidRPr="000568E5">
              <w:rPr>
                <w:position w:val="-4"/>
                <w:szCs w:val="28"/>
              </w:rPr>
              <w:object w:dxaOrig="200" w:dyaOrig="279" w14:anchorId="40D1A182">
                <v:shape id="_x0000_i1257" type="#_x0000_t75" style="width:9.75pt;height:14.25pt" o:ole="">
                  <v:imagedata r:id="rId322" o:title=""/>
                </v:shape>
                <o:OLEObject Type="Embed" ProgID="Equation.DSMT4" ShapeID="_x0000_i1257" DrawAspect="Content" ObjectID="_1691140979" r:id="rId374"/>
              </w:object>
            </w:r>
            <w:r w:rsidRPr="000568E5">
              <w:rPr>
                <w:szCs w:val="28"/>
              </w:rPr>
              <w:t xml:space="preserve"> nằm giữa </w:t>
            </w:r>
            <w:r w:rsidRPr="000568E5">
              <w:rPr>
                <w:position w:val="-4"/>
                <w:szCs w:val="28"/>
              </w:rPr>
              <w:object w:dxaOrig="360" w:dyaOrig="279" w14:anchorId="452DDD61">
                <v:shape id="_x0000_i1258" type="#_x0000_t75" style="width:18pt;height:14.25pt" o:ole="">
                  <v:imagedata r:id="rId324" o:title=""/>
                </v:shape>
                <o:OLEObject Type="Embed" ProgID="Equation.DSMT4" ShapeID="_x0000_i1258" DrawAspect="Content" ObjectID="_1691140980" r:id="rId375"/>
              </w:object>
            </w:r>
            <w:r w:rsidRPr="000568E5">
              <w:rPr>
                <w:szCs w:val="28"/>
              </w:rPr>
              <w:t xml:space="preserve"> và </w:t>
            </w:r>
            <w:r w:rsidRPr="000568E5">
              <w:rPr>
                <w:position w:val="-6"/>
                <w:szCs w:val="28"/>
              </w:rPr>
              <w:object w:dxaOrig="300" w:dyaOrig="300" w14:anchorId="0B92B453">
                <v:shape id="_x0000_i1259" type="#_x0000_t75" style="width:15pt;height:15pt" o:ole="">
                  <v:imagedata r:id="rId326" o:title=""/>
                </v:shape>
                <o:OLEObject Type="Embed" ProgID="Equation.DSMT4" ShapeID="_x0000_i1259" DrawAspect="Content" ObjectID="_1691140981" r:id="rId376"/>
              </w:object>
            </w:r>
            <w:r w:rsidRPr="008C4DB1">
              <w:rPr>
                <w:szCs w:val="28"/>
              </w:rPr>
              <w:t>.</w:t>
            </w:r>
          </w:p>
          <w:p w14:paraId="336DD426" w14:textId="77777777" w:rsidR="00CC2373" w:rsidRPr="008C4DB1" w:rsidRDefault="00CC2373" w:rsidP="000568E5">
            <w:pPr>
              <w:pStyle w:val="ListParagraph"/>
              <w:ind w:left="0"/>
              <w:jc w:val="both"/>
              <w:rPr>
                <w:b/>
                <w:szCs w:val="28"/>
              </w:rPr>
            </w:pPr>
            <w:r w:rsidRPr="008C4DB1">
              <w:rPr>
                <w:b/>
                <w:szCs w:val="28"/>
              </w:rPr>
              <w:t>Bước 2: Thực hiện nhiệm vụ</w:t>
            </w:r>
          </w:p>
          <w:p w14:paraId="177090FF" w14:textId="77777777" w:rsidR="00CC2373" w:rsidRPr="008C4DB1" w:rsidRDefault="00CC2373" w:rsidP="000568E5">
            <w:pPr>
              <w:pStyle w:val="ListParagraph"/>
              <w:ind w:left="0"/>
              <w:jc w:val="both"/>
              <w:rPr>
                <w:szCs w:val="28"/>
              </w:rPr>
            </w:pPr>
            <w:r w:rsidRPr="008C4DB1">
              <w:rPr>
                <w:szCs w:val="28"/>
              </w:rPr>
              <w:t>- HS đọc bài, suy nghĩ và trả lời các câu hỏi của GV</w:t>
            </w:r>
          </w:p>
          <w:p w14:paraId="54773C49" w14:textId="77777777" w:rsidR="00CC2373" w:rsidRPr="008C4DB1" w:rsidRDefault="00CC2373" w:rsidP="000568E5">
            <w:pPr>
              <w:pStyle w:val="ListParagraph"/>
              <w:ind w:left="0"/>
              <w:jc w:val="both"/>
              <w:rPr>
                <w:szCs w:val="28"/>
              </w:rPr>
            </w:pPr>
            <w:r w:rsidRPr="008C4DB1">
              <w:rPr>
                <w:szCs w:val="28"/>
              </w:rPr>
              <w:t xml:space="preserve">Đ1: Vẽ một đường thẳng, lấy </w:t>
            </w:r>
            <w:r w:rsidR="003245AF" w:rsidRPr="000568E5">
              <w:rPr>
                <w:position w:val="-10"/>
                <w:szCs w:val="28"/>
              </w:rPr>
              <w:object w:dxaOrig="700" w:dyaOrig="340" w14:anchorId="161C7EB7">
                <v:shape id="_x0000_i1260" type="#_x0000_t75" style="width:35.25pt;height:17.25pt" o:ole="">
                  <v:imagedata r:id="rId377" o:title=""/>
                </v:shape>
                <o:OLEObject Type="Embed" ProgID="Equation.DSMT4" ShapeID="_x0000_i1260" DrawAspect="Content" ObjectID="_1691140982" r:id="rId378"/>
              </w:object>
            </w:r>
            <w:r w:rsidRPr="008C4DB1">
              <w:rPr>
                <w:szCs w:val="28"/>
              </w:rPr>
              <w:t xml:space="preserve"> trên đường thẳng vừa vẽ</w:t>
            </w:r>
            <w:r w:rsidR="003245AF" w:rsidRPr="008C4DB1">
              <w:rPr>
                <w:szCs w:val="28"/>
              </w:rPr>
              <w:t xml:space="preserve">, lấy </w:t>
            </w:r>
            <w:r w:rsidR="003245AF" w:rsidRPr="000568E5">
              <w:rPr>
                <w:position w:val="-4"/>
                <w:szCs w:val="28"/>
              </w:rPr>
              <w:object w:dxaOrig="200" w:dyaOrig="279" w14:anchorId="5E35EC8C">
                <v:shape id="_x0000_i1261" type="#_x0000_t75" style="width:9.75pt;height:14.25pt" o:ole="">
                  <v:imagedata r:id="rId379" o:title=""/>
                </v:shape>
                <o:OLEObject Type="Embed" ProgID="Equation.DSMT4" ShapeID="_x0000_i1261" DrawAspect="Content" ObjectID="_1691140983" r:id="rId380"/>
              </w:object>
            </w:r>
            <w:r w:rsidRPr="008C4DB1">
              <w:rPr>
                <w:szCs w:val="28"/>
              </w:rPr>
              <w:t xml:space="preserve"> nằm ngoài đường thẳng vừa vẽ.</w:t>
            </w:r>
          </w:p>
          <w:p w14:paraId="7D509874" w14:textId="77777777" w:rsidR="00CC2373" w:rsidRPr="008C4DB1" w:rsidRDefault="00CC2373" w:rsidP="000568E5">
            <w:pPr>
              <w:pStyle w:val="ListParagraph"/>
              <w:ind w:left="0"/>
              <w:jc w:val="both"/>
              <w:rPr>
                <w:szCs w:val="28"/>
              </w:rPr>
            </w:pPr>
            <w:r w:rsidRPr="008C4DB1">
              <w:rPr>
                <w:szCs w:val="28"/>
              </w:rPr>
              <w:t xml:space="preserve">Đ2: </w:t>
            </w:r>
            <w:r w:rsidR="003245AF" w:rsidRPr="008C4DB1">
              <w:rPr>
                <w:szCs w:val="28"/>
              </w:rPr>
              <w:t xml:space="preserve">Vẽ đường thẳng đi qua hai điểm </w:t>
            </w:r>
            <w:r w:rsidR="003245AF" w:rsidRPr="000568E5">
              <w:rPr>
                <w:position w:val="-10"/>
                <w:szCs w:val="28"/>
              </w:rPr>
              <w:object w:dxaOrig="580" w:dyaOrig="340" w14:anchorId="55C0AE4B">
                <v:shape id="_x0000_i1262" type="#_x0000_t75" style="width:29.25pt;height:17.25pt" o:ole="">
                  <v:imagedata r:id="rId381" o:title=""/>
                </v:shape>
                <o:OLEObject Type="Embed" ProgID="Equation.DSMT4" ShapeID="_x0000_i1262" DrawAspect="Content" ObjectID="_1691140984" r:id="rId382"/>
              </w:object>
            </w:r>
            <w:r w:rsidR="003245AF" w:rsidRPr="008C4DB1">
              <w:rPr>
                <w:szCs w:val="28"/>
              </w:rPr>
              <w:t xml:space="preserve">. Trên đường thẳng vừa vẽ lấy điểm </w:t>
            </w:r>
            <w:r w:rsidR="003245AF" w:rsidRPr="000568E5">
              <w:rPr>
                <w:position w:val="-6"/>
                <w:szCs w:val="28"/>
              </w:rPr>
              <w:object w:dxaOrig="300" w:dyaOrig="300" w14:anchorId="5BEB619D">
                <v:shape id="_x0000_i1263" type="#_x0000_t75" style="width:15pt;height:15pt" o:ole="">
                  <v:imagedata r:id="rId383" o:title=""/>
                </v:shape>
                <o:OLEObject Type="Embed" ProgID="Equation.DSMT4" ShapeID="_x0000_i1263" DrawAspect="Content" ObjectID="_1691140985" r:id="rId384"/>
              </w:object>
            </w:r>
            <w:r w:rsidR="003245AF" w:rsidRPr="008C4DB1">
              <w:rPr>
                <w:szCs w:val="28"/>
              </w:rPr>
              <w:t xml:space="preserve"> nằm khác phía </w:t>
            </w:r>
            <w:r w:rsidR="003245AF" w:rsidRPr="000568E5">
              <w:rPr>
                <w:position w:val="-4"/>
                <w:szCs w:val="28"/>
              </w:rPr>
              <w:object w:dxaOrig="360" w:dyaOrig="279" w14:anchorId="700CB33A">
                <v:shape id="_x0000_i1264" type="#_x0000_t75" style="width:18pt;height:14.25pt" o:ole="">
                  <v:imagedata r:id="rId385" o:title=""/>
                </v:shape>
                <o:OLEObject Type="Embed" ProgID="Equation.DSMT4" ShapeID="_x0000_i1264" DrawAspect="Content" ObjectID="_1691140986" r:id="rId386"/>
              </w:object>
            </w:r>
            <w:r w:rsidR="003245AF" w:rsidRPr="008C4DB1">
              <w:rPr>
                <w:szCs w:val="28"/>
              </w:rPr>
              <w:t xml:space="preserve"> so với </w:t>
            </w:r>
            <w:r w:rsidR="003245AF" w:rsidRPr="000568E5">
              <w:rPr>
                <w:position w:val="-4"/>
                <w:szCs w:val="28"/>
              </w:rPr>
              <w:object w:dxaOrig="200" w:dyaOrig="279" w14:anchorId="3244A731">
                <v:shape id="_x0000_i1265" type="#_x0000_t75" style="width:9.75pt;height:14.25pt" o:ole="">
                  <v:imagedata r:id="rId379" o:title=""/>
                </v:shape>
                <o:OLEObject Type="Embed" ProgID="Equation.DSMT4" ShapeID="_x0000_i1265" DrawAspect="Content" ObjectID="_1691140987" r:id="rId387"/>
              </w:object>
            </w:r>
            <w:r w:rsidR="003245AF" w:rsidRPr="008C4DB1">
              <w:rPr>
                <w:szCs w:val="28"/>
              </w:rPr>
              <w:t>.</w:t>
            </w:r>
          </w:p>
          <w:p w14:paraId="17F5957A" w14:textId="77777777" w:rsidR="00CC2373" w:rsidRPr="008C4DB1" w:rsidRDefault="00CC2373" w:rsidP="000568E5">
            <w:pPr>
              <w:pStyle w:val="ListParagraph"/>
              <w:ind w:left="0"/>
              <w:jc w:val="both"/>
              <w:rPr>
                <w:b/>
                <w:szCs w:val="28"/>
              </w:rPr>
            </w:pPr>
            <w:r w:rsidRPr="008C4DB1">
              <w:rPr>
                <w:b/>
                <w:szCs w:val="28"/>
              </w:rPr>
              <w:t>Bước 3: Báo cáo thảo luận</w:t>
            </w:r>
          </w:p>
          <w:p w14:paraId="43741C32" w14:textId="77777777" w:rsidR="00CC2373" w:rsidRPr="008C4DB1" w:rsidRDefault="00CC2373" w:rsidP="000568E5">
            <w:pPr>
              <w:pStyle w:val="ListParagraph"/>
              <w:ind w:left="0"/>
              <w:jc w:val="both"/>
              <w:rPr>
                <w:szCs w:val="28"/>
              </w:rPr>
            </w:pPr>
            <w:r w:rsidRPr="008C4DB1">
              <w:rPr>
                <w:szCs w:val="28"/>
              </w:rPr>
              <w:t>- HS lên bảng làm bài</w:t>
            </w:r>
          </w:p>
          <w:p w14:paraId="586A90D1" w14:textId="77777777" w:rsidR="00CC2373" w:rsidRPr="008C4DB1" w:rsidRDefault="00CC2373" w:rsidP="000568E5">
            <w:pPr>
              <w:pStyle w:val="ListParagraph"/>
              <w:ind w:left="0"/>
              <w:jc w:val="both"/>
              <w:rPr>
                <w:szCs w:val="28"/>
              </w:rPr>
            </w:pPr>
            <w:r w:rsidRPr="008C4DB1">
              <w:rPr>
                <w:szCs w:val="28"/>
              </w:rPr>
              <w:t>- HS khác làm bài vào vở</w:t>
            </w:r>
          </w:p>
          <w:p w14:paraId="0B4275ED" w14:textId="77777777" w:rsidR="00CC2373" w:rsidRPr="008C4DB1" w:rsidRDefault="00CC2373" w:rsidP="000568E5">
            <w:pPr>
              <w:pStyle w:val="ListParagraph"/>
              <w:ind w:left="0"/>
              <w:jc w:val="both"/>
              <w:rPr>
                <w:b/>
                <w:szCs w:val="28"/>
              </w:rPr>
            </w:pPr>
            <w:r w:rsidRPr="008C4DB1">
              <w:rPr>
                <w:b/>
                <w:szCs w:val="28"/>
              </w:rPr>
              <w:t>Bước 4: Kết luận, nhận định</w:t>
            </w:r>
          </w:p>
          <w:p w14:paraId="0FB2A9F7" w14:textId="77777777" w:rsidR="00CC2373" w:rsidRPr="008C4DB1" w:rsidRDefault="00CC2373" w:rsidP="000568E5">
            <w:pPr>
              <w:pStyle w:val="ListParagraph"/>
              <w:ind w:left="0"/>
              <w:jc w:val="both"/>
              <w:rPr>
                <w:szCs w:val="28"/>
              </w:rPr>
            </w:pPr>
            <w:r w:rsidRPr="008C4DB1">
              <w:rPr>
                <w:szCs w:val="28"/>
              </w:rPr>
              <w:t>- GV gọi HS khác nhận xét bài làm của bạn.</w:t>
            </w:r>
          </w:p>
          <w:p w14:paraId="542F2A4B" w14:textId="77777777" w:rsidR="00A252EF" w:rsidRPr="008C4DB1" w:rsidRDefault="00CC2373" w:rsidP="000568E5">
            <w:pPr>
              <w:pStyle w:val="ListParagraph"/>
              <w:ind w:left="0"/>
              <w:jc w:val="both"/>
              <w:rPr>
                <w:b/>
                <w:szCs w:val="28"/>
              </w:rPr>
            </w:pPr>
            <w:r w:rsidRPr="008C4DB1">
              <w:rPr>
                <w:szCs w:val="28"/>
              </w:rPr>
              <w:t>- GV nhận xét và chốt kiến thức</w:t>
            </w:r>
          </w:p>
        </w:tc>
        <w:tc>
          <w:tcPr>
            <w:tcW w:w="4928" w:type="dxa"/>
          </w:tcPr>
          <w:p w14:paraId="3076569D" w14:textId="77777777" w:rsidR="00230BB7" w:rsidRPr="000568E5" w:rsidRDefault="00230BB7" w:rsidP="000568E5">
            <w:pPr>
              <w:pStyle w:val="ListParagraph"/>
              <w:ind w:left="0"/>
              <w:jc w:val="both"/>
              <w:rPr>
                <w:szCs w:val="28"/>
              </w:rPr>
            </w:pPr>
            <w:r w:rsidRPr="008C4DB1">
              <w:rPr>
                <w:szCs w:val="28"/>
              </w:rPr>
              <w:t xml:space="preserve">Bài 3. </w:t>
            </w:r>
            <w:r w:rsidRPr="000568E5">
              <w:rPr>
                <w:szCs w:val="28"/>
              </w:rPr>
              <w:t xml:space="preserve">Vẽ ba điểm </w:t>
            </w:r>
            <w:r w:rsidRPr="000568E5">
              <w:rPr>
                <w:position w:val="-10"/>
                <w:szCs w:val="28"/>
              </w:rPr>
              <w:object w:dxaOrig="920" w:dyaOrig="340" w14:anchorId="0ECEC4AB">
                <v:shape id="_x0000_i1266" type="#_x0000_t75" style="width:45.75pt;height:17.25pt" o:ole="">
                  <v:imagedata r:id="rId316" o:title=""/>
                </v:shape>
                <o:OLEObject Type="Embed" ProgID="Equation.DSMT4" ShapeID="_x0000_i1266" DrawAspect="Content" ObjectID="_1691140988" r:id="rId388"/>
              </w:object>
            </w:r>
            <w:r w:rsidRPr="000568E5">
              <w:rPr>
                <w:szCs w:val="28"/>
              </w:rPr>
              <w:t xml:space="preserve"> không thẳng hàng, Vẽ tiếp điểm </w:t>
            </w:r>
            <w:r w:rsidRPr="000568E5">
              <w:rPr>
                <w:position w:val="-6"/>
                <w:szCs w:val="28"/>
              </w:rPr>
              <w:object w:dxaOrig="300" w:dyaOrig="300" w14:anchorId="2D5B7AA3">
                <v:shape id="_x0000_i1267" type="#_x0000_t75" style="width:15pt;height:15pt" o:ole="">
                  <v:imagedata r:id="rId318" o:title=""/>
                </v:shape>
                <o:OLEObject Type="Embed" ProgID="Equation.DSMT4" ShapeID="_x0000_i1267" DrawAspect="Content" ObjectID="_1691140989" r:id="rId389"/>
              </w:object>
            </w:r>
            <w:r w:rsidRPr="000568E5">
              <w:rPr>
                <w:szCs w:val="28"/>
              </w:rPr>
              <w:t xml:space="preserve"> sao cho </w:t>
            </w:r>
            <w:r w:rsidRPr="000568E5">
              <w:rPr>
                <w:position w:val="-10"/>
                <w:szCs w:val="28"/>
              </w:rPr>
              <w:object w:dxaOrig="920" w:dyaOrig="340" w14:anchorId="297C80A1">
                <v:shape id="_x0000_i1268" type="#_x0000_t75" style="width:45.75pt;height:17.25pt" o:ole="">
                  <v:imagedata r:id="rId320" o:title=""/>
                </v:shape>
                <o:OLEObject Type="Embed" ProgID="Equation.DSMT4" ShapeID="_x0000_i1268" DrawAspect="Content" ObjectID="_1691140990" r:id="rId390"/>
              </w:object>
            </w:r>
            <w:r w:rsidRPr="000568E5">
              <w:rPr>
                <w:szCs w:val="28"/>
              </w:rPr>
              <w:t xml:space="preserve"> thẳng hàng và </w:t>
            </w:r>
            <w:r w:rsidRPr="000568E5">
              <w:rPr>
                <w:position w:val="-4"/>
                <w:szCs w:val="28"/>
              </w:rPr>
              <w:object w:dxaOrig="200" w:dyaOrig="279" w14:anchorId="285F69EB">
                <v:shape id="_x0000_i1269" type="#_x0000_t75" style="width:9.75pt;height:14.25pt" o:ole="">
                  <v:imagedata r:id="rId322" o:title=""/>
                </v:shape>
                <o:OLEObject Type="Embed" ProgID="Equation.DSMT4" ShapeID="_x0000_i1269" DrawAspect="Content" ObjectID="_1691140991" r:id="rId391"/>
              </w:object>
            </w:r>
            <w:r w:rsidRPr="000568E5">
              <w:rPr>
                <w:szCs w:val="28"/>
              </w:rPr>
              <w:t xml:space="preserve"> nằm giữa </w:t>
            </w:r>
            <w:r w:rsidRPr="000568E5">
              <w:rPr>
                <w:position w:val="-4"/>
                <w:szCs w:val="28"/>
              </w:rPr>
              <w:object w:dxaOrig="360" w:dyaOrig="279" w14:anchorId="6F6F3682">
                <v:shape id="_x0000_i1270" type="#_x0000_t75" style="width:18pt;height:14.25pt" o:ole="">
                  <v:imagedata r:id="rId324" o:title=""/>
                </v:shape>
                <o:OLEObject Type="Embed" ProgID="Equation.DSMT4" ShapeID="_x0000_i1270" DrawAspect="Content" ObjectID="_1691140992" r:id="rId392"/>
              </w:object>
            </w:r>
            <w:r w:rsidRPr="000568E5">
              <w:rPr>
                <w:szCs w:val="28"/>
              </w:rPr>
              <w:t xml:space="preserve"> và </w:t>
            </w:r>
            <w:r w:rsidRPr="000568E5">
              <w:rPr>
                <w:position w:val="-6"/>
                <w:szCs w:val="28"/>
              </w:rPr>
              <w:object w:dxaOrig="300" w:dyaOrig="300" w14:anchorId="188B06C6">
                <v:shape id="_x0000_i1271" type="#_x0000_t75" style="width:15pt;height:15pt" o:ole="">
                  <v:imagedata r:id="rId326" o:title=""/>
                </v:shape>
                <o:OLEObject Type="Embed" ProgID="Equation.DSMT4" ShapeID="_x0000_i1271" DrawAspect="Content" ObjectID="_1691140993" r:id="rId393"/>
              </w:object>
            </w:r>
            <w:r w:rsidRPr="000568E5">
              <w:rPr>
                <w:szCs w:val="28"/>
              </w:rPr>
              <w:t>.</w:t>
            </w:r>
          </w:p>
          <w:p w14:paraId="46E596EF" w14:textId="77777777" w:rsidR="00CC2373" w:rsidRPr="000568E5" w:rsidRDefault="00CC2373" w:rsidP="000568E5">
            <w:pPr>
              <w:pStyle w:val="ListParagraph"/>
              <w:ind w:left="0"/>
              <w:jc w:val="center"/>
              <w:rPr>
                <w:szCs w:val="28"/>
                <w:lang w:val="en-US"/>
              </w:rPr>
            </w:pPr>
            <w:r w:rsidRPr="000568E5">
              <w:rPr>
                <w:szCs w:val="28"/>
                <w:lang w:val="en-US"/>
              </w:rPr>
              <w:t>Lời giải</w:t>
            </w:r>
          </w:p>
          <w:p w14:paraId="70DC16C1" w14:textId="77777777" w:rsidR="00CC2373" w:rsidRPr="000568E5" w:rsidRDefault="00CC2373" w:rsidP="000568E5">
            <w:pPr>
              <w:pStyle w:val="ListParagraph"/>
              <w:ind w:left="0"/>
              <w:rPr>
                <w:szCs w:val="28"/>
                <w:lang w:val="en-US"/>
              </w:rPr>
            </w:pPr>
            <w:r w:rsidRPr="000568E5">
              <w:rPr>
                <w:noProof/>
                <w:szCs w:val="28"/>
                <w:lang w:val="en-US"/>
              </w:rPr>
              <w:drawing>
                <wp:inline distT="0" distB="0" distL="0" distR="0" wp14:anchorId="288FA2FD" wp14:editId="296C7B35">
                  <wp:extent cx="2428875" cy="1699594"/>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394" cstate="print">
                            <a:extLst>
                              <a:ext uri="{28A0092B-C50C-407E-A947-70E740481C1C}">
                                <a14:useLocalDpi xmlns:a14="http://schemas.microsoft.com/office/drawing/2010/main" val="0"/>
                              </a:ext>
                            </a:extLst>
                          </a:blip>
                          <a:srcRect/>
                          <a:stretch>
                            <a:fillRect/>
                          </a:stretch>
                        </pic:blipFill>
                        <pic:spPr bwMode="auto">
                          <a:xfrm>
                            <a:off x="0" y="0"/>
                            <a:ext cx="2435815" cy="1704450"/>
                          </a:xfrm>
                          <a:prstGeom prst="rect">
                            <a:avLst/>
                          </a:prstGeom>
                          <a:noFill/>
                          <a:ln>
                            <a:noFill/>
                          </a:ln>
                        </pic:spPr>
                      </pic:pic>
                    </a:graphicData>
                  </a:graphic>
                </wp:inline>
              </w:drawing>
            </w:r>
          </w:p>
          <w:p w14:paraId="4661D257" w14:textId="77777777" w:rsidR="00A252EF" w:rsidRPr="000568E5" w:rsidRDefault="00A252EF" w:rsidP="000568E5">
            <w:pPr>
              <w:pStyle w:val="ListParagraph"/>
              <w:ind w:left="0"/>
              <w:jc w:val="both"/>
              <w:rPr>
                <w:b/>
                <w:szCs w:val="28"/>
                <w:lang w:val="en-US"/>
              </w:rPr>
            </w:pPr>
          </w:p>
        </w:tc>
      </w:tr>
      <w:tr w:rsidR="002B518B" w:rsidRPr="000568E5" w14:paraId="704C8CAA" w14:textId="77777777" w:rsidTr="00A252EF">
        <w:tc>
          <w:tcPr>
            <w:tcW w:w="4927" w:type="dxa"/>
          </w:tcPr>
          <w:p w14:paraId="7220D654" w14:textId="77777777" w:rsidR="002B518B" w:rsidRPr="008C4DB1" w:rsidRDefault="002B518B" w:rsidP="000568E5">
            <w:pPr>
              <w:pStyle w:val="ListParagraph"/>
              <w:ind w:left="0"/>
              <w:jc w:val="both"/>
              <w:rPr>
                <w:b/>
                <w:bCs/>
                <w:szCs w:val="28"/>
              </w:rPr>
            </w:pPr>
            <w:r w:rsidRPr="008C4DB1">
              <w:rPr>
                <w:b/>
                <w:bCs/>
                <w:szCs w:val="28"/>
              </w:rPr>
              <w:t>Bước 1: Giao nhiệm vụ 4</w:t>
            </w:r>
          </w:p>
          <w:p w14:paraId="70CB402F" w14:textId="77777777" w:rsidR="002B518B" w:rsidRPr="008C4DB1" w:rsidRDefault="002B518B" w:rsidP="000568E5">
            <w:pPr>
              <w:pStyle w:val="ListParagraph"/>
              <w:ind w:left="0"/>
              <w:jc w:val="both"/>
              <w:rPr>
                <w:bCs/>
                <w:szCs w:val="28"/>
              </w:rPr>
            </w:pPr>
            <w:r w:rsidRPr="008C4DB1">
              <w:rPr>
                <w:b/>
                <w:bCs/>
                <w:szCs w:val="28"/>
              </w:rPr>
              <w:t xml:space="preserve">- </w:t>
            </w:r>
            <w:r w:rsidRPr="008C4DB1">
              <w:rPr>
                <w:bCs/>
                <w:szCs w:val="28"/>
              </w:rPr>
              <w:t>GV yêu cầu HS đọc đề bài bài 4.</w:t>
            </w:r>
          </w:p>
          <w:p w14:paraId="406A4C07" w14:textId="77777777" w:rsidR="002B518B" w:rsidRPr="008C4DB1" w:rsidRDefault="002B518B" w:rsidP="000568E5">
            <w:pPr>
              <w:pStyle w:val="ListParagraph"/>
              <w:ind w:left="0"/>
              <w:jc w:val="both"/>
              <w:rPr>
                <w:bCs/>
                <w:szCs w:val="28"/>
              </w:rPr>
            </w:pPr>
            <w:r w:rsidRPr="008C4DB1">
              <w:rPr>
                <w:b/>
                <w:bCs/>
                <w:szCs w:val="28"/>
              </w:rPr>
              <w:t xml:space="preserve">- </w:t>
            </w:r>
            <w:r w:rsidRPr="008C4DB1">
              <w:rPr>
                <w:bCs/>
                <w:szCs w:val="28"/>
              </w:rPr>
              <w:t>GV yêu cầu HS suy nghĩ làm bài và trả lời câu hỏi để hoàn thành bài</w:t>
            </w:r>
          </w:p>
          <w:p w14:paraId="48F3733F" w14:textId="77777777" w:rsidR="002B518B" w:rsidRPr="008C4DB1" w:rsidRDefault="002B518B" w:rsidP="000568E5">
            <w:pPr>
              <w:pStyle w:val="ListParagraph"/>
              <w:ind w:left="0"/>
              <w:jc w:val="both"/>
              <w:rPr>
                <w:bCs/>
                <w:szCs w:val="28"/>
              </w:rPr>
            </w:pPr>
            <w:r w:rsidRPr="008C4DB1">
              <w:rPr>
                <w:bCs/>
                <w:szCs w:val="28"/>
              </w:rPr>
              <w:t>H1: Nêu cách vẽ ba điểm thẳ</w:t>
            </w:r>
            <w:r w:rsidR="00965CB9" w:rsidRPr="008C4DB1">
              <w:rPr>
                <w:bCs/>
                <w:szCs w:val="28"/>
              </w:rPr>
              <w:t xml:space="preserve">ng hàng, điểm </w:t>
            </w:r>
            <w:r w:rsidR="00965CB9" w:rsidRPr="000568E5">
              <w:rPr>
                <w:position w:val="-4"/>
                <w:szCs w:val="28"/>
              </w:rPr>
              <w:object w:dxaOrig="260" w:dyaOrig="279" w14:anchorId="41BF7C0B">
                <v:shape id="_x0000_i1272" type="#_x0000_t75" style="width:12.75pt;height:14.25pt" o:ole="">
                  <v:imagedata r:id="rId395" o:title=""/>
                </v:shape>
                <o:OLEObject Type="Embed" ProgID="Equation.DSMT4" ShapeID="_x0000_i1272" DrawAspect="Content" ObjectID="_1691140994" r:id="rId396"/>
              </w:object>
            </w:r>
            <w:r w:rsidR="00965CB9" w:rsidRPr="008C4DB1">
              <w:rPr>
                <w:szCs w:val="28"/>
              </w:rPr>
              <w:t xml:space="preserve"> nằm giữa hai điểm </w:t>
            </w:r>
            <w:r w:rsidR="00965CB9" w:rsidRPr="000568E5">
              <w:rPr>
                <w:position w:val="-6"/>
                <w:szCs w:val="28"/>
              </w:rPr>
              <w:object w:dxaOrig="260" w:dyaOrig="300" w14:anchorId="6A067907">
                <v:shape id="_x0000_i1273" type="#_x0000_t75" style="width:12.75pt;height:15pt" o:ole="">
                  <v:imagedata r:id="rId397" o:title=""/>
                </v:shape>
                <o:OLEObject Type="Embed" ProgID="Equation.DSMT4" ShapeID="_x0000_i1273" DrawAspect="Content" ObjectID="_1691140995" r:id="rId398"/>
              </w:object>
            </w:r>
            <w:r w:rsidR="00965CB9" w:rsidRPr="000568E5">
              <w:rPr>
                <w:rFonts w:eastAsia="Palatino Linotype"/>
                <w:szCs w:val="28"/>
              </w:rPr>
              <w:t xml:space="preserve">, </w:t>
            </w:r>
            <w:r w:rsidR="00965CB9" w:rsidRPr="000568E5">
              <w:rPr>
                <w:position w:val="-4"/>
                <w:szCs w:val="28"/>
              </w:rPr>
              <w:object w:dxaOrig="260" w:dyaOrig="279" w14:anchorId="155DE2E1">
                <v:shape id="_x0000_i1274" type="#_x0000_t75" style="width:12.75pt;height:14.25pt" o:ole="">
                  <v:imagedata r:id="rId306" o:title=""/>
                </v:shape>
                <o:OLEObject Type="Embed" ProgID="Equation.DSMT4" ShapeID="_x0000_i1274" DrawAspect="Content" ObjectID="_1691140996" r:id="rId399"/>
              </w:object>
            </w:r>
            <w:r w:rsidR="00965CB9" w:rsidRPr="008C4DB1">
              <w:rPr>
                <w:szCs w:val="28"/>
              </w:rPr>
              <w:t>.</w:t>
            </w:r>
            <w:r w:rsidR="00965CB9" w:rsidRPr="008C4DB1">
              <w:rPr>
                <w:bCs/>
                <w:szCs w:val="28"/>
              </w:rPr>
              <w:t xml:space="preserve"> </w:t>
            </w:r>
          </w:p>
          <w:p w14:paraId="3E991566" w14:textId="77777777" w:rsidR="00965CB9" w:rsidRPr="008C4DB1" w:rsidRDefault="00965CB9" w:rsidP="000568E5">
            <w:pPr>
              <w:pStyle w:val="ListParagraph"/>
              <w:ind w:left="0"/>
              <w:jc w:val="both"/>
              <w:rPr>
                <w:b/>
                <w:szCs w:val="28"/>
              </w:rPr>
            </w:pPr>
            <w:r w:rsidRPr="008C4DB1">
              <w:rPr>
                <w:bCs/>
                <w:szCs w:val="28"/>
              </w:rPr>
              <w:t xml:space="preserve">H2: Nêu cách vẽ điểm </w:t>
            </w:r>
            <w:r w:rsidRPr="000568E5">
              <w:rPr>
                <w:position w:val="-4"/>
                <w:szCs w:val="28"/>
              </w:rPr>
              <w:object w:dxaOrig="360" w:dyaOrig="279" w14:anchorId="4DD58357">
                <v:shape id="_x0000_i1275" type="#_x0000_t75" style="width:18pt;height:14.25pt" o:ole="">
                  <v:imagedata r:id="rId334" o:title=""/>
                </v:shape>
                <o:OLEObject Type="Embed" ProgID="Equation.DSMT4" ShapeID="_x0000_i1275" DrawAspect="Content" ObjectID="_1691140997" r:id="rId400"/>
              </w:object>
            </w:r>
            <w:r w:rsidRPr="008C4DB1">
              <w:rPr>
                <w:szCs w:val="28"/>
              </w:rPr>
              <w:t>.</w:t>
            </w:r>
          </w:p>
          <w:p w14:paraId="11D6B7E9" w14:textId="77777777" w:rsidR="002B518B" w:rsidRPr="008C4DB1" w:rsidRDefault="002B518B" w:rsidP="000568E5">
            <w:pPr>
              <w:pStyle w:val="ListParagraph"/>
              <w:ind w:left="0"/>
              <w:jc w:val="both"/>
              <w:rPr>
                <w:b/>
                <w:szCs w:val="28"/>
              </w:rPr>
            </w:pPr>
            <w:r w:rsidRPr="008C4DB1">
              <w:rPr>
                <w:b/>
                <w:szCs w:val="28"/>
              </w:rPr>
              <w:t>Bước 2: Thực hiện nhiệm vụ</w:t>
            </w:r>
          </w:p>
          <w:p w14:paraId="755A0E8D" w14:textId="77777777" w:rsidR="002B518B" w:rsidRPr="008C4DB1" w:rsidRDefault="002B518B" w:rsidP="000568E5">
            <w:pPr>
              <w:pStyle w:val="ListParagraph"/>
              <w:ind w:left="0"/>
              <w:jc w:val="both"/>
              <w:rPr>
                <w:szCs w:val="28"/>
              </w:rPr>
            </w:pPr>
            <w:r w:rsidRPr="008C4DB1">
              <w:rPr>
                <w:szCs w:val="28"/>
              </w:rPr>
              <w:t>- HS đọc bài, suy nghĩ và trả lời các câu hỏi của GV</w:t>
            </w:r>
          </w:p>
          <w:p w14:paraId="1AED3E2C" w14:textId="77777777" w:rsidR="002B518B" w:rsidRPr="008C4DB1" w:rsidRDefault="002B518B" w:rsidP="000568E5">
            <w:pPr>
              <w:pStyle w:val="ListParagraph"/>
              <w:ind w:left="0"/>
              <w:jc w:val="both"/>
              <w:rPr>
                <w:szCs w:val="28"/>
              </w:rPr>
            </w:pPr>
            <w:r w:rsidRPr="008C4DB1">
              <w:rPr>
                <w:szCs w:val="28"/>
              </w:rPr>
              <w:t>Đ1: Vẽ một đường thẳng, lấy 3 điểm trên đường thẳng vừa vẽ</w:t>
            </w:r>
            <w:r w:rsidR="00965CB9" w:rsidRPr="008C4DB1">
              <w:rPr>
                <w:szCs w:val="28"/>
              </w:rPr>
              <w:t xml:space="preserve">. </w:t>
            </w:r>
            <w:r w:rsidRPr="008C4DB1">
              <w:rPr>
                <w:szCs w:val="28"/>
              </w:rPr>
              <w:t xml:space="preserve">Điểm </w:t>
            </w:r>
            <w:r w:rsidR="00965CB9" w:rsidRPr="000568E5">
              <w:rPr>
                <w:position w:val="-4"/>
                <w:szCs w:val="28"/>
              </w:rPr>
              <w:object w:dxaOrig="260" w:dyaOrig="279" w14:anchorId="131C83E3">
                <v:shape id="_x0000_i1276" type="#_x0000_t75" style="width:12.75pt;height:14.25pt" o:ole="">
                  <v:imagedata r:id="rId395" o:title=""/>
                </v:shape>
                <o:OLEObject Type="Embed" ProgID="Equation.DSMT4" ShapeID="_x0000_i1276" DrawAspect="Content" ObjectID="_1691140998" r:id="rId401"/>
              </w:object>
            </w:r>
            <w:r w:rsidRPr="008C4DB1">
              <w:rPr>
                <w:szCs w:val="28"/>
              </w:rPr>
              <w:t xml:space="preserve"> nằm giữa hai điểm </w:t>
            </w:r>
            <w:r w:rsidR="00965CB9" w:rsidRPr="000568E5">
              <w:rPr>
                <w:position w:val="-6"/>
                <w:szCs w:val="28"/>
              </w:rPr>
              <w:object w:dxaOrig="260" w:dyaOrig="300" w14:anchorId="47FC68CA">
                <v:shape id="_x0000_i1277" type="#_x0000_t75" style="width:12.75pt;height:15pt" o:ole="">
                  <v:imagedata r:id="rId397" o:title=""/>
                </v:shape>
                <o:OLEObject Type="Embed" ProgID="Equation.DSMT4" ShapeID="_x0000_i1277" DrawAspect="Content" ObjectID="_1691140999" r:id="rId402"/>
              </w:object>
            </w:r>
            <w:r w:rsidRPr="000568E5">
              <w:rPr>
                <w:rFonts w:eastAsia="Palatino Linotype"/>
                <w:szCs w:val="28"/>
              </w:rPr>
              <w:t xml:space="preserve">, </w:t>
            </w:r>
            <w:r w:rsidRPr="000568E5">
              <w:rPr>
                <w:position w:val="-4"/>
                <w:szCs w:val="28"/>
              </w:rPr>
              <w:object w:dxaOrig="260" w:dyaOrig="279" w14:anchorId="394CF89B">
                <v:shape id="_x0000_i1278" type="#_x0000_t75" style="width:12.75pt;height:14.25pt" o:ole="">
                  <v:imagedata r:id="rId306" o:title=""/>
                </v:shape>
                <o:OLEObject Type="Embed" ProgID="Equation.DSMT4" ShapeID="_x0000_i1278" DrawAspect="Content" ObjectID="_1691141000" r:id="rId403"/>
              </w:object>
            </w:r>
            <w:r w:rsidRPr="008C4DB1">
              <w:rPr>
                <w:szCs w:val="28"/>
              </w:rPr>
              <w:t>.</w:t>
            </w:r>
          </w:p>
          <w:p w14:paraId="1A76D6B5" w14:textId="77777777" w:rsidR="00965CB9" w:rsidRPr="008C4DB1" w:rsidRDefault="00965CB9" w:rsidP="000568E5">
            <w:pPr>
              <w:pStyle w:val="ListParagraph"/>
              <w:ind w:left="0"/>
              <w:jc w:val="both"/>
              <w:rPr>
                <w:szCs w:val="28"/>
              </w:rPr>
            </w:pPr>
            <w:r w:rsidRPr="008C4DB1">
              <w:rPr>
                <w:szCs w:val="28"/>
              </w:rPr>
              <w:t xml:space="preserve">Đ2: Lấy </w:t>
            </w:r>
            <w:r w:rsidRPr="000568E5">
              <w:rPr>
                <w:position w:val="-4"/>
                <w:szCs w:val="28"/>
              </w:rPr>
              <w:object w:dxaOrig="360" w:dyaOrig="279" w14:anchorId="58EA2960">
                <v:shape id="_x0000_i1279" type="#_x0000_t75" style="width:18pt;height:14.25pt" o:ole="">
                  <v:imagedata r:id="rId334" o:title=""/>
                </v:shape>
                <o:OLEObject Type="Embed" ProgID="Equation.DSMT4" ShapeID="_x0000_i1279" DrawAspect="Content" ObjectID="_1691141001" r:id="rId404"/>
              </w:object>
            </w:r>
            <w:r w:rsidRPr="008C4DB1">
              <w:rPr>
                <w:szCs w:val="28"/>
              </w:rPr>
              <w:t xml:space="preserve"> sao cho </w:t>
            </w:r>
            <w:r w:rsidRPr="000568E5">
              <w:rPr>
                <w:position w:val="-6"/>
                <w:szCs w:val="28"/>
              </w:rPr>
              <w:object w:dxaOrig="260" w:dyaOrig="300" w14:anchorId="2A422443">
                <v:shape id="_x0000_i1280" type="#_x0000_t75" style="width:12.75pt;height:15pt" o:ole="">
                  <v:imagedata r:id="rId397" o:title=""/>
                </v:shape>
                <o:OLEObject Type="Embed" ProgID="Equation.DSMT4" ShapeID="_x0000_i1280" DrawAspect="Content" ObjectID="_1691141002" r:id="rId405"/>
              </w:object>
            </w:r>
            <w:r w:rsidRPr="008C4DB1">
              <w:rPr>
                <w:szCs w:val="28"/>
              </w:rPr>
              <w:t xml:space="preserve"> nằm giữa </w:t>
            </w:r>
            <w:r w:rsidRPr="000568E5">
              <w:rPr>
                <w:position w:val="-4"/>
                <w:szCs w:val="28"/>
              </w:rPr>
              <w:object w:dxaOrig="360" w:dyaOrig="279" w14:anchorId="4675F6C1">
                <v:shape id="_x0000_i1281" type="#_x0000_t75" style="width:18pt;height:14.25pt" o:ole="">
                  <v:imagedata r:id="rId334" o:title=""/>
                </v:shape>
                <o:OLEObject Type="Embed" ProgID="Equation.DSMT4" ShapeID="_x0000_i1281" DrawAspect="Content" ObjectID="_1691141003" r:id="rId406"/>
              </w:object>
            </w:r>
            <w:r w:rsidRPr="008C4DB1">
              <w:rPr>
                <w:szCs w:val="28"/>
              </w:rPr>
              <w:t xml:space="preserve"> và </w:t>
            </w:r>
            <w:r w:rsidRPr="000568E5">
              <w:rPr>
                <w:position w:val="-4"/>
                <w:szCs w:val="28"/>
              </w:rPr>
              <w:object w:dxaOrig="260" w:dyaOrig="279" w14:anchorId="368830D7">
                <v:shape id="_x0000_i1282" type="#_x0000_t75" style="width:12.75pt;height:14.25pt" o:ole="">
                  <v:imagedata r:id="rId306" o:title=""/>
                </v:shape>
                <o:OLEObject Type="Embed" ProgID="Equation.DSMT4" ShapeID="_x0000_i1282" DrawAspect="Content" ObjectID="_1691141004" r:id="rId407"/>
              </w:object>
            </w:r>
            <w:r w:rsidRPr="008C4DB1">
              <w:rPr>
                <w:szCs w:val="28"/>
              </w:rPr>
              <w:t xml:space="preserve"> hoặc </w:t>
            </w:r>
            <w:r w:rsidRPr="000568E5">
              <w:rPr>
                <w:position w:val="-4"/>
                <w:szCs w:val="28"/>
              </w:rPr>
              <w:object w:dxaOrig="260" w:dyaOrig="279" w14:anchorId="21C68312">
                <v:shape id="_x0000_i1283" type="#_x0000_t75" style="width:12.75pt;height:14.25pt" o:ole="">
                  <v:imagedata r:id="rId306" o:title=""/>
                </v:shape>
                <o:OLEObject Type="Embed" ProgID="Equation.DSMT4" ShapeID="_x0000_i1283" DrawAspect="Content" ObjectID="_1691141005" r:id="rId408"/>
              </w:object>
            </w:r>
            <w:r w:rsidRPr="008C4DB1">
              <w:rPr>
                <w:szCs w:val="28"/>
              </w:rPr>
              <w:t xml:space="preserve"> nằm giữa </w:t>
            </w:r>
            <w:r w:rsidRPr="000568E5">
              <w:rPr>
                <w:position w:val="-4"/>
                <w:szCs w:val="28"/>
              </w:rPr>
              <w:object w:dxaOrig="360" w:dyaOrig="279" w14:anchorId="579F10A5">
                <v:shape id="_x0000_i1284" type="#_x0000_t75" style="width:18pt;height:14.25pt" o:ole="">
                  <v:imagedata r:id="rId334" o:title=""/>
                </v:shape>
                <o:OLEObject Type="Embed" ProgID="Equation.DSMT4" ShapeID="_x0000_i1284" DrawAspect="Content" ObjectID="_1691141006" r:id="rId409"/>
              </w:object>
            </w:r>
            <w:r w:rsidRPr="008C4DB1">
              <w:rPr>
                <w:szCs w:val="28"/>
              </w:rPr>
              <w:t xml:space="preserve"> và </w:t>
            </w:r>
            <w:r w:rsidRPr="000568E5">
              <w:rPr>
                <w:position w:val="-6"/>
                <w:szCs w:val="28"/>
              </w:rPr>
              <w:object w:dxaOrig="260" w:dyaOrig="300" w14:anchorId="0C4E723F">
                <v:shape id="_x0000_i1285" type="#_x0000_t75" style="width:12.75pt;height:15pt" o:ole="">
                  <v:imagedata r:id="rId397" o:title=""/>
                </v:shape>
                <o:OLEObject Type="Embed" ProgID="Equation.DSMT4" ShapeID="_x0000_i1285" DrawAspect="Content" ObjectID="_1691141007" r:id="rId410"/>
              </w:object>
            </w:r>
            <w:r w:rsidRPr="008C4DB1">
              <w:rPr>
                <w:szCs w:val="28"/>
              </w:rPr>
              <w:t>.</w:t>
            </w:r>
          </w:p>
          <w:p w14:paraId="5C17A47C" w14:textId="77777777" w:rsidR="002B518B" w:rsidRPr="008C4DB1" w:rsidRDefault="002B518B" w:rsidP="000568E5">
            <w:pPr>
              <w:pStyle w:val="ListParagraph"/>
              <w:ind w:left="0"/>
              <w:jc w:val="both"/>
              <w:rPr>
                <w:b/>
                <w:szCs w:val="28"/>
              </w:rPr>
            </w:pPr>
            <w:r w:rsidRPr="008C4DB1">
              <w:rPr>
                <w:b/>
                <w:szCs w:val="28"/>
              </w:rPr>
              <w:t>Bước 3: Báo cáo thảo luận</w:t>
            </w:r>
          </w:p>
          <w:p w14:paraId="120E14DF" w14:textId="77777777" w:rsidR="002B518B" w:rsidRPr="008C4DB1" w:rsidRDefault="002B518B" w:rsidP="000568E5">
            <w:pPr>
              <w:pStyle w:val="ListParagraph"/>
              <w:ind w:left="0"/>
              <w:jc w:val="both"/>
              <w:rPr>
                <w:szCs w:val="28"/>
              </w:rPr>
            </w:pPr>
            <w:r w:rsidRPr="008C4DB1">
              <w:rPr>
                <w:szCs w:val="28"/>
              </w:rPr>
              <w:t>- HS lên bảng làm bài</w:t>
            </w:r>
          </w:p>
          <w:p w14:paraId="41437119" w14:textId="77777777" w:rsidR="002B518B" w:rsidRPr="008C4DB1" w:rsidRDefault="002B518B" w:rsidP="000568E5">
            <w:pPr>
              <w:pStyle w:val="ListParagraph"/>
              <w:ind w:left="0"/>
              <w:jc w:val="both"/>
              <w:rPr>
                <w:szCs w:val="28"/>
              </w:rPr>
            </w:pPr>
            <w:r w:rsidRPr="008C4DB1">
              <w:rPr>
                <w:szCs w:val="28"/>
              </w:rPr>
              <w:t>- HS khác làm bài vào vở</w:t>
            </w:r>
          </w:p>
          <w:p w14:paraId="5356ADDD" w14:textId="77777777" w:rsidR="002B518B" w:rsidRPr="008C4DB1" w:rsidRDefault="002B518B" w:rsidP="000568E5">
            <w:pPr>
              <w:pStyle w:val="ListParagraph"/>
              <w:ind w:left="0"/>
              <w:jc w:val="both"/>
              <w:rPr>
                <w:b/>
                <w:szCs w:val="28"/>
              </w:rPr>
            </w:pPr>
            <w:r w:rsidRPr="008C4DB1">
              <w:rPr>
                <w:b/>
                <w:szCs w:val="28"/>
              </w:rPr>
              <w:t>Bước 4: Kết luận, nhận định</w:t>
            </w:r>
          </w:p>
          <w:p w14:paraId="3F58D2B3" w14:textId="77777777" w:rsidR="002B518B" w:rsidRPr="008C4DB1" w:rsidRDefault="002B518B" w:rsidP="000568E5">
            <w:pPr>
              <w:pStyle w:val="ListParagraph"/>
              <w:ind w:left="0"/>
              <w:jc w:val="both"/>
              <w:rPr>
                <w:szCs w:val="28"/>
              </w:rPr>
            </w:pPr>
            <w:r w:rsidRPr="008C4DB1">
              <w:rPr>
                <w:szCs w:val="28"/>
              </w:rPr>
              <w:t>- GV gọi HS khác nhận xét bài làm của bạn.</w:t>
            </w:r>
          </w:p>
          <w:p w14:paraId="4D97E795" w14:textId="77777777" w:rsidR="002B518B" w:rsidRPr="008C4DB1" w:rsidRDefault="002B518B" w:rsidP="000568E5">
            <w:pPr>
              <w:pStyle w:val="ListParagraph"/>
              <w:ind w:left="0"/>
              <w:jc w:val="both"/>
              <w:rPr>
                <w:b/>
                <w:szCs w:val="28"/>
              </w:rPr>
            </w:pPr>
            <w:r w:rsidRPr="008C4DB1">
              <w:rPr>
                <w:szCs w:val="28"/>
              </w:rPr>
              <w:t>- GV nhận xét và chốt kiến thức</w:t>
            </w:r>
          </w:p>
        </w:tc>
        <w:tc>
          <w:tcPr>
            <w:tcW w:w="4928" w:type="dxa"/>
          </w:tcPr>
          <w:p w14:paraId="579C0EB4" w14:textId="77777777" w:rsidR="002B518B" w:rsidRPr="008C4DB1" w:rsidRDefault="002B518B" w:rsidP="000568E5">
            <w:pPr>
              <w:pStyle w:val="ListParagraph"/>
              <w:ind w:left="0"/>
              <w:jc w:val="both"/>
              <w:rPr>
                <w:szCs w:val="28"/>
              </w:rPr>
            </w:pPr>
            <w:r w:rsidRPr="008C4DB1">
              <w:rPr>
                <w:szCs w:val="28"/>
              </w:rPr>
              <w:t xml:space="preserve">Bài 4. Vẽ điểm </w:t>
            </w:r>
            <w:r w:rsidRPr="000568E5">
              <w:rPr>
                <w:position w:val="-4"/>
                <w:szCs w:val="28"/>
              </w:rPr>
              <w:object w:dxaOrig="260" w:dyaOrig="279" w14:anchorId="3881885E">
                <v:shape id="_x0000_i1286" type="#_x0000_t75" style="width:12.75pt;height:14.25pt" o:ole="">
                  <v:imagedata r:id="rId328" o:title=""/>
                </v:shape>
                <o:OLEObject Type="Embed" ProgID="Equation.DSMT4" ShapeID="_x0000_i1286" DrawAspect="Content" ObjectID="_1691141008" r:id="rId411"/>
              </w:object>
            </w:r>
            <w:r w:rsidRPr="008C4DB1">
              <w:rPr>
                <w:szCs w:val="28"/>
              </w:rPr>
              <w:t xml:space="preserve"> nằm giữa hai điểm </w:t>
            </w:r>
            <w:r w:rsidRPr="000568E5">
              <w:rPr>
                <w:position w:val="-4"/>
                <w:szCs w:val="28"/>
              </w:rPr>
              <w:object w:dxaOrig="260" w:dyaOrig="279" w14:anchorId="5C5961CD">
                <v:shape id="_x0000_i1287" type="#_x0000_t75" style="width:12.75pt;height:14.25pt" o:ole="">
                  <v:imagedata r:id="rId330" o:title=""/>
                </v:shape>
                <o:OLEObject Type="Embed" ProgID="Equation.DSMT4" ShapeID="_x0000_i1287" DrawAspect="Content" ObjectID="_1691141009" r:id="rId412"/>
              </w:object>
            </w:r>
            <w:r w:rsidRPr="008C4DB1">
              <w:rPr>
                <w:szCs w:val="28"/>
              </w:rPr>
              <w:t xml:space="preserve"> và </w:t>
            </w:r>
            <w:r w:rsidRPr="000568E5">
              <w:rPr>
                <w:position w:val="-6"/>
                <w:szCs w:val="28"/>
              </w:rPr>
              <w:object w:dxaOrig="260" w:dyaOrig="300" w14:anchorId="6C09E5A3">
                <v:shape id="_x0000_i1288" type="#_x0000_t75" style="width:12.75pt;height:15pt" o:ole="">
                  <v:imagedata r:id="rId332" o:title=""/>
                </v:shape>
                <o:OLEObject Type="Embed" ProgID="Equation.DSMT4" ShapeID="_x0000_i1288" DrawAspect="Content" ObjectID="_1691141010" r:id="rId413"/>
              </w:object>
            </w:r>
            <w:r w:rsidRPr="008C4DB1">
              <w:rPr>
                <w:szCs w:val="28"/>
              </w:rPr>
              <w:t xml:space="preserve">, điểm </w:t>
            </w:r>
            <w:r w:rsidRPr="000568E5">
              <w:rPr>
                <w:position w:val="-4"/>
                <w:szCs w:val="28"/>
              </w:rPr>
              <w:object w:dxaOrig="360" w:dyaOrig="279" w14:anchorId="52BB9B32">
                <v:shape id="_x0000_i1289" type="#_x0000_t75" style="width:18pt;height:14.25pt" o:ole="">
                  <v:imagedata r:id="rId334" o:title=""/>
                </v:shape>
                <o:OLEObject Type="Embed" ProgID="Equation.DSMT4" ShapeID="_x0000_i1289" DrawAspect="Content" ObjectID="_1691141011" r:id="rId414"/>
              </w:object>
            </w:r>
            <w:r w:rsidRPr="008C4DB1">
              <w:rPr>
                <w:szCs w:val="28"/>
              </w:rPr>
              <w:t xml:space="preserve"> không nằm giữa hai điểm  </w:t>
            </w:r>
            <w:r w:rsidRPr="000568E5">
              <w:rPr>
                <w:position w:val="-4"/>
                <w:szCs w:val="28"/>
              </w:rPr>
              <w:object w:dxaOrig="260" w:dyaOrig="279" w14:anchorId="023DA61C">
                <v:shape id="_x0000_i1290" type="#_x0000_t75" style="width:12.75pt;height:14.25pt" o:ole="">
                  <v:imagedata r:id="rId330" o:title=""/>
                </v:shape>
                <o:OLEObject Type="Embed" ProgID="Equation.DSMT4" ShapeID="_x0000_i1290" DrawAspect="Content" ObjectID="_1691141012" r:id="rId415"/>
              </w:object>
            </w:r>
            <w:r w:rsidRPr="008C4DB1">
              <w:rPr>
                <w:szCs w:val="28"/>
              </w:rPr>
              <w:t xml:space="preserve"> và </w:t>
            </w:r>
            <w:r w:rsidRPr="000568E5">
              <w:rPr>
                <w:position w:val="-6"/>
                <w:szCs w:val="28"/>
              </w:rPr>
              <w:object w:dxaOrig="260" w:dyaOrig="300" w14:anchorId="121A2497">
                <v:shape id="_x0000_i1291" type="#_x0000_t75" style="width:12.75pt;height:15pt" o:ole="">
                  <v:imagedata r:id="rId332" o:title=""/>
                </v:shape>
                <o:OLEObject Type="Embed" ProgID="Equation.DSMT4" ShapeID="_x0000_i1291" DrawAspect="Content" ObjectID="_1691141013" r:id="rId416"/>
              </w:object>
            </w:r>
            <w:r w:rsidRPr="008C4DB1">
              <w:rPr>
                <w:szCs w:val="28"/>
              </w:rPr>
              <w:t xml:space="preserve"> sao cho ba điểm </w:t>
            </w:r>
            <w:r w:rsidRPr="000568E5">
              <w:rPr>
                <w:position w:val="-10"/>
                <w:szCs w:val="28"/>
              </w:rPr>
              <w:object w:dxaOrig="920" w:dyaOrig="340" w14:anchorId="0FFA72FA">
                <v:shape id="_x0000_i1292" type="#_x0000_t75" style="width:45.75pt;height:17.25pt" o:ole="">
                  <v:imagedata r:id="rId338" o:title=""/>
                </v:shape>
                <o:OLEObject Type="Embed" ProgID="Equation.DSMT4" ShapeID="_x0000_i1292" DrawAspect="Content" ObjectID="_1691141014" r:id="rId417"/>
              </w:object>
            </w:r>
            <w:r w:rsidRPr="008C4DB1">
              <w:rPr>
                <w:szCs w:val="28"/>
              </w:rPr>
              <w:t xml:space="preserve"> thẳng hàng.</w:t>
            </w:r>
          </w:p>
          <w:p w14:paraId="18ECE57C" w14:textId="77777777" w:rsidR="002B518B" w:rsidRPr="000568E5" w:rsidRDefault="002B518B" w:rsidP="000568E5">
            <w:pPr>
              <w:pStyle w:val="ListParagraph"/>
              <w:ind w:left="0"/>
              <w:jc w:val="center"/>
              <w:rPr>
                <w:szCs w:val="28"/>
                <w:lang w:val="en-US"/>
              </w:rPr>
            </w:pPr>
            <w:r w:rsidRPr="000568E5">
              <w:rPr>
                <w:szCs w:val="28"/>
                <w:lang w:val="en-US"/>
              </w:rPr>
              <w:t>Lời giải</w:t>
            </w:r>
          </w:p>
          <w:p w14:paraId="532C9492" w14:textId="77777777" w:rsidR="002B518B" w:rsidRPr="000568E5" w:rsidRDefault="00965CB9" w:rsidP="000568E5">
            <w:pPr>
              <w:pStyle w:val="ListParagraph"/>
              <w:ind w:left="0"/>
              <w:jc w:val="center"/>
              <w:rPr>
                <w:szCs w:val="28"/>
                <w:lang w:val="en-US"/>
              </w:rPr>
            </w:pPr>
            <w:r w:rsidRPr="000568E5">
              <w:rPr>
                <w:noProof/>
                <w:szCs w:val="28"/>
                <w:lang w:val="en-US"/>
              </w:rPr>
              <w:drawing>
                <wp:inline distT="0" distB="0" distL="0" distR="0" wp14:anchorId="16199B31" wp14:editId="6F636D61">
                  <wp:extent cx="2695575" cy="372504"/>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3"/>
                          <pic:cNvPicPr>
                            <a:picLocks noChangeAspect="1" noChangeArrowheads="1"/>
                          </pic:cNvPicPr>
                        </pic:nvPicPr>
                        <pic:blipFill>
                          <a:blip r:embed="rId418" cstate="print">
                            <a:extLst>
                              <a:ext uri="{28A0092B-C50C-407E-A947-70E740481C1C}">
                                <a14:useLocalDpi xmlns:a14="http://schemas.microsoft.com/office/drawing/2010/main" val="0"/>
                              </a:ext>
                            </a:extLst>
                          </a:blip>
                          <a:srcRect/>
                          <a:stretch>
                            <a:fillRect/>
                          </a:stretch>
                        </pic:blipFill>
                        <pic:spPr bwMode="auto">
                          <a:xfrm>
                            <a:off x="0" y="0"/>
                            <a:ext cx="2743197" cy="379085"/>
                          </a:xfrm>
                          <a:prstGeom prst="rect">
                            <a:avLst/>
                          </a:prstGeom>
                          <a:noFill/>
                          <a:ln>
                            <a:noFill/>
                          </a:ln>
                        </pic:spPr>
                      </pic:pic>
                    </a:graphicData>
                  </a:graphic>
                </wp:inline>
              </w:drawing>
            </w:r>
          </w:p>
        </w:tc>
      </w:tr>
      <w:tr w:rsidR="00FD12C7" w:rsidRPr="000568E5" w14:paraId="6F615E7E" w14:textId="77777777" w:rsidTr="00A252EF">
        <w:tc>
          <w:tcPr>
            <w:tcW w:w="4927" w:type="dxa"/>
          </w:tcPr>
          <w:p w14:paraId="43BD379D" w14:textId="77777777" w:rsidR="00FD12C7" w:rsidRPr="000568E5" w:rsidRDefault="00FD12C7" w:rsidP="000568E5">
            <w:pPr>
              <w:pStyle w:val="ListParagraph"/>
              <w:ind w:left="0"/>
              <w:jc w:val="both"/>
              <w:rPr>
                <w:b/>
                <w:bCs/>
                <w:szCs w:val="28"/>
                <w:lang w:val="en-US"/>
              </w:rPr>
            </w:pPr>
          </w:p>
        </w:tc>
        <w:tc>
          <w:tcPr>
            <w:tcW w:w="4928" w:type="dxa"/>
          </w:tcPr>
          <w:p w14:paraId="4D0B6491" w14:textId="77777777" w:rsidR="00FD12C7" w:rsidRPr="000568E5" w:rsidRDefault="00FD12C7" w:rsidP="000568E5">
            <w:pPr>
              <w:pStyle w:val="ListParagraph"/>
              <w:ind w:left="0"/>
              <w:jc w:val="both"/>
              <w:rPr>
                <w:szCs w:val="28"/>
                <w:lang w:val="en-US"/>
              </w:rPr>
            </w:pPr>
            <w:r w:rsidRPr="000568E5">
              <w:rPr>
                <w:szCs w:val="28"/>
                <w:lang w:val="en-US"/>
              </w:rPr>
              <w:t xml:space="preserve">Bài 5. Vẽ bốn điểm </w:t>
            </w:r>
            <w:r w:rsidRPr="000568E5">
              <w:rPr>
                <w:position w:val="-10"/>
                <w:szCs w:val="28"/>
              </w:rPr>
              <w:object w:dxaOrig="1140" w:dyaOrig="340" w14:anchorId="5468267C">
                <v:shape id="_x0000_i1293" type="#_x0000_t75" style="width:57pt;height:17.25pt" o:ole="">
                  <v:imagedata r:id="rId340" o:title=""/>
                </v:shape>
                <o:OLEObject Type="Embed" ProgID="Equation.DSMT4" ShapeID="_x0000_i1293" DrawAspect="Content" ObjectID="_1691141015" r:id="rId419"/>
              </w:object>
            </w:r>
            <w:r w:rsidRPr="000568E5">
              <w:rPr>
                <w:szCs w:val="28"/>
                <w:lang w:val="en-US"/>
              </w:rPr>
              <w:t xml:space="preserve"> sao cho không có ba điểm nào thẳng hàng. Vẽ tiếp điểm </w:t>
            </w:r>
            <w:r w:rsidRPr="000568E5">
              <w:rPr>
                <w:position w:val="-6"/>
                <w:szCs w:val="28"/>
              </w:rPr>
              <w:object w:dxaOrig="279" w:dyaOrig="300" w14:anchorId="3A9953D1">
                <v:shape id="_x0000_i1294" type="#_x0000_t75" style="width:14.25pt;height:15pt" o:ole="">
                  <v:imagedata r:id="rId342" o:title=""/>
                </v:shape>
                <o:OLEObject Type="Embed" ProgID="Equation.DSMT4" ShapeID="_x0000_i1294" DrawAspect="Content" ObjectID="_1691141016" r:id="rId420"/>
              </w:object>
            </w:r>
            <w:r w:rsidRPr="000568E5">
              <w:rPr>
                <w:szCs w:val="28"/>
                <w:lang w:val="en-US"/>
              </w:rPr>
              <w:t xml:space="preserve"> sao cho ba điểm </w:t>
            </w:r>
            <w:r w:rsidRPr="000568E5">
              <w:rPr>
                <w:position w:val="-10"/>
                <w:szCs w:val="28"/>
              </w:rPr>
              <w:object w:dxaOrig="840" w:dyaOrig="340" w14:anchorId="27313A91">
                <v:shape id="_x0000_i1295" type="#_x0000_t75" style="width:42pt;height:17.25pt" o:ole="">
                  <v:imagedata r:id="rId344" o:title=""/>
                </v:shape>
                <o:OLEObject Type="Embed" ProgID="Equation.DSMT4" ShapeID="_x0000_i1295" DrawAspect="Content" ObjectID="_1691141017" r:id="rId421"/>
              </w:object>
            </w:r>
            <w:r w:rsidRPr="000568E5">
              <w:rPr>
                <w:szCs w:val="28"/>
                <w:lang w:val="en-US"/>
              </w:rPr>
              <w:t xml:space="preserve"> thẳng hàng và ba điểm </w:t>
            </w:r>
            <w:r w:rsidRPr="000568E5">
              <w:rPr>
                <w:position w:val="-10"/>
                <w:szCs w:val="28"/>
              </w:rPr>
              <w:object w:dxaOrig="880" w:dyaOrig="340" w14:anchorId="26A084A6">
                <v:shape id="_x0000_i1296" type="#_x0000_t75" style="width:44.25pt;height:17.25pt" o:ole="">
                  <v:imagedata r:id="rId346" o:title=""/>
                </v:shape>
                <o:OLEObject Type="Embed" ProgID="Equation.DSMT4" ShapeID="_x0000_i1296" DrawAspect="Content" ObjectID="_1691141018" r:id="rId422"/>
              </w:object>
            </w:r>
            <w:r w:rsidRPr="000568E5">
              <w:rPr>
                <w:szCs w:val="28"/>
                <w:lang w:val="en-US"/>
              </w:rPr>
              <w:t xml:space="preserve"> thẳng hàng.</w:t>
            </w:r>
          </w:p>
          <w:p w14:paraId="491DE30B" w14:textId="77777777" w:rsidR="00FD12C7" w:rsidRPr="000568E5" w:rsidRDefault="00FD12C7" w:rsidP="000568E5">
            <w:pPr>
              <w:pStyle w:val="ListParagraph"/>
              <w:ind w:left="0"/>
              <w:jc w:val="center"/>
              <w:rPr>
                <w:szCs w:val="28"/>
                <w:lang w:val="en-US"/>
              </w:rPr>
            </w:pPr>
            <w:r w:rsidRPr="000568E5">
              <w:rPr>
                <w:szCs w:val="28"/>
                <w:lang w:val="en-US"/>
              </w:rPr>
              <w:t>Lời giải</w:t>
            </w:r>
          </w:p>
          <w:p w14:paraId="1A9C0B12" w14:textId="77777777" w:rsidR="00FD12C7" w:rsidRPr="000568E5" w:rsidRDefault="00FD12C7" w:rsidP="000568E5">
            <w:pPr>
              <w:pStyle w:val="ListParagraph"/>
              <w:ind w:left="0"/>
              <w:rPr>
                <w:szCs w:val="28"/>
                <w:lang w:val="en-US"/>
              </w:rPr>
            </w:pPr>
            <w:r w:rsidRPr="000568E5">
              <w:rPr>
                <w:noProof/>
                <w:szCs w:val="28"/>
                <w:lang w:val="en-US"/>
              </w:rPr>
              <w:drawing>
                <wp:inline distT="0" distB="0" distL="0" distR="0" wp14:anchorId="770DA214" wp14:editId="610FC7EF">
                  <wp:extent cx="1314450" cy="1282939"/>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1"/>
                          <pic:cNvPicPr>
                            <a:picLocks noChangeAspect="1" noChangeArrowheads="1"/>
                          </pic:cNvPicPr>
                        </pic:nvPicPr>
                        <pic:blipFill>
                          <a:blip r:embed="rId423" cstate="print">
                            <a:extLst>
                              <a:ext uri="{28A0092B-C50C-407E-A947-70E740481C1C}">
                                <a14:useLocalDpi xmlns:a14="http://schemas.microsoft.com/office/drawing/2010/main" val="0"/>
                              </a:ext>
                            </a:extLst>
                          </a:blip>
                          <a:srcRect/>
                          <a:stretch>
                            <a:fillRect/>
                          </a:stretch>
                        </pic:blipFill>
                        <pic:spPr bwMode="auto">
                          <a:xfrm>
                            <a:off x="0" y="0"/>
                            <a:ext cx="1341281" cy="1309127"/>
                          </a:xfrm>
                          <a:prstGeom prst="rect">
                            <a:avLst/>
                          </a:prstGeom>
                          <a:noFill/>
                          <a:ln>
                            <a:noFill/>
                          </a:ln>
                        </pic:spPr>
                      </pic:pic>
                    </a:graphicData>
                  </a:graphic>
                </wp:inline>
              </w:drawing>
            </w:r>
            <w:r w:rsidRPr="000568E5">
              <w:rPr>
                <w:noProof/>
                <w:szCs w:val="28"/>
                <w:lang w:val="en-US"/>
              </w:rPr>
              <w:drawing>
                <wp:inline distT="0" distB="0" distL="0" distR="0" wp14:anchorId="3576009B" wp14:editId="0B01F98D">
                  <wp:extent cx="1323975" cy="1284648"/>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2"/>
                          <pic:cNvPicPr>
                            <a:picLocks noChangeAspect="1" noChangeArrowheads="1"/>
                          </pic:cNvPicPr>
                        </pic:nvPicPr>
                        <pic:blipFill>
                          <a:blip r:embed="rId424" cstate="print">
                            <a:extLst>
                              <a:ext uri="{28A0092B-C50C-407E-A947-70E740481C1C}">
                                <a14:useLocalDpi xmlns:a14="http://schemas.microsoft.com/office/drawing/2010/main" val="0"/>
                              </a:ext>
                            </a:extLst>
                          </a:blip>
                          <a:srcRect/>
                          <a:stretch>
                            <a:fillRect/>
                          </a:stretch>
                        </pic:blipFill>
                        <pic:spPr bwMode="auto">
                          <a:xfrm>
                            <a:off x="0" y="0"/>
                            <a:ext cx="1364637" cy="1324102"/>
                          </a:xfrm>
                          <a:prstGeom prst="rect">
                            <a:avLst/>
                          </a:prstGeom>
                          <a:noFill/>
                          <a:ln>
                            <a:noFill/>
                          </a:ln>
                        </pic:spPr>
                      </pic:pic>
                    </a:graphicData>
                  </a:graphic>
                </wp:inline>
              </w:drawing>
            </w:r>
          </w:p>
        </w:tc>
      </w:tr>
    </w:tbl>
    <w:p w14:paraId="05730761" w14:textId="77777777" w:rsidR="002B518B" w:rsidRPr="000568E5" w:rsidRDefault="002B518B" w:rsidP="000568E5">
      <w:pPr>
        <w:pStyle w:val="ListParagraph"/>
        <w:spacing w:line="240" w:lineRule="auto"/>
        <w:ind w:left="0"/>
        <w:jc w:val="both"/>
        <w:rPr>
          <w:b/>
          <w:szCs w:val="28"/>
          <w:lang w:val="en-US"/>
        </w:rPr>
      </w:pPr>
    </w:p>
    <w:p w14:paraId="28EED49A" w14:textId="77777777" w:rsidR="007B58B8" w:rsidRPr="000568E5" w:rsidRDefault="007B58B8" w:rsidP="000568E5">
      <w:pPr>
        <w:pStyle w:val="ListParagraph"/>
        <w:spacing w:line="240" w:lineRule="auto"/>
        <w:ind w:left="0"/>
        <w:jc w:val="both"/>
        <w:rPr>
          <w:szCs w:val="28"/>
          <w:lang w:val="en-US"/>
        </w:rPr>
      </w:pPr>
      <w:r w:rsidRPr="000568E5">
        <w:rPr>
          <w:b/>
          <w:bCs/>
          <w:szCs w:val="28"/>
          <w:lang w:val="en-US"/>
        </w:rPr>
        <w:t>4. Hoạt động 4: Vận dụ</w:t>
      </w:r>
      <w:r w:rsidR="00F93299" w:rsidRPr="000568E5">
        <w:rPr>
          <w:b/>
          <w:bCs/>
          <w:szCs w:val="28"/>
          <w:lang w:val="en-US"/>
        </w:rPr>
        <w:t>ng</w:t>
      </w:r>
    </w:p>
    <w:p w14:paraId="6D5EF2E8" w14:textId="77777777" w:rsidR="007B58B8" w:rsidRPr="000568E5" w:rsidRDefault="007B58B8" w:rsidP="000568E5">
      <w:pPr>
        <w:pStyle w:val="ListParagraph"/>
        <w:spacing w:line="240" w:lineRule="auto"/>
        <w:ind w:left="0"/>
        <w:jc w:val="both"/>
        <w:rPr>
          <w:szCs w:val="28"/>
          <w:lang w:val="en-US"/>
        </w:rPr>
      </w:pPr>
      <w:r w:rsidRPr="000568E5">
        <w:rPr>
          <w:szCs w:val="28"/>
          <w:lang w:val="en-US"/>
        </w:rPr>
        <w:t>a) Mục tiêu:</w:t>
      </w:r>
      <w:r w:rsidR="00D71711" w:rsidRPr="000568E5">
        <w:rPr>
          <w:szCs w:val="28"/>
          <w:lang w:val="en-US"/>
        </w:rPr>
        <w:t xml:space="preserve"> </w:t>
      </w:r>
      <w:r w:rsidR="00220D5D" w:rsidRPr="000568E5">
        <w:rPr>
          <w:szCs w:val="28"/>
          <w:lang w:val="en-US"/>
        </w:rPr>
        <w:t>Học sinh vận dụng được kiến thức về ba điểm thẳng hàng để</w:t>
      </w:r>
      <w:r w:rsidR="00CA6B2A" w:rsidRPr="000568E5">
        <w:rPr>
          <w:szCs w:val="28"/>
          <w:lang w:val="en-US"/>
        </w:rPr>
        <w:t xml:space="preserve"> xây dựng các mô hình trồng cây.</w:t>
      </w:r>
    </w:p>
    <w:p w14:paraId="6E999BC0" w14:textId="77777777" w:rsidR="003804F2" w:rsidRPr="000568E5" w:rsidRDefault="00A406CC" w:rsidP="000568E5">
      <w:pPr>
        <w:pStyle w:val="ListParagraph"/>
        <w:spacing w:line="240" w:lineRule="auto"/>
        <w:ind w:left="0"/>
        <w:jc w:val="both"/>
        <w:rPr>
          <w:szCs w:val="28"/>
          <w:lang w:val="en-US"/>
        </w:rPr>
      </w:pPr>
      <w:r w:rsidRPr="000568E5">
        <w:rPr>
          <w:noProof/>
          <w:szCs w:val="28"/>
          <w:lang w:val="en-US"/>
        </w:rPr>
        <w:drawing>
          <wp:anchor distT="0" distB="0" distL="114300" distR="114300" simplePos="0" relativeHeight="251682816" behindDoc="0" locked="0" layoutInCell="1" allowOverlap="1" wp14:anchorId="65CF5563" wp14:editId="5E0B9586">
            <wp:simplePos x="0" y="0"/>
            <wp:positionH relativeFrom="margin">
              <wp:align>right</wp:align>
            </wp:positionH>
            <wp:positionV relativeFrom="paragraph">
              <wp:posOffset>303530</wp:posOffset>
            </wp:positionV>
            <wp:extent cx="2152650" cy="1526540"/>
            <wp:effectExtent l="0" t="0" r="0" b="0"/>
            <wp:wrapSquare wrapText="bothSides"/>
            <wp:docPr id="24" name="Picture 24" descr="A picture containing tree,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ree, plant&#10;&#10;Description automatically generated"/>
                    <pic:cNvPicPr>
                      <a:picLocks noChangeAspect="1" noChangeArrowheads="1"/>
                    </pic:cNvPicPr>
                  </pic:nvPicPr>
                  <pic:blipFill>
                    <a:blip r:embed="rId425" cstate="print">
                      <a:extLst>
                        <a:ext uri="{28A0092B-C50C-407E-A947-70E740481C1C}">
                          <a14:useLocalDpi xmlns:a14="http://schemas.microsoft.com/office/drawing/2010/main" val="0"/>
                        </a:ext>
                      </a:extLst>
                    </a:blip>
                    <a:srcRect/>
                    <a:stretch>
                      <a:fillRect/>
                    </a:stretch>
                  </pic:blipFill>
                  <pic:spPr bwMode="auto">
                    <a:xfrm>
                      <a:off x="0" y="0"/>
                      <a:ext cx="2152650" cy="1526540"/>
                    </a:xfrm>
                    <a:prstGeom prst="rect">
                      <a:avLst/>
                    </a:prstGeom>
                    <a:noFill/>
                  </pic:spPr>
                </pic:pic>
              </a:graphicData>
            </a:graphic>
            <wp14:sizeRelH relativeFrom="margin">
              <wp14:pctWidth>0</wp14:pctWidth>
            </wp14:sizeRelH>
            <wp14:sizeRelV relativeFrom="margin">
              <wp14:pctHeight>0</wp14:pctHeight>
            </wp14:sizeRelV>
          </wp:anchor>
        </w:drawing>
      </w:r>
      <w:r w:rsidR="007B58B8" w:rsidRPr="000568E5">
        <w:rPr>
          <w:szCs w:val="28"/>
          <w:lang w:val="en-US"/>
        </w:rPr>
        <w:t>b) Nội dung:</w:t>
      </w:r>
    </w:p>
    <w:p w14:paraId="15F8FD21" w14:textId="77777777" w:rsidR="00A406CC" w:rsidRPr="000568E5" w:rsidRDefault="00A406CC" w:rsidP="000568E5">
      <w:pPr>
        <w:spacing w:line="240" w:lineRule="auto"/>
        <w:jc w:val="both"/>
        <w:rPr>
          <w:szCs w:val="28"/>
        </w:rPr>
      </w:pPr>
      <w:r w:rsidRPr="000568E5">
        <w:rPr>
          <w:szCs w:val="28"/>
        </w:rPr>
        <w:t xml:space="preserve">Như các em đã biết, ba điểm thẳng hàng khi chúng thuộc cùng một đường thẳng. Nếu ba điểm đó là ba cây ăn quả, ta sẽ trồng chúng thẳng hàng để tăng vẻ đẹp cho khu vườn, tất nhiên còn có bóng mát và có quả để ăn. </w:t>
      </w:r>
    </w:p>
    <w:p w14:paraId="0C138F84" w14:textId="77777777" w:rsidR="00A406CC" w:rsidRPr="008C4DB1" w:rsidRDefault="009379F8" w:rsidP="000568E5">
      <w:pPr>
        <w:spacing w:line="240" w:lineRule="auto"/>
        <w:rPr>
          <w:szCs w:val="28"/>
        </w:rPr>
      </w:pPr>
      <w:r w:rsidRPr="000568E5">
        <w:rPr>
          <w:szCs w:val="28"/>
        </w:rPr>
        <w:t>Các</w:t>
      </w:r>
      <w:r w:rsidR="00FC53FD" w:rsidRPr="000568E5">
        <w:rPr>
          <w:szCs w:val="28"/>
        </w:rPr>
        <w:t xml:space="preserve"> nhóm</w:t>
      </w:r>
      <w:r w:rsidR="009F0520" w:rsidRPr="008C4DB1">
        <w:rPr>
          <w:szCs w:val="28"/>
        </w:rPr>
        <w:t xml:space="preserve"> hãy</w:t>
      </w:r>
      <w:r w:rsidR="00FC53FD" w:rsidRPr="000568E5">
        <w:rPr>
          <w:szCs w:val="28"/>
        </w:rPr>
        <w:t xml:space="preserve"> xây dự</w:t>
      </w:r>
      <w:r w:rsidRPr="000568E5">
        <w:rPr>
          <w:szCs w:val="28"/>
        </w:rPr>
        <w:t>ng</w:t>
      </w:r>
      <w:r w:rsidR="00FC53FD" w:rsidRPr="000568E5">
        <w:rPr>
          <w:szCs w:val="28"/>
        </w:rPr>
        <w:t xml:space="preserve"> </w:t>
      </w:r>
      <w:r w:rsidR="009F0520" w:rsidRPr="008C4DB1">
        <w:rPr>
          <w:szCs w:val="28"/>
        </w:rPr>
        <w:t>các</w:t>
      </w:r>
      <w:r w:rsidRPr="008C4DB1">
        <w:rPr>
          <w:szCs w:val="28"/>
        </w:rPr>
        <w:t xml:space="preserve"> </w:t>
      </w:r>
      <w:r w:rsidRPr="000568E5">
        <w:rPr>
          <w:szCs w:val="28"/>
        </w:rPr>
        <w:t xml:space="preserve">mô hình trồng </w:t>
      </w:r>
      <w:r w:rsidRPr="008C4DB1">
        <w:rPr>
          <w:szCs w:val="28"/>
        </w:rPr>
        <w:t>10 cây thành 5 hàng, mỗ</w:t>
      </w:r>
      <w:r w:rsidR="009F0520" w:rsidRPr="008C4DB1">
        <w:rPr>
          <w:szCs w:val="28"/>
        </w:rPr>
        <w:t>i hàng có 4 cây. Hãy xây dựng nhiều mô hình nhất có thể.</w:t>
      </w:r>
    </w:p>
    <w:p w14:paraId="65757B17" w14:textId="77777777" w:rsidR="007B58B8" w:rsidRPr="008C4DB1" w:rsidRDefault="007B58B8" w:rsidP="000568E5">
      <w:pPr>
        <w:pStyle w:val="ListParagraph"/>
        <w:spacing w:line="240" w:lineRule="auto"/>
        <w:ind w:left="0"/>
        <w:jc w:val="both"/>
        <w:rPr>
          <w:szCs w:val="28"/>
        </w:rPr>
      </w:pPr>
      <w:r w:rsidRPr="008C4DB1">
        <w:rPr>
          <w:szCs w:val="28"/>
        </w:rPr>
        <w:t>c) Sản phẩm:</w:t>
      </w:r>
      <w:r w:rsidR="008A7154" w:rsidRPr="008C4DB1">
        <w:rPr>
          <w:szCs w:val="28"/>
        </w:rPr>
        <w:t xml:space="preserve"> </w:t>
      </w:r>
      <w:r w:rsidR="00FC53FD" w:rsidRPr="008C4DB1">
        <w:rPr>
          <w:szCs w:val="28"/>
        </w:rPr>
        <w:t>mô hình của các nhóm.</w:t>
      </w:r>
    </w:p>
    <w:p w14:paraId="67000DC6" w14:textId="77777777" w:rsidR="007B58B8" w:rsidRPr="008C4DB1" w:rsidRDefault="007B58B8" w:rsidP="000568E5">
      <w:pPr>
        <w:pStyle w:val="ListParagraph"/>
        <w:spacing w:line="240" w:lineRule="auto"/>
        <w:ind w:left="0"/>
        <w:jc w:val="both"/>
        <w:rPr>
          <w:szCs w:val="28"/>
        </w:rPr>
      </w:pPr>
      <w:r w:rsidRPr="008C4DB1">
        <w:rPr>
          <w:szCs w:val="28"/>
        </w:rPr>
        <w:t>d) Tổ chức thực hiện:</w:t>
      </w:r>
    </w:p>
    <w:tbl>
      <w:tblPr>
        <w:tblStyle w:val="TableGrid"/>
        <w:tblW w:w="0" w:type="auto"/>
        <w:tblLook w:val="04A0" w:firstRow="1" w:lastRow="0" w:firstColumn="1" w:lastColumn="0" w:noHBand="0" w:noVBand="1"/>
      </w:tblPr>
      <w:tblGrid>
        <w:gridCol w:w="4927"/>
        <w:gridCol w:w="4928"/>
      </w:tblGrid>
      <w:tr w:rsidR="00DD00A7" w:rsidRPr="000568E5" w14:paraId="698FE5DC" w14:textId="77777777" w:rsidTr="000E211D">
        <w:tc>
          <w:tcPr>
            <w:tcW w:w="4927" w:type="dxa"/>
          </w:tcPr>
          <w:p w14:paraId="081D5EC4" w14:textId="77777777" w:rsidR="007B58B8" w:rsidRPr="008C4DB1" w:rsidRDefault="007B58B8" w:rsidP="000568E5">
            <w:pPr>
              <w:pStyle w:val="ListParagraph"/>
              <w:ind w:left="0"/>
              <w:jc w:val="center"/>
              <w:rPr>
                <w:b/>
                <w:bCs/>
                <w:szCs w:val="28"/>
              </w:rPr>
            </w:pPr>
            <w:r w:rsidRPr="008C4DB1">
              <w:rPr>
                <w:b/>
                <w:bCs/>
                <w:szCs w:val="28"/>
              </w:rPr>
              <w:t>Hoạt động của giáo viên và học sinh</w:t>
            </w:r>
          </w:p>
        </w:tc>
        <w:tc>
          <w:tcPr>
            <w:tcW w:w="4928" w:type="dxa"/>
          </w:tcPr>
          <w:p w14:paraId="69C94604" w14:textId="77777777" w:rsidR="007B58B8" w:rsidRPr="000568E5" w:rsidRDefault="007B58B8" w:rsidP="000568E5">
            <w:pPr>
              <w:pStyle w:val="ListParagraph"/>
              <w:ind w:left="0"/>
              <w:jc w:val="center"/>
              <w:rPr>
                <w:b/>
                <w:bCs/>
                <w:szCs w:val="28"/>
                <w:lang w:val="en-US"/>
              </w:rPr>
            </w:pPr>
            <w:r w:rsidRPr="000568E5">
              <w:rPr>
                <w:b/>
                <w:bCs/>
                <w:szCs w:val="28"/>
                <w:lang w:val="en-US"/>
              </w:rPr>
              <w:t>Nội dung</w:t>
            </w:r>
          </w:p>
        </w:tc>
      </w:tr>
      <w:tr w:rsidR="00DD00A7" w:rsidRPr="000568E5" w14:paraId="2D8E4A7B" w14:textId="77777777" w:rsidTr="000E211D">
        <w:tc>
          <w:tcPr>
            <w:tcW w:w="4927" w:type="dxa"/>
          </w:tcPr>
          <w:p w14:paraId="50722407" w14:textId="77777777" w:rsidR="00C472C3" w:rsidRPr="008C4DB1" w:rsidRDefault="007B58B8" w:rsidP="000568E5">
            <w:pPr>
              <w:pStyle w:val="ListParagraph"/>
              <w:ind w:left="0"/>
              <w:jc w:val="both"/>
              <w:rPr>
                <w:b/>
                <w:bCs/>
                <w:szCs w:val="28"/>
              </w:rPr>
            </w:pPr>
            <w:r w:rsidRPr="008C4DB1">
              <w:rPr>
                <w:b/>
                <w:bCs/>
                <w:szCs w:val="28"/>
              </w:rPr>
              <w:t>Bước 1: Giao nhiệm vụ</w:t>
            </w:r>
          </w:p>
          <w:p w14:paraId="45DD0B17" w14:textId="77777777" w:rsidR="008A7154" w:rsidRPr="008C4DB1" w:rsidRDefault="00C472C3" w:rsidP="000568E5">
            <w:pPr>
              <w:jc w:val="both"/>
              <w:rPr>
                <w:bCs/>
                <w:szCs w:val="28"/>
              </w:rPr>
            </w:pPr>
            <w:r w:rsidRPr="008C4DB1">
              <w:rPr>
                <w:bCs/>
                <w:szCs w:val="28"/>
              </w:rPr>
              <w:t xml:space="preserve">- GV </w:t>
            </w:r>
            <w:r w:rsidR="00695916" w:rsidRPr="008C4DB1">
              <w:rPr>
                <w:bCs/>
                <w:szCs w:val="28"/>
              </w:rPr>
              <w:t xml:space="preserve">chia lớp thành 4 nhóm, </w:t>
            </w:r>
            <w:r w:rsidR="007769A0" w:rsidRPr="008C4DB1">
              <w:rPr>
                <w:bCs/>
                <w:szCs w:val="28"/>
              </w:rPr>
              <w:t>giao nội dung nhiệm vụ cho các nhóm.</w:t>
            </w:r>
          </w:p>
          <w:p w14:paraId="4BFF566F" w14:textId="77777777" w:rsidR="007B58B8" w:rsidRPr="008C4DB1" w:rsidRDefault="007B58B8" w:rsidP="000568E5">
            <w:pPr>
              <w:pStyle w:val="ListParagraph"/>
              <w:ind w:left="0"/>
              <w:jc w:val="both"/>
              <w:rPr>
                <w:b/>
                <w:szCs w:val="28"/>
              </w:rPr>
            </w:pPr>
            <w:r w:rsidRPr="008C4DB1">
              <w:rPr>
                <w:b/>
                <w:szCs w:val="28"/>
              </w:rPr>
              <w:t>Bước 2: Thực hiện nhiệm vụ</w:t>
            </w:r>
          </w:p>
          <w:p w14:paraId="1DA3BB70" w14:textId="77777777" w:rsidR="007B58B8" w:rsidRPr="008C4DB1" w:rsidRDefault="007B58B8" w:rsidP="000568E5">
            <w:pPr>
              <w:pStyle w:val="ListParagraph"/>
              <w:ind w:left="0"/>
              <w:jc w:val="both"/>
              <w:rPr>
                <w:szCs w:val="28"/>
              </w:rPr>
            </w:pPr>
            <w:r w:rsidRPr="008C4DB1">
              <w:rPr>
                <w:szCs w:val="28"/>
              </w:rPr>
              <w:t xml:space="preserve">- </w:t>
            </w:r>
            <w:r w:rsidR="002D013C" w:rsidRPr="008C4DB1">
              <w:rPr>
                <w:szCs w:val="28"/>
              </w:rPr>
              <w:t>HS đọc kĩ nội dung nhiệm vụ</w:t>
            </w:r>
          </w:p>
          <w:p w14:paraId="2D5A8CBC" w14:textId="77777777" w:rsidR="007B58B8" w:rsidRPr="008C4DB1" w:rsidRDefault="007B58B8" w:rsidP="000568E5">
            <w:pPr>
              <w:pStyle w:val="ListParagraph"/>
              <w:ind w:left="0"/>
              <w:jc w:val="both"/>
              <w:rPr>
                <w:szCs w:val="28"/>
              </w:rPr>
            </w:pPr>
            <w:r w:rsidRPr="008C4DB1">
              <w:rPr>
                <w:szCs w:val="28"/>
              </w:rPr>
              <w:t xml:space="preserve">- </w:t>
            </w:r>
            <w:r w:rsidR="00C36730" w:rsidRPr="008C4DB1">
              <w:rPr>
                <w:szCs w:val="28"/>
              </w:rPr>
              <w:t>Các nhóm</w:t>
            </w:r>
            <w:r w:rsidR="00932AAB" w:rsidRPr="008C4DB1">
              <w:rPr>
                <w:szCs w:val="28"/>
              </w:rPr>
              <w:t xml:space="preserve"> thảo luận</w:t>
            </w:r>
            <w:r w:rsidR="00662F89" w:rsidRPr="008C4DB1">
              <w:rPr>
                <w:szCs w:val="28"/>
              </w:rPr>
              <w:t>, xây dựng mô hình, báo cáo theo yêu cầu.</w:t>
            </w:r>
          </w:p>
          <w:p w14:paraId="05D5C1FF" w14:textId="77777777" w:rsidR="007B58B8" w:rsidRPr="008C4DB1" w:rsidRDefault="008C5467" w:rsidP="000568E5">
            <w:pPr>
              <w:pStyle w:val="ListParagraph"/>
              <w:ind w:left="0"/>
              <w:jc w:val="both"/>
              <w:rPr>
                <w:b/>
                <w:szCs w:val="28"/>
              </w:rPr>
            </w:pPr>
            <w:r w:rsidRPr="008C4DB1">
              <w:rPr>
                <w:b/>
                <w:szCs w:val="28"/>
              </w:rPr>
              <w:t>Bước 3: Báo cáo thảo luận</w:t>
            </w:r>
          </w:p>
          <w:p w14:paraId="748001DD" w14:textId="77777777" w:rsidR="007B58B8" w:rsidRPr="008C4DB1" w:rsidRDefault="007B58B8" w:rsidP="000568E5">
            <w:pPr>
              <w:pStyle w:val="ListParagraph"/>
              <w:ind w:left="0"/>
              <w:jc w:val="both"/>
              <w:rPr>
                <w:szCs w:val="28"/>
              </w:rPr>
            </w:pPr>
            <w:r w:rsidRPr="008C4DB1">
              <w:rPr>
                <w:szCs w:val="28"/>
              </w:rPr>
              <w:t xml:space="preserve">- </w:t>
            </w:r>
            <w:r w:rsidR="00662F89" w:rsidRPr="008C4DB1">
              <w:rPr>
                <w:szCs w:val="28"/>
              </w:rPr>
              <w:t>HS báo cáo các mô hình</w:t>
            </w:r>
            <w:r w:rsidR="00C36730" w:rsidRPr="008C4DB1">
              <w:rPr>
                <w:szCs w:val="28"/>
              </w:rPr>
              <w:t xml:space="preserve"> thực hiện của nhóm</w:t>
            </w:r>
          </w:p>
          <w:p w14:paraId="6DD47E42" w14:textId="77777777" w:rsidR="007B58B8" w:rsidRPr="008C4DB1" w:rsidRDefault="008C5467" w:rsidP="000568E5">
            <w:pPr>
              <w:pStyle w:val="ListParagraph"/>
              <w:ind w:left="0"/>
              <w:jc w:val="both"/>
              <w:rPr>
                <w:b/>
                <w:szCs w:val="28"/>
              </w:rPr>
            </w:pPr>
            <w:r w:rsidRPr="008C4DB1">
              <w:rPr>
                <w:b/>
                <w:szCs w:val="28"/>
              </w:rPr>
              <w:t>Bước 4: Kết luận, nhận định</w:t>
            </w:r>
          </w:p>
          <w:p w14:paraId="0BFC974D" w14:textId="77777777" w:rsidR="007B58B8" w:rsidRPr="008C4DB1" w:rsidRDefault="007B58B8" w:rsidP="000568E5">
            <w:pPr>
              <w:pStyle w:val="ListParagraph"/>
              <w:ind w:left="0"/>
              <w:jc w:val="both"/>
              <w:rPr>
                <w:szCs w:val="28"/>
              </w:rPr>
            </w:pPr>
            <w:r w:rsidRPr="008C4DB1">
              <w:rPr>
                <w:szCs w:val="28"/>
              </w:rPr>
              <w:t xml:space="preserve">- </w:t>
            </w:r>
            <w:r w:rsidR="00B150A7" w:rsidRPr="008C4DB1">
              <w:rPr>
                <w:szCs w:val="28"/>
              </w:rPr>
              <w:t>HS nhận xét về kết quả báo cáo</w:t>
            </w:r>
            <w:r w:rsidR="00932AAB" w:rsidRPr="008C4DB1">
              <w:rPr>
                <w:szCs w:val="28"/>
              </w:rPr>
              <w:t xml:space="preserve"> của các nhóm khác</w:t>
            </w:r>
          </w:p>
          <w:p w14:paraId="7445190C" w14:textId="77777777" w:rsidR="00B150A7" w:rsidRPr="008C4DB1" w:rsidRDefault="00B150A7" w:rsidP="000568E5">
            <w:pPr>
              <w:pStyle w:val="ListParagraph"/>
              <w:ind w:left="0"/>
              <w:jc w:val="both"/>
              <w:rPr>
                <w:szCs w:val="28"/>
              </w:rPr>
            </w:pPr>
            <w:r w:rsidRPr="008C4DB1">
              <w:rPr>
                <w:szCs w:val="28"/>
              </w:rPr>
              <w:t>- HS nhận xét về thái độ làm việc nhóm của các thành viên trong nhóm.</w:t>
            </w:r>
          </w:p>
          <w:p w14:paraId="19DEC46B" w14:textId="77777777" w:rsidR="00B150A7" w:rsidRPr="008C4DB1" w:rsidRDefault="00B150A7" w:rsidP="000568E5">
            <w:pPr>
              <w:pStyle w:val="ListParagraph"/>
              <w:ind w:left="0"/>
              <w:jc w:val="both"/>
              <w:rPr>
                <w:szCs w:val="28"/>
              </w:rPr>
            </w:pPr>
            <w:r w:rsidRPr="008C4DB1">
              <w:rPr>
                <w:szCs w:val="28"/>
              </w:rPr>
              <w:t xml:space="preserve">- GV </w:t>
            </w:r>
            <w:r w:rsidR="00187FEB" w:rsidRPr="008C4DB1">
              <w:rPr>
                <w:szCs w:val="28"/>
              </w:rPr>
              <w:t>nhận xét, chốt đánh giá.</w:t>
            </w:r>
          </w:p>
        </w:tc>
        <w:tc>
          <w:tcPr>
            <w:tcW w:w="4928" w:type="dxa"/>
          </w:tcPr>
          <w:p w14:paraId="1221F572" w14:textId="77777777" w:rsidR="00CA6B2A" w:rsidRPr="000568E5" w:rsidRDefault="00CA6B2A" w:rsidP="000568E5">
            <w:pPr>
              <w:jc w:val="both"/>
              <w:rPr>
                <w:szCs w:val="28"/>
              </w:rPr>
            </w:pPr>
            <w:r w:rsidRPr="000568E5">
              <w:rPr>
                <w:szCs w:val="28"/>
              </w:rPr>
              <w:t xml:space="preserve">Như các em đã biết, ba điểm thẳng hàng khi chúng thuộc cùng một đường thẳng. Nếu ba điểm đó là ba cây ăn quả, ta sẽ trồng chúng thẳng hàng để tăng vẻ đẹp cho khu vườn, tất nhiên còn có bóng mát và có quả để ăn. </w:t>
            </w:r>
          </w:p>
          <w:p w14:paraId="3BD1CF36" w14:textId="77777777" w:rsidR="00CA6B2A" w:rsidRPr="008C4DB1" w:rsidRDefault="00CA6B2A" w:rsidP="000568E5">
            <w:pPr>
              <w:rPr>
                <w:szCs w:val="28"/>
              </w:rPr>
            </w:pPr>
            <w:r w:rsidRPr="000568E5">
              <w:rPr>
                <w:szCs w:val="28"/>
              </w:rPr>
              <w:t>Các nhóm</w:t>
            </w:r>
            <w:r w:rsidRPr="008C4DB1">
              <w:rPr>
                <w:szCs w:val="28"/>
              </w:rPr>
              <w:t xml:space="preserve"> hãy</w:t>
            </w:r>
            <w:r w:rsidRPr="000568E5">
              <w:rPr>
                <w:szCs w:val="28"/>
              </w:rPr>
              <w:t xml:space="preserve"> xây dựng </w:t>
            </w:r>
            <w:r w:rsidRPr="008C4DB1">
              <w:rPr>
                <w:szCs w:val="28"/>
              </w:rPr>
              <w:t xml:space="preserve">các </w:t>
            </w:r>
            <w:r w:rsidRPr="000568E5">
              <w:rPr>
                <w:szCs w:val="28"/>
              </w:rPr>
              <w:t xml:space="preserve">mô hình trồng </w:t>
            </w:r>
            <w:r w:rsidRPr="008C4DB1">
              <w:rPr>
                <w:szCs w:val="28"/>
              </w:rPr>
              <w:t>10 cây thành 5 hàng, mỗi hàng có 4 cây. Hãy xây dựng nhiều mô hình nhất có thể.</w:t>
            </w:r>
          </w:p>
          <w:p w14:paraId="7B071851" w14:textId="77777777" w:rsidR="00DD00A7" w:rsidRPr="008C4DB1" w:rsidRDefault="00CA6B2A" w:rsidP="000568E5">
            <w:pPr>
              <w:pStyle w:val="ListParagraph"/>
              <w:ind w:left="0"/>
              <w:jc w:val="center"/>
              <w:rPr>
                <w:color w:val="000000"/>
                <w:szCs w:val="28"/>
                <w:shd w:val="clear" w:color="auto" w:fill="FFFFFF"/>
              </w:rPr>
            </w:pPr>
            <w:r w:rsidRPr="008C4DB1">
              <w:rPr>
                <w:color w:val="000000"/>
                <w:szCs w:val="28"/>
                <w:shd w:val="clear" w:color="auto" w:fill="FFFFFF"/>
              </w:rPr>
              <w:t>Lời giải</w:t>
            </w:r>
          </w:p>
          <w:p w14:paraId="5A3CC320" w14:textId="77777777" w:rsidR="00CA6B2A" w:rsidRPr="000568E5" w:rsidRDefault="00CA6B2A" w:rsidP="000568E5">
            <w:pPr>
              <w:pStyle w:val="ListParagraph"/>
              <w:ind w:left="0"/>
              <w:rPr>
                <w:color w:val="000000"/>
                <w:szCs w:val="28"/>
                <w:shd w:val="clear" w:color="auto" w:fill="FFFFFF"/>
                <w:lang w:val="en-US"/>
              </w:rPr>
            </w:pPr>
            <w:r w:rsidRPr="000568E5">
              <w:rPr>
                <w:rFonts w:eastAsia="Calibri"/>
                <w:b/>
                <w:noProof/>
                <w:szCs w:val="28"/>
              </w:rPr>
              <w:drawing>
                <wp:inline distT="0" distB="0" distL="0" distR="0" wp14:anchorId="7D74185B" wp14:editId="69D763BA">
                  <wp:extent cx="1376548" cy="990600"/>
                  <wp:effectExtent l="0" t="0" r="0" b="0"/>
                  <wp:docPr id="25"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426" cstate="print">
                            <a:extLst>
                              <a:ext uri="{28A0092B-C50C-407E-A947-70E740481C1C}">
                                <a14:useLocalDpi xmlns:a14="http://schemas.microsoft.com/office/drawing/2010/main" val="0"/>
                              </a:ext>
                            </a:extLst>
                          </a:blip>
                          <a:srcRect/>
                          <a:stretch>
                            <a:fillRect/>
                          </a:stretch>
                        </pic:blipFill>
                        <pic:spPr bwMode="auto">
                          <a:xfrm>
                            <a:off x="0" y="0"/>
                            <a:ext cx="1390190" cy="1000417"/>
                          </a:xfrm>
                          <a:prstGeom prst="rect">
                            <a:avLst/>
                          </a:prstGeom>
                          <a:noFill/>
                          <a:ln>
                            <a:noFill/>
                          </a:ln>
                        </pic:spPr>
                      </pic:pic>
                    </a:graphicData>
                  </a:graphic>
                </wp:inline>
              </w:drawing>
            </w:r>
            <w:r w:rsidRPr="000568E5">
              <w:rPr>
                <w:color w:val="000000"/>
                <w:szCs w:val="28"/>
                <w:shd w:val="clear" w:color="auto" w:fill="FFFFFF"/>
                <w:lang w:val="en-US"/>
              </w:rPr>
              <w:t xml:space="preserve">   </w:t>
            </w:r>
            <w:r w:rsidRPr="000568E5">
              <w:rPr>
                <w:rFonts w:eastAsia="Calibri"/>
                <w:b/>
                <w:noProof/>
                <w:szCs w:val="28"/>
              </w:rPr>
              <w:drawing>
                <wp:inline distT="0" distB="0" distL="0" distR="0" wp14:anchorId="0719BC67" wp14:editId="015D6921">
                  <wp:extent cx="962025" cy="1017261"/>
                  <wp:effectExtent l="0" t="0" r="0" b="0"/>
                  <wp:docPr id="26"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427" cstate="print">
                            <a:extLst>
                              <a:ext uri="{28A0092B-C50C-407E-A947-70E740481C1C}">
                                <a14:useLocalDpi xmlns:a14="http://schemas.microsoft.com/office/drawing/2010/main" val="0"/>
                              </a:ext>
                            </a:extLst>
                          </a:blip>
                          <a:srcRect/>
                          <a:stretch>
                            <a:fillRect/>
                          </a:stretch>
                        </pic:blipFill>
                        <pic:spPr bwMode="auto">
                          <a:xfrm>
                            <a:off x="0" y="0"/>
                            <a:ext cx="974056" cy="1029983"/>
                          </a:xfrm>
                          <a:prstGeom prst="rect">
                            <a:avLst/>
                          </a:prstGeom>
                          <a:noFill/>
                          <a:ln>
                            <a:noFill/>
                          </a:ln>
                        </pic:spPr>
                      </pic:pic>
                    </a:graphicData>
                  </a:graphic>
                </wp:inline>
              </w:drawing>
            </w:r>
          </w:p>
          <w:p w14:paraId="68168B73" w14:textId="77777777" w:rsidR="00CA6B2A" w:rsidRPr="000568E5" w:rsidRDefault="00CA6B2A" w:rsidP="000568E5">
            <w:pPr>
              <w:pStyle w:val="ListParagraph"/>
              <w:ind w:left="0"/>
              <w:rPr>
                <w:color w:val="000000"/>
                <w:szCs w:val="28"/>
                <w:shd w:val="clear" w:color="auto" w:fill="FFFFFF"/>
                <w:lang w:val="en-US"/>
              </w:rPr>
            </w:pPr>
            <w:r w:rsidRPr="000568E5">
              <w:rPr>
                <w:color w:val="000000"/>
                <w:szCs w:val="28"/>
                <w:shd w:val="clear" w:color="auto" w:fill="FFFFFF"/>
                <w:lang w:val="en-US"/>
              </w:rPr>
              <w:t>Cách 1                           Cách 2</w:t>
            </w:r>
          </w:p>
          <w:p w14:paraId="43F0990A" w14:textId="77777777" w:rsidR="00CA6B2A" w:rsidRPr="000568E5" w:rsidRDefault="00CA6B2A" w:rsidP="000568E5">
            <w:pPr>
              <w:pStyle w:val="ListParagraph"/>
              <w:ind w:left="0"/>
              <w:rPr>
                <w:color w:val="000000"/>
                <w:szCs w:val="28"/>
                <w:shd w:val="clear" w:color="auto" w:fill="FFFFFF"/>
                <w:lang w:val="en-US"/>
              </w:rPr>
            </w:pPr>
            <w:r w:rsidRPr="000568E5">
              <w:rPr>
                <w:rFonts w:eastAsia="Calibri"/>
                <w:b/>
                <w:noProof/>
                <w:szCs w:val="28"/>
              </w:rPr>
              <w:drawing>
                <wp:inline distT="0" distB="0" distL="0" distR="0" wp14:anchorId="7796C2D1" wp14:editId="6DBCD618">
                  <wp:extent cx="980782" cy="876300"/>
                  <wp:effectExtent l="0" t="0" r="0" b="0"/>
                  <wp:docPr id="45"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28" cstate="print">
                            <a:extLst>
                              <a:ext uri="{28A0092B-C50C-407E-A947-70E740481C1C}">
                                <a14:useLocalDpi xmlns:a14="http://schemas.microsoft.com/office/drawing/2010/main" val="0"/>
                              </a:ext>
                            </a:extLst>
                          </a:blip>
                          <a:srcRect/>
                          <a:stretch>
                            <a:fillRect/>
                          </a:stretch>
                        </pic:blipFill>
                        <pic:spPr bwMode="auto">
                          <a:xfrm>
                            <a:off x="0" y="0"/>
                            <a:ext cx="994166" cy="888258"/>
                          </a:xfrm>
                          <a:prstGeom prst="rect">
                            <a:avLst/>
                          </a:prstGeom>
                          <a:noFill/>
                          <a:ln>
                            <a:noFill/>
                          </a:ln>
                        </pic:spPr>
                      </pic:pic>
                    </a:graphicData>
                  </a:graphic>
                </wp:inline>
              </w:drawing>
            </w:r>
            <w:r w:rsidRPr="000568E5">
              <w:rPr>
                <w:color w:val="000000"/>
                <w:szCs w:val="28"/>
                <w:shd w:val="clear" w:color="auto" w:fill="FFFFFF"/>
                <w:lang w:val="en-US"/>
              </w:rPr>
              <w:t xml:space="preserve">          </w:t>
            </w:r>
            <w:r w:rsidRPr="000568E5">
              <w:rPr>
                <w:rFonts w:eastAsia="Calibri"/>
                <w:b/>
                <w:noProof/>
                <w:szCs w:val="28"/>
              </w:rPr>
              <w:drawing>
                <wp:inline distT="0" distB="0" distL="0" distR="0" wp14:anchorId="006E3A01" wp14:editId="1FB3DF67">
                  <wp:extent cx="1009650" cy="939752"/>
                  <wp:effectExtent l="0" t="0" r="0" b="0"/>
                  <wp:docPr id="46"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429" cstate="print">
                            <a:extLst>
                              <a:ext uri="{28A0092B-C50C-407E-A947-70E740481C1C}">
                                <a14:useLocalDpi xmlns:a14="http://schemas.microsoft.com/office/drawing/2010/main" val="0"/>
                              </a:ext>
                            </a:extLst>
                          </a:blip>
                          <a:srcRect/>
                          <a:stretch>
                            <a:fillRect/>
                          </a:stretch>
                        </pic:blipFill>
                        <pic:spPr bwMode="auto">
                          <a:xfrm>
                            <a:off x="0" y="0"/>
                            <a:ext cx="1023857" cy="952975"/>
                          </a:xfrm>
                          <a:prstGeom prst="rect">
                            <a:avLst/>
                          </a:prstGeom>
                          <a:noFill/>
                          <a:ln>
                            <a:noFill/>
                          </a:ln>
                        </pic:spPr>
                      </pic:pic>
                    </a:graphicData>
                  </a:graphic>
                </wp:inline>
              </w:drawing>
            </w:r>
          </w:p>
          <w:p w14:paraId="002BDB72" w14:textId="77777777" w:rsidR="00CA6B2A" w:rsidRPr="000568E5" w:rsidRDefault="00CA6B2A" w:rsidP="000568E5">
            <w:pPr>
              <w:pStyle w:val="ListParagraph"/>
              <w:ind w:left="0"/>
              <w:rPr>
                <w:color w:val="000000"/>
                <w:szCs w:val="28"/>
                <w:shd w:val="clear" w:color="auto" w:fill="FFFFFF"/>
                <w:lang w:val="en-US"/>
              </w:rPr>
            </w:pPr>
            <w:r w:rsidRPr="000568E5">
              <w:rPr>
                <w:color w:val="000000"/>
                <w:szCs w:val="28"/>
                <w:shd w:val="clear" w:color="auto" w:fill="FFFFFF"/>
                <w:lang w:val="en-US"/>
              </w:rPr>
              <w:t xml:space="preserve">  Cách 3                        Cách 4</w:t>
            </w:r>
          </w:p>
        </w:tc>
      </w:tr>
    </w:tbl>
    <w:p w14:paraId="46CC0EA7" w14:textId="77777777" w:rsidR="007B58B8" w:rsidRPr="000568E5" w:rsidRDefault="007B58B8" w:rsidP="000568E5">
      <w:pPr>
        <w:pStyle w:val="ListParagraph"/>
        <w:spacing w:line="240" w:lineRule="auto"/>
        <w:ind w:left="0"/>
        <w:jc w:val="both"/>
        <w:rPr>
          <w:b/>
          <w:bCs/>
          <w:szCs w:val="28"/>
          <w:lang w:val="en-US"/>
        </w:rPr>
      </w:pPr>
    </w:p>
    <w:p w14:paraId="1D5AE6D9" w14:textId="77777777" w:rsidR="005B3A8E" w:rsidRPr="000568E5" w:rsidRDefault="005B3A8E" w:rsidP="000568E5">
      <w:pPr>
        <w:pStyle w:val="ListParagraph"/>
        <w:spacing w:line="240" w:lineRule="auto"/>
        <w:ind w:left="0"/>
        <w:jc w:val="center"/>
        <w:rPr>
          <w:b/>
          <w:bCs/>
          <w:szCs w:val="28"/>
          <w:lang w:val="en-US"/>
        </w:rPr>
      </w:pPr>
      <w:r w:rsidRPr="000568E5">
        <w:rPr>
          <w:b/>
          <w:bCs/>
          <w:szCs w:val="28"/>
          <w:lang w:val="en-US"/>
        </w:rPr>
        <w:t>PHIẾU BÀI TẬ</w:t>
      </w:r>
      <w:r w:rsidR="000F2578" w:rsidRPr="000568E5">
        <w:rPr>
          <w:b/>
          <w:bCs/>
          <w:szCs w:val="28"/>
          <w:lang w:val="en-US"/>
        </w:rPr>
        <w:t>P</w:t>
      </w:r>
    </w:p>
    <w:p w14:paraId="4356E5ED" w14:textId="77777777" w:rsidR="008E21E9" w:rsidRPr="000568E5" w:rsidRDefault="008E21E9" w:rsidP="000568E5">
      <w:pPr>
        <w:pStyle w:val="ListParagraph"/>
        <w:spacing w:line="240" w:lineRule="auto"/>
        <w:ind w:left="0"/>
        <w:rPr>
          <w:b/>
          <w:bCs/>
          <w:szCs w:val="28"/>
          <w:lang w:val="en-US"/>
        </w:rPr>
      </w:pPr>
      <w:r w:rsidRPr="000568E5">
        <w:rPr>
          <w:b/>
          <w:bCs/>
          <w:szCs w:val="28"/>
          <w:lang w:val="en-US"/>
        </w:rPr>
        <w:t>Dạng 1: Nhận biết ba điểm thẳng hàng</w:t>
      </w:r>
    </w:p>
    <w:p w14:paraId="77BF9FCB" w14:textId="77777777" w:rsidR="008E21E9" w:rsidRPr="000568E5" w:rsidRDefault="008E21E9" w:rsidP="000568E5">
      <w:pPr>
        <w:spacing w:after="60" w:line="240" w:lineRule="auto"/>
        <w:rPr>
          <w:szCs w:val="28"/>
          <w:lang w:val="en-US"/>
        </w:rPr>
      </w:pPr>
      <w:r w:rsidRPr="000568E5">
        <w:rPr>
          <w:szCs w:val="28"/>
          <w:lang w:val="en-US"/>
        </w:rPr>
        <w:t>Bài 1. Cho hình dưới</w:t>
      </w:r>
    </w:p>
    <w:p w14:paraId="0D6221C4" w14:textId="77777777" w:rsidR="008E21E9" w:rsidRPr="000568E5" w:rsidRDefault="008E21E9" w:rsidP="000568E5">
      <w:pPr>
        <w:spacing w:after="60" w:line="240" w:lineRule="auto"/>
        <w:rPr>
          <w:szCs w:val="28"/>
        </w:rPr>
      </w:pPr>
      <w:r w:rsidRPr="000568E5">
        <w:rPr>
          <w:szCs w:val="28"/>
        </w:rPr>
        <w:t>a, Tìm</w:t>
      </w:r>
      <w:r w:rsidRPr="000568E5">
        <w:rPr>
          <w:szCs w:val="28"/>
          <w:lang w:val="en-US"/>
        </w:rPr>
        <w:t xml:space="preserve"> các bộ</w:t>
      </w:r>
      <w:r w:rsidRPr="000568E5">
        <w:rPr>
          <w:szCs w:val="28"/>
        </w:rPr>
        <w:t xml:space="preserve"> ba điểm thẳng hàng.</w:t>
      </w:r>
      <w:r w:rsidRPr="000568E5">
        <w:rPr>
          <w:noProof/>
          <w:color w:val="640000"/>
          <w:szCs w:val="28"/>
          <w:lang w:val="en-US"/>
        </w:rPr>
        <w:t xml:space="preserve"> </w:t>
      </w:r>
    </w:p>
    <w:p w14:paraId="08B608CA" w14:textId="77777777" w:rsidR="008E21E9" w:rsidRPr="000568E5" w:rsidRDefault="008E21E9" w:rsidP="000568E5">
      <w:pPr>
        <w:spacing w:after="60" w:line="240" w:lineRule="auto"/>
        <w:rPr>
          <w:szCs w:val="28"/>
        </w:rPr>
      </w:pPr>
      <w:r w:rsidRPr="000568E5">
        <w:rPr>
          <w:szCs w:val="28"/>
        </w:rPr>
        <w:t>b, Tìm 2 bộ ba điểm không</w:t>
      </w:r>
      <w:r w:rsidRPr="008C4DB1">
        <w:rPr>
          <w:szCs w:val="28"/>
        </w:rPr>
        <w:t xml:space="preserve"> thẳng hàng</w:t>
      </w:r>
      <w:r w:rsidRPr="000568E5">
        <w:rPr>
          <w:szCs w:val="28"/>
        </w:rPr>
        <w:t>?</w:t>
      </w:r>
    </w:p>
    <w:p w14:paraId="4A7BE3C8" w14:textId="77777777" w:rsidR="008E21E9" w:rsidRPr="000568E5" w:rsidRDefault="008E21E9" w:rsidP="000568E5">
      <w:pPr>
        <w:spacing w:after="60" w:line="240" w:lineRule="auto"/>
        <w:jc w:val="center"/>
        <w:rPr>
          <w:szCs w:val="28"/>
        </w:rPr>
      </w:pPr>
      <w:r w:rsidRPr="000568E5">
        <w:rPr>
          <w:noProof/>
          <w:color w:val="640000"/>
          <w:szCs w:val="28"/>
          <w:lang w:val="en-US"/>
        </w:rPr>
        <w:drawing>
          <wp:inline distT="0" distB="0" distL="0" distR="0" wp14:anchorId="528E3E3F" wp14:editId="35F6D556">
            <wp:extent cx="1376045" cy="12128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76045" cy="1212850"/>
                    </a:xfrm>
                    <a:prstGeom prst="rect">
                      <a:avLst/>
                    </a:prstGeom>
                    <a:noFill/>
                    <a:ln>
                      <a:noFill/>
                    </a:ln>
                  </pic:spPr>
                </pic:pic>
              </a:graphicData>
            </a:graphic>
          </wp:inline>
        </w:drawing>
      </w:r>
    </w:p>
    <w:p w14:paraId="0DDE448E" w14:textId="77777777" w:rsidR="008E21E9" w:rsidRPr="000568E5" w:rsidRDefault="008E21E9" w:rsidP="000568E5">
      <w:pPr>
        <w:spacing w:after="60" w:line="240" w:lineRule="auto"/>
        <w:rPr>
          <w:szCs w:val="28"/>
        </w:rPr>
      </w:pPr>
    </w:p>
    <w:p w14:paraId="22F8A759" w14:textId="77777777" w:rsidR="008E21E9" w:rsidRPr="000568E5" w:rsidRDefault="008E21E9" w:rsidP="000568E5">
      <w:pPr>
        <w:spacing w:after="60" w:line="240" w:lineRule="auto"/>
        <w:rPr>
          <w:szCs w:val="28"/>
        </w:rPr>
      </w:pPr>
      <w:r w:rsidRPr="008C4DB1">
        <w:rPr>
          <w:szCs w:val="28"/>
        </w:rPr>
        <w:t xml:space="preserve">Bài 2. </w:t>
      </w:r>
      <w:r w:rsidRPr="000568E5">
        <w:rPr>
          <w:szCs w:val="28"/>
        </w:rPr>
        <w:t xml:space="preserve">Cho hình dưới: </w:t>
      </w:r>
    </w:p>
    <w:p w14:paraId="3838B7CE" w14:textId="77777777" w:rsidR="008E21E9" w:rsidRPr="000568E5" w:rsidRDefault="008E21E9" w:rsidP="000568E5">
      <w:pPr>
        <w:spacing w:after="60" w:line="240" w:lineRule="auto"/>
        <w:rPr>
          <w:szCs w:val="28"/>
        </w:rPr>
      </w:pPr>
      <w:r w:rsidRPr="000568E5">
        <w:rPr>
          <w:szCs w:val="28"/>
        </w:rPr>
        <w:tab/>
        <w:t>a, Hãy tìm</w:t>
      </w:r>
      <w:r w:rsidRPr="008C4DB1">
        <w:rPr>
          <w:szCs w:val="28"/>
        </w:rPr>
        <w:t xml:space="preserve"> các</w:t>
      </w:r>
      <w:r w:rsidRPr="000568E5">
        <w:rPr>
          <w:szCs w:val="28"/>
        </w:rPr>
        <w:t xml:space="preserve"> bộ ba điểm thẳng hàng.</w:t>
      </w:r>
    </w:p>
    <w:p w14:paraId="72F035B2" w14:textId="77777777" w:rsidR="008E21E9" w:rsidRPr="000568E5" w:rsidRDefault="008E21E9" w:rsidP="000568E5">
      <w:pPr>
        <w:spacing w:after="60" w:line="240" w:lineRule="auto"/>
        <w:rPr>
          <w:szCs w:val="28"/>
        </w:rPr>
      </w:pPr>
      <w:r w:rsidRPr="000568E5">
        <w:rPr>
          <w:szCs w:val="28"/>
        </w:rPr>
        <w:tab/>
        <w:t>b, Hãy</w:t>
      </w:r>
      <w:r w:rsidRPr="008C4DB1">
        <w:rPr>
          <w:szCs w:val="28"/>
        </w:rPr>
        <w:t xml:space="preserve"> tìm</w:t>
      </w:r>
      <w:r w:rsidRPr="000568E5">
        <w:rPr>
          <w:szCs w:val="28"/>
        </w:rPr>
        <w:t xml:space="preserve"> hai bộ ba điểm không thẳng hàng.</w:t>
      </w:r>
    </w:p>
    <w:p w14:paraId="0448E208" w14:textId="77777777" w:rsidR="008E21E9" w:rsidRPr="000568E5" w:rsidRDefault="008E21E9" w:rsidP="000568E5">
      <w:pPr>
        <w:spacing w:after="60" w:line="240" w:lineRule="auto"/>
        <w:jc w:val="center"/>
        <w:rPr>
          <w:noProof/>
          <w:szCs w:val="28"/>
        </w:rPr>
      </w:pPr>
      <w:r w:rsidRPr="000568E5">
        <w:rPr>
          <w:noProof/>
          <w:color w:val="640000"/>
          <w:szCs w:val="28"/>
          <w:lang w:val="en-US"/>
        </w:rPr>
        <w:drawing>
          <wp:inline distT="0" distB="0" distL="0" distR="0" wp14:anchorId="59630953" wp14:editId="4769A120">
            <wp:extent cx="1682750" cy="1287015"/>
            <wp:effectExtent l="0" t="0" r="0" b="889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82750" cy="1287015"/>
                    </a:xfrm>
                    <a:prstGeom prst="rect">
                      <a:avLst/>
                    </a:prstGeom>
                    <a:noFill/>
                    <a:ln>
                      <a:noFill/>
                    </a:ln>
                  </pic:spPr>
                </pic:pic>
              </a:graphicData>
            </a:graphic>
          </wp:inline>
        </w:drawing>
      </w:r>
    </w:p>
    <w:p w14:paraId="7B1403D3" w14:textId="77777777" w:rsidR="008E21E9" w:rsidRPr="000568E5" w:rsidRDefault="008E21E9" w:rsidP="000568E5">
      <w:pPr>
        <w:spacing w:after="60" w:line="240" w:lineRule="auto"/>
        <w:rPr>
          <w:szCs w:val="28"/>
          <w:lang w:val="en-US"/>
        </w:rPr>
      </w:pPr>
    </w:p>
    <w:p w14:paraId="49E3BB53" w14:textId="77777777" w:rsidR="008E21E9" w:rsidRPr="000568E5" w:rsidRDefault="008E21E9" w:rsidP="000568E5">
      <w:pPr>
        <w:spacing w:after="60" w:line="240" w:lineRule="auto"/>
        <w:rPr>
          <w:szCs w:val="28"/>
          <w:lang w:val="en-US"/>
        </w:rPr>
      </w:pPr>
      <w:r w:rsidRPr="000568E5">
        <w:rPr>
          <w:szCs w:val="28"/>
          <w:lang w:val="en-US"/>
        </w:rPr>
        <w:t>Bài 3. Trong hình bên, em hãy dự đoán xem ba điểm nào thẳng hàng? Sau đó dùng thước để kiểm tra kết quả.</w:t>
      </w:r>
    </w:p>
    <w:p w14:paraId="40963ACA" w14:textId="77777777" w:rsidR="008E21E9" w:rsidRPr="000568E5" w:rsidRDefault="008E21E9" w:rsidP="000568E5">
      <w:pPr>
        <w:spacing w:after="60" w:line="240" w:lineRule="auto"/>
        <w:jc w:val="center"/>
        <w:rPr>
          <w:szCs w:val="28"/>
          <w:lang w:val="en-US"/>
        </w:rPr>
      </w:pPr>
      <w:r w:rsidRPr="000568E5">
        <w:rPr>
          <w:noProof/>
          <w:szCs w:val="28"/>
          <w:shd w:val="clear" w:color="auto" w:fill="E7E6E6" w:themeFill="background2"/>
          <w:lang w:val="en-US"/>
        </w:rPr>
        <w:drawing>
          <wp:inline distT="0" distB="0" distL="0" distR="0" wp14:anchorId="3A5718A6" wp14:editId="3A5971D8">
            <wp:extent cx="1609725" cy="918210"/>
            <wp:effectExtent l="19050" t="19050" r="28575" b="1524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5" cstate="print">
                      <a:duotone>
                        <a:prstClr val="black"/>
                        <a:schemeClr val="accent1">
                          <a:lumMod val="20000"/>
                          <a:lumOff val="80000"/>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609725" cy="918210"/>
                    </a:xfrm>
                    <a:prstGeom prst="rect">
                      <a:avLst/>
                    </a:prstGeom>
                    <a:noFill/>
                    <a:ln>
                      <a:solidFill>
                        <a:schemeClr val="tx1"/>
                      </a:solidFill>
                    </a:ln>
                  </pic:spPr>
                </pic:pic>
              </a:graphicData>
            </a:graphic>
          </wp:inline>
        </w:drawing>
      </w:r>
    </w:p>
    <w:p w14:paraId="5E5A36D7" w14:textId="77777777" w:rsidR="008E21E9" w:rsidRPr="000568E5" w:rsidRDefault="008E21E9" w:rsidP="000568E5">
      <w:pPr>
        <w:spacing w:after="60" w:line="240" w:lineRule="auto"/>
        <w:rPr>
          <w:szCs w:val="28"/>
          <w:lang w:val="en-US"/>
        </w:rPr>
      </w:pPr>
      <w:r w:rsidRPr="000568E5">
        <w:rPr>
          <w:szCs w:val="28"/>
          <w:lang w:val="en-US"/>
        </w:rPr>
        <w:t xml:space="preserve">Bài 4. </w:t>
      </w:r>
      <w:r w:rsidRPr="000568E5">
        <w:rPr>
          <w:szCs w:val="28"/>
        </w:rPr>
        <w:t>Cho hình sau:</w:t>
      </w:r>
      <w:r w:rsidRPr="000568E5">
        <w:rPr>
          <w:noProof/>
          <w:color w:val="640000"/>
          <w:szCs w:val="28"/>
          <w:lang w:val="en-US"/>
        </w:rPr>
        <w:t xml:space="preserve"> </w:t>
      </w:r>
    </w:p>
    <w:p w14:paraId="45F6BFAE" w14:textId="77777777" w:rsidR="008E21E9" w:rsidRPr="000568E5" w:rsidRDefault="008E21E9" w:rsidP="000568E5">
      <w:pPr>
        <w:spacing w:after="60" w:line="240" w:lineRule="auto"/>
        <w:rPr>
          <w:szCs w:val="28"/>
        </w:rPr>
      </w:pPr>
      <w:r w:rsidRPr="000568E5">
        <w:rPr>
          <w:szCs w:val="28"/>
        </w:rPr>
        <w:tab/>
        <w:t>a, Kể tên các bộ ba điểm thẳng hàng.</w:t>
      </w:r>
    </w:p>
    <w:p w14:paraId="26244D6E" w14:textId="77777777" w:rsidR="008E21E9" w:rsidRPr="000568E5" w:rsidRDefault="008E21E9" w:rsidP="000568E5">
      <w:pPr>
        <w:spacing w:after="60" w:line="240" w:lineRule="auto"/>
        <w:rPr>
          <w:szCs w:val="28"/>
        </w:rPr>
      </w:pPr>
      <w:r w:rsidRPr="000568E5">
        <w:rPr>
          <w:szCs w:val="28"/>
        </w:rPr>
        <w:tab/>
        <w:t>b, Kể tên</w:t>
      </w:r>
      <w:r w:rsidRPr="008C4DB1">
        <w:rPr>
          <w:szCs w:val="28"/>
        </w:rPr>
        <w:t xml:space="preserve"> ba</w:t>
      </w:r>
      <w:r w:rsidRPr="000568E5">
        <w:rPr>
          <w:szCs w:val="28"/>
        </w:rPr>
        <w:t xml:space="preserve"> bộ bốn điểm không thẳng hàng.</w:t>
      </w:r>
    </w:p>
    <w:p w14:paraId="59BB38EB" w14:textId="77777777" w:rsidR="008E21E9" w:rsidRPr="000568E5" w:rsidRDefault="008E21E9" w:rsidP="000568E5">
      <w:pPr>
        <w:spacing w:after="60" w:line="240" w:lineRule="auto"/>
        <w:jc w:val="center"/>
        <w:rPr>
          <w:szCs w:val="28"/>
        </w:rPr>
      </w:pPr>
      <w:r w:rsidRPr="000568E5">
        <w:rPr>
          <w:noProof/>
          <w:color w:val="640000"/>
          <w:szCs w:val="28"/>
          <w:lang w:val="en-US"/>
        </w:rPr>
        <w:drawing>
          <wp:inline distT="0" distB="0" distL="0" distR="0" wp14:anchorId="147147A2" wp14:editId="58D5D55C">
            <wp:extent cx="1782445" cy="1371903"/>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82445" cy="1371903"/>
                    </a:xfrm>
                    <a:prstGeom prst="rect">
                      <a:avLst/>
                    </a:prstGeom>
                    <a:noFill/>
                    <a:ln>
                      <a:noFill/>
                    </a:ln>
                  </pic:spPr>
                </pic:pic>
              </a:graphicData>
            </a:graphic>
          </wp:inline>
        </w:drawing>
      </w:r>
    </w:p>
    <w:p w14:paraId="7E8385E7" w14:textId="77777777" w:rsidR="008E21E9" w:rsidRPr="008C4DB1" w:rsidRDefault="008E21E9" w:rsidP="000568E5">
      <w:pPr>
        <w:spacing w:after="60" w:line="240" w:lineRule="auto"/>
        <w:rPr>
          <w:szCs w:val="28"/>
        </w:rPr>
      </w:pPr>
      <w:r w:rsidRPr="008C4DB1">
        <w:rPr>
          <w:szCs w:val="28"/>
        </w:rPr>
        <w:t>Bài 5. Dựa vào hình vẽ sau, nối mỗi ý ở cột A với một ý ở cột B để dược kết quả đúng.</w:t>
      </w:r>
    </w:p>
    <w:p w14:paraId="16B4FCC3" w14:textId="77777777" w:rsidR="008E21E9" w:rsidRPr="000568E5" w:rsidRDefault="008E21E9" w:rsidP="000568E5">
      <w:pPr>
        <w:spacing w:after="60" w:line="240" w:lineRule="auto"/>
        <w:jc w:val="center"/>
        <w:rPr>
          <w:szCs w:val="28"/>
          <w:lang w:val="en-US"/>
        </w:rPr>
      </w:pPr>
      <w:r w:rsidRPr="000568E5">
        <w:rPr>
          <w:noProof/>
          <w:szCs w:val="28"/>
          <w:lang w:val="en-US"/>
        </w:rPr>
        <w:drawing>
          <wp:inline distT="0" distB="0" distL="0" distR="0" wp14:anchorId="1E671D84" wp14:editId="74E4046D">
            <wp:extent cx="2638425" cy="162036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72106" cy="164105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3285"/>
        <w:gridCol w:w="1813"/>
        <w:gridCol w:w="4757"/>
      </w:tblGrid>
      <w:tr w:rsidR="008E21E9" w:rsidRPr="000568E5" w14:paraId="0B466D5F" w14:textId="77777777" w:rsidTr="008A7154">
        <w:tc>
          <w:tcPr>
            <w:tcW w:w="3285" w:type="dxa"/>
          </w:tcPr>
          <w:p w14:paraId="38517279" w14:textId="77777777" w:rsidR="008E21E9" w:rsidRPr="000568E5" w:rsidRDefault="008E21E9" w:rsidP="000568E5">
            <w:pPr>
              <w:spacing w:after="60"/>
              <w:jc w:val="center"/>
              <w:rPr>
                <w:szCs w:val="28"/>
                <w:lang w:val="en-US"/>
              </w:rPr>
            </w:pPr>
            <w:r w:rsidRPr="000568E5">
              <w:rPr>
                <w:szCs w:val="28"/>
                <w:lang w:val="en-US"/>
              </w:rPr>
              <w:t>Cột A</w:t>
            </w:r>
          </w:p>
        </w:tc>
        <w:tc>
          <w:tcPr>
            <w:tcW w:w="1813" w:type="dxa"/>
            <w:vMerge w:val="restart"/>
            <w:tcBorders>
              <w:top w:val="nil"/>
              <w:bottom w:val="nil"/>
            </w:tcBorders>
          </w:tcPr>
          <w:p w14:paraId="27A15730" w14:textId="77777777" w:rsidR="008E21E9" w:rsidRPr="000568E5" w:rsidRDefault="008E21E9" w:rsidP="000568E5">
            <w:pPr>
              <w:spacing w:after="60"/>
              <w:rPr>
                <w:szCs w:val="28"/>
                <w:lang w:val="en-US"/>
              </w:rPr>
            </w:pPr>
          </w:p>
        </w:tc>
        <w:tc>
          <w:tcPr>
            <w:tcW w:w="4757" w:type="dxa"/>
          </w:tcPr>
          <w:p w14:paraId="739A8DFF" w14:textId="77777777" w:rsidR="008E21E9" w:rsidRPr="000568E5" w:rsidRDefault="008E21E9" w:rsidP="000568E5">
            <w:pPr>
              <w:spacing w:after="60"/>
              <w:jc w:val="center"/>
              <w:rPr>
                <w:szCs w:val="28"/>
                <w:lang w:val="en-US"/>
              </w:rPr>
            </w:pPr>
            <w:r w:rsidRPr="000568E5">
              <w:rPr>
                <w:szCs w:val="28"/>
                <w:lang w:val="en-US"/>
              </w:rPr>
              <w:t>Cột B</w:t>
            </w:r>
          </w:p>
        </w:tc>
      </w:tr>
      <w:tr w:rsidR="008E21E9" w:rsidRPr="000568E5" w14:paraId="6611FB74" w14:textId="77777777" w:rsidTr="008A7154">
        <w:tc>
          <w:tcPr>
            <w:tcW w:w="3285" w:type="dxa"/>
          </w:tcPr>
          <w:p w14:paraId="27DE8132" w14:textId="77777777" w:rsidR="008E21E9" w:rsidRPr="000568E5" w:rsidRDefault="008E21E9" w:rsidP="000568E5">
            <w:pPr>
              <w:spacing w:after="60"/>
              <w:rPr>
                <w:szCs w:val="28"/>
                <w:lang w:val="en-US"/>
              </w:rPr>
            </w:pPr>
            <w:r w:rsidRPr="000568E5">
              <w:rPr>
                <w:szCs w:val="28"/>
                <w:lang w:val="en-US"/>
              </w:rPr>
              <w:t xml:space="preserve">1. Ba điểm </w:t>
            </w:r>
            <w:r w:rsidRPr="000568E5">
              <w:rPr>
                <w:position w:val="-10"/>
                <w:szCs w:val="28"/>
              </w:rPr>
              <w:object w:dxaOrig="840" w:dyaOrig="340" w14:anchorId="6A8AC1A1">
                <v:shape id="_x0000_i1297" type="#_x0000_t75" style="width:42pt;height:17.25pt" o:ole="">
                  <v:imagedata r:id="rId18" o:title=""/>
                </v:shape>
                <o:OLEObject Type="Embed" ProgID="Equation.DSMT4" ShapeID="_x0000_i1297" DrawAspect="Content" ObjectID="_1691141019" r:id="rId430"/>
              </w:object>
            </w:r>
          </w:p>
        </w:tc>
        <w:tc>
          <w:tcPr>
            <w:tcW w:w="1813" w:type="dxa"/>
            <w:vMerge/>
            <w:tcBorders>
              <w:bottom w:val="nil"/>
            </w:tcBorders>
          </w:tcPr>
          <w:p w14:paraId="1E0F3109" w14:textId="77777777" w:rsidR="008E21E9" w:rsidRPr="000568E5" w:rsidRDefault="008E21E9" w:rsidP="000568E5">
            <w:pPr>
              <w:spacing w:after="60"/>
              <w:rPr>
                <w:szCs w:val="28"/>
                <w:lang w:val="en-US"/>
              </w:rPr>
            </w:pPr>
          </w:p>
        </w:tc>
        <w:tc>
          <w:tcPr>
            <w:tcW w:w="4757" w:type="dxa"/>
          </w:tcPr>
          <w:p w14:paraId="47D8DFE4" w14:textId="77777777" w:rsidR="008E21E9" w:rsidRPr="000568E5" w:rsidRDefault="008E21E9" w:rsidP="000568E5">
            <w:pPr>
              <w:spacing w:after="60"/>
              <w:rPr>
                <w:szCs w:val="28"/>
                <w:lang w:val="en-US"/>
              </w:rPr>
            </w:pPr>
            <w:r w:rsidRPr="000568E5">
              <w:rPr>
                <w:szCs w:val="28"/>
                <w:lang w:val="en-US"/>
              </w:rPr>
              <w:t>a) chỉ thuộc hai bộ ba điểm thẳng hàng.</w:t>
            </w:r>
          </w:p>
        </w:tc>
      </w:tr>
      <w:tr w:rsidR="008E21E9" w:rsidRPr="000568E5" w14:paraId="50993D28" w14:textId="77777777" w:rsidTr="008A7154">
        <w:tc>
          <w:tcPr>
            <w:tcW w:w="3285" w:type="dxa"/>
          </w:tcPr>
          <w:p w14:paraId="5AE871DF" w14:textId="77777777" w:rsidR="008E21E9" w:rsidRPr="000568E5" w:rsidRDefault="008E21E9" w:rsidP="000568E5">
            <w:pPr>
              <w:spacing w:after="60"/>
              <w:rPr>
                <w:szCs w:val="28"/>
                <w:lang w:val="en-US"/>
              </w:rPr>
            </w:pPr>
            <w:r w:rsidRPr="000568E5">
              <w:rPr>
                <w:szCs w:val="28"/>
                <w:lang w:val="en-US"/>
              </w:rPr>
              <w:t xml:space="preserve">2. Bốn điểm </w:t>
            </w:r>
            <w:r w:rsidRPr="000568E5">
              <w:rPr>
                <w:position w:val="-10"/>
                <w:szCs w:val="28"/>
              </w:rPr>
              <w:object w:dxaOrig="1160" w:dyaOrig="340" w14:anchorId="68333D64">
                <v:shape id="_x0000_i1298" type="#_x0000_t75" style="width:57.75pt;height:17.25pt" o:ole="">
                  <v:imagedata r:id="rId20" o:title=""/>
                </v:shape>
                <o:OLEObject Type="Embed" ProgID="Equation.DSMT4" ShapeID="_x0000_i1298" DrawAspect="Content" ObjectID="_1691141020" r:id="rId431"/>
              </w:object>
            </w:r>
          </w:p>
        </w:tc>
        <w:tc>
          <w:tcPr>
            <w:tcW w:w="1813" w:type="dxa"/>
            <w:vMerge/>
            <w:tcBorders>
              <w:bottom w:val="nil"/>
            </w:tcBorders>
          </w:tcPr>
          <w:p w14:paraId="226564F6" w14:textId="77777777" w:rsidR="008E21E9" w:rsidRPr="000568E5" w:rsidRDefault="008E21E9" w:rsidP="000568E5">
            <w:pPr>
              <w:spacing w:after="60"/>
              <w:rPr>
                <w:szCs w:val="28"/>
                <w:lang w:val="en-US"/>
              </w:rPr>
            </w:pPr>
          </w:p>
        </w:tc>
        <w:tc>
          <w:tcPr>
            <w:tcW w:w="4757" w:type="dxa"/>
          </w:tcPr>
          <w:p w14:paraId="26DEE8E4" w14:textId="77777777" w:rsidR="008E21E9" w:rsidRPr="000568E5" w:rsidRDefault="008E21E9" w:rsidP="000568E5">
            <w:pPr>
              <w:spacing w:after="60"/>
              <w:rPr>
                <w:szCs w:val="28"/>
                <w:lang w:val="en-US"/>
              </w:rPr>
            </w:pPr>
            <w:r w:rsidRPr="000568E5">
              <w:rPr>
                <w:szCs w:val="28"/>
                <w:lang w:val="en-US"/>
              </w:rPr>
              <w:t>b) không thẳng hàng.</w:t>
            </w:r>
          </w:p>
        </w:tc>
      </w:tr>
      <w:tr w:rsidR="008E21E9" w:rsidRPr="000568E5" w14:paraId="32268DEC" w14:textId="77777777" w:rsidTr="008A7154">
        <w:tc>
          <w:tcPr>
            <w:tcW w:w="3285" w:type="dxa"/>
          </w:tcPr>
          <w:p w14:paraId="21CC0891" w14:textId="77777777" w:rsidR="008E21E9" w:rsidRPr="000568E5" w:rsidRDefault="008E21E9" w:rsidP="000568E5">
            <w:pPr>
              <w:spacing w:after="60"/>
              <w:rPr>
                <w:szCs w:val="28"/>
                <w:lang w:val="en-US"/>
              </w:rPr>
            </w:pPr>
            <w:r w:rsidRPr="000568E5">
              <w:rPr>
                <w:szCs w:val="28"/>
                <w:lang w:val="en-US"/>
              </w:rPr>
              <w:t xml:space="preserve">3. Điểm </w:t>
            </w:r>
            <w:r w:rsidRPr="000568E5">
              <w:rPr>
                <w:position w:val="-4"/>
                <w:szCs w:val="28"/>
              </w:rPr>
              <w:object w:dxaOrig="260" w:dyaOrig="279" w14:anchorId="10C7017E">
                <v:shape id="_x0000_i1299" type="#_x0000_t75" style="width:12.75pt;height:14.25pt" o:ole="">
                  <v:imagedata r:id="rId22" o:title=""/>
                </v:shape>
                <o:OLEObject Type="Embed" ProgID="Equation.DSMT4" ShapeID="_x0000_i1299" DrawAspect="Content" ObjectID="_1691141021" r:id="rId432"/>
              </w:object>
            </w:r>
          </w:p>
        </w:tc>
        <w:tc>
          <w:tcPr>
            <w:tcW w:w="1813" w:type="dxa"/>
            <w:vMerge/>
            <w:tcBorders>
              <w:bottom w:val="nil"/>
            </w:tcBorders>
          </w:tcPr>
          <w:p w14:paraId="2B715EC5" w14:textId="77777777" w:rsidR="008E21E9" w:rsidRPr="000568E5" w:rsidRDefault="008E21E9" w:rsidP="000568E5">
            <w:pPr>
              <w:spacing w:after="60"/>
              <w:rPr>
                <w:szCs w:val="28"/>
                <w:lang w:val="en-US"/>
              </w:rPr>
            </w:pPr>
          </w:p>
        </w:tc>
        <w:tc>
          <w:tcPr>
            <w:tcW w:w="4757" w:type="dxa"/>
          </w:tcPr>
          <w:p w14:paraId="374D78F8" w14:textId="77777777" w:rsidR="008E21E9" w:rsidRPr="000568E5" w:rsidRDefault="008E21E9" w:rsidP="000568E5">
            <w:pPr>
              <w:spacing w:after="60"/>
              <w:rPr>
                <w:szCs w:val="28"/>
                <w:lang w:val="en-US"/>
              </w:rPr>
            </w:pPr>
            <w:r w:rsidRPr="000568E5">
              <w:rPr>
                <w:szCs w:val="28"/>
                <w:lang w:val="en-US"/>
              </w:rPr>
              <w:t>c) chỉ thuộc ba bộ ba điểm thẳng hàng.</w:t>
            </w:r>
          </w:p>
        </w:tc>
      </w:tr>
      <w:tr w:rsidR="008E21E9" w:rsidRPr="000568E5" w14:paraId="207973D2" w14:textId="77777777" w:rsidTr="008A7154">
        <w:tc>
          <w:tcPr>
            <w:tcW w:w="3285" w:type="dxa"/>
          </w:tcPr>
          <w:p w14:paraId="0C1F69AF" w14:textId="77777777" w:rsidR="008E21E9" w:rsidRPr="000568E5" w:rsidRDefault="008E21E9" w:rsidP="000568E5">
            <w:pPr>
              <w:spacing w:after="60"/>
              <w:rPr>
                <w:szCs w:val="28"/>
                <w:lang w:val="en-US"/>
              </w:rPr>
            </w:pPr>
            <w:r w:rsidRPr="000568E5">
              <w:rPr>
                <w:szCs w:val="28"/>
                <w:lang w:val="en-US"/>
              </w:rPr>
              <w:t xml:space="preserve">4. Điểm </w:t>
            </w:r>
            <w:r w:rsidRPr="000568E5">
              <w:rPr>
                <w:position w:val="-4"/>
                <w:szCs w:val="28"/>
              </w:rPr>
              <w:object w:dxaOrig="279" w:dyaOrig="279" w14:anchorId="3D910249">
                <v:shape id="_x0000_i1300" type="#_x0000_t75" style="width:14.25pt;height:14.25pt" o:ole="">
                  <v:imagedata r:id="rId24" o:title=""/>
                </v:shape>
                <o:OLEObject Type="Embed" ProgID="Equation.DSMT4" ShapeID="_x0000_i1300" DrawAspect="Content" ObjectID="_1691141022" r:id="rId433"/>
              </w:object>
            </w:r>
          </w:p>
        </w:tc>
        <w:tc>
          <w:tcPr>
            <w:tcW w:w="1813" w:type="dxa"/>
            <w:vMerge/>
            <w:tcBorders>
              <w:bottom w:val="nil"/>
            </w:tcBorders>
          </w:tcPr>
          <w:p w14:paraId="2C2614F9" w14:textId="77777777" w:rsidR="008E21E9" w:rsidRPr="000568E5" w:rsidRDefault="008E21E9" w:rsidP="000568E5">
            <w:pPr>
              <w:spacing w:after="60"/>
              <w:rPr>
                <w:szCs w:val="28"/>
                <w:lang w:val="en-US"/>
              </w:rPr>
            </w:pPr>
          </w:p>
        </w:tc>
        <w:tc>
          <w:tcPr>
            <w:tcW w:w="4757" w:type="dxa"/>
          </w:tcPr>
          <w:p w14:paraId="4BFF695A" w14:textId="77777777" w:rsidR="008E21E9" w:rsidRPr="000568E5" w:rsidRDefault="008E21E9" w:rsidP="000568E5">
            <w:pPr>
              <w:spacing w:after="60"/>
              <w:rPr>
                <w:szCs w:val="28"/>
                <w:lang w:val="en-US"/>
              </w:rPr>
            </w:pPr>
            <w:r w:rsidRPr="000568E5">
              <w:rPr>
                <w:szCs w:val="28"/>
                <w:lang w:val="en-US"/>
              </w:rPr>
              <w:t>d) thẳng hàng.</w:t>
            </w:r>
          </w:p>
        </w:tc>
      </w:tr>
      <w:tr w:rsidR="008E21E9" w:rsidRPr="000568E5" w14:paraId="6725615A" w14:textId="77777777" w:rsidTr="008A7154">
        <w:tc>
          <w:tcPr>
            <w:tcW w:w="3285" w:type="dxa"/>
          </w:tcPr>
          <w:p w14:paraId="6E5CF5C2" w14:textId="77777777" w:rsidR="008E21E9" w:rsidRPr="000568E5" w:rsidRDefault="008E21E9" w:rsidP="000568E5">
            <w:pPr>
              <w:spacing w:after="60"/>
              <w:rPr>
                <w:szCs w:val="28"/>
                <w:lang w:val="en-US"/>
              </w:rPr>
            </w:pPr>
          </w:p>
        </w:tc>
        <w:tc>
          <w:tcPr>
            <w:tcW w:w="1813" w:type="dxa"/>
            <w:tcBorders>
              <w:top w:val="nil"/>
              <w:bottom w:val="nil"/>
            </w:tcBorders>
          </w:tcPr>
          <w:p w14:paraId="7F4D15B3" w14:textId="77777777" w:rsidR="008E21E9" w:rsidRPr="000568E5" w:rsidRDefault="008E21E9" w:rsidP="000568E5">
            <w:pPr>
              <w:spacing w:after="60"/>
              <w:rPr>
                <w:szCs w:val="28"/>
                <w:lang w:val="en-US"/>
              </w:rPr>
            </w:pPr>
          </w:p>
        </w:tc>
        <w:tc>
          <w:tcPr>
            <w:tcW w:w="4757" w:type="dxa"/>
          </w:tcPr>
          <w:p w14:paraId="4B46688A" w14:textId="77777777" w:rsidR="008E21E9" w:rsidRPr="000568E5" w:rsidRDefault="008E21E9" w:rsidP="000568E5">
            <w:pPr>
              <w:spacing w:after="60"/>
              <w:rPr>
                <w:szCs w:val="28"/>
                <w:lang w:val="en-US"/>
              </w:rPr>
            </w:pPr>
            <w:r w:rsidRPr="000568E5">
              <w:rPr>
                <w:szCs w:val="28"/>
                <w:lang w:val="en-US"/>
              </w:rPr>
              <w:t>e) chỉ thuộc một bộ ba điểm thẳng hàng.</w:t>
            </w:r>
          </w:p>
        </w:tc>
      </w:tr>
    </w:tbl>
    <w:p w14:paraId="2014B721" w14:textId="77777777" w:rsidR="005C3A59" w:rsidRPr="000568E5" w:rsidRDefault="005C3A59" w:rsidP="000568E5">
      <w:pPr>
        <w:pStyle w:val="ListParagraph"/>
        <w:spacing w:line="240" w:lineRule="auto"/>
        <w:ind w:left="0"/>
        <w:jc w:val="both"/>
        <w:rPr>
          <w:b/>
          <w:szCs w:val="28"/>
          <w:lang w:val="en-US"/>
        </w:rPr>
      </w:pPr>
    </w:p>
    <w:p w14:paraId="55C22303" w14:textId="77777777" w:rsidR="005C3A59" w:rsidRPr="000568E5" w:rsidRDefault="005C3A59" w:rsidP="000568E5">
      <w:pPr>
        <w:pStyle w:val="ListParagraph"/>
        <w:spacing w:line="240" w:lineRule="auto"/>
        <w:ind w:left="0"/>
        <w:jc w:val="both"/>
        <w:rPr>
          <w:b/>
          <w:szCs w:val="28"/>
          <w:lang w:val="en-US"/>
        </w:rPr>
      </w:pPr>
      <w:r w:rsidRPr="000568E5">
        <w:rPr>
          <w:b/>
          <w:szCs w:val="28"/>
          <w:lang w:val="en-US"/>
        </w:rPr>
        <w:t>Dạng 2. So sánh vị trí các điểm</w:t>
      </w:r>
    </w:p>
    <w:p w14:paraId="13C60282" w14:textId="77777777" w:rsidR="005C3A59" w:rsidRPr="000568E5" w:rsidRDefault="005C3A59" w:rsidP="000568E5">
      <w:pPr>
        <w:pStyle w:val="ListParagraph"/>
        <w:spacing w:line="240" w:lineRule="auto"/>
        <w:ind w:left="0"/>
        <w:jc w:val="both"/>
        <w:rPr>
          <w:szCs w:val="28"/>
          <w:lang w:val="en-US"/>
        </w:rPr>
      </w:pPr>
      <w:r w:rsidRPr="000568E5">
        <w:rPr>
          <w:szCs w:val="28"/>
          <w:lang w:val="en-US"/>
        </w:rPr>
        <w:t>Bài 1. Xem hình dưới và bổ sung các chỗ thiếu (…) trong các phát biểu sau:</w:t>
      </w:r>
    </w:p>
    <w:p w14:paraId="2E5AF597" w14:textId="77777777" w:rsidR="005C3A59" w:rsidRPr="000568E5" w:rsidRDefault="005C3A59" w:rsidP="000568E5">
      <w:pPr>
        <w:pStyle w:val="ListParagraph"/>
        <w:spacing w:line="240" w:lineRule="auto"/>
        <w:ind w:left="0"/>
        <w:jc w:val="both"/>
        <w:rPr>
          <w:szCs w:val="28"/>
          <w:lang w:val="en-US"/>
        </w:rPr>
      </w:pPr>
      <w:r w:rsidRPr="000568E5">
        <w:rPr>
          <w:szCs w:val="28"/>
          <w:lang w:val="en-US"/>
        </w:rPr>
        <w:t xml:space="preserve">- Điểm </w:t>
      </w:r>
      <w:r w:rsidRPr="000568E5">
        <w:rPr>
          <w:position w:val="-4"/>
          <w:szCs w:val="28"/>
        </w:rPr>
        <w:object w:dxaOrig="260" w:dyaOrig="279" w14:anchorId="7F11773E">
          <v:shape id="_x0000_i1301" type="#_x0000_t75" style="width:12.75pt;height:14.25pt" o:ole="">
            <v:imagedata r:id="rId102" o:title=""/>
          </v:shape>
          <o:OLEObject Type="Embed" ProgID="Equation.DSMT4" ShapeID="_x0000_i1301" DrawAspect="Content" ObjectID="_1691141023" r:id="rId434"/>
        </w:object>
      </w:r>
      <w:r w:rsidRPr="000568E5">
        <w:rPr>
          <w:szCs w:val="28"/>
          <w:lang w:val="en-US"/>
        </w:rPr>
        <w:t xml:space="preserve"> ………………… hai điểm </w:t>
      </w:r>
      <w:r w:rsidRPr="000568E5">
        <w:rPr>
          <w:position w:val="-10"/>
          <w:szCs w:val="28"/>
        </w:rPr>
        <w:object w:dxaOrig="680" w:dyaOrig="340" w14:anchorId="5C1885B9">
          <v:shape id="_x0000_i1302" type="#_x0000_t75" style="width:33.75pt;height:17.25pt" o:ole="">
            <v:imagedata r:id="rId104" o:title=""/>
          </v:shape>
          <o:OLEObject Type="Embed" ProgID="Equation.DSMT4" ShapeID="_x0000_i1302" DrawAspect="Content" ObjectID="_1691141024" r:id="rId435"/>
        </w:object>
      </w:r>
      <w:r w:rsidRPr="000568E5">
        <w:rPr>
          <w:szCs w:val="28"/>
          <w:lang w:val="en-US"/>
        </w:rPr>
        <w:t>.</w:t>
      </w:r>
    </w:p>
    <w:p w14:paraId="728C7CD1" w14:textId="77777777" w:rsidR="005C3A59" w:rsidRPr="000568E5" w:rsidRDefault="005C3A59" w:rsidP="000568E5">
      <w:pPr>
        <w:pStyle w:val="ListParagraph"/>
        <w:spacing w:line="240" w:lineRule="auto"/>
        <w:ind w:left="0"/>
        <w:jc w:val="both"/>
        <w:rPr>
          <w:szCs w:val="28"/>
          <w:lang w:val="en-US"/>
        </w:rPr>
      </w:pPr>
      <w:r w:rsidRPr="000568E5">
        <w:rPr>
          <w:szCs w:val="28"/>
          <w:lang w:val="en-US"/>
        </w:rPr>
        <w:t xml:space="preserve">- Hai điểm </w:t>
      </w:r>
      <w:r w:rsidRPr="000568E5">
        <w:rPr>
          <w:position w:val="-4"/>
          <w:szCs w:val="28"/>
        </w:rPr>
        <w:object w:dxaOrig="260" w:dyaOrig="279" w14:anchorId="33CF0251">
          <v:shape id="_x0000_i1303" type="#_x0000_t75" style="width:12.75pt;height:14.25pt" o:ole="">
            <v:imagedata r:id="rId106" o:title=""/>
          </v:shape>
          <o:OLEObject Type="Embed" ProgID="Equation.DSMT4" ShapeID="_x0000_i1303" DrawAspect="Content" ObjectID="_1691141025" r:id="rId436"/>
        </w:object>
      </w:r>
      <w:r w:rsidRPr="000568E5">
        <w:rPr>
          <w:szCs w:val="28"/>
          <w:lang w:val="en-US"/>
        </w:rPr>
        <w:t xml:space="preserve"> và </w:t>
      </w:r>
      <w:r w:rsidRPr="000568E5">
        <w:rPr>
          <w:position w:val="-6"/>
          <w:szCs w:val="28"/>
        </w:rPr>
        <w:object w:dxaOrig="300" w:dyaOrig="300" w14:anchorId="2798BDC9">
          <v:shape id="_x0000_i1304" type="#_x0000_t75" style="width:15pt;height:15pt" o:ole="">
            <v:imagedata r:id="rId108" o:title=""/>
          </v:shape>
          <o:OLEObject Type="Embed" ProgID="Equation.DSMT4" ShapeID="_x0000_i1304" DrawAspect="Content" ObjectID="_1691141026" r:id="rId437"/>
        </w:object>
      </w:r>
      <w:r w:rsidRPr="000568E5">
        <w:rPr>
          <w:szCs w:val="28"/>
          <w:lang w:val="en-US"/>
        </w:rPr>
        <w:t xml:space="preserve"> ………………………… đối với </w:t>
      </w:r>
      <w:r w:rsidRPr="000568E5">
        <w:rPr>
          <w:position w:val="-4"/>
          <w:szCs w:val="28"/>
        </w:rPr>
        <w:object w:dxaOrig="360" w:dyaOrig="279" w14:anchorId="29B59220">
          <v:shape id="_x0000_i1305" type="#_x0000_t75" style="width:18pt;height:14.25pt" o:ole="">
            <v:imagedata r:id="rId110" o:title=""/>
          </v:shape>
          <o:OLEObject Type="Embed" ProgID="Equation.DSMT4" ShapeID="_x0000_i1305" DrawAspect="Content" ObjectID="_1691141027" r:id="rId438"/>
        </w:object>
      </w:r>
      <w:r w:rsidRPr="000568E5">
        <w:rPr>
          <w:szCs w:val="28"/>
          <w:lang w:val="en-US"/>
        </w:rPr>
        <w:t>.</w:t>
      </w:r>
    </w:p>
    <w:p w14:paraId="129D4B66" w14:textId="77777777" w:rsidR="005C3A59" w:rsidRPr="000568E5" w:rsidRDefault="005C3A59" w:rsidP="000568E5">
      <w:pPr>
        <w:pStyle w:val="ListParagraph"/>
        <w:spacing w:line="240" w:lineRule="auto"/>
        <w:ind w:left="0"/>
        <w:jc w:val="both"/>
        <w:rPr>
          <w:szCs w:val="28"/>
          <w:lang w:val="en-US"/>
        </w:rPr>
      </w:pPr>
      <w:r w:rsidRPr="000568E5">
        <w:rPr>
          <w:szCs w:val="28"/>
          <w:lang w:val="en-US"/>
        </w:rPr>
        <w:t xml:space="preserve">- Hai điểm …………… nằm cùng phía đối với điểm </w:t>
      </w:r>
      <w:r w:rsidRPr="000568E5">
        <w:rPr>
          <w:position w:val="-6"/>
          <w:szCs w:val="28"/>
        </w:rPr>
        <w:object w:dxaOrig="300" w:dyaOrig="300" w14:anchorId="35B3A1C1">
          <v:shape id="_x0000_i1306" type="#_x0000_t75" style="width:15pt;height:15pt" o:ole="">
            <v:imagedata r:id="rId112" o:title=""/>
          </v:shape>
          <o:OLEObject Type="Embed" ProgID="Equation.DSMT4" ShapeID="_x0000_i1306" DrawAspect="Content" ObjectID="_1691141028" r:id="rId439"/>
        </w:object>
      </w:r>
      <w:r w:rsidRPr="000568E5">
        <w:rPr>
          <w:szCs w:val="28"/>
          <w:lang w:val="en-US"/>
        </w:rPr>
        <w:t>.</w:t>
      </w:r>
    </w:p>
    <w:p w14:paraId="37624A11" w14:textId="77777777" w:rsidR="005C3A59" w:rsidRPr="000568E5" w:rsidRDefault="005C3A59" w:rsidP="000568E5">
      <w:pPr>
        <w:pStyle w:val="ListParagraph"/>
        <w:spacing w:line="240" w:lineRule="auto"/>
        <w:ind w:left="0"/>
        <w:jc w:val="center"/>
        <w:rPr>
          <w:szCs w:val="28"/>
          <w:lang w:val="en-US"/>
        </w:rPr>
      </w:pPr>
      <w:r w:rsidRPr="000568E5">
        <w:rPr>
          <w:noProof/>
          <w:szCs w:val="28"/>
          <w:lang w:val="en-US"/>
        </w:rPr>
        <w:drawing>
          <wp:inline distT="0" distB="0" distL="0" distR="0" wp14:anchorId="47513192" wp14:editId="10E77A52">
            <wp:extent cx="3714750" cy="581025"/>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0"/>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3714750" cy="581025"/>
                    </a:xfrm>
                    <a:prstGeom prst="rect">
                      <a:avLst/>
                    </a:prstGeom>
                    <a:noFill/>
                    <a:ln>
                      <a:noFill/>
                    </a:ln>
                  </pic:spPr>
                </pic:pic>
              </a:graphicData>
            </a:graphic>
          </wp:inline>
        </w:drawing>
      </w:r>
    </w:p>
    <w:p w14:paraId="50C048FD" w14:textId="77777777" w:rsidR="005C3A59" w:rsidRPr="000568E5" w:rsidRDefault="005C3A59" w:rsidP="000568E5">
      <w:pPr>
        <w:pStyle w:val="ListParagraph"/>
        <w:spacing w:line="240" w:lineRule="auto"/>
        <w:ind w:left="0"/>
        <w:jc w:val="both"/>
        <w:rPr>
          <w:szCs w:val="28"/>
          <w:lang w:val="en-US"/>
        </w:rPr>
      </w:pPr>
      <w:r w:rsidRPr="000568E5">
        <w:rPr>
          <w:szCs w:val="28"/>
          <w:lang w:val="en-US"/>
        </w:rPr>
        <w:t>Bài 2. Xem hình dưới và bổ sung các chỗ thiếu (…) trong các phát biểu sau:</w:t>
      </w:r>
    </w:p>
    <w:p w14:paraId="7BBCF171" w14:textId="77777777" w:rsidR="005C3A59" w:rsidRPr="000568E5" w:rsidRDefault="005C3A59" w:rsidP="000568E5">
      <w:pPr>
        <w:pStyle w:val="ListParagraph"/>
        <w:spacing w:line="240" w:lineRule="auto"/>
        <w:ind w:left="0"/>
        <w:jc w:val="both"/>
        <w:rPr>
          <w:szCs w:val="28"/>
          <w:lang w:val="en-US"/>
        </w:rPr>
      </w:pPr>
      <w:r w:rsidRPr="000568E5">
        <w:rPr>
          <w:szCs w:val="28"/>
          <w:lang w:val="en-US"/>
        </w:rPr>
        <w:t xml:space="preserve">- Điểm </w:t>
      </w:r>
      <w:r w:rsidRPr="000568E5">
        <w:rPr>
          <w:position w:val="-4"/>
          <w:szCs w:val="28"/>
        </w:rPr>
        <w:object w:dxaOrig="260" w:dyaOrig="279" w14:anchorId="1B4C4BD2">
          <v:shape id="_x0000_i1307" type="#_x0000_t75" style="width:12.75pt;height:14.25pt" o:ole="">
            <v:imagedata r:id="rId115" o:title=""/>
          </v:shape>
          <o:OLEObject Type="Embed" ProgID="Equation.DSMT4" ShapeID="_x0000_i1307" DrawAspect="Content" ObjectID="_1691141029" r:id="rId440"/>
        </w:object>
      </w:r>
      <w:r w:rsidRPr="000568E5">
        <w:rPr>
          <w:szCs w:val="28"/>
          <w:lang w:val="en-US"/>
        </w:rPr>
        <w:t xml:space="preserve"> không nằm giữa hai điểm …………………</w:t>
      </w:r>
    </w:p>
    <w:p w14:paraId="1A876C98" w14:textId="77777777" w:rsidR="005C3A59" w:rsidRPr="000568E5" w:rsidRDefault="005C3A59" w:rsidP="000568E5">
      <w:pPr>
        <w:pStyle w:val="ListParagraph"/>
        <w:spacing w:line="240" w:lineRule="auto"/>
        <w:ind w:left="0"/>
        <w:jc w:val="both"/>
        <w:rPr>
          <w:szCs w:val="28"/>
          <w:lang w:val="en-US"/>
        </w:rPr>
      </w:pPr>
      <w:r w:rsidRPr="000568E5">
        <w:rPr>
          <w:szCs w:val="28"/>
          <w:lang w:val="en-US"/>
        </w:rPr>
        <w:t xml:space="preserve">- Điểm </w:t>
      </w:r>
      <w:r w:rsidRPr="000568E5">
        <w:rPr>
          <w:position w:val="-4"/>
          <w:szCs w:val="28"/>
        </w:rPr>
        <w:object w:dxaOrig="360" w:dyaOrig="279" w14:anchorId="59057B53">
          <v:shape id="_x0000_i1308" type="#_x0000_t75" style="width:18pt;height:14.25pt" o:ole="">
            <v:imagedata r:id="rId110" o:title=""/>
          </v:shape>
          <o:OLEObject Type="Embed" ProgID="Equation.DSMT4" ShapeID="_x0000_i1308" DrawAspect="Content" ObjectID="_1691141030" r:id="rId441"/>
        </w:object>
      </w:r>
      <w:r w:rsidRPr="000568E5">
        <w:rPr>
          <w:szCs w:val="28"/>
          <w:lang w:val="en-US"/>
        </w:rPr>
        <w:t xml:space="preserve">……………………… hai điểm </w:t>
      </w:r>
      <w:r w:rsidRPr="000568E5">
        <w:rPr>
          <w:position w:val="-10"/>
          <w:szCs w:val="28"/>
        </w:rPr>
        <w:object w:dxaOrig="540" w:dyaOrig="340" w14:anchorId="4258F64B">
          <v:shape id="_x0000_i1309" type="#_x0000_t75" style="width:27pt;height:17.25pt" o:ole="">
            <v:imagedata r:id="rId118" o:title=""/>
          </v:shape>
          <o:OLEObject Type="Embed" ProgID="Equation.DSMT4" ShapeID="_x0000_i1309" DrawAspect="Content" ObjectID="_1691141031" r:id="rId442"/>
        </w:object>
      </w:r>
      <w:r w:rsidRPr="000568E5">
        <w:rPr>
          <w:szCs w:val="28"/>
          <w:lang w:val="en-US"/>
        </w:rPr>
        <w:t>.</w:t>
      </w:r>
    </w:p>
    <w:p w14:paraId="585DD677" w14:textId="77777777" w:rsidR="005C3A59" w:rsidRPr="000568E5" w:rsidRDefault="005C3A59" w:rsidP="000568E5">
      <w:pPr>
        <w:pStyle w:val="ListParagraph"/>
        <w:spacing w:line="240" w:lineRule="auto"/>
        <w:ind w:left="0"/>
        <w:jc w:val="both"/>
        <w:rPr>
          <w:szCs w:val="28"/>
        </w:rPr>
      </w:pPr>
      <w:r w:rsidRPr="000568E5">
        <w:rPr>
          <w:szCs w:val="28"/>
          <w:lang w:val="en-US"/>
        </w:rPr>
        <w:t xml:space="preserve">- Hai điểm </w:t>
      </w:r>
      <w:r w:rsidRPr="000568E5">
        <w:rPr>
          <w:position w:val="-10"/>
          <w:szCs w:val="28"/>
        </w:rPr>
        <w:object w:dxaOrig="639" w:dyaOrig="340" w14:anchorId="69ED7E99">
          <v:shape id="_x0000_i1310" type="#_x0000_t75" style="width:32.25pt;height:17.25pt" o:ole="">
            <v:imagedata r:id="rId120" o:title=""/>
          </v:shape>
          <o:OLEObject Type="Embed" ProgID="Equation.DSMT4" ShapeID="_x0000_i1310" DrawAspect="Content" ObjectID="_1691141032" r:id="rId443"/>
        </w:object>
      </w:r>
      <w:r w:rsidRPr="000568E5">
        <w:rPr>
          <w:szCs w:val="28"/>
          <w:lang w:val="en-US"/>
        </w:rPr>
        <w:t xml:space="preserve"> ……………… so với </w:t>
      </w:r>
      <w:r w:rsidRPr="000568E5">
        <w:rPr>
          <w:position w:val="-4"/>
          <w:szCs w:val="28"/>
        </w:rPr>
        <w:object w:dxaOrig="260" w:dyaOrig="279" w14:anchorId="571EAE3D">
          <v:shape id="_x0000_i1311" type="#_x0000_t75" style="width:12.75pt;height:14.25pt" o:ole="">
            <v:imagedata r:id="rId122" o:title=""/>
          </v:shape>
          <o:OLEObject Type="Embed" ProgID="Equation.DSMT4" ShapeID="_x0000_i1311" DrawAspect="Content" ObjectID="_1691141033" r:id="rId444"/>
        </w:object>
      </w:r>
    </w:p>
    <w:p w14:paraId="22F96581" w14:textId="77777777" w:rsidR="005C3A59" w:rsidRPr="000568E5" w:rsidRDefault="005C3A59" w:rsidP="000568E5">
      <w:pPr>
        <w:pStyle w:val="ListParagraph"/>
        <w:spacing w:line="240" w:lineRule="auto"/>
        <w:ind w:left="0"/>
        <w:jc w:val="both"/>
        <w:rPr>
          <w:szCs w:val="28"/>
          <w:lang w:val="en-US"/>
        </w:rPr>
      </w:pPr>
      <w:r w:rsidRPr="000568E5">
        <w:rPr>
          <w:noProof/>
          <w:szCs w:val="28"/>
          <w:lang w:val="en-US"/>
        </w:rPr>
        <w:drawing>
          <wp:inline distT="0" distB="0" distL="0" distR="0" wp14:anchorId="4F0F4143" wp14:editId="17477EC9">
            <wp:extent cx="3714750" cy="581025"/>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9"/>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3714750" cy="581025"/>
                    </a:xfrm>
                    <a:prstGeom prst="rect">
                      <a:avLst/>
                    </a:prstGeom>
                    <a:noFill/>
                    <a:ln>
                      <a:noFill/>
                    </a:ln>
                  </pic:spPr>
                </pic:pic>
              </a:graphicData>
            </a:graphic>
          </wp:inline>
        </w:drawing>
      </w:r>
    </w:p>
    <w:p w14:paraId="54B7CA46" w14:textId="77777777" w:rsidR="005C3A59" w:rsidRPr="000568E5" w:rsidRDefault="005C3A59" w:rsidP="000568E5">
      <w:pPr>
        <w:pStyle w:val="ListParagraph"/>
        <w:spacing w:line="240" w:lineRule="auto"/>
        <w:ind w:left="0"/>
        <w:rPr>
          <w:szCs w:val="28"/>
          <w:lang w:val="en-US"/>
        </w:rPr>
      </w:pPr>
      <w:r w:rsidRPr="000568E5">
        <w:rPr>
          <w:szCs w:val="28"/>
          <w:lang w:val="en-US"/>
        </w:rPr>
        <w:t>Bài 3. Xem hình bên, gọi tên các điểm</w:t>
      </w:r>
    </w:p>
    <w:p w14:paraId="29D7B30D" w14:textId="77777777" w:rsidR="005C3A59" w:rsidRPr="000568E5" w:rsidRDefault="005C3A59" w:rsidP="000568E5">
      <w:pPr>
        <w:pStyle w:val="ListParagraph"/>
        <w:spacing w:line="240" w:lineRule="auto"/>
        <w:ind w:left="0"/>
        <w:rPr>
          <w:szCs w:val="28"/>
          <w:lang w:val="en-US"/>
        </w:rPr>
      </w:pPr>
      <w:r w:rsidRPr="000568E5">
        <w:rPr>
          <w:noProof/>
          <w:szCs w:val="28"/>
          <w:lang w:val="en-US"/>
        </w:rPr>
        <w:drawing>
          <wp:anchor distT="0" distB="0" distL="114300" distR="114300" simplePos="0" relativeHeight="251678720" behindDoc="0" locked="0" layoutInCell="1" allowOverlap="1" wp14:anchorId="2CD79786" wp14:editId="65DCB37D">
            <wp:simplePos x="0" y="0"/>
            <wp:positionH relativeFrom="column">
              <wp:posOffset>2677160</wp:posOffset>
            </wp:positionH>
            <wp:positionV relativeFrom="paragraph">
              <wp:posOffset>131445</wp:posOffset>
            </wp:positionV>
            <wp:extent cx="3133725" cy="489585"/>
            <wp:effectExtent l="0" t="0" r="0" b="0"/>
            <wp:wrapSquare wrapText="bothSides"/>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1"/>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3133725" cy="489585"/>
                    </a:xfrm>
                    <a:prstGeom prst="rect">
                      <a:avLst/>
                    </a:prstGeom>
                    <a:noFill/>
                    <a:ln>
                      <a:noFill/>
                    </a:ln>
                  </pic:spPr>
                </pic:pic>
              </a:graphicData>
            </a:graphic>
          </wp:anchor>
        </w:drawing>
      </w:r>
      <w:r w:rsidRPr="000568E5">
        <w:rPr>
          <w:szCs w:val="28"/>
          <w:lang w:val="en-US"/>
        </w:rPr>
        <w:t xml:space="preserve">a) Nằm giữa hai điểm </w:t>
      </w:r>
      <w:r w:rsidRPr="000568E5">
        <w:rPr>
          <w:position w:val="-10"/>
          <w:szCs w:val="28"/>
        </w:rPr>
        <w:object w:dxaOrig="639" w:dyaOrig="340" w14:anchorId="5EDEAB02">
          <v:shape id="_x0000_i1312" type="#_x0000_t75" style="width:32.25pt;height:17.25pt" o:ole="">
            <v:imagedata r:id="rId126" o:title=""/>
          </v:shape>
          <o:OLEObject Type="Embed" ProgID="Equation.DSMT4" ShapeID="_x0000_i1312" DrawAspect="Content" ObjectID="_1691141034" r:id="rId445"/>
        </w:object>
      </w:r>
      <w:r w:rsidRPr="000568E5">
        <w:rPr>
          <w:szCs w:val="28"/>
          <w:lang w:val="en-US"/>
        </w:rPr>
        <w:t>.</w:t>
      </w:r>
    </w:p>
    <w:p w14:paraId="52FCC879" w14:textId="77777777" w:rsidR="005C3A59" w:rsidRPr="000568E5" w:rsidRDefault="005C3A59" w:rsidP="000568E5">
      <w:pPr>
        <w:pStyle w:val="ListParagraph"/>
        <w:spacing w:line="240" w:lineRule="auto"/>
        <w:ind w:left="0"/>
        <w:rPr>
          <w:szCs w:val="28"/>
          <w:lang w:val="en-US"/>
        </w:rPr>
      </w:pPr>
      <w:r w:rsidRPr="000568E5">
        <w:rPr>
          <w:szCs w:val="28"/>
          <w:lang w:val="en-US"/>
        </w:rPr>
        <w:t xml:space="preserve">b) Nằm giữa hai điểm </w:t>
      </w:r>
      <w:r w:rsidRPr="000568E5">
        <w:rPr>
          <w:position w:val="-12"/>
          <w:szCs w:val="28"/>
        </w:rPr>
        <w:object w:dxaOrig="600" w:dyaOrig="360" w14:anchorId="1F535B72">
          <v:shape id="_x0000_i1313" type="#_x0000_t75" style="width:30pt;height:18pt" o:ole="">
            <v:imagedata r:id="rId128" o:title=""/>
          </v:shape>
          <o:OLEObject Type="Embed" ProgID="Equation.DSMT4" ShapeID="_x0000_i1313" DrawAspect="Content" ObjectID="_1691141035" r:id="rId446"/>
        </w:object>
      </w:r>
      <w:r w:rsidRPr="000568E5">
        <w:rPr>
          <w:szCs w:val="28"/>
          <w:lang w:val="en-US"/>
        </w:rPr>
        <w:t>.</w:t>
      </w:r>
    </w:p>
    <w:p w14:paraId="46A3A020" w14:textId="77777777" w:rsidR="005C3A59" w:rsidRPr="000568E5" w:rsidRDefault="005C3A59" w:rsidP="000568E5">
      <w:pPr>
        <w:pStyle w:val="ListParagraph"/>
        <w:spacing w:line="240" w:lineRule="auto"/>
        <w:ind w:left="0"/>
        <w:rPr>
          <w:szCs w:val="28"/>
          <w:lang w:val="en-US"/>
        </w:rPr>
      </w:pPr>
      <w:r w:rsidRPr="000568E5">
        <w:rPr>
          <w:szCs w:val="28"/>
          <w:lang w:val="en-US"/>
        </w:rPr>
        <w:t xml:space="preserve">c) Nằm giữa hai điểm </w:t>
      </w:r>
      <w:r w:rsidRPr="000568E5">
        <w:rPr>
          <w:position w:val="-12"/>
          <w:szCs w:val="28"/>
        </w:rPr>
        <w:object w:dxaOrig="660" w:dyaOrig="360" w14:anchorId="5BE7F795">
          <v:shape id="_x0000_i1314" type="#_x0000_t75" style="width:33pt;height:18pt" o:ole="">
            <v:imagedata r:id="rId130" o:title=""/>
          </v:shape>
          <o:OLEObject Type="Embed" ProgID="Equation.DSMT4" ShapeID="_x0000_i1314" DrawAspect="Content" ObjectID="_1691141036" r:id="rId447"/>
        </w:object>
      </w:r>
      <w:r w:rsidRPr="000568E5">
        <w:rPr>
          <w:szCs w:val="28"/>
          <w:lang w:val="en-US"/>
        </w:rPr>
        <w:t>.</w:t>
      </w:r>
    </w:p>
    <w:p w14:paraId="0E42C11F" w14:textId="77777777" w:rsidR="005C3A59" w:rsidRPr="000568E5" w:rsidRDefault="005C3A59" w:rsidP="000568E5">
      <w:pPr>
        <w:pStyle w:val="ListParagraph"/>
        <w:spacing w:line="240" w:lineRule="auto"/>
        <w:ind w:left="0"/>
        <w:rPr>
          <w:szCs w:val="28"/>
          <w:lang w:val="en-US"/>
        </w:rPr>
      </w:pPr>
      <w:r w:rsidRPr="000568E5">
        <w:rPr>
          <w:noProof/>
          <w:szCs w:val="28"/>
          <w:lang w:val="en-US"/>
        </w:rPr>
        <w:drawing>
          <wp:anchor distT="0" distB="0" distL="114300" distR="114300" simplePos="0" relativeHeight="251679744" behindDoc="0" locked="0" layoutInCell="1" allowOverlap="1" wp14:anchorId="6D1200CB" wp14:editId="66B55AA3">
            <wp:simplePos x="0" y="0"/>
            <wp:positionH relativeFrom="column">
              <wp:posOffset>3534410</wp:posOffset>
            </wp:positionH>
            <wp:positionV relativeFrom="paragraph">
              <wp:posOffset>9525</wp:posOffset>
            </wp:positionV>
            <wp:extent cx="1905000" cy="1239520"/>
            <wp:effectExtent l="0" t="0" r="0" b="0"/>
            <wp:wrapSquare wrapText="bothSides"/>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5"/>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1905000" cy="1239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568E5">
        <w:rPr>
          <w:szCs w:val="28"/>
          <w:lang w:val="en-US"/>
        </w:rPr>
        <w:t xml:space="preserve">d) Nằm giữa hai điểm </w:t>
      </w:r>
      <w:r w:rsidRPr="000568E5">
        <w:rPr>
          <w:position w:val="-10"/>
          <w:szCs w:val="28"/>
        </w:rPr>
        <w:object w:dxaOrig="580" w:dyaOrig="340" w14:anchorId="566318D3">
          <v:shape id="_x0000_i1315" type="#_x0000_t75" style="width:29.25pt;height:17.25pt" o:ole="">
            <v:imagedata r:id="rId133" o:title=""/>
          </v:shape>
          <o:OLEObject Type="Embed" ProgID="Equation.DSMT4" ShapeID="_x0000_i1315" DrawAspect="Content" ObjectID="_1691141037" r:id="rId448"/>
        </w:object>
      </w:r>
      <w:r w:rsidRPr="000568E5">
        <w:rPr>
          <w:szCs w:val="28"/>
          <w:lang w:val="en-US"/>
        </w:rPr>
        <w:t>.</w:t>
      </w:r>
    </w:p>
    <w:p w14:paraId="31F77F68" w14:textId="77777777" w:rsidR="005C3A59" w:rsidRPr="000568E5" w:rsidRDefault="005C3A59" w:rsidP="000568E5">
      <w:pPr>
        <w:pStyle w:val="ListParagraph"/>
        <w:spacing w:line="240" w:lineRule="auto"/>
        <w:ind w:left="0"/>
        <w:rPr>
          <w:szCs w:val="28"/>
          <w:lang w:val="en-US"/>
        </w:rPr>
      </w:pPr>
      <w:r w:rsidRPr="000568E5">
        <w:rPr>
          <w:szCs w:val="28"/>
          <w:lang w:val="en-US"/>
        </w:rPr>
        <w:t>Bài 4. Xem hình bên, trả lời các câu hỏi sau:</w:t>
      </w:r>
    </w:p>
    <w:p w14:paraId="7EDF74A5" w14:textId="77777777" w:rsidR="005C3A59" w:rsidRPr="000568E5" w:rsidRDefault="005C3A59" w:rsidP="000568E5">
      <w:pPr>
        <w:pStyle w:val="ListParagraph"/>
        <w:spacing w:line="240" w:lineRule="auto"/>
        <w:ind w:left="0"/>
        <w:rPr>
          <w:szCs w:val="28"/>
          <w:lang w:val="en-US"/>
        </w:rPr>
      </w:pPr>
      <w:r w:rsidRPr="000568E5">
        <w:rPr>
          <w:szCs w:val="28"/>
          <w:lang w:val="en-US"/>
        </w:rPr>
        <w:t xml:space="preserve">a) Điểm </w:t>
      </w:r>
      <w:r w:rsidRPr="000568E5">
        <w:rPr>
          <w:position w:val="-4"/>
          <w:szCs w:val="28"/>
        </w:rPr>
        <w:object w:dxaOrig="260" w:dyaOrig="279" w14:anchorId="32BC28ED">
          <v:shape id="_x0000_i1316" type="#_x0000_t75" style="width:12.75pt;height:14.25pt" o:ole="">
            <v:imagedata r:id="rId135" o:title=""/>
          </v:shape>
          <o:OLEObject Type="Embed" ProgID="Equation.DSMT4" ShapeID="_x0000_i1316" DrawAspect="Content" ObjectID="_1691141038" r:id="rId449"/>
        </w:object>
      </w:r>
      <w:r w:rsidRPr="000568E5">
        <w:rPr>
          <w:szCs w:val="28"/>
          <w:lang w:val="en-US"/>
        </w:rPr>
        <w:t xml:space="preserve"> nằm giữa hai điểm nào?</w:t>
      </w:r>
    </w:p>
    <w:p w14:paraId="5D8AE32A" w14:textId="77777777" w:rsidR="005C3A59" w:rsidRPr="000568E5" w:rsidRDefault="005C3A59" w:rsidP="000568E5">
      <w:pPr>
        <w:pStyle w:val="ListParagraph"/>
        <w:spacing w:line="240" w:lineRule="auto"/>
        <w:ind w:left="0"/>
        <w:rPr>
          <w:szCs w:val="28"/>
          <w:lang w:val="en-US"/>
        </w:rPr>
      </w:pPr>
      <w:r w:rsidRPr="000568E5">
        <w:rPr>
          <w:szCs w:val="28"/>
          <w:lang w:val="en-US"/>
        </w:rPr>
        <w:t xml:space="preserve">b) Điểm </w:t>
      </w:r>
      <w:r w:rsidRPr="000568E5">
        <w:rPr>
          <w:position w:val="-4"/>
          <w:szCs w:val="28"/>
        </w:rPr>
        <w:object w:dxaOrig="260" w:dyaOrig="279" w14:anchorId="777AD081">
          <v:shape id="_x0000_i1317" type="#_x0000_t75" style="width:12.75pt;height:14.25pt" o:ole="">
            <v:imagedata r:id="rId137" o:title=""/>
          </v:shape>
          <o:OLEObject Type="Embed" ProgID="Equation.DSMT4" ShapeID="_x0000_i1317" DrawAspect="Content" ObjectID="_1691141039" r:id="rId450"/>
        </w:object>
      </w:r>
      <w:r w:rsidRPr="000568E5">
        <w:rPr>
          <w:szCs w:val="28"/>
          <w:lang w:val="en-US"/>
        </w:rPr>
        <w:t xml:space="preserve"> nằm giữa hai điểm nào? </w:t>
      </w:r>
    </w:p>
    <w:p w14:paraId="34399A99" w14:textId="77777777" w:rsidR="005C3A59" w:rsidRPr="000568E5" w:rsidRDefault="005C3A59" w:rsidP="000568E5">
      <w:pPr>
        <w:pStyle w:val="ListParagraph"/>
        <w:spacing w:line="240" w:lineRule="auto"/>
        <w:ind w:left="0"/>
        <w:rPr>
          <w:szCs w:val="28"/>
          <w:lang w:val="en-US"/>
        </w:rPr>
      </w:pPr>
      <w:r w:rsidRPr="000568E5">
        <w:rPr>
          <w:szCs w:val="28"/>
          <w:lang w:val="en-US"/>
        </w:rPr>
        <w:t xml:space="preserve">c) Điểm </w:t>
      </w:r>
      <w:r w:rsidRPr="000568E5">
        <w:rPr>
          <w:position w:val="-4"/>
          <w:szCs w:val="28"/>
        </w:rPr>
        <w:object w:dxaOrig="300" w:dyaOrig="279" w14:anchorId="3D9DDED9">
          <v:shape id="_x0000_i1318" type="#_x0000_t75" style="width:15pt;height:14.25pt" o:ole="">
            <v:imagedata r:id="rId139" o:title=""/>
          </v:shape>
          <o:OLEObject Type="Embed" ProgID="Equation.DSMT4" ShapeID="_x0000_i1318" DrawAspect="Content" ObjectID="_1691141040" r:id="rId451"/>
        </w:object>
      </w:r>
      <w:r w:rsidRPr="000568E5">
        <w:rPr>
          <w:szCs w:val="28"/>
          <w:lang w:val="en-US"/>
        </w:rPr>
        <w:t xml:space="preserve"> nằm giữa hai điểm nào?</w:t>
      </w:r>
    </w:p>
    <w:p w14:paraId="20ECBF58" w14:textId="77777777" w:rsidR="005C3A59" w:rsidRPr="000568E5" w:rsidRDefault="005C3A59" w:rsidP="000568E5">
      <w:pPr>
        <w:pStyle w:val="ListParagraph"/>
        <w:spacing w:line="240" w:lineRule="auto"/>
        <w:ind w:left="0"/>
        <w:rPr>
          <w:szCs w:val="28"/>
          <w:lang w:val="en-US"/>
        </w:rPr>
      </w:pPr>
    </w:p>
    <w:p w14:paraId="35754BB1" w14:textId="77777777" w:rsidR="005C3A59" w:rsidRPr="000568E5" w:rsidRDefault="005C3A59" w:rsidP="000568E5">
      <w:pPr>
        <w:pStyle w:val="ListParagraph"/>
        <w:spacing w:line="240" w:lineRule="auto"/>
        <w:ind w:left="0"/>
        <w:rPr>
          <w:szCs w:val="28"/>
          <w:lang w:val="en-US"/>
        </w:rPr>
      </w:pPr>
      <w:r w:rsidRPr="000568E5">
        <w:rPr>
          <w:szCs w:val="28"/>
          <w:lang w:val="en-US"/>
        </w:rPr>
        <w:t>Bài 5. Trong 5 câu mô tả sau đây về ba điểm thẳng hàng đã cho, những câu nào sai?</w:t>
      </w:r>
    </w:p>
    <w:p w14:paraId="6FE58C08" w14:textId="77777777" w:rsidR="005C3A59" w:rsidRPr="000568E5" w:rsidRDefault="005C3A59" w:rsidP="000568E5">
      <w:pPr>
        <w:pStyle w:val="ListParagraph"/>
        <w:spacing w:line="240" w:lineRule="auto"/>
        <w:ind w:left="0"/>
        <w:rPr>
          <w:szCs w:val="28"/>
          <w:lang w:val="en-US"/>
        </w:rPr>
      </w:pPr>
      <w:r w:rsidRPr="000568E5">
        <w:rPr>
          <w:szCs w:val="28"/>
          <w:lang w:val="en-US"/>
        </w:rPr>
        <w:t xml:space="preserve">a) Điểm </w:t>
      </w:r>
      <w:r w:rsidRPr="000568E5">
        <w:rPr>
          <w:position w:val="-4"/>
          <w:szCs w:val="28"/>
        </w:rPr>
        <w:object w:dxaOrig="300" w:dyaOrig="279" w14:anchorId="6C7AF994">
          <v:shape id="_x0000_i1319" type="#_x0000_t75" style="width:15pt;height:14.25pt" o:ole="">
            <v:imagedata r:id="rId141" o:title=""/>
          </v:shape>
          <o:OLEObject Type="Embed" ProgID="Equation.DSMT4" ShapeID="_x0000_i1319" DrawAspect="Content" ObjectID="_1691141041" r:id="rId452"/>
        </w:object>
      </w:r>
      <w:r w:rsidRPr="000568E5">
        <w:rPr>
          <w:szCs w:val="28"/>
          <w:lang w:val="en-US"/>
        </w:rPr>
        <w:t xml:space="preserve"> nằm giữa </w:t>
      </w:r>
      <w:r w:rsidRPr="000568E5">
        <w:rPr>
          <w:position w:val="-10"/>
          <w:szCs w:val="28"/>
        </w:rPr>
        <w:object w:dxaOrig="620" w:dyaOrig="340" w14:anchorId="44C59F4C">
          <v:shape id="_x0000_i1320" type="#_x0000_t75" style="width:30.75pt;height:17.25pt" o:ole="">
            <v:imagedata r:id="rId143" o:title=""/>
          </v:shape>
          <o:OLEObject Type="Embed" ProgID="Equation.DSMT4" ShapeID="_x0000_i1320" DrawAspect="Content" ObjectID="_1691141042" r:id="rId453"/>
        </w:object>
      </w:r>
      <w:r w:rsidRPr="000568E5">
        <w:rPr>
          <w:szCs w:val="28"/>
          <w:lang w:val="en-US"/>
        </w:rPr>
        <w:t xml:space="preserve"> và điểm </w:t>
      </w:r>
      <w:r w:rsidRPr="000568E5">
        <w:rPr>
          <w:position w:val="-4"/>
          <w:szCs w:val="28"/>
        </w:rPr>
        <w:object w:dxaOrig="320" w:dyaOrig="279" w14:anchorId="6C7CFC40">
          <v:shape id="_x0000_i1321" type="#_x0000_t75" style="width:15.75pt;height:14.25pt" o:ole="">
            <v:imagedata r:id="rId145" o:title=""/>
          </v:shape>
          <o:OLEObject Type="Embed" ProgID="Equation.DSMT4" ShapeID="_x0000_i1321" DrawAspect="Content" ObjectID="_1691141043" r:id="rId454"/>
        </w:object>
      </w:r>
      <w:r w:rsidRPr="000568E5">
        <w:rPr>
          <w:szCs w:val="28"/>
          <w:lang w:val="en-US"/>
        </w:rPr>
        <w:t xml:space="preserve"> nằm giữa </w:t>
      </w:r>
      <w:r w:rsidRPr="000568E5">
        <w:rPr>
          <w:position w:val="-10"/>
          <w:szCs w:val="28"/>
        </w:rPr>
        <w:object w:dxaOrig="600" w:dyaOrig="340" w14:anchorId="11E614B2">
          <v:shape id="_x0000_i1322" type="#_x0000_t75" style="width:30pt;height:17.25pt" o:ole="">
            <v:imagedata r:id="rId147" o:title=""/>
          </v:shape>
          <o:OLEObject Type="Embed" ProgID="Equation.DSMT4" ShapeID="_x0000_i1322" DrawAspect="Content" ObjectID="_1691141044" r:id="rId455"/>
        </w:object>
      </w:r>
      <w:r w:rsidRPr="000568E5">
        <w:rPr>
          <w:szCs w:val="28"/>
          <w:lang w:val="en-US"/>
        </w:rPr>
        <w:t>.</w:t>
      </w:r>
    </w:p>
    <w:p w14:paraId="5439FABA" w14:textId="77777777" w:rsidR="005C3A59" w:rsidRPr="000568E5" w:rsidRDefault="005C3A59" w:rsidP="000568E5">
      <w:pPr>
        <w:pStyle w:val="ListParagraph"/>
        <w:spacing w:line="240" w:lineRule="auto"/>
        <w:ind w:left="0"/>
        <w:rPr>
          <w:szCs w:val="28"/>
          <w:lang w:val="en-US"/>
        </w:rPr>
      </w:pPr>
      <w:r w:rsidRPr="000568E5">
        <w:rPr>
          <w:szCs w:val="28"/>
          <w:lang w:val="en-US"/>
        </w:rPr>
        <w:t xml:space="preserve">b) Điểm </w:t>
      </w:r>
      <w:r w:rsidRPr="000568E5">
        <w:rPr>
          <w:position w:val="-4"/>
          <w:szCs w:val="28"/>
        </w:rPr>
        <w:object w:dxaOrig="320" w:dyaOrig="279" w14:anchorId="42B4A471">
          <v:shape id="_x0000_i1323" type="#_x0000_t75" style="width:15.75pt;height:14.25pt" o:ole="">
            <v:imagedata r:id="rId149" o:title=""/>
          </v:shape>
          <o:OLEObject Type="Embed" ProgID="Equation.DSMT4" ShapeID="_x0000_i1323" DrawAspect="Content" ObjectID="_1691141045" r:id="rId456"/>
        </w:object>
      </w:r>
      <w:r w:rsidRPr="000568E5">
        <w:rPr>
          <w:szCs w:val="28"/>
          <w:lang w:val="en-US"/>
        </w:rPr>
        <w:t xml:space="preserve"> nằm giữa </w:t>
      </w:r>
      <w:r w:rsidRPr="000568E5">
        <w:rPr>
          <w:position w:val="-10"/>
          <w:szCs w:val="28"/>
        </w:rPr>
        <w:object w:dxaOrig="600" w:dyaOrig="340" w14:anchorId="27154A3C">
          <v:shape id="_x0000_i1324" type="#_x0000_t75" style="width:30pt;height:17.25pt" o:ole="">
            <v:imagedata r:id="rId151" o:title=""/>
          </v:shape>
          <o:OLEObject Type="Embed" ProgID="Equation.DSMT4" ShapeID="_x0000_i1324" DrawAspect="Content" ObjectID="_1691141046" r:id="rId457"/>
        </w:object>
      </w:r>
      <w:r w:rsidRPr="000568E5">
        <w:rPr>
          <w:szCs w:val="28"/>
          <w:lang w:val="en-US"/>
        </w:rPr>
        <w:t xml:space="preserve"> và điểm </w:t>
      </w:r>
      <w:r w:rsidRPr="000568E5">
        <w:rPr>
          <w:position w:val="-4"/>
          <w:szCs w:val="28"/>
        </w:rPr>
        <w:object w:dxaOrig="320" w:dyaOrig="279" w14:anchorId="76CDA8B3">
          <v:shape id="_x0000_i1325" type="#_x0000_t75" style="width:15.75pt;height:14.25pt" o:ole="">
            <v:imagedata r:id="rId145" o:title=""/>
          </v:shape>
          <o:OLEObject Type="Embed" ProgID="Equation.DSMT4" ShapeID="_x0000_i1325" DrawAspect="Content" ObjectID="_1691141047" r:id="rId458"/>
        </w:object>
      </w:r>
      <w:r w:rsidRPr="000568E5">
        <w:rPr>
          <w:szCs w:val="28"/>
          <w:lang w:val="en-US"/>
        </w:rPr>
        <w:t xml:space="preserve"> nằm giữa </w:t>
      </w:r>
      <w:r w:rsidRPr="000568E5">
        <w:rPr>
          <w:position w:val="-10"/>
          <w:szCs w:val="28"/>
        </w:rPr>
        <w:object w:dxaOrig="600" w:dyaOrig="340" w14:anchorId="4ACDD11D">
          <v:shape id="_x0000_i1326" type="#_x0000_t75" style="width:30pt;height:17.25pt" o:ole="">
            <v:imagedata r:id="rId147" o:title=""/>
          </v:shape>
          <o:OLEObject Type="Embed" ProgID="Equation.DSMT4" ShapeID="_x0000_i1326" DrawAspect="Content" ObjectID="_1691141048" r:id="rId459"/>
        </w:object>
      </w:r>
      <w:r w:rsidRPr="000568E5">
        <w:rPr>
          <w:szCs w:val="28"/>
          <w:lang w:val="en-US"/>
        </w:rPr>
        <w:t>.</w:t>
      </w:r>
    </w:p>
    <w:p w14:paraId="4F549A18" w14:textId="77777777" w:rsidR="005C3A59" w:rsidRPr="000568E5" w:rsidRDefault="005C3A59" w:rsidP="000568E5">
      <w:pPr>
        <w:pStyle w:val="ListParagraph"/>
        <w:spacing w:line="240" w:lineRule="auto"/>
        <w:ind w:left="0"/>
        <w:rPr>
          <w:szCs w:val="28"/>
          <w:lang w:val="en-US"/>
        </w:rPr>
      </w:pPr>
      <w:r w:rsidRPr="000568E5">
        <w:rPr>
          <w:szCs w:val="28"/>
          <w:lang w:val="en-US"/>
        </w:rPr>
        <w:t xml:space="preserve">c) Điểm </w:t>
      </w:r>
      <w:r w:rsidRPr="000568E5">
        <w:rPr>
          <w:position w:val="-6"/>
          <w:szCs w:val="28"/>
        </w:rPr>
        <w:object w:dxaOrig="279" w:dyaOrig="300" w14:anchorId="54DC2990">
          <v:shape id="_x0000_i1327" type="#_x0000_t75" style="width:14.25pt;height:15pt" o:ole="">
            <v:imagedata r:id="rId155" o:title=""/>
          </v:shape>
          <o:OLEObject Type="Embed" ProgID="Equation.DSMT4" ShapeID="_x0000_i1327" DrawAspect="Content" ObjectID="_1691141049" r:id="rId460"/>
        </w:object>
      </w:r>
      <w:r w:rsidRPr="000568E5">
        <w:rPr>
          <w:szCs w:val="28"/>
          <w:lang w:val="en-US"/>
        </w:rPr>
        <w:t xml:space="preserve"> nằm giữa </w:t>
      </w:r>
      <w:r w:rsidRPr="000568E5">
        <w:rPr>
          <w:position w:val="-10"/>
          <w:szCs w:val="28"/>
        </w:rPr>
        <w:object w:dxaOrig="639" w:dyaOrig="340" w14:anchorId="1D3365F6">
          <v:shape id="_x0000_i1328" type="#_x0000_t75" style="width:32.25pt;height:17.25pt" o:ole="">
            <v:imagedata r:id="rId157" o:title=""/>
          </v:shape>
          <o:OLEObject Type="Embed" ProgID="Equation.DSMT4" ShapeID="_x0000_i1328" DrawAspect="Content" ObjectID="_1691141050" r:id="rId461"/>
        </w:object>
      </w:r>
      <w:r w:rsidRPr="000568E5">
        <w:rPr>
          <w:szCs w:val="28"/>
          <w:lang w:val="en-US"/>
        </w:rPr>
        <w:t xml:space="preserve"> và điểm </w:t>
      </w:r>
      <w:r w:rsidRPr="000568E5">
        <w:rPr>
          <w:position w:val="-4"/>
          <w:szCs w:val="28"/>
        </w:rPr>
        <w:object w:dxaOrig="300" w:dyaOrig="279" w14:anchorId="57DB5061">
          <v:shape id="_x0000_i1329" type="#_x0000_t75" style="width:15pt;height:14.25pt" o:ole="">
            <v:imagedata r:id="rId159" o:title=""/>
          </v:shape>
          <o:OLEObject Type="Embed" ProgID="Equation.DSMT4" ShapeID="_x0000_i1329" DrawAspect="Content" ObjectID="_1691141051" r:id="rId462"/>
        </w:object>
      </w:r>
      <w:r w:rsidRPr="000568E5">
        <w:rPr>
          <w:szCs w:val="28"/>
          <w:lang w:val="en-US"/>
        </w:rPr>
        <w:t xml:space="preserve"> nằm giữa </w:t>
      </w:r>
      <w:r w:rsidRPr="000568E5">
        <w:rPr>
          <w:position w:val="-10"/>
          <w:szCs w:val="28"/>
        </w:rPr>
        <w:object w:dxaOrig="620" w:dyaOrig="340" w14:anchorId="13A7740E">
          <v:shape id="_x0000_i1330" type="#_x0000_t75" style="width:30.75pt;height:17.25pt" o:ole="">
            <v:imagedata r:id="rId161" o:title=""/>
          </v:shape>
          <o:OLEObject Type="Embed" ProgID="Equation.DSMT4" ShapeID="_x0000_i1330" DrawAspect="Content" ObjectID="_1691141052" r:id="rId463"/>
        </w:object>
      </w:r>
      <w:r w:rsidRPr="000568E5">
        <w:rPr>
          <w:szCs w:val="28"/>
          <w:lang w:val="en-US"/>
        </w:rPr>
        <w:t>.</w:t>
      </w:r>
    </w:p>
    <w:p w14:paraId="7BA87377" w14:textId="77777777" w:rsidR="005C3A59" w:rsidRPr="000568E5" w:rsidRDefault="005C3A59" w:rsidP="000568E5">
      <w:pPr>
        <w:pStyle w:val="ListParagraph"/>
        <w:spacing w:line="240" w:lineRule="auto"/>
        <w:ind w:left="0"/>
        <w:rPr>
          <w:szCs w:val="28"/>
          <w:lang w:val="en-US"/>
        </w:rPr>
      </w:pPr>
      <w:r w:rsidRPr="000568E5">
        <w:rPr>
          <w:szCs w:val="28"/>
          <w:lang w:val="en-US"/>
        </w:rPr>
        <w:t xml:space="preserve">d) Điểm </w:t>
      </w:r>
      <w:r w:rsidRPr="000568E5">
        <w:rPr>
          <w:position w:val="-4"/>
          <w:szCs w:val="28"/>
        </w:rPr>
        <w:object w:dxaOrig="300" w:dyaOrig="279" w14:anchorId="1A1BF642">
          <v:shape id="_x0000_i1331" type="#_x0000_t75" style="width:15pt;height:14.25pt" o:ole="">
            <v:imagedata r:id="rId141" o:title=""/>
          </v:shape>
          <o:OLEObject Type="Embed" ProgID="Equation.DSMT4" ShapeID="_x0000_i1331" DrawAspect="Content" ObjectID="_1691141053" r:id="rId464"/>
        </w:object>
      </w:r>
      <w:r w:rsidRPr="000568E5">
        <w:rPr>
          <w:szCs w:val="28"/>
          <w:lang w:val="en-US"/>
        </w:rPr>
        <w:t xml:space="preserve"> nằm giữa </w:t>
      </w:r>
      <w:r w:rsidRPr="000568E5">
        <w:rPr>
          <w:position w:val="-10"/>
          <w:szCs w:val="28"/>
        </w:rPr>
        <w:object w:dxaOrig="620" w:dyaOrig="340" w14:anchorId="3DC30C28">
          <v:shape id="_x0000_i1332" type="#_x0000_t75" style="width:30.75pt;height:17.25pt" o:ole="">
            <v:imagedata r:id="rId143" o:title=""/>
          </v:shape>
          <o:OLEObject Type="Embed" ProgID="Equation.DSMT4" ShapeID="_x0000_i1332" DrawAspect="Content" ObjectID="_1691141054" r:id="rId465"/>
        </w:object>
      </w:r>
      <w:r w:rsidRPr="000568E5">
        <w:rPr>
          <w:szCs w:val="28"/>
          <w:lang w:val="en-US"/>
        </w:rPr>
        <w:t xml:space="preserve"> và điểm </w:t>
      </w:r>
      <w:r w:rsidRPr="000568E5">
        <w:rPr>
          <w:position w:val="-6"/>
          <w:szCs w:val="28"/>
        </w:rPr>
        <w:object w:dxaOrig="279" w:dyaOrig="300" w14:anchorId="7EB62DA0">
          <v:shape id="_x0000_i1333" type="#_x0000_t75" style="width:14.25pt;height:15pt" o:ole="">
            <v:imagedata r:id="rId165" o:title=""/>
          </v:shape>
          <o:OLEObject Type="Embed" ProgID="Equation.DSMT4" ShapeID="_x0000_i1333" DrawAspect="Content" ObjectID="_1691141055" r:id="rId466"/>
        </w:object>
      </w:r>
      <w:r w:rsidRPr="000568E5">
        <w:rPr>
          <w:szCs w:val="28"/>
          <w:lang w:val="en-US"/>
        </w:rPr>
        <w:t xml:space="preserve"> nằm giữa </w:t>
      </w:r>
      <w:r w:rsidRPr="000568E5">
        <w:rPr>
          <w:position w:val="-10"/>
          <w:szCs w:val="28"/>
        </w:rPr>
        <w:object w:dxaOrig="639" w:dyaOrig="340" w14:anchorId="2E013DD3">
          <v:shape id="_x0000_i1334" type="#_x0000_t75" style="width:32.25pt;height:17.25pt" o:ole="">
            <v:imagedata r:id="rId167" o:title=""/>
          </v:shape>
          <o:OLEObject Type="Embed" ProgID="Equation.DSMT4" ShapeID="_x0000_i1334" DrawAspect="Content" ObjectID="_1691141056" r:id="rId467"/>
        </w:object>
      </w:r>
      <w:r w:rsidRPr="000568E5">
        <w:rPr>
          <w:szCs w:val="28"/>
          <w:lang w:val="en-US"/>
        </w:rPr>
        <w:t>.</w:t>
      </w:r>
    </w:p>
    <w:p w14:paraId="086299E4" w14:textId="77777777" w:rsidR="004424D7" w:rsidRPr="000568E5" w:rsidRDefault="005C3A59" w:rsidP="000568E5">
      <w:pPr>
        <w:pStyle w:val="ListParagraph"/>
        <w:spacing w:line="240" w:lineRule="auto"/>
        <w:ind w:left="0"/>
        <w:rPr>
          <w:szCs w:val="28"/>
          <w:lang w:val="en-US"/>
        </w:rPr>
      </w:pPr>
      <w:r w:rsidRPr="000568E5">
        <w:rPr>
          <w:szCs w:val="28"/>
          <w:lang w:val="en-US"/>
        </w:rPr>
        <w:t xml:space="preserve">e) Điểm </w:t>
      </w:r>
      <w:r w:rsidRPr="000568E5">
        <w:rPr>
          <w:position w:val="-6"/>
          <w:szCs w:val="28"/>
        </w:rPr>
        <w:object w:dxaOrig="279" w:dyaOrig="300" w14:anchorId="00AD944F">
          <v:shape id="_x0000_i1335" type="#_x0000_t75" style="width:14.25pt;height:15pt" o:ole="">
            <v:imagedata r:id="rId169" o:title=""/>
          </v:shape>
          <o:OLEObject Type="Embed" ProgID="Equation.DSMT4" ShapeID="_x0000_i1335" DrawAspect="Content" ObjectID="_1691141057" r:id="rId468"/>
        </w:object>
      </w:r>
      <w:r w:rsidRPr="000568E5">
        <w:rPr>
          <w:szCs w:val="28"/>
          <w:lang w:val="en-US"/>
        </w:rPr>
        <w:t xml:space="preserve"> nằm giữa </w:t>
      </w:r>
      <w:r w:rsidRPr="000568E5">
        <w:rPr>
          <w:position w:val="-10"/>
          <w:szCs w:val="28"/>
        </w:rPr>
        <w:object w:dxaOrig="639" w:dyaOrig="340" w14:anchorId="1E1F4736">
          <v:shape id="_x0000_i1336" type="#_x0000_t75" style="width:32.25pt;height:17.25pt" o:ole="">
            <v:imagedata r:id="rId171" o:title=""/>
          </v:shape>
          <o:OLEObject Type="Embed" ProgID="Equation.DSMT4" ShapeID="_x0000_i1336" DrawAspect="Content" ObjectID="_1691141058" r:id="rId469"/>
        </w:object>
      </w:r>
      <w:r w:rsidRPr="000568E5">
        <w:rPr>
          <w:szCs w:val="28"/>
          <w:lang w:val="en-US"/>
        </w:rPr>
        <w:t xml:space="preserve"> và điểm </w:t>
      </w:r>
      <w:r w:rsidRPr="000568E5">
        <w:rPr>
          <w:position w:val="-6"/>
          <w:szCs w:val="28"/>
        </w:rPr>
        <w:object w:dxaOrig="279" w:dyaOrig="300" w14:anchorId="30FB920D">
          <v:shape id="_x0000_i1337" type="#_x0000_t75" style="width:14.25pt;height:15pt" o:ole="">
            <v:imagedata r:id="rId173" o:title=""/>
          </v:shape>
          <o:OLEObject Type="Embed" ProgID="Equation.DSMT4" ShapeID="_x0000_i1337" DrawAspect="Content" ObjectID="_1691141059" r:id="rId470"/>
        </w:object>
      </w:r>
      <w:r w:rsidRPr="000568E5">
        <w:rPr>
          <w:szCs w:val="28"/>
          <w:lang w:val="en-US"/>
        </w:rPr>
        <w:t xml:space="preserve"> nằm giữa </w:t>
      </w:r>
      <w:r w:rsidRPr="000568E5">
        <w:rPr>
          <w:position w:val="-10"/>
          <w:szCs w:val="28"/>
        </w:rPr>
        <w:object w:dxaOrig="639" w:dyaOrig="340" w14:anchorId="3E1EBAE0">
          <v:shape id="_x0000_i1338" type="#_x0000_t75" style="width:32.25pt;height:17.25pt" o:ole="">
            <v:imagedata r:id="rId175" o:title=""/>
          </v:shape>
          <o:OLEObject Type="Embed" ProgID="Equation.DSMT4" ShapeID="_x0000_i1338" DrawAspect="Content" ObjectID="_1691141060" r:id="rId471"/>
        </w:object>
      </w:r>
      <w:r w:rsidRPr="000568E5">
        <w:rPr>
          <w:szCs w:val="28"/>
          <w:lang w:val="en-US"/>
        </w:rPr>
        <w:t>.</w:t>
      </w:r>
    </w:p>
    <w:p w14:paraId="49B66478" w14:textId="77777777" w:rsidR="00C32D52" w:rsidRPr="000568E5" w:rsidRDefault="00C32D52" w:rsidP="000568E5">
      <w:pPr>
        <w:pStyle w:val="ListParagraph"/>
        <w:spacing w:line="240" w:lineRule="auto"/>
        <w:ind w:left="0"/>
        <w:rPr>
          <w:b/>
          <w:szCs w:val="28"/>
          <w:lang w:val="en-US"/>
        </w:rPr>
      </w:pPr>
      <w:r w:rsidRPr="000568E5">
        <w:rPr>
          <w:b/>
          <w:szCs w:val="28"/>
          <w:lang w:val="en-US"/>
        </w:rPr>
        <w:t>Dạng 3. Vẽ hình</w:t>
      </w:r>
    </w:p>
    <w:p w14:paraId="7539229D" w14:textId="77777777" w:rsidR="00C32D52" w:rsidRPr="000568E5" w:rsidRDefault="00C32D52" w:rsidP="000568E5">
      <w:pPr>
        <w:pStyle w:val="ListParagraph"/>
        <w:spacing w:line="240" w:lineRule="auto"/>
        <w:ind w:left="0"/>
        <w:jc w:val="both"/>
        <w:rPr>
          <w:szCs w:val="28"/>
          <w:lang w:val="en-US"/>
        </w:rPr>
      </w:pPr>
      <w:r w:rsidRPr="000568E5">
        <w:rPr>
          <w:szCs w:val="28"/>
          <w:lang w:val="en-US"/>
        </w:rPr>
        <w:t xml:space="preserve">Bài 1. </w:t>
      </w:r>
    </w:p>
    <w:p w14:paraId="2BF1C4C4" w14:textId="77777777" w:rsidR="00C32D52" w:rsidRPr="000568E5" w:rsidRDefault="00C32D52" w:rsidP="000568E5">
      <w:pPr>
        <w:pStyle w:val="ListParagraph"/>
        <w:spacing w:line="240" w:lineRule="auto"/>
        <w:ind w:left="0"/>
        <w:jc w:val="both"/>
        <w:rPr>
          <w:szCs w:val="28"/>
          <w:lang w:val="en-US"/>
        </w:rPr>
      </w:pPr>
      <w:r w:rsidRPr="000568E5">
        <w:rPr>
          <w:szCs w:val="28"/>
          <w:lang w:val="en-US"/>
        </w:rPr>
        <w:t xml:space="preserve">a) Vẽ ba điểm </w:t>
      </w:r>
      <w:r w:rsidRPr="000568E5">
        <w:rPr>
          <w:position w:val="-10"/>
          <w:szCs w:val="28"/>
        </w:rPr>
        <w:object w:dxaOrig="840" w:dyaOrig="340" w14:anchorId="3BF403C5">
          <v:shape id="_x0000_i1339" type="#_x0000_t75" style="width:42pt;height:17.25pt" o:ole="">
            <v:imagedata r:id="rId299" o:title=""/>
          </v:shape>
          <o:OLEObject Type="Embed" ProgID="Equation.DSMT4" ShapeID="_x0000_i1339" DrawAspect="Content" ObjectID="_1691141061" r:id="rId472"/>
        </w:object>
      </w:r>
      <w:r w:rsidRPr="000568E5">
        <w:rPr>
          <w:szCs w:val="28"/>
          <w:lang w:val="en-US"/>
        </w:rPr>
        <w:t xml:space="preserve"> thẳng hàng</w:t>
      </w:r>
    </w:p>
    <w:p w14:paraId="7516640C" w14:textId="77777777" w:rsidR="00C32D52" w:rsidRPr="000568E5" w:rsidRDefault="00C32D52" w:rsidP="000568E5">
      <w:pPr>
        <w:pStyle w:val="ListParagraph"/>
        <w:spacing w:line="240" w:lineRule="auto"/>
        <w:ind w:left="0"/>
        <w:jc w:val="both"/>
        <w:rPr>
          <w:szCs w:val="28"/>
          <w:lang w:val="en-US"/>
        </w:rPr>
      </w:pPr>
      <w:r w:rsidRPr="000568E5">
        <w:rPr>
          <w:szCs w:val="28"/>
          <w:lang w:val="en-US"/>
        </w:rPr>
        <w:t xml:space="preserve">b) Vẽ ba điểm </w:t>
      </w:r>
      <w:r w:rsidRPr="000568E5">
        <w:rPr>
          <w:position w:val="-10"/>
          <w:szCs w:val="28"/>
        </w:rPr>
        <w:object w:dxaOrig="960" w:dyaOrig="340" w14:anchorId="1B417D60">
          <v:shape id="_x0000_i1340" type="#_x0000_t75" style="width:48pt;height:17.25pt" o:ole="">
            <v:imagedata r:id="rId301" o:title=""/>
          </v:shape>
          <o:OLEObject Type="Embed" ProgID="Equation.DSMT4" ShapeID="_x0000_i1340" DrawAspect="Content" ObjectID="_1691141062" r:id="rId473"/>
        </w:object>
      </w:r>
      <w:r w:rsidRPr="000568E5">
        <w:rPr>
          <w:szCs w:val="28"/>
          <w:lang w:val="en-US"/>
        </w:rPr>
        <w:t xml:space="preserve"> không thẳng hàng.</w:t>
      </w:r>
    </w:p>
    <w:p w14:paraId="7709202F" w14:textId="77777777" w:rsidR="00C32D52" w:rsidRPr="000568E5" w:rsidRDefault="00C32D52" w:rsidP="000568E5">
      <w:pPr>
        <w:pStyle w:val="ListParagraph"/>
        <w:spacing w:line="240" w:lineRule="auto"/>
        <w:ind w:left="0"/>
        <w:jc w:val="both"/>
        <w:rPr>
          <w:rFonts w:eastAsia="Palatino Linotype"/>
          <w:szCs w:val="28"/>
        </w:rPr>
      </w:pPr>
      <w:r w:rsidRPr="000568E5">
        <w:rPr>
          <w:szCs w:val="28"/>
          <w:lang w:val="en-US"/>
        </w:rPr>
        <w:t xml:space="preserve">Bài 2. </w:t>
      </w:r>
      <w:r w:rsidRPr="000568E5">
        <w:rPr>
          <w:rFonts w:eastAsia="Palatino Linotype"/>
          <w:szCs w:val="28"/>
        </w:rPr>
        <w:t xml:space="preserve">Vẽ ba điểm </w:t>
      </w:r>
      <w:r w:rsidRPr="000568E5">
        <w:rPr>
          <w:position w:val="-10"/>
          <w:szCs w:val="28"/>
        </w:rPr>
        <w:object w:dxaOrig="840" w:dyaOrig="340" w14:anchorId="3A73996D">
          <v:shape id="_x0000_i1341" type="#_x0000_t75" style="width:42pt;height:17.25pt" o:ole="">
            <v:imagedata r:id="rId299" o:title=""/>
          </v:shape>
          <o:OLEObject Type="Embed" ProgID="Equation.DSMT4" ShapeID="_x0000_i1341" DrawAspect="Content" ObjectID="_1691141063" r:id="rId474"/>
        </w:object>
      </w:r>
      <w:r w:rsidRPr="000568E5">
        <w:rPr>
          <w:rFonts w:eastAsia="Palatino Linotype"/>
          <w:szCs w:val="28"/>
        </w:rPr>
        <w:t xml:space="preserve"> thẳng hàng sao cho:</w:t>
      </w:r>
    </w:p>
    <w:p w14:paraId="3424A6C8" w14:textId="77777777" w:rsidR="00C32D52" w:rsidRPr="000568E5" w:rsidRDefault="00C32D52" w:rsidP="000568E5">
      <w:pPr>
        <w:pStyle w:val="ListParagraph"/>
        <w:spacing w:line="240" w:lineRule="auto"/>
        <w:ind w:left="0"/>
        <w:jc w:val="both"/>
        <w:rPr>
          <w:rFonts w:eastAsia="Palatino Linotype"/>
          <w:szCs w:val="28"/>
        </w:rPr>
      </w:pPr>
      <w:r w:rsidRPr="000568E5">
        <w:rPr>
          <w:rFonts w:eastAsia="Palatino Linotype"/>
          <w:szCs w:val="28"/>
        </w:rPr>
        <w:t xml:space="preserve">a) Điểm </w:t>
      </w:r>
      <w:r w:rsidRPr="000568E5">
        <w:rPr>
          <w:position w:val="-4"/>
          <w:szCs w:val="28"/>
        </w:rPr>
        <w:object w:dxaOrig="260" w:dyaOrig="279" w14:anchorId="7FD1C45C">
          <v:shape id="_x0000_i1342" type="#_x0000_t75" style="width:12.75pt;height:14.25pt" o:ole="">
            <v:imagedata r:id="rId304" o:title=""/>
          </v:shape>
          <o:OLEObject Type="Embed" ProgID="Equation.DSMT4" ShapeID="_x0000_i1342" DrawAspect="Content" ObjectID="_1691141064" r:id="rId475"/>
        </w:object>
      </w:r>
      <w:r w:rsidRPr="000568E5">
        <w:rPr>
          <w:rFonts w:eastAsia="Palatino Linotype"/>
          <w:szCs w:val="28"/>
        </w:rPr>
        <w:t xml:space="preserve"> nằm giữa hai điểm </w:t>
      </w:r>
      <w:r w:rsidRPr="000568E5">
        <w:rPr>
          <w:position w:val="-4"/>
          <w:szCs w:val="28"/>
        </w:rPr>
        <w:object w:dxaOrig="260" w:dyaOrig="279" w14:anchorId="2D66EE7D">
          <v:shape id="_x0000_i1343" type="#_x0000_t75" style="width:12.75pt;height:14.25pt" o:ole="">
            <v:imagedata r:id="rId306" o:title=""/>
          </v:shape>
          <o:OLEObject Type="Embed" ProgID="Equation.DSMT4" ShapeID="_x0000_i1343" DrawAspect="Content" ObjectID="_1691141065" r:id="rId476"/>
        </w:object>
      </w:r>
      <w:r w:rsidRPr="000568E5">
        <w:rPr>
          <w:rFonts w:eastAsia="Palatino Linotype"/>
          <w:szCs w:val="28"/>
        </w:rPr>
        <w:t xml:space="preserve"> và </w:t>
      </w:r>
      <w:r w:rsidRPr="000568E5">
        <w:rPr>
          <w:position w:val="-6"/>
          <w:szCs w:val="28"/>
        </w:rPr>
        <w:object w:dxaOrig="260" w:dyaOrig="300" w14:anchorId="60D80EFE">
          <v:shape id="_x0000_i1344" type="#_x0000_t75" style="width:12.75pt;height:15pt" o:ole="">
            <v:imagedata r:id="rId308" o:title=""/>
          </v:shape>
          <o:OLEObject Type="Embed" ProgID="Equation.DSMT4" ShapeID="_x0000_i1344" DrawAspect="Content" ObjectID="_1691141066" r:id="rId477"/>
        </w:object>
      </w:r>
      <w:r w:rsidRPr="000568E5">
        <w:rPr>
          <w:rFonts w:eastAsia="Palatino Linotype"/>
          <w:szCs w:val="28"/>
        </w:rPr>
        <w:t>.</w:t>
      </w:r>
    </w:p>
    <w:p w14:paraId="7D1F1C4C" w14:textId="77777777" w:rsidR="00C32D52" w:rsidRPr="000568E5" w:rsidRDefault="00C32D52" w:rsidP="000568E5">
      <w:pPr>
        <w:pStyle w:val="ListParagraph"/>
        <w:spacing w:line="240" w:lineRule="auto"/>
        <w:ind w:left="0"/>
        <w:jc w:val="both"/>
        <w:rPr>
          <w:rFonts w:eastAsia="Palatino Linotype"/>
          <w:szCs w:val="28"/>
        </w:rPr>
      </w:pPr>
      <w:r w:rsidRPr="000568E5">
        <w:rPr>
          <w:rFonts w:eastAsia="Palatino Linotype"/>
          <w:szCs w:val="28"/>
        </w:rPr>
        <w:t xml:space="preserve">b) Hai điểm </w:t>
      </w:r>
      <w:r w:rsidRPr="000568E5">
        <w:rPr>
          <w:position w:val="-4"/>
          <w:szCs w:val="28"/>
        </w:rPr>
        <w:object w:dxaOrig="260" w:dyaOrig="279" w14:anchorId="5BC42174">
          <v:shape id="_x0000_i1345" type="#_x0000_t75" style="width:12.75pt;height:14.25pt" o:ole="">
            <v:imagedata r:id="rId304" o:title=""/>
          </v:shape>
          <o:OLEObject Type="Embed" ProgID="Equation.DSMT4" ShapeID="_x0000_i1345" DrawAspect="Content" ObjectID="_1691141067" r:id="rId478"/>
        </w:object>
      </w:r>
      <w:r w:rsidRPr="000568E5">
        <w:rPr>
          <w:rFonts w:eastAsia="Palatino Linotype"/>
          <w:szCs w:val="28"/>
        </w:rPr>
        <w:t xml:space="preserve">, </w:t>
      </w:r>
      <w:r w:rsidRPr="000568E5">
        <w:rPr>
          <w:position w:val="-4"/>
          <w:szCs w:val="28"/>
        </w:rPr>
        <w:object w:dxaOrig="260" w:dyaOrig="279" w14:anchorId="0E4450A9">
          <v:shape id="_x0000_i1346" type="#_x0000_t75" style="width:12.75pt;height:14.25pt" o:ole="">
            <v:imagedata r:id="rId306" o:title=""/>
          </v:shape>
          <o:OLEObject Type="Embed" ProgID="Equation.DSMT4" ShapeID="_x0000_i1346" DrawAspect="Content" ObjectID="_1691141068" r:id="rId479"/>
        </w:object>
      </w:r>
      <w:r w:rsidRPr="000568E5">
        <w:rPr>
          <w:rFonts w:eastAsia="Palatino Linotype"/>
          <w:szCs w:val="28"/>
        </w:rPr>
        <w:t xml:space="preserve"> nằm khác phía đối với điểm </w:t>
      </w:r>
      <w:r w:rsidRPr="000568E5">
        <w:rPr>
          <w:position w:val="-6"/>
          <w:szCs w:val="28"/>
        </w:rPr>
        <w:object w:dxaOrig="260" w:dyaOrig="300" w14:anchorId="6DD71DFC">
          <v:shape id="_x0000_i1347" type="#_x0000_t75" style="width:12.75pt;height:15pt" o:ole="">
            <v:imagedata r:id="rId308" o:title=""/>
          </v:shape>
          <o:OLEObject Type="Embed" ProgID="Equation.DSMT4" ShapeID="_x0000_i1347" DrawAspect="Content" ObjectID="_1691141069" r:id="rId480"/>
        </w:object>
      </w:r>
      <w:r w:rsidRPr="000568E5">
        <w:rPr>
          <w:rFonts w:eastAsia="Palatino Linotype"/>
          <w:szCs w:val="28"/>
        </w:rPr>
        <w:t>.</w:t>
      </w:r>
    </w:p>
    <w:p w14:paraId="2D8D810D" w14:textId="77777777" w:rsidR="00C32D52" w:rsidRPr="008C4DB1" w:rsidRDefault="00C32D52" w:rsidP="000568E5">
      <w:pPr>
        <w:pStyle w:val="ListParagraph"/>
        <w:spacing w:line="240" w:lineRule="auto"/>
        <w:ind w:left="0"/>
        <w:jc w:val="both"/>
        <w:rPr>
          <w:szCs w:val="28"/>
        </w:rPr>
      </w:pPr>
      <w:r w:rsidRPr="000568E5">
        <w:rPr>
          <w:rFonts w:eastAsia="Palatino Linotype"/>
          <w:szCs w:val="28"/>
        </w:rPr>
        <w:t xml:space="preserve">c) Điểm </w:t>
      </w:r>
      <w:r w:rsidRPr="000568E5">
        <w:rPr>
          <w:position w:val="-4"/>
          <w:szCs w:val="28"/>
        </w:rPr>
        <w:object w:dxaOrig="260" w:dyaOrig="279" w14:anchorId="70A64E65">
          <v:shape id="_x0000_i1348" type="#_x0000_t75" style="width:12.75pt;height:14.25pt" o:ole="">
            <v:imagedata r:id="rId304" o:title=""/>
          </v:shape>
          <o:OLEObject Type="Embed" ProgID="Equation.DSMT4" ShapeID="_x0000_i1348" DrawAspect="Content" ObjectID="_1691141070" r:id="rId481"/>
        </w:object>
      </w:r>
      <w:r w:rsidRPr="000568E5">
        <w:rPr>
          <w:rFonts w:eastAsia="Palatino Linotype"/>
          <w:szCs w:val="28"/>
        </w:rPr>
        <w:t xml:space="preserve"> không nằm giữa hai điểm </w:t>
      </w:r>
      <w:r w:rsidRPr="000568E5">
        <w:rPr>
          <w:position w:val="-4"/>
          <w:szCs w:val="28"/>
        </w:rPr>
        <w:object w:dxaOrig="260" w:dyaOrig="279" w14:anchorId="371A70A7">
          <v:shape id="_x0000_i1349" type="#_x0000_t75" style="width:12.75pt;height:14.25pt" o:ole="">
            <v:imagedata r:id="rId306" o:title=""/>
          </v:shape>
          <o:OLEObject Type="Embed" ProgID="Equation.DSMT4" ShapeID="_x0000_i1349" DrawAspect="Content" ObjectID="_1691141071" r:id="rId482"/>
        </w:object>
      </w:r>
      <w:r w:rsidRPr="000568E5">
        <w:rPr>
          <w:rFonts w:eastAsia="Palatino Linotype"/>
          <w:szCs w:val="28"/>
        </w:rPr>
        <w:t xml:space="preserve"> và </w:t>
      </w:r>
      <w:r w:rsidRPr="000568E5">
        <w:rPr>
          <w:position w:val="-6"/>
          <w:szCs w:val="28"/>
        </w:rPr>
        <w:object w:dxaOrig="260" w:dyaOrig="300" w14:anchorId="0C60892B">
          <v:shape id="_x0000_i1350" type="#_x0000_t75" style="width:12.75pt;height:15pt" o:ole="">
            <v:imagedata r:id="rId308" o:title=""/>
          </v:shape>
          <o:OLEObject Type="Embed" ProgID="Equation.DSMT4" ShapeID="_x0000_i1350" DrawAspect="Content" ObjectID="_1691141072" r:id="rId483"/>
        </w:object>
      </w:r>
      <w:r w:rsidRPr="000568E5">
        <w:rPr>
          <w:rFonts w:eastAsia="Palatino Linotype"/>
          <w:szCs w:val="28"/>
        </w:rPr>
        <w:t>.</w:t>
      </w:r>
    </w:p>
    <w:p w14:paraId="289CA9DD" w14:textId="77777777" w:rsidR="00C32D52" w:rsidRPr="008C4DB1" w:rsidRDefault="00C32D52" w:rsidP="000568E5">
      <w:pPr>
        <w:pStyle w:val="ListParagraph"/>
        <w:spacing w:line="240" w:lineRule="auto"/>
        <w:ind w:left="0"/>
        <w:jc w:val="both"/>
        <w:rPr>
          <w:szCs w:val="28"/>
        </w:rPr>
      </w:pPr>
    </w:p>
    <w:p w14:paraId="1D2D4A78" w14:textId="77777777" w:rsidR="00C32D52" w:rsidRPr="000568E5" w:rsidRDefault="00C32D52" w:rsidP="000568E5">
      <w:pPr>
        <w:pStyle w:val="ListParagraph"/>
        <w:spacing w:line="240" w:lineRule="auto"/>
        <w:ind w:left="0"/>
        <w:jc w:val="both"/>
        <w:rPr>
          <w:szCs w:val="28"/>
        </w:rPr>
      </w:pPr>
      <w:r w:rsidRPr="008C4DB1">
        <w:rPr>
          <w:szCs w:val="28"/>
        </w:rPr>
        <w:t xml:space="preserve">Bài 3. </w:t>
      </w:r>
      <w:r w:rsidRPr="000568E5">
        <w:rPr>
          <w:szCs w:val="28"/>
        </w:rPr>
        <w:t xml:space="preserve">Vẽ ba điểm </w:t>
      </w:r>
      <w:r w:rsidRPr="000568E5">
        <w:rPr>
          <w:position w:val="-10"/>
          <w:szCs w:val="28"/>
        </w:rPr>
        <w:object w:dxaOrig="920" w:dyaOrig="340" w14:anchorId="6E7AE992">
          <v:shape id="_x0000_i1351" type="#_x0000_t75" style="width:45.75pt;height:17.25pt" o:ole="">
            <v:imagedata r:id="rId316" o:title=""/>
          </v:shape>
          <o:OLEObject Type="Embed" ProgID="Equation.DSMT4" ShapeID="_x0000_i1351" DrawAspect="Content" ObjectID="_1691141073" r:id="rId484"/>
        </w:object>
      </w:r>
      <w:r w:rsidRPr="000568E5">
        <w:rPr>
          <w:szCs w:val="28"/>
        </w:rPr>
        <w:t xml:space="preserve"> không thẳng hàng, Vẽ tiếp điểm </w:t>
      </w:r>
      <w:r w:rsidRPr="000568E5">
        <w:rPr>
          <w:position w:val="-6"/>
          <w:szCs w:val="28"/>
        </w:rPr>
        <w:object w:dxaOrig="300" w:dyaOrig="300" w14:anchorId="7C5F73A8">
          <v:shape id="_x0000_i1352" type="#_x0000_t75" style="width:15pt;height:15pt" o:ole="">
            <v:imagedata r:id="rId318" o:title=""/>
          </v:shape>
          <o:OLEObject Type="Embed" ProgID="Equation.DSMT4" ShapeID="_x0000_i1352" DrawAspect="Content" ObjectID="_1691141074" r:id="rId485"/>
        </w:object>
      </w:r>
      <w:r w:rsidRPr="000568E5">
        <w:rPr>
          <w:szCs w:val="28"/>
        </w:rPr>
        <w:t xml:space="preserve"> sao cho </w:t>
      </w:r>
      <w:r w:rsidRPr="000568E5">
        <w:rPr>
          <w:position w:val="-10"/>
          <w:szCs w:val="28"/>
        </w:rPr>
        <w:object w:dxaOrig="920" w:dyaOrig="340" w14:anchorId="74E4EA57">
          <v:shape id="_x0000_i1353" type="#_x0000_t75" style="width:45.75pt;height:17.25pt" o:ole="">
            <v:imagedata r:id="rId320" o:title=""/>
          </v:shape>
          <o:OLEObject Type="Embed" ProgID="Equation.DSMT4" ShapeID="_x0000_i1353" DrawAspect="Content" ObjectID="_1691141075" r:id="rId486"/>
        </w:object>
      </w:r>
      <w:r w:rsidRPr="000568E5">
        <w:rPr>
          <w:szCs w:val="28"/>
        </w:rPr>
        <w:t xml:space="preserve"> thẳng hàng và </w:t>
      </w:r>
      <w:r w:rsidRPr="000568E5">
        <w:rPr>
          <w:position w:val="-4"/>
          <w:szCs w:val="28"/>
        </w:rPr>
        <w:object w:dxaOrig="200" w:dyaOrig="279" w14:anchorId="0CFF049E">
          <v:shape id="_x0000_i1354" type="#_x0000_t75" style="width:9.75pt;height:14.25pt" o:ole="">
            <v:imagedata r:id="rId322" o:title=""/>
          </v:shape>
          <o:OLEObject Type="Embed" ProgID="Equation.DSMT4" ShapeID="_x0000_i1354" DrawAspect="Content" ObjectID="_1691141076" r:id="rId487"/>
        </w:object>
      </w:r>
      <w:r w:rsidRPr="000568E5">
        <w:rPr>
          <w:szCs w:val="28"/>
        </w:rPr>
        <w:t xml:space="preserve"> nằm giữa </w:t>
      </w:r>
      <w:r w:rsidRPr="000568E5">
        <w:rPr>
          <w:position w:val="-4"/>
          <w:szCs w:val="28"/>
        </w:rPr>
        <w:object w:dxaOrig="360" w:dyaOrig="279" w14:anchorId="2E60E25D">
          <v:shape id="_x0000_i1355" type="#_x0000_t75" style="width:18pt;height:14.25pt" o:ole="">
            <v:imagedata r:id="rId324" o:title=""/>
          </v:shape>
          <o:OLEObject Type="Embed" ProgID="Equation.DSMT4" ShapeID="_x0000_i1355" DrawAspect="Content" ObjectID="_1691141077" r:id="rId488"/>
        </w:object>
      </w:r>
      <w:r w:rsidRPr="000568E5">
        <w:rPr>
          <w:szCs w:val="28"/>
        </w:rPr>
        <w:t xml:space="preserve"> và </w:t>
      </w:r>
      <w:r w:rsidRPr="000568E5">
        <w:rPr>
          <w:position w:val="-6"/>
          <w:szCs w:val="28"/>
        </w:rPr>
        <w:object w:dxaOrig="300" w:dyaOrig="300" w14:anchorId="55D8CFC4">
          <v:shape id="_x0000_i1356" type="#_x0000_t75" style="width:15pt;height:15pt" o:ole="">
            <v:imagedata r:id="rId326" o:title=""/>
          </v:shape>
          <o:OLEObject Type="Embed" ProgID="Equation.DSMT4" ShapeID="_x0000_i1356" DrawAspect="Content" ObjectID="_1691141078" r:id="rId489"/>
        </w:object>
      </w:r>
      <w:r w:rsidRPr="000568E5">
        <w:rPr>
          <w:szCs w:val="28"/>
        </w:rPr>
        <w:t>.</w:t>
      </w:r>
    </w:p>
    <w:p w14:paraId="6D8EA67F" w14:textId="77777777" w:rsidR="00C32D52" w:rsidRPr="008C4DB1" w:rsidRDefault="00C32D52" w:rsidP="000568E5">
      <w:pPr>
        <w:pStyle w:val="ListParagraph"/>
        <w:spacing w:line="240" w:lineRule="auto"/>
        <w:ind w:left="0"/>
        <w:jc w:val="both"/>
        <w:rPr>
          <w:szCs w:val="28"/>
        </w:rPr>
      </w:pPr>
      <w:r w:rsidRPr="008C4DB1">
        <w:rPr>
          <w:szCs w:val="28"/>
        </w:rPr>
        <w:t xml:space="preserve">Bài 4. Vẽ điểm </w:t>
      </w:r>
      <w:r w:rsidRPr="000568E5">
        <w:rPr>
          <w:position w:val="-4"/>
          <w:szCs w:val="28"/>
        </w:rPr>
        <w:object w:dxaOrig="260" w:dyaOrig="279" w14:anchorId="79A78511">
          <v:shape id="_x0000_i1357" type="#_x0000_t75" style="width:12.75pt;height:14.25pt" o:ole="">
            <v:imagedata r:id="rId328" o:title=""/>
          </v:shape>
          <o:OLEObject Type="Embed" ProgID="Equation.DSMT4" ShapeID="_x0000_i1357" DrawAspect="Content" ObjectID="_1691141079" r:id="rId490"/>
        </w:object>
      </w:r>
      <w:r w:rsidRPr="008C4DB1">
        <w:rPr>
          <w:szCs w:val="28"/>
        </w:rPr>
        <w:t xml:space="preserve"> nằm giữa hai điểm </w:t>
      </w:r>
      <w:r w:rsidRPr="000568E5">
        <w:rPr>
          <w:position w:val="-4"/>
          <w:szCs w:val="28"/>
        </w:rPr>
        <w:object w:dxaOrig="260" w:dyaOrig="279" w14:anchorId="2AA8C87A">
          <v:shape id="_x0000_i1358" type="#_x0000_t75" style="width:12.75pt;height:14.25pt" o:ole="">
            <v:imagedata r:id="rId330" o:title=""/>
          </v:shape>
          <o:OLEObject Type="Embed" ProgID="Equation.DSMT4" ShapeID="_x0000_i1358" DrawAspect="Content" ObjectID="_1691141080" r:id="rId491"/>
        </w:object>
      </w:r>
      <w:r w:rsidRPr="008C4DB1">
        <w:rPr>
          <w:szCs w:val="28"/>
        </w:rPr>
        <w:t xml:space="preserve"> và </w:t>
      </w:r>
      <w:r w:rsidRPr="000568E5">
        <w:rPr>
          <w:position w:val="-6"/>
          <w:szCs w:val="28"/>
        </w:rPr>
        <w:object w:dxaOrig="260" w:dyaOrig="300" w14:anchorId="281FA7FE">
          <v:shape id="_x0000_i1359" type="#_x0000_t75" style="width:12.75pt;height:15pt" o:ole="">
            <v:imagedata r:id="rId332" o:title=""/>
          </v:shape>
          <o:OLEObject Type="Embed" ProgID="Equation.DSMT4" ShapeID="_x0000_i1359" DrawAspect="Content" ObjectID="_1691141081" r:id="rId492"/>
        </w:object>
      </w:r>
      <w:r w:rsidRPr="008C4DB1">
        <w:rPr>
          <w:szCs w:val="28"/>
        </w:rPr>
        <w:t xml:space="preserve">, điểm </w:t>
      </w:r>
      <w:r w:rsidRPr="000568E5">
        <w:rPr>
          <w:position w:val="-4"/>
          <w:szCs w:val="28"/>
        </w:rPr>
        <w:object w:dxaOrig="360" w:dyaOrig="279" w14:anchorId="617C938A">
          <v:shape id="_x0000_i1360" type="#_x0000_t75" style="width:18pt;height:14.25pt" o:ole="">
            <v:imagedata r:id="rId334" o:title=""/>
          </v:shape>
          <o:OLEObject Type="Embed" ProgID="Equation.DSMT4" ShapeID="_x0000_i1360" DrawAspect="Content" ObjectID="_1691141082" r:id="rId493"/>
        </w:object>
      </w:r>
      <w:r w:rsidRPr="008C4DB1">
        <w:rPr>
          <w:szCs w:val="28"/>
        </w:rPr>
        <w:t xml:space="preserve"> không nằm giữa hai điểm  </w:t>
      </w:r>
      <w:r w:rsidRPr="000568E5">
        <w:rPr>
          <w:position w:val="-4"/>
          <w:szCs w:val="28"/>
        </w:rPr>
        <w:object w:dxaOrig="260" w:dyaOrig="279" w14:anchorId="0334EDED">
          <v:shape id="_x0000_i1361" type="#_x0000_t75" style="width:12.75pt;height:14.25pt" o:ole="">
            <v:imagedata r:id="rId330" o:title=""/>
          </v:shape>
          <o:OLEObject Type="Embed" ProgID="Equation.DSMT4" ShapeID="_x0000_i1361" DrawAspect="Content" ObjectID="_1691141083" r:id="rId494"/>
        </w:object>
      </w:r>
      <w:r w:rsidRPr="008C4DB1">
        <w:rPr>
          <w:szCs w:val="28"/>
        </w:rPr>
        <w:t xml:space="preserve"> và </w:t>
      </w:r>
      <w:r w:rsidRPr="000568E5">
        <w:rPr>
          <w:position w:val="-6"/>
          <w:szCs w:val="28"/>
        </w:rPr>
        <w:object w:dxaOrig="260" w:dyaOrig="300" w14:anchorId="209859F1">
          <v:shape id="_x0000_i1362" type="#_x0000_t75" style="width:12.75pt;height:15pt" o:ole="">
            <v:imagedata r:id="rId332" o:title=""/>
          </v:shape>
          <o:OLEObject Type="Embed" ProgID="Equation.DSMT4" ShapeID="_x0000_i1362" DrawAspect="Content" ObjectID="_1691141084" r:id="rId495"/>
        </w:object>
      </w:r>
      <w:r w:rsidRPr="008C4DB1">
        <w:rPr>
          <w:szCs w:val="28"/>
        </w:rPr>
        <w:t xml:space="preserve"> sao cho ba điểm </w:t>
      </w:r>
      <w:r w:rsidRPr="000568E5">
        <w:rPr>
          <w:position w:val="-10"/>
          <w:szCs w:val="28"/>
        </w:rPr>
        <w:object w:dxaOrig="920" w:dyaOrig="340" w14:anchorId="0FBF38EA">
          <v:shape id="_x0000_i1363" type="#_x0000_t75" style="width:45.75pt;height:17.25pt" o:ole="">
            <v:imagedata r:id="rId338" o:title=""/>
          </v:shape>
          <o:OLEObject Type="Embed" ProgID="Equation.DSMT4" ShapeID="_x0000_i1363" DrawAspect="Content" ObjectID="_1691141085" r:id="rId496"/>
        </w:object>
      </w:r>
      <w:r w:rsidRPr="008C4DB1">
        <w:rPr>
          <w:szCs w:val="28"/>
        </w:rPr>
        <w:t xml:space="preserve"> thẳng hàng.</w:t>
      </w:r>
    </w:p>
    <w:p w14:paraId="14964C3A" w14:textId="77777777" w:rsidR="001B07BD" w:rsidRPr="008C4DB1" w:rsidRDefault="001B07BD" w:rsidP="000568E5">
      <w:pPr>
        <w:pStyle w:val="ListParagraph"/>
        <w:spacing w:line="240" w:lineRule="auto"/>
        <w:ind w:left="0"/>
        <w:jc w:val="both"/>
        <w:rPr>
          <w:szCs w:val="28"/>
        </w:rPr>
      </w:pPr>
      <w:r w:rsidRPr="008C4DB1">
        <w:rPr>
          <w:szCs w:val="28"/>
        </w:rPr>
        <w:t xml:space="preserve">Bài 5. Vẽ bốn điểm </w:t>
      </w:r>
      <w:r w:rsidRPr="000568E5">
        <w:rPr>
          <w:position w:val="-10"/>
          <w:szCs w:val="28"/>
        </w:rPr>
        <w:object w:dxaOrig="1140" w:dyaOrig="340" w14:anchorId="35F722A1">
          <v:shape id="_x0000_i1364" type="#_x0000_t75" style="width:57pt;height:17.25pt" o:ole="">
            <v:imagedata r:id="rId340" o:title=""/>
          </v:shape>
          <o:OLEObject Type="Embed" ProgID="Equation.DSMT4" ShapeID="_x0000_i1364" DrawAspect="Content" ObjectID="_1691141086" r:id="rId497"/>
        </w:object>
      </w:r>
      <w:r w:rsidRPr="008C4DB1">
        <w:rPr>
          <w:szCs w:val="28"/>
        </w:rPr>
        <w:t xml:space="preserve"> sao cho không có ba điểm nào thẳng hàng. Vẽ tiếp điểm </w:t>
      </w:r>
      <w:r w:rsidRPr="000568E5">
        <w:rPr>
          <w:position w:val="-6"/>
          <w:szCs w:val="28"/>
        </w:rPr>
        <w:object w:dxaOrig="279" w:dyaOrig="300" w14:anchorId="64F8481D">
          <v:shape id="_x0000_i1365" type="#_x0000_t75" style="width:14.25pt;height:15pt" o:ole="">
            <v:imagedata r:id="rId342" o:title=""/>
          </v:shape>
          <o:OLEObject Type="Embed" ProgID="Equation.DSMT4" ShapeID="_x0000_i1365" DrawAspect="Content" ObjectID="_1691141087" r:id="rId498"/>
        </w:object>
      </w:r>
      <w:r w:rsidRPr="008C4DB1">
        <w:rPr>
          <w:szCs w:val="28"/>
        </w:rPr>
        <w:t xml:space="preserve"> sao cho ba điểm </w:t>
      </w:r>
      <w:r w:rsidRPr="000568E5">
        <w:rPr>
          <w:position w:val="-10"/>
          <w:szCs w:val="28"/>
        </w:rPr>
        <w:object w:dxaOrig="840" w:dyaOrig="340" w14:anchorId="23F36145">
          <v:shape id="_x0000_i1366" type="#_x0000_t75" style="width:42pt;height:17.25pt" o:ole="">
            <v:imagedata r:id="rId344" o:title=""/>
          </v:shape>
          <o:OLEObject Type="Embed" ProgID="Equation.DSMT4" ShapeID="_x0000_i1366" DrawAspect="Content" ObjectID="_1691141088" r:id="rId499"/>
        </w:object>
      </w:r>
      <w:r w:rsidRPr="008C4DB1">
        <w:rPr>
          <w:szCs w:val="28"/>
        </w:rPr>
        <w:t xml:space="preserve"> thẳng hàng và ba điểm </w:t>
      </w:r>
      <w:r w:rsidRPr="000568E5">
        <w:rPr>
          <w:position w:val="-10"/>
          <w:szCs w:val="28"/>
        </w:rPr>
        <w:object w:dxaOrig="880" w:dyaOrig="340" w14:anchorId="4AE75AA6">
          <v:shape id="_x0000_i1367" type="#_x0000_t75" style="width:44.25pt;height:17.25pt" o:ole="">
            <v:imagedata r:id="rId346" o:title=""/>
          </v:shape>
          <o:OLEObject Type="Embed" ProgID="Equation.DSMT4" ShapeID="_x0000_i1367" DrawAspect="Content" ObjectID="_1691141089" r:id="rId500"/>
        </w:object>
      </w:r>
      <w:r w:rsidRPr="008C4DB1">
        <w:rPr>
          <w:szCs w:val="28"/>
        </w:rPr>
        <w:t xml:space="preserve"> thẳng hàng.</w:t>
      </w:r>
    </w:p>
    <w:p w14:paraId="64F70ABC" w14:textId="77777777" w:rsidR="00046AF8" w:rsidRPr="008C4DB1" w:rsidRDefault="00046AF8" w:rsidP="000568E5">
      <w:pPr>
        <w:pStyle w:val="ListParagraph"/>
        <w:spacing w:line="240" w:lineRule="auto"/>
        <w:ind w:left="0"/>
        <w:jc w:val="center"/>
        <w:rPr>
          <w:b/>
          <w:szCs w:val="28"/>
        </w:rPr>
      </w:pPr>
      <w:r w:rsidRPr="008C4DB1">
        <w:rPr>
          <w:b/>
          <w:szCs w:val="28"/>
        </w:rPr>
        <w:t>Bài tập về nhà</w:t>
      </w:r>
    </w:p>
    <w:p w14:paraId="7463BAF1" w14:textId="77777777" w:rsidR="005514DD" w:rsidRPr="008C4DB1" w:rsidRDefault="005514DD" w:rsidP="000568E5">
      <w:pPr>
        <w:pStyle w:val="ListParagraph"/>
        <w:spacing w:line="240" w:lineRule="auto"/>
        <w:ind w:left="0"/>
        <w:jc w:val="both"/>
        <w:rPr>
          <w:b/>
          <w:bCs/>
          <w:szCs w:val="28"/>
        </w:rPr>
      </w:pPr>
      <w:r w:rsidRPr="008C4DB1">
        <w:rPr>
          <w:b/>
          <w:bCs/>
          <w:szCs w:val="28"/>
        </w:rPr>
        <w:t>Dạng 1.</w:t>
      </w:r>
      <w:r w:rsidR="00054256" w:rsidRPr="008C4DB1">
        <w:rPr>
          <w:b/>
          <w:bCs/>
          <w:szCs w:val="28"/>
        </w:rPr>
        <w:t xml:space="preserve"> Nhận biết ba điểm thẳng hàng</w:t>
      </w:r>
    </w:p>
    <w:p w14:paraId="310797ED" w14:textId="77777777" w:rsidR="005514DD" w:rsidRPr="008C4DB1" w:rsidRDefault="005514DD" w:rsidP="000568E5">
      <w:pPr>
        <w:pStyle w:val="ListParagraph"/>
        <w:spacing w:line="240" w:lineRule="auto"/>
        <w:ind w:left="0"/>
        <w:jc w:val="both"/>
        <w:rPr>
          <w:bCs/>
          <w:szCs w:val="28"/>
        </w:rPr>
      </w:pPr>
      <w:r w:rsidRPr="008C4DB1">
        <w:rPr>
          <w:bCs/>
          <w:szCs w:val="28"/>
        </w:rPr>
        <w:t>Bài 1. Dùng thước thẳng kiểm tra xem ba điểm sau có thẳng hàng hay không?</w:t>
      </w:r>
    </w:p>
    <w:p w14:paraId="0B5C39FD" w14:textId="77777777" w:rsidR="005514DD" w:rsidRPr="000568E5" w:rsidRDefault="005514DD" w:rsidP="000568E5">
      <w:pPr>
        <w:pStyle w:val="ListParagraph"/>
        <w:spacing w:line="240" w:lineRule="auto"/>
        <w:ind w:left="0"/>
        <w:jc w:val="both"/>
        <w:rPr>
          <w:bCs/>
          <w:szCs w:val="28"/>
          <w:lang w:val="en-US"/>
        </w:rPr>
      </w:pPr>
      <w:r w:rsidRPr="008C4DB1">
        <w:rPr>
          <w:bCs/>
          <w:szCs w:val="28"/>
        </w:rPr>
        <w:t xml:space="preserve"> </w:t>
      </w:r>
      <w:r w:rsidRPr="000568E5">
        <w:rPr>
          <w:bCs/>
          <w:noProof/>
          <w:szCs w:val="28"/>
          <w:lang w:val="en-US"/>
        </w:rPr>
        <w:drawing>
          <wp:inline distT="0" distB="0" distL="0" distR="0" wp14:anchorId="288D7031" wp14:editId="5515D221">
            <wp:extent cx="1943100" cy="997409"/>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501" cstate="print">
                      <a:extLst>
                        <a:ext uri="{28A0092B-C50C-407E-A947-70E740481C1C}">
                          <a14:useLocalDpi xmlns:a14="http://schemas.microsoft.com/office/drawing/2010/main" val="0"/>
                        </a:ext>
                      </a:extLst>
                    </a:blip>
                    <a:srcRect/>
                    <a:stretch>
                      <a:fillRect/>
                    </a:stretch>
                  </pic:blipFill>
                  <pic:spPr bwMode="auto">
                    <a:xfrm>
                      <a:off x="0" y="0"/>
                      <a:ext cx="1950343" cy="1001127"/>
                    </a:xfrm>
                    <a:prstGeom prst="rect">
                      <a:avLst/>
                    </a:prstGeom>
                    <a:noFill/>
                    <a:ln>
                      <a:noFill/>
                    </a:ln>
                  </pic:spPr>
                </pic:pic>
              </a:graphicData>
            </a:graphic>
          </wp:inline>
        </w:drawing>
      </w:r>
      <w:r w:rsidRPr="000568E5">
        <w:rPr>
          <w:bCs/>
          <w:szCs w:val="28"/>
          <w:lang w:val="en-US"/>
        </w:rPr>
        <w:tab/>
      </w:r>
      <w:r w:rsidRPr="000568E5">
        <w:rPr>
          <w:bCs/>
          <w:szCs w:val="28"/>
          <w:lang w:val="en-US"/>
        </w:rPr>
        <w:tab/>
      </w:r>
      <w:r w:rsidR="00C3568D" w:rsidRPr="000568E5">
        <w:rPr>
          <w:bCs/>
          <w:noProof/>
          <w:szCs w:val="28"/>
          <w:lang w:val="en-US"/>
        </w:rPr>
        <w:drawing>
          <wp:inline distT="0" distB="0" distL="0" distR="0" wp14:anchorId="412B1D05" wp14:editId="2E052B46">
            <wp:extent cx="1704975" cy="139065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pic:cNvPicPr>
                      <a:picLocks noChangeAspect="1" noChangeArrowheads="1"/>
                    </pic:cNvPicPr>
                  </pic:nvPicPr>
                  <pic:blipFill>
                    <a:blip r:embed="rId502" cstate="print">
                      <a:extLst>
                        <a:ext uri="{28A0092B-C50C-407E-A947-70E740481C1C}">
                          <a14:useLocalDpi xmlns:a14="http://schemas.microsoft.com/office/drawing/2010/main" val="0"/>
                        </a:ext>
                      </a:extLst>
                    </a:blip>
                    <a:srcRect/>
                    <a:stretch>
                      <a:fillRect/>
                    </a:stretch>
                  </pic:blipFill>
                  <pic:spPr bwMode="auto">
                    <a:xfrm>
                      <a:off x="0" y="0"/>
                      <a:ext cx="1704975" cy="1390650"/>
                    </a:xfrm>
                    <a:prstGeom prst="rect">
                      <a:avLst/>
                    </a:prstGeom>
                    <a:noFill/>
                    <a:ln>
                      <a:noFill/>
                    </a:ln>
                  </pic:spPr>
                </pic:pic>
              </a:graphicData>
            </a:graphic>
          </wp:inline>
        </w:drawing>
      </w:r>
    </w:p>
    <w:p w14:paraId="6C295F0C" w14:textId="77777777" w:rsidR="00C3568D" w:rsidRPr="000568E5" w:rsidRDefault="00C3568D" w:rsidP="000568E5">
      <w:pPr>
        <w:pStyle w:val="ListParagraph"/>
        <w:spacing w:line="240" w:lineRule="auto"/>
        <w:ind w:left="0"/>
        <w:jc w:val="both"/>
        <w:rPr>
          <w:bCs/>
          <w:szCs w:val="28"/>
          <w:lang w:val="en-US"/>
        </w:rPr>
      </w:pPr>
      <w:r w:rsidRPr="000568E5">
        <w:rPr>
          <w:bCs/>
          <w:szCs w:val="28"/>
          <w:lang w:val="en-US"/>
        </w:rPr>
        <w:tab/>
      </w:r>
      <w:r w:rsidR="00054256" w:rsidRPr="000568E5">
        <w:rPr>
          <w:bCs/>
          <w:szCs w:val="28"/>
          <w:lang w:val="en-US"/>
        </w:rPr>
        <w:t xml:space="preserve">     </w:t>
      </w:r>
      <w:r w:rsidRPr="000568E5">
        <w:rPr>
          <w:bCs/>
          <w:szCs w:val="28"/>
          <w:lang w:val="en-US"/>
        </w:rPr>
        <w:t>Hình 1</w:t>
      </w:r>
      <w:r w:rsidRPr="000568E5">
        <w:rPr>
          <w:bCs/>
          <w:szCs w:val="28"/>
          <w:lang w:val="en-US"/>
        </w:rPr>
        <w:tab/>
      </w:r>
      <w:r w:rsidRPr="000568E5">
        <w:rPr>
          <w:bCs/>
          <w:szCs w:val="28"/>
          <w:lang w:val="en-US"/>
        </w:rPr>
        <w:tab/>
      </w:r>
      <w:r w:rsidRPr="000568E5">
        <w:rPr>
          <w:bCs/>
          <w:szCs w:val="28"/>
          <w:lang w:val="en-US"/>
        </w:rPr>
        <w:tab/>
      </w:r>
      <w:r w:rsidRPr="000568E5">
        <w:rPr>
          <w:bCs/>
          <w:szCs w:val="28"/>
          <w:lang w:val="en-US"/>
        </w:rPr>
        <w:tab/>
      </w:r>
      <w:r w:rsidRPr="000568E5">
        <w:rPr>
          <w:bCs/>
          <w:szCs w:val="28"/>
          <w:lang w:val="en-US"/>
        </w:rPr>
        <w:tab/>
      </w:r>
      <w:r w:rsidR="00054256" w:rsidRPr="000568E5">
        <w:rPr>
          <w:bCs/>
          <w:szCs w:val="28"/>
          <w:lang w:val="en-US"/>
        </w:rPr>
        <w:t xml:space="preserve">    </w:t>
      </w:r>
      <w:r w:rsidRPr="000568E5">
        <w:rPr>
          <w:bCs/>
          <w:szCs w:val="28"/>
          <w:lang w:val="en-US"/>
        </w:rPr>
        <w:t>Hình 2</w:t>
      </w:r>
    </w:p>
    <w:p w14:paraId="0A303BC9" w14:textId="77777777" w:rsidR="00054256" w:rsidRPr="000568E5" w:rsidRDefault="00054256" w:rsidP="000568E5">
      <w:pPr>
        <w:pStyle w:val="ListParagraph"/>
        <w:spacing w:line="240" w:lineRule="auto"/>
        <w:ind w:left="0"/>
        <w:jc w:val="center"/>
        <w:rPr>
          <w:bCs/>
          <w:szCs w:val="28"/>
          <w:lang w:val="en-US"/>
        </w:rPr>
      </w:pPr>
      <w:r w:rsidRPr="000568E5">
        <w:rPr>
          <w:bCs/>
          <w:szCs w:val="28"/>
          <w:lang w:val="en-US"/>
        </w:rPr>
        <w:t>Hướng dẫn giải</w:t>
      </w:r>
    </w:p>
    <w:p w14:paraId="77723B33" w14:textId="77777777" w:rsidR="00054256" w:rsidRPr="000568E5" w:rsidRDefault="00054256" w:rsidP="000568E5">
      <w:pPr>
        <w:pStyle w:val="ListParagraph"/>
        <w:spacing w:line="240" w:lineRule="auto"/>
        <w:ind w:left="0"/>
        <w:rPr>
          <w:bCs/>
          <w:szCs w:val="28"/>
          <w:lang w:val="en-US"/>
        </w:rPr>
      </w:pPr>
      <w:r w:rsidRPr="000568E5">
        <w:rPr>
          <w:bCs/>
          <w:szCs w:val="28"/>
          <w:lang w:val="en-US"/>
        </w:rPr>
        <w:t>Hình 1: ba điểm không thẳng hàng.</w:t>
      </w:r>
    </w:p>
    <w:p w14:paraId="745601AB" w14:textId="77777777" w:rsidR="00054256" w:rsidRPr="000568E5" w:rsidRDefault="00054256" w:rsidP="000568E5">
      <w:pPr>
        <w:pStyle w:val="ListParagraph"/>
        <w:spacing w:line="240" w:lineRule="auto"/>
        <w:ind w:left="0"/>
        <w:rPr>
          <w:bCs/>
          <w:szCs w:val="28"/>
          <w:lang w:val="en-US"/>
        </w:rPr>
      </w:pPr>
      <w:r w:rsidRPr="000568E5">
        <w:rPr>
          <w:bCs/>
          <w:szCs w:val="28"/>
          <w:lang w:val="en-US"/>
        </w:rPr>
        <w:t>Hình 2: ba điểm thẳng hàng</w:t>
      </w:r>
    </w:p>
    <w:p w14:paraId="228AFDED" w14:textId="77777777" w:rsidR="00054256" w:rsidRPr="000568E5" w:rsidRDefault="00F6000B" w:rsidP="000568E5">
      <w:pPr>
        <w:spacing w:after="0" w:line="240" w:lineRule="auto"/>
        <w:ind w:hanging="90"/>
        <w:jc w:val="both"/>
        <w:rPr>
          <w:szCs w:val="28"/>
        </w:rPr>
      </w:pPr>
      <w:r w:rsidRPr="000568E5">
        <w:rPr>
          <w:rFonts w:eastAsia="Palatino Linotype"/>
          <w:noProof/>
          <w:szCs w:val="28"/>
          <w:lang w:val="en-US"/>
        </w:rPr>
        <w:drawing>
          <wp:anchor distT="0" distB="0" distL="114300" distR="114300" simplePos="0" relativeHeight="251683840" behindDoc="0" locked="0" layoutInCell="1" allowOverlap="1" wp14:anchorId="1759E9D5" wp14:editId="6F6C5C34">
            <wp:simplePos x="0" y="0"/>
            <wp:positionH relativeFrom="column">
              <wp:posOffset>3382010</wp:posOffset>
            </wp:positionH>
            <wp:positionV relativeFrom="paragraph">
              <wp:posOffset>9525</wp:posOffset>
            </wp:positionV>
            <wp:extent cx="2047875" cy="1283335"/>
            <wp:effectExtent l="0" t="0" r="0" b="0"/>
            <wp:wrapSquare wrapText="bothSides"/>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503" cstate="print">
                      <a:extLst>
                        <a:ext uri="{28A0092B-C50C-407E-A947-70E740481C1C}">
                          <a14:useLocalDpi xmlns:a14="http://schemas.microsoft.com/office/drawing/2010/main" val="0"/>
                        </a:ext>
                      </a:extLst>
                    </a:blip>
                    <a:srcRect/>
                    <a:stretch>
                      <a:fillRect/>
                    </a:stretch>
                  </pic:blipFill>
                  <pic:spPr bwMode="auto">
                    <a:xfrm>
                      <a:off x="0" y="0"/>
                      <a:ext cx="2047875" cy="12833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568D" w:rsidRPr="000568E5">
        <w:rPr>
          <w:bCs/>
          <w:szCs w:val="28"/>
          <w:lang w:val="en-US"/>
        </w:rPr>
        <w:t xml:space="preserve">Bài 2. </w:t>
      </w:r>
      <w:r w:rsidR="00C3568D" w:rsidRPr="000568E5">
        <w:rPr>
          <w:rFonts w:eastAsia="Palatino Linotype"/>
          <w:szCs w:val="28"/>
        </w:rPr>
        <w:t>Dựa vào hình bên và gọi tên:</w:t>
      </w:r>
    </w:p>
    <w:p w14:paraId="493C29DD" w14:textId="77777777" w:rsidR="00054256" w:rsidRPr="000568E5" w:rsidRDefault="00C3568D" w:rsidP="000568E5">
      <w:pPr>
        <w:spacing w:after="0" w:line="240" w:lineRule="auto"/>
        <w:ind w:hanging="90"/>
        <w:jc w:val="both"/>
        <w:rPr>
          <w:szCs w:val="28"/>
        </w:rPr>
      </w:pPr>
      <w:r w:rsidRPr="000568E5">
        <w:rPr>
          <w:rFonts w:eastAsia="Palatino Linotype"/>
          <w:szCs w:val="28"/>
        </w:rPr>
        <w:t>a) Tất cả bộ ba điểm thẳng hàng;</w:t>
      </w:r>
      <w:r w:rsidR="00F6000B" w:rsidRPr="000568E5">
        <w:rPr>
          <w:rFonts w:eastAsia="Palatino Linotype"/>
          <w:szCs w:val="28"/>
        </w:rPr>
        <w:t xml:space="preserve"> </w:t>
      </w:r>
      <w:r w:rsidRPr="000568E5">
        <w:rPr>
          <w:szCs w:val="28"/>
        </w:rPr>
        <w:t xml:space="preserve"> </w:t>
      </w:r>
    </w:p>
    <w:p w14:paraId="241EE90A" w14:textId="77777777" w:rsidR="00F6000B" w:rsidRPr="000568E5" w:rsidRDefault="00C3568D" w:rsidP="000568E5">
      <w:pPr>
        <w:spacing w:after="0" w:line="240" w:lineRule="auto"/>
        <w:ind w:hanging="90"/>
        <w:jc w:val="both"/>
        <w:rPr>
          <w:szCs w:val="28"/>
        </w:rPr>
      </w:pPr>
      <w:r w:rsidRPr="000568E5">
        <w:rPr>
          <w:rFonts w:eastAsia="Palatino Linotype"/>
          <w:szCs w:val="28"/>
        </w:rPr>
        <w:t>b) Hai bộ ba điểm không thẳng hàng.</w:t>
      </w:r>
    </w:p>
    <w:p w14:paraId="50DEF1BC" w14:textId="77777777" w:rsidR="00F6000B" w:rsidRPr="008C4DB1" w:rsidRDefault="00F6000B" w:rsidP="000568E5">
      <w:pPr>
        <w:pStyle w:val="ListParagraph"/>
        <w:spacing w:line="240" w:lineRule="auto"/>
        <w:ind w:left="0"/>
        <w:jc w:val="both"/>
        <w:rPr>
          <w:bCs/>
          <w:szCs w:val="28"/>
        </w:rPr>
      </w:pPr>
    </w:p>
    <w:p w14:paraId="13EC8F9E" w14:textId="77777777" w:rsidR="00054256" w:rsidRPr="008C4DB1" w:rsidRDefault="00054256" w:rsidP="000568E5">
      <w:pPr>
        <w:pStyle w:val="ListParagraph"/>
        <w:spacing w:line="240" w:lineRule="auto"/>
        <w:ind w:left="0"/>
        <w:jc w:val="both"/>
        <w:rPr>
          <w:bCs/>
          <w:szCs w:val="28"/>
        </w:rPr>
      </w:pPr>
    </w:p>
    <w:p w14:paraId="754E5D76" w14:textId="77777777" w:rsidR="00054256" w:rsidRPr="008C4DB1" w:rsidRDefault="00054256" w:rsidP="000568E5">
      <w:pPr>
        <w:pStyle w:val="ListParagraph"/>
        <w:spacing w:line="240" w:lineRule="auto"/>
        <w:ind w:left="0"/>
        <w:jc w:val="center"/>
        <w:rPr>
          <w:bCs/>
          <w:szCs w:val="28"/>
        </w:rPr>
      </w:pPr>
      <w:r w:rsidRPr="008C4DB1">
        <w:rPr>
          <w:bCs/>
          <w:szCs w:val="28"/>
        </w:rPr>
        <w:t>Hướng dẫn giải</w:t>
      </w:r>
    </w:p>
    <w:p w14:paraId="5A64797E" w14:textId="77777777" w:rsidR="00054256" w:rsidRPr="008C4DB1" w:rsidRDefault="00054256" w:rsidP="000568E5">
      <w:pPr>
        <w:pStyle w:val="ListParagraph"/>
        <w:spacing w:line="240" w:lineRule="auto"/>
        <w:ind w:left="0"/>
        <w:rPr>
          <w:szCs w:val="28"/>
        </w:rPr>
      </w:pPr>
      <w:r w:rsidRPr="008C4DB1">
        <w:rPr>
          <w:bCs/>
          <w:szCs w:val="28"/>
        </w:rPr>
        <w:t xml:space="preserve">a) Các bộ ba điểm thẳng hàng là: </w:t>
      </w:r>
      <w:r w:rsidRPr="000568E5">
        <w:rPr>
          <w:position w:val="-12"/>
          <w:szCs w:val="28"/>
        </w:rPr>
        <w:object w:dxaOrig="999" w:dyaOrig="360" w14:anchorId="2B1A3033">
          <v:shape id="_x0000_i1368" type="#_x0000_t75" style="width:50.25pt;height:18pt" o:ole="">
            <v:imagedata r:id="rId504" o:title=""/>
          </v:shape>
          <o:OLEObject Type="Embed" ProgID="Equation.DSMT4" ShapeID="_x0000_i1368" DrawAspect="Content" ObjectID="_1691141090" r:id="rId505"/>
        </w:object>
      </w:r>
      <w:r w:rsidRPr="008C4DB1">
        <w:rPr>
          <w:szCs w:val="28"/>
        </w:rPr>
        <w:t xml:space="preserve">; </w:t>
      </w:r>
      <w:r w:rsidRPr="000568E5">
        <w:rPr>
          <w:position w:val="-12"/>
          <w:szCs w:val="28"/>
        </w:rPr>
        <w:object w:dxaOrig="1100" w:dyaOrig="360" w14:anchorId="26B7F15E">
          <v:shape id="_x0000_i1369" type="#_x0000_t75" style="width:54.75pt;height:18pt" o:ole="">
            <v:imagedata r:id="rId506" o:title=""/>
          </v:shape>
          <o:OLEObject Type="Embed" ProgID="Equation.DSMT4" ShapeID="_x0000_i1369" DrawAspect="Content" ObjectID="_1691141091" r:id="rId507"/>
        </w:object>
      </w:r>
      <w:r w:rsidRPr="008C4DB1">
        <w:rPr>
          <w:szCs w:val="28"/>
        </w:rPr>
        <w:t xml:space="preserve">; </w:t>
      </w:r>
      <w:r w:rsidRPr="000568E5">
        <w:rPr>
          <w:position w:val="-12"/>
          <w:szCs w:val="28"/>
        </w:rPr>
        <w:object w:dxaOrig="1040" w:dyaOrig="360" w14:anchorId="79B358A5">
          <v:shape id="_x0000_i1370" type="#_x0000_t75" style="width:51.75pt;height:18pt" o:ole="">
            <v:imagedata r:id="rId508" o:title=""/>
          </v:shape>
          <o:OLEObject Type="Embed" ProgID="Equation.DSMT4" ShapeID="_x0000_i1370" DrawAspect="Content" ObjectID="_1691141092" r:id="rId509"/>
        </w:object>
      </w:r>
      <w:r w:rsidRPr="008C4DB1">
        <w:rPr>
          <w:szCs w:val="28"/>
        </w:rPr>
        <w:t>;</w:t>
      </w:r>
      <w:r w:rsidRPr="000568E5">
        <w:rPr>
          <w:szCs w:val="28"/>
        </w:rPr>
        <w:t xml:space="preserve"> </w:t>
      </w:r>
      <w:r w:rsidRPr="000568E5">
        <w:rPr>
          <w:position w:val="-12"/>
          <w:szCs w:val="28"/>
        </w:rPr>
        <w:object w:dxaOrig="1020" w:dyaOrig="360" w14:anchorId="705CA64D">
          <v:shape id="_x0000_i1371" type="#_x0000_t75" style="width:51pt;height:18pt" o:ole="">
            <v:imagedata r:id="rId510" o:title=""/>
          </v:shape>
          <o:OLEObject Type="Embed" ProgID="Equation.DSMT4" ShapeID="_x0000_i1371" DrawAspect="Content" ObjectID="_1691141093" r:id="rId511"/>
        </w:object>
      </w:r>
      <w:r w:rsidRPr="008C4DB1">
        <w:rPr>
          <w:szCs w:val="28"/>
        </w:rPr>
        <w:t xml:space="preserve">; </w:t>
      </w:r>
      <w:r w:rsidRPr="000568E5">
        <w:rPr>
          <w:position w:val="-12"/>
          <w:szCs w:val="28"/>
        </w:rPr>
        <w:object w:dxaOrig="1160" w:dyaOrig="360" w14:anchorId="2D64DBA0">
          <v:shape id="_x0000_i1372" type="#_x0000_t75" style="width:57.75pt;height:18pt" o:ole="">
            <v:imagedata r:id="rId512" o:title=""/>
          </v:shape>
          <o:OLEObject Type="Embed" ProgID="Equation.DSMT4" ShapeID="_x0000_i1372" DrawAspect="Content" ObjectID="_1691141094" r:id="rId513"/>
        </w:object>
      </w:r>
      <w:r w:rsidR="008B4A2C" w:rsidRPr="008C4DB1">
        <w:rPr>
          <w:szCs w:val="28"/>
        </w:rPr>
        <w:t>.</w:t>
      </w:r>
    </w:p>
    <w:p w14:paraId="5B95B9E7" w14:textId="77777777" w:rsidR="008B4A2C" w:rsidRPr="008C4DB1" w:rsidRDefault="008B4A2C" w:rsidP="000568E5">
      <w:pPr>
        <w:pStyle w:val="ListParagraph"/>
        <w:spacing w:line="240" w:lineRule="auto"/>
        <w:ind w:left="0"/>
        <w:rPr>
          <w:bCs/>
          <w:szCs w:val="28"/>
        </w:rPr>
      </w:pPr>
      <w:r w:rsidRPr="008C4DB1">
        <w:rPr>
          <w:szCs w:val="28"/>
        </w:rPr>
        <w:t xml:space="preserve">b) Hai bộ ba điểm không thẳng hàng: </w:t>
      </w:r>
      <w:r w:rsidRPr="000568E5">
        <w:rPr>
          <w:position w:val="-12"/>
          <w:szCs w:val="28"/>
        </w:rPr>
        <w:object w:dxaOrig="1140" w:dyaOrig="360" w14:anchorId="114A4226">
          <v:shape id="_x0000_i1373" type="#_x0000_t75" style="width:57pt;height:18pt" o:ole="">
            <v:imagedata r:id="rId514" o:title=""/>
          </v:shape>
          <o:OLEObject Type="Embed" ProgID="Equation.DSMT4" ShapeID="_x0000_i1373" DrawAspect="Content" ObjectID="_1691141095" r:id="rId515"/>
        </w:object>
      </w:r>
      <w:r w:rsidRPr="008C4DB1">
        <w:rPr>
          <w:szCs w:val="28"/>
        </w:rPr>
        <w:t xml:space="preserve">; </w:t>
      </w:r>
      <w:r w:rsidRPr="000568E5">
        <w:rPr>
          <w:position w:val="-12"/>
          <w:szCs w:val="28"/>
        </w:rPr>
        <w:object w:dxaOrig="1120" w:dyaOrig="360" w14:anchorId="68D8680B">
          <v:shape id="_x0000_i1374" type="#_x0000_t75" style="width:56.25pt;height:18pt" o:ole="">
            <v:imagedata r:id="rId516" o:title=""/>
          </v:shape>
          <o:OLEObject Type="Embed" ProgID="Equation.DSMT4" ShapeID="_x0000_i1374" DrawAspect="Content" ObjectID="_1691141096" r:id="rId517"/>
        </w:object>
      </w:r>
      <w:r w:rsidRPr="008C4DB1">
        <w:rPr>
          <w:szCs w:val="28"/>
        </w:rPr>
        <w:t>.</w:t>
      </w:r>
    </w:p>
    <w:p w14:paraId="1A09B8AC" w14:textId="77777777" w:rsidR="00F6000B" w:rsidRPr="008C4DB1" w:rsidRDefault="00F6000B" w:rsidP="000568E5">
      <w:pPr>
        <w:pStyle w:val="ListParagraph"/>
        <w:spacing w:line="240" w:lineRule="auto"/>
        <w:ind w:left="0"/>
        <w:jc w:val="both"/>
        <w:rPr>
          <w:bCs/>
          <w:szCs w:val="28"/>
        </w:rPr>
      </w:pPr>
      <w:r w:rsidRPr="008C4DB1">
        <w:rPr>
          <w:bCs/>
          <w:szCs w:val="28"/>
        </w:rPr>
        <w:t>Bài 3. Nhìn hình vẽ và trả lời các câu hỏi:</w:t>
      </w:r>
    </w:p>
    <w:p w14:paraId="01FE6B97" w14:textId="77777777" w:rsidR="00F6000B" w:rsidRPr="000568E5" w:rsidRDefault="00F6000B" w:rsidP="000568E5">
      <w:pPr>
        <w:pStyle w:val="ListParagraph"/>
        <w:spacing w:line="240" w:lineRule="auto"/>
        <w:ind w:left="0"/>
        <w:jc w:val="center"/>
        <w:rPr>
          <w:bCs/>
          <w:szCs w:val="28"/>
          <w:lang w:val="en-US"/>
        </w:rPr>
      </w:pPr>
      <w:r w:rsidRPr="000568E5">
        <w:rPr>
          <w:bCs/>
          <w:noProof/>
          <w:szCs w:val="28"/>
          <w:lang w:val="en-US"/>
        </w:rPr>
        <w:drawing>
          <wp:inline distT="0" distB="0" distL="0" distR="0" wp14:anchorId="511C6FB2" wp14:editId="4AF5E99D">
            <wp:extent cx="2228850" cy="1560729"/>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3"/>
                    <pic:cNvPicPr>
                      <a:picLocks noChangeAspect="1" noChangeArrowheads="1"/>
                    </pic:cNvPicPr>
                  </pic:nvPicPr>
                  <pic:blipFill>
                    <a:blip r:embed="rId518" cstate="print">
                      <a:extLst>
                        <a:ext uri="{28A0092B-C50C-407E-A947-70E740481C1C}">
                          <a14:useLocalDpi xmlns:a14="http://schemas.microsoft.com/office/drawing/2010/main" val="0"/>
                        </a:ext>
                      </a:extLst>
                    </a:blip>
                    <a:srcRect/>
                    <a:stretch>
                      <a:fillRect/>
                    </a:stretch>
                  </pic:blipFill>
                  <pic:spPr bwMode="auto">
                    <a:xfrm>
                      <a:off x="0" y="0"/>
                      <a:ext cx="2244296" cy="1571545"/>
                    </a:xfrm>
                    <a:prstGeom prst="rect">
                      <a:avLst/>
                    </a:prstGeom>
                    <a:noFill/>
                    <a:ln>
                      <a:noFill/>
                    </a:ln>
                  </pic:spPr>
                </pic:pic>
              </a:graphicData>
            </a:graphic>
          </wp:inline>
        </w:drawing>
      </w:r>
    </w:p>
    <w:p w14:paraId="18722FD0" w14:textId="77777777" w:rsidR="00F6000B" w:rsidRPr="000568E5" w:rsidRDefault="00F6000B" w:rsidP="000568E5">
      <w:pPr>
        <w:pStyle w:val="ListParagraph"/>
        <w:spacing w:line="240" w:lineRule="auto"/>
        <w:ind w:left="0"/>
        <w:rPr>
          <w:bCs/>
          <w:szCs w:val="28"/>
          <w:lang w:val="en-US"/>
        </w:rPr>
      </w:pPr>
      <w:r w:rsidRPr="000568E5">
        <w:rPr>
          <w:bCs/>
          <w:szCs w:val="28"/>
          <w:lang w:val="en-US"/>
        </w:rPr>
        <w:t>a) Kể tên tất cả các bộ ba điểm thẳng hàng</w:t>
      </w:r>
    </w:p>
    <w:p w14:paraId="6FA0FBA1" w14:textId="77777777" w:rsidR="00F6000B" w:rsidRPr="000568E5" w:rsidRDefault="00F6000B" w:rsidP="000568E5">
      <w:pPr>
        <w:pStyle w:val="ListParagraph"/>
        <w:spacing w:line="240" w:lineRule="auto"/>
        <w:ind w:left="0"/>
        <w:rPr>
          <w:bCs/>
          <w:szCs w:val="28"/>
          <w:lang w:val="en-US"/>
        </w:rPr>
      </w:pPr>
      <w:r w:rsidRPr="000568E5">
        <w:rPr>
          <w:bCs/>
          <w:szCs w:val="28"/>
          <w:lang w:val="en-US"/>
        </w:rPr>
        <w:t>b) Kể tên tất cả các bộ ba điểm không thẳng hàng.</w:t>
      </w:r>
    </w:p>
    <w:p w14:paraId="0DE241C2" w14:textId="77777777" w:rsidR="008B4A2C" w:rsidRPr="000568E5" w:rsidRDefault="008B4A2C" w:rsidP="000568E5">
      <w:pPr>
        <w:pStyle w:val="ListParagraph"/>
        <w:spacing w:line="240" w:lineRule="auto"/>
        <w:ind w:left="0"/>
        <w:jc w:val="center"/>
        <w:rPr>
          <w:bCs/>
          <w:szCs w:val="28"/>
          <w:lang w:val="en-US"/>
        </w:rPr>
      </w:pPr>
      <w:r w:rsidRPr="000568E5">
        <w:rPr>
          <w:bCs/>
          <w:szCs w:val="28"/>
          <w:lang w:val="en-US"/>
        </w:rPr>
        <w:t>Hướng dẫn giải</w:t>
      </w:r>
    </w:p>
    <w:p w14:paraId="3C01631A" w14:textId="77777777" w:rsidR="008B4A2C" w:rsidRPr="000568E5" w:rsidRDefault="008B4A2C" w:rsidP="000568E5">
      <w:pPr>
        <w:pStyle w:val="ListParagraph"/>
        <w:spacing w:line="240" w:lineRule="auto"/>
        <w:ind w:left="0"/>
        <w:rPr>
          <w:szCs w:val="28"/>
          <w:lang w:val="en-US"/>
        </w:rPr>
      </w:pPr>
      <w:r w:rsidRPr="000568E5">
        <w:rPr>
          <w:bCs/>
          <w:szCs w:val="28"/>
          <w:lang w:val="en-US"/>
        </w:rPr>
        <w:t xml:space="preserve">a) Các bộ ba điểm thẳng hàng là: </w:t>
      </w:r>
      <w:r w:rsidRPr="000568E5">
        <w:rPr>
          <w:position w:val="-12"/>
          <w:szCs w:val="28"/>
        </w:rPr>
        <w:object w:dxaOrig="1020" w:dyaOrig="360" w14:anchorId="570FFFBB">
          <v:shape id="_x0000_i1375" type="#_x0000_t75" style="width:51pt;height:18pt" o:ole="">
            <v:imagedata r:id="rId519" o:title=""/>
          </v:shape>
          <o:OLEObject Type="Embed" ProgID="Equation.DSMT4" ShapeID="_x0000_i1375" DrawAspect="Content" ObjectID="_1691141097" r:id="rId520"/>
        </w:object>
      </w:r>
      <w:r w:rsidRPr="000568E5">
        <w:rPr>
          <w:szCs w:val="28"/>
          <w:lang w:val="en-US"/>
        </w:rPr>
        <w:t>.</w:t>
      </w:r>
    </w:p>
    <w:p w14:paraId="1C43BC0E" w14:textId="77777777" w:rsidR="008B4A2C" w:rsidRPr="000568E5" w:rsidRDefault="008B4A2C" w:rsidP="000568E5">
      <w:pPr>
        <w:pStyle w:val="ListParagraph"/>
        <w:spacing w:line="240" w:lineRule="auto"/>
        <w:ind w:left="0"/>
        <w:rPr>
          <w:bCs/>
          <w:szCs w:val="28"/>
          <w:lang w:val="en-US"/>
        </w:rPr>
      </w:pPr>
      <w:r w:rsidRPr="000568E5">
        <w:rPr>
          <w:szCs w:val="28"/>
          <w:lang w:val="en-US"/>
        </w:rPr>
        <w:t xml:space="preserve">b) Các bộ ba điểm không thẳng hàng: </w:t>
      </w:r>
      <w:r w:rsidRPr="000568E5">
        <w:rPr>
          <w:position w:val="-12"/>
          <w:szCs w:val="28"/>
        </w:rPr>
        <w:object w:dxaOrig="1040" w:dyaOrig="360" w14:anchorId="1BD27EA7">
          <v:shape id="_x0000_i1376" type="#_x0000_t75" style="width:51.75pt;height:18pt" o:ole="">
            <v:imagedata r:id="rId521" o:title=""/>
          </v:shape>
          <o:OLEObject Type="Embed" ProgID="Equation.DSMT4" ShapeID="_x0000_i1376" DrawAspect="Content" ObjectID="_1691141098" r:id="rId522"/>
        </w:object>
      </w:r>
      <w:r w:rsidRPr="000568E5">
        <w:rPr>
          <w:szCs w:val="28"/>
          <w:lang w:val="en-US"/>
        </w:rPr>
        <w:t xml:space="preserve">; </w:t>
      </w:r>
      <w:r w:rsidRPr="000568E5">
        <w:rPr>
          <w:position w:val="-12"/>
          <w:szCs w:val="28"/>
        </w:rPr>
        <w:object w:dxaOrig="1020" w:dyaOrig="360" w14:anchorId="75519EB6">
          <v:shape id="_x0000_i1377" type="#_x0000_t75" style="width:51pt;height:18pt" o:ole="">
            <v:imagedata r:id="rId523" o:title=""/>
          </v:shape>
          <o:OLEObject Type="Embed" ProgID="Equation.DSMT4" ShapeID="_x0000_i1377" DrawAspect="Content" ObjectID="_1691141099" r:id="rId524"/>
        </w:object>
      </w:r>
      <w:r w:rsidRPr="000568E5">
        <w:rPr>
          <w:szCs w:val="28"/>
          <w:lang w:val="en-US"/>
        </w:rPr>
        <w:t xml:space="preserve">; </w:t>
      </w:r>
      <w:r w:rsidRPr="000568E5">
        <w:rPr>
          <w:position w:val="-12"/>
          <w:szCs w:val="28"/>
        </w:rPr>
        <w:object w:dxaOrig="1040" w:dyaOrig="360" w14:anchorId="5742A859">
          <v:shape id="_x0000_i1378" type="#_x0000_t75" style="width:51.75pt;height:18pt" o:ole="">
            <v:imagedata r:id="rId525" o:title=""/>
          </v:shape>
          <o:OLEObject Type="Embed" ProgID="Equation.DSMT4" ShapeID="_x0000_i1378" DrawAspect="Content" ObjectID="_1691141100" r:id="rId526"/>
        </w:object>
      </w:r>
      <w:r w:rsidRPr="000568E5">
        <w:rPr>
          <w:szCs w:val="28"/>
          <w:lang w:val="en-US"/>
        </w:rPr>
        <w:t>.</w:t>
      </w:r>
    </w:p>
    <w:p w14:paraId="6D92363B" w14:textId="77777777" w:rsidR="001856DD" w:rsidRPr="000568E5" w:rsidRDefault="000568E5" w:rsidP="000568E5">
      <w:pPr>
        <w:pStyle w:val="ListParagraph"/>
        <w:spacing w:line="240" w:lineRule="auto"/>
        <w:ind w:left="0"/>
        <w:jc w:val="both"/>
        <w:rPr>
          <w:bCs/>
          <w:szCs w:val="28"/>
          <w:lang w:val="en-US"/>
        </w:rPr>
      </w:pPr>
      <w:r w:rsidRPr="000568E5">
        <w:rPr>
          <w:bCs/>
          <w:noProof/>
          <w:szCs w:val="28"/>
          <w:lang w:val="en-US"/>
        </w:rPr>
        <w:drawing>
          <wp:anchor distT="0" distB="0" distL="114300" distR="114300" simplePos="0" relativeHeight="251686912" behindDoc="0" locked="0" layoutInCell="1" allowOverlap="1" wp14:anchorId="33413E77" wp14:editId="690636CA">
            <wp:simplePos x="0" y="0"/>
            <wp:positionH relativeFrom="margin">
              <wp:posOffset>3829685</wp:posOffset>
            </wp:positionH>
            <wp:positionV relativeFrom="paragraph">
              <wp:posOffset>10795</wp:posOffset>
            </wp:positionV>
            <wp:extent cx="1752600" cy="1108710"/>
            <wp:effectExtent l="0" t="0" r="0" b="0"/>
            <wp:wrapSquare wrapText="bothSides"/>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pic:cNvPicPr>
                      <a:picLocks noChangeAspect="1" noChangeArrowheads="1"/>
                    </pic:cNvPicPr>
                  </pic:nvPicPr>
                  <pic:blipFill>
                    <a:blip r:embed="rId527" cstate="print">
                      <a:extLst>
                        <a:ext uri="{28A0092B-C50C-407E-A947-70E740481C1C}">
                          <a14:useLocalDpi xmlns:a14="http://schemas.microsoft.com/office/drawing/2010/main" val="0"/>
                        </a:ext>
                      </a:extLst>
                    </a:blip>
                    <a:srcRect/>
                    <a:stretch>
                      <a:fillRect/>
                    </a:stretch>
                  </pic:blipFill>
                  <pic:spPr bwMode="auto">
                    <a:xfrm>
                      <a:off x="0" y="0"/>
                      <a:ext cx="1752600" cy="1108710"/>
                    </a:xfrm>
                    <a:prstGeom prst="rect">
                      <a:avLst/>
                    </a:prstGeom>
                    <a:noFill/>
                    <a:ln>
                      <a:noFill/>
                    </a:ln>
                  </pic:spPr>
                </pic:pic>
              </a:graphicData>
            </a:graphic>
            <wp14:sizeRelH relativeFrom="page">
              <wp14:pctWidth>0</wp14:pctWidth>
            </wp14:sizeRelH>
            <wp14:sizeRelV relativeFrom="page">
              <wp14:pctHeight>0</wp14:pctHeight>
            </wp14:sizeRelV>
          </wp:anchor>
        </w:drawing>
      </w:r>
      <w:r w:rsidR="00F6000B" w:rsidRPr="000568E5">
        <w:rPr>
          <w:bCs/>
          <w:szCs w:val="28"/>
          <w:lang w:val="en-US"/>
        </w:rPr>
        <w:t xml:space="preserve">Bài 4. </w:t>
      </w:r>
      <w:r w:rsidR="001856DD" w:rsidRPr="000568E5">
        <w:rPr>
          <w:bCs/>
          <w:szCs w:val="28"/>
          <w:lang w:val="en-US"/>
        </w:rPr>
        <w:t>Cho hình bên</w:t>
      </w:r>
    </w:p>
    <w:p w14:paraId="1D376AC6" w14:textId="77777777" w:rsidR="001856DD" w:rsidRPr="000568E5" w:rsidRDefault="001856DD" w:rsidP="000568E5">
      <w:pPr>
        <w:pStyle w:val="ListParagraph"/>
        <w:spacing w:line="240" w:lineRule="auto"/>
        <w:ind w:left="0"/>
        <w:jc w:val="both"/>
        <w:rPr>
          <w:bCs/>
          <w:szCs w:val="28"/>
          <w:lang w:val="en-US"/>
        </w:rPr>
      </w:pPr>
      <w:r w:rsidRPr="000568E5">
        <w:rPr>
          <w:bCs/>
          <w:szCs w:val="28"/>
          <w:lang w:val="en-US"/>
        </w:rPr>
        <w:t>a) Kể tên tất cả các bộ ba điểm thẳng hàng</w:t>
      </w:r>
    </w:p>
    <w:p w14:paraId="7207F2C9" w14:textId="77777777" w:rsidR="001856DD" w:rsidRPr="000568E5" w:rsidRDefault="001856DD" w:rsidP="000568E5">
      <w:pPr>
        <w:pStyle w:val="ListParagraph"/>
        <w:spacing w:line="240" w:lineRule="auto"/>
        <w:ind w:left="0"/>
        <w:jc w:val="both"/>
        <w:rPr>
          <w:bCs/>
          <w:szCs w:val="28"/>
          <w:lang w:val="en-US"/>
        </w:rPr>
      </w:pPr>
      <w:r w:rsidRPr="000568E5">
        <w:rPr>
          <w:bCs/>
          <w:szCs w:val="28"/>
          <w:lang w:val="en-US"/>
        </w:rPr>
        <w:t>b) Kể tên hai bộ bốn điểm không thẳng hàng</w:t>
      </w:r>
    </w:p>
    <w:p w14:paraId="35FA0673" w14:textId="77777777" w:rsidR="001856DD" w:rsidRPr="000568E5" w:rsidRDefault="001856DD" w:rsidP="000568E5">
      <w:pPr>
        <w:pStyle w:val="ListParagraph"/>
        <w:spacing w:line="240" w:lineRule="auto"/>
        <w:ind w:left="0"/>
        <w:jc w:val="both"/>
        <w:rPr>
          <w:bCs/>
          <w:szCs w:val="28"/>
          <w:lang w:val="en-US"/>
        </w:rPr>
      </w:pPr>
    </w:p>
    <w:p w14:paraId="53D64650" w14:textId="77777777" w:rsidR="000568E5" w:rsidRPr="000568E5" w:rsidRDefault="000568E5" w:rsidP="000568E5">
      <w:pPr>
        <w:pStyle w:val="ListParagraph"/>
        <w:spacing w:line="240" w:lineRule="auto"/>
        <w:ind w:left="0"/>
        <w:jc w:val="center"/>
        <w:rPr>
          <w:bCs/>
          <w:szCs w:val="28"/>
          <w:lang w:val="en-US"/>
        </w:rPr>
      </w:pPr>
    </w:p>
    <w:p w14:paraId="5E54516A" w14:textId="77777777" w:rsidR="001856DD" w:rsidRPr="000568E5" w:rsidRDefault="001856DD" w:rsidP="000568E5">
      <w:pPr>
        <w:pStyle w:val="ListParagraph"/>
        <w:spacing w:line="240" w:lineRule="auto"/>
        <w:ind w:left="0"/>
        <w:jc w:val="center"/>
        <w:rPr>
          <w:bCs/>
          <w:szCs w:val="28"/>
          <w:lang w:val="en-US"/>
        </w:rPr>
      </w:pPr>
      <w:r w:rsidRPr="000568E5">
        <w:rPr>
          <w:bCs/>
          <w:szCs w:val="28"/>
          <w:lang w:val="en-US"/>
        </w:rPr>
        <w:t>Hướng dẫn giải</w:t>
      </w:r>
    </w:p>
    <w:p w14:paraId="63C42DFE" w14:textId="77777777" w:rsidR="001856DD" w:rsidRPr="000568E5" w:rsidRDefault="001856DD" w:rsidP="000568E5">
      <w:pPr>
        <w:pStyle w:val="ListParagraph"/>
        <w:spacing w:line="240" w:lineRule="auto"/>
        <w:ind w:left="0"/>
        <w:rPr>
          <w:szCs w:val="28"/>
          <w:lang w:val="en-US"/>
        </w:rPr>
      </w:pPr>
      <w:r w:rsidRPr="000568E5">
        <w:rPr>
          <w:bCs/>
          <w:szCs w:val="28"/>
          <w:lang w:val="en-US"/>
        </w:rPr>
        <w:t xml:space="preserve">a) Các bộ ba điểm thẳng hàng: </w:t>
      </w:r>
      <w:r w:rsidRPr="000568E5">
        <w:rPr>
          <w:position w:val="-12"/>
          <w:szCs w:val="28"/>
        </w:rPr>
        <w:object w:dxaOrig="1060" w:dyaOrig="360" w14:anchorId="2E70E23D">
          <v:shape id="_x0000_i1379" type="#_x0000_t75" style="width:53.25pt;height:18pt" o:ole="">
            <v:imagedata r:id="rId528" o:title=""/>
          </v:shape>
          <o:OLEObject Type="Embed" ProgID="Equation.DSMT4" ShapeID="_x0000_i1379" DrawAspect="Content" ObjectID="_1691141101" r:id="rId529"/>
        </w:object>
      </w:r>
      <w:r w:rsidRPr="000568E5">
        <w:rPr>
          <w:szCs w:val="28"/>
          <w:lang w:val="en-US"/>
        </w:rPr>
        <w:t xml:space="preserve">; </w:t>
      </w:r>
      <w:r w:rsidRPr="000568E5">
        <w:rPr>
          <w:position w:val="-12"/>
          <w:szCs w:val="28"/>
        </w:rPr>
        <w:object w:dxaOrig="1040" w:dyaOrig="360" w14:anchorId="3BA4057E">
          <v:shape id="_x0000_i1380" type="#_x0000_t75" style="width:51.75pt;height:18pt" o:ole="">
            <v:imagedata r:id="rId530" o:title=""/>
          </v:shape>
          <o:OLEObject Type="Embed" ProgID="Equation.DSMT4" ShapeID="_x0000_i1380" DrawAspect="Content" ObjectID="_1691141102" r:id="rId531"/>
        </w:object>
      </w:r>
      <w:r w:rsidRPr="000568E5">
        <w:rPr>
          <w:szCs w:val="28"/>
          <w:lang w:val="en-US"/>
        </w:rPr>
        <w:t xml:space="preserve">; </w:t>
      </w:r>
      <w:r w:rsidRPr="000568E5">
        <w:rPr>
          <w:position w:val="-12"/>
          <w:szCs w:val="28"/>
        </w:rPr>
        <w:object w:dxaOrig="1060" w:dyaOrig="360" w14:anchorId="1E73899E">
          <v:shape id="_x0000_i1381" type="#_x0000_t75" style="width:53.25pt;height:18pt" o:ole="">
            <v:imagedata r:id="rId532" o:title=""/>
          </v:shape>
          <o:OLEObject Type="Embed" ProgID="Equation.DSMT4" ShapeID="_x0000_i1381" DrawAspect="Content" ObjectID="_1691141103" r:id="rId533"/>
        </w:object>
      </w:r>
      <w:r w:rsidRPr="000568E5">
        <w:rPr>
          <w:szCs w:val="28"/>
          <w:lang w:val="en-US"/>
        </w:rPr>
        <w:t xml:space="preserve">; </w:t>
      </w:r>
      <w:r w:rsidRPr="000568E5">
        <w:rPr>
          <w:position w:val="-12"/>
          <w:szCs w:val="28"/>
        </w:rPr>
        <w:object w:dxaOrig="1040" w:dyaOrig="360" w14:anchorId="517339E1">
          <v:shape id="_x0000_i1382" type="#_x0000_t75" style="width:51.75pt;height:18pt" o:ole="">
            <v:imagedata r:id="rId534" o:title=""/>
          </v:shape>
          <o:OLEObject Type="Embed" ProgID="Equation.DSMT4" ShapeID="_x0000_i1382" DrawAspect="Content" ObjectID="_1691141104" r:id="rId535"/>
        </w:object>
      </w:r>
      <w:r w:rsidRPr="000568E5">
        <w:rPr>
          <w:szCs w:val="28"/>
          <w:lang w:val="en-US"/>
        </w:rPr>
        <w:t xml:space="preserve">; </w:t>
      </w:r>
      <w:r w:rsidRPr="000568E5">
        <w:rPr>
          <w:position w:val="-12"/>
          <w:szCs w:val="28"/>
        </w:rPr>
        <w:object w:dxaOrig="1060" w:dyaOrig="360" w14:anchorId="4C805184">
          <v:shape id="_x0000_i1383" type="#_x0000_t75" style="width:53.25pt;height:18pt" o:ole="">
            <v:imagedata r:id="rId536" o:title=""/>
          </v:shape>
          <o:OLEObject Type="Embed" ProgID="Equation.DSMT4" ShapeID="_x0000_i1383" DrawAspect="Content" ObjectID="_1691141105" r:id="rId537"/>
        </w:object>
      </w:r>
      <w:r w:rsidRPr="000568E5">
        <w:rPr>
          <w:szCs w:val="28"/>
          <w:lang w:val="en-US"/>
        </w:rPr>
        <w:t>.</w:t>
      </w:r>
    </w:p>
    <w:p w14:paraId="782544FC" w14:textId="77777777" w:rsidR="001856DD" w:rsidRPr="000568E5" w:rsidRDefault="001856DD" w:rsidP="000568E5">
      <w:pPr>
        <w:pStyle w:val="ListParagraph"/>
        <w:spacing w:line="240" w:lineRule="auto"/>
        <w:ind w:left="0"/>
        <w:rPr>
          <w:bCs/>
          <w:szCs w:val="28"/>
          <w:lang w:val="en-US"/>
        </w:rPr>
      </w:pPr>
      <w:r w:rsidRPr="000568E5">
        <w:rPr>
          <w:bCs/>
          <w:szCs w:val="28"/>
          <w:lang w:val="en-US"/>
        </w:rPr>
        <w:t xml:space="preserve">b) Hai bộ bốn điểm không thẳng hàng: </w:t>
      </w:r>
      <w:r w:rsidR="000568E5" w:rsidRPr="000568E5">
        <w:rPr>
          <w:position w:val="-12"/>
          <w:szCs w:val="28"/>
        </w:rPr>
        <w:object w:dxaOrig="1359" w:dyaOrig="360" w14:anchorId="71C41A8E">
          <v:shape id="_x0000_i1384" type="#_x0000_t75" style="width:68.25pt;height:18pt" o:ole="">
            <v:imagedata r:id="rId538" o:title=""/>
          </v:shape>
          <o:OLEObject Type="Embed" ProgID="Equation.DSMT4" ShapeID="_x0000_i1384" DrawAspect="Content" ObjectID="_1691141106" r:id="rId539"/>
        </w:object>
      </w:r>
      <w:r w:rsidR="000568E5" w:rsidRPr="000568E5">
        <w:rPr>
          <w:szCs w:val="28"/>
          <w:lang w:val="en-US"/>
        </w:rPr>
        <w:t xml:space="preserve">; </w:t>
      </w:r>
      <w:r w:rsidR="000568E5" w:rsidRPr="000568E5">
        <w:rPr>
          <w:position w:val="-12"/>
          <w:szCs w:val="28"/>
        </w:rPr>
        <w:object w:dxaOrig="1320" w:dyaOrig="360" w14:anchorId="0B3B9F1E">
          <v:shape id="_x0000_i1385" type="#_x0000_t75" style="width:66pt;height:18pt" o:ole="">
            <v:imagedata r:id="rId540" o:title=""/>
          </v:shape>
          <o:OLEObject Type="Embed" ProgID="Equation.DSMT4" ShapeID="_x0000_i1385" DrawAspect="Content" ObjectID="_1691141107" r:id="rId541"/>
        </w:object>
      </w:r>
      <w:r w:rsidR="000568E5" w:rsidRPr="000568E5">
        <w:rPr>
          <w:szCs w:val="28"/>
          <w:lang w:val="en-US"/>
        </w:rPr>
        <w:t>.</w:t>
      </w:r>
    </w:p>
    <w:p w14:paraId="48D45DF9" w14:textId="77777777" w:rsidR="00F6000B" w:rsidRPr="000568E5" w:rsidRDefault="00F6000B" w:rsidP="000568E5">
      <w:pPr>
        <w:pStyle w:val="ListParagraph"/>
        <w:spacing w:line="240" w:lineRule="auto"/>
        <w:ind w:left="0"/>
        <w:jc w:val="both"/>
        <w:rPr>
          <w:b/>
          <w:bCs/>
          <w:szCs w:val="28"/>
          <w:lang w:val="en-US"/>
        </w:rPr>
      </w:pPr>
      <w:r w:rsidRPr="000568E5">
        <w:rPr>
          <w:b/>
          <w:bCs/>
          <w:szCs w:val="28"/>
          <w:lang w:val="en-US"/>
        </w:rPr>
        <w:t>Dạ</w:t>
      </w:r>
      <w:r w:rsidR="00B32404" w:rsidRPr="000568E5">
        <w:rPr>
          <w:b/>
          <w:bCs/>
          <w:szCs w:val="28"/>
          <w:lang w:val="en-US"/>
        </w:rPr>
        <w:t>ng 2.</w:t>
      </w:r>
      <w:r w:rsidR="00054256" w:rsidRPr="000568E5">
        <w:rPr>
          <w:b/>
          <w:bCs/>
          <w:szCs w:val="28"/>
          <w:lang w:val="en-US"/>
        </w:rPr>
        <w:t xml:space="preserve"> </w:t>
      </w:r>
      <w:r w:rsidR="00054256" w:rsidRPr="000568E5">
        <w:rPr>
          <w:b/>
          <w:szCs w:val="28"/>
          <w:lang w:val="en-US"/>
        </w:rPr>
        <w:t>So sánh vị trí các điểm</w:t>
      </w:r>
    </w:p>
    <w:p w14:paraId="1625FEFD" w14:textId="77777777" w:rsidR="00B32404" w:rsidRPr="000568E5" w:rsidRDefault="00B32404" w:rsidP="000568E5">
      <w:pPr>
        <w:tabs>
          <w:tab w:val="left" w:pos="720"/>
          <w:tab w:val="left" w:pos="1440"/>
          <w:tab w:val="left" w:pos="2160"/>
          <w:tab w:val="left" w:pos="2880"/>
          <w:tab w:val="left" w:pos="3600"/>
          <w:tab w:val="left" w:pos="4320"/>
          <w:tab w:val="left" w:pos="5040"/>
          <w:tab w:val="left" w:pos="5760"/>
          <w:tab w:val="left" w:pos="7935"/>
        </w:tabs>
        <w:spacing w:line="240" w:lineRule="auto"/>
        <w:ind w:left="90" w:hanging="90"/>
        <w:jc w:val="both"/>
        <w:rPr>
          <w:rFonts w:eastAsia="Palatino Linotype"/>
          <w:szCs w:val="28"/>
        </w:rPr>
      </w:pPr>
      <w:r w:rsidRPr="000568E5">
        <w:rPr>
          <w:bCs/>
          <w:szCs w:val="28"/>
          <w:lang w:val="en-US"/>
        </w:rPr>
        <w:t>Bài 1.</w:t>
      </w:r>
      <w:r w:rsidRPr="000568E5">
        <w:rPr>
          <w:rFonts w:eastAsia="Palatino Linotype"/>
          <w:szCs w:val="28"/>
        </w:rPr>
        <w:t xml:space="preserve"> Dự</w:t>
      </w:r>
      <w:r w:rsidR="00CA0E4D" w:rsidRPr="000568E5">
        <w:rPr>
          <w:rFonts w:eastAsia="Palatino Linotype"/>
          <w:szCs w:val="28"/>
        </w:rPr>
        <w:t xml:space="preserve">a vào </w:t>
      </w:r>
      <w:r w:rsidR="00CA0E4D" w:rsidRPr="000568E5">
        <w:rPr>
          <w:rFonts w:eastAsia="Palatino Linotype"/>
          <w:szCs w:val="28"/>
          <w:lang w:val="en-US"/>
        </w:rPr>
        <w:t>hình bên</w:t>
      </w:r>
      <w:r w:rsidRPr="000568E5">
        <w:rPr>
          <w:rFonts w:eastAsia="Palatino Linotype"/>
          <w:szCs w:val="28"/>
        </w:rPr>
        <w:t xml:space="preserve"> và điền vào chỗ trố</w:t>
      </w:r>
      <w:r w:rsidR="00597478" w:rsidRPr="000568E5">
        <w:rPr>
          <w:rFonts w:eastAsia="Palatino Linotype"/>
          <w:szCs w:val="28"/>
        </w:rPr>
        <w:t xml:space="preserve">ng </w:t>
      </w:r>
      <w:r w:rsidRPr="000568E5">
        <w:rPr>
          <w:rFonts w:eastAsia="Palatino Linotype"/>
          <w:szCs w:val="28"/>
        </w:rPr>
        <w:t>trong các phát biểu sau:</w:t>
      </w:r>
    </w:p>
    <w:p w14:paraId="4AB3E81B" w14:textId="77777777" w:rsidR="00B32404" w:rsidRPr="000568E5" w:rsidRDefault="00597478" w:rsidP="000568E5">
      <w:pPr>
        <w:spacing w:line="240" w:lineRule="auto"/>
        <w:ind w:left="720" w:hanging="720"/>
        <w:jc w:val="both"/>
        <w:rPr>
          <w:szCs w:val="28"/>
        </w:rPr>
      </w:pPr>
      <w:r w:rsidRPr="000568E5">
        <w:rPr>
          <w:rFonts w:eastAsia="Palatino Linotype"/>
          <w:noProof/>
          <w:szCs w:val="28"/>
          <w:lang w:val="en-US"/>
        </w:rPr>
        <w:drawing>
          <wp:anchor distT="0" distB="0" distL="114300" distR="114300" simplePos="0" relativeHeight="251684864" behindDoc="0" locked="0" layoutInCell="1" allowOverlap="1" wp14:anchorId="0953FA2C" wp14:editId="75B12D44">
            <wp:simplePos x="0" y="0"/>
            <wp:positionH relativeFrom="column">
              <wp:posOffset>3362960</wp:posOffset>
            </wp:positionH>
            <wp:positionV relativeFrom="paragraph">
              <wp:posOffset>8255</wp:posOffset>
            </wp:positionV>
            <wp:extent cx="2647950" cy="447675"/>
            <wp:effectExtent l="0" t="0" r="0" b="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pic:cNvPicPr>
                      <a:picLocks noChangeAspect="1" noChangeArrowheads="1"/>
                    </pic:cNvPicPr>
                  </pic:nvPicPr>
                  <pic:blipFill>
                    <a:blip r:embed="rId542" cstate="print">
                      <a:extLst>
                        <a:ext uri="{28A0092B-C50C-407E-A947-70E740481C1C}">
                          <a14:useLocalDpi xmlns:a14="http://schemas.microsoft.com/office/drawing/2010/main" val="0"/>
                        </a:ext>
                      </a:extLst>
                    </a:blip>
                    <a:srcRect/>
                    <a:stretch>
                      <a:fillRect/>
                    </a:stretch>
                  </pic:blipFill>
                  <pic:spPr bwMode="auto">
                    <a:xfrm>
                      <a:off x="0" y="0"/>
                      <a:ext cx="2647950" cy="447675"/>
                    </a:xfrm>
                    <a:prstGeom prst="rect">
                      <a:avLst/>
                    </a:prstGeom>
                    <a:noFill/>
                    <a:ln>
                      <a:noFill/>
                    </a:ln>
                  </pic:spPr>
                </pic:pic>
              </a:graphicData>
            </a:graphic>
          </wp:anchor>
        </w:drawing>
      </w:r>
      <w:r w:rsidR="00B32404" w:rsidRPr="000568E5">
        <w:rPr>
          <w:rFonts w:eastAsia="Palatino Linotype"/>
          <w:szCs w:val="28"/>
        </w:rPr>
        <w:t xml:space="preserve">a) Điểm ... nằm giữa hai điểm </w:t>
      </w:r>
      <w:r w:rsidR="00B32404" w:rsidRPr="000568E5">
        <w:rPr>
          <w:position w:val="-4"/>
          <w:szCs w:val="28"/>
        </w:rPr>
        <w:object w:dxaOrig="300" w:dyaOrig="279" w14:anchorId="29228E41">
          <v:shape id="_x0000_i1386" type="#_x0000_t75" style="width:15pt;height:14.25pt" o:ole="">
            <v:imagedata r:id="rId543" o:title=""/>
          </v:shape>
          <o:OLEObject Type="Embed" ProgID="Equation.DSMT4" ShapeID="_x0000_i1386" DrawAspect="Content" ObjectID="_1691141108" r:id="rId544"/>
        </w:object>
      </w:r>
      <w:r w:rsidR="00B32404" w:rsidRPr="000568E5">
        <w:rPr>
          <w:rFonts w:eastAsia="Palatino Linotype"/>
          <w:szCs w:val="28"/>
        </w:rPr>
        <w:t xml:space="preserve"> và </w:t>
      </w:r>
      <w:r w:rsidR="00B32404" w:rsidRPr="000568E5">
        <w:rPr>
          <w:position w:val="-6"/>
          <w:szCs w:val="28"/>
        </w:rPr>
        <w:object w:dxaOrig="260" w:dyaOrig="300" w14:anchorId="2DB81387">
          <v:shape id="_x0000_i1387" type="#_x0000_t75" style="width:12.75pt;height:15pt" o:ole="">
            <v:imagedata r:id="rId545" o:title=""/>
          </v:shape>
          <o:OLEObject Type="Embed" ProgID="Equation.DSMT4" ShapeID="_x0000_i1387" DrawAspect="Content" ObjectID="_1691141109" r:id="rId546"/>
        </w:object>
      </w:r>
      <w:r w:rsidR="00B32404" w:rsidRPr="000568E5">
        <w:rPr>
          <w:rFonts w:eastAsia="Palatino Linotype"/>
          <w:szCs w:val="28"/>
        </w:rPr>
        <w:t>.</w:t>
      </w:r>
      <w:r w:rsidRPr="000568E5">
        <w:rPr>
          <w:rFonts w:eastAsia="Palatino Linotype"/>
          <w:szCs w:val="28"/>
        </w:rPr>
        <w:t xml:space="preserve"> </w:t>
      </w:r>
    </w:p>
    <w:p w14:paraId="72DC367D" w14:textId="77777777" w:rsidR="00B32404" w:rsidRPr="000568E5" w:rsidRDefault="00B32404" w:rsidP="000568E5">
      <w:pPr>
        <w:spacing w:line="240" w:lineRule="auto"/>
        <w:ind w:left="720" w:hanging="720"/>
        <w:jc w:val="both"/>
        <w:rPr>
          <w:szCs w:val="28"/>
        </w:rPr>
      </w:pPr>
      <w:r w:rsidRPr="000568E5">
        <w:rPr>
          <w:rFonts w:eastAsia="Palatino Linotype"/>
          <w:szCs w:val="28"/>
        </w:rPr>
        <w:t xml:space="preserve">b) Hai điểm </w:t>
      </w:r>
      <w:r w:rsidRPr="000568E5">
        <w:rPr>
          <w:position w:val="-4"/>
          <w:szCs w:val="28"/>
        </w:rPr>
        <w:object w:dxaOrig="300" w:dyaOrig="279" w14:anchorId="09D1F990">
          <v:shape id="_x0000_i1388" type="#_x0000_t75" style="width:15pt;height:14.25pt" o:ole="">
            <v:imagedata r:id="rId547" o:title=""/>
          </v:shape>
          <o:OLEObject Type="Embed" ProgID="Equation.DSMT4" ShapeID="_x0000_i1388" DrawAspect="Content" ObjectID="_1691141110" r:id="rId548"/>
        </w:object>
      </w:r>
      <w:r w:rsidRPr="000568E5">
        <w:rPr>
          <w:rFonts w:eastAsia="Palatino Linotype"/>
          <w:szCs w:val="28"/>
        </w:rPr>
        <w:t xml:space="preserve">, </w:t>
      </w:r>
      <w:r w:rsidRPr="000568E5">
        <w:rPr>
          <w:position w:val="-4"/>
          <w:szCs w:val="28"/>
        </w:rPr>
        <w:object w:dxaOrig="360" w:dyaOrig="279" w14:anchorId="575FC2C8">
          <v:shape id="_x0000_i1389" type="#_x0000_t75" style="width:18pt;height:14.25pt" o:ole="">
            <v:imagedata r:id="rId549" o:title=""/>
          </v:shape>
          <o:OLEObject Type="Embed" ProgID="Equation.DSMT4" ShapeID="_x0000_i1389" DrawAspect="Content" ObjectID="_1691141111" r:id="rId550"/>
        </w:object>
      </w:r>
      <w:r w:rsidRPr="000568E5">
        <w:rPr>
          <w:rFonts w:eastAsia="Palatino Linotype"/>
          <w:szCs w:val="28"/>
        </w:rPr>
        <w:t xml:space="preserve"> nằm ... đối với điểm </w:t>
      </w:r>
      <w:r w:rsidRPr="000568E5">
        <w:rPr>
          <w:position w:val="-6"/>
          <w:szCs w:val="28"/>
        </w:rPr>
        <w:object w:dxaOrig="260" w:dyaOrig="300" w14:anchorId="0FC058B6">
          <v:shape id="_x0000_i1390" type="#_x0000_t75" style="width:12.75pt;height:15pt" o:ole="">
            <v:imagedata r:id="rId551" o:title=""/>
          </v:shape>
          <o:OLEObject Type="Embed" ProgID="Equation.DSMT4" ShapeID="_x0000_i1390" DrawAspect="Content" ObjectID="_1691141112" r:id="rId552"/>
        </w:object>
      </w:r>
      <w:r w:rsidRPr="000568E5">
        <w:rPr>
          <w:rFonts w:eastAsia="Palatino Linotype"/>
          <w:szCs w:val="28"/>
        </w:rPr>
        <w:t>.</w:t>
      </w:r>
    </w:p>
    <w:p w14:paraId="05233BB8" w14:textId="77777777" w:rsidR="00B32404" w:rsidRPr="000568E5" w:rsidRDefault="00B32404" w:rsidP="000568E5">
      <w:pPr>
        <w:spacing w:line="240" w:lineRule="auto"/>
        <w:ind w:left="720" w:hanging="720"/>
        <w:jc w:val="both"/>
        <w:rPr>
          <w:rFonts w:eastAsia="Palatino Linotype"/>
          <w:szCs w:val="28"/>
        </w:rPr>
      </w:pPr>
      <w:r w:rsidRPr="000568E5">
        <w:rPr>
          <w:rFonts w:eastAsia="Palatino Linotype"/>
          <w:szCs w:val="28"/>
        </w:rPr>
        <w:t>c) Hai điểm ... nằm khác phía đối với điểm</w:t>
      </w:r>
    </w:p>
    <w:p w14:paraId="33B6C14F" w14:textId="77777777" w:rsidR="00B32404" w:rsidRPr="000568E5" w:rsidRDefault="00B32404" w:rsidP="000568E5">
      <w:pPr>
        <w:spacing w:line="240" w:lineRule="auto"/>
        <w:ind w:left="90" w:hanging="90"/>
        <w:jc w:val="both"/>
        <w:rPr>
          <w:szCs w:val="28"/>
        </w:rPr>
      </w:pPr>
      <w:r w:rsidRPr="008C4DB1">
        <w:rPr>
          <w:rFonts w:eastAsia="Palatino Linotype"/>
          <w:szCs w:val="28"/>
        </w:rPr>
        <w:t>Bài 2</w:t>
      </w:r>
      <w:r w:rsidRPr="000568E5">
        <w:rPr>
          <w:rFonts w:eastAsia="Palatino Linotype"/>
          <w:b/>
          <w:szCs w:val="28"/>
        </w:rPr>
        <w:t>.</w:t>
      </w:r>
      <w:r w:rsidRPr="000568E5">
        <w:rPr>
          <w:rFonts w:eastAsia="Palatino Linotype"/>
          <w:szCs w:val="28"/>
        </w:rPr>
        <w:t xml:space="preserve"> Dựa vào hình bên và gọi tên các điểm:   </w:t>
      </w:r>
    </w:p>
    <w:p w14:paraId="0522C7C6" w14:textId="77777777" w:rsidR="00B32404" w:rsidRPr="000568E5" w:rsidRDefault="00597478" w:rsidP="000568E5">
      <w:pPr>
        <w:spacing w:line="240" w:lineRule="auto"/>
        <w:ind w:left="720" w:hanging="720"/>
        <w:jc w:val="both"/>
        <w:rPr>
          <w:rFonts w:eastAsia="Palatino Linotype"/>
          <w:szCs w:val="28"/>
        </w:rPr>
      </w:pPr>
      <w:r w:rsidRPr="000568E5">
        <w:rPr>
          <w:rFonts w:eastAsia="Palatino Linotype"/>
          <w:noProof/>
          <w:szCs w:val="28"/>
          <w:lang w:val="en-US"/>
        </w:rPr>
        <w:drawing>
          <wp:anchor distT="0" distB="0" distL="114300" distR="114300" simplePos="0" relativeHeight="251685888" behindDoc="0" locked="0" layoutInCell="1" allowOverlap="1" wp14:anchorId="611800BA" wp14:editId="70E0CBC4">
            <wp:simplePos x="0" y="0"/>
            <wp:positionH relativeFrom="column">
              <wp:posOffset>3103880</wp:posOffset>
            </wp:positionH>
            <wp:positionV relativeFrom="paragraph">
              <wp:posOffset>8890</wp:posOffset>
            </wp:positionV>
            <wp:extent cx="2925445" cy="495300"/>
            <wp:effectExtent l="0" t="0" r="0" b="0"/>
            <wp:wrapSquare wrapText="bothSides"/>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pic:cNvPicPr>
                      <a:picLocks noChangeAspect="1" noChangeArrowheads="1"/>
                    </pic:cNvPicPr>
                  </pic:nvPicPr>
                  <pic:blipFill>
                    <a:blip r:embed="rId553" cstate="print">
                      <a:extLst>
                        <a:ext uri="{28A0092B-C50C-407E-A947-70E740481C1C}">
                          <a14:useLocalDpi xmlns:a14="http://schemas.microsoft.com/office/drawing/2010/main" val="0"/>
                        </a:ext>
                      </a:extLst>
                    </a:blip>
                    <a:srcRect/>
                    <a:stretch>
                      <a:fillRect/>
                    </a:stretch>
                  </pic:blipFill>
                  <pic:spPr bwMode="auto">
                    <a:xfrm>
                      <a:off x="0" y="0"/>
                      <a:ext cx="2925445" cy="495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32404" w:rsidRPr="000568E5">
        <w:rPr>
          <w:rFonts w:eastAsia="Palatino Linotype"/>
          <w:szCs w:val="28"/>
        </w:rPr>
        <w:t xml:space="preserve">a) Nằm giữa hai điểm </w:t>
      </w:r>
      <w:r w:rsidR="00B32404" w:rsidRPr="000568E5">
        <w:rPr>
          <w:position w:val="-4"/>
          <w:szCs w:val="28"/>
        </w:rPr>
        <w:object w:dxaOrig="260" w:dyaOrig="279" w14:anchorId="7AF60321">
          <v:shape id="_x0000_i1391" type="#_x0000_t75" style="width:12.75pt;height:14.25pt" o:ole="">
            <v:imagedata r:id="rId554" o:title=""/>
          </v:shape>
          <o:OLEObject Type="Embed" ProgID="Equation.DSMT4" ShapeID="_x0000_i1391" DrawAspect="Content" ObjectID="_1691141113" r:id="rId555"/>
        </w:object>
      </w:r>
      <w:r w:rsidR="00B32404" w:rsidRPr="000568E5">
        <w:rPr>
          <w:rFonts w:eastAsia="Palatino Linotype"/>
          <w:szCs w:val="28"/>
        </w:rPr>
        <w:t xml:space="preserve"> và </w:t>
      </w:r>
      <w:r w:rsidR="00B32404" w:rsidRPr="000568E5">
        <w:rPr>
          <w:position w:val="-4"/>
          <w:szCs w:val="28"/>
        </w:rPr>
        <w:object w:dxaOrig="260" w:dyaOrig="279" w14:anchorId="4AE2FC9A">
          <v:shape id="_x0000_i1392" type="#_x0000_t75" style="width:12.75pt;height:14.25pt" o:ole="">
            <v:imagedata r:id="rId556" o:title=""/>
          </v:shape>
          <o:OLEObject Type="Embed" ProgID="Equation.DSMT4" ShapeID="_x0000_i1392" DrawAspect="Content" ObjectID="_1691141114" r:id="rId557"/>
        </w:object>
      </w:r>
      <w:r w:rsidR="00B32404" w:rsidRPr="000568E5">
        <w:rPr>
          <w:rFonts w:eastAsia="Palatino Linotype"/>
          <w:szCs w:val="28"/>
        </w:rPr>
        <w:t>.</w:t>
      </w:r>
      <w:r w:rsidRPr="000568E5">
        <w:rPr>
          <w:rFonts w:eastAsia="Palatino Linotype"/>
          <w:szCs w:val="28"/>
        </w:rPr>
        <w:t xml:space="preserve"> </w:t>
      </w:r>
    </w:p>
    <w:p w14:paraId="2256A2C4" w14:textId="77777777" w:rsidR="00B32404" w:rsidRPr="000568E5" w:rsidRDefault="00B32404" w:rsidP="000568E5">
      <w:pPr>
        <w:spacing w:line="240" w:lineRule="auto"/>
        <w:ind w:left="720" w:hanging="720"/>
        <w:jc w:val="both"/>
        <w:rPr>
          <w:szCs w:val="28"/>
        </w:rPr>
      </w:pPr>
      <w:r w:rsidRPr="000568E5">
        <w:rPr>
          <w:rFonts w:eastAsia="Palatino Linotype"/>
          <w:szCs w:val="28"/>
        </w:rPr>
        <w:t xml:space="preserve">b) Nằm cùng phía đối với điểm </w:t>
      </w:r>
      <w:r w:rsidRPr="000568E5">
        <w:rPr>
          <w:position w:val="-4"/>
          <w:szCs w:val="28"/>
        </w:rPr>
        <w:object w:dxaOrig="260" w:dyaOrig="279" w14:anchorId="01018447">
          <v:shape id="_x0000_i1393" type="#_x0000_t75" style="width:12.75pt;height:14.25pt" o:ole="">
            <v:imagedata r:id="rId558" o:title=""/>
          </v:shape>
          <o:OLEObject Type="Embed" ProgID="Equation.DSMT4" ShapeID="_x0000_i1393" DrawAspect="Content" ObjectID="_1691141115" r:id="rId559"/>
        </w:object>
      </w:r>
      <w:r w:rsidRPr="000568E5">
        <w:rPr>
          <w:rFonts w:eastAsia="Palatino Linotype"/>
          <w:szCs w:val="28"/>
        </w:rPr>
        <w:t>.</w:t>
      </w:r>
    </w:p>
    <w:p w14:paraId="70AEF6A4" w14:textId="77777777" w:rsidR="00B32404" w:rsidRPr="008C4DB1" w:rsidRDefault="00B32404" w:rsidP="000568E5">
      <w:pPr>
        <w:spacing w:line="240" w:lineRule="auto"/>
        <w:ind w:left="720" w:hanging="720"/>
        <w:jc w:val="both"/>
        <w:rPr>
          <w:szCs w:val="28"/>
        </w:rPr>
      </w:pPr>
      <w:r w:rsidRPr="000568E5">
        <w:rPr>
          <w:rFonts w:eastAsia="Palatino Linotype"/>
          <w:szCs w:val="28"/>
        </w:rPr>
        <w:t xml:space="preserve">c) Không nằm giữa hai điểm </w:t>
      </w:r>
      <w:r w:rsidRPr="000568E5">
        <w:rPr>
          <w:position w:val="-4"/>
          <w:szCs w:val="28"/>
        </w:rPr>
        <w:object w:dxaOrig="260" w:dyaOrig="279" w14:anchorId="323C5396">
          <v:shape id="_x0000_i1394" type="#_x0000_t75" style="width:12.75pt;height:14.25pt" o:ole="">
            <v:imagedata r:id="rId560" o:title=""/>
          </v:shape>
          <o:OLEObject Type="Embed" ProgID="Equation.DSMT4" ShapeID="_x0000_i1394" DrawAspect="Content" ObjectID="_1691141116" r:id="rId561"/>
        </w:object>
      </w:r>
      <w:r w:rsidRPr="000568E5">
        <w:rPr>
          <w:rFonts w:eastAsia="Palatino Linotype"/>
          <w:szCs w:val="28"/>
        </w:rPr>
        <w:t xml:space="preserve"> và </w:t>
      </w:r>
      <w:r w:rsidRPr="000568E5">
        <w:rPr>
          <w:position w:val="-12"/>
          <w:szCs w:val="28"/>
        </w:rPr>
        <w:object w:dxaOrig="279" w:dyaOrig="360" w14:anchorId="4F5F7962">
          <v:shape id="_x0000_i1395" type="#_x0000_t75" style="width:14.25pt;height:18pt" o:ole="">
            <v:imagedata r:id="rId562" o:title=""/>
          </v:shape>
          <o:OLEObject Type="Embed" ProgID="Equation.DSMT4" ShapeID="_x0000_i1395" DrawAspect="Content" ObjectID="_1691141117" r:id="rId563"/>
        </w:object>
      </w:r>
      <w:r w:rsidR="00CA0E4D" w:rsidRPr="008C4DB1">
        <w:rPr>
          <w:szCs w:val="28"/>
        </w:rPr>
        <w:t>.</w:t>
      </w:r>
    </w:p>
    <w:p w14:paraId="0338EFB0" w14:textId="77777777" w:rsidR="008D6CF4" w:rsidRPr="000568E5" w:rsidRDefault="008D6CF4" w:rsidP="000568E5">
      <w:pPr>
        <w:spacing w:line="240" w:lineRule="auto"/>
        <w:rPr>
          <w:rFonts w:eastAsia="Calibri"/>
          <w:szCs w:val="28"/>
        </w:rPr>
      </w:pPr>
      <w:r w:rsidRPr="008C4DB1">
        <w:rPr>
          <w:rFonts w:eastAsia="Calibri"/>
          <w:szCs w:val="28"/>
        </w:rPr>
        <w:t>Bài 3.</w:t>
      </w:r>
      <w:r w:rsidRPr="000568E5">
        <w:rPr>
          <w:rFonts w:eastAsia="Calibri"/>
          <w:b/>
          <w:szCs w:val="28"/>
        </w:rPr>
        <w:t xml:space="preserve"> </w:t>
      </w:r>
      <w:r w:rsidRPr="000568E5">
        <w:rPr>
          <w:rFonts w:eastAsia="Calibri"/>
          <w:szCs w:val="28"/>
        </w:rPr>
        <w:t>Xem hình bên</w:t>
      </w:r>
      <w:r w:rsidR="009911D9" w:rsidRPr="008C4DB1">
        <w:rPr>
          <w:rFonts w:eastAsia="Calibri"/>
          <w:szCs w:val="28"/>
        </w:rPr>
        <w:t xml:space="preserve">. </w:t>
      </w:r>
      <w:r w:rsidRPr="000568E5">
        <w:rPr>
          <w:rFonts w:eastAsia="Calibri"/>
          <w:szCs w:val="28"/>
        </w:rPr>
        <w:t>Hãy đọc tên:</w:t>
      </w:r>
    </w:p>
    <w:tbl>
      <w:tblPr>
        <w:tblStyle w:val="TableGrid"/>
        <w:tblW w:w="0" w:type="auto"/>
        <w:tblInd w:w="720" w:type="dxa"/>
        <w:tblLook w:val="04A0" w:firstRow="1" w:lastRow="0" w:firstColumn="1" w:lastColumn="0" w:noHBand="0" w:noVBand="1"/>
      </w:tblPr>
      <w:tblGrid>
        <w:gridCol w:w="4336"/>
        <w:gridCol w:w="4232"/>
      </w:tblGrid>
      <w:tr w:rsidR="008D6CF4" w:rsidRPr="000568E5" w14:paraId="1CF3EFBA" w14:textId="77777777" w:rsidTr="008D6CF4">
        <w:trPr>
          <w:trHeight w:val="393"/>
        </w:trPr>
        <w:tc>
          <w:tcPr>
            <w:tcW w:w="4336" w:type="dxa"/>
            <w:tcBorders>
              <w:top w:val="single" w:sz="4" w:space="0" w:color="auto"/>
              <w:left w:val="single" w:sz="4" w:space="0" w:color="auto"/>
              <w:bottom w:val="single" w:sz="4" w:space="0" w:color="auto"/>
              <w:right w:val="single" w:sz="4" w:space="0" w:color="auto"/>
            </w:tcBorders>
            <w:vAlign w:val="center"/>
            <w:hideMark/>
          </w:tcPr>
          <w:p w14:paraId="3A4FDB06" w14:textId="77777777" w:rsidR="008D6CF4" w:rsidRPr="000568E5" w:rsidRDefault="008D6CF4" w:rsidP="000568E5">
            <w:pPr>
              <w:rPr>
                <w:rFonts w:eastAsia="Calibri"/>
                <w:szCs w:val="28"/>
              </w:rPr>
            </w:pPr>
            <w:r w:rsidRPr="000568E5">
              <w:rPr>
                <w:rFonts w:eastAsia="Calibri"/>
                <w:szCs w:val="28"/>
              </w:rPr>
              <w:t xml:space="preserve">a) Điểm nằm giữa hai điểm </w:t>
            </w:r>
            <w:r w:rsidRPr="000568E5">
              <w:rPr>
                <w:rFonts w:eastAsia="Calibri"/>
                <w:position w:val="-6"/>
                <w:szCs w:val="28"/>
              </w:rPr>
              <w:object w:dxaOrig="240" w:dyaOrig="270" w14:anchorId="1CC08C6B">
                <v:shape id="_x0000_i1396" type="#_x0000_t75" style="width:12pt;height:13.5pt" o:ole="">
                  <v:imagedata r:id="rId564" o:title=""/>
                </v:shape>
                <o:OLEObject Type="Embed" ProgID="Equation.DSMT4" ShapeID="_x0000_i1396" DrawAspect="Content" ObjectID="_1691141118" r:id="rId565"/>
              </w:object>
            </w:r>
            <w:r w:rsidRPr="000568E5">
              <w:rPr>
                <w:rFonts w:eastAsia="Calibri"/>
                <w:szCs w:val="28"/>
              </w:rPr>
              <w:t xml:space="preserve"> và </w:t>
            </w:r>
            <w:r w:rsidRPr="000568E5">
              <w:rPr>
                <w:rFonts w:eastAsia="Calibri"/>
                <w:position w:val="-4"/>
                <w:szCs w:val="28"/>
              </w:rPr>
              <w:object w:dxaOrig="270" w:dyaOrig="270" w14:anchorId="21D79E91">
                <v:shape id="_x0000_i1397" type="#_x0000_t75" style="width:13.5pt;height:13.5pt" o:ole="">
                  <v:imagedata r:id="rId566" o:title=""/>
                </v:shape>
                <o:OLEObject Type="Embed" ProgID="Equation.DSMT4" ShapeID="_x0000_i1397" DrawAspect="Content" ObjectID="_1691141119" r:id="rId567"/>
              </w:object>
            </w:r>
          </w:p>
        </w:tc>
        <w:tc>
          <w:tcPr>
            <w:tcW w:w="4232" w:type="dxa"/>
            <w:vMerge w:val="restart"/>
            <w:tcBorders>
              <w:top w:val="single" w:sz="4" w:space="0" w:color="auto"/>
              <w:left w:val="single" w:sz="4" w:space="0" w:color="auto"/>
              <w:bottom w:val="single" w:sz="4" w:space="0" w:color="auto"/>
              <w:right w:val="single" w:sz="4" w:space="0" w:color="auto"/>
            </w:tcBorders>
            <w:vAlign w:val="center"/>
            <w:hideMark/>
          </w:tcPr>
          <w:p w14:paraId="249255D7" w14:textId="77777777" w:rsidR="008D6CF4" w:rsidRPr="000568E5" w:rsidRDefault="008D6CF4" w:rsidP="000568E5">
            <w:pPr>
              <w:rPr>
                <w:rFonts w:eastAsia="Calibri"/>
                <w:szCs w:val="28"/>
              </w:rPr>
            </w:pPr>
            <w:r w:rsidRPr="000568E5">
              <w:rPr>
                <w:rFonts w:eastAsia="Calibri"/>
                <w:noProof/>
                <w:szCs w:val="28"/>
                <w:lang w:val="en-US"/>
              </w:rPr>
              <w:drawing>
                <wp:inline distT="0" distB="0" distL="0" distR="0" wp14:anchorId="67EAF545" wp14:editId="3BD034AE">
                  <wp:extent cx="2247900" cy="809625"/>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68" cstate="print">
                            <a:extLst>
                              <a:ext uri="{28A0092B-C50C-407E-A947-70E740481C1C}">
                                <a14:useLocalDpi xmlns:a14="http://schemas.microsoft.com/office/drawing/2010/main" val="0"/>
                              </a:ext>
                            </a:extLst>
                          </a:blip>
                          <a:srcRect/>
                          <a:stretch>
                            <a:fillRect/>
                          </a:stretch>
                        </pic:blipFill>
                        <pic:spPr bwMode="auto">
                          <a:xfrm>
                            <a:off x="0" y="0"/>
                            <a:ext cx="2247900" cy="809625"/>
                          </a:xfrm>
                          <a:prstGeom prst="rect">
                            <a:avLst/>
                          </a:prstGeom>
                          <a:noFill/>
                          <a:ln>
                            <a:noFill/>
                          </a:ln>
                        </pic:spPr>
                      </pic:pic>
                    </a:graphicData>
                  </a:graphic>
                </wp:inline>
              </w:drawing>
            </w:r>
          </w:p>
        </w:tc>
      </w:tr>
      <w:tr w:rsidR="008D6CF4" w:rsidRPr="000568E5" w14:paraId="0462919D" w14:textId="77777777" w:rsidTr="008D6CF4">
        <w:trPr>
          <w:trHeight w:val="427"/>
        </w:trPr>
        <w:tc>
          <w:tcPr>
            <w:tcW w:w="4336" w:type="dxa"/>
            <w:tcBorders>
              <w:top w:val="single" w:sz="4" w:space="0" w:color="auto"/>
              <w:left w:val="single" w:sz="4" w:space="0" w:color="auto"/>
              <w:bottom w:val="single" w:sz="4" w:space="0" w:color="auto"/>
              <w:right w:val="single" w:sz="4" w:space="0" w:color="auto"/>
            </w:tcBorders>
            <w:vAlign w:val="center"/>
            <w:hideMark/>
          </w:tcPr>
          <w:p w14:paraId="55406525" w14:textId="77777777" w:rsidR="008D6CF4" w:rsidRPr="000568E5" w:rsidRDefault="008D6CF4" w:rsidP="000568E5">
            <w:pPr>
              <w:rPr>
                <w:rFonts w:eastAsia="Calibri"/>
                <w:szCs w:val="28"/>
              </w:rPr>
            </w:pPr>
            <w:r w:rsidRPr="000568E5">
              <w:rPr>
                <w:rFonts w:eastAsia="Calibri"/>
                <w:szCs w:val="28"/>
              </w:rPr>
              <w:t xml:space="preserve">b) Điểm nằm giữa hai điểm </w:t>
            </w:r>
            <w:r w:rsidRPr="000568E5">
              <w:rPr>
                <w:rFonts w:eastAsia="Calibri"/>
                <w:position w:val="-4"/>
                <w:szCs w:val="28"/>
              </w:rPr>
              <w:object w:dxaOrig="240" w:dyaOrig="270" w14:anchorId="3D81BE2B">
                <v:shape id="_x0000_i1398" type="#_x0000_t75" style="width:12pt;height:13.5pt" o:ole="">
                  <v:imagedata r:id="rId569" o:title=""/>
                </v:shape>
                <o:OLEObject Type="Embed" ProgID="Equation.DSMT4" ShapeID="_x0000_i1398" DrawAspect="Content" ObjectID="_1691141120" r:id="rId570"/>
              </w:object>
            </w:r>
            <w:r w:rsidRPr="000568E5">
              <w:rPr>
                <w:rFonts w:eastAsia="Calibri"/>
                <w:szCs w:val="28"/>
              </w:rPr>
              <w:t xml:space="preserve"> và </w:t>
            </w:r>
            <w:r w:rsidRPr="000568E5">
              <w:rPr>
                <w:rFonts w:eastAsia="Calibri"/>
                <w:position w:val="-4"/>
                <w:szCs w:val="28"/>
              </w:rPr>
              <w:object w:dxaOrig="240" w:dyaOrig="270" w14:anchorId="356951FC">
                <v:shape id="_x0000_i1399" type="#_x0000_t75" style="width:12pt;height:13.5pt" o:ole="">
                  <v:imagedata r:id="rId571" o:title=""/>
                </v:shape>
                <o:OLEObject Type="Embed" ProgID="Equation.DSMT4" ShapeID="_x0000_i1399" DrawAspect="Content" ObjectID="_1691141121" r:id="rId572"/>
              </w:objec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752D96" w14:textId="77777777" w:rsidR="008D6CF4" w:rsidRPr="000568E5" w:rsidRDefault="008D6CF4" w:rsidP="000568E5">
            <w:pPr>
              <w:rPr>
                <w:rFonts w:eastAsia="Calibri"/>
                <w:szCs w:val="28"/>
              </w:rPr>
            </w:pPr>
          </w:p>
        </w:tc>
      </w:tr>
      <w:tr w:rsidR="008D6CF4" w:rsidRPr="000568E5" w14:paraId="18481B3D" w14:textId="77777777" w:rsidTr="008D6CF4">
        <w:trPr>
          <w:trHeight w:val="405"/>
        </w:trPr>
        <w:tc>
          <w:tcPr>
            <w:tcW w:w="4336" w:type="dxa"/>
            <w:tcBorders>
              <w:top w:val="single" w:sz="4" w:space="0" w:color="auto"/>
              <w:left w:val="single" w:sz="4" w:space="0" w:color="auto"/>
              <w:bottom w:val="single" w:sz="4" w:space="0" w:color="auto"/>
              <w:right w:val="single" w:sz="4" w:space="0" w:color="auto"/>
            </w:tcBorders>
            <w:vAlign w:val="center"/>
            <w:hideMark/>
          </w:tcPr>
          <w:p w14:paraId="5478D767" w14:textId="77777777" w:rsidR="008D6CF4" w:rsidRPr="000568E5" w:rsidRDefault="008D6CF4" w:rsidP="000568E5">
            <w:pPr>
              <w:rPr>
                <w:rFonts w:eastAsia="Calibri"/>
                <w:szCs w:val="28"/>
              </w:rPr>
            </w:pPr>
            <w:r w:rsidRPr="000568E5">
              <w:rPr>
                <w:rFonts w:eastAsia="Calibri"/>
                <w:szCs w:val="28"/>
              </w:rPr>
              <w:t xml:space="preserve">c) Điểm nằm giữa hai điểm </w:t>
            </w:r>
            <w:r w:rsidRPr="000568E5">
              <w:rPr>
                <w:rFonts w:eastAsia="Calibri"/>
                <w:position w:val="-4"/>
                <w:szCs w:val="28"/>
              </w:rPr>
              <w:object w:dxaOrig="240" w:dyaOrig="270" w14:anchorId="247B0CA3">
                <v:shape id="_x0000_i1400" type="#_x0000_t75" style="width:12pt;height:13.5pt" o:ole="">
                  <v:imagedata r:id="rId573" o:title=""/>
                </v:shape>
                <o:OLEObject Type="Embed" ProgID="Equation.DSMT4" ShapeID="_x0000_i1400" DrawAspect="Content" ObjectID="_1691141122" r:id="rId574"/>
              </w:object>
            </w:r>
            <w:r w:rsidRPr="000568E5">
              <w:rPr>
                <w:rFonts w:eastAsia="Calibri"/>
                <w:szCs w:val="28"/>
              </w:rPr>
              <w:t xml:space="preserve"> và </w:t>
            </w:r>
            <w:r w:rsidRPr="000568E5">
              <w:rPr>
                <w:rFonts w:eastAsia="Calibri"/>
                <w:position w:val="-6"/>
                <w:szCs w:val="28"/>
              </w:rPr>
              <w:object w:dxaOrig="240" w:dyaOrig="270" w14:anchorId="1FA085C2">
                <v:shape id="_x0000_i1401" type="#_x0000_t75" style="width:12pt;height:13.5pt" o:ole="">
                  <v:imagedata r:id="rId575" o:title=""/>
                </v:shape>
                <o:OLEObject Type="Embed" ProgID="Equation.DSMT4" ShapeID="_x0000_i1401" DrawAspect="Content" ObjectID="_1691141123" r:id="rId576"/>
              </w:objec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EC5A11" w14:textId="77777777" w:rsidR="008D6CF4" w:rsidRPr="000568E5" w:rsidRDefault="008D6CF4" w:rsidP="000568E5">
            <w:pPr>
              <w:rPr>
                <w:rFonts w:eastAsia="Calibri"/>
                <w:szCs w:val="28"/>
              </w:rPr>
            </w:pPr>
          </w:p>
        </w:tc>
      </w:tr>
      <w:tr w:rsidR="008D6CF4" w:rsidRPr="000568E5" w14:paraId="2B764C66" w14:textId="77777777" w:rsidTr="008D6CF4">
        <w:tc>
          <w:tcPr>
            <w:tcW w:w="4336" w:type="dxa"/>
            <w:tcBorders>
              <w:top w:val="single" w:sz="4" w:space="0" w:color="auto"/>
              <w:left w:val="single" w:sz="4" w:space="0" w:color="auto"/>
              <w:bottom w:val="single" w:sz="4" w:space="0" w:color="auto"/>
              <w:right w:val="single" w:sz="4" w:space="0" w:color="auto"/>
            </w:tcBorders>
            <w:vAlign w:val="center"/>
            <w:hideMark/>
          </w:tcPr>
          <w:p w14:paraId="2149BD91" w14:textId="77777777" w:rsidR="008D6CF4" w:rsidRPr="000568E5" w:rsidRDefault="008D6CF4" w:rsidP="000568E5">
            <w:pPr>
              <w:rPr>
                <w:rFonts w:eastAsia="Calibri"/>
                <w:szCs w:val="28"/>
              </w:rPr>
            </w:pPr>
            <w:r w:rsidRPr="000568E5">
              <w:rPr>
                <w:rFonts w:eastAsia="Calibri"/>
                <w:szCs w:val="28"/>
              </w:rPr>
              <w:t xml:space="preserve">d) Hai điểm nằm cùng phía đối với điểm </w:t>
            </w:r>
            <w:r w:rsidRPr="000568E5">
              <w:rPr>
                <w:rFonts w:eastAsia="Calibri"/>
                <w:position w:val="-4"/>
                <w:szCs w:val="28"/>
              </w:rPr>
              <w:object w:dxaOrig="270" w:dyaOrig="270" w14:anchorId="6C383452">
                <v:shape id="_x0000_i1402" type="#_x0000_t75" style="width:13.5pt;height:13.5pt" o:ole="">
                  <v:imagedata r:id="rId577" o:title=""/>
                </v:shape>
                <o:OLEObject Type="Embed" ProgID="Equation.DSMT4" ShapeID="_x0000_i1402" DrawAspect="Content" ObjectID="_1691141124" r:id="rId578"/>
              </w:objec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FA2551" w14:textId="77777777" w:rsidR="008D6CF4" w:rsidRPr="000568E5" w:rsidRDefault="008D6CF4" w:rsidP="000568E5">
            <w:pPr>
              <w:rPr>
                <w:rFonts w:eastAsia="Calibri"/>
                <w:szCs w:val="28"/>
              </w:rPr>
            </w:pPr>
          </w:p>
        </w:tc>
      </w:tr>
    </w:tbl>
    <w:p w14:paraId="745DB2D4" w14:textId="77777777" w:rsidR="008D6CF4" w:rsidRPr="000568E5" w:rsidRDefault="000007EE" w:rsidP="000568E5">
      <w:pPr>
        <w:spacing w:line="240" w:lineRule="auto"/>
        <w:jc w:val="center"/>
        <w:rPr>
          <w:rFonts w:eastAsia="Calibri"/>
          <w:szCs w:val="28"/>
          <w:lang w:val="en-US"/>
        </w:rPr>
      </w:pPr>
      <w:r w:rsidRPr="000568E5">
        <w:rPr>
          <w:rFonts w:eastAsia="Calibri"/>
          <w:szCs w:val="28"/>
          <w:lang w:val="en-US"/>
        </w:rPr>
        <w:t>Hướng dẫn giải</w:t>
      </w: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322"/>
        <w:gridCol w:w="2322"/>
        <w:gridCol w:w="2322"/>
        <w:gridCol w:w="2322"/>
      </w:tblGrid>
      <w:tr w:rsidR="008D6CF4" w:rsidRPr="000568E5" w14:paraId="4FF81746" w14:textId="77777777" w:rsidTr="008D6CF4">
        <w:trPr>
          <w:jc w:val="center"/>
        </w:trPr>
        <w:tc>
          <w:tcPr>
            <w:tcW w:w="2322" w:type="dxa"/>
            <w:hideMark/>
          </w:tcPr>
          <w:p w14:paraId="49A25DAF" w14:textId="77777777" w:rsidR="008D6CF4" w:rsidRPr="000568E5" w:rsidRDefault="008D6CF4" w:rsidP="000568E5">
            <w:pPr>
              <w:rPr>
                <w:rFonts w:eastAsia="Calibri"/>
                <w:szCs w:val="28"/>
              </w:rPr>
            </w:pPr>
            <w:r w:rsidRPr="000568E5">
              <w:rPr>
                <w:rFonts w:eastAsia="Calibri"/>
                <w:szCs w:val="28"/>
              </w:rPr>
              <w:t xml:space="preserve">a) </w:t>
            </w:r>
            <w:r w:rsidRPr="000568E5">
              <w:rPr>
                <w:rFonts w:eastAsia="Calibri"/>
                <w:position w:val="-4"/>
                <w:szCs w:val="28"/>
              </w:rPr>
              <w:object w:dxaOrig="270" w:dyaOrig="270" w14:anchorId="433C2D9E">
                <v:shape id="_x0000_i1403" type="#_x0000_t75" style="width:13.5pt;height:13.5pt" o:ole="">
                  <v:imagedata r:id="rId579" o:title=""/>
                </v:shape>
                <o:OLEObject Type="Embed" ProgID="Equation.DSMT4" ShapeID="_x0000_i1403" DrawAspect="Content" ObjectID="_1691141125" r:id="rId580"/>
              </w:object>
            </w:r>
          </w:p>
        </w:tc>
        <w:tc>
          <w:tcPr>
            <w:tcW w:w="2322" w:type="dxa"/>
            <w:hideMark/>
          </w:tcPr>
          <w:p w14:paraId="74F0E75A" w14:textId="77777777" w:rsidR="008D6CF4" w:rsidRPr="000568E5" w:rsidRDefault="008D6CF4" w:rsidP="000568E5">
            <w:pPr>
              <w:rPr>
                <w:rFonts w:eastAsia="Calibri"/>
                <w:szCs w:val="28"/>
              </w:rPr>
            </w:pPr>
            <w:r w:rsidRPr="000568E5">
              <w:rPr>
                <w:rFonts w:eastAsia="Calibri"/>
                <w:szCs w:val="28"/>
              </w:rPr>
              <w:t xml:space="preserve">b) </w:t>
            </w:r>
            <w:r w:rsidRPr="000568E5">
              <w:rPr>
                <w:rFonts w:eastAsia="Calibri"/>
                <w:position w:val="-6"/>
                <w:szCs w:val="28"/>
              </w:rPr>
              <w:object w:dxaOrig="240" w:dyaOrig="270" w14:anchorId="76AEDBBD">
                <v:shape id="_x0000_i1404" type="#_x0000_t75" style="width:12pt;height:13.5pt" o:ole="">
                  <v:imagedata r:id="rId581" o:title=""/>
                </v:shape>
                <o:OLEObject Type="Embed" ProgID="Equation.DSMT4" ShapeID="_x0000_i1404" DrawAspect="Content" ObjectID="_1691141126" r:id="rId582"/>
              </w:object>
            </w:r>
            <w:r w:rsidRPr="000568E5">
              <w:rPr>
                <w:rFonts w:eastAsia="Calibri"/>
                <w:szCs w:val="28"/>
              </w:rPr>
              <w:t xml:space="preserve"> và </w:t>
            </w:r>
            <w:r w:rsidRPr="000568E5">
              <w:rPr>
                <w:rFonts w:eastAsia="Calibri"/>
                <w:position w:val="-4"/>
                <w:szCs w:val="28"/>
              </w:rPr>
              <w:object w:dxaOrig="270" w:dyaOrig="270" w14:anchorId="2D30DD98">
                <v:shape id="_x0000_i1405" type="#_x0000_t75" style="width:13.5pt;height:13.5pt" o:ole="">
                  <v:imagedata r:id="rId583" o:title=""/>
                </v:shape>
                <o:OLEObject Type="Embed" ProgID="Equation.DSMT4" ShapeID="_x0000_i1405" DrawAspect="Content" ObjectID="_1691141127" r:id="rId584"/>
              </w:object>
            </w:r>
          </w:p>
        </w:tc>
        <w:tc>
          <w:tcPr>
            <w:tcW w:w="2322" w:type="dxa"/>
            <w:hideMark/>
          </w:tcPr>
          <w:p w14:paraId="58E84D4C" w14:textId="77777777" w:rsidR="008D6CF4" w:rsidRPr="000568E5" w:rsidRDefault="008D6CF4" w:rsidP="000568E5">
            <w:pPr>
              <w:rPr>
                <w:rFonts w:eastAsia="Calibri"/>
                <w:szCs w:val="28"/>
              </w:rPr>
            </w:pPr>
            <w:r w:rsidRPr="000568E5">
              <w:rPr>
                <w:rFonts w:eastAsia="Calibri"/>
                <w:szCs w:val="28"/>
              </w:rPr>
              <w:t>c) Không có</w:t>
            </w:r>
          </w:p>
        </w:tc>
        <w:tc>
          <w:tcPr>
            <w:tcW w:w="2322" w:type="dxa"/>
            <w:hideMark/>
          </w:tcPr>
          <w:p w14:paraId="62EA4223" w14:textId="77777777" w:rsidR="00751774" w:rsidRPr="000568E5" w:rsidRDefault="008D6CF4" w:rsidP="000568E5">
            <w:pPr>
              <w:rPr>
                <w:rFonts w:eastAsia="Calibri"/>
                <w:szCs w:val="28"/>
              </w:rPr>
            </w:pPr>
            <w:r w:rsidRPr="000568E5">
              <w:rPr>
                <w:rFonts w:eastAsia="Calibri"/>
                <w:szCs w:val="28"/>
              </w:rPr>
              <w:t xml:space="preserve">d) </w:t>
            </w:r>
            <w:r w:rsidRPr="000568E5">
              <w:rPr>
                <w:rFonts w:eastAsia="Calibri"/>
                <w:position w:val="-4"/>
                <w:szCs w:val="28"/>
              </w:rPr>
              <w:object w:dxaOrig="240" w:dyaOrig="270" w14:anchorId="46B1D47A">
                <v:shape id="_x0000_i1406" type="#_x0000_t75" style="width:12pt;height:13.5pt" o:ole="">
                  <v:imagedata r:id="rId585" o:title=""/>
                </v:shape>
                <o:OLEObject Type="Embed" ProgID="Equation.DSMT4" ShapeID="_x0000_i1406" DrawAspect="Content" ObjectID="_1691141128" r:id="rId586"/>
              </w:object>
            </w:r>
            <w:r w:rsidRPr="000568E5">
              <w:rPr>
                <w:rFonts w:eastAsia="Calibri"/>
                <w:szCs w:val="28"/>
              </w:rPr>
              <w:t xml:space="preserve"> và </w:t>
            </w:r>
            <w:r w:rsidRPr="000568E5">
              <w:rPr>
                <w:rFonts w:eastAsia="Calibri"/>
                <w:position w:val="-6"/>
                <w:szCs w:val="28"/>
              </w:rPr>
              <w:object w:dxaOrig="240" w:dyaOrig="270" w14:anchorId="2F31385E">
                <v:shape id="_x0000_i1407" type="#_x0000_t75" style="width:12pt;height:13.5pt" o:ole="">
                  <v:imagedata r:id="rId587" o:title=""/>
                </v:shape>
                <o:OLEObject Type="Embed" ProgID="Equation.DSMT4" ShapeID="_x0000_i1407" DrawAspect="Content" ObjectID="_1691141129" r:id="rId588"/>
              </w:object>
            </w:r>
          </w:p>
        </w:tc>
      </w:tr>
    </w:tbl>
    <w:p w14:paraId="7BA1BB1B" w14:textId="77777777" w:rsidR="00751774" w:rsidRPr="008C4DB1" w:rsidRDefault="00751774" w:rsidP="000568E5">
      <w:pPr>
        <w:pStyle w:val="NormalWeb"/>
        <w:shd w:val="clear" w:color="auto" w:fill="FFFFFF"/>
        <w:spacing w:before="0" w:beforeAutospacing="0" w:after="0" w:afterAutospacing="0"/>
        <w:textAlignment w:val="baseline"/>
        <w:rPr>
          <w:color w:val="333333"/>
          <w:sz w:val="28"/>
          <w:szCs w:val="28"/>
          <w:lang w:val="vi-VN"/>
        </w:rPr>
      </w:pPr>
      <w:r w:rsidRPr="008C4DB1">
        <w:rPr>
          <w:rFonts w:eastAsia="Palatino Linotype"/>
          <w:sz w:val="28"/>
          <w:szCs w:val="28"/>
          <w:lang w:val="vi-VN"/>
        </w:rPr>
        <w:t xml:space="preserve">Bài </w:t>
      </w:r>
      <w:r w:rsidR="000007EE" w:rsidRPr="008C4DB1">
        <w:rPr>
          <w:rFonts w:eastAsia="Palatino Linotype"/>
          <w:sz w:val="28"/>
          <w:szCs w:val="28"/>
          <w:lang w:val="vi-VN"/>
        </w:rPr>
        <w:t>4.</w:t>
      </w:r>
      <w:r w:rsidR="000007EE" w:rsidRPr="008C4DB1">
        <w:rPr>
          <w:color w:val="333333"/>
          <w:sz w:val="28"/>
          <w:szCs w:val="28"/>
          <w:lang w:val="vi-VN"/>
        </w:rPr>
        <w:t xml:space="preserve"> </w:t>
      </w:r>
      <w:r w:rsidRPr="008C4DB1">
        <w:rPr>
          <w:sz w:val="28"/>
          <w:szCs w:val="28"/>
          <w:lang w:val="vi-VN"/>
        </w:rPr>
        <w:t xml:space="preserve">Cho biết điểm </w:t>
      </w:r>
      <w:r w:rsidRPr="000568E5">
        <w:rPr>
          <w:position w:val="-6"/>
          <w:sz w:val="28"/>
          <w:szCs w:val="28"/>
        </w:rPr>
        <w:object w:dxaOrig="279" w:dyaOrig="300" w14:anchorId="0E4C4525">
          <v:shape id="_x0000_i1408" type="#_x0000_t75" style="width:14.25pt;height:15pt" o:ole="">
            <v:imagedata r:id="rId589" o:title=""/>
          </v:shape>
          <o:OLEObject Type="Embed" ProgID="Equation.DSMT4" ShapeID="_x0000_i1408" DrawAspect="Content" ObjectID="_1691141130" r:id="rId590"/>
        </w:object>
      </w:r>
      <w:r w:rsidRPr="008C4DB1">
        <w:rPr>
          <w:sz w:val="28"/>
          <w:szCs w:val="28"/>
          <w:lang w:val="vi-VN"/>
        </w:rPr>
        <w:t xml:space="preserve"> nằm giữa 2 điểm </w:t>
      </w:r>
      <w:r w:rsidRPr="000568E5">
        <w:rPr>
          <w:position w:val="-4"/>
          <w:sz w:val="28"/>
          <w:szCs w:val="28"/>
        </w:rPr>
        <w:object w:dxaOrig="360" w:dyaOrig="279" w14:anchorId="1F054B80">
          <v:shape id="_x0000_i1409" type="#_x0000_t75" style="width:18pt;height:14.25pt" o:ole="">
            <v:imagedata r:id="rId591" o:title=""/>
          </v:shape>
          <o:OLEObject Type="Embed" ProgID="Equation.DSMT4" ShapeID="_x0000_i1409" DrawAspect="Content" ObjectID="_1691141131" r:id="rId592"/>
        </w:object>
      </w:r>
      <w:r w:rsidRPr="008C4DB1">
        <w:rPr>
          <w:sz w:val="28"/>
          <w:szCs w:val="28"/>
          <w:lang w:val="vi-VN"/>
        </w:rPr>
        <w:t xml:space="preserve"> và </w:t>
      </w:r>
      <w:r w:rsidR="00812D61" w:rsidRPr="000568E5">
        <w:rPr>
          <w:position w:val="-6"/>
          <w:sz w:val="28"/>
          <w:szCs w:val="28"/>
        </w:rPr>
        <w:object w:dxaOrig="300" w:dyaOrig="300" w14:anchorId="292E23AD">
          <v:shape id="_x0000_i1410" type="#_x0000_t75" style="width:15pt;height:15pt" o:ole="">
            <v:imagedata r:id="rId593" o:title=""/>
          </v:shape>
          <o:OLEObject Type="Embed" ProgID="Equation.DSMT4" ShapeID="_x0000_i1410" DrawAspect="Content" ObjectID="_1691141132" r:id="rId594"/>
        </w:object>
      </w:r>
      <w:r w:rsidRPr="008C4DB1">
        <w:rPr>
          <w:sz w:val="28"/>
          <w:szCs w:val="28"/>
          <w:lang w:val="vi-VN"/>
        </w:rPr>
        <w:t>.</w:t>
      </w:r>
    </w:p>
    <w:p w14:paraId="0694037B" w14:textId="77777777" w:rsidR="00751774" w:rsidRPr="008C4DB1" w:rsidRDefault="00751774" w:rsidP="000568E5">
      <w:pPr>
        <w:pStyle w:val="NormalWeb"/>
        <w:shd w:val="clear" w:color="auto" w:fill="FFFFFF"/>
        <w:spacing w:before="0" w:beforeAutospacing="0" w:after="150" w:afterAutospacing="0"/>
        <w:textAlignment w:val="baseline"/>
        <w:rPr>
          <w:sz w:val="28"/>
          <w:szCs w:val="28"/>
          <w:lang w:val="vi-VN"/>
        </w:rPr>
      </w:pPr>
      <w:r w:rsidRPr="008C4DB1">
        <w:rPr>
          <w:sz w:val="28"/>
          <w:szCs w:val="28"/>
          <w:lang w:val="vi-VN"/>
        </w:rPr>
        <w:t>Điền vào chỗ trống trong các phát biểu sau :</w:t>
      </w:r>
    </w:p>
    <w:p w14:paraId="77564525" w14:textId="77777777" w:rsidR="00751774" w:rsidRPr="008C4DB1" w:rsidRDefault="00751774" w:rsidP="000568E5">
      <w:pPr>
        <w:pStyle w:val="NormalWeb"/>
        <w:shd w:val="clear" w:color="auto" w:fill="FFFFFF"/>
        <w:spacing w:before="0" w:beforeAutospacing="0" w:after="150" w:afterAutospacing="0"/>
        <w:textAlignment w:val="baseline"/>
        <w:rPr>
          <w:sz w:val="28"/>
          <w:szCs w:val="28"/>
          <w:lang w:val="vi-VN"/>
        </w:rPr>
      </w:pPr>
      <w:r w:rsidRPr="008C4DB1">
        <w:rPr>
          <w:sz w:val="28"/>
          <w:szCs w:val="28"/>
          <w:lang w:val="vi-VN"/>
        </w:rPr>
        <w:t xml:space="preserve">a) Hai điểm </w:t>
      </w:r>
      <w:r w:rsidRPr="000568E5">
        <w:rPr>
          <w:position w:val="-6"/>
          <w:sz w:val="28"/>
          <w:szCs w:val="28"/>
        </w:rPr>
        <w:object w:dxaOrig="279" w:dyaOrig="300" w14:anchorId="6A1B63D6">
          <v:shape id="_x0000_i1411" type="#_x0000_t75" style="width:14.25pt;height:15pt" o:ole="">
            <v:imagedata r:id="rId595" o:title=""/>
          </v:shape>
          <o:OLEObject Type="Embed" ProgID="Equation.DSMT4" ShapeID="_x0000_i1411" DrawAspect="Content" ObjectID="_1691141133" r:id="rId596"/>
        </w:object>
      </w:r>
      <w:r w:rsidRPr="008C4DB1">
        <w:rPr>
          <w:sz w:val="28"/>
          <w:szCs w:val="28"/>
          <w:lang w:val="vi-VN"/>
        </w:rPr>
        <w:t xml:space="preserve"> và </w:t>
      </w:r>
      <w:r w:rsidR="00812D61" w:rsidRPr="000568E5">
        <w:rPr>
          <w:position w:val="-6"/>
          <w:sz w:val="28"/>
          <w:szCs w:val="28"/>
        </w:rPr>
        <w:object w:dxaOrig="300" w:dyaOrig="300" w14:anchorId="37D1E73A">
          <v:shape id="_x0000_i1412" type="#_x0000_t75" style="width:15pt;height:15pt" o:ole="">
            <v:imagedata r:id="rId597" o:title=""/>
          </v:shape>
          <o:OLEObject Type="Embed" ProgID="Equation.DSMT4" ShapeID="_x0000_i1412" DrawAspect="Content" ObjectID="_1691141134" r:id="rId598"/>
        </w:object>
      </w:r>
      <w:r w:rsidRPr="008C4DB1">
        <w:rPr>
          <w:sz w:val="28"/>
          <w:szCs w:val="28"/>
          <w:lang w:val="vi-VN"/>
        </w:rPr>
        <w:t xml:space="preserve"> nằm cùng phía đối với…</w:t>
      </w:r>
    </w:p>
    <w:p w14:paraId="43A796E0" w14:textId="77777777" w:rsidR="00751774" w:rsidRPr="008C4DB1" w:rsidRDefault="00751774" w:rsidP="000568E5">
      <w:pPr>
        <w:pStyle w:val="NormalWeb"/>
        <w:shd w:val="clear" w:color="auto" w:fill="FFFFFF"/>
        <w:spacing w:before="0" w:beforeAutospacing="0" w:after="150" w:afterAutospacing="0"/>
        <w:textAlignment w:val="baseline"/>
        <w:rPr>
          <w:sz w:val="28"/>
          <w:szCs w:val="28"/>
          <w:lang w:val="vi-VN"/>
        </w:rPr>
      </w:pPr>
      <w:r w:rsidRPr="008C4DB1">
        <w:rPr>
          <w:sz w:val="28"/>
          <w:szCs w:val="28"/>
          <w:lang w:val="vi-VN"/>
        </w:rPr>
        <w:t xml:space="preserve">b) Hai điểm … nằm cùng phía đối với </w:t>
      </w:r>
      <w:r w:rsidR="00812D61" w:rsidRPr="000568E5">
        <w:rPr>
          <w:position w:val="-6"/>
          <w:sz w:val="28"/>
          <w:szCs w:val="28"/>
        </w:rPr>
        <w:object w:dxaOrig="300" w:dyaOrig="300" w14:anchorId="0AA077C9">
          <v:shape id="_x0000_i1413" type="#_x0000_t75" style="width:15pt;height:15pt" o:ole="">
            <v:imagedata r:id="rId599" o:title=""/>
          </v:shape>
          <o:OLEObject Type="Embed" ProgID="Equation.DSMT4" ShapeID="_x0000_i1413" DrawAspect="Content" ObjectID="_1691141135" r:id="rId600"/>
        </w:object>
      </w:r>
      <w:r w:rsidRPr="008C4DB1">
        <w:rPr>
          <w:sz w:val="28"/>
          <w:szCs w:val="28"/>
          <w:lang w:val="vi-VN"/>
        </w:rPr>
        <w:t>.</w:t>
      </w:r>
    </w:p>
    <w:p w14:paraId="0F53E1B9" w14:textId="77777777" w:rsidR="00751774" w:rsidRPr="008C4DB1" w:rsidRDefault="00751774" w:rsidP="000568E5">
      <w:pPr>
        <w:pStyle w:val="NormalWeb"/>
        <w:shd w:val="clear" w:color="auto" w:fill="FFFFFF"/>
        <w:spacing w:before="0" w:beforeAutospacing="0" w:after="150" w:afterAutospacing="0"/>
        <w:textAlignment w:val="baseline"/>
        <w:rPr>
          <w:sz w:val="28"/>
          <w:szCs w:val="28"/>
          <w:lang w:val="vi-VN"/>
        </w:rPr>
      </w:pPr>
      <w:r w:rsidRPr="008C4DB1">
        <w:rPr>
          <w:sz w:val="28"/>
          <w:szCs w:val="28"/>
          <w:lang w:val="vi-VN"/>
        </w:rPr>
        <w:t>c) Hai điểm … nằm khác phía đối với …</w:t>
      </w:r>
    </w:p>
    <w:p w14:paraId="20074196" w14:textId="77777777" w:rsidR="008D6CF4" w:rsidRPr="008C4DB1" w:rsidRDefault="00751774" w:rsidP="000568E5">
      <w:pPr>
        <w:pStyle w:val="ListParagraph"/>
        <w:spacing w:line="240" w:lineRule="auto"/>
        <w:ind w:left="0"/>
        <w:jc w:val="center"/>
        <w:rPr>
          <w:rFonts w:eastAsia="Palatino Linotype"/>
          <w:szCs w:val="28"/>
        </w:rPr>
      </w:pPr>
      <w:r w:rsidRPr="008C4DB1">
        <w:rPr>
          <w:rFonts w:eastAsia="Palatino Linotype"/>
          <w:szCs w:val="28"/>
        </w:rPr>
        <w:t>Hướng dẫn giải</w:t>
      </w:r>
    </w:p>
    <w:p w14:paraId="516BE6FE" w14:textId="77777777" w:rsidR="00812D61" w:rsidRPr="008C4DB1" w:rsidRDefault="00812D61" w:rsidP="000568E5">
      <w:pPr>
        <w:pStyle w:val="NormalWeb"/>
        <w:shd w:val="clear" w:color="auto" w:fill="FFFFFF"/>
        <w:spacing w:before="0" w:beforeAutospacing="0" w:after="150" w:afterAutospacing="0"/>
        <w:textAlignment w:val="baseline"/>
        <w:rPr>
          <w:sz w:val="28"/>
          <w:szCs w:val="28"/>
          <w:lang w:val="vi-VN"/>
        </w:rPr>
      </w:pPr>
      <w:r w:rsidRPr="008C4DB1">
        <w:rPr>
          <w:sz w:val="28"/>
          <w:szCs w:val="28"/>
          <w:lang w:val="vi-VN"/>
        </w:rPr>
        <w:t xml:space="preserve">a) Hai điểm </w:t>
      </w:r>
      <w:r w:rsidRPr="000568E5">
        <w:rPr>
          <w:position w:val="-6"/>
          <w:sz w:val="28"/>
          <w:szCs w:val="28"/>
        </w:rPr>
        <w:object w:dxaOrig="279" w:dyaOrig="300" w14:anchorId="49201A15">
          <v:shape id="_x0000_i1414" type="#_x0000_t75" style="width:14.25pt;height:15pt" o:ole="">
            <v:imagedata r:id="rId595" o:title=""/>
          </v:shape>
          <o:OLEObject Type="Embed" ProgID="Equation.DSMT4" ShapeID="_x0000_i1414" DrawAspect="Content" ObjectID="_1691141136" r:id="rId601"/>
        </w:object>
      </w:r>
      <w:r w:rsidRPr="008C4DB1">
        <w:rPr>
          <w:sz w:val="28"/>
          <w:szCs w:val="28"/>
          <w:lang w:val="vi-VN"/>
        </w:rPr>
        <w:t xml:space="preserve"> và </w:t>
      </w:r>
      <w:r w:rsidRPr="000568E5">
        <w:rPr>
          <w:position w:val="-6"/>
          <w:sz w:val="28"/>
          <w:szCs w:val="28"/>
        </w:rPr>
        <w:object w:dxaOrig="300" w:dyaOrig="300" w14:anchorId="6F957D14">
          <v:shape id="_x0000_i1415" type="#_x0000_t75" style="width:15pt;height:15pt" o:ole="">
            <v:imagedata r:id="rId597" o:title=""/>
          </v:shape>
          <o:OLEObject Type="Embed" ProgID="Equation.DSMT4" ShapeID="_x0000_i1415" DrawAspect="Content" ObjectID="_1691141137" r:id="rId602"/>
        </w:object>
      </w:r>
      <w:r w:rsidRPr="008C4DB1">
        <w:rPr>
          <w:sz w:val="28"/>
          <w:szCs w:val="28"/>
          <w:lang w:val="vi-VN"/>
        </w:rPr>
        <w:t xml:space="preserve"> nằm cùng phía đối với </w:t>
      </w:r>
      <w:r w:rsidRPr="000568E5">
        <w:rPr>
          <w:position w:val="-4"/>
          <w:sz w:val="28"/>
          <w:szCs w:val="28"/>
        </w:rPr>
        <w:object w:dxaOrig="360" w:dyaOrig="279" w14:anchorId="54EC6638">
          <v:shape id="_x0000_i1416" type="#_x0000_t75" style="width:18pt;height:14.25pt" o:ole="">
            <v:imagedata r:id="rId603" o:title=""/>
          </v:shape>
          <o:OLEObject Type="Embed" ProgID="Equation.DSMT4" ShapeID="_x0000_i1416" DrawAspect="Content" ObjectID="_1691141138" r:id="rId604"/>
        </w:object>
      </w:r>
    </w:p>
    <w:p w14:paraId="33896D66" w14:textId="77777777" w:rsidR="00812D61" w:rsidRPr="008C4DB1" w:rsidRDefault="00812D61" w:rsidP="000568E5">
      <w:pPr>
        <w:pStyle w:val="NormalWeb"/>
        <w:shd w:val="clear" w:color="auto" w:fill="FFFFFF"/>
        <w:spacing w:before="0" w:beforeAutospacing="0" w:after="150" w:afterAutospacing="0"/>
        <w:textAlignment w:val="baseline"/>
        <w:rPr>
          <w:sz w:val="28"/>
          <w:szCs w:val="28"/>
          <w:lang w:val="vi-VN"/>
        </w:rPr>
      </w:pPr>
      <w:r w:rsidRPr="008C4DB1">
        <w:rPr>
          <w:sz w:val="28"/>
          <w:szCs w:val="28"/>
          <w:lang w:val="vi-VN"/>
        </w:rPr>
        <w:t xml:space="preserve">b) Hai điểm </w:t>
      </w:r>
      <w:r w:rsidRPr="000568E5">
        <w:rPr>
          <w:position w:val="-4"/>
          <w:sz w:val="28"/>
          <w:szCs w:val="28"/>
        </w:rPr>
        <w:object w:dxaOrig="360" w:dyaOrig="279" w14:anchorId="0C1A5939">
          <v:shape id="_x0000_i1417" type="#_x0000_t75" style="width:18pt;height:14.25pt" o:ole="">
            <v:imagedata r:id="rId605" o:title=""/>
          </v:shape>
          <o:OLEObject Type="Embed" ProgID="Equation.DSMT4" ShapeID="_x0000_i1417" DrawAspect="Content" ObjectID="_1691141139" r:id="rId606"/>
        </w:object>
      </w:r>
      <w:r w:rsidRPr="008C4DB1">
        <w:rPr>
          <w:sz w:val="28"/>
          <w:szCs w:val="28"/>
          <w:lang w:val="vi-VN"/>
        </w:rPr>
        <w:t xml:space="preserve"> và </w:t>
      </w:r>
      <w:r w:rsidRPr="000568E5">
        <w:rPr>
          <w:position w:val="-6"/>
          <w:sz w:val="28"/>
          <w:szCs w:val="28"/>
        </w:rPr>
        <w:object w:dxaOrig="279" w:dyaOrig="300" w14:anchorId="69DDA23E">
          <v:shape id="_x0000_i1418" type="#_x0000_t75" style="width:14.25pt;height:15pt" o:ole="">
            <v:imagedata r:id="rId595" o:title=""/>
          </v:shape>
          <o:OLEObject Type="Embed" ProgID="Equation.DSMT4" ShapeID="_x0000_i1418" DrawAspect="Content" ObjectID="_1691141140" r:id="rId607"/>
        </w:object>
      </w:r>
      <w:r w:rsidRPr="008C4DB1">
        <w:rPr>
          <w:sz w:val="28"/>
          <w:szCs w:val="28"/>
          <w:lang w:val="vi-VN"/>
        </w:rPr>
        <w:t xml:space="preserve"> nằm cùng phía đối với </w:t>
      </w:r>
      <w:r w:rsidRPr="000568E5">
        <w:rPr>
          <w:position w:val="-6"/>
          <w:sz w:val="28"/>
          <w:szCs w:val="28"/>
        </w:rPr>
        <w:object w:dxaOrig="300" w:dyaOrig="300" w14:anchorId="76A609C0">
          <v:shape id="_x0000_i1419" type="#_x0000_t75" style="width:15pt;height:15pt" o:ole="">
            <v:imagedata r:id="rId599" o:title=""/>
          </v:shape>
          <o:OLEObject Type="Embed" ProgID="Equation.DSMT4" ShapeID="_x0000_i1419" DrawAspect="Content" ObjectID="_1691141141" r:id="rId608"/>
        </w:object>
      </w:r>
      <w:r w:rsidRPr="008C4DB1">
        <w:rPr>
          <w:sz w:val="28"/>
          <w:szCs w:val="28"/>
          <w:lang w:val="vi-VN"/>
        </w:rPr>
        <w:t>.</w:t>
      </w:r>
    </w:p>
    <w:p w14:paraId="3A36B4B4" w14:textId="77777777" w:rsidR="00751774" w:rsidRPr="008C4DB1" w:rsidRDefault="00812D61" w:rsidP="000568E5">
      <w:pPr>
        <w:pStyle w:val="NormalWeb"/>
        <w:shd w:val="clear" w:color="auto" w:fill="FFFFFF"/>
        <w:spacing w:before="0" w:beforeAutospacing="0" w:after="150" w:afterAutospacing="0"/>
        <w:textAlignment w:val="baseline"/>
        <w:rPr>
          <w:sz w:val="28"/>
          <w:szCs w:val="28"/>
          <w:lang w:val="vi-VN"/>
        </w:rPr>
      </w:pPr>
      <w:r w:rsidRPr="008C4DB1">
        <w:rPr>
          <w:sz w:val="28"/>
          <w:szCs w:val="28"/>
          <w:lang w:val="vi-VN"/>
        </w:rPr>
        <w:t xml:space="preserve">c) Hai điểm </w:t>
      </w:r>
      <w:r w:rsidRPr="000568E5">
        <w:rPr>
          <w:position w:val="-4"/>
          <w:sz w:val="28"/>
          <w:szCs w:val="28"/>
        </w:rPr>
        <w:object w:dxaOrig="360" w:dyaOrig="279" w14:anchorId="5AD0F3CC">
          <v:shape id="_x0000_i1420" type="#_x0000_t75" style="width:18pt;height:14.25pt" o:ole="">
            <v:imagedata r:id="rId605" o:title=""/>
          </v:shape>
          <o:OLEObject Type="Embed" ProgID="Equation.DSMT4" ShapeID="_x0000_i1420" DrawAspect="Content" ObjectID="_1691141142" r:id="rId609"/>
        </w:object>
      </w:r>
      <w:r w:rsidRPr="008C4DB1">
        <w:rPr>
          <w:sz w:val="28"/>
          <w:szCs w:val="28"/>
          <w:lang w:val="vi-VN"/>
        </w:rPr>
        <w:t xml:space="preserve"> và </w:t>
      </w:r>
      <w:r w:rsidRPr="000568E5">
        <w:rPr>
          <w:position w:val="-6"/>
          <w:sz w:val="28"/>
          <w:szCs w:val="28"/>
        </w:rPr>
        <w:object w:dxaOrig="300" w:dyaOrig="300" w14:anchorId="1D25CC6D">
          <v:shape id="_x0000_i1421" type="#_x0000_t75" style="width:15pt;height:15pt" o:ole="">
            <v:imagedata r:id="rId599" o:title=""/>
          </v:shape>
          <o:OLEObject Type="Embed" ProgID="Equation.DSMT4" ShapeID="_x0000_i1421" DrawAspect="Content" ObjectID="_1691141143" r:id="rId610"/>
        </w:object>
      </w:r>
      <w:r w:rsidRPr="008C4DB1">
        <w:rPr>
          <w:sz w:val="28"/>
          <w:szCs w:val="28"/>
          <w:lang w:val="vi-VN"/>
        </w:rPr>
        <w:t xml:space="preserve"> nằm khác phía đối với </w:t>
      </w:r>
      <w:r w:rsidRPr="000568E5">
        <w:rPr>
          <w:position w:val="-6"/>
          <w:sz w:val="28"/>
          <w:szCs w:val="28"/>
        </w:rPr>
        <w:object w:dxaOrig="279" w:dyaOrig="300" w14:anchorId="4E2039FA">
          <v:shape id="_x0000_i1422" type="#_x0000_t75" style="width:14.25pt;height:15pt" o:ole="">
            <v:imagedata r:id="rId595" o:title=""/>
          </v:shape>
          <o:OLEObject Type="Embed" ProgID="Equation.DSMT4" ShapeID="_x0000_i1422" DrawAspect="Content" ObjectID="_1691141144" r:id="rId611"/>
        </w:object>
      </w:r>
      <w:r w:rsidRPr="008C4DB1">
        <w:rPr>
          <w:sz w:val="28"/>
          <w:szCs w:val="28"/>
          <w:lang w:val="vi-VN"/>
        </w:rPr>
        <w:t>.</w:t>
      </w:r>
    </w:p>
    <w:p w14:paraId="5FBF1E47" w14:textId="77777777" w:rsidR="00F6000B" w:rsidRPr="008C4DB1" w:rsidRDefault="00F6000B" w:rsidP="000568E5">
      <w:pPr>
        <w:pStyle w:val="ListParagraph"/>
        <w:spacing w:line="240" w:lineRule="auto"/>
        <w:ind w:left="0"/>
        <w:rPr>
          <w:b/>
          <w:szCs w:val="28"/>
        </w:rPr>
      </w:pPr>
      <w:r w:rsidRPr="008C4DB1">
        <w:rPr>
          <w:b/>
          <w:szCs w:val="28"/>
        </w:rPr>
        <w:t xml:space="preserve">Dạng 3. </w:t>
      </w:r>
      <w:r w:rsidR="00054256" w:rsidRPr="008C4DB1">
        <w:rPr>
          <w:b/>
          <w:szCs w:val="28"/>
        </w:rPr>
        <w:t>Vẽ hình</w:t>
      </w:r>
    </w:p>
    <w:p w14:paraId="41F96F2C" w14:textId="77777777" w:rsidR="008D6CF4" w:rsidRPr="008C4DB1" w:rsidRDefault="008D6CF4" w:rsidP="000568E5">
      <w:pPr>
        <w:spacing w:line="240" w:lineRule="auto"/>
        <w:rPr>
          <w:rFonts w:eastAsia="Calibri"/>
          <w:szCs w:val="28"/>
        </w:rPr>
      </w:pPr>
      <w:r w:rsidRPr="008C4DB1">
        <w:rPr>
          <w:rFonts w:eastAsia="Calibri"/>
          <w:szCs w:val="28"/>
        </w:rPr>
        <w:t xml:space="preserve">Bài 1. </w:t>
      </w:r>
      <w:r w:rsidRPr="000568E5">
        <w:rPr>
          <w:rFonts w:eastAsia="Calibri"/>
          <w:szCs w:val="28"/>
        </w:rPr>
        <w:t xml:space="preserve">a) Cho ba điểm </w:t>
      </w:r>
      <w:r w:rsidRPr="000568E5">
        <w:rPr>
          <w:rFonts w:eastAsia="Calibri"/>
          <w:position w:val="-8"/>
          <w:szCs w:val="28"/>
          <w:lang w:val="en-US"/>
        </w:rPr>
        <w:object w:dxaOrig="840" w:dyaOrig="300" w14:anchorId="455D177E">
          <v:shape id="_x0000_i1423" type="#_x0000_t75" style="width:42pt;height:15pt" o:ole="">
            <v:imagedata r:id="rId612" o:title=""/>
          </v:shape>
          <o:OLEObject Type="Embed" ProgID="Equation.DSMT4" ShapeID="_x0000_i1423" DrawAspect="Content" ObjectID="_1691141145" r:id="rId613"/>
        </w:object>
      </w:r>
      <w:r w:rsidRPr="000568E5">
        <w:rPr>
          <w:rFonts w:eastAsia="Calibri"/>
          <w:szCs w:val="28"/>
        </w:rPr>
        <w:t xml:space="preserve"> thẳng hàng thì có mấy trường hợp vẽ hình?</w:t>
      </w:r>
    </w:p>
    <w:p w14:paraId="192ABB9C" w14:textId="77777777" w:rsidR="008D6CF4" w:rsidRPr="000568E5" w:rsidRDefault="008D6CF4" w:rsidP="000568E5">
      <w:pPr>
        <w:spacing w:line="240" w:lineRule="auto"/>
        <w:ind w:firstLine="720"/>
        <w:rPr>
          <w:rFonts w:eastAsia="Calibri"/>
          <w:szCs w:val="28"/>
        </w:rPr>
      </w:pPr>
      <w:r w:rsidRPr="000568E5">
        <w:rPr>
          <w:rFonts w:eastAsia="Calibri"/>
          <w:szCs w:val="28"/>
        </w:rPr>
        <w:t>b) Trong mỗi trường hợp, có mấy điểm nằm giữa hai điểm còn lại?</w:t>
      </w:r>
    </w:p>
    <w:p w14:paraId="176C143C" w14:textId="77777777" w:rsidR="008D6CF4" w:rsidRPr="008C4DB1" w:rsidRDefault="000007EE" w:rsidP="000568E5">
      <w:pPr>
        <w:spacing w:line="240" w:lineRule="auto"/>
        <w:jc w:val="center"/>
        <w:rPr>
          <w:rFonts w:eastAsia="Calibri"/>
          <w:szCs w:val="28"/>
        </w:rPr>
      </w:pPr>
      <w:r w:rsidRPr="008C4DB1">
        <w:rPr>
          <w:rFonts w:eastAsia="Calibri"/>
          <w:szCs w:val="28"/>
        </w:rPr>
        <w:t>Hướng dẫn giải</w:t>
      </w:r>
    </w:p>
    <w:p w14:paraId="2850FCFE" w14:textId="77777777" w:rsidR="008D6CF4" w:rsidRPr="000568E5" w:rsidRDefault="008D6CF4" w:rsidP="000568E5">
      <w:pPr>
        <w:spacing w:line="240" w:lineRule="auto"/>
        <w:ind w:firstLine="720"/>
        <w:rPr>
          <w:rFonts w:eastAsia="Calibri"/>
          <w:szCs w:val="28"/>
        </w:rPr>
      </w:pPr>
      <w:r w:rsidRPr="000568E5">
        <w:rPr>
          <w:rFonts w:eastAsia="Calibri"/>
          <w:szCs w:val="28"/>
        </w:rPr>
        <w:t>a) Có 6 trường hợp</w:t>
      </w:r>
    </w:p>
    <w:p w14:paraId="460662C8" w14:textId="77777777" w:rsidR="008D6CF4" w:rsidRPr="000568E5" w:rsidRDefault="008D6CF4" w:rsidP="000568E5">
      <w:pPr>
        <w:spacing w:line="240" w:lineRule="auto"/>
        <w:ind w:firstLine="720"/>
        <w:rPr>
          <w:rFonts w:eastAsia="Calibri"/>
          <w:szCs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1"/>
        <w:gridCol w:w="3366"/>
        <w:gridCol w:w="3336"/>
      </w:tblGrid>
      <w:tr w:rsidR="008D6CF4" w:rsidRPr="000568E5" w14:paraId="412A3A0B" w14:textId="77777777" w:rsidTr="008D6CF4">
        <w:trPr>
          <w:trHeight w:val="694"/>
          <w:jc w:val="center"/>
        </w:trPr>
        <w:tc>
          <w:tcPr>
            <w:tcW w:w="3072" w:type="dxa"/>
            <w:hideMark/>
          </w:tcPr>
          <w:p w14:paraId="7E086992" w14:textId="77777777" w:rsidR="008D6CF4" w:rsidRPr="000568E5" w:rsidRDefault="008D6CF4" w:rsidP="000568E5">
            <w:pPr>
              <w:rPr>
                <w:rFonts w:eastAsia="Calibri"/>
                <w:szCs w:val="28"/>
              </w:rPr>
            </w:pPr>
            <w:r w:rsidRPr="000568E5">
              <w:rPr>
                <w:rFonts w:eastAsia="Calibri"/>
                <w:noProof/>
                <w:szCs w:val="28"/>
                <w:lang w:val="en-US"/>
              </w:rPr>
              <w:drawing>
                <wp:inline distT="0" distB="0" distL="0" distR="0" wp14:anchorId="1F5B174A" wp14:editId="0499358C">
                  <wp:extent cx="1838325" cy="381000"/>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14" cstate="print">
                            <a:extLst>
                              <a:ext uri="{28A0092B-C50C-407E-A947-70E740481C1C}">
                                <a14:useLocalDpi xmlns:a14="http://schemas.microsoft.com/office/drawing/2010/main" val="0"/>
                              </a:ext>
                            </a:extLst>
                          </a:blip>
                          <a:srcRect/>
                          <a:stretch>
                            <a:fillRect/>
                          </a:stretch>
                        </pic:blipFill>
                        <pic:spPr bwMode="auto">
                          <a:xfrm>
                            <a:off x="0" y="0"/>
                            <a:ext cx="1838325" cy="381000"/>
                          </a:xfrm>
                          <a:prstGeom prst="rect">
                            <a:avLst/>
                          </a:prstGeom>
                          <a:noFill/>
                          <a:ln>
                            <a:noFill/>
                          </a:ln>
                        </pic:spPr>
                      </pic:pic>
                    </a:graphicData>
                  </a:graphic>
                </wp:inline>
              </w:drawing>
            </w:r>
          </w:p>
        </w:tc>
        <w:tc>
          <w:tcPr>
            <w:tcW w:w="3072" w:type="dxa"/>
            <w:hideMark/>
          </w:tcPr>
          <w:p w14:paraId="23C6FADB" w14:textId="77777777" w:rsidR="008D6CF4" w:rsidRPr="000568E5" w:rsidRDefault="008D6CF4" w:rsidP="000568E5">
            <w:pPr>
              <w:rPr>
                <w:rFonts w:eastAsia="Calibri"/>
                <w:szCs w:val="28"/>
              </w:rPr>
            </w:pPr>
            <w:r w:rsidRPr="000568E5">
              <w:rPr>
                <w:rFonts w:eastAsia="Calibri"/>
                <w:noProof/>
                <w:szCs w:val="28"/>
                <w:lang w:val="en-US"/>
              </w:rPr>
              <w:drawing>
                <wp:inline distT="0" distB="0" distL="0" distR="0" wp14:anchorId="04A7F02A" wp14:editId="39B5267E">
                  <wp:extent cx="2000250" cy="323850"/>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15" cstate="print">
                            <a:extLst>
                              <a:ext uri="{28A0092B-C50C-407E-A947-70E740481C1C}">
                                <a14:useLocalDpi xmlns:a14="http://schemas.microsoft.com/office/drawing/2010/main" val="0"/>
                              </a:ext>
                            </a:extLst>
                          </a:blip>
                          <a:srcRect/>
                          <a:stretch>
                            <a:fillRect/>
                          </a:stretch>
                        </pic:blipFill>
                        <pic:spPr bwMode="auto">
                          <a:xfrm>
                            <a:off x="0" y="0"/>
                            <a:ext cx="2000250" cy="323850"/>
                          </a:xfrm>
                          <a:prstGeom prst="rect">
                            <a:avLst/>
                          </a:prstGeom>
                          <a:noFill/>
                          <a:ln>
                            <a:noFill/>
                          </a:ln>
                        </pic:spPr>
                      </pic:pic>
                    </a:graphicData>
                  </a:graphic>
                </wp:inline>
              </w:drawing>
            </w:r>
          </w:p>
        </w:tc>
        <w:tc>
          <w:tcPr>
            <w:tcW w:w="3072" w:type="dxa"/>
            <w:hideMark/>
          </w:tcPr>
          <w:p w14:paraId="23925DEE" w14:textId="77777777" w:rsidR="008D6CF4" w:rsidRPr="000568E5" w:rsidRDefault="008D6CF4" w:rsidP="000568E5">
            <w:pPr>
              <w:rPr>
                <w:rFonts w:eastAsia="Calibri"/>
                <w:szCs w:val="28"/>
              </w:rPr>
            </w:pPr>
            <w:r w:rsidRPr="000568E5">
              <w:rPr>
                <w:rFonts w:eastAsia="Calibri"/>
                <w:noProof/>
                <w:szCs w:val="28"/>
                <w:lang w:val="en-US"/>
              </w:rPr>
              <w:drawing>
                <wp:inline distT="0" distB="0" distL="0" distR="0" wp14:anchorId="75928231" wp14:editId="10998A83">
                  <wp:extent cx="1981200" cy="533400"/>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16" cstate="print">
                            <a:extLst>
                              <a:ext uri="{28A0092B-C50C-407E-A947-70E740481C1C}">
                                <a14:useLocalDpi xmlns:a14="http://schemas.microsoft.com/office/drawing/2010/main" val="0"/>
                              </a:ext>
                            </a:extLst>
                          </a:blip>
                          <a:srcRect/>
                          <a:stretch>
                            <a:fillRect/>
                          </a:stretch>
                        </pic:blipFill>
                        <pic:spPr bwMode="auto">
                          <a:xfrm>
                            <a:off x="0" y="0"/>
                            <a:ext cx="1981200" cy="533400"/>
                          </a:xfrm>
                          <a:prstGeom prst="rect">
                            <a:avLst/>
                          </a:prstGeom>
                          <a:noFill/>
                          <a:ln>
                            <a:noFill/>
                          </a:ln>
                        </pic:spPr>
                      </pic:pic>
                    </a:graphicData>
                  </a:graphic>
                </wp:inline>
              </w:drawing>
            </w:r>
          </w:p>
        </w:tc>
      </w:tr>
      <w:tr w:rsidR="008D6CF4" w:rsidRPr="000568E5" w14:paraId="399F2FBB" w14:textId="77777777" w:rsidTr="008D6CF4">
        <w:trPr>
          <w:trHeight w:val="717"/>
          <w:jc w:val="center"/>
        </w:trPr>
        <w:tc>
          <w:tcPr>
            <w:tcW w:w="3072" w:type="dxa"/>
            <w:hideMark/>
          </w:tcPr>
          <w:p w14:paraId="0C0195E2" w14:textId="77777777" w:rsidR="008D6CF4" w:rsidRPr="000568E5" w:rsidRDefault="008D6CF4" w:rsidP="000568E5">
            <w:pPr>
              <w:rPr>
                <w:rFonts w:eastAsia="Calibri"/>
                <w:szCs w:val="28"/>
              </w:rPr>
            </w:pPr>
            <w:r w:rsidRPr="000568E5">
              <w:rPr>
                <w:rFonts w:eastAsia="Calibri"/>
                <w:noProof/>
                <w:szCs w:val="28"/>
                <w:lang w:val="en-US"/>
              </w:rPr>
              <w:drawing>
                <wp:inline distT="0" distB="0" distL="0" distR="0" wp14:anchorId="6D638F0A" wp14:editId="1F736F77">
                  <wp:extent cx="1771650" cy="45720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17" cstate="print">
                            <a:extLst>
                              <a:ext uri="{28A0092B-C50C-407E-A947-70E740481C1C}">
                                <a14:useLocalDpi xmlns:a14="http://schemas.microsoft.com/office/drawing/2010/main" val="0"/>
                              </a:ext>
                            </a:extLst>
                          </a:blip>
                          <a:srcRect/>
                          <a:stretch>
                            <a:fillRect/>
                          </a:stretch>
                        </pic:blipFill>
                        <pic:spPr bwMode="auto">
                          <a:xfrm>
                            <a:off x="0" y="0"/>
                            <a:ext cx="1771650" cy="457200"/>
                          </a:xfrm>
                          <a:prstGeom prst="rect">
                            <a:avLst/>
                          </a:prstGeom>
                          <a:noFill/>
                          <a:ln>
                            <a:noFill/>
                          </a:ln>
                        </pic:spPr>
                      </pic:pic>
                    </a:graphicData>
                  </a:graphic>
                </wp:inline>
              </w:drawing>
            </w:r>
          </w:p>
        </w:tc>
        <w:tc>
          <w:tcPr>
            <w:tcW w:w="3072" w:type="dxa"/>
            <w:hideMark/>
          </w:tcPr>
          <w:p w14:paraId="33DFC96E" w14:textId="77777777" w:rsidR="008D6CF4" w:rsidRPr="000568E5" w:rsidRDefault="008D6CF4" w:rsidP="000568E5">
            <w:pPr>
              <w:rPr>
                <w:rFonts w:eastAsia="Calibri"/>
                <w:szCs w:val="28"/>
              </w:rPr>
            </w:pPr>
            <w:r w:rsidRPr="000568E5">
              <w:rPr>
                <w:rFonts w:eastAsia="Calibri"/>
                <w:noProof/>
                <w:szCs w:val="28"/>
                <w:lang w:val="en-US"/>
              </w:rPr>
              <w:drawing>
                <wp:inline distT="0" distB="0" distL="0" distR="0" wp14:anchorId="2A87F363" wp14:editId="3C90D78F">
                  <wp:extent cx="1819275" cy="45720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18" cstate="print">
                            <a:extLst>
                              <a:ext uri="{28A0092B-C50C-407E-A947-70E740481C1C}">
                                <a14:useLocalDpi xmlns:a14="http://schemas.microsoft.com/office/drawing/2010/main" val="0"/>
                              </a:ext>
                            </a:extLst>
                          </a:blip>
                          <a:srcRect/>
                          <a:stretch>
                            <a:fillRect/>
                          </a:stretch>
                        </pic:blipFill>
                        <pic:spPr bwMode="auto">
                          <a:xfrm>
                            <a:off x="0" y="0"/>
                            <a:ext cx="1819275" cy="457200"/>
                          </a:xfrm>
                          <a:prstGeom prst="rect">
                            <a:avLst/>
                          </a:prstGeom>
                          <a:noFill/>
                          <a:ln>
                            <a:noFill/>
                          </a:ln>
                        </pic:spPr>
                      </pic:pic>
                    </a:graphicData>
                  </a:graphic>
                </wp:inline>
              </w:drawing>
            </w:r>
          </w:p>
        </w:tc>
        <w:tc>
          <w:tcPr>
            <w:tcW w:w="3072" w:type="dxa"/>
            <w:hideMark/>
          </w:tcPr>
          <w:p w14:paraId="2B3F61FF" w14:textId="77777777" w:rsidR="008D6CF4" w:rsidRPr="000568E5" w:rsidRDefault="008D6CF4" w:rsidP="000568E5">
            <w:pPr>
              <w:jc w:val="center"/>
              <w:rPr>
                <w:rFonts w:eastAsia="Calibri"/>
                <w:szCs w:val="28"/>
              </w:rPr>
            </w:pPr>
            <w:r w:rsidRPr="000568E5">
              <w:rPr>
                <w:rFonts w:eastAsia="Calibri"/>
                <w:noProof/>
                <w:szCs w:val="28"/>
                <w:lang w:val="en-US"/>
              </w:rPr>
              <w:drawing>
                <wp:inline distT="0" distB="0" distL="0" distR="0" wp14:anchorId="1BAA6470" wp14:editId="72DBEE35">
                  <wp:extent cx="1981200" cy="5334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19" cstate="print">
                            <a:extLst>
                              <a:ext uri="{28A0092B-C50C-407E-A947-70E740481C1C}">
                                <a14:useLocalDpi xmlns:a14="http://schemas.microsoft.com/office/drawing/2010/main" val="0"/>
                              </a:ext>
                            </a:extLst>
                          </a:blip>
                          <a:srcRect/>
                          <a:stretch>
                            <a:fillRect/>
                          </a:stretch>
                        </pic:blipFill>
                        <pic:spPr bwMode="auto">
                          <a:xfrm>
                            <a:off x="0" y="0"/>
                            <a:ext cx="1981200" cy="533400"/>
                          </a:xfrm>
                          <a:prstGeom prst="rect">
                            <a:avLst/>
                          </a:prstGeom>
                          <a:noFill/>
                          <a:ln>
                            <a:noFill/>
                          </a:ln>
                        </pic:spPr>
                      </pic:pic>
                    </a:graphicData>
                  </a:graphic>
                </wp:inline>
              </w:drawing>
            </w:r>
          </w:p>
        </w:tc>
      </w:tr>
    </w:tbl>
    <w:p w14:paraId="2AF6E656" w14:textId="77777777" w:rsidR="008D6CF4" w:rsidRPr="000568E5" w:rsidRDefault="008D6CF4" w:rsidP="000568E5">
      <w:pPr>
        <w:spacing w:line="240" w:lineRule="auto"/>
        <w:ind w:firstLine="720"/>
        <w:rPr>
          <w:rFonts w:eastAsia="Calibri"/>
          <w:szCs w:val="28"/>
        </w:rPr>
      </w:pPr>
      <w:r w:rsidRPr="000568E5">
        <w:rPr>
          <w:rFonts w:eastAsia="Calibri"/>
          <w:szCs w:val="28"/>
        </w:rPr>
        <w:t>b) Chỉ có 1 điểm</w:t>
      </w:r>
    </w:p>
    <w:p w14:paraId="5CEF3D11" w14:textId="77777777" w:rsidR="00B32404" w:rsidRPr="000568E5" w:rsidRDefault="00B32404" w:rsidP="000568E5">
      <w:pPr>
        <w:spacing w:line="240" w:lineRule="auto"/>
        <w:contextualSpacing/>
        <w:rPr>
          <w:rFonts w:eastAsia="Calibri"/>
          <w:szCs w:val="28"/>
        </w:rPr>
      </w:pPr>
      <w:r w:rsidRPr="008C4DB1">
        <w:rPr>
          <w:szCs w:val="28"/>
        </w:rPr>
        <w:t>B</w:t>
      </w:r>
      <w:r w:rsidR="008D6CF4" w:rsidRPr="008C4DB1">
        <w:rPr>
          <w:szCs w:val="28"/>
        </w:rPr>
        <w:t>ài 2</w:t>
      </w:r>
      <w:r w:rsidRPr="008C4DB1">
        <w:rPr>
          <w:szCs w:val="28"/>
        </w:rPr>
        <w:t>.</w:t>
      </w:r>
      <w:r w:rsidRPr="000568E5">
        <w:rPr>
          <w:rFonts w:eastAsia="Calibri"/>
          <w:szCs w:val="28"/>
        </w:rPr>
        <w:t xml:space="preserve">Vẽ: </w:t>
      </w:r>
    </w:p>
    <w:p w14:paraId="6106AE7C" w14:textId="77777777" w:rsidR="00B32404" w:rsidRPr="000568E5" w:rsidRDefault="004D4235" w:rsidP="000568E5">
      <w:pPr>
        <w:spacing w:line="240" w:lineRule="auto"/>
        <w:contextualSpacing/>
        <w:rPr>
          <w:rFonts w:eastAsia="Calibri"/>
          <w:szCs w:val="28"/>
        </w:rPr>
      </w:pPr>
      <w:r w:rsidRPr="000568E5">
        <w:rPr>
          <w:rFonts w:eastAsia="Calibri"/>
          <w:szCs w:val="28"/>
        </w:rPr>
        <w:tab/>
      </w:r>
      <w:r w:rsidR="00B32404" w:rsidRPr="000568E5">
        <w:rPr>
          <w:rFonts w:eastAsia="Calibri"/>
          <w:szCs w:val="28"/>
        </w:rPr>
        <w:t xml:space="preserve">a) Ba điểm không thẳng hàng </w:t>
      </w:r>
      <w:r w:rsidR="009911D9" w:rsidRPr="000568E5">
        <w:rPr>
          <w:rFonts w:eastAsia="Calibri"/>
          <w:position w:val="-8"/>
          <w:szCs w:val="28"/>
        </w:rPr>
        <w:object w:dxaOrig="820" w:dyaOrig="320" w14:anchorId="7A4E5911">
          <v:shape id="_x0000_i1424" type="#_x0000_t75" style="width:41.25pt;height:15.75pt" o:ole="">
            <v:imagedata r:id="rId620" o:title=""/>
          </v:shape>
          <o:OLEObject Type="Embed" ProgID="Equation.DSMT4" ShapeID="_x0000_i1424" DrawAspect="Content" ObjectID="_1691141146" r:id="rId621"/>
        </w:object>
      </w:r>
      <w:r w:rsidR="00B32404" w:rsidRPr="000568E5">
        <w:rPr>
          <w:rFonts w:eastAsia="Calibri"/>
          <w:szCs w:val="28"/>
        </w:rPr>
        <w:t>;</w:t>
      </w:r>
    </w:p>
    <w:p w14:paraId="5860A7CF" w14:textId="77777777" w:rsidR="00B32404" w:rsidRPr="000568E5" w:rsidRDefault="004D4235" w:rsidP="000568E5">
      <w:pPr>
        <w:spacing w:line="240" w:lineRule="auto"/>
        <w:contextualSpacing/>
        <w:rPr>
          <w:rFonts w:eastAsia="Calibri"/>
          <w:szCs w:val="28"/>
        </w:rPr>
      </w:pPr>
      <w:r w:rsidRPr="000568E5">
        <w:rPr>
          <w:rFonts w:eastAsia="Calibri"/>
          <w:szCs w:val="28"/>
        </w:rPr>
        <w:tab/>
      </w:r>
      <w:r w:rsidR="00B32404" w:rsidRPr="000568E5">
        <w:rPr>
          <w:rFonts w:eastAsia="Calibri"/>
          <w:szCs w:val="28"/>
        </w:rPr>
        <w:t xml:space="preserve">b) Ba điểm thẳng hàng </w:t>
      </w:r>
      <w:r w:rsidR="00B32404" w:rsidRPr="000568E5">
        <w:rPr>
          <w:rFonts w:eastAsia="Calibri"/>
          <w:position w:val="-8"/>
          <w:szCs w:val="28"/>
        </w:rPr>
        <w:object w:dxaOrig="740" w:dyaOrig="300" w14:anchorId="2ABBDE15">
          <v:shape id="_x0000_i1425" type="#_x0000_t75" style="width:36.75pt;height:15pt" o:ole="">
            <v:imagedata r:id="rId622" o:title=""/>
          </v:shape>
          <o:OLEObject Type="Embed" ProgID="Equation.DSMT4" ShapeID="_x0000_i1425" DrawAspect="Content" ObjectID="_1691141147" r:id="rId623"/>
        </w:object>
      </w:r>
      <w:r w:rsidR="00B32404" w:rsidRPr="000568E5">
        <w:rPr>
          <w:rFonts w:eastAsia="Calibri"/>
          <w:szCs w:val="28"/>
        </w:rPr>
        <w:t>;</w:t>
      </w:r>
    </w:p>
    <w:p w14:paraId="0F128519" w14:textId="77777777" w:rsidR="00B32404" w:rsidRPr="000568E5" w:rsidRDefault="004D4235" w:rsidP="000568E5">
      <w:pPr>
        <w:spacing w:line="240" w:lineRule="auto"/>
        <w:contextualSpacing/>
        <w:rPr>
          <w:rFonts w:eastAsia="Calibri"/>
          <w:szCs w:val="28"/>
        </w:rPr>
      </w:pPr>
      <w:r w:rsidRPr="000568E5">
        <w:rPr>
          <w:rFonts w:eastAsia="Calibri"/>
          <w:szCs w:val="28"/>
        </w:rPr>
        <w:tab/>
      </w:r>
      <w:r w:rsidR="00B32404" w:rsidRPr="000568E5">
        <w:rPr>
          <w:rFonts w:eastAsia="Calibri"/>
          <w:szCs w:val="28"/>
        </w:rPr>
        <w:t xml:space="preserve">c) Ba điểm </w:t>
      </w:r>
      <w:r w:rsidR="00B32404" w:rsidRPr="000568E5">
        <w:rPr>
          <w:rFonts w:eastAsia="Calibri"/>
          <w:position w:val="-8"/>
          <w:szCs w:val="28"/>
        </w:rPr>
        <w:object w:dxaOrig="740" w:dyaOrig="300" w14:anchorId="04439DAE">
          <v:shape id="_x0000_i1426" type="#_x0000_t75" style="width:36.75pt;height:15pt" o:ole="">
            <v:imagedata r:id="rId624" o:title=""/>
          </v:shape>
          <o:OLEObject Type="Embed" ProgID="Equation.DSMT4" ShapeID="_x0000_i1426" DrawAspect="Content" ObjectID="_1691141148" r:id="rId625"/>
        </w:object>
      </w:r>
      <w:r w:rsidR="00B32404" w:rsidRPr="000568E5">
        <w:rPr>
          <w:rFonts w:eastAsia="Calibri"/>
          <w:szCs w:val="28"/>
        </w:rPr>
        <w:t xml:space="preserve">thẳng hàng sao cho </w:t>
      </w:r>
      <w:r w:rsidR="00B32404" w:rsidRPr="000568E5">
        <w:rPr>
          <w:rFonts w:eastAsia="Calibri"/>
          <w:position w:val="-4"/>
          <w:szCs w:val="28"/>
        </w:rPr>
        <w:object w:dxaOrig="200" w:dyaOrig="260" w14:anchorId="3104CBB7">
          <v:shape id="_x0000_i1427" type="#_x0000_t75" style="width:9.75pt;height:13.5pt" o:ole="">
            <v:imagedata r:id="rId626" o:title=""/>
          </v:shape>
          <o:OLEObject Type="Embed" ProgID="Equation.DSMT4" ShapeID="_x0000_i1427" DrawAspect="Content" ObjectID="_1691141149" r:id="rId627"/>
        </w:object>
      </w:r>
      <w:r w:rsidR="00B32404" w:rsidRPr="000568E5">
        <w:rPr>
          <w:rFonts w:eastAsia="Calibri"/>
          <w:szCs w:val="28"/>
        </w:rPr>
        <w:t xml:space="preserve"> nằm giữa hai điểm </w:t>
      </w:r>
      <w:r w:rsidR="00B32404" w:rsidRPr="000568E5">
        <w:rPr>
          <w:rFonts w:eastAsia="Calibri"/>
          <w:position w:val="-6"/>
          <w:szCs w:val="28"/>
        </w:rPr>
        <w:object w:dxaOrig="260" w:dyaOrig="279" w14:anchorId="20080B77">
          <v:shape id="_x0000_i1428" type="#_x0000_t75" style="width:13.5pt;height:13.5pt" o:ole="">
            <v:imagedata r:id="rId628" o:title=""/>
          </v:shape>
          <o:OLEObject Type="Embed" ProgID="Equation.DSMT4" ShapeID="_x0000_i1428" DrawAspect="Content" ObjectID="_1691141150" r:id="rId629"/>
        </w:object>
      </w:r>
      <w:r w:rsidR="00B32404" w:rsidRPr="000568E5">
        <w:rPr>
          <w:rFonts w:eastAsia="Calibri"/>
          <w:szCs w:val="28"/>
        </w:rPr>
        <w:t xml:space="preserve"> và </w:t>
      </w:r>
      <w:r w:rsidR="00B32404" w:rsidRPr="000568E5">
        <w:rPr>
          <w:rFonts w:eastAsia="Calibri"/>
          <w:position w:val="-4"/>
          <w:szCs w:val="28"/>
        </w:rPr>
        <w:object w:dxaOrig="279" w:dyaOrig="260" w14:anchorId="6FACA1DB">
          <v:shape id="_x0000_i1429" type="#_x0000_t75" style="width:13.5pt;height:13.5pt" o:ole="">
            <v:imagedata r:id="rId630" o:title=""/>
          </v:shape>
          <o:OLEObject Type="Embed" ProgID="Equation.DSMT4" ShapeID="_x0000_i1429" DrawAspect="Content" ObjectID="_1691141151" r:id="rId631"/>
        </w:object>
      </w:r>
      <w:r w:rsidR="00B32404" w:rsidRPr="000568E5">
        <w:rPr>
          <w:rFonts w:eastAsia="Calibri"/>
          <w:szCs w:val="28"/>
        </w:rPr>
        <w:t>.</w:t>
      </w:r>
    </w:p>
    <w:p w14:paraId="5488BBD7" w14:textId="77777777" w:rsidR="00597478" w:rsidRPr="000568E5" w:rsidRDefault="00597478" w:rsidP="000568E5">
      <w:pPr>
        <w:spacing w:line="240" w:lineRule="auto"/>
        <w:contextualSpacing/>
        <w:jc w:val="center"/>
        <w:rPr>
          <w:rFonts w:eastAsia="Calibri"/>
          <w:szCs w:val="28"/>
          <w:lang w:val="en-US"/>
        </w:rPr>
      </w:pPr>
      <w:r w:rsidRPr="000568E5">
        <w:rPr>
          <w:rFonts w:eastAsia="Calibri"/>
          <w:szCs w:val="28"/>
          <w:lang w:val="en-US"/>
        </w:rPr>
        <w:t>Hướng dẫn giải</w:t>
      </w:r>
    </w:p>
    <w:p w14:paraId="1C9B03F2" w14:textId="77777777" w:rsidR="00597478" w:rsidRPr="000568E5" w:rsidRDefault="00597478" w:rsidP="000568E5">
      <w:pPr>
        <w:spacing w:line="240" w:lineRule="auto"/>
        <w:contextualSpacing/>
        <w:jc w:val="center"/>
        <w:rPr>
          <w:rFonts w:eastAsia="Calibri"/>
          <w:szCs w:val="28"/>
          <w:lang w:val="en-US"/>
        </w:rPr>
      </w:pPr>
      <w:r w:rsidRPr="000568E5">
        <w:rPr>
          <w:noProof/>
          <w:szCs w:val="28"/>
          <w:lang w:val="en-US"/>
        </w:rPr>
        <w:drawing>
          <wp:inline distT="0" distB="0" distL="0" distR="0" wp14:anchorId="4CCA2F4A" wp14:editId="038516E8">
            <wp:extent cx="4686300" cy="1285875"/>
            <wp:effectExtent l="0" t="0" r="0" b="0"/>
            <wp:docPr id="57" name="Picture 2"/>
            <wp:cNvGraphicFramePr/>
            <a:graphic xmlns:a="http://schemas.openxmlformats.org/drawingml/2006/main">
              <a:graphicData uri="http://schemas.openxmlformats.org/drawingml/2006/picture">
                <pic:pic xmlns:pic="http://schemas.openxmlformats.org/drawingml/2006/picture">
                  <pic:nvPicPr>
                    <pic:cNvPr id="5" name="Picture 2"/>
                    <pic:cNvPicPr/>
                  </pic:nvPicPr>
                  <pic:blipFill>
                    <a:blip r:embed="rId632" cstate="print">
                      <a:extLst>
                        <a:ext uri="{28A0092B-C50C-407E-A947-70E740481C1C}">
                          <a14:useLocalDpi xmlns:a14="http://schemas.microsoft.com/office/drawing/2010/main" val="0"/>
                        </a:ext>
                      </a:extLst>
                    </a:blip>
                    <a:srcRect/>
                    <a:stretch>
                      <a:fillRect/>
                    </a:stretch>
                  </pic:blipFill>
                  <pic:spPr bwMode="auto">
                    <a:xfrm>
                      <a:off x="0" y="0"/>
                      <a:ext cx="4686300" cy="1285875"/>
                    </a:xfrm>
                    <a:prstGeom prst="rect">
                      <a:avLst/>
                    </a:prstGeom>
                    <a:noFill/>
                    <a:ln>
                      <a:noFill/>
                    </a:ln>
                  </pic:spPr>
                </pic:pic>
              </a:graphicData>
            </a:graphic>
          </wp:inline>
        </w:drawing>
      </w:r>
    </w:p>
    <w:p w14:paraId="01F3106B" w14:textId="77777777" w:rsidR="00F6000B" w:rsidRPr="000568E5" w:rsidRDefault="008D6CF4" w:rsidP="000568E5">
      <w:pPr>
        <w:spacing w:after="0" w:line="240" w:lineRule="auto"/>
        <w:ind w:left="90" w:hanging="90"/>
        <w:jc w:val="both"/>
        <w:rPr>
          <w:szCs w:val="28"/>
        </w:rPr>
      </w:pPr>
      <w:r w:rsidRPr="000568E5">
        <w:rPr>
          <w:szCs w:val="28"/>
          <w:lang w:val="en-US"/>
        </w:rPr>
        <w:t>Bài 3</w:t>
      </w:r>
      <w:r w:rsidR="00F6000B" w:rsidRPr="000568E5">
        <w:rPr>
          <w:szCs w:val="28"/>
          <w:lang w:val="en-US"/>
        </w:rPr>
        <w:t xml:space="preserve">. </w:t>
      </w:r>
      <w:r w:rsidR="00F6000B" w:rsidRPr="000568E5">
        <w:rPr>
          <w:rFonts w:eastAsia="Palatino Linotype"/>
          <w:szCs w:val="28"/>
        </w:rPr>
        <w:t xml:space="preserve">Vẽ ba điểm </w:t>
      </w:r>
      <w:r w:rsidR="00B32404" w:rsidRPr="000568E5">
        <w:rPr>
          <w:position w:val="-10"/>
          <w:szCs w:val="28"/>
        </w:rPr>
        <w:object w:dxaOrig="840" w:dyaOrig="340" w14:anchorId="23CC80C6">
          <v:shape id="_x0000_i1430" type="#_x0000_t75" style="width:42pt;height:17.25pt" o:ole="">
            <v:imagedata r:id="rId633" o:title=""/>
          </v:shape>
          <o:OLEObject Type="Embed" ProgID="Equation.DSMT4" ShapeID="_x0000_i1430" DrawAspect="Content" ObjectID="_1691141152" r:id="rId634"/>
        </w:object>
      </w:r>
      <w:r w:rsidR="00F6000B" w:rsidRPr="000568E5">
        <w:rPr>
          <w:rFonts w:eastAsia="Palatino Linotype"/>
          <w:szCs w:val="28"/>
        </w:rPr>
        <w:t xml:space="preserve"> thẳng hàng sao cho:</w:t>
      </w:r>
    </w:p>
    <w:p w14:paraId="64C98082" w14:textId="77777777" w:rsidR="00F6000B" w:rsidRPr="000568E5" w:rsidRDefault="004D4235" w:rsidP="000568E5">
      <w:pPr>
        <w:spacing w:after="0" w:line="240" w:lineRule="auto"/>
        <w:ind w:hanging="90"/>
        <w:jc w:val="both"/>
        <w:rPr>
          <w:szCs w:val="28"/>
        </w:rPr>
      </w:pPr>
      <w:r w:rsidRPr="000568E5">
        <w:rPr>
          <w:rFonts w:eastAsia="Palatino Linotype"/>
          <w:szCs w:val="28"/>
        </w:rPr>
        <w:tab/>
      </w:r>
      <w:r w:rsidRPr="000568E5">
        <w:rPr>
          <w:rFonts w:eastAsia="Palatino Linotype"/>
          <w:szCs w:val="28"/>
        </w:rPr>
        <w:tab/>
      </w:r>
      <w:r w:rsidR="00F6000B" w:rsidRPr="000568E5">
        <w:rPr>
          <w:rFonts w:eastAsia="Palatino Linotype"/>
          <w:szCs w:val="28"/>
        </w:rPr>
        <w:t xml:space="preserve">a) Điểm </w:t>
      </w:r>
      <w:r w:rsidR="00B32404" w:rsidRPr="000568E5">
        <w:rPr>
          <w:position w:val="-4"/>
          <w:szCs w:val="28"/>
        </w:rPr>
        <w:object w:dxaOrig="260" w:dyaOrig="279" w14:anchorId="7774F222">
          <v:shape id="_x0000_i1431" type="#_x0000_t75" style="width:12.75pt;height:14.25pt" o:ole="">
            <v:imagedata r:id="rId635" o:title=""/>
          </v:shape>
          <o:OLEObject Type="Embed" ProgID="Equation.DSMT4" ShapeID="_x0000_i1431" DrawAspect="Content" ObjectID="_1691141153" r:id="rId636"/>
        </w:object>
      </w:r>
      <w:r w:rsidR="00F6000B" w:rsidRPr="000568E5">
        <w:rPr>
          <w:rFonts w:eastAsia="Palatino Linotype"/>
          <w:szCs w:val="28"/>
        </w:rPr>
        <w:t xml:space="preserve"> nằm giữa hai điểm </w:t>
      </w:r>
      <w:r w:rsidR="00B32404" w:rsidRPr="000568E5">
        <w:rPr>
          <w:position w:val="-4"/>
          <w:szCs w:val="28"/>
        </w:rPr>
        <w:object w:dxaOrig="260" w:dyaOrig="279" w14:anchorId="5C7A0A1F">
          <v:shape id="_x0000_i1432" type="#_x0000_t75" style="width:12.75pt;height:14.25pt" o:ole="">
            <v:imagedata r:id="rId637" o:title=""/>
          </v:shape>
          <o:OLEObject Type="Embed" ProgID="Equation.DSMT4" ShapeID="_x0000_i1432" DrawAspect="Content" ObjectID="_1691141154" r:id="rId638"/>
        </w:object>
      </w:r>
      <w:r w:rsidR="00F6000B" w:rsidRPr="000568E5">
        <w:rPr>
          <w:rFonts w:eastAsia="Palatino Linotype"/>
          <w:szCs w:val="28"/>
        </w:rPr>
        <w:t xml:space="preserve"> và </w:t>
      </w:r>
      <w:r w:rsidR="00B32404" w:rsidRPr="000568E5">
        <w:rPr>
          <w:position w:val="-6"/>
          <w:szCs w:val="28"/>
        </w:rPr>
        <w:object w:dxaOrig="260" w:dyaOrig="300" w14:anchorId="50E32632">
          <v:shape id="_x0000_i1433" type="#_x0000_t75" style="width:12.75pt;height:15pt" o:ole="">
            <v:imagedata r:id="rId639" o:title=""/>
          </v:shape>
          <o:OLEObject Type="Embed" ProgID="Equation.DSMT4" ShapeID="_x0000_i1433" DrawAspect="Content" ObjectID="_1691141155" r:id="rId640"/>
        </w:object>
      </w:r>
      <w:r w:rsidR="00F6000B" w:rsidRPr="000568E5">
        <w:rPr>
          <w:rFonts w:eastAsia="Palatino Linotype"/>
          <w:szCs w:val="28"/>
        </w:rPr>
        <w:t>.</w:t>
      </w:r>
    </w:p>
    <w:p w14:paraId="2153D871" w14:textId="77777777" w:rsidR="00F6000B" w:rsidRPr="000568E5" w:rsidRDefault="004D4235" w:rsidP="000568E5">
      <w:pPr>
        <w:spacing w:after="0" w:line="240" w:lineRule="auto"/>
        <w:ind w:hanging="90"/>
        <w:jc w:val="both"/>
        <w:rPr>
          <w:szCs w:val="28"/>
        </w:rPr>
      </w:pPr>
      <w:r w:rsidRPr="000568E5">
        <w:rPr>
          <w:rFonts w:eastAsia="Palatino Linotype"/>
          <w:szCs w:val="28"/>
        </w:rPr>
        <w:tab/>
      </w:r>
      <w:r w:rsidRPr="000568E5">
        <w:rPr>
          <w:rFonts w:eastAsia="Palatino Linotype"/>
          <w:szCs w:val="28"/>
        </w:rPr>
        <w:tab/>
      </w:r>
      <w:r w:rsidR="00F6000B" w:rsidRPr="000568E5">
        <w:rPr>
          <w:rFonts w:eastAsia="Palatino Linotype"/>
          <w:szCs w:val="28"/>
        </w:rPr>
        <w:t xml:space="preserve">b) Điểm </w:t>
      </w:r>
      <w:r w:rsidR="00B32404" w:rsidRPr="000568E5">
        <w:rPr>
          <w:position w:val="-4"/>
          <w:szCs w:val="28"/>
        </w:rPr>
        <w:object w:dxaOrig="260" w:dyaOrig="279" w14:anchorId="353D2B53">
          <v:shape id="_x0000_i1434" type="#_x0000_t75" style="width:12.75pt;height:14.25pt" o:ole="">
            <v:imagedata r:id="rId641" o:title=""/>
          </v:shape>
          <o:OLEObject Type="Embed" ProgID="Equation.DSMT4" ShapeID="_x0000_i1434" DrawAspect="Content" ObjectID="_1691141156" r:id="rId642"/>
        </w:object>
      </w:r>
      <w:r w:rsidR="00F6000B" w:rsidRPr="000568E5">
        <w:rPr>
          <w:rFonts w:eastAsia="Palatino Linotype"/>
          <w:szCs w:val="28"/>
        </w:rPr>
        <w:t xml:space="preserve">, </w:t>
      </w:r>
      <w:r w:rsidR="00B32404" w:rsidRPr="000568E5">
        <w:rPr>
          <w:position w:val="-4"/>
          <w:szCs w:val="28"/>
        </w:rPr>
        <w:object w:dxaOrig="260" w:dyaOrig="279" w14:anchorId="06B3DCDB">
          <v:shape id="_x0000_i1435" type="#_x0000_t75" style="width:12.75pt;height:14.25pt" o:ole="">
            <v:imagedata r:id="rId643" o:title=""/>
          </v:shape>
          <o:OLEObject Type="Embed" ProgID="Equation.DSMT4" ShapeID="_x0000_i1435" DrawAspect="Content" ObjectID="_1691141157" r:id="rId644"/>
        </w:object>
      </w:r>
      <w:r w:rsidR="00F6000B" w:rsidRPr="000568E5">
        <w:rPr>
          <w:rFonts w:eastAsia="Palatino Linotype"/>
          <w:szCs w:val="28"/>
        </w:rPr>
        <w:t xml:space="preserve"> nằm cùng phía đối với điểm </w:t>
      </w:r>
      <w:r w:rsidR="00B32404" w:rsidRPr="000568E5">
        <w:rPr>
          <w:position w:val="-6"/>
          <w:szCs w:val="28"/>
        </w:rPr>
        <w:object w:dxaOrig="260" w:dyaOrig="300" w14:anchorId="3D2C7EE6">
          <v:shape id="_x0000_i1436" type="#_x0000_t75" style="width:12.75pt;height:15pt" o:ole="">
            <v:imagedata r:id="rId645" o:title=""/>
          </v:shape>
          <o:OLEObject Type="Embed" ProgID="Equation.DSMT4" ShapeID="_x0000_i1436" DrawAspect="Content" ObjectID="_1691141158" r:id="rId646"/>
        </w:object>
      </w:r>
      <w:r w:rsidR="00F6000B" w:rsidRPr="000568E5">
        <w:rPr>
          <w:rFonts w:eastAsia="Palatino Linotype"/>
          <w:szCs w:val="28"/>
        </w:rPr>
        <w:t>.</w:t>
      </w:r>
    </w:p>
    <w:p w14:paraId="28A33008" w14:textId="77777777" w:rsidR="00F6000B" w:rsidRPr="000568E5" w:rsidRDefault="004D4235" w:rsidP="000568E5">
      <w:pPr>
        <w:spacing w:after="0" w:line="240" w:lineRule="auto"/>
        <w:ind w:hanging="90"/>
        <w:jc w:val="both"/>
        <w:rPr>
          <w:rFonts w:eastAsia="Palatino Linotype"/>
          <w:szCs w:val="28"/>
        </w:rPr>
      </w:pPr>
      <w:r w:rsidRPr="000568E5">
        <w:rPr>
          <w:rFonts w:eastAsia="Palatino Linotype"/>
          <w:szCs w:val="28"/>
        </w:rPr>
        <w:tab/>
      </w:r>
      <w:r w:rsidRPr="000568E5">
        <w:rPr>
          <w:rFonts w:eastAsia="Palatino Linotype"/>
          <w:szCs w:val="28"/>
        </w:rPr>
        <w:tab/>
      </w:r>
      <w:r w:rsidR="00F6000B" w:rsidRPr="000568E5">
        <w:rPr>
          <w:rFonts w:eastAsia="Palatino Linotype"/>
          <w:szCs w:val="28"/>
        </w:rPr>
        <w:t xml:space="preserve">c) Điểm </w:t>
      </w:r>
      <w:r w:rsidR="00B32404" w:rsidRPr="000568E5">
        <w:rPr>
          <w:position w:val="-4"/>
          <w:szCs w:val="28"/>
        </w:rPr>
        <w:object w:dxaOrig="260" w:dyaOrig="279" w14:anchorId="6F0D0003">
          <v:shape id="_x0000_i1437" type="#_x0000_t75" style="width:12.75pt;height:14.25pt" o:ole="">
            <v:imagedata r:id="rId647" o:title=""/>
          </v:shape>
          <o:OLEObject Type="Embed" ProgID="Equation.DSMT4" ShapeID="_x0000_i1437" DrawAspect="Content" ObjectID="_1691141159" r:id="rId648"/>
        </w:object>
      </w:r>
      <w:r w:rsidR="00F6000B" w:rsidRPr="000568E5">
        <w:rPr>
          <w:rFonts w:eastAsia="Palatino Linotype"/>
          <w:szCs w:val="28"/>
        </w:rPr>
        <w:t xml:space="preserve"> không nằm giữa hai điểm </w:t>
      </w:r>
      <w:r w:rsidR="00B32404" w:rsidRPr="000568E5">
        <w:rPr>
          <w:position w:val="-4"/>
          <w:szCs w:val="28"/>
        </w:rPr>
        <w:object w:dxaOrig="260" w:dyaOrig="279" w14:anchorId="60C677B6">
          <v:shape id="_x0000_i1438" type="#_x0000_t75" style="width:12.75pt;height:14.25pt" o:ole="">
            <v:imagedata r:id="rId649" o:title=""/>
          </v:shape>
          <o:OLEObject Type="Embed" ProgID="Equation.DSMT4" ShapeID="_x0000_i1438" DrawAspect="Content" ObjectID="_1691141160" r:id="rId650"/>
        </w:object>
      </w:r>
      <w:r w:rsidR="00F6000B" w:rsidRPr="000568E5">
        <w:rPr>
          <w:rFonts w:eastAsia="Palatino Linotype"/>
          <w:szCs w:val="28"/>
        </w:rPr>
        <w:t xml:space="preserve"> và </w:t>
      </w:r>
      <w:r w:rsidR="00B32404" w:rsidRPr="000568E5">
        <w:rPr>
          <w:position w:val="-6"/>
          <w:szCs w:val="28"/>
        </w:rPr>
        <w:object w:dxaOrig="260" w:dyaOrig="300" w14:anchorId="38EB6E70">
          <v:shape id="_x0000_i1439" type="#_x0000_t75" style="width:12.75pt;height:15pt" o:ole="">
            <v:imagedata r:id="rId651" o:title=""/>
          </v:shape>
          <o:OLEObject Type="Embed" ProgID="Equation.DSMT4" ShapeID="_x0000_i1439" DrawAspect="Content" ObjectID="_1691141161" r:id="rId652"/>
        </w:object>
      </w:r>
      <w:r w:rsidR="00F6000B" w:rsidRPr="000568E5">
        <w:rPr>
          <w:rFonts w:eastAsia="Palatino Linotype"/>
          <w:szCs w:val="28"/>
        </w:rPr>
        <w:t>.</w:t>
      </w:r>
    </w:p>
    <w:p w14:paraId="1776799A" w14:textId="77777777" w:rsidR="00C73BFA" w:rsidRPr="000568E5" w:rsidRDefault="00C73BFA" w:rsidP="000568E5">
      <w:pPr>
        <w:spacing w:after="0" w:line="240" w:lineRule="auto"/>
        <w:ind w:hanging="90"/>
        <w:jc w:val="center"/>
        <w:rPr>
          <w:rFonts w:eastAsia="Palatino Linotype"/>
          <w:szCs w:val="28"/>
          <w:lang w:val="en-US"/>
        </w:rPr>
      </w:pPr>
      <w:r w:rsidRPr="000568E5">
        <w:rPr>
          <w:rFonts w:eastAsia="Palatino Linotype"/>
          <w:szCs w:val="28"/>
          <w:lang w:val="en-US"/>
        </w:rPr>
        <w:t>Hướng dẫn giải</w:t>
      </w:r>
    </w:p>
    <w:p w14:paraId="3723C27E" w14:textId="77777777" w:rsidR="00C73BFA" w:rsidRPr="000568E5" w:rsidRDefault="00054256" w:rsidP="000568E5">
      <w:pPr>
        <w:spacing w:after="0" w:line="240" w:lineRule="auto"/>
        <w:ind w:hanging="90"/>
        <w:jc w:val="center"/>
        <w:rPr>
          <w:rFonts w:eastAsia="Palatino Linotype"/>
          <w:szCs w:val="28"/>
          <w:lang w:val="en-US"/>
        </w:rPr>
      </w:pPr>
      <w:r w:rsidRPr="000568E5">
        <w:rPr>
          <w:rFonts w:eastAsia="Palatino Linotype"/>
          <w:noProof/>
          <w:szCs w:val="28"/>
          <w:lang w:val="en-US"/>
        </w:rPr>
        <w:drawing>
          <wp:inline distT="0" distB="0" distL="0" distR="0" wp14:anchorId="3AF8990D" wp14:editId="6E1463CF">
            <wp:extent cx="5888855" cy="81915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pic:cNvPicPr>
                      <a:picLocks noChangeAspect="1" noChangeArrowheads="1"/>
                    </pic:cNvPicPr>
                  </pic:nvPicPr>
                  <pic:blipFill>
                    <a:blip r:embed="rId653" cstate="print">
                      <a:extLst>
                        <a:ext uri="{28A0092B-C50C-407E-A947-70E740481C1C}">
                          <a14:useLocalDpi xmlns:a14="http://schemas.microsoft.com/office/drawing/2010/main" val="0"/>
                        </a:ext>
                      </a:extLst>
                    </a:blip>
                    <a:srcRect/>
                    <a:stretch>
                      <a:fillRect/>
                    </a:stretch>
                  </pic:blipFill>
                  <pic:spPr bwMode="auto">
                    <a:xfrm>
                      <a:off x="0" y="0"/>
                      <a:ext cx="5961635" cy="829274"/>
                    </a:xfrm>
                    <a:prstGeom prst="rect">
                      <a:avLst/>
                    </a:prstGeom>
                    <a:noFill/>
                    <a:ln>
                      <a:noFill/>
                    </a:ln>
                  </pic:spPr>
                </pic:pic>
              </a:graphicData>
            </a:graphic>
          </wp:inline>
        </w:drawing>
      </w:r>
    </w:p>
    <w:p w14:paraId="71E9226E" w14:textId="77777777" w:rsidR="00B32404" w:rsidRPr="000568E5" w:rsidRDefault="008D6CF4" w:rsidP="000568E5">
      <w:pPr>
        <w:spacing w:after="0" w:line="240" w:lineRule="auto"/>
        <w:ind w:left="90" w:hanging="90"/>
        <w:jc w:val="both"/>
        <w:rPr>
          <w:szCs w:val="28"/>
        </w:rPr>
      </w:pPr>
      <w:r w:rsidRPr="000568E5">
        <w:rPr>
          <w:rFonts w:eastAsia="Palatino Linotype"/>
          <w:szCs w:val="28"/>
          <w:lang w:val="en-US"/>
        </w:rPr>
        <w:t>Bài 4</w:t>
      </w:r>
      <w:r w:rsidR="00F6000B" w:rsidRPr="000568E5">
        <w:rPr>
          <w:rFonts w:eastAsia="Palatino Linotype"/>
          <w:szCs w:val="28"/>
          <w:lang w:val="en-US"/>
        </w:rPr>
        <w:t xml:space="preserve">. </w:t>
      </w:r>
      <w:r w:rsidR="00F6000B" w:rsidRPr="000568E5">
        <w:rPr>
          <w:rFonts w:eastAsia="Palatino Linotype"/>
          <w:szCs w:val="28"/>
        </w:rPr>
        <w:t xml:space="preserve">Vẽ năm điểm </w:t>
      </w:r>
      <w:r w:rsidR="007E18F7" w:rsidRPr="000568E5">
        <w:rPr>
          <w:position w:val="-12"/>
          <w:szCs w:val="28"/>
        </w:rPr>
        <w:object w:dxaOrig="1540" w:dyaOrig="360" w14:anchorId="1F45DF1B">
          <v:shape id="_x0000_i1440" type="#_x0000_t75" style="width:77.25pt;height:18pt" o:ole="">
            <v:imagedata r:id="rId654" o:title=""/>
          </v:shape>
          <o:OLEObject Type="Embed" ProgID="Equation.DSMT4" ShapeID="_x0000_i1440" DrawAspect="Content" ObjectID="_1691141162" r:id="rId655"/>
        </w:object>
      </w:r>
      <w:r w:rsidR="00F6000B" w:rsidRPr="000568E5">
        <w:rPr>
          <w:rFonts w:eastAsia="Palatino Linotype"/>
          <w:szCs w:val="28"/>
        </w:rPr>
        <w:t>trong đó:</w:t>
      </w:r>
    </w:p>
    <w:p w14:paraId="17DABAD1" w14:textId="77777777" w:rsidR="00B32404" w:rsidRPr="000568E5" w:rsidRDefault="004D4235" w:rsidP="000568E5">
      <w:pPr>
        <w:spacing w:after="0" w:line="240" w:lineRule="auto"/>
        <w:ind w:hanging="90"/>
        <w:jc w:val="both"/>
        <w:rPr>
          <w:szCs w:val="28"/>
        </w:rPr>
      </w:pPr>
      <w:r w:rsidRPr="000568E5">
        <w:rPr>
          <w:rFonts w:eastAsia="Palatino Linotype"/>
          <w:szCs w:val="28"/>
        </w:rPr>
        <w:tab/>
      </w:r>
      <w:r w:rsidRPr="000568E5">
        <w:rPr>
          <w:rFonts w:eastAsia="Palatino Linotype"/>
          <w:szCs w:val="28"/>
        </w:rPr>
        <w:tab/>
      </w:r>
      <w:r w:rsidR="00F6000B" w:rsidRPr="000568E5">
        <w:rPr>
          <w:rFonts w:eastAsia="Palatino Linotype"/>
          <w:szCs w:val="28"/>
        </w:rPr>
        <w:t xml:space="preserve">- Ba điểm </w:t>
      </w:r>
      <w:r w:rsidR="00B32404" w:rsidRPr="000568E5">
        <w:rPr>
          <w:position w:val="-10"/>
          <w:szCs w:val="28"/>
        </w:rPr>
        <w:object w:dxaOrig="960" w:dyaOrig="340" w14:anchorId="568CDFA8">
          <v:shape id="_x0000_i1441" type="#_x0000_t75" style="width:48pt;height:17.25pt" o:ole="">
            <v:imagedata r:id="rId656" o:title=""/>
          </v:shape>
          <o:OLEObject Type="Embed" ProgID="Equation.DSMT4" ShapeID="_x0000_i1441" DrawAspect="Content" ObjectID="_1691141163" r:id="rId657"/>
        </w:object>
      </w:r>
      <w:r w:rsidR="00B32404" w:rsidRPr="008C4DB1">
        <w:rPr>
          <w:szCs w:val="28"/>
        </w:rPr>
        <w:t xml:space="preserve"> </w:t>
      </w:r>
      <w:r w:rsidR="00F6000B" w:rsidRPr="000568E5">
        <w:rPr>
          <w:rFonts w:eastAsia="Palatino Linotype"/>
          <w:szCs w:val="28"/>
        </w:rPr>
        <w:t>thẳng hàng;</w:t>
      </w:r>
    </w:p>
    <w:p w14:paraId="3D3DAA49" w14:textId="77777777" w:rsidR="00F6000B" w:rsidRPr="000568E5" w:rsidRDefault="004D4235" w:rsidP="000568E5">
      <w:pPr>
        <w:spacing w:after="0" w:line="240" w:lineRule="auto"/>
        <w:ind w:hanging="90"/>
        <w:jc w:val="both"/>
        <w:rPr>
          <w:rFonts w:eastAsia="Palatino Linotype"/>
          <w:szCs w:val="28"/>
        </w:rPr>
      </w:pPr>
      <w:r w:rsidRPr="000568E5">
        <w:rPr>
          <w:rFonts w:eastAsia="Palatino Linotype"/>
          <w:szCs w:val="28"/>
        </w:rPr>
        <w:tab/>
      </w:r>
      <w:r w:rsidRPr="000568E5">
        <w:rPr>
          <w:rFonts w:eastAsia="Palatino Linotype"/>
          <w:szCs w:val="28"/>
        </w:rPr>
        <w:tab/>
      </w:r>
      <w:r w:rsidR="00F6000B" w:rsidRPr="000568E5">
        <w:rPr>
          <w:rFonts w:eastAsia="Palatino Linotype"/>
          <w:szCs w:val="28"/>
        </w:rPr>
        <w:t xml:space="preserve">- Ba điểm </w:t>
      </w:r>
      <w:r w:rsidR="00B32404" w:rsidRPr="000568E5">
        <w:rPr>
          <w:position w:val="-12"/>
          <w:szCs w:val="28"/>
        </w:rPr>
        <w:object w:dxaOrig="840" w:dyaOrig="360" w14:anchorId="756D097E">
          <v:shape id="_x0000_i1442" type="#_x0000_t75" style="width:42pt;height:18pt" o:ole="">
            <v:imagedata r:id="rId658" o:title=""/>
          </v:shape>
          <o:OLEObject Type="Embed" ProgID="Equation.DSMT4" ShapeID="_x0000_i1442" DrawAspect="Content" ObjectID="_1691141164" r:id="rId659"/>
        </w:object>
      </w:r>
      <w:r w:rsidR="00B32404" w:rsidRPr="008C4DB1">
        <w:rPr>
          <w:szCs w:val="28"/>
        </w:rPr>
        <w:t xml:space="preserve"> </w:t>
      </w:r>
      <w:r w:rsidR="00F6000B" w:rsidRPr="000568E5">
        <w:rPr>
          <w:rFonts w:eastAsia="Palatino Linotype"/>
          <w:szCs w:val="28"/>
        </w:rPr>
        <w:t>không thẳng hàng.</w:t>
      </w:r>
    </w:p>
    <w:p w14:paraId="01BA7B81" w14:textId="77777777" w:rsidR="00054256" w:rsidRPr="000568E5" w:rsidRDefault="00054256" w:rsidP="000568E5">
      <w:pPr>
        <w:spacing w:after="0" w:line="240" w:lineRule="auto"/>
        <w:ind w:hanging="90"/>
        <w:jc w:val="center"/>
        <w:rPr>
          <w:rFonts w:eastAsia="Palatino Linotype"/>
          <w:szCs w:val="28"/>
          <w:lang w:val="en-US"/>
        </w:rPr>
      </w:pPr>
      <w:r w:rsidRPr="000568E5">
        <w:rPr>
          <w:rFonts w:eastAsia="Palatino Linotype"/>
          <w:szCs w:val="28"/>
          <w:lang w:val="en-US"/>
        </w:rPr>
        <w:t>Hướng dẫn giải</w:t>
      </w:r>
    </w:p>
    <w:p w14:paraId="6A20B431" w14:textId="77777777" w:rsidR="00054256" w:rsidRPr="000568E5" w:rsidRDefault="00054256" w:rsidP="000568E5">
      <w:pPr>
        <w:spacing w:after="0" w:line="240" w:lineRule="auto"/>
        <w:ind w:hanging="90"/>
        <w:jc w:val="center"/>
        <w:rPr>
          <w:rFonts w:eastAsia="Palatino Linotype"/>
          <w:szCs w:val="28"/>
          <w:lang w:val="en-US"/>
        </w:rPr>
      </w:pPr>
      <w:r w:rsidRPr="000568E5">
        <w:rPr>
          <w:rFonts w:eastAsia="Palatino Linotype"/>
          <w:noProof/>
          <w:szCs w:val="28"/>
          <w:lang w:val="en-US"/>
        </w:rPr>
        <w:drawing>
          <wp:inline distT="0" distB="0" distL="0" distR="0" wp14:anchorId="73122254" wp14:editId="19BBDE97">
            <wp:extent cx="2952750" cy="865951"/>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pic:cNvPicPr>
                      <a:picLocks noChangeAspect="1" noChangeArrowheads="1"/>
                    </pic:cNvPicPr>
                  </pic:nvPicPr>
                  <pic:blipFill>
                    <a:blip r:embed="rId660" cstate="print">
                      <a:extLst>
                        <a:ext uri="{28A0092B-C50C-407E-A947-70E740481C1C}">
                          <a14:useLocalDpi xmlns:a14="http://schemas.microsoft.com/office/drawing/2010/main" val="0"/>
                        </a:ext>
                      </a:extLst>
                    </a:blip>
                    <a:srcRect/>
                    <a:stretch>
                      <a:fillRect/>
                    </a:stretch>
                  </pic:blipFill>
                  <pic:spPr bwMode="auto">
                    <a:xfrm>
                      <a:off x="0" y="0"/>
                      <a:ext cx="2999073" cy="879536"/>
                    </a:xfrm>
                    <a:prstGeom prst="rect">
                      <a:avLst/>
                    </a:prstGeom>
                    <a:noFill/>
                    <a:ln>
                      <a:noFill/>
                    </a:ln>
                  </pic:spPr>
                </pic:pic>
              </a:graphicData>
            </a:graphic>
          </wp:inline>
        </w:drawing>
      </w:r>
    </w:p>
    <w:p w14:paraId="03AD9BB7" w14:textId="77777777" w:rsidR="00B32404" w:rsidRPr="000568E5" w:rsidRDefault="008D6CF4" w:rsidP="000568E5">
      <w:pPr>
        <w:spacing w:line="240" w:lineRule="auto"/>
        <w:ind w:left="90" w:hanging="90"/>
        <w:jc w:val="both"/>
        <w:rPr>
          <w:rFonts w:eastAsia="Palatino Linotype"/>
          <w:szCs w:val="28"/>
        </w:rPr>
      </w:pPr>
      <w:r w:rsidRPr="000568E5">
        <w:rPr>
          <w:rFonts w:eastAsia="Palatino Linotype"/>
          <w:szCs w:val="28"/>
          <w:lang w:val="en-US"/>
        </w:rPr>
        <w:t>Bài 5</w:t>
      </w:r>
      <w:r w:rsidR="00B32404" w:rsidRPr="000568E5">
        <w:rPr>
          <w:rFonts w:eastAsia="Palatino Linotype"/>
          <w:szCs w:val="28"/>
          <w:lang w:val="en-US"/>
        </w:rPr>
        <w:t xml:space="preserve">. </w:t>
      </w:r>
      <w:r w:rsidR="00B32404" w:rsidRPr="000568E5">
        <w:rPr>
          <w:rFonts w:eastAsia="Palatino Linotype"/>
          <w:szCs w:val="28"/>
        </w:rPr>
        <w:t xml:space="preserve">Vẽ bốn điểm. </w:t>
      </w:r>
      <w:r w:rsidR="00B32404" w:rsidRPr="000568E5">
        <w:rPr>
          <w:position w:val="-10"/>
          <w:szCs w:val="28"/>
        </w:rPr>
        <w:object w:dxaOrig="1140" w:dyaOrig="340" w14:anchorId="5756F3E3">
          <v:shape id="_x0000_i1443" type="#_x0000_t75" style="width:57pt;height:17.25pt" o:ole="">
            <v:imagedata r:id="rId661" o:title=""/>
          </v:shape>
          <o:OLEObject Type="Embed" ProgID="Equation.DSMT4" ShapeID="_x0000_i1443" DrawAspect="Content" ObjectID="_1691141165" r:id="rId662"/>
        </w:object>
      </w:r>
      <w:r w:rsidR="00B32404" w:rsidRPr="000568E5">
        <w:rPr>
          <w:szCs w:val="28"/>
          <w:lang w:val="en-US"/>
        </w:rPr>
        <w:t xml:space="preserve"> </w:t>
      </w:r>
      <w:r w:rsidR="00B32404" w:rsidRPr="000568E5">
        <w:rPr>
          <w:rFonts w:eastAsia="Palatino Linotype"/>
          <w:szCs w:val="28"/>
        </w:rPr>
        <w:t xml:space="preserve">sao cho điểm </w:t>
      </w:r>
      <w:r w:rsidR="00B32404" w:rsidRPr="000568E5">
        <w:rPr>
          <w:position w:val="-4"/>
          <w:szCs w:val="28"/>
        </w:rPr>
        <w:object w:dxaOrig="260" w:dyaOrig="279" w14:anchorId="3DD72BAC">
          <v:shape id="_x0000_i1444" type="#_x0000_t75" style="width:12.75pt;height:14.25pt" o:ole="">
            <v:imagedata r:id="rId663" o:title=""/>
          </v:shape>
          <o:OLEObject Type="Embed" ProgID="Equation.DSMT4" ShapeID="_x0000_i1444" DrawAspect="Content" ObjectID="_1691141166" r:id="rId664"/>
        </w:object>
      </w:r>
      <w:r w:rsidR="00B32404" w:rsidRPr="000568E5">
        <w:rPr>
          <w:rFonts w:eastAsia="Palatino Linotype"/>
          <w:szCs w:val="28"/>
        </w:rPr>
        <w:t xml:space="preserve"> nằm giữa </w:t>
      </w:r>
      <w:r w:rsidR="00B32404" w:rsidRPr="000568E5">
        <w:rPr>
          <w:position w:val="-6"/>
          <w:szCs w:val="28"/>
        </w:rPr>
        <w:object w:dxaOrig="260" w:dyaOrig="300" w14:anchorId="02B34805">
          <v:shape id="_x0000_i1445" type="#_x0000_t75" style="width:12.75pt;height:15pt" o:ole="">
            <v:imagedata r:id="rId665" o:title=""/>
          </v:shape>
          <o:OLEObject Type="Embed" ProgID="Equation.DSMT4" ShapeID="_x0000_i1445" DrawAspect="Content" ObjectID="_1691141167" r:id="rId666"/>
        </w:object>
      </w:r>
      <w:r w:rsidR="00B32404" w:rsidRPr="000568E5">
        <w:rPr>
          <w:rFonts w:eastAsia="Palatino Linotype"/>
          <w:szCs w:val="28"/>
        </w:rPr>
        <w:t xml:space="preserve"> và D; điểm </w:t>
      </w:r>
      <w:r w:rsidR="00B32404" w:rsidRPr="000568E5">
        <w:rPr>
          <w:position w:val="-4"/>
          <w:szCs w:val="28"/>
        </w:rPr>
        <w:object w:dxaOrig="260" w:dyaOrig="279" w14:anchorId="32DE95D3">
          <v:shape id="_x0000_i1446" type="#_x0000_t75" style="width:12.75pt;height:14.25pt" o:ole="">
            <v:imagedata r:id="rId667" o:title=""/>
          </v:shape>
          <o:OLEObject Type="Embed" ProgID="Equation.DSMT4" ShapeID="_x0000_i1446" DrawAspect="Content" ObjectID="_1691141168" r:id="rId668"/>
        </w:object>
      </w:r>
      <w:r w:rsidR="00B32404" w:rsidRPr="000568E5">
        <w:rPr>
          <w:rFonts w:eastAsia="Palatino Linotype"/>
          <w:szCs w:val="28"/>
        </w:rPr>
        <w:t xml:space="preserve"> nằm giữa </w:t>
      </w:r>
      <w:r w:rsidR="00054256" w:rsidRPr="000568E5">
        <w:rPr>
          <w:position w:val="-4"/>
          <w:szCs w:val="28"/>
        </w:rPr>
        <w:object w:dxaOrig="260" w:dyaOrig="279" w14:anchorId="2026875D">
          <v:shape id="_x0000_i1447" type="#_x0000_t75" style="width:12.75pt;height:14.25pt" o:ole="">
            <v:imagedata r:id="rId669" o:title=""/>
          </v:shape>
          <o:OLEObject Type="Embed" ProgID="Equation.DSMT4" ShapeID="_x0000_i1447" DrawAspect="Content" ObjectID="_1691141169" r:id="rId670"/>
        </w:object>
      </w:r>
      <w:r w:rsidR="00B32404" w:rsidRPr="000568E5">
        <w:rPr>
          <w:rFonts w:eastAsia="Palatino Linotype"/>
          <w:szCs w:val="28"/>
        </w:rPr>
        <w:t xml:space="preserve"> và D.</w:t>
      </w:r>
    </w:p>
    <w:p w14:paraId="363B72C7" w14:textId="77777777" w:rsidR="00054256" w:rsidRPr="000568E5" w:rsidRDefault="00054256" w:rsidP="000568E5">
      <w:pPr>
        <w:spacing w:line="240" w:lineRule="auto"/>
        <w:ind w:hanging="90"/>
        <w:jc w:val="center"/>
        <w:rPr>
          <w:rFonts w:eastAsia="Palatino Linotype"/>
          <w:szCs w:val="28"/>
          <w:lang w:val="en-US"/>
        </w:rPr>
      </w:pPr>
      <w:r w:rsidRPr="000568E5">
        <w:rPr>
          <w:rFonts w:eastAsia="Palatino Linotype"/>
          <w:szCs w:val="28"/>
          <w:lang w:val="en-US"/>
        </w:rPr>
        <w:t>Hướng dẫn giải</w:t>
      </w:r>
    </w:p>
    <w:p w14:paraId="21AF1815" w14:textId="77777777" w:rsidR="00054256" w:rsidRPr="000568E5" w:rsidRDefault="00054256" w:rsidP="000568E5">
      <w:pPr>
        <w:spacing w:line="240" w:lineRule="auto"/>
        <w:ind w:hanging="90"/>
        <w:jc w:val="center"/>
        <w:rPr>
          <w:szCs w:val="28"/>
          <w:lang w:val="en-US"/>
        </w:rPr>
      </w:pPr>
      <w:r w:rsidRPr="000568E5">
        <w:rPr>
          <w:noProof/>
          <w:szCs w:val="28"/>
          <w:lang w:val="en-US"/>
        </w:rPr>
        <w:drawing>
          <wp:inline distT="0" distB="0" distL="0" distR="0" wp14:anchorId="0123BEC0" wp14:editId="5359758F">
            <wp:extent cx="2790825" cy="479951"/>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pic:cNvPicPr>
                      <a:picLocks noChangeAspect="1" noChangeArrowheads="1"/>
                    </pic:cNvPicPr>
                  </pic:nvPicPr>
                  <pic:blipFill>
                    <a:blip r:embed="rId671" cstate="print">
                      <a:extLst>
                        <a:ext uri="{28A0092B-C50C-407E-A947-70E740481C1C}">
                          <a14:useLocalDpi xmlns:a14="http://schemas.microsoft.com/office/drawing/2010/main" val="0"/>
                        </a:ext>
                      </a:extLst>
                    </a:blip>
                    <a:srcRect/>
                    <a:stretch>
                      <a:fillRect/>
                    </a:stretch>
                  </pic:blipFill>
                  <pic:spPr bwMode="auto">
                    <a:xfrm>
                      <a:off x="0" y="0"/>
                      <a:ext cx="2834938" cy="487537"/>
                    </a:xfrm>
                    <a:prstGeom prst="rect">
                      <a:avLst/>
                    </a:prstGeom>
                    <a:noFill/>
                    <a:ln>
                      <a:noFill/>
                    </a:ln>
                  </pic:spPr>
                </pic:pic>
              </a:graphicData>
            </a:graphic>
          </wp:inline>
        </w:drawing>
      </w:r>
    </w:p>
    <w:p w14:paraId="553BA4A9" w14:textId="77777777" w:rsidR="00FD12C7" w:rsidRDefault="00AA3E86" w:rsidP="000568E5">
      <w:pPr>
        <w:pStyle w:val="ListParagraph"/>
        <w:spacing w:line="240" w:lineRule="auto"/>
        <w:ind w:left="0"/>
        <w:jc w:val="both"/>
        <w:rPr>
          <w:b/>
          <w:szCs w:val="28"/>
          <w:lang w:val="en-US"/>
        </w:rPr>
      </w:pPr>
      <w:r>
        <w:rPr>
          <w:b/>
          <w:szCs w:val="28"/>
          <w:lang w:val="en-US"/>
        </w:rPr>
        <w:t xml:space="preserve">Bài tập vận dụng: </w:t>
      </w:r>
    </w:p>
    <w:p w14:paraId="6C28C8B9" w14:textId="77777777" w:rsidR="00AA3E86" w:rsidRDefault="00AA3E86" w:rsidP="00AA3E86">
      <w:pPr>
        <w:pStyle w:val="ListParagraph"/>
        <w:spacing w:after="60" w:line="240" w:lineRule="auto"/>
        <w:ind w:left="0"/>
        <w:jc w:val="both"/>
        <w:rPr>
          <w:szCs w:val="28"/>
          <w:lang w:val="en-US"/>
        </w:rPr>
      </w:pPr>
      <w:r>
        <w:rPr>
          <w:szCs w:val="28"/>
          <w:lang w:val="en-US"/>
        </w:rPr>
        <w:t>a) Trồng 9 cây thành 8 hàng sao cho mỗi hàng có 3 cây.</w:t>
      </w:r>
    </w:p>
    <w:p w14:paraId="73A95F89" w14:textId="77777777" w:rsidR="00AA3E86" w:rsidRDefault="00AA3E86" w:rsidP="00AA3E86">
      <w:pPr>
        <w:spacing w:after="60"/>
        <w:rPr>
          <w:szCs w:val="24"/>
        </w:rPr>
      </w:pPr>
      <w:r>
        <w:rPr>
          <w:szCs w:val="28"/>
          <w:lang w:val="en-US"/>
        </w:rPr>
        <w:t xml:space="preserve">b) </w:t>
      </w:r>
      <w:r>
        <w:rPr>
          <w:szCs w:val="24"/>
        </w:rPr>
        <w:t>Trồng 5 cây thành 2 hàng, mỗi hàng 3 cây.</w:t>
      </w:r>
    </w:p>
    <w:p w14:paraId="43C2EE33" w14:textId="77777777" w:rsidR="00AA3E86" w:rsidRDefault="00AA3E86" w:rsidP="00AA3E86">
      <w:pPr>
        <w:spacing w:after="60"/>
        <w:rPr>
          <w:szCs w:val="24"/>
        </w:rPr>
      </w:pPr>
      <w:r>
        <w:rPr>
          <w:szCs w:val="24"/>
        </w:rPr>
        <w:t>c) Trồng 7 cây thành 6 hàng, mỗi hàng có 3 cây.</w:t>
      </w:r>
    </w:p>
    <w:p w14:paraId="2838F5DE" w14:textId="77777777" w:rsidR="00AA3E86" w:rsidRDefault="00AA3E86" w:rsidP="00AA3E86">
      <w:pPr>
        <w:spacing w:after="60"/>
        <w:rPr>
          <w:szCs w:val="24"/>
        </w:rPr>
      </w:pPr>
      <w:r>
        <w:rPr>
          <w:szCs w:val="24"/>
        </w:rPr>
        <w:t>d) Trồng 9 cây thành 10 hàng, mỗi hàng có 3 cây.</w:t>
      </w:r>
    </w:p>
    <w:p w14:paraId="2C3D093C" w14:textId="77777777" w:rsidR="00AA3E86" w:rsidRDefault="00AA3E86" w:rsidP="00AA3E86">
      <w:pPr>
        <w:pStyle w:val="ListParagraph"/>
        <w:spacing w:after="60" w:line="240" w:lineRule="auto"/>
        <w:ind w:left="0"/>
        <w:jc w:val="center"/>
        <w:rPr>
          <w:szCs w:val="28"/>
          <w:lang w:val="en-US"/>
        </w:rPr>
      </w:pPr>
      <w:r>
        <w:rPr>
          <w:szCs w:val="28"/>
          <w:lang w:val="en-US"/>
        </w:rPr>
        <w:t>Hướng dẫn giải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2"/>
        <w:gridCol w:w="2317"/>
        <w:gridCol w:w="2530"/>
        <w:gridCol w:w="2736"/>
      </w:tblGrid>
      <w:tr w:rsidR="0052193E" w14:paraId="2A0B1F19" w14:textId="77777777" w:rsidTr="0052193E">
        <w:tc>
          <w:tcPr>
            <w:tcW w:w="2463" w:type="dxa"/>
          </w:tcPr>
          <w:p w14:paraId="3C98167E" w14:textId="77777777" w:rsidR="0052193E" w:rsidRDefault="0052193E" w:rsidP="00AA3E86">
            <w:pPr>
              <w:pStyle w:val="ListParagraph"/>
              <w:spacing w:after="60"/>
              <w:ind w:left="0"/>
              <w:rPr>
                <w:noProof/>
                <w:lang w:val="en-US"/>
              </w:rPr>
            </w:pPr>
            <w:r>
              <w:rPr>
                <w:szCs w:val="28"/>
                <w:lang w:val="en-US"/>
              </w:rPr>
              <w:t>a)</w:t>
            </w:r>
            <w:r>
              <w:rPr>
                <w:noProof/>
                <w:lang w:val="en-US"/>
              </w:rPr>
              <w:t xml:space="preserve"> </w:t>
            </w:r>
          </w:p>
          <w:p w14:paraId="31A3B57E" w14:textId="77777777" w:rsidR="0052193E" w:rsidRDefault="0052193E" w:rsidP="00AA3E86">
            <w:pPr>
              <w:pStyle w:val="ListParagraph"/>
              <w:spacing w:after="60"/>
              <w:ind w:left="0"/>
              <w:rPr>
                <w:szCs w:val="28"/>
                <w:lang w:val="en-US"/>
              </w:rPr>
            </w:pPr>
            <w:r w:rsidRPr="0052193E">
              <w:rPr>
                <w:noProof/>
                <w:szCs w:val="28"/>
                <w:lang w:val="en-US"/>
              </w:rPr>
              <w:drawing>
                <wp:inline distT="0" distB="0" distL="0" distR="0" wp14:anchorId="29FFD66E" wp14:editId="56D1F2FB">
                  <wp:extent cx="1264610" cy="1257300"/>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8"/>
                          <pic:cNvPicPr>
                            <a:picLocks noChangeAspect="1" noChangeArrowheads="1"/>
                          </pic:cNvPicPr>
                        </pic:nvPicPr>
                        <pic:blipFill>
                          <a:blip r:embed="rId672" cstate="print">
                            <a:extLst>
                              <a:ext uri="{28A0092B-C50C-407E-A947-70E740481C1C}">
                                <a14:useLocalDpi xmlns:a14="http://schemas.microsoft.com/office/drawing/2010/main" val="0"/>
                              </a:ext>
                            </a:extLst>
                          </a:blip>
                          <a:srcRect/>
                          <a:stretch>
                            <a:fillRect/>
                          </a:stretch>
                        </pic:blipFill>
                        <pic:spPr bwMode="auto">
                          <a:xfrm>
                            <a:off x="0" y="0"/>
                            <a:ext cx="1271009" cy="1263662"/>
                          </a:xfrm>
                          <a:prstGeom prst="rect">
                            <a:avLst/>
                          </a:prstGeom>
                          <a:noFill/>
                          <a:ln>
                            <a:noFill/>
                          </a:ln>
                        </pic:spPr>
                      </pic:pic>
                    </a:graphicData>
                  </a:graphic>
                </wp:inline>
              </w:drawing>
            </w:r>
          </w:p>
          <w:p w14:paraId="707674D1" w14:textId="77777777" w:rsidR="0052193E" w:rsidRDefault="0052193E" w:rsidP="00AA3E86">
            <w:pPr>
              <w:pStyle w:val="ListParagraph"/>
              <w:spacing w:after="60"/>
              <w:ind w:left="0"/>
              <w:rPr>
                <w:szCs w:val="28"/>
                <w:lang w:val="en-US"/>
              </w:rPr>
            </w:pPr>
          </w:p>
        </w:tc>
        <w:tc>
          <w:tcPr>
            <w:tcW w:w="2464" w:type="dxa"/>
          </w:tcPr>
          <w:p w14:paraId="0B6C7229" w14:textId="77777777" w:rsidR="0052193E" w:rsidRDefault="0052193E" w:rsidP="00AA3E86">
            <w:pPr>
              <w:pStyle w:val="ListParagraph"/>
              <w:spacing w:after="60"/>
              <w:ind w:left="0"/>
              <w:rPr>
                <w:szCs w:val="28"/>
                <w:lang w:val="en-US"/>
              </w:rPr>
            </w:pPr>
            <w:r>
              <w:rPr>
                <w:szCs w:val="28"/>
                <w:lang w:val="en-US"/>
              </w:rPr>
              <w:t>b)</w:t>
            </w:r>
          </w:p>
          <w:p w14:paraId="5A6448AA" w14:textId="77777777" w:rsidR="0052193E" w:rsidRDefault="0052193E" w:rsidP="00AA3E86">
            <w:pPr>
              <w:pStyle w:val="ListParagraph"/>
              <w:spacing w:after="60"/>
              <w:ind w:left="0"/>
              <w:rPr>
                <w:szCs w:val="28"/>
                <w:lang w:val="en-US"/>
              </w:rPr>
            </w:pPr>
            <w:r>
              <w:rPr>
                <w:noProof/>
                <w:lang w:val="en-US"/>
              </w:rPr>
              <w:drawing>
                <wp:inline distT="0" distB="0" distL="0" distR="0" wp14:anchorId="4F6369CA" wp14:editId="33DE45B9">
                  <wp:extent cx="1294765" cy="1111250"/>
                  <wp:effectExtent l="0" t="0" r="635" b="0"/>
                  <wp:docPr id="111" name="Picture 11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673" cstate="print">
                            <a:extLst>
                              <a:ext uri="{28A0092B-C50C-407E-A947-70E740481C1C}">
                                <a14:useLocalDpi xmlns:a14="http://schemas.microsoft.com/office/drawing/2010/main" val="0"/>
                              </a:ext>
                            </a:extLst>
                          </a:blip>
                          <a:srcRect/>
                          <a:stretch>
                            <a:fillRect/>
                          </a:stretch>
                        </pic:blipFill>
                        <pic:spPr bwMode="auto">
                          <a:xfrm>
                            <a:off x="0" y="0"/>
                            <a:ext cx="1294765" cy="1111250"/>
                          </a:xfrm>
                          <a:prstGeom prst="rect">
                            <a:avLst/>
                          </a:prstGeom>
                          <a:noFill/>
                        </pic:spPr>
                      </pic:pic>
                    </a:graphicData>
                  </a:graphic>
                </wp:inline>
              </w:drawing>
            </w:r>
          </w:p>
        </w:tc>
        <w:tc>
          <w:tcPr>
            <w:tcW w:w="2464" w:type="dxa"/>
          </w:tcPr>
          <w:p w14:paraId="54447D52" w14:textId="77777777" w:rsidR="0052193E" w:rsidRDefault="0052193E" w:rsidP="00AA3E86">
            <w:pPr>
              <w:pStyle w:val="ListParagraph"/>
              <w:spacing w:after="60"/>
              <w:ind w:left="0"/>
              <w:rPr>
                <w:szCs w:val="28"/>
                <w:lang w:val="en-US"/>
              </w:rPr>
            </w:pPr>
            <w:r>
              <w:rPr>
                <w:szCs w:val="28"/>
                <w:lang w:val="en-US"/>
              </w:rPr>
              <w:t>c)</w:t>
            </w:r>
          </w:p>
          <w:p w14:paraId="62888B47" w14:textId="77777777" w:rsidR="0052193E" w:rsidRDefault="0052193E" w:rsidP="00AA3E86">
            <w:pPr>
              <w:pStyle w:val="ListParagraph"/>
              <w:spacing w:after="60"/>
              <w:ind w:left="0"/>
              <w:rPr>
                <w:szCs w:val="28"/>
                <w:lang w:val="en-US"/>
              </w:rPr>
            </w:pPr>
            <w:r>
              <w:rPr>
                <w:noProof/>
                <w:lang w:val="en-US"/>
              </w:rPr>
              <w:drawing>
                <wp:inline distT="0" distB="0" distL="0" distR="0" wp14:anchorId="71258DCA" wp14:editId="48BD7871">
                  <wp:extent cx="1469390" cy="1171575"/>
                  <wp:effectExtent l="0" t="0" r="0" b="9525"/>
                  <wp:docPr id="112" name="Picture 112"/>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674" cstate="print">
                            <a:extLst>
                              <a:ext uri="{28A0092B-C50C-407E-A947-70E740481C1C}">
                                <a14:useLocalDpi xmlns:a14="http://schemas.microsoft.com/office/drawing/2010/main" val="0"/>
                              </a:ext>
                            </a:extLst>
                          </a:blip>
                          <a:srcRect/>
                          <a:stretch>
                            <a:fillRect/>
                          </a:stretch>
                        </pic:blipFill>
                        <pic:spPr bwMode="auto">
                          <a:xfrm>
                            <a:off x="0" y="0"/>
                            <a:ext cx="1469390" cy="1171575"/>
                          </a:xfrm>
                          <a:prstGeom prst="rect">
                            <a:avLst/>
                          </a:prstGeom>
                          <a:noFill/>
                        </pic:spPr>
                      </pic:pic>
                    </a:graphicData>
                  </a:graphic>
                </wp:inline>
              </w:drawing>
            </w:r>
          </w:p>
        </w:tc>
        <w:tc>
          <w:tcPr>
            <w:tcW w:w="2464" w:type="dxa"/>
          </w:tcPr>
          <w:p w14:paraId="2B54107D" w14:textId="77777777" w:rsidR="0052193E" w:rsidRDefault="0052193E" w:rsidP="00AA3E86">
            <w:pPr>
              <w:pStyle w:val="ListParagraph"/>
              <w:spacing w:after="60"/>
              <w:ind w:left="0"/>
              <w:rPr>
                <w:szCs w:val="28"/>
                <w:lang w:val="en-US"/>
              </w:rPr>
            </w:pPr>
            <w:r>
              <w:rPr>
                <w:szCs w:val="28"/>
                <w:lang w:val="en-US"/>
              </w:rPr>
              <w:t>d)</w:t>
            </w:r>
          </w:p>
          <w:p w14:paraId="53096240" w14:textId="77777777" w:rsidR="0052193E" w:rsidRDefault="0052193E" w:rsidP="00AA3E86">
            <w:pPr>
              <w:pStyle w:val="ListParagraph"/>
              <w:spacing w:after="60"/>
              <w:ind w:left="0"/>
              <w:rPr>
                <w:szCs w:val="28"/>
                <w:lang w:val="en-US"/>
              </w:rPr>
            </w:pPr>
            <w:r>
              <w:rPr>
                <w:noProof/>
                <w:lang w:val="en-US"/>
              </w:rPr>
              <w:drawing>
                <wp:inline distT="0" distB="0" distL="0" distR="0" wp14:anchorId="27C25CD8" wp14:editId="6670A37B">
                  <wp:extent cx="1590675" cy="1115695"/>
                  <wp:effectExtent l="0" t="0" r="9525" b="8255"/>
                  <wp:docPr id="113" name="Picture 113"/>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75" cstate="print">
                            <a:extLst>
                              <a:ext uri="{28A0092B-C50C-407E-A947-70E740481C1C}">
                                <a14:useLocalDpi xmlns:a14="http://schemas.microsoft.com/office/drawing/2010/main" val="0"/>
                              </a:ext>
                            </a:extLst>
                          </a:blip>
                          <a:srcRect/>
                          <a:stretch>
                            <a:fillRect/>
                          </a:stretch>
                        </pic:blipFill>
                        <pic:spPr bwMode="auto">
                          <a:xfrm>
                            <a:off x="0" y="0"/>
                            <a:ext cx="1590675" cy="1115695"/>
                          </a:xfrm>
                          <a:prstGeom prst="rect">
                            <a:avLst/>
                          </a:prstGeom>
                          <a:noFill/>
                        </pic:spPr>
                      </pic:pic>
                    </a:graphicData>
                  </a:graphic>
                </wp:inline>
              </w:drawing>
            </w:r>
          </w:p>
        </w:tc>
      </w:tr>
    </w:tbl>
    <w:p w14:paraId="07B4C080" w14:textId="77777777" w:rsidR="0052193E" w:rsidRDefault="0052193E" w:rsidP="00AA3E86">
      <w:pPr>
        <w:pStyle w:val="ListParagraph"/>
        <w:spacing w:after="60" w:line="240" w:lineRule="auto"/>
        <w:ind w:left="0"/>
        <w:rPr>
          <w:szCs w:val="28"/>
          <w:lang w:val="en-US"/>
        </w:rPr>
      </w:pPr>
    </w:p>
    <w:p w14:paraId="3C49ADBD" w14:textId="77777777" w:rsidR="00AA3E86" w:rsidRPr="00AA3E86" w:rsidRDefault="00AA3E86" w:rsidP="00AA3E86">
      <w:pPr>
        <w:pStyle w:val="ListParagraph"/>
        <w:spacing w:after="60" w:line="240" w:lineRule="auto"/>
        <w:ind w:left="0"/>
        <w:rPr>
          <w:szCs w:val="28"/>
          <w:lang w:val="en-US"/>
        </w:rPr>
      </w:pPr>
    </w:p>
    <w:sectPr w:rsidR="00AA3E86" w:rsidRPr="00AA3E86" w:rsidSect="00BD2A02">
      <w:headerReference w:type="default" r:id="rId676"/>
      <w:footerReference w:type="default" r:id="rId677"/>
      <w:pgSz w:w="11906" w:h="16838" w:code="9"/>
      <w:pgMar w:top="737" w:right="737" w:bottom="737" w:left="1304" w:header="170" w:footer="283" w:gutter="0"/>
      <w:pgBorders>
        <w:top w:val="single" w:sz="4" w:space="1" w:color="auto"/>
        <w:left w:val="single" w:sz="4" w:space="4" w:color="auto"/>
        <w:bottom w:val="single" w:sz="4" w:space="1" w:color="auto"/>
        <w:right w:val="single" w:sz="4" w:space="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C7067" w14:textId="77777777" w:rsidR="00214C3E" w:rsidRDefault="00214C3E" w:rsidP="00C9289E">
      <w:pPr>
        <w:spacing w:after="0" w:line="240" w:lineRule="auto"/>
      </w:pPr>
      <w:r>
        <w:separator/>
      </w:r>
    </w:p>
  </w:endnote>
  <w:endnote w:type="continuationSeparator" w:id="0">
    <w:p w14:paraId="7CEA2139" w14:textId="77777777" w:rsidR="00214C3E" w:rsidRDefault="00214C3E" w:rsidP="00C92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s new roman">
    <w:panose1 w:val="020B7200000000000000"/>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9Slide04 SVNSwashington">
    <w:altName w:val="Times New Roman"/>
    <w:charset w:val="00"/>
    <w:family w:val="auto"/>
    <w:pitch w:val="variable"/>
    <w:sig w:usb0="00000001" w:usb1="00000000" w:usb2="00000000" w:usb3="00000000" w:csb0="00000003" w:csb1="00000000"/>
  </w:font>
  <w:font w:name="#9Slide05 Dear Saturday">
    <w:altName w:val="Sitka Small"/>
    <w:charset w:val="00"/>
    <w:family w:val="auto"/>
    <w:pitch w:val="variable"/>
    <w:sig w:usb0="00000001" w:usb1="00000002" w:usb2="00000000" w:usb3="00000000" w:csb0="000001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8416D" w14:textId="77777777" w:rsidR="005514DD" w:rsidRPr="00BD2A02" w:rsidRDefault="005514DD" w:rsidP="00BD2A02">
    <w:pPr>
      <w:pStyle w:val="Footer"/>
      <w:jc w:val="center"/>
      <w:rPr>
        <w:rFonts w:ascii="#9Slide05 Dear Saturday" w:hAnsi="#9Slide05 Dear Saturday"/>
      </w:rPr>
    </w:pPr>
    <w:r w:rsidRPr="00BD2A02">
      <w:rPr>
        <w:rFonts w:ascii="#9Slide05 Dear Saturday" w:hAnsi="#9Slide05 Dear Saturday"/>
        <w:lang w:val="en-US"/>
      </w:rPr>
      <w:t>Giáo viên:</w:t>
    </w:r>
    <w:r w:rsidRPr="00BD2A02">
      <w:rPr>
        <w:rFonts w:ascii="#9Slide05 Dear Saturday" w:hAnsi="#9Slide05 Dear Saturday"/>
        <w:lang w:val="en-US"/>
      </w:rPr>
      <w:tab/>
    </w:r>
    <w:sdt>
      <w:sdtPr>
        <w:rPr>
          <w:rFonts w:ascii="#9Slide05 Dear Saturday" w:hAnsi="#9Slide05 Dear Saturday"/>
        </w:rPr>
        <w:id w:val="-1005894978"/>
        <w:docPartObj>
          <w:docPartGallery w:val="Page Numbers (Bottom of Page)"/>
          <w:docPartUnique/>
        </w:docPartObj>
      </w:sdtPr>
      <w:sdtEndPr>
        <w:rPr>
          <w:noProof/>
        </w:rPr>
      </w:sdtEndPr>
      <w:sdtContent>
        <w:r w:rsidRPr="00BD2A02">
          <w:rPr>
            <w:rFonts w:ascii="#9Slide05 Dear Saturday" w:hAnsi="#9Slide05 Dear Saturday"/>
          </w:rPr>
          <w:fldChar w:fldCharType="begin"/>
        </w:r>
        <w:r w:rsidRPr="00BD2A02">
          <w:rPr>
            <w:rFonts w:ascii="#9Slide05 Dear Saturday" w:hAnsi="#9Slide05 Dear Saturday"/>
          </w:rPr>
          <w:instrText xml:space="preserve"> PAGE   \* MERGEFORMAT </w:instrText>
        </w:r>
        <w:r w:rsidRPr="00BD2A02">
          <w:rPr>
            <w:rFonts w:ascii="#9Slide05 Dear Saturday" w:hAnsi="#9Slide05 Dear Saturday"/>
          </w:rPr>
          <w:fldChar w:fldCharType="separate"/>
        </w:r>
        <w:r w:rsidR="0052193E">
          <w:rPr>
            <w:rFonts w:ascii="#9Slide05 Dear Saturday" w:hAnsi="#9Slide05 Dear Saturday"/>
            <w:noProof/>
          </w:rPr>
          <w:t>20</w:t>
        </w:r>
        <w:r w:rsidRPr="00BD2A02">
          <w:rPr>
            <w:rFonts w:ascii="#9Slide05 Dear Saturday" w:hAnsi="#9Slide05 Dear Saturday"/>
            <w:noProof/>
          </w:rPr>
          <w:fldChar w:fldCharType="end"/>
        </w:r>
        <w:r w:rsidRPr="00BD2A02">
          <w:rPr>
            <w:rFonts w:ascii="#9Slide05 Dear Saturday" w:hAnsi="#9Slide05 Dear Saturday"/>
            <w:noProof/>
          </w:rPr>
          <w:tab/>
        </w:r>
        <w:r w:rsidRPr="00BD2A02">
          <w:rPr>
            <w:rFonts w:ascii="#9Slide05 Dear Saturday" w:hAnsi="#9Slide05 Dear Saturday"/>
            <w:noProof/>
            <w:lang w:val="en-US"/>
          </w:rPr>
          <w:t>Năm học: 20.. – 20…</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C5E5F" w14:textId="77777777" w:rsidR="00214C3E" w:rsidRDefault="00214C3E" w:rsidP="00C9289E">
      <w:pPr>
        <w:spacing w:after="0" w:line="240" w:lineRule="auto"/>
      </w:pPr>
      <w:r>
        <w:separator/>
      </w:r>
    </w:p>
  </w:footnote>
  <w:footnote w:type="continuationSeparator" w:id="0">
    <w:p w14:paraId="090C747F" w14:textId="77777777" w:rsidR="00214C3E" w:rsidRDefault="00214C3E" w:rsidP="00C928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0AE05" w14:textId="77777777" w:rsidR="005514DD" w:rsidRPr="00BD2A02" w:rsidRDefault="005514DD">
    <w:pPr>
      <w:pStyle w:val="Header"/>
      <w:rPr>
        <w:rFonts w:ascii="#9Slide04 SVNSwashington" w:hAnsi="#9Slide04 SVNSwashington"/>
        <w:b/>
        <w:bCs/>
        <w:lang w:val="en-US"/>
      </w:rPr>
    </w:pPr>
    <w:r w:rsidRPr="00BD2A02">
      <w:rPr>
        <w:rFonts w:ascii="#9Slide04 SVNSwashington" w:hAnsi="#9Slide04 SVNSwashington"/>
        <w:b/>
        <w:bCs/>
        <w:lang w:val="en-US"/>
      </w:rPr>
      <w:t>GIÁO ÁN DẠY THÊM ĐẠI SỐ LỚ</w:t>
    </w:r>
    <w:r>
      <w:rPr>
        <w:rFonts w:ascii="#9Slide04 SVNSwashington" w:hAnsi="#9Slide04 SVNSwashington"/>
        <w:b/>
        <w:bCs/>
        <w:lang w:val="en-US"/>
      </w:rPr>
      <w:t>P 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93674"/>
    <w:multiLevelType w:val="hybridMultilevel"/>
    <w:tmpl w:val="487E5D92"/>
    <w:lvl w:ilvl="0" w:tplc="394A2ECA">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557227"/>
    <w:multiLevelType w:val="hybridMultilevel"/>
    <w:tmpl w:val="BF72E9C8"/>
    <w:lvl w:ilvl="0" w:tplc="717E811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0334A3"/>
    <w:multiLevelType w:val="hybridMultilevel"/>
    <w:tmpl w:val="959022BE"/>
    <w:lvl w:ilvl="0" w:tplc="CDE67E3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7C54A2"/>
    <w:multiLevelType w:val="hybridMultilevel"/>
    <w:tmpl w:val="6442955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CC0"/>
    <w:rsid w:val="000007EE"/>
    <w:rsid w:val="00002B54"/>
    <w:rsid w:val="00002E66"/>
    <w:rsid w:val="00003FF5"/>
    <w:rsid w:val="0002483C"/>
    <w:rsid w:val="000420DD"/>
    <w:rsid w:val="00046AF8"/>
    <w:rsid w:val="00050EC8"/>
    <w:rsid w:val="00054256"/>
    <w:rsid w:val="0005527B"/>
    <w:rsid w:val="000568E5"/>
    <w:rsid w:val="00060F62"/>
    <w:rsid w:val="00080824"/>
    <w:rsid w:val="000B3699"/>
    <w:rsid w:val="000C1E89"/>
    <w:rsid w:val="000E211D"/>
    <w:rsid w:val="000F2578"/>
    <w:rsid w:val="001044E3"/>
    <w:rsid w:val="001071FD"/>
    <w:rsid w:val="00117A99"/>
    <w:rsid w:val="00136518"/>
    <w:rsid w:val="00161DB1"/>
    <w:rsid w:val="001856DD"/>
    <w:rsid w:val="001866AD"/>
    <w:rsid w:val="00187FEB"/>
    <w:rsid w:val="0019274B"/>
    <w:rsid w:val="001B07BD"/>
    <w:rsid w:val="001B2576"/>
    <w:rsid w:val="001C04DB"/>
    <w:rsid w:val="001C21CD"/>
    <w:rsid w:val="001D7B1F"/>
    <w:rsid w:val="001E2DBC"/>
    <w:rsid w:val="001F1758"/>
    <w:rsid w:val="00205F2B"/>
    <w:rsid w:val="00214C3E"/>
    <w:rsid w:val="0021553A"/>
    <w:rsid w:val="00217372"/>
    <w:rsid w:val="00220D5D"/>
    <w:rsid w:val="00230BB7"/>
    <w:rsid w:val="00240066"/>
    <w:rsid w:val="00245424"/>
    <w:rsid w:val="00293BEA"/>
    <w:rsid w:val="002B518B"/>
    <w:rsid w:val="002D013C"/>
    <w:rsid w:val="002F046D"/>
    <w:rsid w:val="0031064F"/>
    <w:rsid w:val="00310F4B"/>
    <w:rsid w:val="00320FD6"/>
    <w:rsid w:val="003245AF"/>
    <w:rsid w:val="0036397D"/>
    <w:rsid w:val="003804F2"/>
    <w:rsid w:val="00382A42"/>
    <w:rsid w:val="0038493E"/>
    <w:rsid w:val="00387805"/>
    <w:rsid w:val="00391FAC"/>
    <w:rsid w:val="003B0885"/>
    <w:rsid w:val="003B5525"/>
    <w:rsid w:val="003F288D"/>
    <w:rsid w:val="003F4124"/>
    <w:rsid w:val="004147C1"/>
    <w:rsid w:val="00431133"/>
    <w:rsid w:val="00440548"/>
    <w:rsid w:val="004421A7"/>
    <w:rsid w:val="004424D7"/>
    <w:rsid w:val="00464A41"/>
    <w:rsid w:val="004A11BD"/>
    <w:rsid w:val="004D4235"/>
    <w:rsid w:val="004E76F7"/>
    <w:rsid w:val="004F4A9F"/>
    <w:rsid w:val="004F551B"/>
    <w:rsid w:val="00501E45"/>
    <w:rsid w:val="00510BD7"/>
    <w:rsid w:val="0052193E"/>
    <w:rsid w:val="00523731"/>
    <w:rsid w:val="00526AD0"/>
    <w:rsid w:val="005279C7"/>
    <w:rsid w:val="005335D1"/>
    <w:rsid w:val="005426D0"/>
    <w:rsid w:val="005514DD"/>
    <w:rsid w:val="00564919"/>
    <w:rsid w:val="00565726"/>
    <w:rsid w:val="00567FEC"/>
    <w:rsid w:val="00572DCC"/>
    <w:rsid w:val="00584F8C"/>
    <w:rsid w:val="00597478"/>
    <w:rsid w:val="005B0C51"/>
    <w:rsid w:val="005B3A8E"/>
    <w:rsid w:val="005C3A59"/>
    <w:rsid w:val="005E20EC"/>
    <w:rsid w:val="005E32CE"/>
    <w:rsid w:val="005E4138"/>
    <w:rsid w:val="005F1CC0"/>
    <w:rsid w:val="0061222F"/>
    <w:rsid w:val="006158E1"/>
    <w:rsid w:val="00633C61"/>
    <w:rsid w:val="00643A10"/>
    <w:rsid w:val="00662F89"/>
    <w:rsid w:val="00674BEF"/>
    <w:rsid w:val="00695916"/>
    <w:rsid w:val="006D56EF"/>
    <w:rsid w:val="006F79AC"/>
    <w:rsid w:val="007208FB"/>
    <w:rsid w:val="00722CFE"/>
    <w:rsid w:val="00725099"/>
    <w:rsid w:val="00750F48"/>
    <w:rsid w:val="00751774"/>
    <w:rsid w:val="007664FF"/>
    <w:rsid w:val="007718C9"/>
    <w:rsid w:val="007769A0"/>
    <w:rsid w:val="00781333"/>
    <w:rsid w:val="007834B6"/>
    <w:rsid w:val="00790005"/>
    <w:rsid w:val="00797113"/>
    <w:rsid w:val="007A1FBC"/>
    <w:rsid w:val="007A2A92"/>
    <w:rsid w:val="007B58B8"/>
    <w:rsid w:val="007B7A0D"/>
    <w:rsid w:val="007C5743"/>
    <w:rsid w:val="007E18F7"/>
    <w:rsid w:val="007F4ECC"/>
    <w:rsid w:val="00812D61"/>
    <w:rsid w:val="00817F05"/>
    <w:rsid w:val="008229B6"/>
    <w:rsid w:val="008332A1"/>
    <w:rsid w:val="008448D9"/>
    <w:rsid w:val="00846889"/>
    <w:rsid w:val="00851D56"/>
    <w:rsid w:val="00856135"/>
    <w:rsid w:val="00866F0C"/>
    <w:rsid w:val="00891096"/>
    <w:rsid w:val="00893DC9"/>
    <w:rsid w:val="008956E3"/>
    <w:rsid w:val="00897865"/>
    <w:rsid w:val="008A7098"/>
    <w:rsid w:val="008A7154"/>
    <w:rsid w:val="008B4A2C"/>
    <w:rsid w:val="008B5BEF"/>
    <w:rsid w:val="008B74D3"/>
    <w:rsid w:val="008C4DB1"/>
    <w:rsid w:val="008C5307"/>
    <w:rsid w:val="008C5467"/>
    <w:rsid w:val="008D3D4A"/>
    <w:rsid w:val="008D6CF4"/>
    <w:rsid w:val="008E21E9"/>
    <w:rsid w:val="008E504A"/>
    <w:rsid w:val="008E7587"/>
    <w:rsid w:val="008E7D26"/>
    <w:rsid w:val="008F553E"/>
    <w:rsid w:val="009160ED"/>
    <w:rsid w:val="00932AAB"/>
    <w:rsid w:val="00934BBA"/>
    <w:rsid w:val="009379F8"/>
    <w:rsid w:val="00965CB9"/>
    <w:rsid w:val="0098083E"/>
    <w:rsid w:val="009878FC"/>
    <w:rsid w:val="009911D9"/>
    <w:rsid w:val="009B6131"/>
    <w:rsid w:val="009C32AD"/>
    <w:rsid w:val="009C6E52"/>
    <w:rsid w:val="009D17D8"/>
    <w:rsid w:val="009D6EFD"/>
    <w:rsid w:val="009F0520"/>
    <w:rsid w:val="00A077E5"/>
    <w:rsid w:val="00A23E1D"/>
    <w:rsid w:val="00A252EF"/>
    <w:rsid w:val="00A269A7"/>
    <w:rsid w:val="00A406CC"/>
    <w:rsid w:val="00A46D5E"/>
    <w:rsid w:val="00A62741"/>
    <w:rsid w:val="00A70C91"/>
    <w:rsid w:val="00A81734"/>
    <w:rsid w:val="00A87796"/>
    <w:rsid w:val="00AA3E46"/>
    <w:rsid w:val="00AA3E86"/>
    <w:rsid w:val="00AB66CE"/>
    <w:rsid w:val="00AD705C"/>
    <w:rsid w:val="00B00659"/>
    <w:rsid w:val="00B14087"/>
    <w:rsid w:val="00B150A7"/>
    <w:rsid w:val="00B32404"/>
    <w:rsid w:val="00B44F86"/>
    <w:rsid w:val="00B578BB"/>
    <w:rsid w:val="00B6040E"/>
    <w:rsid w:val="00B60470"/>
    <w:rsid w:val="00B67691"/>
    <w:rsid w:val="00B77752"/>
    <w:rsid w:val="00B92D8C"/>
    <w:rsid w:val="00BB1193"/>
    <w:rsid w:val="00BC4815"/>
    <w:rsid w:val="00BD2A02"/>
    <w:rsid w:val="00BD3181"/>
    <w:rsid w:val="00BE0CA6"/>
    <w:rsid w:val="00BE2474"/>
    <w:rsid w:val="00BE358D"/>
    <w:rsid w:val="00BF3F94"/>
    <w:rsid w:val="00C05066"/>
    <w:rsid w:val="00C10CB8"/>
    <w:rsid w:val="00C11387"/>
    <w:rsid w:val="00C14497"/>
    <w:rsid w:val="00C20699"/>
    <w:rsid w:val="00C2119A"/>
    <w:rsid w:val="00C22EA7"/>
    <w:rsid w:val="00C2433F"/>
    <w:rsid w:val="00C30F33"/>
    <w:rsid w:val="00C32D52"/>
    <w:rsid w:val="00C3568D"/>
    <w:rsid w:val="00C36730"/>
    <w:rsid w:val="00C40B82"/>
    <w:rsid w:val="00C467B0"/>
    <w:rsid w:val="00C472C3"/>
    <w:rsid w:val="00C73BFA"/>
    <w:rsid w:val="00C87977"/>
    <w:rsid w:val="00C9289E"/>
    <w:rsid w:val="00CA0E4D"/>
    <w:rsid w:val="00CA4DB8"/>
    <w:rsid w:val="00CA6B2A"/>
    <w:rsid w:val="00CC2373"/>
    <w:rsid w:val="00CC392F"/>
    <w:rsid w:val="00CC552F"/>
    <w:rsid w:val="00CD13C5"/>
    <w:rsid w:val="00CF3802"/>
    <w:rsid w:val="00D01127"/>
    <w:rsid w:val="00D13D19"/>
    <w:rsid w:val="00D55ADA"/>
    <w:rsid w:val="00D60F45"/>
    <w:rsid w:val="00D66B84"/>
    <w:rsid w:val="00D71711"/>
    <w:rsid w:val="00D76596"/>
    <w:rsid w:val="00D816DC"/>
    <w:rsid w:val="00D81B59"/>
    <w:rsid w:val="00D85542"/>
    <w:rsid w:val="00D8753E"/>
    <w:rsid w:val="00D95521"/>
    <w:rsid w:val="00D963C2"/>
    <w:rsid w:val="00DA4529"/>
    <w:rsid w:val="00DB11D7"/>
    <w:rsid w:val="00DB150D"/>
    <w:rsid w:val="00DD00A7"/>
    <w:rsid w:val="00DE32E8"/>
    <w:rsid w:val="00DE3EA7"/>
    <w:rsid w:val="00DE56AB"/>
    <w:rsid w:val="00E140D6"/>
    <w:rsid w:val="00E20344"/>
    <w:rsid w:val="00E47D23"/>
    <w:rsid w:val="00E708A8"/>
    <w:rsid w:val="00E7333B"/>
    <w:rsid w:val="00EA3660"/>
    <w:rsid w:val="00EB7F86"/>
    <w:rsid w:val="00EF2D43"/>
    <w:rsid w:val="00F2128D"/>
    <w:rsid w:val="00F56243"/>
    <w:rsid w:val="00F6000B"/>
    <w:rsid w:val="00F62B82"/>
    <w:rsid w:val="00F65324"/>
    <w:rsid w:val="00F66DA0"/>
    <w:rsid w:val="00F7134E"/>
    <w:rsid w:val="00F81161"/>
    <w:rsid w:val="00F90E6E"/>
    <w:rsid w:val="00F93299"/>
    <w:rsid w:val="00FA16E4"/>
    <w:rsid w:val="00FA2E09"/>
    <w:rsid w:val="00FA64A4"/>
    <w:rsid w:val="00FC07B7"/>
    <w:rsid w:val="00FC26A6"/>
    <w:rsid w:val="00FC53FD"/>
    <w:rsid w:val="00FD12C7"/>
    <w:rsid w:val="00FD2807"/>
    <w:rsid w:val="00FF01B8"/>
    <w:rsid w:val="00FF204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449"/>
    <o:shapelayout v:ext="edit">
      <o:idmap v:ext="edit" data="1"/>
    </o:shapelayout>
  </w:shapeDefaults>
  <w:decimalSymbol w:val="."/>
  <w:listSeparator w:val=","/>
  <w14:docId w14:val="72487364"/>
  <w15:chartTrackingRefBased/>
  <w15:docId w15:val="{22D0A17E-6013-4577-BCB2-41FB58ABF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1CC0"/>
    <w:pPr>
      <w:ind w:left="720"/>
      <w:contextualSpacing/>
    </w:pPr>
  </w:style>
  <w:style w:type="paragraph" w:styleId="Header">
    <w:name w:val="header"/>
    <w:basedOn w:val="Normal"/>
    <w:link w:val="HeaderChar"/>
    <w:uiPriority w:val="99"/>
    <w:unhideWhenUsed/>
    <w:rsid w:val="00C928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289E"/>
  </w:style>
  <w:style w:type="paragraph" w:styleId="Footer">
    <w:name w:val="footer"/>
    <w:basedOn w:val="Normal"/>
    <w:link w:val="FooterChar"/>
    <w:uiPriority w:val="99"/>
    <w:unhideWhenUsed/>
    <w:rsid w:val="00C928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289E"/>
  </w:style>
  <w:style w:type="table" w:styleId="TableGrid">
    <w:name w:val="Table Grid"/>
    <w:basedOn w:val="TableNormal"/>
    <w:uiPriority w:val="59"/>
    <w:rsid w:val="00BD2A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1C21CD"/>
    <w:pPr>
      <w:tabs>
        <w:tab w:val="left" w:pos="900"/>
        <w:tab w:val="left" w:pos="3960"/>
      </w:tabs>
      <w:spacing w:after="0" w:line="240" w:lineRule="auto"/>
      <w:jc w:val="both"/>
    </w:pPr>
    <w:rPr>
      <w:rFonts w:ascii="VNtimes new roman" w:eastAsia="Times New Roman" w:hAnsi="VNtimes new roman"/>
      <w:sz w:val="26"/>
      <w:szCs w:val="24"/>
      <w:lang w:val="en-US"/>
    </w:rPr>
  </w:style>
  <w:style w:type="character" w:customStyle="1" w:styleId="BodyTextChar">
    <w:name w:val="Body Text Char"/>
    <w:basedOn w:val="DefaultParagraphFont"/>
    <w:link w:val="BodyText"/>
    <w:rsid w:val="001C21CD"/>
    <w:rPr>
      <w:rFonts w:ascii="VNtimes new roman" w:eastAsia="Times New Roman" w:hAnsi="VNtimes new roman"/>
      <w:sz w:val="26"/>
      <w:szCs w:val="24"/>
      <w:lang w:val="en-US"/>
    </w:rPr>
  </w:style>
  <w:style w:type="paragraph" w:styleId="NormalWeb">
    <w:name w:val="Normal (Web)"/>
    <w:basedOn w:val="Normal"/>
    <w:uiPriority w:val="99"/>
    <w:unhideWhenUsed/>
    <w:rsid w:val="00751774"/>
    <w:pPr>
      <w:spacing w:before="100" w:beforeAutospacing="1" w:after="100" w:afterAutospacing="1" w:line="240" w:lineRule="auto"/>
    </w:pPr>
    <w:rPr>
      <w:rFonts w:eastAsia="Times New Roman"/>
      <w:sz w:val="24"/>
      <w:szCs w:val="24"/>
      <w:lang w:val="en-US"/>
    </w:rPr>
  </w:style>
  <w:style w:type="character" w:styleId="Strong">
    <w:name w:val="Strong"/>
    <w:basedOn w:val="DefaultParagraphFont"/>
    <w:uiPriority w:val="22"/>
    <w:qFormat/>
    <w:rsid w:val="007517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053064">
      <w:bodyDiv w:val="1"/>
      <w:marLeft w:val="0"/>
      <w:marRight w:val="0"/>
      <w:marTop w:val="0"/>
      <w:marBottom w:val="0"/>
      <w:divBdr>
        <w:top w:val="none" w:sz="0" w:space="0" w:color="auto"/>
        <w:left w:val="none" w:sz="0" w:space="0" w:color="auto"/>
        <w:bottom w:val="none" w:sz="0" w:space="0" w:color="auto"/>
        <w:right w:val="none" w:sz="0" w:space="0" w:color="auto"/>
      </w:divBdr>
    </w:div>
    <w:div w:id="980160711">
      <w:bodyDiv w:val="1"/>
      <w:marLeft w:val="0"/>
      <w:marRight w:val="0"/>
      <w:marTop w:val="0"/>
      <w:marBottom w:val="0"/>
      <w:divBdr>
        <w:top w:val="none" w:sz="0" w:space="0" w:color="auto"/>
        <w:left w:val="none" w:sz="0" w:space="0" w:color="auto"/>
        <w:bottom w:val="none" w:sz="0" w:space="0" w:color="auto"/>
        <w:right w:val="none" w:sz="0" w:space="0" w:color="auto"/>
      </w:divBdr>
    </w:div>
    <w:div w:id="1434133012">
      <w:bodyDiv w:val="1"/>
      <w:marLeft w:val="0"/>
      <w:marRight w:val="0"/>
      <w:marTop w:val="0"/>
      <w:marBottom w:val="0"/>
      <w:divBdr>
        <w:top w:val="none" w:sz="0" w:space="0" w:color="auto"/>
        <w:left w:val="none" w:sz="0" w:space="0" w:color="auto"/>
        <w:bottom w:val="none" w:sz="0" w:space="0" w:color="auto"/>
        <w:right w:val="none" w:sz="0" w:space="0" w:color="auto"/>
      </w:divBdr>
    </w:div>
    <w:div w:id="1581716895">
      <w:bodyDiv w:val="1"/>
      <w:marLeft w:val="0"/>
      <w:marRight w:val="0"/>
      <w:marTop w:val="0"/>
      <w:marBottom w:val="0"/>
      <w:divBdr>
        <w:top w:val="none" w:sz="0" w:space="0" w:color="auto"/>
        <w:left w:val="none" w:sz="0" w:space="0" w:color="auto"/>
        <w:bottom w:val="none" w:sz="0" w:space="0" w:color="auto"/>
        <w:right w:val="none" w:sz="0" w:space="0" w:color="auto"/>
      </w:divBdr>
    </w:div>
    <w:div w:id="167110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671" Type="http://schemas.openxmlformats.org/officeDocument/2006/relationships/image" Target="media/image242.emf"/><Relationship Id="rId21" Type="http://schemas.openxmlformats.org/officeDocument/2006/relationships/oleObject" Target="embeddings/oleObject4.bin"/><Relationship Id="rId324" Type="http://schemas.openxmlformats.org/officeDocument/2006/relationships/image" Target="media/image120.wmf"/><Relationship Id="rId531" Type="http://schemas.openxmlformats.org/officeDocument/2006/relationships/oleObject" Target="embeddings/oleObject356.bin"/><Relationship Id="rId629" Type="http://schemas.openxmlformats.org/officeDocument/2006/relationships/oleObject" Target="embeddings/oleObject404.bin"/><Relationship Id="rId170" Type="http://schemas.openxmlformats.org/officeDocument/2006/relationships/oleObject" Target="embeddings/oleObject82.bin"/><Relationship Id="rId268" Type="http://schemas.openxmlformats.org/officeDocument/2006/relationships/oleObject" Target="embeddings/oleObject152.bin"/><Relationship Id="rId475" Type="http://schemas.openxmlformats.org/officeDocument/2006/relationships/oleObject" Target="embeddings/oleObject318.bin"/><Relationship Id="rId32" Type="http://schemas.openxmlformats.org/officeDocument/2006/relationships/image" Target="media/image17.wmf"/><Relationship Id="rId128" Type="http://schemas.openxmlformats.org/officeDocument/2006/relationships/image" Target="media/image63.wmf"/><Relationship Id="rId335" Type="http://schemas.openxmlformats.org/officeDocument/2006/relationships/oleObject" Target="embeddings/oleObject204.bin"/><Relationship Id="rId542" Type="http://schemas.openxmlformats.org/officeDocument/2006/relationships/image" Target="media/image175.emf"/><Relationship Id="rId181" Type="http://schemas.openxmlformats.org/officeDocument/2006/relationships/image" Target="media/image87.wmf"/><Relationship Id="rId402" Type="http://schemas.openxmlformats.org/officeDocument/2006/relationships/oleObject" Target="embeddings/oleObject253.bin"/><Relationship Id="rId279" Type="http://schemas.openxmlformats.org/officeDocument/2006/relationships/oleObject" Target="embeddings/oleObject163.bin"/><Relationship Id="rId486" Type="http://schemas.openxmlformats.org/officeDocument/2006/relationships/oleObject" Target="embeddings/oleObject329.bin"/><Relationship Id="rId43" Type="http://schemas.openxmlformats.org/officeDocument/2006/relationships/oleObject" Target="embeddings/oleObject15.bin"/><Relationship Id="rId139" Type="http://schemas.openxmlformats.org/officeDocument/2006/relationships/image" Target="media/image69.wmf"/><Relationship Id="rId346" Type="http://schemas.openxmlformats.org/officeDocument/2006/relationships/image" Target="media/image130.wmf"/><Relationship Id="rId553" Type="http://schemas.openxmlformats.org/officeDocument/2006/relationships/image" Target="media/image181.emf"/><Relationship Id="rId192" Type="http://schemas.openxmlformats.org/officeDocument/2006/relationships/oleObject" Target="embeddings/oleObject95.bin"/><Relationship Id="rId206" Type="http://schemas.openxmlformats.org/officeDocument/2006/relationships/image" Target="media/image93.wmf"/><Relationship Id="rId413" Type="http://schemas.openxmlformats.org/officeDocument/2006/relationships/oleObject" Target="embeddings/oleObject264.bin"/><Relationship Id="rId497" Type="http://schemas.openxmlformats.org/officeDocument/2006/relationships/oleObject" Target="embeddings/oleObject340.bin"/><Relationship Id="rId620" Type="http://schemas.openxmlformats.org/officeDocument/2006/relationships/image" Target="media/image215.wmf"/><Relationship Id="rId357" Type="http://schemas.openxmlformats.org/officeDocument/2006/relationships/oleObject" Target="embeddings/oleObject219.bin"/><Relationship Id="rId54" Type="http://schemas.openxmlformats.org/officeDocument/2006/relationships/image" Target="media/image28.wmf"/><Relationship Id="rId217" Type="http://schemas.openxmlformats.org/officeDocument/2006/relationships/oleObject" Target="embeddings/oleObject113.bin"/><Relationship Id="rId564" Type="http://schemas.openxmlformats.org/officeDocument/2006/relationships/image" Target="media/image187.wmf"/><Relationship Id="rId424" Type="http://schemas.openxmlformats.org/officeDocument/2006/relationships/image" Target="media/image146.emf"/><Relationship Id="rId631" Type="http://schemas.openxmlformats.org/officeDocument/2006/relationships/oleObject" Target="embeddings/oleObject405.bin"/><Relationship Id="rId270" Type="http://schemas.openxmlformats.org/officeDocument/2006/relationships/oleObject" Target="embeddings/oleObject154.bin"/><Relationship Id="rId65" Type="http://schemas.openxmlformats.org/officeDocument/2006/relationships/image" Target="media/image33.wmf"/><Relationship Id="rId130" Type="http://schemas.openxmlformats.org/officeDocument/2006/relationships/image" Target="media/image64.wmf"/><Relationship Id="rId368" Type="http://schemas.openxmlformats.org/officeDocument/2006/relationships/image" Target="media/image133.emf"/><Relationship Id="rId575" Type="http://schemas.openxmlformats.org/officeDocument/2006/relationships/image" Target="media/image193.wmf"/><Relationship Id="rId228" Type="http://schemas.openxmlformats.org/officeDocument/2006/relationships/oleObject" Target="embeddings/oleObject123.bin"/><Relationship Id="rId435" Type="http://schemas.openxmlformats.org/officeDocument/2006/relationships/oleObject" Target="embeddings/oleObject278.bin"/><Relationship Id="rId642" Type="http://schemas.openxmlformats.org/officeDocument/2006/relationships/oleObject" Target="embeddings/oleObject410.bin"/><Relationship Id="rId281" Type="http://schemas.openxmlformats.org/officeDocument/2006/relationships/oleObject" Target="embeddings/oleObject165.bin"/><Relationship Id="rId502" Type="http://schemas.openxmlformats.org/officeDocument/2006/relationships/image" Target="media/image153.emf"/><Relationship Id="rId76" Type="http://schemas.openxmlformats.org/officeDocument/2006/relationships/oleObject" Target="embeddings/oleObject32.bin"/><Relationship Id="rId141" Type="http://schemas.openxmlformats.org/officeDocument/2006/relationships/image" Target="media/image70.wmf"/><Relationship Id="rId379" Type="http://schemas.openxmlformats.org/officeDocument/2006/relationships/image" Target="media/image137.wmf"/><Relationship Id="rId586" Type="http://schemas.openxmlformats.org/officeDocument/2006/relationships/oleObject" Target="embeddings/oleObject382.bin"/><Relationship Id="rId7" Type="http://schemas.openxmlformats.org/officeDocument/2006/relationships/image" Target="media/image1.wmf"/><Relationship Id="rId239" Type="http://schemas.openxmlformats.org/officeDocument/2006/relationships/oleObject" Target="embeddings/oleObject131.bin"/><Relationship Id="rId446" Type="http://schemas.openxmlformats.org/officeDocument/2006/relationships/oleObject" Target="embeddings/oleObject289.bin"/><Relationship Id="rId653" Type="http://schemas.openxmlformats.org/officeDocument/2006/relationships/image" Target="media/image232.emf"/><Relationship Id="rId292" Type="http://schemas.openxmlformats.org/officeDocument/2006/relationships/oleObject" Target="embeddings/oleObject176.bin"/><Relationship Id="rId306" Type="http://schemas.openxmlformats.org/officeDocument/2006/relationships/image" Target="media/image114.wmf"/><Relationship Id="rId87" Type="http://schemas.openxmlformats.org/officeDocument/2006/relationships/image" Target="media/image44.wmf"/><Relationship Id="rId513" Type="http://schemas.openxmlformats.org/officeDocument/2006/relationships/oleObject" Target="embeddings/oleObject348.bin"/><Relationship Id="rId597" Type="http://schemas.openxmlformats.org/officeDocument/2006/relationships/image" Target="media/image204.wmf"/><Relationship Id="rId152" Type="http://schemas.openxmlformats.org/officeDocument/2006/relationships/oleObject" Target="embeddings/oleObject71.bin"/><Relationship Id="rId457" Type="http://schemas.openxmlformats.org/officeDocument/2006/relationships/oleObject" Target="embeddings/oleObject300.bin"/><Relationship Id="rId664" Type="http://schemas.openxmlformats.org/officeDocument/2006/relationships/oleObject" Target="embeddings/oleObject420.bin"/><Relationship Id="rId14" Type="http://schemas.openxmlformats.org/officeDocument/2006/relationships/image" Target="media/image6.emf"/><Relationship Id="rId317" Type="http://schemas.openxmlformats.org/officeDocument/2006/relationships/oleObject" Target="embeddings/oleObject195.bin"/><Relationship Id="rId524" Type="http://schemas.openxmlformats.org/officeDocument/2006/relationships/oleObject" Target="embeddings/oleObject353.bin"/><Relationship Id="rId98" Type="http://schemas.openxmlformats.org/officeDocument/2006/relationships/oleObject" Target="embeddings/oleObject45.bin"/><Relationship Id="rId163" Type="http://schemas.openxmlformats.org/officeDocument/2006/relationships/oleObject" Target="embeddings/oleObject78.bin"/><Relationship Id="rId370" Type="http://schemas.openxmlformats.org/officeDocument/2006/relationships/image" Target="media/image135.emf"/><Relationship Id="rId230" Type="http://schemas.openxmlformats.org/officeDocument/2006/relationships/oleObject" Target="embeddings/oleObject125.bin"/><Relationship Id="rId468" Type="http://schemas.openxmlformats.org/officeDocument/2006/relationships/oleObject" Target="embeddings/oleObject311.bin"/><Relationship Id="rId675" Type="http://schemas.openxmlformats.org/officeDocument/2006/relationships/image" Target="media/image246.emf"/><Relationship Id="rId25" Type="http://schemas.openxmlformats.org/officeDocument/2006/relationships/oleObject" Target="embeddings/oleObject6.bin"/><Relationship Id="rId328" Type="http://schemas.openxmlformats.org/officeDocument/2006/relationships/image" Target="media/image122.wmf"/><Relationship Id="rId535" Type="http://schemas.openxmlformats.org/officeDocument/2006/relationships/oleObject" Target="embeddings/oleObject358.bin"/><Relationship Id="rId174" Type="http://schemas.openxmlformats.org/officeDocument/2006/relationships/oleObject" Target="embeddings/oleObject84.bin"/><Relationship Id="rId381" Type="http://schemas.openxmlformats.org/officeDocument/2006/relationships/image" Target="media/image138.wmf"/><Relationship Id="rId602" Type="http://schemas.openxmlformats.org/officeDocument/2006/relationships/oleObject" Target="embeddings/oleObject391.bin"/><Relationship Id="rId241" Type="http://schemas.openxmlformats.org/officeDocument/2006/relationships/oleObject" Target="embeddings/oleObject133.bin"/><Relationship Id="rId479" Type="http://schemas.openxmlformats.org/officeDocument/2006/relationships/oleObject" Target="embeddings/oleObject322.bin"/><Relationship Id="rId36" Type="http://schemas.openxmlformats.org/officeDocument/2006/relationships/image" Target="media/image19.wmf"/><Relationship Id="rId339" Type="http://schemas.openxmlformats.org/officeDocument/2006/relationships/oleObject" Target="embeddings/oleObject207.bin"/><Relationship Id="rId546" Type="http://schemas.openxmlformats.org/officeDocument/2006/relationships/oleObject" Target="embeddings/oleObject363.bin"/><Relationship Id="rId101" Type="http://schemas.openxmlformats.org/officeDocument/2006/relationships/oleObject" Target="embeddings/oleObject47.bin"/><Relationship Id="rId185" Type="http://schemas.openxmlformats.org/officeDocument/2006/relationships/image" Target="media/image89.wmf"/><Relationship Id="rId406" Type="http://schemas.openxmlformats.org/officeDocument/2006/relationships/oleObject" Target="embeddings/oleObject257.bin"/><Relationship Id="rId392" Type="http://schemas.openxmlformats.org/officeDocument/2006/relationships/oleObject" Target="embeddings/oleObject246.bin"/><Relationship Id="rId613" Type="http://schemas.openxmlformats.org/officeDocument/2006/relationships/oleObject" Target="embeddings/oleObject399.bin"/><Relationship Id="rId252" Type="http://schemas.openxmlformats.org/officeDocument/2006/relationships/oleObject" Target="embeddings/oleObject141.bin"/><Relationship Id="rId47" Type="http://schemas.openxmlformats.org/officeDocument/2006/relationships/oleObject" Target="embeddings/oleObject17.bin"/><Relationship Id="rId112" Type="http://schemas.openxmlformats.org/officeDocument/2006/relationships/image" Target="media/image54.wmf"/><Relationship Id="rId557" Type="http://schemas.openxmlformats.org/officeDocument/2006/relationships/oleObject" Target="embeddings/oleObject368.bin"/><Relationship Id="rId196" Type="http://schemas.openxmlformats.org/officeDocument/2006/relationships/oleObject" Target="embeddings/oleObject99.bin"/><Relationship Id="rId417" Type="http://schemas.openxmlformats.org/officeDocument/2006/relationships/oleObject" Target="embeddings/oleObject268.bin"/><Relationship Id="rId624" Type="http://schemas.openxmlformats.org/officeDocument/2006/relationships/image" Target="media/image217.wmf"/><Relationship Id="rId263" Type="http://schemas.openxmlformats.org/officeDocument/2006/relationships/image" Target="media/image110.wmf"/><Relationship Id="rId470" Type="http://schemas.openxmlformats.org/officeDocument/2006/relationships/oleObject" Target="embeddings/oleObject313.bin"/><Relationship Id="rId58" Type="http://schemas.openxmlformats.org/officeDocument/2006/relationships/image" Target="media/image30.wmf"/><Relationship Id="rId123" Type="http://schemas.openxmlformats.org/officeDocument/2006/relationships/oleObject" Target="embeddings/oleObject58.bin"/><Relationship Id="rId330" Type="http://schemas.openxmlformats.org/officeDocument/2006/relationships/image" Target="media/image123.wmf"/><Relationship Id="rId568" Type="http://schemas.openxmlformats.org/officeDocument/2006/relationships/image" Target="media/image189.emf"/><Relationship Id="rId428" Type="http://schemas.openxmlformats.org/officeDocument/2006/relationships/image" Target="media/image150.emf"/><Relationship Id="rId635" Type="http://schemas.openxmlformats.org/officeDocument/2006/relationships/image" Target="media/image223.wmf"/><Relationship Id="rId274" Type="http://schemas.openxmlformats.org/officeDocument/2006/relationships/oleObject" Target="embeddings/oleObject158.bin"/><Relationship Id="rId481" Type="http://schemas.openxmlformats.org/officeDocument/2006/relationships/oleObject" Target="embeddings/oleObject324.bin"/><Relationship Id="rId69" Type="http://schemas.openxmlformats.org/officeDocument/2006/relationships/image" Target="media/image35.wmf"/><Relationship Id="rId134" Type="http://schemas.openxmlformats.org/officeDocument/2006/relationships/oleObject" Target="embeddings/oleObject62.bin"/><Relationship Id="rId579" Type="http://schemas.openxmlformats.org/officeDocument/2006/relationships/image" Target="media/image195.wmf"/><Relationship Id="rId341" Type="http://schemas.openxmlformats.org/officeDocument/2006/relationships/oleObject" Target="embeddings/oleObject208.bin"/><Relationship Id="rId439" Type="http://schemas.openxmlformats.org/officeDocument/2006/relationships/oleObject" Target="embeddings/oleObject282.bin"/><Relationship Id="rId646" Type="http://schemas.openxmlformats.org/officeDocument/2006/relationships/oleObject" Target="embeddings/oleObject412.bin"/><Relationship Id="rId201" Type="http://schemas.openxmlformats.org/officeDocument/2006/relationships/oleObject" Target="embeddings/oleObject104.bin"/><Relationship Id="rId285" Type="http://schemas.openxmlformats.org/officeDocument/2006/relationships/oleObject" Target="embeddings/oleObject169.bin"/><Relationship Id="rId506" Type="http://schemas.openxmlformats.org/officeDocument/2006/relationships/image" Target="media/image156.wmf"/><Relationship Id="rId38" Type="http://schemas.openxmlformats.org/officeDocument/2006/relationships/image" Target="media/image20.wmf"/><Relationship Id="rId103" Type="http://schemas.openxmlformats.org/officeDocument/2006/relationships/oleObject" Target="embeddings/oleObject48.bin"/><Relationship Id="rId310" Type="http://schemas.openxmlformats.org/officeDocument/2006/relationships/oleObject" Target="embeddings/oleObject189.bin"/><Relationship Id="rId492" Type="http://schemas.openxmlformats.org/officeDocument/2006/relationships/oleObject" Target="embeddings/oleObject335.bin"/><Relationship Id="rId548" Type="http://schemas.openxmlformats.org/officeDocument/2006/relationships/oleObject" Target="embeddings/oleObject364.bin"/><Relationship Id="rId91" Type="http://schemas.openxmlformats.org/officeDocument/2006/relationships/image" Target="media/image46.wmf"/><Relationship Id="rId145" Type="http://schemas.openxmlformats.org/officeDocument/2006/relationships/image" Target="media/image72.wmf"/><Relationship Id="rId187" Type="http://schemas.openxmlformats.org/officeDocument/2006/relationships/image" Target="media/image90.wmf"/><Relationship Id="rId352" Type="http://schemas.openxmlformats.org/officeDocument/2006/relationships/oleObject" Target="embeddings/oleObject214.bin"/><Relationship Id="rId394" Type="http://schemas.openxmlformats.org/officeDocument/2006/relationships/image" Target="media/image141.emf"/><Relationship Id="rId408" Type="http://schemas.openxmlformats.org/officeDocument/2006/relationships/oleObject" Target="embeddings/oleObject259.bin"/><Relationship Id="rId615" Type="http://schemas.openxmlformats.org/officeDocument/2006/relationships/image" Target="media/image210.emf"/><Relationship Id="rId212" Type="http://schemas.openxmlformats.org/officeDocument/2006/relationships/image" Target="media/image96.wmf"/><Relationship Id="rId254" Type="http://schemas.openxmlformats.org/officeDocument/2006/relationships/oleObject" Target="embeddings/oleObject143.bin"/><Relationship Id="rId657" Type="http://schemas.openxmlformats.org/officeDocument/2006/relationships/oleObject" Target="embeddings/oleObject417.bin"/><Relationship Id="rId49" Type="http://schemas.openxmlformats.org/officeDocument/2006/relationships/oleObject" Target="embeddings/oleObject18.bin"/><Relationship Id="rId114" Type="http://schemas.openxmlformats.org/officeDocument/2006/relationships/image" Target="media/image55.emf"/><Relationship Id="rId296" Type="http://schemas.openxmlformats.org/officeDocument/2006/relationships/oleObject" Target="embeddings/oleObject180.bin"/><Relationship Id="rId461" Type="http://schemas.openxmlformats.org/officeDocument/2006/relationships/oleObject" Target="embeddings/oleObject304.bin"/><Relationship Id="rId517" Type="http://schemas.openxmlformats.org/officeDocument/2006/relationships/oleObject" Target="embeddings/oleObject350.bin"/><Relationship Id="rId559" Type="http://schemas.openxmlformats.org/officeDocument/2006/relationships/oleObject" Target="embeddings/oleObject369.bin"/><Relationship Id="rId60" Type="http://schemas.openxmlformats.org/officeDocument/2006/relationships/image" Target="media/image31.wmf"/><Relationship Id="rId156" Type="http://schemas.openxmlformats.org/officeDocument/2006/relationships/oleObject" Target="embeddings/oleObject74.bin"/><Relationship Id="rId198" Type="http://schemas.openxmlformats.org/officeDocument/2006/relationships/oleObject" Target="embeddings/oleObject101.bin"/><Relationship Id="rId321" Type="http://schemas.openxmlformats.org/officeDocument/2006/relationships/oleObject" Target="embeddings/oleObject197.bin"/><Relationship Id="rId363" Type="http://schemas.openxmlformats.org/officeDocument/2006/relationships/oleObject" Target="embeddings/oleObject225.bin"/><Relationship Id="rId419" Type="http://schemas.openxmlformats.org/officeDocument/2006/relationships/oleObject" Target="embeddings/oleObject269.bin"/><Relationship Id="rId570" Type="http://schemas.openxmlformats.org/officeDocument/2006/relationships/oleObject" Target="embeddings/oleObject374.bin"/><Relationship Id="rId626" Type="http://schemas.openxmlformats.org/officeDocument/2006/relationships/image" Target="media/image218.wmf"/><Relationship Id="rId223" Type="http://schemas.openxmlformats.org/officeDocument/2006/relationships/oleObject" Target="embeddings/oleObject119.bin"/><Relationship Id="rId430" Type="http://schemas.openxmlformats.org/officeDocument/2006/relationships/oleObject" Target="embeddings/oleObject273.bin"/><Relationship Id="rId668" Type="http://schemas.openxmlformats.org/officeDocument/2006/relationships/oleObject" Target="embeddings/oleObject422.bin"/><Relationship Id="rId18" Type="http://schemas.openxmlformats.org/officeDocument/2006/relationships/image" Target="media/image10.wmf"/><Relationship Id="rId265" Type="http://schemas.openxmlformats.org/officeDocument/2006/relationships/oleObject" Target="embeddings/oleObject149.bin"/><Relationship Id="rId472" Type="http://schemas.openxmlformats.org/officeDocument/2006/relationships/oleObject" Target="embeddings/oleObject315.bin"/><Relationship Id="rId528" Type="http://schemas.openxmlformats.org/officeDocument/2006/relationships/image" Target="media/image168.wmf"/><Relationship Id="rId125" Type="http://schemas.openxmlformats.org/officeDocument/2006/relationships/image" Target="media/image61.emf"/><Relationship Id="rId167" Type="http://schemas.openxmlformats.org/officeDocument/2006/relationships/image" Target="media/image81.wmf"/><Relationship Id="rId332" Type="http://schemas.openxmlformats.org/officeDocument/2006/relationships/image" Target="media/image124.wmf"/><Relationship Id="rId374" Type="http://schemas.openxmlformats.org/officeDocument/2006/relationships/oleObject" Target="embeddings/oleObject233.bin"/><Relationship Id="rId581" Type="http://schemas.openxmlformats.org/officeDocument/2006/relationships/image" Target="media/image196.wmf"/><Relationship Id="rId71" Type="http://schemas.openxmlformats.org/officeDocument/2006/relationships/image" Target="media/image36.wmf"/><Relationship Id="rId234" Type="http://schemas.openxmlformats.org/officeDocument/2006/relationships/image" Target="media/image100.wmf"/><Relationship Id="rId637" Type="http://schemas.openxmlformats.org/officeDocument/2006/relationships/image" Target="media/image224.wmf"/><Relationship Id="rId679" Type="http://schemas.openxmlformats.org/officeDocument/2006/relationships/theme" Target="theme/theme1.xml"/><Relationship Id="rId2" Type="http://schemas.openxmlformats.org/officeDocument/2006/relationships/styles" Target="styles.xml"/><Relationship Id="rId29" Type="http://schemas.openxmlformats.org/officeDocument/2006/relationships/oleObject" Target="embeddings/oleObject8.bin"/><Relationship Id="rId276" Type="http://schemas.openxmlformats.org/officeDocument/2006/relationships/oleObject" Target="embeddings/oleObject160.bin"/><Relationship Id="rId441" Type="http://schemas.openxmlformats.org/officeDocument/2006/relationships/oleObject" Target="embeddings/oleObject284.bin"/><Relationship Id="rId483" Type="http://schemas.openxmlformats.org/officeDocument/2006/relationships/oleObject" Target="embeddings/oleObject326.bin"/><Relationship Id="rId539" Type="http://schemas.openxmlformats.org/officeDocument/2006/relationships/oleObject" Target="embeddings/oleObject360.bin"/><Relationship Id="rId40" Type="http://schemas.openxmlformats.org/officeDocument/2006/relationships/image" Target="media/image21.wmf"/><Relationship Id="rId136" Type="http://schemas.openxmlformats.org/officeDocument/2006/relationships/oleObject" Target="embeddings/oleObject63.bin"/><Relationship Id="rId178" Type="http://schemas.openxmlformats.org/officeDocument/2006/relationships/oleObject" Target="embeddings/oleObject87.bin"/><Relationship Id="rId301" Type="http://schemas.openxmlformats.org/officeDocument/2006/relationships/image" Target="media/image112.wmf"/><Relationship Id="rId343" Type="http://schemas.openxmlformats.org/officeDocument/2006/relationships/oleObject" Target="embeddings/oleObject209.bin"/><Relationship Id="rId550" Type="http://schemas.openxmlformats.org/officeDocument/2006/relationships/oleObject" Target="embeddings/oleObject365.bin"/><Relationship Id="rId82" Type="http://schemas.openxmlformats.org/officeDocument/2006/relationships/oleObject" Target="embeddings/oleObject35.bin"/><Relationship Id="rId203" Type="http://schemas.openxmlformats.org/officeDocument/2006/relationships/image" Target="media/image92.wmf"/><Relationship Id="rId385" Type="http://schemas.openxmlformats.org/officeDocument/2006/relationships/image" Target="media/image140.wmf"/><Relationship Id="rId592" Type="http://schemas.openxmlformats.org/officeDocument/2006/relationships/oleObject" Target="embeddings/oleObject385.bin"/><Relationship Id="rId606" Type="http://schemas.openxmlformats.org/officeDocument/2006/relationships/oleObject" Target="embeddings/oleObject393.bin"/><Relationship Id="rId648" Type="http://schemas.openxmlformats.org/officeDocument/2006/relationships/oleObject" Target="embeddings/oleObject413.bin"/><Relationship Id="rId245" Type="http://schemas.openxmlformats.org/officeDocument/2006/relationships/image" Target="media/image103.wmf"/><Relationship Id="rId287" Type="http://schemas.openxmlformats.org/officeDocument/2006/relationships/oleObject" Target="embeddings/oleObject171.bin"/><Relationship Id="rId410" Type="http://schemas.openxmlformats.org/officeDocument/2006/relationships/oleObject" Target="embeddings/oleObject261.bin"/><Relationship Id="rId452" Type="http://schemas.openxmlformats.org/officeDocument/2006/relationships/oleObject" Target="embeddings/oleObject295.bin"/><Relationship Id="rId494" Type="http://schemas.openxmlformats.org/officeDocument/2006/relationships/oleObject" Target="embeddings/oleObject337.bin"/><Relationship Id="rId508" Type="http://schemas.openxmlformats.org/officeDocument/2006/relationships/image" Target="media/image157.wmf"/><Relationship Id="rId105" Type="http://schemas.openxmlformats.org/officeDocument/2006/relationships/oleObject" Target="embeddings/oleObject49.bin"/><Relationship Id="rId147" Type="http://schemas.openxmlformats.org/officeDocument/2006/relationships/image" Target="media/image73.wmf"/><Relationship Id="rId312" Type="http://schemas.openxmlformats.org/officeDocument/2006/relationships/oleObject" Target="embeddings/oleObject191.bin"/><Relationship Id="rId354" Type="http://schemas.openxmlformats.org/officeDocument/2006/relationships/oleObject" Target="embeddings/oleObject216.bin"/><Relationship Id="rId51" Type="http://schemas.openxmlformats.org/officeDocument/2006/relationships/oleObject" Target="embeddings/oleObject19.bin"/><Relationship Id="rId93" Type="http://schemas.openxmlformats.org/officeDocument/2006/relationships/image" Target="media/image47.wmf"/><Relationship Id="rId189" Type="http://schemas.openxmlformats.org/officeDocument/2006/relationships/image" Target="media/image91.wmf"/><Relationship Id="rId396" Type="http://schemas.openxmlformats.org/officeDocument/2006/relationships/oleObject" Target="embeddings/oleObject248.bin"/><Relationship Id="rId561" Type="http://schemas.openxmlformats.org/officeDocument/2006/relationships/oleObject" Target="embeddings/oleObject370.bin"/><Relationship Id="rId617" Type="http://schemas.openxmlformats.org/officeDocument/2006/relationships/image" Target="media/image212.emf"/><Relationship Id="rId659" Type="http://schemas.openxmlformats.org/officeDocument/2006/relationships/oleObject" Target="embeddings/oleObject418.bin"/><Relationship Id="rId214" Type="http://schemas.openxmlformats.org/officeDocument/2006/relationships/image" Target="media/image97.wmf"/><Relationship Id="rId256" Type="http://schemas.openxmlformats.org/officeDocument/2006/relationships/oleObject" Target="embeddings/oleObject144.bin"/><Relationship Id="rId298" Type="http://schemas.openxmlformats.org/officeDocument/2006/relationships/oleObject" Target="embeddings/oleObject182.bin"/><Relationship Id="rId421" Type="http://schemas.openxmlformats.org/officeDocument/2006/relationships/oleObject" Target="embeddings/oleObject271.bin"/><Relationship Id="rId463" Type="http://schemas.openxmlformats.org/officeDocument/2006/relationships/oleObject" Target="embeddings/oleObject306.bin"/><Relationship Id="rId519" Type="http://schemas.openxmlformats.org/officeDocument/2006/relationships/image" Target="media/image163.wmf"/><Relationship Id="rId670" Type="http://schemas.openxmlformats.org/officeDocument/2006/relationships/oleObject" Target="embeddings/oleObject423.bin"/><Relationship Id="rId116" Type="http://schemas.openxmlformats.org/officeDocument/2006/relationships/oleObject" Target="embeddings/oleObject54.bin"/><Relationship Id="rId158" Type="http://schemas.openxmlformats.org/officeDocument/2006/relationships/oleObject" Target="embeddings/oleObject75.bin"/><Relationship Id="rId323" Type="http://schemas.openxmlformats.org/officeDocument/2006/relationships/oleObject" Target="embeddings/oleObject198.bin"/><Relationship Id="rId530" Type="http://schemas.openxmlformats.org/officeDocument/2006/relationships/image" Target="media/image169.wmf"/><Relationship Id="rId20" Type="http://schemas.openxmlformats.org/officeDocument/2006/relationships/image" Target="media/image11.wmf"/><Relationship Id="rId62" Type="http://schemas.openxmlformats.org/officeDocument/2006/relationships/image" Target="media/image32.wmf"/><Relationship Id="rId365" Type="http://schemas.openxmlformats.org/officeDocument/2006/relationships/oleObject" Target="embeddings/oleObject227.bin"/><Relationship Id="rId572" Type="http://schemas.openxmlformats.org/officeDocument/2006/relationships/oleObject" Target="embeddings/oleObject375.bin"/><Relationship Id="rId628" Type="http://schemas.openxmlformats.org/officeDocument/2006/relationships/image" Target="media/image219.wmf"/><Relationship Id="rId225" Type="http://schemas.openxmlformats.org/officeDocument/2006/relationships/oleObject" Target="embeddings/oleObject120.bin"/><Relationship Id="rId267" Type="http://schemas.openxmlformats.org/officeDocument/2006/relationships/oleObject" Target="embeddings/oleObject151.bin"/><Relationship Id="rId432" Type="http://schemas.openxmlformats.org/officeDocument/2006/relationships/oleObject" Target="embeddings/oleObject275.bin"/><Relationship Id="rId474" Type="http://schemas.openxmlformats.org/officeDocument/2006/relationships/oleObject" Target="embeddings/oleObject317.bin"/><Relationship Id="rId127" Type="http://schemas.openxmlformats.org/officeDocument/2006/relationships/oleObject" Target="embeddings/oleObject59.bin"/><Relationship Id="rId31" Type="http://schemas.openxmlformats.org/officeDocument/2006/relationships/oleObject" Target="embeddings/oleObject9.bin"/><Relationship Id="rId73" Type="http://schemas.openxmlformats.org/officeDocument/2006/relationships/image" Target="media/image37.wmf"/><Relationship Id="rId169" Type="http://schemas.openxmlformats.org/officeDocument/2006/relationships/image" Target="media/image82.wmf"/><Relationship Id="rId334" Type="http://schemas.openxmlformats.org/officeDocument/2006/relationships/image" Target="media/image125.wmf"/><Relationship Id="rId376" Type="http://schemas.openxmlformats.org/officeDocument/2006/relationships/oleObject" Target="embeddings/oleObject235.bin"/><Relationship Id="rId541" Type="http://schemas.openxmlformats.org/officeDocument/2006/relationships/oleObject" Target="embeddings/oleObject361.bin"/><Relationship Id="rId583" Type="http://schemas.openxmlformats.org/officeDocument/2006/relationships/image" Target="media/image197.wmf"/><Relationship Id="rId639" Type="http://schemas.openxmlformats.org/officeDocument/2006/relationships/image" Target="media/image225.wmf"/><Relationship Id="rId4" Type="http://schemas.openxmlformats.org/officeDocument/2006/relationships/webSettings" Target="webSettings.xml"/><Relationship Id="rId180" Type="http://schemas.openxmlformats.org/officeDocument/2006/relationships/oleObject" Target="embeddings/oleObject88.bin"/><Relationship Id="rId236" Type="http://schemas.openxmlformats.org/officeDocument/2006/relationships/image" Target="media/image101.wmf"/><Relationship Id="rId278" Type="http://schemas.openxmlformats.org/officeDocument/2006/relationships/oleObject" Target="embeddings/oleObject162.bin"/><Relationship Id="rId401" Type="http://schemas.openxmlformats.org/officeDocument/2006/relationships/oleObject" Target="embeddings/oleObject252.bin"/><Relationship Id="rId443" Type="http://schemas.openxmlformats.org/officeDocument/2006/relationships/oleObject" Target="embeddings/oleObject286.bin"/><Relationship Id="rId650" Type="http://schemas.openxmlformats.org/officeDocument/2006/relationships/oleObject" Target="embeddings/oleObject414.bin"/><Relationship Id="rId303" Type="http://schemas.openxmlformats.org/officeDocument/2006/relationships/oleObject" Target="embeddings/oleObject185.bin"/><Relationship Id="rId485" Type="http://schemas.openxmlformats.org/officeDocument/2006/relationships/oleObject" Target="embeddings/oleObject328.bin"/><Relationship Id="rId42" Type="http://schemas.openxmlformats.org/officeDocument/2006/relationships/image" Target="media/image22.wmf"/><Relationship Id="rId84" Type="http://schemas.openxmlformats.org/officeDocument/2006/relationships/oleObject" Target="embeddings/oleObject36.bin"/><Relationship Id="rId138" Type="http://schemas.openxmlformats.org/officeDocument/2006/relationships/oleObject" Target="embeddings/oleObject64.bin"/><Relationship Id="rId345" Type="http://schemas.openxmlformats.org/officeDocument/2006/relationships/oleObject" Target="embeddings/oleObject210.bin"/><Relationship Id="rId387" Type="http://schemas.openxmlformats.org/officeDocument/2006/relationships/oleObject" Target="embeddings/oleObject241.bin"/><Relationship Id="rId510" Type="http://schemas.openxmlformats.org/officeDocument/2006/relationships/image" Target="media/image158.wmf"/><Relationship Id="rId552" Type="http://schemas.openxmlformats.org/officeDocument/2006/relationships/oleObject" Target="embeddings/oleObject366.bin"/><Relationship Id="rId594" Type="http://schemas.openxmlformats.org/officeDocument/2006/relationships/oleObject" Target="embeddings/oleObject386.bin"/><Relationship Id="rId608" Type="http://schemas.openxmlformats.org/officeDocument/2006/relationships/oleObject" Target="embeddings/oleObject395.bin"/><Relationship Id="rId191" Type="http://schemas.openxmlformats.org/officeDocument/2006/relationships/oleObject" Target="embeddings/oleObject94.bin"/><Relationship Id="rId205" Type="http://schemas.openxmlformats.org/officeDocument/2006/relationships/oleObject" Target="embeddings/oleObject107.bin"/><Relationship Id="rId247" Type="http://schemas.openxmlformats.org/officeDocument/2006/relationships/image" Target="media/image104.wmf"/><Relationship Id="rId412" Type="http://schemas.openxmlformats.org/officeDocument/2006/relationships/oleObject" Target="embeddings/oleObject263.bin"/><Relationship Id="rId107" Type="http://schemas.openxmlformats.org/officeDocument/2006/relationships/oleObject" Target="embeddings/oleObject50.bin"/><Relationship Id="rId289" Type="http://schemas.openxmlformats.org/officeDocument/2006/relationships/oleObject" Target="embeddings/oleObject173.bin"/><Relationship Id="rId454" Type="http://schemas.openxmlformats.org/officeDocument/2006/relationships/oleObject" Target="embeddings/oleObject297.bin"/><Relationship Id="rId496" Type="http://schemas.openxmlformats.org/officeDocument/2006/relationships/oleObject" Target="embeddings/oleObject339.bin"/><Relationship Id="rId661" Type="http://schemas.openxmlformats.org/officeDocument/2006/relationships/image" Target="media/image237.wmf"/><Relationship Id="rId11" Type="http://schemas.openxmlformats.org/officeDocument/2006/relationships/oleObject" Target="embeddings/oleObject2.bin"/><Relationship Id="rId53" Type="http://schemas.openxmlformats.org/officeDocument/2006/relationships/oleObject" Target="embeddings/oleObject20.bin"/><Relationship Id="rId149" Type="http://schemas.openxmlformats.org/officeDocument/2006/relationships/image" Target="media/image74.wmf"/><Relationship Id="rId314" Type="http://schemas.openxmlformats.org/officeDocument/2006/relationships/oleObject" Target="embeddings/oleObject193.bin"/><Relationship Id="rId356" Type="http://schemas.openxmlformats.org/officeDocument/2006/relationships/oleObject" Target="embeddings/oleObject218.bin"/><Relationship Id="rId398" Type="http://schemas.openxmlformats.org/officeDocument/2006/relationships/oleObject" Target="embeddings/oleObject249.bin"/><Relationship Id="rId521" Type="http://schemas.openxmlformats.org/officeDocument/2006/relationships/image" Target="media/image164.wmf"/><Relationship Id="rId563" Type="http://schemas.openxmlformats.org/officeDocument/2006/relationships/oleObject" Target="embeddings/oleObject371.bin"/><Relationship Id="rId619" Type="http://schemas.openxmlformats.org/officeDocument/2006/relationships/image" Target="media/image214.emf"/><Relationship Id="rId95" Type="http://schemas.openxmlformats.org/officeDocument/2006/relationships/oleObject" Target="embeddings/oleObject42.bin"/><Relationship Id="rId160" Type="http://schemas.openxmlformats.org/officeDocument/2006/relationships/oleObject" Target="embeddings/oleObject76.bin"/><Relationship Id="rId216" Type="http://schemas.openxmlformats.org/officeDocument/2006/relationships/image" Target="media/image98.wmf"/><Relationship Id="rId423" Type="http://schemas.openxmlformats.org/officeDocument/2006/relationships/image" Target="media/image145.emf"/><Relationship Id="rId258" Type="http://schemas.openxmlformats.org/officeDocument/2006/relationships/oleObject" Target="embeddings/oleObject145.bin"/><Relationship Id="rId465" Type="http://schemas.openxmlformats.org/officeDocument/2006/relationships/oleObject" Target="embeddings/oleObject308.bin"/><Relationship Id="rId630" Type="http://schemas.openxmlformats.org/officeDocument/2006/relationships/image" Target="media/image220.wmf"/><Relationship Id="rId672" Type="http://schemas.openxmlformats.org/officeDocument/2006/relationships/image" Target="media/image243.emf"/><Relationship Id="rId22" Type="http://schemas.openxmlformats.org/officeDocument/2006/relationships/image" Target="media/image12.wmf"/><Relationship Id="rId64" Type="http://schemas.openxmlformats.org/officeDocument/2006/relationships/oleObject" Target="embeddings/oleObject26.bin"/><Relationship Id="rId118" Type="http://schemas.openxmlformats.org/officeDocument/2006/relationships/image" Target="media/image57.wmf"/><Relationship Id="rId325" Type="http://schemas.openxmlformats.org/officeDocument/2006/relationships/oleObject" Target="embeddings/oleObject199.bin"/><Relationship Id="rId367" Type="http://schemas.openxmlformats.org/officeDocument/2006/relationships/oleObject" Target="embeddings/oleObject229.bin"/><Relationship Id="rId532" Type="http://schemas.openxmlformats.org/officeDocument/2006/relationships/image" Target="media/image170.wmf"/><Relationship Id="rId574" Type="http://schemas.openxmlformats.org/officeDocument/2006/relationships/oleObject" Target="embeddings/oleObject376.bin"/><Relationship Id="rId171" Type="http://schemas.openxmlformats.org/officeDocument/2006/relationships/image" Target="media/image83.wmf"/><Relationship Id="rId227" Type="http://schemas.openxmlformats.org/officeDocument/2006/relationships/oleObject" Target="embeddings/oleObject122.bin"/><Relationship Id="rId269" Type="http://schemas.openxmlformats.org/officeDocument/2006/relationships/oleObject" Target="embeddings/oleObject153.bin"/><Relationship Id="rId434" Type="http://schemas.openxmlformats.org/officeDocument/2006/relationships/oleObject" Target="embeddings/oleObject277.bin"/><Relationship Id="rId476" Type="http://schemas.openxmlformats.org/officeDocument/2006/relationships/oleObject" Target="embeddings/oleObject319.bin"/><Relationship Id="rId641" Type="http://schemas.openxmlformats.org/officeDocument/2006/relationships/image" Target="media/image226.wmf"/><Relationship Id="rId33" Type="http://schemas.openxmlformats.org/officeDocument/2006/relationships/oleObject" Target="embeddings/oleObject10.bin"/><Relationship Id="rId129" Type="http://schemas.openxmlformats.org/officeDocument/2006/relationships/oleObject" Target="embeddings/oleObject60.bin"/><Relationship Id="rId280" Type="http://schemas.openxmlformats.org/officeDocument/2006/relationships/oleObject" Target="embeddings/oleObject164.bin"/><Relationship Id="rId336" Type="http://schemas.openxmlformats.org/officeDocument/2006/relationships/oleObject" Target="embeddings/oleObject205.bin"/><Relationship Id="rId501" Type="http://schemas.openxmlformats.org/officeDocument/2006/relationships/image" Target="media/image152.emf"/><Relationship Id="rId543" Type="http://schemas.openxmlformats.org/officeDocument/2006/relationships/image" Target="media/image176.wmf"/><Relationship Id="rId75" Type="http://schemas.openxmlformats.org/officeDocument/2006/relationships/image" Target="media/image38.wmf"/><Relationship Id="rId140" Type="http://schemas.openxmlformats.org/officeDocument/2006/relationships/oleObject" Target="embeddings/oleObject65.bin"/><Relationship Id="rId182" Type="http://schemas.openxmlformats.org/officeDocument/2006/relationships/oleObject" Target="embeddings/oleObject89.bin"/><Relationship Id="rId378" Type="http://schemas.openxmlformats.org/officeDocument/2006/relationships/oleObject" Target="embeddings/oleObject236.bin"/><Relationship Id="rId403" Type="http://schemas.openxmlformats.org/officeDocument/2006/relationships/oleObject" Target="embeddings/oleObject254.bin"/><Relationship Id="rId585" Type="http://schemas.openxmlformats.org/officeDocument/2006/relationships/image" Target="media/image198.wmf"/><Relationship Id="rId6" Type="http://schemas.openxmlformats.org/officeDocument/2006/relationships/endnotes" Target="endnotes.xml"/><Relationship Id="rId238" Type="http://schemas.openxmlformats.org/officeDocument/2006/relationships/image" Target="media/image102.wmf"/><Relationship Id="rId445" Type="http://schemas.openxmlformats.org/officeDocument/2006/relationships/oleObject" Target="embeddings/oleObject288.bin"/><Relationship Id="rId487" Type="http://schemas.openxmlformats.org/officeDocument/2006/relationships/oleObject" Target="embeddings/oleObject330.bin"/><Relationship Id="rId610" Type="http://schemas.openxmlformats.org/officeDocument/2006/relationships/oleObject" Target="embeddings/oleObject397.bin"/><Relationship Id="rId652" Type="http://schemas.openxmlformats.org/officeDocument/2006/relationships/oleObject" Target="embeddings/oleObject415.bin"/><Relationship Id="rId291" Type="http://schemas.openxmlformats.org/officeDocument/2006/relationships/oleObject" Target="embeddings/oleObject175.bin"/><Relationship Id="rId305" Type="http://schemas.openxmlformats.org/officeDocument/2006/relationships/oleObject" Target="embeddings/oleObject186.bin"/><Relationship Id="rId347" Type="http://schemas.openxmlformats.org/officeDocument/2006/relationships/oleObject" Target="embeddings/oleObject211.bin"/><Relationship Id="rId512" Type="http://schemas.openxmlformats.org/officeDocument/2006/relationships/image" Target="media/image159.wmf"/><Relationship Id="rId44" Type="http://schemas.openxmlformats.org/officeDocument/2006/relationships/image" Target="media/image23.wmf"/><Relationship Id="rId86" Type="http://schemas.openxmlformats.org/officeDocument/2006/relationships/oleObject" Target="embeddings/oleObject37.bin"/><Relationship Id="rId151" Type="http://schemas.openxmlformats.org/officeDocument/2006/relationships/image" Target="media/image75.wmf"/><Relationship Id="rId389" Type="http://schemas.openxmlformats.org/officeDocument/2006/relationships/oleObject" Target="embeddings/oleObject243.bin"/><Relationship Id="rId554" Type="http://schemas.openxmlformats.org/officeDocument/2006/relationships/image" Target="media/image182.wmf"/><Relationship Id="rId596" Type="http://schemas.openxmlformats.org/officeDocument/2006/relationships/oleObject" Target="embeddings/oleObject387.bin"/><Relationship Id="rId193" Type="http://schemas.openxmlformats.org/officeDocument/2006/relationships/oleObject" Target="embeddings/oleObject96.bin"/><Relationship Id="rId207" Type="http://schemas.openxmlformats.org/officeDocument/2006/relationships/oleObject" Target="embeddings/oleObject108.bin"/><Relationship Id="rId249" Type="http://schemas.openxmlformats.org/officeDocument/2006/relationships/image" Target="media/image105.wmf"/><Relationship Id="rId414" Type="http://schemas.openxmlformats.org/officeDocument/2006/relationships/oleObject" Target="embeddings/oleObject265.bin"/><Relationship Id="rId456" Type="http://schemas.openxmlformats.org/officeDocument/2006/relationships/oleObject" Target="embeddings/oleObject299.bin"/><Relationship Id="rId498" Type="http://schemas.openxmlformats.org/officeDocument/2006/relationships/oleObject" Target="embeddings/oleObject341.bin"/><Relationship Id="rId621" Type="http://schemas.openxmlformats.org/officeDocument/2006/relationships/oleObject" Target="embeddings/oleObject400.bin"/><Relationship Id="rId663" Type="http://schemas.openxmlformats.org/officeDocument/2006/relationships/image" Target="media/image238.wmf"/><Relationship Id="rId13" Type="http://schemas.openxmlformats.org/officeDocument/2006/relationships/image" Target="media/image5.emf"/><Relationship Id="rId109" Type="http://schemas.openxmlformats.org/officeDocument/2006/relationships/oleObject" Target="embeddings/oleObject51.bin"/><Relationship Id="rId260" Type="http://schemas.openxmlformats.org/officeDocument/2006/relationships/oleObject" Target="embeddings/oleObject146.bin"/><Relationship Id="rId316" Type="http://schemas.openxmlformats.org/officeDocument/2006/relationships/image" Target="media/image116.wmf"/><Relationship Id="rId523" Type="http://schemas.openxmlformats.org/officeDocument/2006/relationships/image" Target="media/image165.wmf"/><Relationship Id="rId55" Type="http://schemas.openxmlformats.org/officeDocument/2006/relationships/oleObject" Target="embeddings/oleObject21.bin"/><Relationship Id="rId97" Type="http://schemas.openxmlformats.org/officeDocument/2006/relationships/oleObject" Target="embeddings/oleObject44.bin"/><Relationship Id="rId120" Type="http://schemas.openxmlformats.org/officeDocument/2006/relationships/image" Target="media/image58.wmf"/><Relationship Id="rId358" Type="http://schemas.openxmlformats.org/officeDocument/2006/relationships/oleObject" Target="embeddings/oleObject220.bin"/><Relationship Id="rId565" Type="http://schemas.openxmlformats.org/officeDocument/2006/relationships/oleObject" Target="embeddings/oleObject372.bin"/><Relationship Id="rId162" Type="http://schemas.openxmlformats.org/officeDocument/2006/relationships/oleObject" Target="embeddings/oleObject77.bin"/><Relationship Id="rId218" Type="http://schemas.openxmlformats.org/officeDocument/2006/relationships/oleObject" Target="embeddings/oleObject114.bin"/><Relationship Id="rId425" Type="http://schemas.openxmlformats.org/officeDocument/2006/relationships/image" Target="media/image147.jpeg"/><Relationship Id="rId467" Type="http://schemas.openxmlformats.org/officeDocument/2006/relationships/oleObject" Target="embeddings/oleObject310.bin"/><Relationship Id="rId632" Type="http://schemas.openxmlformats.org/officeDocument/2006/relationships/image" Target="media/image221.emf"/><Relationship Id="rId271" Type="http://schemas.openxmlformats.org/officeDocument/2006/relationships/oleObject" Target="embeddings/oleObject155.bin"/><Relationship Id="rId674" Type="http://schemas.openxmlformats.org/officeDocument/2006/relationships/image" Target="media/image245.emf"/><Relationship Id="rId24" Type="http://schemas.openxmlformats.org/officeDocument/2006/relationships/image" Target="media/image13.wmf"/><Relationship Id="rId66" Type="http://schemas.openxmlformats.org/officeDocument/2006/relationships/oleObject" Target="embeddings/oleObject27.bin"/><Relationship Id="rId131" Type="http://schemas.openxmlformats.org/officeDocument/2006/relationships/oleObject" Target="embeddings/oleObject61.bin"/><Relationship Id="rId327" Type="http://schemas.openxmlformats.org/officeDocument/2006/relationships/oleObject" Target="embeddings/oleObject200.bin"/><Relationship Id="rId369" Type="http://schemas.openxmlformats.org/officeDocument/2006/relationships/image" Target="media/image134.emf"/><Relationship Id="rId534" Type="http://schemas.openxmlformats.org/officeDocument/2006/relationships/image" Target="media/image171.wmf"/><Relationship Id="rId576" Type="http://schemas.openxmlformats.org/officeDocument/2006/relationships/oleObject" Target="embeddings/oleObject377.bin"/><Relationship Id="rId173" Type="http://schemas.openxmlformats.org/officeDocument/2006/relationships/image" Target="media/image84.wmf"/><Relationship Id="rId229" Type="http://schemas.openxmlformats.org/officeDocument/2006/relationships/oleObject" Target="embeddings/oleObject124.bin"/><Relationship Id="rId380" Type="http://schemas.openxmlformats.org/officeDocument/2006/relationships/oleObject" Target="embeddings/oleObject237.bin"/><Relationship Id="rId436" Type="http://schemas.openxmlformats.org/officeDocument/2006/relationships/oleObject" Target="embeddings/oleObject279.bin"/><Relationship Id="rId601" Type="http://schemas.openxmlformats.org/officeDocument/2006/relationships/oleObject" Target="embeddings/oleObject390.bin"/><Relationship Id="rId643" Type="http://schemas.openxmlformats.org/officeDocument/2006/relationships/image" Target="media/image227.wmf"/><Relationship Id="rId240" Type="http://schemas.openxmlformats.org/officeDocument/2006/relationships/oleObject" Target="embeddings/oleObject132.bin"/><Relationship Id="rId478" Type="http://schemas.openxmlformats.org/officeDocument/2006/relationships/oleObject" Target="embeddings/oleObject321.bin"/><Relationship Id="rId35" Type="http://schemas.openxmlformats.org/officeDocument/2006/relationships/oleObject" Target="embeddings/oleObject11.bin"/><Relationship Id="rId77" Type="http://schemas.openxmlformats.org/officeDocument/2006/relationships/image" Target="media/image39.wmf"/><Relationship Id="rId100" Type="http://schemas.openxmlformats.org/officeDocument/2006/relationships/image" Target="media/image48.wmf"/><Relationship Id="rId282" Type="http://schemas.openxmlformats.org/officeDocument/2006/relationships/oleObject" Target="embeddings/oleObject166.bin"/><Relationship Id="rId338" Type="http://schemas.openxmlformats.org/officeDocument/2006/relationships/image" Target="media/image126.wmf"/><Relationship Id="rId503" Type="http://schemas.openxmlformats.org/officeDocument/2006/relationships/image" Target="media/image154.emf"/><Relationship Id="rId545" Type="http://schemas.openxmlformats.org/officeDocument/2006/relationships/image" Target="media/image177.wmf"/><Relationship Id="rId587" Type="http://schemas.openxmlformats.org/officeDocument/2006/relationships/image" Target="media/image199.wmf"/><Relationship Id="rId8" Type="http://schemas.openxmlformats.org/officeDocument/2006/relationships/oleObject" Target="embeddings/oleObject1.bin"/><Relationship Id="rId142" Type="http://schemas.openxmlformats.org/officeDocument/2006/relationships/oleObject" Target="embeddings/oleObject66.bin"/><Relationship Id="rId184" Type="http://schemas.openxmlformats.org/officeDocument/2006/relationships/oleObject" Target="embeddings/oleObject90.bin"/><Relationship Id="rId391" Type="http://schemas.openxmlformats.org/officeDocument/2006/relationships/oleObject" Target="embeddings/oleObject245.bin"/><Relationship Id="rId405" Type="http://schemas.openxmlformats.org/officeDocument/2006/relationships/oleObject" Target="embeddings/oleObject256.bin"/><Relationship Id="rId447" Type="http://schemas.openxmlformats.org/officeDocument/2006/relationships/oleObject" Target="embeddings/oleObject290.bin"/><Relationship Id="rId612" Type="http://schemas.openxmlformats.org/officeDocument/2006/relationships/image" Target="media/image208.wmf"/><Relationship Id="rId251" Type="http://schemas.openxmlformats.org/officeDocument/2006/relationships/oleObject" Target="embeddings/oleObject140.bin"/><Relationship Id="rId489" Type="http://schemas.openxmlformats.org/officeDocument/2006/relationships/oleObject" Target="embeddings/oleObject332.bin"/><Relationship Id="rId654" Type="http://schemas.openxmlformats.org/officeDocument/2006/relationships/image" Target="media/image233.wmf"/><Relationship Id="rId46" Type="http://schemas.openxmlformats.org/officeDocument/2006/relationships/image" Target="media/image24.wmf"/><Relationship Id="rId293" Type="http://schemas.openxmlformats.org/officeDocument/2006/relationships/oleObject" Target="embeddings/oleObject177.bin"/><Relationship Id="rId307" Type="http://schemas.openxmlformats.org/officeDocument/2006/relationships/oleObject" Target="embeddings/oleObject187.bin"/><Relationship Id="rId349" Type="http://schemas.openxmlformats.org/officeDocument/2006/relationships/oleObject" Target="embeddings/oleObject213.bin"/><Relationship Id="rId514" Type="http://schemas.openxmlformats.org/officeDocument/2006/relationships/image" Target="media/image160.wmf"/><Relationship Id="rId556" Type="http://schemas.openxmlformats.org/officeDocument/2006/relationships/image" Target="media/image183.wmf"/><Relationship Id="rId88" Type="http://schemas.openxmlformats.org/officeDocument/2006/relationships/oleObject" Target="embeddings/oleObject38.bin"/><Relationship Id="rId111" Type="http://schemas.openxmlformats.org/officeDocument/2006/relationships/oleObject" Target="embeddings/oleObject52.bin"/><Relationship Id="rId153" Type="http://schemas.openxmlformats.org/officeDocument/2006/relationships/oleObject" Target="embeddings/oleObject72.bin"/><Relationship Id="rId195" Type="http://schemas.openxmlformats.org/officeDocument/2006/relationships/oleObject" Target="embeddings/oleObject98.bin"/><Relationship Id="rId209" Type="http://schemas.openxmlformats.org/officeDocument/2006/relationships/oleObject" Target="embeddings/oleObject109.bin"/><Relationship Id="rId360" Type="http://schemas.openxmlformats.org/officeDocument/2006/relationships/oleObject" Target="embeddings/oleObject222.bin"/><Relationship Id="rId416" Type="http://schemas.openxmlformats.org/officeDocument/2006/relationships/oleObject" Target="embeddings/oleObject267.bin"/><Relationship Id="rId598" Type="http://schemas.openxmlformats.org/officeDocument/2006/relationships/oleObject" Target="embeddings/oleObject388.bin"/><Relationship Id="rId220" Type="http://schemas.openxmlformats.org/officeDocument/2006/relationships/oleObject" Target="embeddings/oleObject116.bin"/><Relationship Id="rId458" Type="http://schemas.openxmlformats.org/officeDocument/2006/relationships/oleObject" Target="embeddings/oleObject301.bin"/><Relationship Id="rId623" Type="http://schemas.openxmlformats.org/officeDocument/2006/relationships/oleObject" Target="embeddings/oleObject401.bin"/><Relationship Id="rId665" Type="http://schemas.openxmlformats.org/officeDocument/2006/relationships/image" Target="media/image239.wmf"/><Relationship Id="rId15" Type="http://schemas.openxmlformats.org/officeDocument/2006/relationships/image" Target="media/image7.emf"/><Relationship Id="rId57" Type="http://schemas.openxmlformats.org/officeDocument/2006/relationships/oleObject" Target="embeddings/oleObject22.bin"/><Relationship Id="rId262" Type="http://schemas.openxmlformats.org/officeDocument/2006/relationships/oleObject" Target="embeddings/oleObject147.bin"/><Relationship Id="rId318" Type="http://schemas.openxmlformats.org/officeDocument/2006/relationships/image" Target="media/image117.wmf"/><Relationship Id="rId525" Type="http://schemas.openxmlformats.org/officeDocument/2006/relationships/image" Target="media/image166.wmf"/><Relationship Id="rId567" Type="http://schemas.openxmlformats.org/officeDocument/2006/relationships/oleObject" Target="embeddings/oleObject373.bin"/><Relationship Id="rId99" Type="http://schemas.openxmlformats.org/officeDocument/2006/relationships/oleObject" Target="embeddings/oleObject46.bin"/><Relationship Id="rId122" Type="http://schemas.openxmlformats.org/officeDocument/2006/relationships/image" Target="media/image59.wmf"/><Relationship Id="rId164" Type="http://schemas.openxmlformats.org/officeDocument/2006/relationships/oleObject" Target="embeddings/oleObject79.bin"/><Relationship Id="rId371" Type="http://schemas.openxmlformats.org/officeDocument/2006/relationships/oleObject" Target="embeddings/oleObject230.bin"/><Relationship Id="rId427" Type="http://schemas.openxmlformats.org/officeDocument/2006/relationships/image" Target="media/image149.emf"/><Relationship Id="rId469" Type="http://schemas.openxmlformats.org/officeDocument/2006/relationships/oleObject" Target="embeddings/oleObject312.bin"/><Relationship Id="rId634" Type="http://schemas.openxmlformats.org/officeDocument/2006/relationships/oleObject" Target="embeddings/oleObject406.bin"/><Relationship Id="rId676" Type="http://schemas.openxmlformats.org/officeDocument/2006/relationships/header" Target="header1.xml"/><Relationship Id="rId26" Type="http://schemas.openxmlformats.org/officeDocument/2006/relationships/image" Target="media/image14.wmf"/><Relationship Id="rId231" Type="http://schemas.openxmlformats.org/officeDocument/2006/relationships/oleObject" Target="embeddings/oleObject126.bin"/><Relationship Id="rId273" Type="http://schemas.openxmlformats.org/officeDocument/2006/relationships/oleObject" Target="embeddings/oleObject157.bin"/><Relationship Id="rId329" Type="http://schemas.openxmlformats.org/officeDocument/2006/relationships/oleObject" Target="embeddings/oleObject201.bin"/><Relationship Id="rId480" Type="http://schemas.openxmlformats.org/officeDocument/2006/relationships/oleObject" Target="embeddings/oleObject323.bin"/><Relationship Id="rId536" Type="http://schemas.openxmlformats.org/officeDocument/2006/relationships/image" Target="media/image172.wmf"/><Relationship Id="rId68" Type="http://schemas.openxmlformats.org/officeDocument/2006/relationships/oleObject" Target="embeddings/oleObject28.bin"/><Relationship Id="rId133" Type="http://schemas.openxmlformats.org/officeDocument/2006/relationships/image" Target="media/image66.wmf"/><Relationship Id="rId175" Type="http://schemas.openxmlformats.org/officeDocument/2006/relationships/image" Target="media/image85.wmf"/><Relationship Id="rId340" Type="http://schemas.openxmlformats.org/officeDocument/2006/relationships/image" Target="media/image127.wmf"/><Relationship Id="rId578" Type="http://schemas.openxmlformats.org/officeDocument/2006/relationships/oleObject" Target="embeddings/oleObject378.bin"/><Relationship Id="rId200" Type="http://schemas.openxmlformats.org/officeDocument/2006/relationships/oleObject" Target="embeddings/oleObject103.bin"/><Relationship Id="rId382" Type="http://schemas.openxmlformats.org/officeDocument/2006/relationships/oleObject" Target="embeddings/oleObject238.bin"/><Relationship Id="rId438" Type="http://schemas.openxmlformats.org/officeDocument/2006/relationships/oleObject" Target="embeddings/oleObject281.bin"/><Relationship Id="rId603" Type="http://schemas.openxmlformats.org/officeDocument/2006/relationships/image" Target="media/image206.wmf"/><Relationship Id="rId645" Type="http://schemas.openxmlformats.org/officeDocument/2006/relationships/image" Target="media/image228.wmf"/><Relationship Id="rId242" Type="http://schemas.openxmlformats.org/officeDocument/2006/relationships/oleObject" Target="embeddings/oleObject134.bin"/><Relationship Id="rId284" Type="http://schemas.openxmlformats.org/officeDocument/2006/relationships/oleObject" Target="embeddings/oleObject168.bin"/><Relationship Id="rId491" Type="http://schemas.openxmlformats.org/officeDocument/2006/relationships/oleObject" Target="embeddings/oleObject334.bin"/><Relationship Id="rId505" Type="http://schemas.openxmlformats.org/officeDocument/2006/relationships/oleObject" Target="embeddings/oleObject344.bin"/><Relationship Id="rId37" Type="http://schemas.openxmlformats.org/officeDocument/2006/relationships/oleObject" Target="embeddings/oleObject12.bin"/><Relationship Id="rId79" Type="http://schemas.openxmlformats.org/officeDocument/2006/relationships/image" Target="media/image40.wmf"/><Relationship Id="rId102" Type="http://schemas.openxmlformats.org/officeDocument/2006/relationships/image" Target="media/image49.wmf"/><Relationship Id="rId144" Type="http://schemas.openxmlformats.org/officeDocument/2006/relationships/oleObject" Target="embeddings/oleObject67.bin"/><Relationship Id="rId547" Type="http://schemas.openxmlformats.org/officeDocument/2006/relationships/image" Target="media/image178.wmf"/><Relationship Id="rId589" Type="http://schemas.openxmlformats.org/officeDocument/2006/relationships/image" Target="media/image200.wmf"/><Relationship Id="rId90" Type="http://schemas.openxmlformats.org/officeDocument/2006/relationships/oleObject" Target="embeddings/oleObject39.bin"/><Relationship Id="rId186" Type="http://schemas.openxmlformats.org/officeDocument/2006/relationships/oleObject" Target="embeddings/oleObject91.bin"/><Relationship Id="rId351" Type="http://schemas.openxmlformats.org/officeDocument/2006/relationships/image" Target="media/image132.emf"/><Relationship Id="rId393" Type="http://schemas.openxmlformats.org/officeDocument/2006/relationships/oleObject" Target="embeddings/oleObject247.bin"/><Relationship Id="rId407" Type="http://schemas.openxmlformats.org/officeDocument/2006/relationships/oleObject" Target="embeddings/oleObject258.bin"/><Relationship Id="rId449" Type="http://schemas.openxmlformats.org/officeDocument/2006/relationships/oleObject" Target="embeddings/oleObject292.bin"/><Relationship Id="rId614" Type="http://schemas.openxmlformats.org/officeDocument/2006/relationships/image" Target="media/image209.emf"/><Relationship Id="rId656" Type="http://schemas.openxmlformats.org/officeDocument/2006/relationships/image" Target="media/image234.wmf"/><Relationship Id="rId211" Type="http://schemas.openxmlformats.org/officeDocument/2006/relationships/oleObject" Target="embeddings/oleObject110.bin"/><Relationship Id="rId253" Type="http://schemas.openxmlformats.org/officeDocument/2006/relationships/oleObject" Target="embeddings/oleObject142.bin"/><Relationship Id="rId295" Type="http://schemas.openxmlformats.org/officeDocument/2006/relationships/oleObject" Target="embeddings/oleObject179.bin"/><Relationship Id="rId309" Type="http://schemas.openxmlformats.org/officeDocument/2006/relationships/oleObject" Target="embeddings/oleObject188.bin"/><Relationship Id="rId460" Type="http://schemas.openxmlformats.org/officeDocument/2006/relationships/oleObject" Target="embeddings/oleObject303.bin"/><Relationship Id="rId516" Type="http://schemas.openxmlformats.org/officeDocument/2006/relationships/image" Target="media/image161.wmf"/><Relationship Id="rId48" Type="http://schemas.openxmlformats.org/officeDocument/2006/relationships/image" Target="media/image25.wmf"/><Relationship Id="rId113" Type="http://schemas.openxmlformats.org/officeDocument/2006/relationships/oleObject" Target="embeddings/oleObject53.bin"/><Relationship Id="rId320" Type="http://schemas.openxmlformats.org/officeDocument/2006/relationships/image" Target="media/image118.wmf"/><Relationship Id="rId558" Type="http://schemas.openxmlformats.org/officeDocument/2006/relationships/image" Target="media/image184.wmf"/><Relationship Id="rId155" Type="http://schemas.openxmlformats.org/officeDocument/2006/relationships/image" Target="media/image76.wmf"/><Relationship Id="rId197" Type="http://schemas.openxmlformats.org/officeDocument/2006/relationships/oleObject" Target="embeddings/oleObject100.bin"/><Relationship Id="rId362" Type="http://schemas.openxmlformats.org/officeDocument/2006/relationships/oleObject" Target="embeddings/oleObject224.bin"/><Relationship Id="rId418" Type="http://schemas.openxmlformats.org/officeDocument/2006/relationships/image" Target="media/image144.emf"/><Relationship Id="rId625" Type="http://schemas.openxmlformats.org/officeDocument/2006/relationships/oleObject" Target="embeddings/oleObject402.bin"/><Relationship Id="rId222" Type="http://schemas.openxmlformats.org/officeDocument/2006/relationships/oleObject" Target="embeddings/oleObject118.bin"/><Relationship Id="rId264" Type="http://schemas.openxmlformats.org/officeDocument/2006/relationships/oleObject" Target="embeddings/oleObject148.bin"/><Relationship Id="rId471" Type="http://schemas.openxmlformats.org/officeDocument/2006/relationships/oleObject" Target="embeddings/oleObject314.bin"/><Relationship Id="rId667" Type="http://schemas.openxmlformats.org/officeDocument/2006/relationships/image" Target="media/image240.wmf"/><Relationship Id="rId17" Type="http://schemas.openxmlformats.org/officeDocument/2006/relationships/image" Target="media/image9.emf"/><Relationship Id="rId59" Type="http://schemas.openxmlformats.org/officeDocument/2006/relationships/oleObject" Target="embeddings/oleObject23.bin"/><Relationship Id="rId124" Type="http://schemas.openxmlformats.org/officeDocument/2006/relationships/image" Target="media/image60.emf"/><Relationship Id="rId527" Type="http://schemas.openxmlformats.org/officeDocument/2006/relationships/image" Target="media/image167.emf"/><Relationship Id="rId569" Type="http://schemas.openxmlformats.org/officeDocument/2006/relationships/image" Target="media/image190.wmf"/><Relationship Id="rId70" Type="http://schemas.openxmlformats.org/officeDocument/2006/relationships/oleObject" Target="embeddings/oleObject29.bin"/><Relationship Id="rId166" Type="http://schemas.openxmlformats.org/officeDocument/2006/relationships/oleObject" Target="embeddings/oleObject80.bin"/><Relationship Id="rId331" Type="http://schemas.openxmlformats.org/officeDocument/2006/relationships/oleObject" Target="embeddings/oleObject202.bin"/><Relationship Id="rId373" Type="http://schemas.openxmlformats.org/officeDocument/2006/relationships/oleObject" Target="embeddings/oleObject232.bin"/><Relationship Id="rId429" Type="http://schemas.openxmlformats.org/officeDocument/2006/relationships/image" Target="media/image151.emf"/><Relationship Id="rId580" Type="http://schemas.openxmlformats.org/officeDocument/2006/relationships/oleObject" Target="embeddings/oleObject379.bin"/><Relationship Id="rId636" Type="http://schemas.openxmlformats.org/officeDocument/2006/relationships/oleObject" Target="embeddings/oleObject407.bin"/><Relationship Id="rId1" Type="http://schemas.openxmlformats.org/officeDocument/2006/relationships/numbering" Target="numbering.xml"/><Relationship Id="rId233" Type="http://schemas.openxmlformats.org/officeDocument/2006/relationships/oleObject" Target="embeddings/oleObject128.bin"/><Relationship Id="rId440" Type="http://schemas.openxmlformats.org/officeDocument/2006/relationships/oleObject" Target="embeddings/oleObject283.bin"/><Relationship Id="rId678" Type="http://schemas.openxmlformats.org/officeDocument/2006/relationships/fontTable" Target="fontTable.xml"/><Relationship Id="rId28" Type="http://schemas.openxmlformats.org/officeDocument/2006/relationships/image" Target="media/image15.wmf"/><Relationship Id="rId275" Type="http://schemas.openxmlformats.org/officeDocument/2006/relationships/oleObject" Target="embeddings/oleObject159.bin"/><Relationship Id="rId300" Type="http://schemas.openxmlformats.org/officeDocument/2006/relationships/oleObject" Target="embeddings/oleObject183.bin"/><Relationship Id="rId482" Type="http://schemas.openxmlformats.org/officeDocument/2006/relationships/oleObject" Target="embeddings/oleObject325.bin"/><Relationship Id="rId538" Type="http://schemas.openxmlformats.org/officeDocument/2006/relationships/image" Target="media/image173.wmf"/><Relationship Id="rId81" Type="http://schemas.openxmlformats.org/officeDocument/2006/relationships/image" Target="media/image41.wmf"/><Relationship Id="rId135" Type="http://schemas.openxmlformats.org/officeDocument/2006/relationships/image" Target="media/image67.wmf"/><Relationship Id="rId177" Type="http://schemas.openxmlformats.org/officeDocument/2006/relationships/oleObject" Target="embeddings/oleObject86.bin"/><Relationship Id="rId342" Type="http://schemas.openxmlformats.org/officeDocument/2006/relationships/image" Target="media/image128.wmf"/><Relationship Id="rId384" Type="http://schemas.openxmlformats.org/officeDocument/2006/relationships/oleObject" Target="embeddings/oleObject239.bin"/><Relationship Id="rId591" Type="http://schemas.openxmlformats.org/officeDocument/2006/relationships/image" Target="media/image201.wmf"/><Relationship Id="rId605" Type="http://schemas.openxmlformats.org/officeDocument/2006/relationships/image" Target="media/image207.wmf"/><Relationship Id="rId202" Type="http://schemas.openxmlformats.org/officeDocument/2006/relationships/oleObject" Target="embeddings/oleObject105.bin"/><Relationship Id="rId244" Type="http://schemas.openxmlformats.org/officeDocument/2006/relationships/oleObject" Target="embeddings/oleObject136.bin"/><Relationship Id="rId647" Type="http://schemas.openxmlformats.org/officeDocument/2006/relationships/image" Target="media/image229.wmf"/><Relationship Id="rId39" Type="http://schemas.openxmlformats.org/officeDocument/2006/relationships/oleObject" Target="embeddings/oleObject13.bin"/><Relationship Id="rId286" Type="http://schemas.openxmlformats.org/officeDocument/2006/relationships/oleObject" Target="embeddings/oleObject170.bin"/><Relationship Id="rId451" Type="http://schemas.openxmlformats.org/officeDocument/2006/relationships/oleObject" Target="embeddings/oleObject294.bin"/><Relationship Id="rId493" Type="http://schemas.openxmlformats.org/officeDocument/2006/relationships/oleObject" Target="embeddings/oleObject336.bin"/><Relationship Id="rId507" Type="http://schemas.openxmlformats.org/officeDocument/2006/relationships/oleObject" Target="embeddings/oleObject345.bin"/><Relationship Id="rId549" Type="http://schemas.openxmlformats.org/officeDocument/2006/relationships/image" Target="media/image179.wmf"/><Relationship Id="rId50" Type="http://schemas.openxmlformats.org/officeDocument/2006/relationships/image" Target="media/image26.wmf"/><Relationship Id="rId104" Type="http://schemas.openxmlformats.org/officeDocument/2006/relationships/image" Target="media/image50.wmf"/><Relationship Id="rId146" Type="http://schemas.openxmlformats.org/officeDocument/2006/relationships/oleObject" Target="embeddings/oleObject68.bin"/><Relationship Id="rId188" Type="http://schemas.openxmlformats.org/officeDocument/2006/relationships/oleObject" Target="embeddings/oleObject92.bin"/><Relationship Id="rId311" Type="http://schemas.openxmlformats.org/officeDocument/2006/relationships/oleObject" Target="embeddings/oleObject190.bin"/><Relationship Id="rId353" Type="http://schemas.openxmlformats.org/officeDocument/2006/relationships/oleObject" Target="embeddings/oleObject215.bin"/><Relationship Id="rId395" Type="http://schemas.openxmlformats.org/officeDocument/2006/relationships/image" Target="media/image142.wmf"/><Relationship Id="rId409" Type="http://schemas.openxmlformats.org/officeDocument/2006/relationships/oleObject" Target="embeddings/oleObject260.bin"/><Relationship Id="rId560" Type="http://schemas.openxmlformats.org/officeDocument/2006/relationships/image" Target="media/image185.wmf"/><Relationship Id="rId92" Type="http://schemas.openxmlformats.org/officeDocument/2006/relationships/oleObject" Target="embeddings/oleObject40.bin"/><Relationship Id="rId213" Type="http://schemas.openxmlformats.org/officeDocument/2006/relationships/oleObject" Target="embeddings/oleObject111.bin"/><Relationship Id="rId420" Type="http://schemas.openxmlformats.org/officeDocument/2006/relationships/oleObject" Target="embeddings/oleObject270.bin"/><Relationship Id="rId616" Type="http://schemas.openxmlformats.org/officeDocument/2006/relationships/image" Target="media/image211.emf"/><Relationship Id="rId658" Type="http://schemas.openxmlformats.org/officeDocument/2006/relationships/image" Target="media/image235.wmf"/><Relationship Id="rId255" Type="http://schemas.openxmlformats.org/officeDocument/2006/relationships/image" Target="media/image106.wmf"/><Relationship Id="rId297" Type="http://schemas.openxmlformats.org/officeDocument/2006/relationships/oleObject" Target="embeddings/oleObject181.bin"/><Relationship Id="rId462" Type="http://schemas.openxmlformats.org/officeDocument/2006/relationships/oleObject" Target="embeddings/oleObject305.bin"/><Relationship Id="rId518" Type="http://schemas.openxmlformats.org/officeDocument/2006/relationships/image" Target="media/image162.emf"/><Relationship Id="rId115" Type="http://schemas.openxmlformats.org/officeDocument/2006/relationships/image" Target="media/image56.wmf"/><Relationship Id="rId157" Type="http://schemas.openxmlformats.org/officeDocument/2006/relationships/image" Target="media/image77.wmf"/><Relationship Id="rId322" Type="http://schemas.openxmlformats.org/officeDocument/2006/relationships/image" Target="media/image119.wmf"/><Relationship Id="rId364" Type="http://schemas.openxmlformats.org/officeDocument/2006/relationships/oleObject" Target="embeddings/oleObject226.bin"/><Relationship Id="rId61" Type="http://schemas.openxmlformats.org/officeDocument/2006/relationships/oleObject" Target="embeddings/oleObject24.bin"/><Relationship Id="rId199" Type="http://schemas.openxmlformats.org/officeDocument/2006/relationships/oleObject" Target="embeddings/oleObject102.bin"/><Relationship Id="rId571" Type="http://schemas.openxmlformats.org/officeDocument/2006/relationships/image" Target="media/image191.wmf"/><Relationship Id="rId627" Type="http://schemas.openxmlformats.org/officeDocument/2006/relationships/oleObject" Target="embeddings/oleObject403.bin"/><Relationship Id="rId669" Type="http://schemas.openxmlformats.org/officeDocument/2006/relationships/image" Target="media/image241.wmf"/><Relationship Id="rId19" Type="http://schemas.openxmlformats.org/officeDocument/2006/relationships/oleObject" Target="embeddings/oleObject3.bin"/><Relationship Id="rId224" Type="http://schemas.openxmlformats.org/officeDocument/2006/relationships/image" Target="media/image99.wmf"/><Relationship Id="rId266" Type="http://schemas.openxmlformats.org/officeDocument/2006/relationships/oleObject" Target="embeddings/oleObject150.bin"/><Relationship Id="rId431" Type="http://schemas.openxmlformats.org/officeDocument/2006/relationships/oleObject" Target="embeddings/oleObject274.bin"/><Relationship Id="rId473" Type="http://schemas.openxmlformats.org/officeDocument/2006/relationships/oleObject" Target="embeddings/oleObject316.bin"/><Relationship Id="rId529" Type="http://schemas.openxmlformats.org/officeDocument/2006/relationships/oleObject" Target="embeddings/oleObject355.bin"/><Relationship Id="rId30" Type="http://schemas.openxmlformats.org/officeDocument/2006/relationships/image" Target="media/image16.wmf"/><Relationship Id="rId126" Type="http://schemas.openxmlformats.org/officeDocument/2006/relationships/image" Target="media/image62.wmf"/><Relationship Id="rId168" Type="http://schemas.openxmlformats.org/officeDocument/2006/relationships/oleObject" Target="embeddings/oleObject81.bin"/><Relationship Id="rId333" Type="http://schemas.openxmlformats.org/officeDocument/2006/relationships/oleObject" Target="embeddings/oleObject203.bin"/><Relationship Id="rId540" Type="http://schemas.openxmlformats.org/officeDocument/2006/relationships/image" Target="media/image174.wmf"/><Relationship Id="rId72" Type="http://schemas.openxmlformats.org/officeDocument/2006/relationships/oleObject" Target="embeddings/oleObject30.bin"/><Relationship Id="rId375" Type="http://schemas.openxmlformats.org/officeDocument/2006/relationships/oleObject" Target="embeddings/oleObject234.bin"/><Relationship Id="rId582" Type="http://schemas.openxmlformats.org/officeDocument/2006/relationships/oleObject" Target="embeddings/oleObject380.bin"/><Relationship Id="rId638" Type="http://schemas.openxmlformats.org/officeDocument/2006/relationships/oleObject" Target="embeddings/oleObject408.bin"/><Relationship Id="rId3" Type="http://schemas.openxmlformats.org/officeDocument/2006/relationships/settings" Target="settings.xml"/><Relationship Id="rId235" Type="http://schemas.openxmlformats.org/officeDocument/2006/relationships/oleObject" Target="embeddings/oleObject129.bin"/><Relationship Id="rId277" Type="http://schemas.openxmlformats.org/officeDocument/2006/relationships/oleObject" Target="embeddings/oleObject161.bin"/><Relationship Id="rId400" Type="http://schemas.openxmlformats.org/officeDocument/2006/relationships/oleObject" Target="embeddings/oleObject251.bin"/><Relationship Id="rId442" Type="http://schemas.openxmlformats.org/officeDocument/2006/relationships/oleObject" Target="embeddings/oleObject285.bin"/><Relationship Id="rId484" Type="http://schemas.openxmlformats.org/officeDocument/2006/relationships/oleObject" Target="embeddings/oleObject327.bin"/><Relationship Id="rId137" Type="http://schemas.openxmlformats.org/officeDocument/2006/relationships/image" Target="media/image68.wmf"/><Relationship Id="rId302" Type="http://schemas.openxmlformats.org/officeDocument/2006/relationships/oleObject" Target="embeddings/oleObject184.bin"/><Relationship Id="rId344" Type="http://schemas.openxmlformats.org/officeDocument/2006/relationships/image" Target="media/image129.wmf"/><Relationship Id="rId41" Type="http://schemas.openxmlformats.org/officeDocument/2006/relationships/oleObject" Target="embeddings/oleObject14.bin"/><Relationship Id="rId83" Type="http://schemas.openxmlformats.org/officeDocument/2006/relationships/image" Target="media/image42.wmf"/><Relationship Id="rId179" Type="http://schemas.openxmlformats.org/officeDocument/2006/relationships/image" Target="media/image86.wmf"/><Relationship Id="rId386" Type="http://schemas.openxmlformats.org/officeDocument/2006/relationships/oleObject" Target="embeddings/oleObject240.bin"/><Relationship Id="rId551" Type="http://schemas.openxmlformats.org/officeDocument/2006/relationships/image" Target="media/image180.wmf"/><Relationship Id="rId593" Type="http://schemas.openxmlformats.org/officeDocument/2006/relationships/image" Target="media/image202.wmf"/><Relationship Id="rId607" Type="http://schemas.openxmlformats.org/officeDocument/2006/relationships/oleObject" Target="embeddings/oleObject394.bin"/><Relationship Id="rId649" Type="http://schemas.openxmlformats.org/officeDocument/2006/relationships/image" Target="media/image230.wmf"/><Relationship Id="rId190" Type="http://schemas.openxmlformats.org/officeDocument/2006/relationships/oleObject" Target="embeddings/oleObject93.bin"/><Relationship Id="rId204" Type="http://schemas.openxmlformats.org/officeDocument/2006/relationships/oleObject" Target="embeddings/oleObject106.bin"/><Relationship Id="rId246" Type="http://schemas.openxmlformats.org/officeDocument/2006/relationships/oleObject" Target="embeddings/oleObject137.bin"/><Relationship Id="rId288" Type="http://schemas.openxmlformats.org/officeDocument/2006/relationships/oleObject" Target="embeddings/oleObject172.bin"/><Relationship Id="rId411" Type="http://schemas.openxmlformats.org/officeDocument/2006/relationships/oleObject" Target="embeddings/oleObject262.bin"/><Relationship Id="rId453" Type="http://schemas.openxmlformats.org/officeDocument/2006/relationships/oleObject" Target="embeddings/oleObject296.bin"/><Relationship Id="rId509" Type="http://schemas.openxmlformats.org/officeDocument/2006/relationships/oleObject" Target="embeddings/oleObject346.bin"/><Relationship Id="rId660" Type="http://schemas.openxmlformats.org/officeDocument/2006/relationships/image" Target="media/image236.emf"/><Relationship Id="rId106" Type="http://schemas.openxmlformats.org/officeDocument/2006/relationships/image" Target="media/image51.wmf"/><Relationship Id="rId313" Type="http://schemas.openxmlformats.org/officeDocument/2006/relationships/oleObject" Target="embeddings/oleObject192.bin"/><Relationship Id="rId495" Type="http://schemas.openxmlformats.org/officeDocument/2006/relationships/oleObject" Target="embeddings/oleObject338.bin"/><Relationship Id="rId10" Type="http://schemas.openxmlformats.org/officeDocument/2006/relationships/image" Target="media/image3.wmf"/><Relationship Id="rId52" Type="http://schemas.openxmlformats.org/officeDocument/2006/relationships/image" Target="media/image27.wmf"/><Relationship Id="rId94" Type="http://schemas.openxmlformats.org/officeDocument/2006/relationships/oleObject" Target="embeddings/oleObject41.bin"/><Relationship Id="rId148" Type="http://schemas.openxmlformats.org/officeDocument/2006/relationships/oleObject" Target="embeddings/oleObject69.bin"/><Relationship Id="rId355" Type="http://schemas.openxmlformats.org/officeDocument/2006/relationships/oleObject" Target="embeddings/oleObject217.bin"/><Relationship Id="rId397" Type="http://schemas.openxmlformats.org/officeDocument/2006/relationships/image" Target="media/image143.wmf"/><Relationship Id="rId520" Type="http://schemas.openxmlformats.org/officeDocument/2006/relationships/oleObject" Target="embeddings/oleObject351.bin"/><Relationship Id="rId562" Type="http://schemas.openxmlformats.org/officeDocument/2006/relationships/image" Target="media/image186.wmf"/><Relationship Id="rId618" Type="http://schemas.openxmlformats.org/officeDocument/2006/relationships/image" Target="media/image213.emf"/><Relationship Id="rId215" Type="http://schemas.openxmlformats.org/officeDocument/2006/relationships/oleObject" Target="embeddings/oleObject112.bin"/><Relationship Id="rId257" Type="http://schemas.openxmlformats.org/officeDocument/2006/relationships/image" Target="media/image107.wmf"/><Relationship Id="rId422" Type="http://schemas.openxmlformats.org/officeDocument/2006/relationships/oleObject" Target="embeddings/oleObject272.bin"/><Relationship Id="rId464" Type="http://schemas.openxmlformats.org/officeDocument/2006/relationships/oleObject" Target="embeddings/oleObject307.bin"/><Relationship Id="rId299" Type="http://schemas.openxmlformats.org/officeDocument/2006/relationships/image" Target="media/image111.wmf"/><Relationship Id="rId63" Type="http://schemas.openxmlformats.org/officeDocument/2006/relationships/oleObject" Target="embeddings/oleObject25.bin"/><Relationship Id="rId159" Type="http://schemas.openxmlformats.org/officeDocument/2006/relationships/image" Target="media/image78.wmf"/><Relationship Id="rId366" Type="http://schemas.openxmlformats.org/officeDocument/2006/relationships/oleObject" Target="embeddings/oleObject228.bin"/><Relationship Id="rId573" Type="http://schemas.openxmlformats.org/officeDocument/2006/relationships/image" Target="media/image192.wmf"/><Relationship Id="rId226" Type="http://schemas.openxmlformats.org/officeDocument/2006/relationships/oleObject" Target="embeddings/oleObject121.bin"/><Relationship Id="rId433" Type="http://schemas.openxmlformats.org/officeDocument/2006/relationships/oleObject" Target="embeddings/oleObject276.bin"/><Relationship Id="rId640" Type="http://schemas.openxmlformats.org/officeDocument/2006/relationships/oleObject" Target="embeddings/oleObject409.bin"/><Relationship Id="rId74" Type="http://schemas.openxmlformats.org/officeDocument/2006/relationships/oleObject" Target="embeddings/oleObject31.bin"/><Relationship Id="rId377" Type="http://schemas.openxmlformats.org/officeDocument/2006/relationships/image" Target="media/image136.wmf"/><Relationship Id="rId500" Type="http://schemas.openxmlformats.org/officeDocument/2006/relationships/oleObject" Target="embeddings/oleObject343.bin"/><Relationship Id="rId584" Type="http://schemas.openxmlformats.org/officeDocument/2006/relationships/oleObject" Target="embeddings/oleObject381.bin"/><Relationship Id="rId5" Type="http://schemas.openxmlformats.org/officeDocument/2006/relationships/footnotes" Target="footnotes.xml"/><Relationship Id="rId237" Type="http://schemas.openxmlformats.org/officeDocument/2006/relationships/oleObject" Target="embeddings/oleObject130.bin"/><Relationship Id="rId444" Type="http://schemas.openxmlformats.org/officeDocument/2006/relationships/oleObject" Target="embeddings/oleObject287.bin"/><Relationship Id="rId651" Type="http://schemas.openxmlformats.org/officeDocument/2006/relationships/image" Target="media/image231.wmf"/><Relationship Id="rId290" Type="http://schemas.openxmlformats.org/officeDocument/2006/relationships/oleObject" Target="embeddings/oleObject174.bin"/><Relationship Id="rId304" Type="http://schemas.openxmlformats.org/officeDocument/2006/relationships/image" Target="media/image113.wmf"/><Relationship Id="rId388" Type="http://schemas.openxmlformats.org/officeDocument/2006/relationships/oleObject" Target="embeddings/oleObject242.bin"/><Relationship Id="rId511" Type="http://schemas.openxmlformats.org/officeDocument/2006/relationships/oleObject" Target="embeddings/oleObject347.bin"/><Relationship Id="rId609" Type="http://schemas.openxmlformats.org/officeDocument/2006/relationships/oleObject" Target="embeddings/oleObject396.bin"/><Relationship Id="rId85" Type="http://schemas.openxmlformats.org/officeDocument/2006/relationships/image" Target="media/image43.wmf"/><Relationship Id="rId150" Type="http://schemas.openxmlformats.org/officeDocument/2006/relationships/oleObject" Target="embeddings/oleObject70.bin"/><Relationship Id="rId595" Type="http://schemas.openxmlformats.org/officeDocument/2006/relationships/image" Target="media/image203.wmf"/><Relationship Id="rId248" Type="http://schemas.openxmlformats.org/officeDocument/2006/relationships/oleObject" Target="embeddings/oleObject138.bin"/><Relationship Id="rId455" Type="http://schemas.openxmlformats.org/officeDocument/2006/relationships/oleObject" Target="embeddings/oleObject298.bin"/><Relationship Id="rId662" Type="http://schemas.openxmlformats.org/officeDocument/2006/relationships/oleObject" Target="embeddings/oleObject419.bin"/><Relationship Id="rId12" Type="http://schemas.openxmlformats.org/officeDocument/2006/relationships/image" Target="media/image4.emf"/><Relationship Id="rId108" Type="http://schemas.openxmlformats.org/officeDocument/2006/relationships/image" Target="media/image52.wmf"/><Relationship Id="rId315" Type="http://schemas.openxmlformats.org/officeDocument/2006/relationships/oleObject" Target="embeddings/oleObject194.bin"/><Relationship Id="rId522" Type="http://schemas.openxmlformats.org/officeDocument/2006/relationships/oleObject" Target="embeddings/oleObject352.bin"/><Relationship Id="rId96" Type="http://schemas.openxmlformats.org/officeDocument/2006/relationships/oleObject" Target="embeddings/oleObject43.bin"/><Relationship Id="rId161" Type="http://schemas.openxmlformats.org/officeDocument/2006/relationships/image" Target="media/image79.wmf"/><Relationship Id="rId399" Type="http://schemas.openxmlformats.org/officeDocument/2006/relationships/oleObject" Target="embeddings/oleObject250.bin"/><Relationship Id="rId259" Type="http://schemas.openxmlformats.org/officeDocument/2006/relationships/image" Target="media/image108.wmf"/><Relationship Id="rId466" Type="http://schemas.openxmlformats.org/officeDocument/2006/relationships/oleObject" Target="embeddings/oleObject309.bin"/><Relationship Id="rId673" Type="http://schemas.openxmlformats.org/officeDocument/2006/relationships/image" Target="media/image244.emf"/><Relationship Id="rId23" Type="http://schemas.openxmlformats.org/officeDocument/2006/relationships/oleObject" Target="embeddings/oleObject5.bin"/><Relationship Id="rId119" Type="http://schemas.openxmlformats.org/officeDocument/2006/relationships/oleObject" Target="embeddings/oleObject56.bin"/><Relationship Id="rId326" Type="http://schemas.openxmlformats.org/officeDocument/2006/relationships/image" Target="media/image121.wmf"/><Relationship Id="rId533" Type="http://schemas.openxmlformats.org/officeDocument/2006/relationships/oleObject" Target="embeddings/oleObject357.bin"/><Relationship Id="rId172" Type="http://schemas.openxmlformats.org/officeDocument/2006/relationships/oleObject" Target="embeddings/oleObject83.bin"/><Relationship Id="rId477" Type="http://schemas.openxmlformats.org/officeDocument/2006/relationships/oleObject" Target="embeddings/oleObject320.bin"/><Relationship Id="rId600" Type="http://schemas.openxmlformats.org/officeDocument/2006/relationships/oleObject" Target="embeddings/oleObject389.bin"/><Relationship Id="rId337" Type="http://schemas.openxmlformats.org/officeDocument/2006/relationships/oleObject" Target="embeddings/oleObject206.bin"/><Relationship Id="rId34" Type="http://schemas.openxmlformats.org/officeDocument/2006/relationships/image" Target="media/image18.wmf"/><Relationship Id="rId544" Type="http://schemas.openxmlformats.org/officeDocument/2006/relationships/oleObject" Target="embeddings/oleObject362.bin"/><Relationship Id="rId183" Type="http://schemas.openxmlformats.org/officeDocument/2006/relationships/image" Target="media/image88.wmf"/><Relationship Id="rId390" Type="http://schemas.openxmlformats.org/officeDocument/2006/relationships/oleObject" Target="embeddings/oleObject244.bin"/><Relationship Id="rId404" Type="http://schemas.openxmlformats.org/officeDocument/2006/relationships/oleObject" Target="embeddings/oleObject255.bin"/><Relationship Id="rId611" Type="http://schemas.openxmlformats.org/officeDocument/2006/relationships/oleObject" Target="embeddings/oleObject398.bin"/><Relationship Id="rId250" Type="http://schemas.openxmlformats.org/officeDocument/2006/relationships/oleObject" Target="embeddings/oleObject139.bin"/><Relationship Id="rId488" Type="http://schemas.openxmlformats.org/officeDocument/2006/relationships/oleObject" Target="embeddings/oleObject331.bin"/><Relationship Id="rId45" Type="http://schemas.openxmlformats.org/officeDocument/2006/relationships/oleObject" Target="embeddings/oleObject16.bin"/><Relationship Id="rId110" Type="http://schemas.openxmlformats.org/officeDocument/2006/relationships/image" Target="media/image53.wmf"/><Relationship Id="rId348" Type="http://schemas.openxmlformats.org/officeDocument/2006/relationships/oleObject" Target="embeddings/oleObject212.bin"/><Relationship Id="rId555" Type="http://schemas.openxmlformats.org/officeDocument/2006/relationships/oleObject" Target="embeddings/oleObject367.bin"/><Relationship Id="rId194" Type="http://schemas.openxmlformats.org/officeDocument/2006/relationships/oleObject" Target="embeddings/oleObject97.bin"/><Relationship Id="rId208" Type="http://schemas.openxmlformats.org/officeDocument/2006/relationships/image" Target="media/image94.wmf"/><Relationship Id="rId415" Type="http://schemas.openxmlformats.org/officeDocument/2006/relationships/oleObject" Target="embeddings/oleObject266.bin"/><Relationship Id="rId622" Type="http://schemas.openxmlformats.org/officeDocument/2006/relationships/image" Target="media/image216.wmf"/><Relationship Id="rId261" Type="http://schemas.openxmlformats.org/officeDocument/2006/relationships/image" Target="media/image109.wmf"/><Relationship Id="rId499" Type="http://schemas.openxmlformats.org/officeDocument/2006/relationships/oleObject" Target="embeddings/oleObject342.bin"/><Relationship Id="rId56" Type="http://schemas.openxmlformats.org/officeDocument/2006/relationships/image" Target="media/image29.wmf"/><Relationship Id="rId359" Type="http://schemas.openxmlformats.org/officeDocument/2006/relationships/oleObject" Target="embeddings/oleObject221.bin"/><Relationship Id="rId566" Type="http://schemas.openxmlformats.org/officeDocument/2006/relationships/image" Target="media/image188.wmf"/><Relationship Id="rId121" Type="http://schemas.openxmlformats.org/officeDocument/2006/relationships/oleObject" Target="embeddings/oleObject57.bin"/><Relationship Id="rId219" Type="http://schemas.openxmlformats.org/officeDocument/2006/relationships/oleObject" Target="embeddings/oleObject115.bin"/><Relationship Id="rId426" Type="http://schemas.openxmlformats.org/officeDocument/2006/relationships/image" Target="media/image148.emf"/><Relationship Id="rId633" Type="http://schemas.openxmlformats.org/officeDocument/2006/relationships/image" Target="media/image222.wmf"/><Relationship Id="rId67" Type="http://schemas.openxmlformats.org/officeDocument/2006/relationships/image" Target="media/image34.wmf"/><Relationship Id="rId272" Type="http://schemas.openxmlformats.org/officeDocument/2006/relationships/oleObject" Target="embeddings/oleObject156.bin"/><Relationship Id="rId577" Type="http://schemas.openxmlformats.org/officeDocument/2006/relationships/image" Target="media/image194.wmf"/><Relationship Id="rId132" Type="http://schemas.openxmlformats.org/officeDocument/2006/relationships/image" Target="media/image65.emf"/><Relationship Id="rId437" Type="http://schemas.openxmlformats.org/officeDocument/2006/relationships/oleObject" Target="embeddings/oleObject280.bin"/><Relationship Id="rId644" Type="http://schemas.openxmlformats.org/officeDocument/2006/relationships/oleObject" Target="embeddings/oleObject411.bin"/><Relationship Id="rId283" Type="http://schemas.openxmlformats.org/officeDocument/2006/relationships/oleObject" Target="embeddings/oleObject167.bin"/><Relationship Id="rId490" Type="http://schemas.openxmlformats.org/officeDocument/2006/relationships/oleObject" Target="embeddings/oleObject333.bin"/><Relationship Id="rId504" Type="http://schemas.openxmlformats.org/officeDocument/2006/relationships/image" Target="media/image155.wmf"/><Relationship Id="rId78" Type="http://schemas.openxmlformats.org/officeDocument/2006/relationships/oleObject" Target="embeddings/oleObject33.bin"/><Relationship Id="rId143" Type="http://schemas.openxmlformats.org/officeDocument/2006/relationships/image" Target="media/image71.wmf"/><Relationship Id="rId350" Type="http://schemas.openxmlformats.org/officeDocument/2006/relationships/image" Target="media/image131.emf"/><Relationship Id="rId588" Type="http://schemas.openxmlformats.org/officeDocument/2006/relationships/oleObject" Target="embeddings/oleObject383.bin"/><Relationship Id="rId9" Type="http://schemas.openxmlformats.org/officeDocument/2006/relationships/image" Target="media/image2.emf"/><Relationship Id="rId210" Type="http://schemas.openxmlformats.org/officeDocument/2006/relationships/image" Target="media/image95.wmf"/><Relationship Id="rId448" Type="http://schemas.openxmlformats.org/officeDocument/2006/relationships/oleObject" Target="embeddings/oleObject291.bin"/><Relationship Id="rId655" Type="http://schemas.openxmlformats.org/officeDocument/2006/relationships/oleObject" Target="embeddings/oleObject416.bin"/><Relationship Id="rId294" Type="http://schemas.openxmlformats.org/officeDocument/2006/relationships/oleObject" Target="embeddings/oleObject178.bin"/><Relationship Id="rId308" Type="http://schemas.openxmlformats.org/officeDocument/2006/relationships/image" Target="media/image115.wmf"/><Relationship Id="rId515" Type="http://schemas.openxmlformats.org/officeDocument/2006/relationships/oleObject" Target="embeddings/oleObject349.bin"/><Relationship Id="rId89" Type="http://schemas.openxmlformats.org/officeDocument/2006/relationships/image" Target="media/image45.wmf"/><Relationship Id="rId154" Type="http://schemas.openxmlformats.org/officeDocument/2006/relationships/oleObject" Target="embeddings/oleObject73.bin"/><Relationship Id="rId361" Type="http://schemas.openxmlformats.org/officeDocument/2006/relationships/oleObject" Target="embeddings/oleObject223.bin"/><Relationship Id="rId599" Type="http://schemas.openxmlformats.org/officeDocument/2006/relationships/image" Target="media/image205.wmf"/><Relationship Id="rId459" Type="http://schemas.openxmlformats.org/officeDocument/2006/relationships/oleObject" Target="embeddings/oleObject302.bin"/><Relationship Id="rId666" Type="http://schemas.openxmlformats.org/officeDocument/2006/relationships/oleObject" Target="embeddings/oleObject421.bin"/><Relationship Id="rId16" Type="http://schemas.openxmlformats.org/officeDocument/2006/relationships/image" Target="media/image8.emf"/><Relationship Id="rId221" Type="http://schemas.openxmlformats.org/officeDocument/2006/relationships/oleObject" Target="embeddings/oleObject117.bin"/><Relationship Id="rId319" Type="http://schemas.openxmlformats.org/officeDocument/2006/relationships/oleObject" Target="embeddings/oleObject196.bin"/><Relationship Id="rId526" Type="http://schemas.openxmlformats.org/officeDocument/2006/relationships/oleObject" Target="embeddings/oleObject354.bin"/><Relationship Id="rId165" Type="http://schemas.openxmlformats.org/officeDocument/2006/relationships/image" Target="media/image80.wmf"/><Relationship Id="rId372" Type="http://schemas.openxmlformats.org/officeDocument/2006/relationships/oleObject" Target="embeddings/oleObject231.bin"/><Relationship Id="rId677" Type="http://schemas.openxmlformats.org/officeDocument/2006/relationships/footer" Target="footer1.xml"/><Relationship Id="rId232" Type="http://schemas.openxmlformats.org/officeDocument/2006/relationships/oleObject" Target="embeddings/oleObject127.bin"/><Relationship Id="rId27" Type="http://schemas.openxmlformats.org/officeDocument/2006/relationships/oleObject" Target="embeddings/oleObject7.bin"/><Relationship Id="rId537" Type="http://schemas.openxmlformats.org/officeDocument/2006/relationships/oleObject" Target="embeddings/oleObject359.bin"/><Relationship Id="rId80" Type="http://schemas.openxmlformats.org/officeDocument/2006/relationships/oleObject" Target="embeddings/oleObject34.bin"/><Relationship Id="rId176" Type="http://schemas.openxmlformats.org/officeDocument/2006/relationships/oleObject" Target="embeddings/oleObject85.bin"/><Relationship Id="rId383" Type="http://schemas.openxmlformats.org/officeDocument/2006/relationships/image" Target="media/image139.wmf"/><Relationship Id="rId590" Type="http://schemas.openxmlformats.org/officeDocument/2006/relationships/oleObject" Target="embeddings/oleObject384.bin"/><Relationship Id="rId604" Type="http://schemas.openxmlformats.org/officeDocument/2006/relationships/oleObject" Target="embeddings/oleObject392.bin"/><Relationship Id="rId243" Type="http://schemas.openxmlformats.org/officeDocument/2006/relationships/oleObject" Target="embeddings/oleObject135.bin"/><Relationship Id="rId450" Type="http://schemas.openxmlformats.org/officeDocument/2006/relationships/oleObject" Target="embeddings/oleObject293.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412</TotalTime>
  <Pages>5</Pages>
  <Words>5309</Words>
  <Characters>30264</Characters>
  <DocSecurity>0</DocSecurity>
  <Lines>252</Lines>
  <Paragraphs>71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2021-07-20T13:35:00Z</dcterms:created>
  <dcterms:modified xsi:type="dcterms:W3CDTF">2021-08-21T12:34:00Z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