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02C66" w14:textId="77777777" w:rsidR="00F33387" w:rsidRDefault="00000000">
      <w:pPr>
        <w:spacing w:before="75" w:line="260" w:lineRule="exact"/>
        <w:ind w:left="264" w:right="-21"/>
        <w:jc w:val="center"/>
        <w:rPr>
          <w:sz w:val="24"/>
          <w:szCs w:val="24"/>
        </w:rPr>
      </w:pPr>
      <w:r>
        <w:pict w14:anchorId="0F0B3E13">
          <v:group id="_x0000_s1135" style="position:absolute;left:0;text-align:left;margin-left:137.8pt;margin-top:30.6pt;width:53.1pt;height:0;z-index:-251665408;mso-position-horizontal-relative:page" coordorigin="2756,612" coordsize="1062,0">
            <v:shape id="_x0000_s1136" style="position:absolute;left:2756;top:612;width:1062;height:0" coordorigin="2756,612" coordsize="1062,0" path="m2756,612r1062,e" filled="f">
              <v:path arrowok="t"/>
            </v:shape>
            <w10:wrap anchorx="page"/>
          </v:group>
        </w:pic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Ò</w:t>
      </w:r>
      <w:r>
        <w:rPr>
          <w:b/>
          <w:sz w:val="24"/>
          <w:szCs w:val="24"/>
        </w:rPr>
        <w:t>NG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ÁO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Ụ</w:t>
      </w:r>
      <w:r>
        <w:rPr>
          <w:b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VÀ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Đ</w:t>
      </w:r>
      <w:r>
        <w:rPr>
          <w:b/>
          <w:spacing w:val="-1"/>
          <w:sz w:val="24"/>
          <w:szCs w:val="24"/>
        </w:rPr>
        <w:t>À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ẠO HUY</w:t>
      </w:r>
      <w:r>
        <w:rPr>
          <w:b/>
          <w:spacing w:val="-2"/>
          <w:sz w:val="24"/>
          <w:szCs w:val="24"/>
        </w:rPr>
        <w:t>Ệ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Ứ</w:t>
      </w:r>
      <w:r>
        <w:rPr>
          <w:b/>
          <w:sz w:val="24"/>
          <w:szCs w:val="24"/>
        </w:rPr>
        <w:t>NG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Ò</w:t>
      </w:r>
      <w:r>
        <w:rPr>
          <w:b/>
          <w:sz w:val="24"/>
          <w:szCs w:val="24"/>
        </w:rPr>
        <w:t>A</w:t>
      </w:r>
    </w:p>
    <w:p w14:paraId="0134409E" w14:textId="77777777" w:rsidR="00F33387" w:rsidRDefault="00F33387">
      <w:pPr>
        <w:spacing w:before="4" w:line="260" w:lineRule="exact"/>
        <w:rPr>
          <w:sz w:val="26"/>
          <w:szCs w:val="26"/>
        </w:rPr>
      </w:pPr>
    </w:p>
    <w:p w14:paraId="4C9F8EAB" w14:textId="59DD1B16" w:rsidR="00F33387" w:rsidRDefault="00000000">
      <w:pPr>
        <w:ind w:left="1171" w:right="797"/>
        <w:jc w:val="center"/>
        <w:rPr>
          <w:sz w:val="24"/>
          <w:szCs w:val="24"/>
        </w:rPr>
      </w:pPr>
      <w:r>
        <w:rPr>
          <w:b/>
          <w:sz w:val="24"/>
          <w:szCs w:val="24"/>
        </w:rPr>
        <w:t>ĐỀ CH</w:t>
      </w:r>
      <w:r>
        <w:rPr>
          <w:b/>
          <w:spacing w:val="-2"/>
          <w:sz w:val="24"/>
          <w:szCs w:val="24"/>
        </w:rPr>
        <w:t>Í</w:t>
      </w:r>
      <w:r>
        <w:rPr>
          <w:b/>
          <w:sz w:val="24"/>
          <w:szCs w:val="24"/>
        </w:rPr>
        <w:t>NH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Ứ</w:t>
      </w:r>
      <w:r>
        <w:rPr>
          <w:b/>
          <w:sz w:val="24"/>
          <w:szCs w:val="24"/>
        </w:rPr>
        <w:t>C</w:t>
      </w:r>
    </w:p>
    <w:p w14:paraId="2031027A" w14:textId="77777777" w:rsidR="00F33387" w:rsidRDefault="00F33387">
      <w:pPr>
        <w:spacing w:before="6" w:line="140" w:lineRule="exact"/>
        <w:rPr>
          <w:sz w:val="14"/>
          <w:szCs w:val="14"/>
        </w:rPr>
      </w:pPr>
    </w:p>
    <w:p w14:paraId="1338C4C9" w14:textId="77777777" w:rsidR="00F33387" w:rsidRDefault="00000000">
      <w:pPr>
        <w:ind w:left="1063" w:right="777"/>
        <w:jc w:val="center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Đề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gồm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02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ang)</w:t>
      </w:r>
    </w:p>
    <w:p w14:paraId="03E20AEC" w14:textId="77777777" w:rsidR="00F33387" w:rsidRDefault="00000000">
      <w:pPr>
        <w:spacing w:before="70"/>
        <w:ind w:left="1156" w:right="1456"/>
        <w:jc w:val="center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t>KỲ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THI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SINH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GIỎI</w:t>
      </w:r>
    </w:p>
    <w:p w14:paraId="11C9A02E" w14:textId="77777777" w:rsidR="00F33387" w:rsidRDefault="00000000">
      <w:pPr>
        <w:spacing w:before="2"/>
        <w:ind w:left="26" w:right="469"/>
        <w:jc w:val="center"/>
        <w:rPr>
          <w:sz w:val="22"/>
          <w:szCs w:val="22"/>
        </w:rPr>
      </w:pPr>
      <w:r>
        <w:pict w14:anchorId="1F8169A0">
          <v:group id="_x0000_s1127" style="position:absolute;left:0;text-align:left;margin-left:339.7pt;margin-top:16.55pt;width:173.05pt;height:0;z-index:-251664384;mso-position-horizontal-relative:page" coordorigin="6794,331" coordsize="3461,0">
            <v:shape id="_x0000_s1128" style="position:absolute;left:6794;top:331;width:3461;height:0" coordorigin="6794,331" coordsize="3461,0" path="m6794,331r3461,e" filled="f">
              <v:path arrowok="t"/>
            </v:shape>
            <w10:wrap anchorx="page"/>
          </v:group>
        </w:pict>
      </w:r>
      <w:r>
        <w:rPr>
          <w:b/>
          <w:spacing w:val="-1"/>
          <w:sz w:val="22"/>
          <w:szCs w:val="22"/>
        </w:rPr>
        <w:t>CÁ</w:t>
      </w:r>
      <w:r>
        <w:rPr>
          <w:b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Ô</w:t>
      </w:r>
      <w:r>
        <w:rPr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VĂ</w:t>
      </w:r>
      <w:r>
        <w:rPr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Ó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LỚ</w:t>
      </w:r>
      <w:r>
        <w:rPr>
          <w:b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9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NĂ</w:t>
      </w:r>
      <w:r>
        <w:rPr>
          <w:b/>
          <w:sz w:val="22"/>
          <w:szCs w:val="22"/>
        </w:rPr>
        <w:t>M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2"/>
          <w:sz w:val="22"/>
          <w:szCs w:val="22"/>
        </w:rPr>
        <w:t>Ọ</w:t>
      </w:r>
      <w:r>
        <w:rPr>
          <w:b/>
          <w:sz w:val="22"/>
          <w:szCs w:val="22"/>
        </w:rPr>
        <w:t>C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2024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>
        <w:rPr>
          <w:b/>
          <w:spacing w:val="-5"/>
          <w:sz w:val="22"/>
          <w:szCs w:val="22"/>
        </w:rPr>
        <w:t>0</w:t>
      </w:r>
      <w:r>
        <w:rPr>
          <w:b/>
          <w:sz w:val="22"/>
          <w:szCs w:val="22"/>
        </w:rPr>
        <w:t>25</w:t>
      </w:r>
    </w:p>
    <w:p w14:paraId="7F12D122" w14:textId="77777777" w:rsidR="00F33387" w:rsidRDefault="00F33387">
      <w:pPr>
        <w:spacing w:before="11" w:line="260" w:lineRule="exact"/>
        <w:rPr>
          <w:sz w:val="26"/>
          <w:szCs w:val="26"/>
        </w:rPr>
      </w:pPr>
    </w:p>
    <w:p w14:paraId="0FEE100C" w14:textId="77777777" w:rsidR="00F33387" w:rsidRDefault="00000000">
      <w:pPr>
        <w:ind w:left="-21" w:right="285" w:firstLine="3"/>
        <w:jc w:val="center"/>
        <w:rPr>
          <w:sz w:val="24"/>
          <w:szCs w:val="24"/>
        </w:rPr>
        <w:sectPr w:rsidR="00F33387">
          <w:type w:val="continuous"/>
          <w:pgSz w:w="11920" w:h="16840"/>
          <w:pgMar w:top="720" w:right="700" w:bottom="280" w:left="1180" w:header="720" w:footer="720" w:gutter="0"/>
          <w:cols w:num="2" w:space="720" w:equalWidth="0">
            <w:col w:w="4027" w:space="349"/>
            <w:col w:w="5664"/>
          </w:cols>
        </w:sectPr>
      </w:pPr>
      <w:r>
        <w:rPr>
          <w:b/>
          <w:sz w:val="24"/>
          <w:szCs w:val="24"/>
        </w:rPr>
        <w:t xml:space="preserve">ĐỀ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 xml:space="preserve">HI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ÔN: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Ự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NH</w:t>
      </w:r>
      <w:r>
        <w:rPr>
          <w:b/>
          <w:spacing w:val="-2"/>
          <w:sz w:val="24"/>
          <w:szCs w:val="24"/>
        </w:rPr>
        <w:t>IÊ</w:t>
      </w:r>
      <w:r>
        <w:rPr>
          <w:b/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ạc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kiến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thức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lư</w:t>
      </w:r>
      <w:r>
        <w:rPr>
          <w:spacing w:val="-2"/>
          <w:sz w:val="24"/>
          <w:szCs w:val="24"/>
        </w:rPr>
        <w:t>ợ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biến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đổi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ư</w:t>
      </w:r>
      <w:r>
        <w:rPr>
          <w:spacing w:val="-3"/>
          <w:sz w:val="24"/>
          <w:szCs w:val="24"/>
        </w:rPr>
        <w:t>ợ</w:t>
      </w:r>
      <w:r>
        <w:rPr>
          <w:sz w:val="24"/>
          <w:szCs w:val="24"/>
        </w:rPr>
        <w:t xml:space="preserve">ng,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huy</w:t>
      </w:r>
      <w:r>
        <w:rPr>
          <w:spacing w:val="-1"/>
          <w:sz w:val="24"/>
          <w:szCs w:val="24"/>
        </w:rPr>
        <w:t>ể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động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ủa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ặ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Hệ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ặ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ờ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, Ng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)</w:t>
      </w:r>
    </w:p>
    <w:p w14:paraId="3AEA583A" w14:textId="77777777" w:rsidR="00F33387" w:rsidRDefault="00F33387">
      <w:pPr>
        <w:spacing w:before="8" w:line="240" w:lineRule="exact"/>
        <w:rPr>
          <w:sz w:val="24"/>
          <w:szCs w:val="24"/>
        </w:rPr>
      </w:pPr>
    </w:p>
    <w:p w14:paraId="4B4787EE" w14:textId="281C1EFA" w:rsidR="00F33387" w:rsidRDefault="00000000">
      <w:pPr>
        <w:tabs>
          <w:tab w:val="left" w:pos="9920"/>
        </w:tabs>
        <w:spacing w:before="29"/>
        <w:ind w:left="112"/>
        <w:rPr>
          <w:sz w:val="24"/>
          <w:szCs w:val="24"/>
        </w:rPr>
      </w:pPr>
      <w:r>
        <w:pict w14:anchorId="42BDDEF7">
          <v:group id="_x0000_s1122" style="position:absolute;left:0;text-align:left;margin-left:64.3pt;margin-top:15.5pt;width:491.1pt;height:1.55pt;z-index:-251667456;mso-position-horizontal-relative:page" coordorigin="1286,310" coordsize="9822,31">
            <v:shape id="_x0000_s1126" style="position:absolute;left:1292;top:335;width:4072;height:0" coordorigin="1292,335" coordsize="4072,0" path="m1292,335r4072,e" filled="f" strokeweight=".58pt">
              <v:path arrowok="t"/>
            </v:shape>
            <v:shape id="_x0000_s1125" style="position:absolute;left:5350;top:315;width:29;height:0" coordorigin="5350,315" coordsize="29,0" path="m5350,315r28,e" filled="f" strokeweight=".58pt">
              <v:path arrowok="t"/>
            </v:shape>
            <v:shape id="_x0000_s1124" style="position:absolute;left:5350;top:335;width:29;height:0" coordorigin="5350,335" coordsize="29,0" path="m5350,335r28,e" filled="f" strokeweight=".58pt">
              <v:path arrowok="t"/>
            </v:shape>
            <v:shape id="_x0000_s1123" style="position:absolute;left:5378;top:335;width:5724;height:0" coordorigin="5378,335" coordsize="5724,0" path="m5378,335r5724,e" filled="f" strokeweight=".58pt">
              <v:path arrowok="t"/>
            </v:shape>
            <w10:wrap anchorx="page"/>
          </v:group>
        </w:pict>
      </w:r>
      <w:r>
        <w:rPr>
          <w:i/>
          <w:sz w:val="24"/>
          <w:szCs w:val="24"/>
          <w:u w:val="single" w:color="000000"/>
        </w:rPr>
        <w:t xml:space="preserve">                                                           (</w:t>
      </w:r>
      <w:r>
        <w:rPr>
          <w:i/>
          <w:spacing w:val="1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T</w:t>
      </w:r>
      <w:r>
        <w:rPr>
          <w:i/>
          <w:spacing w:val="1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hờ</w:t>
      </w:r>
      <w:r>
        <w:rPr>
          <w:i/>
          <w:spacing w:val="1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 xml:space="preserve">i </w:t>
      </w:r>
      <w:r>
        <w:rPr>
          <w:i/>
          <w:spacing w:val="3"/>
          <w:sz w:val="24"/>
          <w:szCs w:val="24"/>
          <w:u w:val="single" w:color="000000"/>
        </w:rPr>
        <w:t xml:space="preserve"> </w:t>
      </w:r>
      <w:r>
        <w:rPr>
          <w:i/>
          <w:spacing w:val="-5"/>
          <w:sz w:val="24"/>
          <w:szCs w:val="24"/>
          <w:u w:val="single" w:color="000000"/>
        </w:rPr>
        <w:t>g</w:t>
      </w:r>
      <w:r>
        <w:rPr>
          <w:i/>
          <w:sz w:val="24"/>
          <w:szCs w:val="24"/>
          <w:u w:val="single" w:color="000000"/>
        </w:rPr>
        <w:t xml:space="preserve">ian </w:t>
      </w:r>
      <w:r>
        <w:rPr>
          <w:i/>
          <w:spacing w:val="3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làm</w:t>
      </w:r>
      <w:r>
        <w:rPr>
          <w:i/>
          <w:spacing w:val="57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 xml:space="preserve">bài:  120 </w:t>
      </w:r>
      <w:r>
        <w:rPr>
          <w:i/>
          <w:spacing w:val="2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phút</w:t>
      </w:r>
      <w:r>
        <w:rPr>
          <w:i/>
          <w:spacing w:val="58"/>
          <w:sz w:val="24"/>
          <w:szCs w:val="24"/>
          <w:u w:val="single" w:color="000000"/>
        </w:rPr>
        <w:t xml:space="preserve"> </w:t>
      </w:r>
      <w:r>
        <w:rPr>
          <w:i/>
          <w:spacing w:val="-1"/>
          <w:sz w:val="24"/>
          <w:szCs w:val="24"/>
          <w:u w:val="single" w:color="000000"/>
        </w:rPr>
        <w:t>k</w:t>
      </w:r>
      <w:r>
        <w:rPr>
          <w:i/>
          <w:sz w:val="24"/>
          <w:szCs w:val="24"/>
          <w:u w:val="single" w:color="000000"/>
        </w:rPr>
        <w:t xml:space="preserve">hông </w:t>
      </w:r>
      <w:r>
        <w:rPr>
          <w:i/>
          <w:spacing w:val="2"/>
          <w:sz w:val="24"/>
          <w:szCs w:val="24"/>
          <w:u w:val="single" w:color="000000"/>
        </w:rPr>
        <w:t xml:space="preserve"> </w:t>
      </w:r>
      <w:r>
        <w:rPr>
          <w:i/>
          <w:spacing w:val="-1"/>
          <w:sz w:val="24"/>
          <w:szCs w:val="24"/>
          <w:u w:val="single" w:color="000000"/>
        </w:rPr>
        <w:t>k</w:t>
      </w:r>
      <w:r>
        <w:rPr>
          <w:i/>
          <w:sz w:val="24"/>
          <w:szCs w:val="24"/>
          <w:u w:val="single" w:color="000000"/>
        </w:rPr>
        <w:t xml:space="preserve">ể </w:t>
      </w:r>
      <w:r>
        <w:rPr>
          <w:i/>
          <w:spacing w:val="1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t</w:t>
      </w:r>
      <w:r>
        <w:rPr>
          <w:i/>
          <w:spacing w:val="-4"/>
          <w:sz w:val="24"/>
          <w:szCs w:val="24"/>
          <w:u w:val="single" w:color="000000"/>
        </w:rPr>
        <w:t>h</w:t>
      </w:r>
      <w:r>
        <w:rPr>
          <w:i/>
          <w:sz w:val="24"/>
          <w:szCs w:val="24"/>
          <w:u w:val="single" w:color="000000"/>
        </w:rPr>
        <w:t>ờ</w:t>
      </w:r>
      <w:r>
        <w:rPr>
          <w:i/>
          <w:spacing w:val="1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 xml:space="preserve">i </w:t>
      </w:r>
      <w:r>
        <w:rPr>
          <w:i/>
          <w:spacing w:val="3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 xml:space="preserve">gian </w:t>
      </w:r>
      <w:r>
        <w:rPr>
          <w:i/>
          <w:spacing w:val="-2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g</w:t>
      </w:r>
      <w:r>
        <w:rPr>
          <w:i/>
          <w:spacing w:val="-4"/>
          <w:sz w:val="24"/>
          <w:szCs w:val="24"/>
          <w:u w:val="single" w:color="000000"/>
        </w:rPr>
        <w:t>i</w:t>
      </w:r>
      <w:r>
        <w:rPr>
          <w:i/>
          <w:sz w:val="24"/>
          <w:szCs w:val="24"/>
          <w:u w:val="single" w:color="000000"/>
        </w:rPr>
        <w:t xml:space="preserve">ao </w:t>
      </w:r>
      <w:r>
        <w:rPr>
          <w:i/>
          <w:spacing w:val="2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đ</w:t>
      </w:r>
      <w:r>
        <w:rPr>
          <w:i/>
          <w:spacing w:val="-1"/>
          <w:sz w:val="24"/>
          <w:szCs w:val="24"/>
          <w:u w:val="single" w:color="000000"/>
        </w:rPr>
        <w:t>ề</w:t>
      </w:r>
      <w:r>
        <w:rPr>
          <w:i/>
          <w:sz w:val="24"/>
          <w:szCs w:val="24"/>
          <w:u w:val="single" w:color="000000"/>
        </w:rPr>
        <w:t xml:space="preserve">) </w:t>
      </w:r>
      <w:r>
        <w:rPr>
          <w:i/>
          <w:sz w:val="24"/>
          <w:szCs w:val="24"/>
          <w:u w:val="single" w:color="000000"/>
        </w:rPr>
        <w:tab/>
      </w:r>
    </w:p>
    <w:p w14:paraId="12368DA8" w14:textId="77777777" w:rsidR="00F33387" w:rsidRDefault="00F33387">
      <w:pPr>
        <w:spacing w:before="2" w:line="140" w:lineRule="exact"/>
        <w:rPr>
          <w:sz w:val="15"/>
          <w:szCs w:val="15"/>
        </w:rPr>
      </w:pPr>
    </w:p>
    <w:p w14:paraId="51E5117D" w14:textId="77777777" w:rsidR="00F33387" w:rsidRDefault="00000000">
      <w:pPr>
        <w:ind w:left="236"/>
        <w:rPr>
          <w:sz w:val="28"/>
          <w:szCs w:val="28"/>
        </w:rPr>
      </w:pPr>
      <w:r>
        <w:rPr>
          <w:b/>
          <w:spacing w:val="1"/>
          <w:sz w:val="28"/>
          <w:szCs w:val="28"/>
          <w:u w:val="thick" w:color="000000"/>
        </w:rPr>
        <w:t>B</w:t>
      </w:r>
      <w:r>
        <w:rPr>
          <w:b/>
          <w:sz w:val="28"/>
          <w:szCs w:val="28"/>
          <w:u w:val="thick" w:color="000000"/>
        </w:rPr>
        <w:t>ài</w:t>
      </w:r>
      <w:r>
        <w:rPr>
          <w:b/>
          <w:spacing w:val="-4"/>
          <w:sz w:val="28"/>
          <w:szCs w:val="28"/>
          <w:u w:val="thick" w:color="000000"/>
        </w:rPr>
        <w:t xml:space="preserve"> </w:t>
      </w:r>
      <w:r>
        <w:rPr>
          <w:b/>
          <w:sz w:val="28"/>
          <w:szCs w:val="28"/>
          <w:u w:val="thick" w:color="000000"/>
        </w:rPr>
        <w:t>1.</w:t>
      </w:r>
      <w:r>
        <w:rPr>
          <w:b/>
          <w:spacing w:val="4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(</w:t>
      </w:r>
      <w:r>
        <w:rPr>
          <w:i/>
          <w:sz w:val="28"/>
          <w:szCs w:val="28"/>
        </w:rPr>
        <w:t>4 điể</w:t>
      </w:r>
      <w:r>
        <w:rPr>
          <w:i/>
          <w:spacing w:val="1"/>
          <w:sz w:val="28"/>
          <w:szCs w:val="28"/>
        </w:rPr>
        <w:t>m</w:t>
      </w:r>
      <w:r>
        <w:rPr>
          <w:i/>
          <w:spacing w:val="-1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BDCCFBC" w14:textId="77777777" w:rsidR="00F33387" w:rsidRDefault="00000000">
      <w:pPr>
        <w:spacing w:before="33" w:line="258" w:lineRule="auto"/>
        <w:ind w:left="236" w:right="245" w:firstLine="500"/>
        <w:jc w:val="both"/>
        <w:rPr>
          <w:sz w:val="28"/>
          <w:szCs w:val="28"/>
        </w:rPr>
      </w:pPr>
      <w:r>
        <w:rPr>
          <w:sz w:val="28"/>
          <w:szCs w:val="28"/>
        </w:rPr>
        <w:t>Hôm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y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m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đi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học từ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nhà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rư</w:t>
      </w:r>
      <w:r>
        <w:rPr>
          <w:spacing w:val="1"/>
          <w:sz w:val="28"/>
          <w:szCs w:val="28"/>
        </w:rPr>
        <w:t>ờ</w:t>
      </w:r>
      <w:r>
        <w:rPr>
          <w:sz w:val="28"/>
          <w:szCs w:val="28"/>
        </w:rPr>
        <w:t>ng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>ằ</w:t>
      </w:r>
      <w:r>
        <w:rPr>
          <w:sz w:val="28"/>
          <w:szCs w:val="28"/>
        </w:rPr>
        <w:t>ng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xe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ạ</w:t>
      </w:r>
      <w:r>
        <w:rPr>
          <w:sz w:val="28"/>
          <w:szCs w:val="28"/>
        </w:rPr>
        <w:t>p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1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tốc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độ</w:t>
      </w:r>
      <w:r>
        <w:rPr>
          <w:spacing w:val="5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v</w:t>
      </w:r>
      <w:r>
        <w:rPr>
          <w:position w:val="-3"/>
          <w:sz w:val="18"/>
          <w:szCs w:val="18"/>
        </w:rPr>
        <w:t>1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Nh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ng đi đ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>ữ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 xml:space="preserve"> q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>ã</w:t>
      </w:r>
      <w:r>
        <w:rPr>
          <w:sz w:val="28"/>
          <w:szCs w:val="28"/>
        </w:rPr>
        <w:t xml:space="preserve">ng </w:t>
      </w:r>
      <w:r>
        <w:rPr>
          <w:spacing w:val="4"/>
          <w:sz w:val="28"/>
          <w:szCs w:val="28"/>
        </w:rPr>
        <w:t>đ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ờ</w:t>
      </w:r>
      <w:r>
        <w:rPr>
          <w:sz w:val="28"/>
          <w:szCs w:val="28"/>
        </w:rPr>
        <w:t>ng thì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bị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hỏ</w:t>
      </w:r>
      <w:r>
        <w:rPr>
          <w:spacing w:val="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x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m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vội</w:t>
      </w:r>
      <w:r>
        <w:rPr>
          <w:spacing w:val="4"/>
          <w:sz w:val="28"/>
          <w:szCs w:val="28"/>
        </w:rPr>
        <w:t xml:space="preserve"> g</w:t>
      </w:r>
      <w:r>
        <w:rPr>
          <w:spacing w:val="-2"/>
          <w:sz w:val="28"/>
          <w:szCs w:val="28"/>
        </w:rPr>
        <w:t>ử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xe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nhà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>ầ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đ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ờ</w:t>
      </w:r>
      <w:r>
        <w:rPr>
          <w:sz w:val="28"/>
          <w:szCs w:val="28"/>
        </w:rPr>
        <w:t>ng và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đi</w:t>
      </w:r>
      <w:r>
        <w:rPr>
          <w:spacing w:val="9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b</w:t>
      </w:r>
      <w:r>
        <w:rPr>
          <w:sz w:val="28"/>
          <w:szCs w:val="28"/>
        </w:rPr>
        <w:t>ộ đ</w:t>
      </w:r>
      <w:r>
        <w:rPr>
          <w:spacing w:val="1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rư</w:t>
      </w:r>
      <w:r>
        <w:rPr>
          <w:spacing w:val="1"/>
          <w:sz w:val="28"/>
          <w:szCs w:val="28"/>
        </w:rPr>
        <w:t>ờ</w:t>
      </w:r>
      <w:r>
        <w:rPr>
          <w:sz w:val="28"/>
          <w:szCs w:val="28"/>
        </w:rPr>
        <w:t>ng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>ử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qu</w:t>
      </w:r>
      <w:r>
        <w:rPr>
          <w:spacing w:val="1"/>
          <w:sz w:val="28"/>
          <w:szCs w:val="28"/>
        </w:rPr>
        <w:t>ã</w:t>
      </w:r>
      <w:r>
        <w:rPr>
          <w:sz w:val="28"/>
          <w:szCs w:val="28"/>
        </w:rPr>
        <w:t>ng đ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ờ</w:t>
      </w:r>
      <w:r>
        <w:rPr>
          <w:sz w:val="28"/>
          <w:szCs w:val="28"/>
        </w:rPr>
        <w:t xml:space="preserve">ng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òn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lại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v</w:t>
      </w:r>
      <w:r>
        <w:rPr>
          <w:spacing w:val="1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tốc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độ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position w:val="-3"/>
          <w:sz w:val="18"/>
          <w:szCs w:val="18"/>
        </w:rPr>
        <w:t>2</w:t>
      </w:r>
      <w:r>
        <w:rPr>
          <w:spacing w:val="28"/>
          <w:position w:val="-3"/>
          <w:sz w:val="18"/>
          <w:szCs w:val="18"/>
        </w:rPr>
        <w:t xml:space="preserve"> </w:t>
      </w:r>
      <w:r>
        <w:rPr>
          <w:sz w:val="28"/>
          <w:szCs w:val="28"/>
        </w:rPr>
        <w:t>=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5km</w:t>
      </w:r>
      <w:r>
        <w:rPr>
          <w:spacing w:val="-1"/>
          <w:sz w:val="28"/>
          <w:szCs w:val="28"/>
        </w:rPr>
        <w:t>/</w:t>
      </w:r>
      <w:r>
        <w:rPr>
          <w:sz w:val="28"/>
          <w:szCs w:val="28"/>
        </w:rPr>
        <w:t>h thì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tốc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độ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ung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bình 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qu</w:t>
      </w:r>
      <w:r>
        <w:rPr>
          <w:spacing w:val="1"/>
          <w:sz w:val="28"/>
          <w:szCs w:val="28"/>
        </w:rPr>
        <w:t>ã</w:t>
      </w:r>
      <w:r>
        <w:rPr>
          <w:sz w:val="28"/>
          <w:szCs w:val="28"/>
        </w:rPr>
        <w:t>ng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ờ</w:t>
      </w:r>
      <w:r>
        <w:rPr>
          <w:sz w:val="28"/>
          <w:szCs w:val="28"/>
        </w:rPr>
        <w:t xml:space="preserve">ng </w:t>
      </w:r>
      <w:r>
        <w:rPr>
          <w:spacing w:val="4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nhà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8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t</w:t>
      </w:r>
      <w:r>
        <w:rPr>
          <w:spacing w:val="-1"/>
          <w:sz w:val="28"/>
          <w:szCs w:val="28"/>
        </w:rPr>
        <w:t>r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ờ</w:t>
      </w:r>
      <w:r>
        <w:rPr>
          <w:sz w:val="28"/>
          <w:szCs w:val="28"/>
        </w:rPr>
        <w:t>ng là</w:t>
      </w:r>
      <w:r>
        <w:rPr>
          <w:spacing w:val="1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8</w:t>
      </w:r>
      <w:r>
        <w:rPr>
          <w:sz w:val="28"/>
          <w:szCs w:val="28"/>
        </w:rPr>
        <w:t>km</w:t>
      </w:r>
      <w:r>
        <w:rPr>
          <w:spacing w:val="-1"/>
          <w:sz w:val="28"/>
          <w:szCs w:val="28"/>
        </w:rPr>
        <w:t>/</w:t>
      </w:r>
      <w:r>
        <w:rPr>
          <w:sz w:val="28"/>
          <w:szCs w:val="28"/>
        </w:rPr>
        <w:t>h.</w:t>
      </w:r>
      <w:r>
        <w:rPr>
          <w:spacing w:val="3"/>
          <w:sz w:val="28"/>
          <w:szCs w:val="28"/>
        </w:rPr>
        <w:t xml:space="preserve"> T</w:t>
      </w:r>
      <w:r>
        <w:rPr>
          <w:sz w:val="28"/>
          <w:szCs w:val="28"/>
        </w:rPr>
        <w:t>ìm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tốc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độ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position w:val="-3"/>
          <w:sz w:val="18"/>
          <w:szCs w:val="18"/>
        </w:rPr>
        <w:t>1</w:t>
      </w:r>
      <w:r>
        <w:rPr>
          <w:spacing w:val="33"/>
          <w:position w:val="-3"/>
          <w:sz w:val="18"/>
          <w:szCs w:val="1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ủa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>a</w:t>
      </w:r>
      <w:r>
        <w:rPr>
          <w:sz w:val="28"/>
          <w:szCs w:val="28"/>
        </w:rPr>
        <w:t>m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khi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đi</w:t>
      </w:r>
      <w:r>
        <w:rPr>
          <w:spacing w:val="4"/>
          <w:sz w:val="28"/>
          <w:szCs w:val="28"/>
        </w:rPr>
        <w:t xml:space="preserve"> x</w:t>
      </w:r>
      <w:r>
        <w:rPr>
          <w:sz w:val="28"/>
          <w:szCs w:val="28"/>
        </w:rPr>
        <w:t>e đ</w:t>
      </w:r>
      <w:r>
        <w:rPr>
          <w:spacing w:val="1"/>
          <w:sz w:val="28"/>
          <w:szCs w:val="28"/>
        </w:rPr>
        <w:t>ạ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(</w:t>
      </w:r>
      <w:r>
        <w:rPr>
          <w:i/>
          <w:spacing w:val="1"/>
          <w:sz w:val="28"/>
          <w:szCs w:val="28"/>
        </w:rPr>
        <w:t>C</w:t>
      </w:r>
      <w:r>
        <w:rPr>
          <w:i/>
          <w:sz w:val="28"/>
          <w:szCs w:val="28"/>
        </w:rPr>
        <w:t>ho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pacing w:val="2"/>
          <w:sz w:val="28"/>
          <w:szCs w:val="28"/>
        </w:rPr>
        <w:t>r</w:t>
      </w:r>
      <w:r>
        <w:rPr>
          <w:i/>
          <w:sz w:val="28"/>
          <w:szCs w:val="28"/>
        </w:rPr>
        <w:t>ằng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thời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gi</w:t>
      </w:r>
      <w:r>
        <w:rPr>
          <w:i/>
          <w:spacing w:val="1"/>
          <w:sz w:val="28"/>
          <w:szCs w:val="28"/>
        </w:rPr>
        <w:t>a</w:t>
      </w:r>
      <w:r>
        <w:rPr>
          <w:i/>
          <w:sz w:val="28"/>
          <w:szCs w:val="28"/>
        </w:rPr>
        <w:t>n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g</w:t>
      </w:r>
      <w:r>
        <w:rPr>
          <w:i/>
          <w:spacing w:val="2"/>
          <w:sz w:val="28"/>
          <w:szCs w:val="28"/>
        </w:rPr>
        <w:t>ử</w:t>
      </w:r>
      <w:r>
        <w:rPr>
          <w:i/>
          <w:sz w:val="28"/>
          <w:szCs w:val="28"/>
        </w:rPr>
        <w:t>i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x</w:t>
      </w:r>
      <w:r>
        <w:rPr>
          <w:i/>
          <w:sz w:val="28"/>
          <w:szCs w:val="28"/>
        </w:rPr>
        <w:t xml:space="preserve">e </w:t>
      </w:r>
      <w:r>
        <w:rPr>
          <w:i/>
          <w:spacing w:val="1"/>
          <w:sz w:val="28"/>
          <w:szCs w:val="28"/>
        </w:rPr>
        <w:t>k</w:t>
      </w:r>
      <w:r>
        <w:rPr>
          <w:i/>
          <w:sz w:val="28"/>
          <w:szCs w:val="28"/>
        </w:rPr>
        <w:t>hông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đáng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k</w:t>
      </w:r>
      <w:r>
        <w:rPr>
          <w:i/>
          <w:spacing w:val="5"/>
          <w:sz w:val="28"/>
          <w:szCs w:val="28"/>
        </w:rPr>
        <w:t>ể</w:t>
      </w:r>
      <w:r>
        <w:rPr>
          <w:i/>
          <w:spacing w:val="-2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14:paraId="411A4BA5" w14:textId="77777777" w:rsidR="00F33387" w:rsidRDefault="00F33387">
      <w:pPr>
        <w:spacing w:before="9" w:line="120" w:lineRule="exact"/>
        <w:rPr>
          <w:sz w:val="12"/>
          <w:szCs w:val="12"/>
        </w:rPr>
      </w:pPr>
    </w:p>
    <w:p w14:paraId="28D4C572" w14:textId="77777777" w:rsidR="00F33387" w:rsidRDefault="00000000">
      <w:pPr>
        <w:ind w:left="236"/>
        <w:rPr>
          <w:sz w:val="28"/>
          <w:szCs w:val="28"/>
        </w:rPr>
      </w:pPr>
      <w:r>
        <w:rPr>
          <w:b/>
          <w:spacing w:val="1"/>
          <w:sz w:val="28"/>
          <w:szCs w:val="28"/>
          <w:u w:val="thick" w:color="000000"/>
        </w:rPr>
        <w:t>B</w:t>
      </w:r>
      <w:r>
        <w:rPr>
          <w:b/>
          <w:sz w:val="28"/>
          <w:szCs w:val="28"/>
          <w:u w:val="thick" w:color="000000"/>
        </w:rPr>
        <w:t>ài</w:t>
      </w:r>
      <w:r>
        <w:rPr>
          <w:b/>
          <w:spacing w:val="-4"/>
          <w:sz w:val="28"/>
          <w:szCs w:val="28"/>
          <w:u w:val="thick" w:color="000000"/>
        </w:rPr>
        <w:t xml:space="preserve"> </w:t>
      </w:r>
      <w:r>
        <w:rPr>
          <w:b/>
          <w:spacing w:val="1"/>
          <w:sz w:val="28"/>
          <w:szCs w:val="28"/>
          <w:u w:val="thick" w:color="000000"/>
        </w:rPr>
        <w:t>2</w:t>
      </w:r>
      <w:r>
        <w:rPr>
          <w:b/>
          <w:sz w:val="28"/>
          <w:szCs w:val="28"/>
          <w:u w:val="thick" w:color="000000"/>
        </w:rPr>
        <w:t>.</w:t>
      </w:r>
      <w:r>
        <w:rPr>
          <w:b/>
          <w:spacing w:val="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(</w:t>
      </w:r>
      <w:r>
        <w:rPr>
          <w:i/>
          <w:sz w:val="28"/>
          <w:szCs w:val="28"/>
        </w:rPr>
        <w:t>4 điể</w:t>
      </w:r>
      <w:r>
        <w:rPr>
          <w:i/>
          <w:spacing w:val="1"/>
          <w:sz w:val="28"/>
          <w:szCs w:val="28"/>
        </w:rPr>
        <w:t>m</w:t>
      </w:r>
      <w:r>
        <w:rPr>
          <w:i/>
          <w:spacing w:val="-1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14:paraId="05A76B5A" w14:textId="77777777" w:rsidR="00F33387" w:rsidRDefault="00000000">
      <w:pPr>
        <w:spacing w:before="28" w:line="265" w:lineRule="auto"/>
        <w:ind w:left="236" w:right="246" w:firstLine="567"/>
        <w:jc w:val="both"/>
        <w:rPr>
          <w:sz w:val="28"/>
          <w:szCs w:val="28"/>
        </w:rPr>
      </w:pPr>
      <w:r>
        <w:rPr>
          <w:sz w:val="28"/>
          <w:szCs w:val="28"/>
        </w:rPr>
        <w:t>Hình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vẽ d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mô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tả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một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ph</w:t>
      </w:r>
      <w:r>
        <w:rPr>
          <w:spacing w:val="1"/>
          <w:sz w:val="28"/>
          <w:szCs w:val="28"/>
        </w:rPr>
        <w:t>ầ</w:t>
      </w:r>
      <w:r>
        <w:rPr>
          <w:sz w:val="28"/>
          <w:szCs w:val="28"/>
        </w:rPr>
        <w:t>n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ủa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một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hệ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tấm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ă</w:t>
      </w:r>
      <w:r>
        <w:rPr>
          <w:sz w:val="28"/>
          <w:szCs w:val="28"/>
        </w:rPr>
        <w:t>ng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3"/>
          <w:sz w:val="28"/>
          <w:szCs w:val="28"/>
        </w:rPr>
        <w:t>ư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>ng mặt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một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nóc nh</w:t>
      </w:r>
      <w:r>
        <w:rPr>
          <w:spacing w:val="1"/>
          <w:sz w:val="28"/>
          <w:szCs w:val="28"/>
        </w:rPr>
        <w:t>à</w:t>
      </w:r>
      <w:r>
        <w:rPr>
          <w:sz w:val="28"/>
          <w:szCs w:val="28"/>
        </w:rPr>
        <w:t>.</w:t>
      </w:r>
      <w:r>
        <w:rPr>
          <w:spacing w:val="28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M</w:t>
      </w:r>
      <w:r>
        <w:rPr>
          <w:sz w:val="28"/>
          <w:szCs w:val="28"/>
        </w:rPr>
        <w:t>ột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>ơ</w:t>
      </w:r>
      <w:r>
        <w:rPr>
          <w:sz w:val="28"/>
          <w:szCs w:val="28"/>
        </w:rPr>
        <w:t>m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ớ</w:t>
      </w:r>
      <w:r>
        <w:rPr>
          <w:sz w:val="28"/>
          <w:szCs w:val="28"/>
        </w:rPr>
        <w:t>c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ẩ</w:t>
      </w:r>
      <w:r>
        <w:rPr>
          <w:sz w:val="28"/>
          <w:szCs w:val="28"/>
        </w:rPr>
        <w:t>y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ớ</w:t>
      </w:r>
      <w:r>
        <w:rPr>
          <w:sz w:val="28"/>
          <w:szCs w:val="28"/>
        </w:rPr>
        <w:t>c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ả</w:t>
      </w:r>
      <w:r>
        <w:rPr>
          <w:sz w:val="28"/>
          <w:szCs w:val="28"/>
        </w:rPr>
        <w:t>y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tuần</w:t>
      </w:r>
      <w:r>
        <w:rPr>
          <w:spacing w:val="2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26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t</w:t>
      </w:r>
      <w:r>
        <w:rPr>
          <w:spacing w:val="-1"/>
          <w:sz w:val="28"/>
          <w:szCs w:val="28"/>
        </w:rPr>
        <w:t>r</w:t>
      </w:r>
      <w:r>
        <w:rPr>
          <w:sz w:val="28"/>
          <w:szCs w:val="28"/>
        </w:rPr>
        <w:t>ong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hệ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ống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đồng.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>ư</w:t>
      </w:r>
      <w:r>
        <w:rPr>
          <w:spacing w:val="1"/>
          <w:sz w:val="28"/>
          <w:szCs w:val="28"/>
        </w:rPr>
        <w:t>ớ</w:t>
      </w:r>
      <w:r>
        <w:rPr>
          <w:sz w:val="28"/>
          <w:szCs w:val="28"/>
        </w:rPr>
        <w:t>c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làm</w:t>
      </w:r>
    </w:p>
    <w:p w14:paraId="02CE135F" w14:textId="77777777" w:rsidR="00F33387" w:rsidRDefault="00000000">
      <w:pPr>
        <w:spacing w:line="300" w:lineRule="exact"/>
        <w:ind w:left="236"/>
        <w:rPr>
          <w:sz w:val="28"/>
          <w:szCs w:val="28"/>
        </w:rPr>
      </w:pPr>
      <w:r>
        <w:rPr>
          <w:position w:val="-1"/>
          <w:sz w:val="28"/>
          <w:szCs w:val="28"/>
        </w:rPr>
        <w:t>nóng</w:t>
      </w:r>
      <w:r>
        <w:rPr>
          <w:spacing w:val="-4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lên</w:t>
      </w:r>
      <w:r>
        <w:rPr>
          <w:spacing w:val="-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do</w:t>
      </w:r>
      <w:r>
        <w:rPr>
          <w:spacing w:val="-1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c</w:t>
      </w:r>
      <w:r>
        <w:rPr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>ả</w:t>
      </w:r>
      <w:r>
        <w:rPr>
          <w:position w:val="-1"/>
          <w:sz w:val="28"/>
          <w:szCs w:val="28"/>
        </w:rPr>
        <w:t>y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qua</w:t>
      </w:r>
      <w:r>
        <w:rPr>
          <w:spacing w:val="-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hệ tấm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n</w:t>
      </w:r>
      <w:r>
        <w:rPr>
          <w:spacing w:val="1"/>
          <w:position w:val="-1"/>
          <w:sz w:val="28"/>
          <w:szCs w:val="28"/>
        </w:rPr>
        <w:t>ă</w:t>
      </w:r>
      <w:r>
        <w:rPr>
          <w:position w:val="-1"/>
          <w:sz w:val="28"/>
          <w:szCs w:val="28"/>
        </w:rPr>
        <w:t>ng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l</w:t>
      </w:r>
      <w:r>
        <w:rPr>
          <w:spacing w:val="-3"/>
          <w:position w:val="-1"/>
          <w:sz w:val="28"/>
          <w:szCs w:val="28"/>
        </w:rPr>
        <w:t>ư</w:t>
      </w:r>
      <w:r>
        <w:rPr>
          <w:spacing w:val="1"/>
          <w:position w:val="-1"/>
          <w:sz w:val="28"/>
          <w:szCs w:val="28"/>
        </w:rPr>
        <w:t>ợ</w:t>
      </w:r>
      <w:r>
        <w:rPr>
          <w:position w:val="-1"/>
          <w:sz w:val="28"/>
          <w:szCs w:val="28"/>
        </w:rPr>
        <w:t>ng</w:t>
      </w:r>
      <w:r>
        <w:rPr>
          <w:spacing w:val="-5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n</w:t>
      </w:r>
      <w:r>
        <w:rPr>
          <w:spacing w:val="1"/>
          <w:position w:val="-1"/>
          <w:sz w:val="28"/>
          <w:szCs w:val="28"/>
        </w:rPr>
        <w:t>à</w:t>
      </w:r>
      <w:r>
        <w:rPr>
          <w:position w:val="-1"/>
          <w:sz w:val="28"/>
          <w:szCs w:val="28"/>
        </w:rPr>
        <w:t>y.</w:t>
      </w:r>
    </w:p>
    <w:p w14:paraId="36C9D56A" w14:textId="77777777" w:rsidR="00F33387" w:rsidRDefault="00F33387">
      <w:pPr>
        <w:spacing w:line="200" w:lineRule="exact"/>
      </w:pPr>
    </w:p>
    <w:p w14:paraId="780D1C4C" w14:textId="77777777" w:rsidR="00F33387" w:rsidRDefault="00F33387">
      <w:pPr>
        <w:spacing w:line="200" w:lineRule="exact"/>
      </w:pPr>
    </w:p>
    <w:p w14:paraId="2A0389D2" w14:textId="77777777" w:rsidR="00F33387" w:rsidRDefault="00F33387">
      <w:pPr>
        <w:spacing w:before="4" w:line="220" w:lineRule="exact"/>
        <w:rPr>
          <w:sz w:val="22"/>
          <w:szCs w:val="22"/>
        </w:rPr>
      </w:pPr>
    </w:p>
    <w:p w14:paraId="64CAFAA7" w14:textId="77777777" w:rsidR="00F33387" w:rsidRDefault="00000000">
      <w:pPr>
        <w:spacing w:before="29" w:line="260" w:lineRule="exact"/>
        <w:ind w:left="4852" w:right="3365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Ánh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á</w:t>
      </w:r>
      <w:r>
        <w:rPr>
          <w:position w:val="-1"/>
          <w:sz w:val="24"/>
          <w:szCs w:val="24"/>
        </w:rPr>
        <w:t>ng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mặt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ờ</w:t>
      </w:r>
      <w:r>
        <w:rPr>
          <w:position w:val="-1"/>
          <w:sz w:val="24"/>
          <w:szCs w:val="24"/>
        </w:rPr>
        <w:t>i</w:t>
      </w:r>
    </w:p>
    <w:p w14:paraId="59FECFCD" w14:textId="77777777" w:rsidR="00F33387" w:rsidRDefault="00F33387">
      <w:pPr>
        <w:spacing w:before="10" w:line="180" w:lineRule="exact"/>
        <w:rPr>
          <w:sz w:val="19"/>
          <w:szCs w:val="19"/>
        </w:rPr>
      </w:pPr>
    </w:p>
    <w:p w14:paraId="1F76E456" w14:textId="77777777" w:rsidR="00F33387" w:rsidRDefault="00000000">
      <w:pPr>
        <w:spacing w:before="28"/>
        <w:ind w:right="2168"/>
        <w:jc w:val="right"/>
        <w:rPr>
          <w:sz w:val="24"/>
          <w:szCs w:val="24"/>
        </w:rPr>
      </w:pPr>
      <w:r>
        <w:rPr>
          <w:position w:val="1"/>
          <w:sz w:val="24"/>
          <w:szCs w:val="24"/>
        </w:rPr>
        <w:t xml:space="preserve">+       </w:t>
      </w:r>
      <w:r>
        <w:rPr>
          <w:spacing w:val="52"/>
          <w:position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14:paraId="2F226A32" w14:textId="77777777" w:rsidR="00F33387" w:rsidRDefault="00000000">
      <w:pPr>
        <w:spacing w:before="36" w:line="260" w:lineRule="exact"/>
        <w:ind w:left="428"/>
        <w:rPr>
          <w:sz w:val="24"/>
          <w:szCs w:val="24"/>
        </w:rPr>
        <w:sectPr w:rsidR="00F33387">
          <w:type w:val="continuous"/>
          <w:pgSz w:w="11920" w:h="16840"/>
          <w:pgMar w:top="720" w:right="700" w:bottom="280" w:left="1180" w:header="720" w:footer="720" w:gutter="0"/>
          <w:cols w:space="720"/>
        </w:sectPr>
      </w:pPr>
      <w:r>
        <w:rPr>
          <w:position w:val="-1"/>
          <w:sz w:val="24"/>
          <w:szCs w:val="24"/>
        </w:rPr>
        <w:t>Không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khí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bị</w:t>
      </w:r>
    </w:p>
    <w:p w14:paraId="5650C76B" w14:textId="77777777" w:rsidR="00F33387" w:rsidRDefault="00000000">
      <w:pPr>
        <w:spacing w:before="12"/>
        <w:ind w:left="428" w:right="-56"/>
        <w:rPr>
          <w:sz w:val="24"/>
          <w:szCs w:val="24"/>
        </w:rPr>
      </w:pPr>
      <w:r>
        <w:rPr>
          <w:sz w:val="24"/>
          <w:szCs w:val="24"/>
        </w:rPr>
        <w:t>mắc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ẹ</w:t>
      </w:r>
      <w:r>
        <w:rPr>
          <w:sz w:val="24"/>
          <w:szCs w:val="24"/>
        </w:rPr>
        <w:t>t</w:t>
      </w:r>
    </w:p>
    <w:p w14:paraId="73FF4A1B" w14:textId="77777777" w:rsidR="00F33387" w:rsidRDefault="00000000">
      <w:pPr>
        <w:spacing w:before="9" w:line="180" w:lineRule="exact"/>
        <w:rPr>
          <w:sz w:val="19"/>
          <w:szCs w:val="19"/>
        </w:rPr>
      </w:pPr>
      <w:r>
        <w:br w:type="column"/>
      </w:r>
    </w:p>
    <w:p w14:paraId="23CADFC7" w14:textId="77777777" w:rsidR="00F33387" w:rsidRDefault="00F33387">
      <w:pPr>
        <w:spacing w:line="200" w:lineRule="exact"/>
      </w:pPr>
    </w:p>
    <w:p w14:paraId="38F79369" w14:textId="77777777" w:rsidR="00F33387" w:rsidRDefault="00F33387">
      <w:pPr>
        <w:spacing w:line="200" w:lineRule="exact"/>
      </w:pPr>
    </w:p>
    <w:p w14:paraId="0CDEECE1" w14:textId="77777777" w:rsidR="00F33387" w:rsidRDefault="00F33387">
      <w:pPr>
        <w:spacing w:line="200" w:lineRule="exact"/>
      </w:pPr>
    </w:p>
    <w:p w14:paraId="5F321D06" w14:textId="77777777" w:rsidR="00F33387" w:rsidRDefault="00000000">
      <w:pPr>
        <w:ind w:right="-5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ư</w:t>
      </w:r>
      <w:r>
        <w:rPr>
          <w:spacing w:val="-2"/>
          <w:sz w:val="24"/>
          <w:szCs w:val="24"/>
        </w:rPr>
        <w:t>ớ</w:t>
      </w:r>
      <w:r>
        <w:rPr>
          <w:sz w:val="24"/>
          <w:szCs w:val="24"/>
        </w:rPr>
        <w:t>c</w:t>
      </w:r>
    </w:p>
    <w:p w14:paraId="20904C3E" w14:textId="77777777" w:rsidR="00F33387" w:rsidRDefault="00000000">
      <w:pPr>
        <w:spacing w:before="31"/>
        <w:ind w:right="1370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Ống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làm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ằ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đồn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sơ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màu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14:paraId="5AC9B0ED" w14:textId="77777777" w:rsidR="00F33387" w:rsidRDefault="00F33387">
      <w:pPr>
        <w:spacing w:line="140" w:lineRule="exact"/>
        <w:rPr>
          <w:sz w:val="15"/>
          <w:szCs w:val="15"/>
        </w:rPr>
      </w:pPr>
    </w:p>
    <w:p w14:paraId="06955C1A" w14:textId="77777777" w:rsidR="00F33387" w:rsidRDefault="00F33387">
      <w:pPr>
        <w:spacing w:line="200" w:lineRule="exact"/>
      </w:pPr>
    </w:p>
    <w:p w14:paraId="2AFB096B" w14:textId="77777777" w:rsidR="00F33387" w:rsidRDefault="00000000">
      <w:pPr>
        <w:spacing w:line="260" w:lineRule="exact"/>
        <w:ind w:left="14"/>
        <w:rPr>
          <w:sz w:val="24"/>
          <w:szCs w:val="24"/>
        </w:rPr>
        <w:sectPr w:rsidR="00F33387">
          <w:type w:val="continuous"/>
          <w:pgSz w:w="11920" w:h="16840"/>
          <w:pgMar w:top="720" w:right="700" w:bottom="280" w:left="1180" w:header="720" w:footer="720" w:gutter="0"/>
          <w:cols w:num="3" w:space="720" w:equalWidth="0">
            <w:col w:w="1182" w:space="755"/>
            <w:col w:w="534" w:space="4186"/>
            <w:col w:w="3383"/>
          </w:cols>
        </w:sectPr>
      </w:pPr>
      <w:r>
        <w:rPr>
          <w:spacing w:val="2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ấ</w:t>
      </w:r>
      <w:r>
        <w:rPr>
          <w:position w:val="-1"/>
          <w:sz w:val="24"/>
          <w:szCs w:val="24"/>
        </w:rPr>
        <w:t>m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kính</w:t>
      </w:r>
    </w:p>
    <w:p w14:paraId="7BA51BA5" w14:textId="77777777" w:rsidR="00F33387" w:rsidRDefault="00F33387">
      <w:pPr>
        <w:spacing w:before="2" w:line="260" w:lineRule="exact"/>
        <w:rPr>
          <w:sz w:val="26"/>
          <w:szCs w:val="26"/>
        </w:rPr>
        <w:sectPr w:rsidR="00F33387">
          <w:type w:val="continuous"/>
          <w:pgSz w:w="11920" w:h="16840"/>
          <w:pgMar w:top="720" w:right="700" w:bottom="280" w:left="1180" w:header="720" w:footer="720" w:gutter="0"/>
          <w:cols w:space="720"/>
        </w:sectPr>
      </w:pPr>
    </w:p>
    <w:p w14:paraId="0822779D" w14:textId="77777777" w:rsidR="00F33387" w:rsidRDefault="00F33387">
      <w:pPr>
        <w:spacing w:before="5" w:line="240" w:lineRule="exact"/>
        <w:rPr>
          <w:sz w:val="24"/>
          <w:szCs w:val="24"/>
        </w:rPr>
      </w:pPr>
    </w:p>
    <w:p w14:paraId="2D538074" w14:textId="77777777" w:rsidR="00F33387" w:rsidRDefault="00000000">
      <w:pPr>
        <w:ind w:left="2498" w:right="-56"/>
        <w:rPr>
          <w:sz w:val="24"/>
          <w:szCs w:val="24"/>
        </w:rPr>
      </w:pPr>
      <w:r>
        <w:pict w14:anchorId="091F7A48">
          <v:group id="_x0000_s1113" style="position:absolute;left:0;text-align:left;margin-left:72.7pt;margin-top:-153.3pt;width:427.2pt;height:189.35pt;z-index:-251668480;mso-position-horizontal-relative:page" coordorigin="1454,-3066" coordsize="8544,37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1" type="#_x0000_t75" style="position:absolute;left:2328;top:-3066;width:7670;height:3787">
              <v:imagedata r:id="rId5" o:title=""/>
            </v:shape>
            <v:shape id="_x0000_s1120" style="position:absolute;left:5923;top:-2884;width:2128;height:488" coordorigin="5923,-2884" coordsize="2128,488" path="m5923,-2396r2128,l8051,-2884r-2128,l5923,-2396xe" stroked="f">
              <v:path arrowok="t"/>
            </v:shape>
            <v:shape id="_x0000_s1119" style="position:absolute;left:7690;top:-1756;width:2268;height:726" coordorigin="7690,-1756" coordsize="2268,726" path="m7690,-1030r2268,l9958,-1756r-2268,l7690,-1030xe" stroked="f">
              <v:path arrowok="t"/>
            </v:shape>
            <v:shape id="_x0000_s1118" style="position:absolute;left:7704;top:-853;width:2128;height:488" coordorigin="7704,-853" coordsize="2128,488" path="m7704,-365r2128,l9832,-853r-2128,l7704,-365xe" stroked="f">
              <v:path arrowok="t"/>
            </v:shape>
            <v:shape id="_x0000_s1117" style="position:absolute;left:7761;top:-286;width:2128;height:866" coordorigin="7761,-286" coordsize="2128,866" path="m7761,580r2128,l9889,-286r-2128,l7761,580xe" stroked="f">
              <v:path arrowok="t"/>
            </v:shape>
            <v:shape id="_x0000_s1116" style="position:absolute;left:1464;top:-2056;width:1700;height:751" coordorigin="1464,-2056" coordsize="1700,751" path="m1464,-1305r1700,l3164,-2056r-1700,l1464,-1305xe" stroked="f">
              <v:path arrowok="t"/>
            </v:shape>
            <v:shape id="_x0000_s1115" style="position:absolute;left:2791;top:-991;width:1088;height:488" coordorigin="2791,-991" coordsize="1088,488" path="m2791,-503r1088,l3879,-991r-1088,l2791,-503xe" stroked="f">
              <v:path arrowok="t"/>
            </v:shape>
            <v:shape id="_x0000_s1114" style="position:absolute;left:3534;top:-77;width:2128;height:488" coordorigin="3534,-77" coordsize="2128,488" path="m3534,411r2128,l5662,-77r-2128,l3534,411xe" stroked="f">
              <v:path arrowok="t"/>
            </v:shape>
            <w10:wrap anchorx="page"/>
          </v:group>
        </w:pic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ậ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ệ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các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nhiệt</w:t>
      </w:r>
    </w:p>
    <w:p w14:paraId="7773A161" w14:textId="77777777" w:rsidR="00F33387" w:rsidRDefault="00000000">
      <w:pPr>
        <w:spacing w:before="29" w:line="246" w:lineRule="auto"/>
        <w:ind w:right="1603"/>
        <w:rPr>
          <w:sz w:val="24"/>
          <w:szCs w:val="24"/>
        </w:rPr>
        <w:sectPr w:rsidR="00F33387">
          <w:type w:val="continuous"/>
          <w:pgSz w:w="11920" w:h="16840"/>
          <w:pgMar w:top="720" w:right="700" w:bottom="280" w:left="1180" w:header="720" w:footer="720" w:gutter="0"/>
          <w:cols w:num="2" w:space="720" w:equalWidth="0">
            <w:col w:w="4307" w:space="2422"/>
            <w:col w:w="3311"/>
          </w:cols>
        </w:sectPr>
      </w:pPr>
      <w:r>
        <w:br w:type="column"/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ớ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ề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loại </w:t>
      </w:r>
      <w:r>
        <w:rPr>
          <w:spacing w:val="-2"/>
          <w:sz w:val="24"/>
          <w:szCs w:val="24"/>
        </w:rPr>
        <w:t>sơ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màu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14:paraId="2A02EBC5" w14:textId="77777777" w:rsidR="00F33387" w:rsidRDefault="00F33387">
      <w:pPr>
        <w:spacing w:before="8" w:line="140" w:lineRule="exact"/>
        <w:rPr>
          <w:sz w:val="14"/>
          <w:szCs w:val="14"/>
        </w:rPr>
      </w:pPr>
    </w:p>
    <w:p w14:paraId="4D1B9CD6" w14:textId="77777777" w:rsidR="00F33387" w:rsidRDefault="00F33387">
      <w:pPr>
        <w:spacing w:line="200" w:lineRule="exact"/>
      </w:pPr>
    </w:p>
    <w:p w14:paraId="375CA764" w14:textId="77777777" w:rsidR="00F33387" w:rsidRDefault="00000000">
      <w:pPr>
        <w:spacing w:before="22"/>
        <w:ind w:left="659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G</w:t>
      </w:r>
      <w:r>
        <w:rPr>
          <w:sz w:val="28"/>
          <w:szCs w:val="28"/>
        </w:rPr>
        <w:t>iải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th</w:t>
      </w:r>
      <w:r>
        <w:rPr>
          <w:spacing w:val="-1"/>
          <w:sz w:val="28"/>
          <w:szCs w:val="28"/>
        </w:rPr>
        <w:t>í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h:</w:t>
      </w:r>
    </w:p>
    <w:p w14:paraId="788E8583" w14:textId="77777777" w:rsidR="00F33387" w:rsidRDefault="00000000">
      <w:pPr>
        <w:spacing w:before="34"/>
        <w:ind w:left="731"/>
        <w:rPr>
          <w:sz w:val="28"/>
          <w:szCs w:val="28"/>
        </w:rPr>
      </w:pP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</w:t>
      </w:r>
      <w:r>
        <w:rPr>
          <w:spacing w:val="1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-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ống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lại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làm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>ằ</w:t>
      </w:r>
      <w:r>
        <w:rPr>
          <w:sz w:val="28"/>
          <w:szCs w:val="28"/>
        </w:rPr>
        <w:t>ng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đồng?</w:t>
      </w:r>
    </w:p>
    <w:p w14:paraId="0EA4D8CC" w14:textId="77777777" w:rsidR="00F33387" w:rsidRDefault="00000000">
      <w:pPr>
        <w:spacing w:before="33"/>
        <w:ind w:left="731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pacing w:val="-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</w:t>
      </w:r>
      <w:r>
        <w:rPr>
          <w:spacing w:val="1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-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ống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đồng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và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ớ</w:t>
      </w:r>
      <w:r>
        <w:rPr>
          <w:sz w:val="28"/>
          <w:szCs w:val="28"/>
        </w:rPr>
        <w:t>p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ề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kim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lo</w:t>
      </w:r>
      <w:r>
        <w:rPr>
          <w:spacing w:val="-4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lại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1"/>
          <w:sz w:val="28"/>
          <w:szCs w:val="28"/>
        </w:rPr>
        <w:t>ơ</w:t>
      </w:r>
      <w:r>
        <w:rPr>
          <w:sz w:val="28"/>
          <w:szCs w:val="28"/>
        </w:rPr>
        <w:t>n màu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n?</w:t>
      </w:r>
    </w:p>
    <w:p w14:paraId="651DB44B" w14:textId="77777777" w:rsidR="00F33387" w:rsidRDefault="00000000">
      <w:pPr>
        <w:spacing w:before="28"/>
        <w:ind w:left="731"/>
        <w:rPr>
          <w:sz w:val="28"/>
          <w:szCs w:val="28"/>
        </w:rPr>
      </w:pP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</w:t>
      </w:r>
      <w:r>
        <w:rPr>
          <w:spacing w:val="1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1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các</w:t>
      </w:r>
      <w:r>
        <w:rPr>
          <w:sz w:val="28"/>
          <w:szCs w:val="28"/>
        </w:rPr>
        <w:t>h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nhiệt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lại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>ắ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đ</w:t>
      </w:r>
      <w:r>
        <w:rPr>
          <w:spacing w:val="1"/>
          <w:sz w:val="28"/>
          <w:szCs w:val="28"/>
        </w:rPr>
        <w:t>ằ</w:t>
      </w:r>
      <w:r>
        <w:rPr>
          <w:sz w:val="28"/>
          <w:szCs w:val="28"/>
        </w:rPr>
        <w:t>ng</w:t>
      </w:r>
      <w:r>
        <w:rPr>
          <w:spacing w:val="-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1"/>
          <w:sz w:val="28"/>
          <w:szCs w:val="28"/>
        </w:rPr>
        <w:t>ác</w:t>
      </w:r>
      <w:r>
        <w:rPr>
          <w:sz w:val="28"/>
          <w:szCs w:val="28"/>
        </w:rPr>
        <w:t>h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kim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loại?</w:t>
      </w:r>
    </w:p>
    <w:p w14:paraId="3F9A8533" w14:textId="77777777" w:rsidR="00F33387" w:rsidRDefault="00000000">
      <w:pPr>
        <w:spacing w:before="33"/>
        <w:ind w:left="731"/>
        <w:rPr>
          <w:sz w:val="28"/>
          <w:szCs w:val="28"/>
        </w:rPr>
      </w:pPr>
      <w:r>
        <w:rPr>
          <w:sz w:val="28"/>
          <w:szCs w:val="28"/>
        </w:rPr>
        <w:t>d.</w:t>
      </w:r>
      <w:r>
        <w:rPr>
          <w:spacing w:val="-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</w:t>
      </w:r>
      <w:r>
        <w:rPr>
          <w:spacing w:val="1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-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ự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mặt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ủa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tấm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kính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làm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tăng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ă</w:t>
      </w:r>
      <w:r>
        <w:rPr>
          <w:sz w:val="28"/>
          <w:szCs w:val="28"/>
        </w:rPr>
        <w:t>ng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3"/>
          <w:sz w:val="28"/>
          <w:szCs w:val="28"/>
        </w:rPr>
        <w:t>ư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>ng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ớ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thu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1"/>
          <w:sz w:val="28"/>
          <w:szCs w:val="28"/>
        </w:rPr>
        <w:t>à</w:t>
      </w:r>
      <w:r>
        <w:rPr>
          <w:sz w:val="28"/>
          <w:szCs w:val="28"/>
        </w:rPr>
        <w:t>o</w:t>
      </w:r>
    </w:p>
    <w:p w14:paraId="25F4DB35" w14:textId="77777777" w:rsidR="00F33387" w:rsidRDefault="00000000">
      <w:pPr>
        <w:spacing w:before="33" w:line="261" w:lineRule="auto"/>
        <w:ind w:left="236" w:right="248" w:firstLine="423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pacing w:val="7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</w:t>
      </w:r>
      <w:r>
        <w:rPr>
          <w:spacing w:val="-1"/>
          <w:sz w:val="28"/>
          <w:szCs w:val="28"/>
        </w:rPr>
        <w:t>r</w:t>
      </w:r>
      <w:r>
        <w:rPr>
          <w:sz w:val="28"/>
          <w:szCs w:val="28"/>
        </w:rPr>
        <w:t>ong một ng</w:t>
      </w:r>
      <w:r>
        <w:rPr>
          <w:spacing w:val="1"/>
          <w:sz w:val="28"/>
          <w:szCs w:val="28"/>
        </w:rPr>
        <w:t>à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ắ</w:t>
      </w:r>
      <w:r>
        <w:rPr>
          <w:sz w:val="28"/>
          <w:szCs w:val="28"/>
        </w:rPr>
        <w:t>ng,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250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kg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ớ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>ơ</w:t>
      </w:r>
      <w:r>
        <w:rPr>
          <w:sz w:val="28"/>
          <w:szCs w:val="28"/>
        </w:rPr>
        <w:t>m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qua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hệ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tấm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ă</w:t>
      </w:r>
      <w:r>
        <w:rPr>
          <w:sz w:val="28"/>
          <w:szCs w:val="28"/>
        </w:rPr>
        <w:t>ng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3"/>
          <w:sz w:val="28"/>
          <w:szCs w:val="28"/>
        </w:rPr>
        <w:t>ư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>ng n</w:t>
      </w:r>
      <w:r>
        <w:rPr>
          <w:spacing w:val="1"/>
          <w:sz w:val="28"/>
          <w:szCs w:val="28"/>
        </w:rPr>
        <w:t>à</w:t>
      </w:r>
      <w:r>
        <w:rPr>
          <w:sz w:val="28"/>
          <w:szCs w:val="28"/>
        </w:rPr>
        <w:t>y, nhiệt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độ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ủa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ớ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tăng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từ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5"/>
          <w:sz w:val="28"/>
          <w:szCs w:val="28"/>
        </w:rPr>
        <w:t>6</w:t>
      </w:r>
      <w:r>
        <w:rPr>
          <w:position w:val="10"/>
          <w:sz w:val="18"/>
          <w:szCs w:val="18"/>
        </w:rPr>
        <w:t>0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lên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>8</w:t>
      </w:r>
      <w:r>
        <w:rPr>
          <w:position w:val="10"/>
          <w:sz w:val="18"/>
          <w:szCs w:val="18"/>
        </w:rPr>
        <w:t>0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N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ớ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thụ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5"/>
          <w:sz w:val="28"/>
          <w:szCs w:val="28"/>
        </w:rPr>
        <w:t>5</w:t>
      </w:r>
      <w:r>
        <w:rPr>
          <w:sz w:val="28"/>
          <w:szCs w:val="28"/>
        </w:rPr>
        <w:t>% n</w:t>
      </w:r>
      <w:r>
        <w:rPr>
          <w:spacing w:val="1"/>
          <w:sz w:val="28"/>
          <w:szCs w:val="28"/>
        </w:rPr>
        <w:t>ă</w:t>
      </w:r>
      <w:r>
        <w:rPr>
          <w:sz w:val="28"/>
          <w:szCs w:val="28"/>
        </w:rPr>
        <w:t>ng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3"/>
          <w:sz w:val="28"/>
          <w:szCs w:val="28"/>
        </w:rPr>
        <w:t>ư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 xml:space="preserve">ng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hi</w:t>
      </w:r>
      <w:r>
        <w:rPr>
          <w:spacing w:val="5"/>
          <w:sz w:val="28"/>
          <w:szCs w:val="28"/>
        </w:rPr>
        <w:t>ế</w:t>
      </w:r>
      <w:r>
        <w:rPr>
          <w:sz w:val="28"/>
          <w:szCs w:val="28"/>
        </w:rPr>
        <w:t>u t</w:t>
      </w:r>
      <w:r>
        <w:rPr>
          <w:spacing w:val="1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hệ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tấm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ă</w:t>
      </w:r>
      <w:r>
        <w:rPr>
          <w:sz w:val="28"/>
          <w:szCs w:val="28"/>
        </w:rPr>
        <w:t>ng</w:t>
      </w:r>
      <w:r>
        <w:rPr>
          <w:spacing w:val="2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l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>ng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5"/>
          <w:sz w:val="28"/>
          <w:szCs w:val="28"/>
        </w:rPr>
        <w:t>ặ</w:t>
      </w:r>
      <w:r>
        <w:rPr>
          <w:sz w:val="28"/>
          <w:szCs w:val="28"/>
        </w:rPr>
        <w:t>t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ờ</w:t>
      </w:r>
      <w:r>
        <w:rPr>
          <w:sz w:val="28"/>
          <w:szCs w:val="28"/>
        </w:rPr>
        <w:t>i.</w:t>
      </w:r>
      <w:r>
        <w:rPr>
          <w:spacing w:val="28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</w:t>
      </w:r>
      <w:r>
        <w:rPr>
          <w:sz w:val="28"/>
          <w:szCs w:val="28"/>
        </w:rPr>
        <w:t>ìm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ă</w:t>
      </w:r>
      <w:r>
        <w:rPr>
          <w:sz w:val="28"/>
          <w:szCs w:val="28"/>
        </w:rPr>
        <w:t>ng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3"/>
          <w:sz w:val="28"/>
          <w:szCs w:val="28"/>
        </w:rPr>
        <w:t>ư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>ng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hiếu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6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hệ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tấm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ă</w:t>
      </w:r>
      <w:r>
        <w:rPr>
          <w:sz w:val="28"/>
          <w:szCs w:val="28"/>
        </w:rPr>
        <w:t>ng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3"/>
          <w:sz w:val="28"/>
          <w:szCs w:val="28"/>
        </w:rPr>
        <w:t>ư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>ng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5"/>
          <w:sz w:val="28"/>
          <w:szCs w:val="28"/>
        </w:rPr>
        <w:t>ặ</w:t>
      </w:r>
      <w:r>
        <w:rPr>
          <w:sz w:val="28"/>
          <w:szCs w:val="28"/>
        </w:rPr>
        <w:t>t 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ng</w:t>
      </w:r>
      <w:r>
        <w:rPr>
          <w:spacing w:val="1"/>
          <w:sz w:val="28"/>
          <w:szCs w:val="28"/>
        </w:rPr>
        <w:t>à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hôm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đó.</w:t>
      </w:r>
    </w:p>
    <w:p w14:paraId="3D8A4663" w14:textId="77777777" w:rsidR="00F33387" w:rsidRDefault="00000000">
      <w:pPr>
        <w:spacing w:before="5" w:line="300" w:lineRule="exact"/>
        <w:ind w:left="659"/>
        <w:rPr>
          <w:sz w:val="28"/>
          <w:szCs w:val="28"/>
        </w:rPr>
        <w:sectPr w:rsidR="00F33387">
          <w:type w:val="continuous"/>
          <w:pgSz w:w="11920" w:h="16840"/>
          <w:pgMar w:top="720" w:right="700" w:bottom="280" w:left="1180" w:header="720" w:footer="720" w:gutter="0"/>
          <w:cols w:space="720"/>
        </w:sectPr>
      </w:pPr>
      <w:r>
        <w:rPr>
          <w:i/>
          <w:spacing w:val="-2"/>
          <w:position w:val="-1"/>
          <w:sz w:val="28"/>
          <w:szCs w:val="28"/>
        </w:rPr>
        <w:t>(B</w:t>
      </w:r>
      <w:r>
        <w:rPr>
          <w:i/>
          <w:position w:val="-1"/>
          <w:sz w:val="28"/>
          <w:szCs w:val="28"/>
        </w:rPr>
        <w:t>iết</w:t>
      </w:r>
      <w:r>
        <w:rPr>
          <w:i/>
          <w:spacing w:val="-3"/>
          <w:position w:val="-1"/>
          <w:sz w:val="28"/>
          <w:szCs w:val="28"/>
        </w:rPr>
        <w:t xml:space="preserve"> </w:t>
      </w:r>
      <w:r>
        <w:rPr>
          <w:i/>
          <w:position w:val="-1"/>
          <w:sz w:val="28"/>
          <w:szCs w:val="28"/>
        </w:rPr>
        <w:t>1</w:t>
      </w:r>
      <w:r>
        <w:rPr>
          <w:i/>
          <w:spacing w:val="1"/>
          <w:position w:val="-1"/>
          <w:sz w:val="28"/>
          <w:szCs w:val="28"/>
        </w:rPr>
        <w:t>k</w:t>
      </w:r>
      <w:r>
        <w:rPr>
          <w:i/>
          <w:position w:val="-1"/>
          <w:sz w:val="28"/>
          <w:szCs w:val="28"/>
        </w:rPr>
        <w:t>g</w:t>
      </w:r>
      <w:r>
        <w:rPr>
          <w:i/>
          <w:spacing w:val="-2"/>
          <w:position w:val="-1"/>
          <w:sz w:val="28"/>
          <w:szCs w:val="28"/>
        </w:rPr>
        <w:t xml:space="preserve"> </w:t>
      </w:r>
      <w:r>
        <w:rPr>
          <w:i/>
          <w:position w:val="-1"/>
          <w:sz w:val="28"/>
          <w:szCs w:val="28"/>
        </w:rPr>
        <w:t>n</w:t>
      </w:r>
      <w:r>
        <w:rPr>
          <w:i/>
          <w:spacing w:val="2"/>
          <w:position w:val="-1"/>
          <w:sz w:val="28"/>
          <w:szCs w:val="28"/>
        </w:rPr>
        <w:t>ư</w:t>
      </w:r>
      <w:r>
        <w:rPr>
          <w:i/>
          <w:position w:val="-1"/>
          <w:sz w:val="28"/>
          <w:szCs w:val="28"/>
        </w:rPr>
        <w:t>ớc</w:t>
      </w:r>
      <w:r>
        <w:rPr>
          <w:i/>
          <w:spacing w:val="-3"/>
          <w:position w:val="-1"/>
          <w:sz w:val="28"/>
          <w:szCs w:val="28"/>
        </w:rPr>
        <w:t xml:space="preserve"> </w:t>
      </w:r>
      <w:r>
        <w:rPr>
          <w:i/>
          <w:position w:val="-1"/>
          <w:sz w:val="28"/>
          <w:szCs w:val="28"/>
        </w:rPr>
        <w:t>nhận</w:t>
      </w:r>
      <w:r>
        <w:rPr>
          <w:i/>
          <w:spacing w:val="-4"/>
          <w:position w:val="-1"/>
          <w:sz w:val="28"/>
          <w:szCs w:val="28"/>
        </w:rPr>
        <w:t xml:space="preserve"> </w:t>
      </w:r>
      <w:r>
        <w:rPr>
          <w:i/>
          <w:position w:val="-1"/>
          <w:sz w:val="28"/>
          <w:szCs w:val="28"/>
        </w:rPr>
        <w:t>thêm</w:t>
      </w:r>
      <w:r>
        <w:rPr>
          <w:i/>
          <w:spacing w:val="-2"/>
          <w:position w:val="-1"/>
          <w:sz w:val="28"/>
          <w:szCs w:val="28"/>
        </w:rPr>
        <w:t xml:space="preserve"> </w:t>
      </w:r>
      <w:r>
        <w:rPr>
          <w:i/>
          <w:position w:val="-1"/>
          <w:sz w:val="28"/>
          <w:szCs w:val="28"/>
        </w:rPr>
        <w:t>một</w:t>
      </w:r>
      <w:r>
        <w:rPr>
          <w:i/>
          <w:spacing w:val="-2"/>
          <w:position w:val="-1"/>
          <w:sz w:val="28"/>
          <w:szCs w:val="28"/>
        </w:rPr>
        <w:t xml:space="preserve"> </w:t>
      </w:r>
      <w:r>
        <w:rPr>
          <w:i/>
          <w:position w:val="-1"/>
          <w:sz w:val="28"/>
          <w:szCs w:val="28"/>
        </w:rPr>
        <w:t>nhiệt</w:t>
      </w:r>
      <w:r>
        <w:rPr>
          <w:i/>
          <w:spacing w:val="-4"/>
          <w:position w:val="-1"/>
          <w:sz w:val="28"/>
          <w:szCs w:val="28"/>
        </w:rPr>
        <w:t xml:space="preserve"> </w:t>
      </w:r>
      <w:r>
        <w:rPr>
          <w:i/>
          <w:position w:val="-1"/>
          <w:sz w:val="28"/>
          <w:szCs w:val="28"/>
        </w:rPr>
        <w:t>n</w:t>
      </w:r>
      <w:r>
        <w:rPr>
          <w:i/>
          <w:spacing w:val="4"/>
          <w:position w:val="-1"/>
          <w:sz w:val="28"/>
          <w:szCs w:val="28"/>
        </w:rPr>
        <w:t>ă</w:t>
      </w:r>
      <w:r>
        <w:rPr>
          <w:i/>
          <w:position w:val="-1"/>
          <w:sz w:val="28"/>
          <w:szCs w:val="28"/>
        </w:rPr>
        <w:t>ng</w:t>
      </w:r>
      <w:r>
        <w:rPr>
          <w:i/>
          <w:spacing w:val="1"/>
          <w:position w:val="-1"/>
          <w:sz w:val="28"/>
          <w:szCs w:val="28"/>
        </w:rPr>
        <w:t xml:space="preserve"> </w:t>
      </w:r>
      <w:r>
        <w:rPr>
          <w:i/>
          <w:position w:val="-1"/>
          <w:sz w:val="28"/>
          <w:szCs w:val="28"/>
        </w:rPr>
        <w:t>là</w:t>
      </w:r>
      <w:r>
        <w:rPr>
          <w:i/>
          <w:spacing w:val="-1"/>
          <w:position w:val="-1"/>
          <w:sz w:val="28"/>
          <w:szCs w:val="28"/>
        </w:rPr>
        <w:t xml:space="preserve"> </w:t>
      </w:r>
      <w:r>
        <w:rPr>
          <w:i/>
          <w:position w:val="-1"/>
          <w:sz w:val="28"/>
          <w:szCs w:val="28"/>
        </w:rPr>
        <w:t>4200J</w:t>
      </w:r>
      <w:r>
        <w:rPr>
          <w:i/>
          <w:spacing w:val="-3"/>
          <w:position w:val="-1"/>
          <w:sz w:val="28"/>
          <w:szCs w:val="28"/>
        </w:rPr>
        <w:t xml:space="preserve"> </w:t>
      </w:r>
      <w:r>
        <w:rPr>
          <w:i/>
          <w:position w:val="-1"/>
          <w:sz w:val="28"/>
          <w:szCs w:val="28"/>
        </w:rPr>
        <w:t>thì</w:t>
      </w:r>
      <w:r>
        <w:rPr>
          <w:i/>
          <w:spacing w:val="-2"/>
          <w:position w:val="-1"/>
          <w:sz w:val="28"/>
          <w:szCs w:val="28"/>
        </w:rPr>
        <w:t xml:space="preserve"> </w:t>
      </w:r>
      <w:r>
        <w:rPr>
          <w:i/>
          <w:position w:val="-1"/>
          <w:sz w:val="28"/>
          <w:szCs w:val="28"/>
        </w:rPr>
        <w:t>nó</w:t>
      </w:r>
      <w:r>
        <w:rPr>
          <w:i/>
          <w:spacing w:val="-1"/>
          <w:position w:val="-1"/>
          <w:sz w:val="28"/>
          <w:szCs w:val="28"/>
        </w:rPr>
        <w:t xml:space="preserve"> </w:t>
      </w:r>
      <w:r>
        <w:rPr>
          <w:i/>
          <w:position w:val="-1"/>
          <w:sz w:val="28"/>
          <w:szCs w:val="28"/>
        </w:rPr>
        <w:t>nóng</w:t>
      </w:r>
      <w:r>
        <w:rPr>
          <w:i/>
          <w:spacing w:val="-4"/>
          <w:position w:val="-1"/>
          <w:sz w:val="28"/>
          <w:szCs w:val="28"/>
        </w:rPr>
        <w:t xml:space="preserve"> </w:t>
      </w:r>
      <w:r>
        <w:rPr>
          <w:i/>
          <w:position w:val="-1"/>
          <w:sz w:val="28"/>
          <w:szCs w:val="28"/>
        </w:rPr>
        <w:t>lên</w:t>
      </w:r>
      <w:r>
        <w:rPr>
          <w:i/>
          <w:spacing w:val="-1"/>
          <w:position w:val="-1"/>
          <w:sz w:val="28"/>
          <w:szCs w:val="28"/>
        </w:rPr>
        <w:t xml:space="preserve"> </w:t>
      </w:r>
      <w:r>
        <w:rPr>
          <w:i/>
          <w:position w:val="-1"/>
          <w:sz w:val="28"/>
          <w:szCs w:val="28"/>
        </w:rPr>
        <w:t>thêm</w:t>
      </w:r>
      <w:r>
        <w:rPr>
          <w:i/>
          <w:spacing w:val="-2"/>
          <w:position w:val="-1"/>
          <w:sz w:val="28"/>
          <w:szCs w:val="28"/>
        </w:rPr>
        <w:t xml:space="preserve"> </w:t>
      </w:r>
      <w:r>
        <w:rPr>
          <w:i/>
          <w:spacing w:val="3"/>
          <w:position w:val="-1"/>
          <w:sz w:val="28"/>
          <w:szCs w:val="28"/>
        </w:rPr>
        <w:t>1</w:t>
      </w:r>
      <w:r>
        <w:rPr>
          <w:i/>
          <w:position w:val="8"/>
          <w:sz w:val="18"/>
          <w:szCs w:val="18"/>
        </w:rPr>
        <w:t>0</w:t>
      </w:r>
      <w:r>
        <w:rPr>
          <w:i/>
          <w:spacing w:val="2"/>
          <w:position w:val="-1"/>
          <w:sz w:val="28"/>
          <w:szCs w:val="28"/>
        </w:rPr>
        <w:t>C</w:t>
      </w:r>
      <w:r>
        <w:rPr>
          <w:i/>
          <w:spacing w:val="-2"/>
          <w:position w:val="-1"/>
          <w:sz w:val="28"/>
          <w:szCs w:val="28"/>
        </w:rPr>
        <w:t>)</w:t>
      </w:r>
      <w:r>
        <w:rPr>
          <w:i/>
          <w:position w:val="-1"/>
          <w:sz w:val="28"/>
          <w:szCs w:val="28"/>
        </w:rPr>
        <w:t>.</w:t>
      </w:r>
    </w:p>
    <w:p w14:paraId="7CBB1E66" w14:textId="77777777" w:rsidR="00F33387" w:rsidRDefault="00F33387">
      <w:pPr>
        <w:spacing w:before="9" w:line="140" w:lineRule="exact"/>
        <w:rPr>
          <w:sz w:val="15"/>
          <w:szCs w:val="15"/>
        </w:rPr>
      </w:pPr>
    </w:p>
    <w:p w14:paraId="318A3879" w14:textId="77777777" w:rsidR="00F33387" w:rsidRDefault="00000000">
      <w:pPr>
        <w:spacing w:line="300" w:lineRule="exact"/>
        <w:ind w:left="236" w:right="-62"/>
        <w:rPr>
          <w:sz w:val="28"/>
          <w:szCs w:val="28"/>
        </w:rPr>
      </w:pPr>
      <w:r>
        <w:pict w14:anchorId="17A2D9C0">
          <v:group id="_x0000_s1107" style="position:absolute;left:0;text-align:left;margin-left:415.4pt;margin-top:737.9pt;width:102.45pt;height:38.85pt;z-index:-251663360;mso-position-horizontal-relative:page;mso-position-vertical-relative:page" coordorigin="8309,14758" coordsize="2049,777">
            <v:shape id="_x0000_s1112" style="position:absolute;left:8316;top:14765;width:2034;height:177" coordorigin="8316,14765" coordsize="2034,177" path="m8316,14942r2034,l10350,14765r-2034,l8316,14942xe" fillcolor="#be8f00" stroked="f">
              <v:path arrowok="t"/>
            </v:shape>
            <v:shape id="_x0000_s1111" style="position:absolute;left:8316;top:14765;width:2034;height:177" coordorigin="8316,14765" coordsize="2034,177" path="m8316,14942r2034,l10350,14765r-2034,l8316,14942xe" filled="f">
              <v:path arrowok="t"/>
            </v:shape>
            <v:shape id="_x0000_s1110" style="position:absolute;left:9832;top:14915;width:227;height:186" coordorigin="9832,14915" coordsize="227,186" path="m9945,14915r-113,186l10059,15101r-114,-186xe" fillcolor="#be8f00" stroked="f">
              <v:path arrowok="t"/>
            </v:shape>
            <v:shape id="_x0000_s1109" style="position:absolute;left:9832;top:14915;width:227;height:186" coordorigin="9832,14915" coordsize="227,186" path="m9945,14915r-113,186l10059,15101r-114,-186xe" filled="f">
              <v:path arrowok="t"/>
            </v:shape>
            <v:shape id="_x0000_s1108" style="position:absolute;left:10338;top:14850;width:12;height:677" coordorigin="10338,14850" coordsize="12,677" path="m10338,14850r12,677e" filled="f">
              <v:path arrowok="t"/>
            </v:shape>
            <w10:wrap anchorx="page" anchory="page"/>
          </v:group>
        </w:pict>
      </w:r>
      <w:r>
        <w:rPr>
          <w:b/>
          <w:spacing w:val="1"/>
          <w:position w:val="-1"/>
          <w:sz w:val="28"/>
          <w:szCs w:val="28"/>
          <w:u w:val="thick" w:color="000000"/>
        </w:rPr>
        <w:t>B</w:t>
      </w:r>
      <w:r>
        <w:rPr>
          <w:b/>
          <w:position w:val="-1"/>
          <w:sz w:val="28"/>
          <w:szCs w:val="28"/>
          <w:u w:val="thick" w:color="000000"/>
        </w:rPr>
        <w:t>ài</w:t>
      </w:r>
      <w:r>
        <w:rPr>
          <w:b/>
          <w:spacing w:val="-4"/>
          <w:position w:val="-1"/>
          <w:sz w:val="28"/>
          <w:szCs w:val="28"/>
          <w:u w:val="thick" w:color="000000"/>
        </w:rPr>
        <w:t xml:space="preserve"> </w:t>
      </w:r>
      <w:r>
        <w:rPr>
          <w:b/>
          <w:spacing w:val="1"/>
          <w:position w:val="-1"/>
          <w:sz w:val="28"/>
          <w:szCs w:val="28"/>
          <w:u w:val="thick" w:color="000000"/>
        </w:rPr>
        <w:t>3</w:t>
      </w:r>
      <w:r>
        <w:rPr>
          <w:b/>
          <w:position w:val="-1"/>
          <w:sz w:val="28"/>
          <w:szCs w:val="28"/>
          <w:u w:val="thick" w:color="000000"/>
        </w:rPr>
        <w:t>.</w:t>
      </w:r>
      <w:r>
        <w:rPr>
          <w:b/>
          <w:spacing w:val="2"/>
          <w:position w:val="-1"/>
          <w:sz w:val="28"/>
          <w:szCs w:val="28"/>
        </w:rPr>
        <w:t xml:space="preserve"> </w:t>
      </w:r>
      <w:r>
        <w:rPr>
          <w:i/>
          <w:spacing w:val="-1"/>
          <w:position w:val="-1"/>
          <w:sz w:val="28"/>
          <w:szCs w:val="28"/>
        </w:rPr>
        <w:t>(</w:t>
      </w:r>
      <w:r>
        <w:rPr>
          <w:i/>
          <w:position w:val="-1"/>
          <w:sz w:val="28"/>
          <w:szCs w:val="28"/>
        </w:rPr>
        <w:t>4 điểm</w:t>
      </w:r>
      <w:r>
        <w:rPr>
          <w:i/>
          <w:spacing w:val="-2"/>
          <w:position w:val="-1"/>
          <w:sz w:val="28"/>
          <w:szCs w:val="28"/>
        </w:rPr>
        <w:t xml:space="preserve"> </w:t>
      </w:r>
      <w:r>
        <w:rPr>
          <w:i/>
          <w:spacing w:val="-1"/>
          <w:position w:val="-1"/>
          <w:sz w:val="28"/>
          <w:szCs w:val="28"/>
        </w:rPr>
        <w:t>)</w:t>
      </w:r>
      <w:r>
        <w:rPr>
          <w:i/>
          <w:position w:val="-1"/>
          <w:sz w:val="28"/>
          <w:szCs w:val="28"/>
        </w:rPr>
        <w:t>.</w:t>
      </w:r>
    </w:p>
    <w:p w14:paraId="1EA558E5" w14:textId="77777777" w:rsidR="00F33387" w:rsidRDefault="00000000">
      <w:pPr>
        <w:spacing w:before="32"/>
        <w:rPr>
          <w:sz w:val="24"/>
          <w:szCs w:val="24"/>
        </w:rPr>
        <w:sectPr w:rsidR="00F33387" w:rsidSect="00AC4F6D">
          <w:type w:val="continuous"/>
          <w:pgSz w:w="11920" w:h="16840"/>
          <w:pgMar w:top="1560" w:right="700" w:bottom="280" w:left="1180" w:header="720" w:footer="720" w:gutter="0"/>
          <w:cols w:num="2" w:space="720" w:equalWidth="0">
            <w:col w:w="2073" w:space="5083"/>
            <w:col w:w="2884"/>
          </w:cols>
        </w:sectPr>
      </w:pPr>
      <w:r>
        <w:br w:type="column"/>
      </w:r>
      <w:r>
        <w:rPr>
          <w:position w:val="1"/>
          <w:sz w:val="24"/>
          <w:szCs w:val="24"/>
        </w:rPr>
        <w:t xml:space="preserve">A                  </w:t>
      </w:r>
      <w:r>
        <w:rPr>
          <w:spacing w:val="46"/>
          <w:position w:val="1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 xml:space="preserve">B     </w:t>
      </w:r>
      <w:r>
        <w:rPr>
          <w:spacing w:val="42"/>
          <w:position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</w:p>
    <w:p w14:paraId="485001FD" w14:textId="77777777" w:rsidR="00F33387" w:rsidRDefault="00000000">
      <w:pPr>
        <w:spacing w:before="6"/>
        <w:ind w:left="731"/>
        <w:rPr>
          <w:sz w:val="28"/>
          <w:szCs w:val="28"/>
        </w:rPr>
      </w:pPr>
      <w:r>
        <w:pict w14:anchorId="5D885A10"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501.1pt;margin-top:759.45pt;width:49.1pt;height:48.5pt;z-index:-251662336;mso-position-horizontal-relative:page;mso-position-vertical-relative:page" filled="f" stroked="f">
            <v:textbox style="mso-next-textbox:#_x0000_s110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7"/>
                    <w:gridCol w:w="255"/>
                    <w:gridCol w:w="492"/>
                  </w:tblGrid>
                  <w:tr w:rsidR="00F33387" w14:paraId="22999540" w14:textId="77777777">
                    <w:trPr>
                      <w:trHeight w:hRule="exact" w:val="206"/>
                    </w:trPr>
                    <w:tc>
                      <w:tcPr>
                        <w:tcW w:w="944" w:type="dxa"/>
                        <w:gridSpan w:val="3"/>
                        <w:tcBorders>
                          <w:top w:val="nil"/>
                          <w:left w:val="single" w:sz="6" w:space="0" w:color="000000"/>
                          <w:bottom w:val="dotted" w:sz="6" w:space="0" w:color="000000"/>
                          <w:right w:val="single" w:sz="6" w:space="0" w:color="000000"/>
                        </w:tcBorders>
                      </w:tcPr>
                      <w:p w14:paraId="6BD69832" w14:textId="77777777" w:rsidR="00F33387" w:rsidRDefault="00F33387"/>
                    </w:tc>
                  </w:tr>
                  <w:tr w:rsidR="00F33387" w14:paraId="7CBA2EDF" w14:textId="77777777">
                    <w:trPr>
                      <w:trHeight w:hRule="exact" w:val="110"/>
                    </w:trPr>
                    <w:tc>
                      <w:tcPr>
                        <w:tcW w:w="944" w:type="dxa"/>
                        <w:gridSpan w:val="3"/>
                        <w:tcBorders>
                          <w:top w:val="dotted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8FF7F0E" w14:textId="77777777" w:rsidR="00F33387" w:rsidRDefault="00F33387"/>
                    </w:tc>
                  </w:tr>
                  <w:tr w:rsidR="00F33387" w14:paraId="4CB11FF4" w14:textId="77777777">
                    <w:trPr>
                      <w:trHeight w:hRule="exact" w:val="71"/>
                    </w:trPr>
                    <w:tc>
                      <w:tcPr>
                        <w:tcW w:w="197" w:type="dxa"/>
                        <w:tcBorders>
                          <w:top w:val="nil"/>
                          <w:left w:val="single" w:sz="6" w:space="0" w:color="000000"/>
                          <w:bottom w:val="dotted" w:sz="6" w:space="0" w:color="000000"/>
                          <w:right w:val="single" w:sz="6" w:space="0" w:color="000000"/>
                        </w:tcBorders>
                      </w:tcPr>
                      <w:p w14:paraId="0DA52BB5" w14:textId="77777777" w:rsidR="00F33387" w:rsidRDefault="00F33387"/>
                    </w:tc>
                    <w:tc>
                      <w:tcPr>
                        <w:tcW w:w="255" w:type="dxa"/>
                        <w:tcBorders>
                          <w:top w:val="single" w:sz="6" w:space="0" w:color="000000"/>
                          <w:left w:val="single" w:sz="6" w:space="0" w:color="000000"/>
                          <w:bottom w:val="dotted" w:sz="6" w:space="0" w:color="000000"/>
                          <w:right w:val="single" w:sz="6" w:space="0" w:color="000000"/>
                        </w:tcBorders>
                        <w:shd w:val="clear" w:color="auto" w:fill="006FC0"/>
                      </w:tcPr>
                      <w:p w14:paraId="148A7AA0" w14:textId="77777777" w:rsidR="00F33387" w:rsidRDefault="00F33387"/>
                    </w:tc>
                    <w:tc>
                      <w:tcPr>
                        <w:tcW w:w="492" w:type="dxa"/>
                        <w:tcBorders>
                          <w:top w:val="nil"/>
                          <w:left w:val="single" w:sz="6" w:space="0" w:color="000000"/>
                          <w:bottom w:val="dotted" w:sz="6" w:space="0" w:color="000000"/>
                          <w:right w:val="single" w:sz="6" w:space="0" w:color="000000"/>
                        </w:tcBorders>
                      </w:tcPr>
                      <w:p w14:paraId="1F8F04A0" w14:textId="77777777" w:rsidR="00F33387" w:rsidRDefault="00F33387"/>
                    </w:tc>
                  </w:tr>
                  <w:tr w:rsidR="00F33387" w14:paraId="5FE33174" w14:textId="77777777">
                    <w:trPr>
                      <w:trHeight w:hRule="exact" w:val="185"/>
                    </w:trPr>
                    <w:tc>
                      <w:tcPr>
                        <w:tcW w:w="197" w:type="dxa"/>
                        <w:tcBorders>
                          <w:top w:val="dotted" w:sz="6" w:space="0" w:color="000000"/>
                          <w:left w:val="single" w:sz="6" w:space="0" w:color="000000"/>
                          <w:bottom w:val="dotted" w:sz="6" w:space="0" w:color="000000"/>
                          <w:right w:val="single" w:sz="6" w:space="0" w:color="000000"/>
                        </w:tcBorders>
                      </w:tcPr>
                      <w:p w14:paraId="4223A576" w14:textId="77777777" w:rsidR="00F33387" w:rsidRDefault="00F33387"/>
                    </w:tc>
                    <w:tc>
                      <w:tcPr>
                        <w:tcW w:w="255" w:type="dxa"/>
                        <w:tcBorders>
                          <w:top w:val="dotted" w:sz="6" w:space="0" w:color="000000"/>
                          <w:left w:val="single" w:sz="6" w:space="0" w:color="000000"/>
                          <w:bottom w:val="dotted" w:sz="6" w:space="0" w:color="000000"/>
                          <w:right w:val="single" w:sz="6" w:space="0" w:color="000000"/>
                        </w:tcBorders>
                        <w:shd w:val="clear" w:color="auto" w:fill="006FC0"/>
                      </w:tcPr>
                      <w:p w14:paraId="6C8F8731" w14:textId="77777777" w:rsidR="00F33387" w:rsidRDefault="00F33387"/>
                    </w:tc>
                    <w:tc>
                      <w:tcPr>
                        <w:tcW w:w="492" w:type="dxa"/>
                        <w:tcBorders>
                          <w:top w:val="dotted" w:sz="6" w:space="0" w:color="000000"/>
                          <w:left w:val="single" w:sz="6" w:space="0" w:color="000000"/>
                          <w:bottom w:val="dotted" w:sz="6" w:space="0" w:color="000000"/>
                          <w:right w:val="single" w:sz="6" w:space="0" w:color="000000"/>
                        </w:tcBorders>
                      </w:tcPr>
                      <w:p w14:paraId="59424F25" w14:textId="77777777" w:rsidR="00F33387" w:rsidRDefault="00F33387"/>
                    </w:tc>
                  </w:tr>
                  <w:tr w:rsidR="00F33387" w14:paraId="679AC576" w14:textId="77777777">
                    <w:trPr>
                      <w:trHeight w:hRule="exact" w:val="189"/>
                    </w:trPr>
                    <w:tc>
                      <w:tcPr>
                        <w:tcW w:w="197" w:type="dxa"/>
                        <w:tcBorders>
                          <w:top w:val="dotted" w:sz="6" w:space="0" w:color="000000"/>
                          <w:left w:val="single" w:sz="6" w:space="0" w:color="000000"/>
                          <w:bottom w:val="dotted" w:sz="6" w:space="0" w:color="000000"/>
                          <w:right w:val="single" w:sz="6" w:space="0" w:color="000000"/>
                        </w:tcBorders>
                      </w:tcPr>
                      <w:p w14:paraId="29ED2860" w14:textId="77777777" w:rsidR="00F33387" w:rsidRDefault="00F33387"/>
                    </w:tc>
                    <w:tc>
                      <w:tcPr>
                        <w:tcW w:w="255" w:type="dxa"/>
                        <w:tcBorders>
                          <w:top w:val="dotted" w:sz="6" w:space="0" w:color="000000"/>
                          <w:left w:val="single" w:sz="6" w:space="0" w:color="000000"/>
                          <w:bottom w:val="dotted" w:sz="6" w:space="0" w:color="000000"/>
                          <w:right w:val="single" w:sz="6" w:space="0" w:color="000000"/>
                        </w:tcBorders>
                        <w:shd w:val="clear" w:color="auto" w:fill="006FC0"/>
                      </w:tcPr>
                      <w:p w14:paraId="0A32C0AC" w14:textId="77777777" w:rsidR="00F33387" w:rsidRDefault="00F33387"/>
                    </w:tc>
                    <w:tc>
                      <w:tcPr>
                        <w:tcW w:w="492" w:type="dxa"/>
                        <w:tcBorders>
                          <w:top w:val="dotted" w:sz="6" w:space="0" w:color="000000"/>
                          <w:left w:val="single" w:sz="6" w:space="0" w:color="000000"/>
                          <w:bottom w:val="dotted" w:sz="6" w:space="0" w:color="000000"/>
                          <w:right w:val="single" w:sz="6" w:space="0" w:color="000000"/>
                        </w:tcBorders>
                      </w:tcPr>
                      <w:p w14:paraId="58163922" w14:textId="77777777" w:rsidR="00F33387" w:rsidRDefault="00F33387"/>
                    </w:tc>
                  </w:tr>
                  <w:tr w:rsidR="00F33387" w14:paraId="155F1B2D" w14:textId="77777777">
                    <w:trPr>
                      <w:trHeight w:hRule="exact" w:val="189"/>
                    </w:trPr>
                    <w:tc>
                      <w:tcPr>
                        <w:tcW w:w="944" w:type="dxa"/>
                        <w:gridSpan w:val="3"/>
                        <w:tcBorders>
                          <w:top w:val="dotted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796203A" w14:textId="77777777" w:rsidR="00F33387" w:rsidRDefault="00F33387"/>
                    </w:tc>
                  </w:tr>
                </w:tbl>
                <w:p w14:paraId="7CA25979" w14:textId="77777777" w:rsidR="00F33387" w:rsidRDefault="00F33387"/>
              </w:txbxContent>
            </v:textbox>
            <w10:wrap anchorx="page" anchory="page"/>
          </v:shape>
        </w:pict>
      </w:r>
      <w:r>
        <w:rPr>
          <w:spacing w:val="2"/>
          <w:sz w:val="28"/>
          <w:szCs w:val="28"/>
        </w:rPr>
        <w:t>M</w:t>
      </w:r>
      <w:r>
        <w:rPr>
          <w:sz w:val="28"/>
          <w:szCs w:val="28"/>
        </w:rPr>
        <w:t>ột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thanh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AC đồng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diện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ề</w:t>
      </w:r>
      <w:r>
        <w:rPr>
          <w:spacing w:val="-5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khối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3"/>
          <w:sz w:val="28"/>
          <w:szCs w:val="28"/>
        </w:rPr>
        <w:t>ư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>ng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kg,</w:t>
      </w:r>
    </w:p>
    <w:p w14:paraId="4069149C" w14:textId="77777777" w:rsidR="00F33387" w:rsidRDefault="00000000">
      <w:pPr>
        <w:spacing w:before="33"/>
        <w:ind w:left="236"/>
        <w:rPr>
          <w:sz w:val="28"/>
          <w:szCs w:val="28"/>
        </w:rPr>
        <w:sectPr w:rsidR="00F33387">
          <w:type w:val="continuous"/>
          <w:pgSz w:w="11920" w:h="16840"/>
          <w:pgMar w:top="720" w:right="700" w:bottom="280" w:left="1180" w:header="720" w:footer="720" w:gutter="0"/>
          <w:cols w:space="720"/>
        </w:sectPr>
      </w:pP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hiều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l =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m.</w:t>
      </w:r>
      <w:r>
        <w:rPr>
          <w:spacing w:val="-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>a</w:t>
      </w:r>
      <w:r>
        <w:rPr>
          <w:sz w:val="28"/>
          <w:szCs w:val="28"/>
        </w:rPr>
        <w:t>nh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ặ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>
        <w:rPr>
          <w:spacing w:val="-5"/>
          <w:sz w:val="28"/>
          <w:szCs w:val="28"/>
        </w:rPr>
        <w:t>i</w:t>
      </w:r>
      <w:r>
        <w:rPr>
          <w:sz w:val="28"/>
          <w:szCs w:val="28"/>
        </w:rPr>
        <w:t>á đỡ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như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hình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1"/>
          <w:sz w:val="28"/>
          <w:szCs w:val="28"/>
        </w:rPr>
        <w:t>ẽ</w:t>
      </w:r>
      <w:r>
        <w:rPr>
          <w:sz w:val="28"/>
          <w:szCs w:val="28"/>
        </w:rPr>
        <w:t>.</w:t>
      </w:r>
    </w:p>
    <w:p w14:paraId="1A488C60" w14:textId="77777777" w:rsidR="00F33387" w:rsidRDefault="00000000">
      <w:pPr>
        <w:spacing w:before="72" w:line="263" w:lineRule="auto"/>
        <w:ind w:left="116" w:right="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Kho</w:t>
      </w:r>
      <w:r>
        <w:rPr>
          <w:spacing w:val="1"/>
          <w:sz w:val="28"/>
          <w:szCs w:val="28"/>
        </w:rPr>
        <w:t>ả</w:t>
      </w:r>
      <w:r>
        <w:rPr>
          <w:sz w:val="28"/>
          <w:szCs w:val="28"/>
        </w:rPr>
        <w:t>ng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các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m.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ầ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ng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ta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buộc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1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ặ</w:t>
      </w:r>
      <w:r>
        <w:rPr>
          <w:sz w:val="28"/>
          <w:szCs w:val="28"/>
        </w:rPr>
        <w:t>ng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ặc</w:t>
      </w:r>
      <w:r>
        <w:rPr>
          <w:sz w:val="28"/>
          <w:szCs w:val="28"/>
        </w:rPr>
        <w:t>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không thấm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>ư</w:t>
      </w:r>
      <w:r>
        <w:rPr>
          <w:spacing w:val="6"/>
          <w:sz w:val="28"/>
          <w:szCs w:val="28"/>
        </w:rPr>
        <w:t>ớ</w:t>
      </w:r>
      <w:r>
        <w:rPr>
          <w:sz w:val="28"/>
          <w:szCs w:val="28"/>
        </w:rPr>
        <w:t>c hình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hộp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á</w:t>
      </w:r>
      <w:r>
        <w:rPr>
          <w:sz w:val="28"/>
          <w:szCs w:val="28"/>
        </w:rPr>
        <w:t>y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là</w:t>
      </w:r>
      <w:r>
        <w:rPr>
          <w:spacing w:val="2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h</w:t>
      </w:r>
      <w:r>
        <w:rPr>
          <w:sz w:val="28"/>
          <w:szCs w:val="28"/>
        </w:rPr>
        <w:t>ình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vuô</w:t>
      </w:r>
      <w:r>
        <w:rPr>
          <w:spacing w:val="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cạ</w:t>
      </w:r>
      <w:r>
        <w:rPr>
          <w:sz w:val="28"/>
          <w:szCs w:val="28"/>
        </w:rPr>
        <w:t>nh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1"/>
          <w:sz w:val="28"/>
          <w:szCs w:val="28"/>
        </w:rPr>
        <w:t>c</w:t>
      </w:r>
      <w:r>
        <w:rPr>
          <w:spacing w:val="4"/>
          <w:sz w:val="28"/>
          <w:szCs w:val="28"/>
        </w:rPr>
        <w:t>m</w:t>
      </w:r>
      <w:r>
        <w:rPr>
          <w:sz w:val="28"/>
          <w:szCs w:val="28"/>
        </w:rPr>
        <w:t>,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o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m,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ọng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3"/>
          <w:sz w:val="28"/>
          <w:szCs w:val="28"/>
        </w:rPr>
        <w:t>ư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>ng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r</w:t>
      </w:r>
      <w:r>
        <w:rPr>
          <w:sz w:val="28"/>
          <w:szCs w:val="28"/>
        </w:rPr>
        <w:t>iê</w:t>
      </w:r>
      <w:r>
        <w:rPr>
          <w:spacing w:val="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ủa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>ấ</w:t>
      </w:r>
      <w:r>
        <w:rPr>
          <w:sz w:val="28"/>
          <w:szCs w:val="28"/>
        </w:rPr>
        <w:t>t làm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1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là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35000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N/m</w:t>
      </w:r>
      <w:r>
        <w:rPr>
          <w:position w:val="10"/>
          <w:sz w:val="18"/>
          <w:szCs w:val="18"/>
        </w:rPr>
        <w:t>3</w:t>
      </w:r>
      <w:r>
        <w:rPr>
          <w:spacing w:val="30"/>
          <w:position w:val="10"/>
          <w:sz w:val="18"/>
          <w:szCs w:val="18"/>
        </w:rPr>
        <w:t xml:space="preserve"> </w:t>
      </w:r>
      <w:r>
        <w:rPr>
          <w:i/>
          <w:spacing w:val="-2"/>
          <w:sz w:val="28"/>
          <w:szCs w:val="28"/>
        </w:rPr>
        <w:t>(</w:t>
      </w:r>
      <w:r>
        <w:rPr>
          <w:i/>
          <w:spacing w:val="1"/>
          <w:sz w:val="28"/>
          <w:szCs w:val="28"/>
        </w:rPr>
        <w:t>v</w:t>
      </w:r>
      <w:r>
        <w:rPr>
          <w:i/>
          <w:sz w:val="28"/>
          <w:szCs w:val="28"/>
        </w:rPr>
        <w:t>ật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z w:val="28"/>
          <w:szCs w:val="28"/>
        </w:rPr>
        <w:t>nặng</w:t>
      </w:r>
      <w:r>
        <w:rPr>
          <w:i/>
          <w:spacing w:val="4"/>
          <w:sz w:val="28"/>
          <w:szCs w:val="28"/>
        </w:rPr>
        <w:t xml:space="preserve"> </w:t>
      </w:r>
      <w:r>
        <w:rPr>
          <w:i/>
          <w:sz w:val="28"/>
          <w:szCs w:val="28"/>
        </w:rPr>
        <w:t>đ</w:t>
      </w:r>
      <w:r>
        <w:rPr>
          <w:i/>
          <w:spacing w:val="2"/>
          <w:sz w:val="28"/>
          <w:szCs w:val="28"/>
        </w:rPr>
        <w:t>ư</w:t>
      </w:r>
      <w:r>
        <w:rPr>
          <w:i/>
          <w:sz w:val="28"/>
          <w:szCs w:val="28"/>
        </w:rPr>
        <w:t>ợc nhúng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ngập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r</w:t>
      </w:r>
      <w:r>
        <w:rPr>
          <w:i/>
          <w:sz w:val="28"/>
          <w:szCs w:val="28"/>
        </w:rPr>
        <w:t>ong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z w:val="28"/>
          <w:szCs w:val="28"/>
        </w:rPr>
        <w:t>bình</w:t>
      </w:r>
      <w:r>
        <w:rPr>
          <w:i/>
          <w:spacing w:val="6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c</w:t>
      </w:r>
      <w:r>
        <w:rPr>
          <w:i/>
          <w:sz w:val="28"/>
          <w:szCs w:val="28"/>
        </w:rPr>
        <w:t>hất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z w:val="28"/>
          <w:szCs w:val="28"/>
        </w:rPr>
        <w:t>lỏng</w:t>
      </w:r>
      <w:r>
        <w:rPr>
          <w:i/>
          <w:spacing w:val="-1"/>
          <w:sz w:val="28"/>
          <w:szCs w:val="28"/>
        </w:rPr>
        <w:t>)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iết thanh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ạ</w:t>
      </w:r>
      <w:r>
        <w:rPr>
          <w:sz w:val="28"/>
          <w:szCs w:val="28"/>
        </w:rPr>
        <w:t>ng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thái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câ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>ằ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>g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oi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ọng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3"/>
          <w:sz w:val="28"/>
          <w:szCs w:val="28"/>
        </w:rPr>
        <w:t>ư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>ng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ủa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>â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không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á</w:t>
      </w:r>
      <w:r>
        <w:rPr>
          <w:sz w:val="28"/>
          <w:szCs w:val="28"/>
        </w:rPr>
        <w:t>ng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>
        <w:rPr>
          <w:spacing w:val="1"/>
          <w:sz w:val="28"/>
          <w:szCs w:val="28"/>
        </w:rPr>
        <w:t>ể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T</w:t>
      </w:r>
      <w:r>
        <w:rPr>
          <w:sz w:val="28"/>
          <w:szCs w:val="28"/>
        </w:rPr>
        <w:t>ính:</w:t>
      </w:r>
    </w:p>
    <w:p w14:paraId="6C3E0156" w14:textId="77777777" w:rsidR="00F33387" w:rsidRDefault="00000000">
      <w:pPr>
        <w:spacing w:line="320" w:lineRule="exact"/>
        <w:ind w:left="611"/>
        <w:rPr>
          <w:sz w:val="28"/>
          <w:szCs w:val="28"/>
        </w:rPr>
      </w:pP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Lự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că</w:t>
      </w:r>
      <w:r>
        <w:rPr>
          <w:sz w:val="28"/>
          <w:szCs w:val="28"/>
        </w:rPr>
        <w:t>ng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ủa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>i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>â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tác dụng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lên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5"/>
          <w:sz w:val="28"/>
          <w:szCs w:val="28"/>
        </w:rPr>
        <w:t>h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nh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tại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điểm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.</w:t>
      </w:r>
    </w:p>
    <w:p w14:paraId="21C61E81" w14:textId="77777777" w:rsidR="00F33387" w:rsidRDefault="00000000">
      <w:pPr>
        <w:spacing w:before="33"/>
        <w:ind w:left="611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pacing w:val="-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</w:t>
      </w:r>
      <w:r>
        <w:rPr>
          <w:spacing w:val="-1"/>
          <w:sz w:val="28"/>
          <w:szCs w:val="28"/>
        </w:rPr>
        <w:t>r</w:t>
      </w:r>
      <w:r>
        <w:rPr>
          <w:sz w:val="28"/>
          <w:szCs w:val="28"/>
        </w:rPr>
        <w:t>ọng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3"/>
          <w:sz w:val="28"/>
          <w:szCs w:val="28"/>
        </w:rPr>
        <w:t>ư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>ng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r</w:t>
      </w:r>
      <w:r>
        <w:rPr>
          <w:sz w:val="28"/>
          <w:szCs w:val="28"/>
        </w:rPr>
        <w:t>iêng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ủa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lỏng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bìn</w:t>
      </w:r>
      <w:r>
        <w:rPr>
          <w:spacing w:val="5"/>
          <w:sz w:val="28"/>
          <w:szCs w:val="28"/>
        </w:rPr>
        <w:t>h</w:t>
      </w:r>
      <w:r>
        <w:rPr>
          <w:sz w:val="28"/>
          <w:szCs w:val="28"/>
        </w:rPr>
        <w:t>.</w:t>
      </w:r>
    </w:p>
    <w:p w14:paraId="488D01D2" w14:textId="77777777" w:rsidR="00F33387" w:rsidRDefault="00F33387">
      <w:pPr>
        <w:spacing w:before="3" w:line="140" w:lineRule="exact"/>
        <w:rPr>
          <w:sz w:val="15"/>
          <w:szCs w:val="15"/>
        </w:rPr>
      </w:pPr>
    </w:p>
    <w:p w14:paraId="648BAFA7" w14:textId="77777777" w:rsidR="00F33387" w:rsidRDefault="00000000">
      <w:pPr>
        <w:spacing w:line="264" w:lineRule="auto"/>
        <w:ind w:left="116" w:right="74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  <w:u w:val="thick" w:color="000000"/>
        </w:rPr>
        <w:t>B</w:t>
      </w:r>
      <w:r>
        <w:rPr>
          <w:b/>
          <w:sz w:val="28"/>
          <w:szCs w:val="28"/>
          <w:u w:val="thick" w:color="000000"/>
        </w:rPr>
        <w:t>ài</w:t>
      </w:r>
      <w:r>
        <w:rPr>
          <w:b/>
          <w:spacing w:val="4"/>
          <w:sz w:val="28"/>
          <w:szCs w:val="28"/>
          <w:u w:val="thick" w:color="000000"/>
        </w:rPr>
        <w:t xml:space="preserve"> </w:t>
      </w:r>
      <w:r>
        <w:rPr>
          <w:b/>
          <w:spacing w:val="1"/>
          <w:sz w:val="28"/>
          <w:szCs w:val="28"/>
          <w:u w:val="thick" w:color="000000"/>
        </w:rPr>
        <w:t>4</w:t>
      </w:r>
      <w:r>
        <w:rPr>
          <w:b/>
          <w:sz w:val="28"/>
          <w:szCs w:val="28"/>
          <w:u w:val="thick" w:color="000000"/>
        </w:rPr>
        <w:t>.</w:t>
      </w:r>
      <w:r>
        <w:rPr>
          <w:b/>
          <w:spacing w:val="1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(</w:t>
      </w:r>
      <w:r>
        <w:rPr>
          <w:i/>
          <w:sz w:val="28"/>
          <w:szCs w:val="28"/>
        </w:rPr>
        <w:t>4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điể</w:t>
      </w:r>
      <w:r>
        <w:rPr>
          <w:i/>
          <w:spacing w:val="1"/>
          <w:sz w:val="28"/>
          <w:szCs w:val="28"/>
        </w:rPr>
        <w:t>m</w:t>
      </w:r>
      <w:r>
        <w:rPr>
          <w:i/>
          <w:spacing w:val="-1"/>
          <w:sz w:val="28"/>
          <w:szCs w:val="28"/>
        </w:rPr>
        <w:t>)</w:t>
      </w:r>
      <w:r>
        <w:rPr>
          <w:i/>
          <w:sz w:val="28"/>
          <w:szCs w:val="28"/>
        </w:rPr>
        <w:t>.</w:t>
      </w:r>
      <w:r>
        <w:rPr>
          <w:i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-1"/>
          <w:sz w:val="28"/>
          <w:szCs w:val="28"/>
        </w:rPr>
        <w:t>ư</w:t>
      </w:r>
      <w:r>
        <w:rPr>
          <w:spacing w:val="1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tác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dụng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ủa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một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8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4000N,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một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hiếc xe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huy</w:t>
      </w:r>
      <w:r>
        <w:rPr>
          <w:spacing w:val="1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động đ</w:t>
      </w:r>
      <w:r>
        <w:rPr>
          <w:spacing w:val="1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lên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dốc v</w:t>
      </w:r>
      <w:r>
        <w:rPr>
          <w:spacing w:val="1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1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tốc</w:t>
      </w:r>
      <w:r>
        <w:rPr>
          <w:spacing w:val="-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5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/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ong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phút.</w:t>
      </w:r>
    </w:p>
    <w:p w14:paraId="5DDE75C1" w14:textId="77777777" w:rsidR="00F33387" w:rsidRDefault="00000000">
      <w:pPr>
        <w:spacing w:before="1" w:line="300" w:lineRule="exact"/>
        <w:ind w:left="611"/>
        <w:rPr>
          <w:sz w:val="28"/>
          <w:szCs w:val="28"/>
        </w:rPr>
        <w:sectPr w:rsidR="00F33387">
          <w:pgSz w:w="11920" w:h="16840"/>
          <w:pgMar w:top="1040" w:right="880" w:bottom="280" w:left="1300" w:header="720" w:footer="720" w:gutter="0"/>
          <w:cols w:space="720"/>
        </w:sectPr>
      </w:pPr>
      <w:r>
        <w:rPr>
          <w:spacing w:val="1"/>
          <w:position w:val="-1"/>
          <w:sz w:val="28"/>
          <w:szCs w:val="28"/>
        </w:rPr>
        <w:t>a</w:t>
      </w:r>
      <w:r>
        <w:rPr>
          <w:position w:val="-1"/>
          <w:sz w:val="28"/>
          <w:szCs w:val="28"/>
        </w:rPr>
        <w:t>.</w:t>
      </w:r>
      <w:r>
        <w:rPr>
          <w:spacing w:val="21"/>
          <w:position w:val="-1"/>
          <w:sz w:val="28"/>
          <w:szCs w:val="28"/>
        </w:rPr>
        <w:t xml:space="preserve"> </w:t>
      </w:r>
      <w:r>
        <w:rPr>
          <w:spacing w:val="3"/>
          <w:position w:val="-1"/>
          <w:sz w:val="28"/>
          <w:szCs w:val="28"/>
        </w:rPr>
        <w:t>T</w:t>
      </w:r>
      <w:r>
        <w:rPr>
          <w:position w:val="-1"/>
          <w:sz w:val="28"/>
          <w:szCs w:val="28"/>
        </w:rPr>
        <w:t>ính</w:t>
      </w:r>
      <w:r>
        <w:rPr>
          <w:spacing w:val="25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c</w:t>
      </w:r>
      <w:r>
        <w:rPr>
          <w:position w:val="-1"/>
          <w:sz w:val="28"/>
          <w:szCs w:val="28"/>
        </w:rPr>
        <w:t>ông</w:t>
      </w:r>
      <w:r>
        <w:rPr>
          <w:spacing w:val="26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th</w:t>
      </w:r>
      <w:r>
        <w:rPr>
          <w:spacing w:val="-3"/>
          <w:position w:val="-1"/>
          <w:sz w:val="28"/>
          <w:szCs w:val="28"/>
        </w:rPr>
        <w:t>ự</w:t>
      </w:r>
      <w:r>
        <w:rPr>
          <w:position w:val="-1"/>
          <w:sz w:val="28"/>
          <w:szCs w:val="28"/>
        </w:rPr>
        <w:t>c</w:t>
      </w:r>
      <w:r>
        <w:rPr>
          <w:spacing w:val="26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hiện</w:t>
      </w:r>
      <w:r>
        <w:rPr>
          <w:spacing w:val="30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và</w:t>
      </w:r>
      <w:r>
        <w:rPr>
          <w:spacing w:val="24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c</w:t>
      </w:r>
      <w:r>
        <w:rPr>
          <w:position w:val="-1"/>
          <w:sz w:val="28"/>
          <w:szCs w:val="28"/>
        </w:rPr>
        <w:t>ông</w:t>
      </w:r>
      <w:r>
        <w:rPr>
          <w:spacing w:val="26"/>
          <w:position w:val="-1"/>
          <w:sz w:val="28"/>
          <w:szCs w:val="28"/>
        </w:rPr>
        <w:t xml:space="preserve"> </w:t>
      </w:r>
      <w:r>
        <w:rPr>
          <w:spacing w:val="2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>u</w:t>
      </w:r>
      <w:r>
        <w:rPr>
          <w:spacing w:val="1"/>
          <w:position w:val="-1"/>
          <w:sz w:val="28"/>
          <w:szCs w:val="28"/>
        </w:rPr>
        <w:t>ấ</w:t>
      </w:r>
      <w:r>
        <w:rPr>
          <w:position w:val="-1"/>
          <w:sz w:val="28"/>
          <w:szCs w:val="28"/>
        </w:rPr>
        <w:t>t</w:t>
      </w:r>
      <w:r>
        <w:rPr>
          <w:spacing w:val="20"/>
          <w:position w:val="-1"/>
          <w:sz w:val="28"/>
          <w:szCs w:val="28"/>
        </w:rPr>
        <w:t xml:space="preserve"> </w:t>
      </w:r>
      <w:r>
        <w:rPr>
          <w:spacing w:val="-4"/>
          <w:position w:val="-1"/>
          <w:sz w:val="28"/>
          <w:szCs w:val="28"/>
        </w:rPr>
        <w:t>c</w:t>
      </w:r>
      <w:r>
        <w:rPr>
          <w:position w:val="-1"/>
          <w:sz w:val="28"/>
          <w:szCs w:val="28"/>
        </w:rPr>
        <w:t>ủa</w:t>
      </w:r>
      <w:r>
        <w:rPr>
          <w:spacing w:val="27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động</w:t>
      </w:r>
      <w:r>
        <w:rPr>
          <w:spacing w:val="25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c</w:t>
      </w:r>
      <w:r>
        <w:rPr>
          <w:position w:val="-1"/>
          <w:sz w:val="28"/>
          <w:szCs w:val="28"/>
        </w:rPr>
        <w:t>ơ</w:t>
      </w:r>
      <w:r>
        <w:rPr>
          <w:spacing w:val="29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khi</w:t>
      </w:r>
      <w:r>
        <w:rPr>
          <w:spacing w:val="26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xe</w:t>
      </w:r>
      <w:r>
        <w:rPr>
          <w:spacing w:val="28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từ</w:t>
      </w:r>
      <w:r>
        <w:rPr>
          <w:spacing w:val="26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c</w:t>
      </w:r>
      <w:r>
        <w:rPr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>â</w:t>
      </w:r>
      <w:r>
        <w:rPr>
          <w:position w:val="-1"/>
          <w:sz w:val="28"/>
          <w:szCs w:val="28"/>
        </w:rPr>
        <w:t>n</w:t>
      </w:r>
      <w:r>
        <w:rPr>
          <w:spacing w:val="2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dốc</w:t>
      </w:r>
      <w:r>
        <w:rPr>
          <w:spacing w:val="27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lên</w:t>
      </w:r>
      <w:r>
        <w:rPr>
          <w:spacing w:val="23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đỉnh</w:t>
      </w:r>
    </w:p>
    <w:p w14:paraId="3A585005" w14:textId="77777777" w:rsidR="00F33387" w:rsidRDefault="00000000">
      <w:pPr>
        <w:spacing w:before="35"/>
        <w:ind w:left="116" w:right="-62"/>
        <w:rPr>
          <w:sz w:val="28"/>
          <w:szCs w:val="28"/>
        </w:rPr>
      </w:pPr>
      <w:r>
        <w:rPr>
          <w:sz w:val="28"/>
          <w:szCs w:val="28"/>
        </w:rPr>
        <w:t>dố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.</w:t>
      </w:r>
    </w:p>
    <w:p w14:paraId="6902A0A9" w14:textId="77777777" w:rsidR="00F33387" w:rsidRDefault="00000000">
      <w:pPr>
        <w:spacing w:line="180" w:lineRule="exact"/>
        <w:rPr>
          <w:sz w:val="19"/>
          <w:szCs w:val="19"/>
        </w:rPr>
      </w:pPr>
      <w:r>
        <w:br w:type="column"/>
      </w:r>
    </w:p>
    <w:p w14:paraId="24DA7339" w14:textId="77777777" w:rsidR="00F33387" w:rsidRDefault="00F33387">
      <w:pPr>
        <w:spacing w:line="200" w:lineRule="exact"/>
      </w:pPr>
    </w:p>
    <w:p w14:paraId="6B8326E6" w14:textId="77777777" w:rsidR="00F33387" w:rsidRDefault="00000000">
      <w:pPr>
        <w:spacing w:line="300" w:lineRule="exact"/>
        <w:rPr>
          <w:sz w:val="28"/>
          <w:szCs w:val="28"/>
        </w:rPr>
        <w:sectPr w:rsidR="00F33387">
          <w:type w:val="continuous"/>
          <w:pgSz w:w="11920" w:h="16840"/>
          <w:pgMar w:top="720" w:right="880" w:bottom="280" w:left="1300" w:header="720" w:footer="720" w:gutter="0"/>
          <w:cols w:num="2" w:space="720" w:equalWidth="0">
            <w:col w:w="589" w:space="22"/>
            <w:col w:w="9129"/>
          </w:cols>
        </w:sectPr>
      </w:pPr>
      <w:r>
        <w:rPr>
          <w:position w:val="-1"/>
          <w:sz w:val="28"/>
          <w:szCs w:val="28"/>
        </w:rPr>
        <w:t>b.</w:t>
      </w:r>
      <w:r>
        <w:rPr>
          <w:spacing w:val="7"/>
          <w:position w:val="-1"/>
          <w:sz w:val="28"/>
          <w:szCs w:val="28"/>
        </w:rPr>
        <w:t xml:space="preserve"> </w:t>
      </w:r>
      <w:r>
        <w:rPr>
          <w:spacing w:val="2"/>
          <w:position w:val="-1"/>
          <w:sz w:val="28"/>
          <w:szCs w:val="28"/>
        </w:rPr>
        <w:t>B</w:t>
      </w:r>
      <w:r>
        <w:rPr>
          <w:position w:val="-1"/>
          <w:sz w:val="28"/>
          <w:szCs w:val="28"/>
        </w:rPr>
        <w:t>iết</w:t>
      </w:r>
      <w:r>
        <w:rPr>
          <w:spacing w:val="6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tổng</w:t>
      </w:r>
      <w:r>
        <w:rPr>
          <w:spacing w:val="6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khối</w:t>
      </w:r>
      <w:r>
        <w:rPr>
          <w:spacing w:val="6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l</w:t>
      </w:r>
      <w:r>
        <w:rPr>
          <w:spacing w:val="-3"/>
          <w:position w:val="-1"/>
          <w:sz w:val="28"/>
          <w:szCs w:val="28"/>
        </w:rPr>
        <w:t>ư</w:t>
      </w:r>
      <w:r>
        <w:rPr>
          <w:spacing w:val="1"/>
          <w:position w:val="-1"/>
          <w:sz w:val="28"/>
          <w:szCs w:val="28"/>
        </w:rPr>
        <w:t>ợ</w:t>
      </w:r>
      <w:r>
        <w:rPr>
          <w:position w:val="-1"/>
          <w:sz w:val="28"/>
          <w:szCs w:val="28"/>
        </w:rPr>
        <w:t>ng</w:t>
      </w:r>
      <w:r>
        <w:rPr>
          <w:spacing w:val="4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c</w:t>
      </w:r>
      <w:r>
        <w:rPr>
          <w:position w:val="-1"/>
          <w:sz w:val="28"/>
          <w:szCs w:val="28"/>
        </w:rPr>
        <w:t>ủa</w:t>
      </w:r>
      <w:r>
        <w:rPr>
          <w:spacing w:val="8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xe</w:t>
      </w:r>
      <w:r>
        <w:rPr>
          <w:spacing w:val="5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là</w:t>
      </w:r>
      <w:r>
        <w:rPr>
          <w:spacing w:val="10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24</w:t>
      </w:r>
      <w:r>
        <w:rPr>
          <w:spacing w:val="9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t</w:t>
      </w:r>
      <w:r>
        <w:rPr>
          <w:spacing w:val="-4"/>
          <w:position w:val="-1"/>
          <w:sz w:val="28"/>
          <w:szCs w:val="28"/>
        </w:rPr>
        <w:t>ấ</w:t>
      </w:r>
      <w:r>
        <w:rPr>
          <w:position w:val="-1"/>
          <w:sz w:val="28"/>
          <w:szCs w:val="28"/>
        </w:rPr>
        <w:t>n</w:t>
      </w:r>
      <w:r>
        <w:rPr>
          <w:spacing w:val="8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và</w:t>
      </w:r>
      <w:r>
        <w:rPr>
          <w:spacing w:val="9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dốc</w:t>
      </w:r>
      <w:r>
        <w:rPr>
          <w:spacing w:val="3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c</w:t>
      </w:r>
      <w:r>
        <w:rPr>
          <w:position w:val="-1"/>
          <w:sz w:val="28"/>
          <w:szCs w:val="28"/>
        </w:rPr>
        <w:t>ó</w:t>
      </w:r>
      <w:r>
        <w:rPr>
          <w:spacing w:val="8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độ</w:t>
      </w:r>
      <w:r>
        <w:rPr>
          <w:spacing w:val="8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ca</w:t>
      </w:r>
      <w:r>
        <w:rPr>
          <w:position w:val="-1"/>
          <w:sz w:val="28"/>
          <w:szCs w:val="28"/>
        </w:rPr>
        <w:t>o</w:t>
      </w:r>
      <w:r>
        <w:rPr>
          <w:spacing w:val="3"/>
          <w:position w:val="-1"/>
          <w:sz w:val="28"/>
          <w:szCs w:val="28"/>
        </w:rPr>
        <w:t xml:space="preserve"> </w:t>
      </w:r>
      <w:r>
        <w:rPr>
          <w:spacing w:val="4"/>
          <w:position w:val="-1"/>
          <w:sz w:val="28"/>
          <w:szCs w:val="28"/>
        </w:rPr>
        <w:t>2</w:t>
      </w:r>
      <w:r>
        <w:rPr>
          <w:position w:val="-1"/>
          <w:sz w:val="28"/>
          <w:szCs w:val="28"/>
        </w:rPr>
        <w:t>5m.</w:t>
      </w:r>
      <w:r>
        <w:rPr>
          <w:spacing w:val="2"/>
          <w:position w:val="-1"/>
          <w:sz w:val="28"/>
          <w:szCs w:val="28"/>
        </w:rPr>
        <w:t xml:space="preserve"> </w:t>
      </w:r>
      <w:r>
        <w:rPr>
          <w:spacing w:val="3"/>
          <w:position w:val="-1"/>
          <w:sz w:val="28"/>
          <w:szCs w:val="28"/>
        </w:rPr>
        <w:t>T</w:t>
      </w:r>
      <w:r>
        <w:rPr>
          <w:position w:val="-1"/>
          <w:sz w:val="28"/>
          <w:szCs w:val="28"/>
        </w:rPr>
        <w:t>ính</w:t>
      </w:r>
      <w:r>
        <w:rPr>
          <w:spacing w:val="6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l</w:t>
      </w:r>
      <w:r>
        <w:rPr>
          <w:spacing w:val="-3"/>
          <w:position w:val="-1"/>
          <w:sz w:val="28"/>
          <w:szCs w:val="28"/>
        </w:rPr>
        <w:t>ự</w:t>
      </w:r>
      <w:r>
        <w:rPr>
          <w:position w:val="-1"/>
          <w:sz w:val="28"/>
          <w:szCs w:val="28"/>
        </w:rPr>
        <w:t>c</w:t>
      </w:r>
      <w:r>
        <w:rPr>
          <w:spacing w:val="8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ma</w:t>
      </w:r>
      <w:r>
        <w:rPr>
          <w:spacing w:val="9"/>
          <w:position w:val="-1"/>
          <w:sz w:val="28"/>
          <w:szCs w:val="28"/>
        </w:rPr>
        <w:t xml:space="preserve"> </w:t>
      </w:r>
      <w:r>
        <w:rPr>
          <w:spacing w:val="2"/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>á</w:t>
      </w:r>
      <w:r>
        <w:rPr>
          <w:position w:val="-1"/>
          <w:sz w:val="28"/>
          <w:szCs w:val="28"/>
        </w:rPr>
        <w:t>t</w:t>
      </w:r>
    </w:p>
    <w:p w14:paraId="2178338D" w14:textId="77777777" w:rsidR="00F33387" w:rsidRDefault="00000000">
      <w:pPr>
        <w:spacing w:before="39"/>
        <w:ind w:left="116"/>
        <w:rPr>
          <w:sz w:val="28"/>
          <w:szCs w:val="28"/>
        </w:rPr>
      </w:pPr>
      <w:r>
        <w:rPr>
          <w:sz w:val="28"/>
          <w:szCs w:val="28"/>
        </w:rPr>
        <w:t>gi</w:t>
      </w:r>
      <w:r>
        <w:rPr>
          <w:spacing w:val="-3"/>
          <w:sz w:val="28"/>
          <w:szCs w:val="28"/>
        </w:rPr>
        <w:t>ữ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xe và mặt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ờ</w:t>
      </w:r>
      <w:r>
        <w:rPr>
          <w:sz w:val="28"/>
          <w:szCs w:val="28"/>
        </w:rPr>
        <w:t>ng?</w:t>
      </w:r>
    </w:p>
    <w:p w14:paraId="1B5E7494" w14:textId="77777777" w:rsidR="00F33387" w:rsidRDefault="00F33387">
      <w:pPr>
        <w:spacing w:before="3" w:line="140" w:lineRule="exact"/>
        <w:rPr>
          <w:sz w:val="15"/>
          <w:szCs w:val="15"/>
        </w:rPr>
      </w:pPr>
    </w:p>
    <w:p w14:paraId="11AB08C4" w14:textId="77777777" w:rsidR="00F33387" w:rsidRDefault="00000000">
      <w:pPr>
        <w:ind w:left="72" w:right="66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  <w:u w:val="thick" w:color="000000"/>
        </w:rPr>
        <w:t>B</w:t>
      </w:r>
      <w:r>
        <w:rPr>
          <w:b/>
          <w:sz w:val="28"/>
          <w:szCs w:val="28"/>
          <w:u w:val="thick" w:color="000000"/>
        </w:rPr>
        <w:t>ài</w:t>
      </w:r>
      <w:r>
        <w:rPr>
          <w:b/>
          <w:spacing w:val="1"/>
          <w:sz w:val="28"/>
          <w:szCs w:val="28"/>
          <w:u w:val="thick" w:color="000000"/>
        </w:rPr>
        <w:t xml:space="preserve"> 5</w:t>
      </w:r>
      <w:r>
        <w:rPr>
          <w:b/>
          <w:sz w:val="28"/>
          <w:szCs w:val="28"/>
          <w:u w:val="thick" w:color="000000"/>
        </w:rPr>
        <w:t>.</w:t>
      </w:r>
      <w:r>
        <w:rPr>
          <w:b/>
          <w:spacing w:val="7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(</w:t>
      </w:r>
      <w:r>
        <w:rPr>
          <w:i/>
          <w:sz w:val="28"/>
          <w:szCs w:val="28"/>
        </w:rPr>
        <w:t>4</w:t>
      </w:r>
      <w:r>
        <w:rPr>
          <w:i/>
          <w:spacing w:val="5"/>
          <w:sz w:val="28"/>
          <w:szCs w:val="28"/>
        </w:rPr>
        <w:t xml:space="preserve"> </w:t>
      </w:r>
      <w:r>
        <w:rPr>
          <w:i/>
          <w:sz w:val="28"/>
          <w:szCs w:val="28"/>
        </w:rPr>
        <w:t>điể</w:t>
      </w:r>
      <w:r>
        <w:rPr>
          <w:i/>
          <w:spacing w:val="1"/>
          <w:sz w:val="28"/>
          <w:szCs w:val="28"/>
        </w:rPr>
        <w:t>m</w:t>
      </w:r>
      <w:r>
        <w:rPr>
          <w:i/>
          <w:spacing w:val="-1"/>
          <w:sz w:val="28"/>
          <w:szCs w:val="28"/>
        </w:rPr>
        <w:t>)</w:t>
      </w:r>
      <w:r>
        <w:rPr>
          <w:i/>
          <w:sz w:val="28"/>
          <w:szCs w:val="28"/>
        </w:rPr>
        <w:t>.</w:t>
      </w:r>
      <w:r>
        <w:rPr>
          <w:i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M</w:t>
      </w:r>
      <w:r>
        <w:rPr>
          <w:sz w:val="28"/>
          <w:szCs w:val="28"/>
        </w:rPr>
        <w:t>ột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học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inh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hiều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2"/>
          <w:sz w:val="28"/>
          <w:szCs w:val="28"/>
        </w:rPr>
        <w:t>,</w:t>
      </w:r>
      <w:r>
        <w:rPr>
          <w:spacing w:val="6"/>
          <w:sz w:val="28"/>
          <w:szCs w:val="28"/>
        </w:rPr>
        <w:t>5</w:t>
      </w:r>
      <w:r>
        <w:rPr>
          <w:sz w:val="28"/>
          <w:szCs w:val="28"/>
        </w:rPr>
        <w:t>m đ</w:t>
      </w:r>
      <w:r>
        <w:rPr>
          <w:spacing w:val="-2"/>
          <w:sz w:val="28"/>
          <w:szCs w:val="28"/>
        </w:rPr>
        <w:t>ứ</w:t>
      </w:r>
      <w:r>
        <w:rPr>
          <w:sz w:val="28"/>
          <w:szCs w:val="28"/>
        </w:rPr>
        <w:t>ng</w:t>
      </w:r>
      <w:r>
        <w:rPr>
          <w:spacing w:val="1"/>
          <w:sz w:val="28"/>
          <w:szCs w:val="28"/>
        </w:rPr>
        <w:t xml:space="preserve"> các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câ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ột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è</w:t>
      </w:r>
      <w:r>
        <w:rPr>
          <w:sz w:val="28"/>
          <w:szCs w:val="28"/>
        </w:rPr>
        <w:t>n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1"/>
          <w:sz w:val="28"/>
          <w:szCs w:val="28"/>
        </w:rPr>
        <w:t>m</w:t>
      </w:r>
      <w:r>
        <w:rPr>
          <w:sz w:val="28"/>
          <w:szCs w:val="28"/>
        </w:rPr>
        <w:t xml:space="preserve">, </w:t>
      </w:r>
      <w:r>
        <w:rPr>
          <w:spacing w:val="1"/>
          <w:w w:val="99"/>
          <w:sz w:val="28"/>
          <w:szCs w:val="28"/>
        </w:rPr>
        <w:t>câ</w:t>
      </w:r>
      <w:r>
        <w:rPr>
          <w:w w:val="99"/>
          <w:sz w:val="28"/>
          <w:szCs w:val="28"/>
        </w:rPr>
        <w:t>y</w:t>
      </w:r>
    </w:p>
    <w:p w14:paraId="697C071D" w14:textId="77777777" w:rsidR="00F33387" w:rsidRDefault="00000000">
      <w:pPr>
        <w:spacing w:before="28"/>
        <w:ind w:left="116"/>
        <w:rPr>
          <w:sz w:val="28"/>
          <w:szCs w:val="28"/>
        </w:rPr>
      </w:pP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ột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è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4</w:t>
      </w:r>
      <w:r>
        <w:rPr>
          <w:spacing w:val="2"/>
          <w:sz w:val="28"/>
          <w:szCs w:val="28"/>
        </w:rPr>
        <w:t>,</w:t>
      </w:r>
      <w:r>
        <w:rPr>
          <w:sz w:val="28"/>
          <w:szCs w:val="28"/>
        </w:rPr>
        <w:t>5</w:t>
      </w:r>
      <w:r>
        <w:rPr>
          <w:spacing w:val="-1"/>
          <w:sz w:val="28"/>
          <w:szCs w:val="28"/>
        </w:rPr>
        <w:t>m</w:t>
      </w:r>
      <w:r>
        <w:rPr>
          <w:sz w:val="28"/>
          <w:szCs w:val="28"/>
        </w:rPr>
        <w:t>.</w:t>
      </w:r>
    </w:p>
    <w:p w14:paraId="5629E16A" w14:textId="77777777" w:rsidR="00F33387" w:rsidRDefault="00000000">
      <w:pPr>
        <w:spacing w:before="34"/>
        <w:ind w:left="621"/>
        <w:rPr>
          <w:sz w:val="28"/>
          <w:szCs w:val="28"/>
        </w:rPr>
      </w:pP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X</w:t>
      </w:r>
      <w:r>
        <w:rPr>
          <w:spacing w:val="1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độ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bóng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ủa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học</w:t>
      </w:r>
      <w:r>
        <w:rPr>
          <w:spacing w:val="-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inh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đó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mặt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ấ</w:t>
      </w:r>
      <w:r>
        <w:rPr>
          <w:sz w:val="28"/>
          <w:szCs w:val="28"/>
        </w:rPr>
        <w:t>t.</w:t>
      </w:r>
    </w:p>
    <w:p w14:paraId="1FB97F58" w14:textId="77777777" w:rsidR="00F33387" w:rsidRDefault="00000000">
      <w:pPr>
        <w:spacing w:before="33" w:line="264" w:lineRule="auto"/>
        <w:ind w:left="116" w:right="68" w:firstLine="495"/>
        <w:rPr>
          <w:sz w:val="28"/>
          <w:szCs w:val="28"/>
        </w:rPr>
      </w:pPr>
      <w:r>
        <w:pict w14:anchorId="52F4044F">
          <v:group id="_x0000_s1104" style="position:absolute;left:0;text-align:left;margin-left:97.5pt;margin-top:48.85pt;width:396pt;height:0;z-index:-251661312;mso-position-horizontal-relative:page" coordorigin="1950,977" coordsize="7920,0">
            <v:shape id="_x0000_s1105" style="position:absolute;left:1950;top:977;width:7920;height:0" coordorigin="1950,977" coordsize="7920,0" path="m1950,977r7920,e" filled="f">
              <v:path arrowok="t"/>
            </v:shape>
            <w10:wrap anchorx="page"/>
          </v:group>
        </w:pict>
      </w:r>
      <w:r>
        <w:rPr>
          <w:sz w:val="28"/>
          <w:szCs w:val="28"/>
        </w:rPr>
        <w:t>b.</w:t>
      </w:r>
      <w:r>
        <w:rPr>
          <w:spacing w:val="2"/>
          <w:sz w:val="28"/>
          <w:szCs w:val="28"/>
        </w:rPr>
        <w:t xml:space="preserve"> B</w:t>
      </w:r>
      <w:r>
        <w:rPr>
          <w:spacing w:val="1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học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inh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à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ớ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đi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1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tốc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dộ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km</w:t>
      </w:r>
      <w:r>
        <w:rPr>
          <w:spacing w:val="-1"/>
          <w:sz w:val="28"/>
          <w:szCs w:val="28"/>
        </w:rPr>
        <w:t>/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theo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hiều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xa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c</w:t>
      </w:r>
      <w:r>
        <w:rPr>
          <w:spacing w:val="1"/>
          <w:sz w:val="28"/>
          <w:szCs w:val="28"/>
        </w:rPr>
        <w:t>â</w:t>
      </w:r>
      <w:r>
        <w:rPr>
          <w:sz w:val="28"/>
          <w:szCs w:val="28"/>
        </w:rPr>
        <w:t>y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ột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è</w:t>
      </w:r>
      <w:r>
        <w:rPr>
          <w:spacing w:val="-5"/>
          <w:sz w:val="28"/>
          <w:szCs w:val="28"/>
        </w:rPr>
        <w:t>n</w:t>
      </w:r>
      <w:r>
        <w:rPr>
          <w:sz w:val="28"/>
          <w:szCs w:val="28"/>
        </w:rPr>
        <w:t>. H</w:t>
      </w:r>
      <w:r>
        <w:rPr>
          <w:spacing w:val="1"/>
          <w:sz w:val="28"/>
          <w:szCs w:val="28"/>
        </w:rPr>
        <w:t>ã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x</w:t>
      </w:r>
      <w:r>
        <w:rPr>
          <w:spacing w:val="1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định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tốc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độ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huy</w:t>
      </w:r>
      <w:r>
        <w:rPr>
          <w:spacing w:val="1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động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ủa bóng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đỉnh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ầ</w:t>
      </w:r>
      <w:r>
        <w:rPr>
          <w:sz w:val="28"/>
          <w:szCs w:val="28"/>
        </w:rPr>
        <w:t>u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ủa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học</w:t>
      </w:r>
      <w:r>
        <w:rPr>
          <w:spacing w:val="-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in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?</w:t>
      </w:r>
    </w:p>
    <w:p w14:paraId="2A5712A9" w14:textId="77777777" w:rsidR="00F33387" w:rsidRDefault="00F33387">
      <w:pPr>
        <w:spacing w:before="9" w:line="180" w:lineRule="exact"/>
        <w:rPr>
          <w:sz w:val="19"/>
          <w:szCs w:val="19"/>
        </w:rPr>
      </w:pPr>
    </w:p>
    <w:p w14:paraId="6973A001" w14:textId="77777777" w:rsidR="00F33387" w:rsidRDefault="00F33387">
      <w:pPr>
        <w:spacing w:line="200" w:lineRule="exact"/>
      </w:pPr>
    </w:p>
    <w:p w14:paraId="13CE3290" w14:textId="77777777" w:rsidR="00F33387" w:rsidRDefault="00F33387">
      <w:pPr>
        <w:spacing w:line="200" w:lineRule="exact"/>
      </w:pPr>
    </w:p>
    <w:p w14:paraId="68767CE0" w14:textId="77777777" w:rsidR="00F33387" w:rsidRDefault="00000000">
      <w:pPr>
        <w:ind w:left="4844" w:right="4826"/>
        <w:jc w:val="center"/>
        <w:rPr>
          <w:sz w:val="2"/>
          <w:szCs w:val="2"/>
        </w:rPr>
      </w:pPr>
      <w:r>
        <w:rPr>
          <w:i/>
          <w:w w:val="95"/>
          <w:sz w:val="2"/>
          <w:szCs w:val="2"/>
        </w:rPr>
        <w:t>a)</w:t>
      </w:r>
    </w:p>
    <w:p w14:paraId="24A190EB" w14:textId="31AF11B5" w:rsidR="00F33387" w:rsidRPr="0078024F" w:rsidRDefault="00000000">
      <w:pPr>
        <w:spacing w:before="7"/>
        <w:ind w:left="798" w:right="785"/>
        <w:jc w:val="center"/>
        <w:rPr>
          <w:sz w:val="26"/>
          <w:szCs w:val="26"/>
          <w:lang w:val="vi-VN"/>
        </w:rPr>
        <w:sectPr w:rsidR="00F33387" w:rsidRPr="0078024F">
          <w:type w:val="continuous"/>
          <w:pgSz w:w="11920" w:h="16840"/>
          <w:pgMar w:top="720" w:right="880" w:bottom="280" w:left="1300" w:header="720" w:footer="720" w:gutter="0"/>
          <w:cols w:space="720"/>
        </w:sectPr>
      </w:pPr>
      <w:r>
        <w:rPr>
          <w:i/>
          <w:sz w:val="26"/>
          <w:szCs w:val="26"/>
        </w:rPr>
        <w:t>Họ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và tên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thí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sinh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: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..</w:t>
      </w:r>
      <w:r>
        <w:rPr>
          <w:i/>
          <w:spacing w:val="2"/>
          <w:w w:val="99"/>
          <w:sz w:val="26"/>
          <w:szCs w:val="26"/>
        </w:rPr>
        <w:t>..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13"/>
          <w:w w:val="99"/>
          <w:sz w:val="26"/>
          <w:szCs w:val="26"/>
        </w:rPr>
        <w:t>.</w:t>
      </w:r>
      <w:r>
        <w:rPr>
          <w:i/>
          <w:w w:val="99"/>
          <w:sz w:val="26"/>
          <w:szCs w:val="26"/>
        </w:rPr>
        <w:t>Số</w:t>
      </w:r>
      <w:r>
        <w:rPr>
          <w:i/>
          <w:spacing w:val="-2"/>
          <w:w w:val="99"/>
          <w:sz w:val="26"/>
          <w:szCs w:val="26"/>
        </w:rPr>
        <w:t xml:space="preserve"> </w:t>
      </w:r>
      <w:r>
        <w:rPr>
          <w:i/>
          <w:sz w:val="26"/>
          <w:szCs w:val="26"/>
        </w:rPr>
        <w:t>báo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danh: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5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  <w:r>
        <w:rPr>
          <w:i/>
          <w:spacing w:val="-2"/>
          <w:w w:val="99"/>
          <w:sz w:val="26"/>
          <w:szCs w:val="26"/>
        </w:rPr>
        <w:t>.</w:t>
      </w:r>
      <w:r>
        <w:rPr>
          <w:i/>
          <w:spacing w:val="2"/>
          <w:w w:val="99"/>
          <w:sz w:val="26"/>
          <w:szCs w:val="26"/>
        </w:rPr>
        <w:t>.</w:t>
      </w:r>
    </w:p>
    <w:p w14:paraId="4C450630" w14:textId="4C582199" w:rsidR="00F33387" w:rsidRPr="0078024F" w:rsidRDefault="00F33387" w:rsidP="0078024F">
      <w:pPr>
        <w:spacing w:before="59"/>
        <w:ind w:right="-41"/>
        <w:rPr>
          <w:sz w:val="28"/>
          <w:szCs w:val="28"/>
          <w:lang w:val="vi-VN"/>
        </w:rPr>
      </w:pPr>
    </w:p>
    <w:sectPr w:rsidR="00F33387" w:rsidRPr="0078024F" w:rsidSect="0078024F">
      <w:pgSz w:w="11920" w:h="16840"/>
      <w:pgMar w:top="1220" w:right="600" w:bottom="280" w:left="880" w:header="720" w:footer="720" w:gutter="0"/>
      <w:cols w:num="2" w:space="720" w:equalWidth="0">
        <w:col w:w="3857" w:space="300"/>
        <w:col w:w="62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346E0"/>
    <w:multiLevelType w:val="multilevel"/>
    <w:tmpl w:val="72A001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620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387"/>
    <w:rsid w:val="00493516"/>
    <w:rsid w:val="006D1805"/>
    <w:rsid w:val="0078024F"/>
    <w:rsid w:val="00AC4F6D"/>
    <w:rsid w:val="00E26F2B"/>
    <w:rsid w:val="00F3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</o:shapelayout>
  </w:shapeDefaults>
  <w:decimalSymbol w:val="."/>
  <w:listSeparator w:val=","/>
  <w14:docId w14:val="18042D80"/>
  <w15:docId w15:val="{EF2AD4B1-BEFE-4F92-8119-CDF2DAFF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Nụ Đỗ</cp:lastModifiedBy>
  <cp:revision>2</cp:revision>
  <dcterms:created xsi:type="dcterms:W3CDTF">2024-10-19T12:07:00Z</dcterms:created>
  <dcterms:modified xsi:type="dcterms:W3CDTF">2024-10-19T12:11:00Z</dcterms:modified>
</cp:coreProperties>
</file>