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9"/>
          <w:szCs w:val="19"/>
        </w:rPr>
        <w:jc w:val="left"/>
        <w:spacing w:before="8" w:lineRule="exact" w:line="180"/>
        <w:sectPr>
          <w:pgNumType w:start="1"/>
          <w:pgMar w:header="175" w:footer="658" w:top="1420" w:bottom="280" w:left="60" w:right="720"/>
          <w:headerReference w:type="default" r:id="rId4"/>
          <w:footerReference w:type="default" r:id="rId5"/>
          <w:pgSz w:w="11920" w:h="16860"/>
        </w:sectPr>
      </w:pPr>
      <w:r>
        <w:rPr>
          <w:sz w:val="19"/>
          <w:szCs w:val="19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1330" w:right="-38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Ò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IÁO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ỤC</w:t>
      </w:r>
      <w:r>
        <w:rPr>
          <w:rFonts w:cs="Palatino Linotype" w:hAnsi="Palatino Linotype" w:eastAsia="Palatino Linotype" w:ascii="Palatino Linotype"/>
          <w:b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VÀ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ĐÀO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2360" w:right="997"/>
      </w:pP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ẬN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BA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ĐÌNH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ind w:left="2295" w:right="929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ÍNH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221" w:right="1858"/>
      </w:pPr>
      <w:r>
        <w:br w:type="column"/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KI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KÌ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255" w:right="1892"/>
      </w:pP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ăm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2016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2017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620" w:right="2260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TOÁN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-44" w:right="1595"/>
      </w:pP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gian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àm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90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phút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2" w:lineRule="exact" w:line="320"/>
        <w:ind w:left="41" w:right="1680"/>
        <w:sectPr>
          <w:type w:val="continuous"/>
          <w:pgSz w:w="11920" w:h="16860"/>
          <w:pgMar w:top="1420" w:bottom="280" w:left="60" w:right="720"/>
          <w:cols w:num="2" w:equalWidth="off">
            <w:col w:w="5364" w:space="1240"/>
            <w:col w:w="4536"/>
          </w:cols>
        </w:sectPr>
      </w:pP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(Kh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giao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1: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Hãy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phân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au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ử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3" w:lineRule="exact" w:line="320"/>
        <w:ind w:left="1793" w:right="-6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2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-4"/>
          <w:w w:val="102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3" w:lineRule="exact" w:line="320"/>
        <w:ind w:right="-63"/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2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36"/>
          <w:w w:val="127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2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71" w:lineRule="exact" w:line="320"/>
        <w:sectPr>
          <w:type w:val="continuous"/>
          <w:pgSz w:w="11920" w:h="16860"/>
          <w:pgMar w:top="1420" w:bottom="280" w:left="60" w:right="720"/>
          <w:cols w:num="3" w:equalWidth="off">
            <w:col w:w="2974" w:space="2419"/>
            <w:col w:w="1778" w:space="1823"/>
            <w:col w:w="2146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85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15"/>
          <w:position w:val="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10"/>
          <w:w w:val="115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  <w:sectPr>
          <w:type w:val="continuous"/>
          <w:pgSz w:w="11920" w:h="16860"/>
          <w:pgMar w:top="1420" w:bottom="280" w:left="60" w:right="720"/>
        </w:sectPr>
      </w:pPr>
      <w:r>
        <w:rPr>
          <w:sz w:val="28"/>
          <w:szCs w:val="28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2: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ự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2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hép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31"/>
          <w:szCs w:val="31"/>
        </w:rPr>
        <w:jc w:val="left"/>
        <w:spacing w:before="62" w:lineRule="exact" w:line="380"/>
        <w:ind w:left="1793" w:right="-69"/>
      </w:pP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29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5"/>
          <w:position w:val="0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40"/>
          <w:w w:val="100"/>
          <w:position w:val="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3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6"/>
          <w:position w:val="2"/>
          <w:sz w:val="24"/>
          <w:szCs w:val="24"/>
        </w:rPr>
        <w:t>2</w:t>
      </w:r>
      <w:r>
        <w:rPr>
          <w:rFonts w:cs="Vni 13 Annabelle" w:hAnsi="Vni 13 Annabelle" w:eastAsia="Vni 13 Annabelle" w:ascii="Vni 13 Annabelle"/>
          <w:spacing w:val="5"/>
          <w:w w:val="45"/>
          <w:position w:val="0"/>
          <w:sz w:val="31"/>
          <w:szCs w:val="31"/>
        </w:rPr>
        <w:t></w:t>
      </w:r>
      <w:r>
        <w:rPr>
          <w:rFonts w:cs="Times New Roman" w:hAnsi="Times New Roman" w:eastAsia="Times New Roman" w:ascii="Times New Roman"/>
          <w:spacing w:val="0"/>
          <w:w w:val="108"/>
          <w:position w:val="1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position w:val="16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32"/>
          <w:position w:val="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1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5"/>
          <w:position w:val="0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40"/>
          <w:w w:val="100"/>
          <w:position w:val="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2"/>
          <w:position w:val="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2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2"/>
          <w:sz w:val="24"/>
          <w:szCs w:val="24"/>
        </w:rPr>
        <w:t>3</w:t>
      </w:r>
      <w:r>
        <w:rPr>
          <w:rFonts w:cs="Vni 13 Annabelle" w:hAnsi="Vni 13 Annabelle" w:eastAsia="Vni 13 Annabelle" w:ascii="Vni 13 Annabelle"/>
          <w:spacing w:val="21"/>
          <w:w w:val="45"/>
          <w:position w:val="0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0"/>
          <w:w w:val="55"/>
          <w:position w:val="0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41"/>
          <w:w w:val="100"/>
          <w:position w:val="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5"/>
          <w:w w:val="106"/>
          <w:position w:val="2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-9"/>
          <w:w w:val="106"/>
          <w:position w:val="2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45"/>
          <w:position w:val="0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31"/>
          <w:szCs w:val="31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ni 13 Annabelle" w:hAnsi="Vni 13 Annabelle" w:eastAsia="Vni 13 Annabelle" w:ascii="Vni 13 Annabelle"/>
          <w:sz w:val="31"/>
          <w:szCs w:val="31"/>
        </w:rPr>
        <w:jc w:val="left"/>
        <w:spacing w:lineRule="exact" w:line="440"/>
        <w:sectPr>
          <w:type w:val="continuous"/>
          <w:pgSz w:w="11920" w:h="16860"/>
          <w:pgMar w:top="1420" w:bottom="280" w:left="60" w:right="720"/>
          <w:cols w:num="2" w:equalWidth="off">
            <w:col w:w="4288" w:space="1106"/>
            <w:col w:w="5746"/>
          </w:cols>
        </w:sectPr>
      </w:pP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30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30"/>
          <w:w w:val="46"/>
          <w:position w:val="-2"/>
          <w:sz w:val="37"/>
          <w:szCs w:val="37"/>
        </w:rPr>
        <w:t></w:t>
      </w:r>
      <w:r>
        <w:rPr>
          <w:rFonts w:cs="Times New Roman" w:hAnsi="Times New Roman" w:eastAsia="Times New Roman" w:ascii="Times New Roman"/>
          <w:i/>
          <w:spacing w:val="5"/>
          <w:w w:val="106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9"/>
          <w:position w:val="11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32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70"/>
          <w:w w:val="132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9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1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2"/>
          <w:w w:val="132"/>
          <w:position w:val="1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-2"/>
          <w:w w:val="106"/>
          <w:position w:val="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0"/>
          <w:w w:val="106"/>
          <w:position w:val="1"/>
          <w:sz w:val="24"/>
          <w:szCs w:val="24"/>
        </w:rPr>
        <w:t>0</w:t>
      </w:r>
      <w:r>
        <w:rPr>
          <w:rFonts w:cs="Vni 13 Annabelle" w:hAnsi="Vni 13 Annabelle" w:eastAsia="Vni 13 Annabelle" w:ascii="Vni 13 Annabelle"/>
          <w:spacing w:val="0"/>
          <w:w w:val="38"/>
          <w:position w:val="-2"/>
          <w:sz w:val="37"/>
          <w:szCs w:val="37"/>
        </w:rPr>
        <w:t></w:t>
      </w:r>
      <w:r>
        <w:rPr>
          <w:rFonts w:cs="Vni 13 Annabelle" w:hAnsi="Vni 13 Annabelle" w:eastAsia="Vni 13 Annabelle" w:ascii="Vni 13 Annabelle"/>
          <w:spacing w:val="-171"/>
          <w:w w:val="100"/>
          <w:position w:val="-2"/>
          <w:sz w:val="37"/>
          <w:szCs w:val="37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30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5"/>
          <w:position w:val="-1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40"/>
          <w:w w:val="100"/>
          <w:position w:val="-1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2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70"/>
          <w:w w:val="132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6"/>
          <w:position w:val="1"/>
          <w:sz w:val="24"/>
          <w:szCs w:val="24"/>
        </w:rPr>
        <w:t>2</w:t>
      </w:r>
      <w:r>
        <w:rPr>
          <w:rFonts w:cs="Vni 13 Annabelle" w:hAnsi="Vni 13 Annabelle" w:eastAsia="Vni 13 Annabelle" w:ascii="Vni 13 Annabelle"/>
          <w:spacing w:val="0"/>
          <w:w w:val="45"/>
          <w:position w:val="-1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31"/>
          <w:szCs w:val="31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3: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hai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98" w:lineRule="exact" w:line="40"/>
        <w:ind w:left="6039" w:right="4956"/>
        <w:sectPr>
          <w:type w:val="continuous"/>
          <w:pgSz w:w="11920" w:h="16860"/>
          <w:pgMar w:top="1420" w:bottom="280" w:left="60" w:right="720"/>
        </w:sectPr>
      </w:pPr>
      <w:r>
        <w:rPr>
          <w:rFonts w:cs="Times New Roman" w:hAnsi="Times New Roman" w:eastAsia="Times New Roman" w:ascii="Times New Roman"/>
          <w:spacing w:val="0"/>
          <w:w w:val="101"/>
          <w:position w:val="-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30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9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position w:val="-9"/>
          <w:sz w:val="24"/>
          <w:szCs w:val="24"/>
        </w:rPr>
        <w:t>   </w:t>
      </w:r>
      <w:r>
        <w:rPr>
          <w:rFonts w:cs="Vni 13 Annabelle" w:hAnsi="Vni 13 Annabelle" w:eastAsia="Vni 13 Annabelle" w:ascii="Vni 13 Annabelle"/>
          <w:spacing w:val="26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6"/>
          <w:w w:val="100"/>
          <w:position w:val="6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26"/>
          <w:w w:val="100"/>
          <w:position w:val="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6"/>
          <w:sz w:val="24"/>
          <w:szCs w:val="24"/>
          <w:u w:val="single" w:color="000000"/>
        </w:rPr>
        <w:t>x</w:t>
      </w:r>
      <w:r>
        <w:rPr>
          <w:rFonts w:cs="Times New Roman" w:hAnsi="Times New Roman" w:eastAsia="Times New Roman" w:ascii="Times New Roman"/>
          <w:i/>
          <w:spacing w:val="-11"/>
          <w:w w:val="100"/>
          <w:position w:val="6"/>
          <w:sz w:val="24"/>
          <w:szCs w:val="24"/>
          <w:u w:val="single" w:color="000000"/>
        </w:rPr>
        <w:t> </w:t>
      </w:r>
      <w:r>
        <w:rPr>
          <w:rFonts w:cs="Vni 13 Annabelle" w:hAnsi="Vni 13 Annabelle" w:eastAsia="Vni 13 Annabelle" w:ascii="Vni 13 Annabelle"/>
          <w:spacing w:val="0"/>
          <w:w w:val="105"/>
          <w:position w:val="6"/>
          <w:sz w:val="24"/>
          <w:szCs w:val="24"/>
          <w:u w:val="single" w:color="000000"/>
        </w:rPr>
        <w:t></w:t>
      </w:r>
      <w:r>
        <w:rPr>
          <w:rFonts w:cs="Vni 13 Annabelle" w:hAnsi="Vni 13 Annabelle" w:eastAsia="Vni 13 Annabelle" w:ascii="Vni 13 Annabelle"/>
          <w:spacing w:val="-41"/>
          <w:w w:val="105"/>
          <w:position w:val="6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6"/>
          <w:sz w:val="24"/>
          <w:szCs w:val="24"/>
          <w:u w:val="single" w:color="000000"/>
        </w:rPr>
        <w:t>5</w:t>
      </w:r>
      <w:r>
        <w:rPr>
          <w:rFonts w:cs="Times New Roman" w:hAnsi="Times New Roman" w:eastAsia="Times New Roman" w:ascii="Times New Roman"/>
          <w:spacing w:val="0"/>
          <w:w w:val="105"/>
          <w:position w:val="6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00"/>
        <w:ind w:right="-82"/>
      </w:pPr>
      <w:r>
        <w:br w:type="column"/>
      </w:r>
      <w:r>
        <w:rPr>
          <w:rFonts w:cs="Palatino Linotype" w:hAnsi="Palatino Linotype" w:eastAsia="Palatino Linotype" w:ascii="Palatino Linotype"/>
          <w:spacing w:val="1"/>
          <w:w w:val="100"/>
          <w:position w:val="-9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position w:val="-9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44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23"/>
          <w:w w:val="100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3"/>
          <w:w w:val="100"/>
          <w:position w:val="6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6"/>
          <w:sz w:val="24"/>
          <w:szCs w:val="24"/>
          <w:u w:val="single" w:color="000000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6"/>
          <w:sz w:val="24"/>
          <w:szCs w:val="24"/>
          <w:u w:val="single" w:color="000000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6"/>
          <w:sz w:val="24"/>
          <w:szCs w:val="24"/>
          <w:u w:val="single" w:color="000000"/>
        </w:rPr>
        <w:t></w:t>
      </w:r>
      <w:r>
        <w:rPr>
          <w:rFonts w:cs="Vni 13 Annabelle" w:hAnsi="Vni 13 Annabelle" w:eastAsia="Vni 13 Annabelle" w:ascii="Vni 13 Annabelle"/>
          <w:spacing w:val="-61"/>
          <w:w w:val="100"/>
          <w:position w:val="6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24"/>
          <w:szCs w:val="24"/>
          <w:u w:val="single" w:color="000000"/>
        </w:rPr>
        <w:t>5</w:t>
      </w:r>
      <w:r>
        <w:rPr>
          <w:rFonts w:cs="Times New Roman" w:hAnsi="Times New Roman" w:eastAsia="Times New Roman" w:ascii="Times New Roman"/>
          <w:spacing w:val="-9"/>
          <w:w w:val="100"/>
          <w:position w:val="6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-1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65"/>
          <w:w w:val="127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5"/>
          <w:w w:val="127"/>
          <w:position w:val="6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6"/>
          <w:sz w:val="24"/>
          <w:szCs w:val="24"/>
          <w:u w:val="single" w:color="000000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6"/>
          <w:sz w:val="24"/>
          <w:szCs w:val="24"/>
          <w:u w:val="single" w:color="000000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6"/>
          <w:sz w:val="24"/>
          <w:szCs w:val="24"/>
          <w:u w:val="single" w:color="000000"/>
        </w:rPr>
        <w:t></w:t>
      </w:r>
      <w:r>
        <w:rPr>
          <w:rFonts w:cs="Vni 13 Annabelle" w:hAnsi="Vni 13 Annabelle" w:eastAsia="Vni 13 Annabelle" w:ascii="Vni 13 Annabelle"/>
          <w:spacing w:val="-128"/>
          <w:w w:val="127"/>
          <w:position w:val="6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24"/>
          <w:szCs w:val="24"/>
          <w:u w:val="single" w:color="000000"/>
        </w:rPr>
        <w:t>6</w:t>
      </w:r>
      <w:r>
        <w:rPr>
          <w:rFonts w:cs="Times New Roman" w:hAnsi="Times New Roman" w:eastAsia="Times New Roman" w:ascii="Times New Roman"/>
          <w:spacing w:val="-5"/>
          <w:w w:val="100"/>
          <w:position w:val="6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-1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65"/>
          <w:w w:val="127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5"/>
          <w:w w:val="127"/>
          <w:position w:val="6"/>
          <w:sz w:val="24"/>
          <w:szCs w:val="24"/>
        </w:rPr>
      </w:r>
      <w:r>
        <w:rPr>
          <w:rFonts w:cs="Times New Roman" w:hAnsi="Times New Roman" w:eastAsia="Times New Roman" w:ascii="Times New Roman"/>
          <w:spacing w:val="12"/>
          <w:w w:val="100"/>
          <w:position w:val="6"/>
          <w:sz w:val="24"/>
          <w:szCs w:val="24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12"/>
          <w:w w:val="100"/>
          <w:position w:val="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2"/>
          <w:w w:val="100"/>
          <w:position w:val="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6"/>
          <w:sz w:val="24"/>
          <w:szCs w:val="24"/>
          <w:u w:val="single" w:color="000000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6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28"/>
          <w:w w:val="100"/>
          <w:position w:val="6"/>
          <w:sz w:val="24"/>
          <w:szCs w:val="24"/>
          <w:u w:val="single" w:color="000000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6"/>
          <w:sz w:val="24"/>
          <w:szCs w:val="24"/>
          <w:u w:val="single" w:color="000000"/>
        </w:rPr>
        <w:t></w:t>
      </w:r>
      <w:r>
        <w:rPr>
          <w:rFonts w:cs="Vni 13 Annabelle" w:hAnsi="Vni 13 Annabelle" w:eastAsia="Vni 13 Annabelle" w:ascii="Vni 13 Annabelle"/>
          <w:spacing w:val="0"/>
          <w:w w:val="127"/>
          <w:position w:val="6"/>
          <w:sz w:val="24"/>
          <w:szCs w:val="24"/>
          <w:u w:val="single" w:color="000000"/>
        </w:rPr>
      </w:r>
      <w:r>
        <w:rPr>
          <w:rFonts w:cs="Vni 13 Annabelle" w:hAnsi="Vni 13 Annabelle" w:eastAsia="Vni 13 Annabelle" w:ascii="Vni 13 Annabelle"/>
          <w:spacing w:val="-98"/>
          <w:w w:val="116"/>
          <w:position w:val="6"/>
          <w:sz w:val="24"/>
          <w:szCs w:val="24"/>
          <w:u w:val="single" w:color="000000"/>
        </w:rPr>
        <w:t> </w:t>
      </w:r>
      <w:r>
        <w:rPr>
          <w:rFonts w:cs="Vni 13 Annabelle" w:hAnsi="Vni 13 Annabelle" w:eastAsia="Vni 13 Annabelle" w:ascii="Vni 13 Annabelle"/>
          <w:spacing w:val="-98"/>
          <w:w w:val="116"/>
          <w:position w:val="6"/>
          <w:sz w:val="24"/>
          <w:szCs w:val="24"/>
          <w:u w:val="single" w:color="000000"/>
        </w:rPr>
      </w:r>
      <w:r>
        <w:rPr>
          <w:rFonts w:cs="Vni 13 Annabelle" w:hAnsi="Vni 13 Annabelle" w:eastAsia="Vni 13 Annabelle" w:ascii="Vni 13 Annabelle"/>
          <w:spacing w:val="-98"/>
          <w:w w:val="116"/>
          <w:position w:val="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2"/>
          <w:w w:val="100"/>
          <w:position w:val="6"/>
          <w:sz w:val="24"/>
          <w:szCs w:val="24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12"/>
          <w:w w:val="100"/>
          <w:position w:val="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2"/>
          <w:w w:val="100"/>
          <w:position w:val="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6"/>
          <w:sz w:val="24"/>
          <w:szCs w:val="24"/>
          <w:u w:val="single" w:color="000000"/>
        </w:rPr>
        <w:t>x</w:t>
      </w:r>
      <w:r>
        <w:rPr>
          <w:rFonts w:cs="Times New Roman" w:hAnsi="Times New Roman" w:eastAsia="Times New Roman" w:ascii="Times New Roman"/>
          <w:i/>
          <w:spacing w:val="-15"/>
          <w:w w:val="100"/>
          <w:position w:val="6"/>
          <w:sz w:val="24"/>
          <w:szCs w:val="24"/>
          <w:u w:val="single" w:color="000000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6"/>
          <w:sz w:val="24"/>
          <w:szCs w:val="24"/>
          <w:u w:val="single" w:color="000000"/>
        </w:rPr>
        <w:t></w:t>
      </w:r>
      <w:r>
        <w:rPr>
          <w:rFonts w:cs="Vni 13 Annabelle" w:hAnsi="Vni 13 Annabelle" w:eastAsia="Vni 13 Annabelle" w:ascii="Vni 13 Annabelle"/>
          <w:spacing w:val="-132"/>
          <w:w w:val="127"/>
          <w:position w:val="6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"/>
          <w:w w:val="102"/>
          <w:position w:val="6"/>
          <w:sz w:val="24"/>
          <w:szCs w:val="24"/>
          <w:u w:val="single" w:color="000000"/>
        </w:rPr>
        <w:t>5</w:t>
      </w:r>
      <w:r>
        <w:rPr>
          <w:rFonts w:cs="Times New Roman" w:hAnsi="Times New Roman" w:eastAsia="Times New Roman" w:ascii="Times New Roman"/>
          <w:spacing w:val="-3"/>
          <w:w w:val="102"/>
          <w:position w:val="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2"/>
          <w:position w:val="6"/>
          <w:sz w:val="24"/>
          <w:szCs w:val="24"/>
          <w:u w:val="single" w:color="000000"/>
        </w:rPr>
        <w:t>0</w:t>
      </w:r>
      <w:r>
        <w:rPr>
          <w:rFonts w:cs="Times New Roman" w:hAnsi="Times New Roman" w:eastAsia="Times New Roman" w:ascii="Times New Roman"/>
          <w:spacing w:val="0"/>
          <w:w w:val="102"/>
          <w:position w:val="6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91" w:lineRule="exact" w:line="220"/>
        <w:ind w:right="-56"/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position w:val="-7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spacing w:val="1"/>
          <w:w w:val="100"/>
          <w:position w:val="-7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position w:val="-7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position w:val="-7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91" w:lineRule="exact" w:line="220"/>
        <w:sectPr>
          <w:type w:val="continuous"/>
          <w:pgSz w:w="11920" w:h="16860"/>
          <w:pgMar w:top="1420" w:bottom="280" w:left="60" w:right="720"/>
          <w:cols w:num="4" w:equalWidth="off">
            <w:col w:w="3532" w:space="112"/>
            <w:col w:w="3427" w:space="116"/>
            <w:col w:w="426" w:space="104"/>
            <w:col w:w="342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-7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7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7"/>
          <w:sz w:val="23"/>
          <w:szCs w:val="23"/>
        </w:rPr>
        <w:t></w:t>
      </w:r>
      <w:r>
        <w:rPr>
          <w:rFonts w:cs="Vni 13 Annabelle" w:hAnsi="Vni 13 Annabelle" w:eastAsia="Vni 13 Annabelle" w:ascii="Vni 13 Annabelle"/>
          <w:spacing w:val="-62"/>
          <w:w w:val="100"/>
          <w:position w:val="-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position w:val="-7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7"/>
          <w:sz w:val="23"/>
          <w:szCs w:val="23"/>
        </w:rPr>
        <w:t>;</w:t>
      </w:r>
      <w:r>
        <w:rPr>
          <w:rFonts w:cs="Times New Roman" w:hAnsi="Times New Roman" w:eastAsia="Times New Roman" w:ascii="Times New Roman"/>
          <w:spacing w:val="-13"/>
          <w:w w:val="100"/>
          <w:position w:val="-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7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7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7"/>
          <w:sz w:val="23"/>
          <w:szCs w:val="23"/>
        </w:rPr>
        <w:t></w:t>
      </w:r>
      <w:r>
        <w:rPr>
          <w:rFonts w:cs="Vni 13 Annabelle" w:hAnsi="Vni 13 Annabelle" w:eastAsia="Vni 13 Annabelle" w:ascii="Vni 13 Annabelle"/>
          <w:spacing w:val="-67"/>
          <w:w w:val="100"/>
          <w:position w:val="-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-7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7"/>
          <w:sz w:val="23"/>
          <w:szCs w:val="23"/>
        </w:rPr>
        <w:t>;</w:t>
      </w:r>
      <w:r>
        <w:rPr>
          <w:rFonts w:cs="Times New Roman" w:hAnsi="Times New Roman" w:eastAsia="Times New Roman" w:ascii="Times New Roman"/>
          <w:spacing w:val="-10"/>
          <w:w w:val="100"/>
          <w:position w:val="-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7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7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7"/>
          <w:sz w:val="23"/>
          <w:szCs w:val="23"/>
        </w:rPr>
        <w:t></w:t>
      </w:r>
      <w:r>
        <w:rPr>
          <w:rFonts w:cs="Vni 13 Annabelle" w:hAnsi="Vni 13 Annabelle" w:eastAsia="Vni 13 Annabelle" w:ascii="Vni 13 Annabelle"/>
          <w:spacing w:val="-63"/>
          <w:w w:val="100"/>
          <w:position w:val="-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7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position w:val="-7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7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60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5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7"/>
          <w:w w:val="10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right="-57"/>
      </w:pPr>
      <w:r>
        <w:br w:type="column"/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i/>
          <w:spacing w:val="5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29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-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8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420" w:bottom="280" w:left="60" w:right="720"/>
          <w:cols w:num="3" w:equalWidth="off">
            <w:col w:w="3534" w:space="985"/>
            <w:col w:w="1041" w:space="429"/>
            <w:col w:w="515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4"/>
          <w:w w:val="100"/>
          <w:position w:val="10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10"/>
          <w:w w:val="127"/>
          <w:position w:val="-1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-3"/>
          <w:w w:val="102"/>
          <w:position w:val="-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2"/>
          <w:w w:val="102"/>
          <w:position w:val="-1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" w:lineRule="atLeast" w:line="380"/>
        <w:ind w:left="1793" w:right="-49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48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Rút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/>
        <w:sectPr>
          <w:type w:val="continuous"/>
          <w:pgSz w:w="11920" w:h="16860"/>
          <w:pgMar w:top="1420" w:bottom="280" w:left="60" w:right="720"/>
          <w:cols w:num="2" w:equalWidth="off">
            <w:col w:w="4372" w:space="106"/>
            <w:col w:w="6662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12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56"/>
          <w:w w:val="128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8"/>
          <w:w w:val="100"/>
          <w:position w:val="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54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8" w:lineRule="exact" w:line="320"/>
        <w:ind w:left="1793" w:right="-60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nguyên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4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để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9"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5096" w:space="103"/>
            <w:col w:w="594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P</w:t>
      </w:r>
      <w:r>
        <w:rPr>
          <w:rFonts w:cs="Times New Roman" w:hAnsi="Times New Roman" w:eastAsia="Times New Roman" w:ascii="Times New Roman"/>
          <w:i/>
          <w:spacing w:val="-3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47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22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:</w:t>
      </w:r>
      <w:r>
        <w:rPr>
          <w:rFonts w:cs="Times New Roman" w:hAnsi="Times New Roman" w:eastAsia="Times New Roman" w:ascii="Times New Roman"/>
          <w:spacing w:val="-1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-8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nguyên.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4:</w:t>
      </w:r>
      <w:r>
        <w:rPr>
          <w:rFonts w:cs="Palatino Linotype" w:hAnsi="Palatino Linotype" w:eastAsia="Palatino Linotype" w:ascii="Palatino Linotype"/>
          <w:b/>
          <w:spacing w:val="3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3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3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BC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4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A,</w:t>
      </w:r>
      <w:r>
        <w:rPr>
          <w:rFonts w:cs="Palatino Linotype" w:hAnsi="Palatino Linotype" w:eastAsia="Palatino Linotype" w:ascii="Palatino Linotype"/>
          <w:spacing w:val="5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3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3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AD,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3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3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4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AC,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ểm</w:t>
      </w:r>
      <w:r>
        <w:rPr>
          <w:rFonts w:cs="Palatino Linotype" w:hAnsi="Palatino Linotype" w:eastAsia="Palatino Linotype" w:ascii="Palatino Linotype"/>
          <w:spacing w:val="4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E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3"/>
          <w:w w:val="100"/>
          <w:position w:val="1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"/>
        <w:ind w:left="1073"/>
      </w:pP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2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AECD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48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AD,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ỏ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BE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48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10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12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AD.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49" w:lineRule="auto" w:line="275"/>
        <w:ind w:left="1793" w:right="82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8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1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1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1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8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</w:t>
      </w:r>
      <w:r>
        <w:rPr>
          <w:rFonts w:cs="Palatino Linotype" w:hAnsi="Palatino Linotype" w:eastAsia="Palatino Linotype" w:ascii="Palatino Linotype"/>
          <w:spacing w:val="1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ại</w:t>
      </w:r>
      <w:r>
        <w:rPr>
          <w:rFonts w:cs="Palatino Linotype" w:hAnsi="Palatino Linotype" w:eastAsia="Palatino Linotype" w:ascii="Palatino Linotype"/>
          <w:spacing w:val="7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9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9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9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9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9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9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8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ABC</w:t>
      </w:r>
      <w:r>
        <w:rPr>
          <w:rFonts w:cs="Palatino Linotype" w:hAnsi="Palatino Linotype" w:eastAsia="Palatino Linotype" w:ascii="Palatino Linotype"/>
          <w:spacing w:val="1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1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9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8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AE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1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5.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au,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ab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5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66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-6"/>
          <w:w w:val="104"/>
          <w:sz w:val="25"/>
          <w:szCs w:val="25"/>
        </w:rPr>
        <w:t>2016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820" w:val="left"/>
        </w:tabs>
        <w:jc w:val="left"/>
        <w:spacing w:before="30" w:lineRule="exact" w:line="360"/>
        <w:ind w:left="3580"/>
        <w:sectPr>
          <w:type w:val="continuous"/>
          <w:pgSz w:w="11920" w:h="16860"/>
          <w:pgMar w:top="1420" w:bottom="280" w:left="60" w:right="720"/>
        </w:sectPr>
      </w:pPr>
      <w:r>
        <w:rPr>
          <w:rFonts w:cs="Times New Roman" w:hAnsi="Times New Roman" w:eastAsia="Times New Roman" w:ascii="Times New Roman"/>
          <w:i/>
          <w:w w:val="106"/>
          <w:position w:val="-8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0"/>
          <w:position w:val="-8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75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5"/>
          <w:w w:val="105"/>
          <w:position w:val="7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24"/>
          <w:szCs w:val="24"/>
          <w:u w:val="single" w:color="000000"/>
        </w:rPr>
        <w:t>  </w:t>
      </w:r>
      <w:r>
        <w:rPr>
          <w:rFonts w:cs="Times New Roman" w:hAnsi="Times New Roman" w:eastAsia="Times New Roman" w:ascii="Times New Roman"/>
          <w:spacing w:val="-11"/>
          <w:w w:val="100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6"/>
          <w:w w:val="105"/>
          <w:position w:val="7"/>
          <w:sz w:val="24"/>
          <w:szCs w:val="24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-6"/>
          <w:w w:val="105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6"/>
          <w:w w:val="105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2"/>
          <w:w w:val="105"/>
          <w:position w:val="7"/>
          <w:sz w:val="24"/>
          <w:szCs w:val="24"/>
          <w:u w:val="single" w:color="000000"/>
        </w:rPr>
        <w:t>b</w:t>
      </w:r>
      <w:r>
        <w:rPr>
          <w:rFonts w:cs="Times New Roman" w:hAnsi="Times New Roman" w:eastAsia="Times New Roman" w:ascii="Times New Roman"/>
          <w:i/>
          <w:spacing w:val="-2"/>
          <w:w w:val="105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6"/>
          <w:position w:val="7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9"/>
          <w:w w:val="105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19"/>
          <w:w w:val="105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9"/>
          <w:w w:val="105"/>
          <w:position w:val="7"/>
          <w:sz w:val="24"/>
          <w:szCs w:val="24"/>
          <w:u w:val="single" w:color="000000"/>
        </w:rPr>
      </w:r>
      <w:r>
        <w:rPr>
          <w:rFonts w:cs="Vni 13 Annabelle" w:hAnsi="Vni 13 Annabelle" w:eastAsia="Vni 13 Annabelle" w:ascii="Vni 13 Annabelle"/>
          <w:spacing w:val="0"/>
          <w:w w:val="131"/>
          <w:position w:val="7"/>
          <w:sz w:val="24"/>
          <w:szCs w:val="24"/>
          <w:u w:val="single" w:color="000000"/>
        </w:rPr>
        <w:t></w:t>
      </w:r>
      <w:r>
        <w:rPr>
          <w:rFonts w:cs="Vni 13 Annabelle" w:hAnsi="Vni 13 Annabelle" w:eastAsia="Vni 13 Annabelle" w:ascii="Vni 13 Annabelle"/>
          <w:spacing w:val="0"/>
          <w:w w:val="131"/>
          <w:position w:val="7"/>
          <w:sz w:val="24"/>
          <w:szCs w:val="24"/>
          <w:u w:val="single" w:color="000000"/>
        </w:rPr>
      </w:r>
      <w:r>
        <w:rPr>
          <w:rFonts w:cs="Vni 13 Annabelle" w:hAnsi="Vni 13 Annabelle" w:eastAsia="Vni 13 Annabelle" w:ascii="Vni 13 Annabelle"/>
          <w:spacing w:val="-95"/>
          <w:w w:val="120"/>
          <w:position w:val="7"/>
          <w:sz w:val="24"/>
          <w:szCs w:val="24"/>
          <w:u w:val="single" w:color="000000"/>
        </w:rPr>
        <w:t> </w:t>
      </w:r>
      <w:r>
        <w:rPr>
          <w:rFonts w:cs="Vni 13 Annabelle" w:hAnsi="Vni 13 Annabelle" w:eastAsia="Vni 13 Annabelle" w:ascii="Vni 13 Annabelle"/>
          <w:spacing w:val="-95"/>
          <w:w w:val="120"/>
          <w:position w:val="7"/>
          <w:sz w:val="24"/>
          <w:szCs w:val="24"/>
          <w:u w:val="single" w:color="000000"/>
        </w:rPr>
      </w:r>
      <w:r>
        <w:rPr>
          <w:rFonts w:cs="Vni 13 Annabelle" w:hAnsi="Vni 13 Annabelle" w:eastAsia="Vni 13 Annabelle" w:ascii="Vni 13 Annabelle"/>
          <w:spacing w:val="-95"/>
          <w:w w:val="120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105"/>
          <w:position w:val="7"/>
          <w:sz w:val="24"/>
          <w:szCs w:val="24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-2"/>
          <w:w w:val="105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105"/>
          <w:position w:val="7"/>
          <w:sz w:val="24"/>
          <w:szCs w:val="24"/>
          <w:u w:val="single" w:color="000000"/>
        </w:rPr>
        <w:t>0</w:t>
      </w:r>
      <w:r>
        <w:rPr>
          <w:rFonts w:cs="Times New Roman" w:hAnsi="Times New Roman" w:eastAsia="Times New Roman" w:ascii="Times New Roman"/>
          <w:spacing w:val="-2"/>
          <w:w w:val="105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105"/>
          <w:position w:val="7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-2"/>
          <w:w w:val="105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24"/>
          <w:szCs w:val="24"/>
          <w:u w:val="single" w:color="000000"/>
        </w:rPr>
        <w:t>6</w:t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24"/>
          <w:szCs w:val="24"/>
          <w:u w:val="single" w:color="000000"/>
        </w:rPr>
        <w:t>  </w:t>
      </w:r>
      <w:r>
        <w:rPr>
          <w:rFonts w:cs="Times New Roman" w:hAnsi="Times New Roman" w:eastAsia="Times New Roman" w:ascii="Times New Roman"/>
          <w:spacing w:val="-20"/>
          <w:w w:val="100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0"/>
          <w:w w:val="100"/>
          <w:position w:val="7"/>
          <w:sz w:val="24"/>
          <w:szCs w:val="24"/>
        </w:rPr>
      </w:r>
      <w:r>
        <w:rPr>
          <w:rFonts w:cs="Times New Roman" w:hAnsi="Times New Roman" w:eastAsia="Times New Roman" w:ascii="Times New Roman"/>
          <w:spacing w:val="-12"/>
          <w:w w:val="100"/>
          <w:position w:val="7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1"/>
          <w:position w:val="-8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89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9"/>
          <w:w w:val="105"/>
          <w:position w:val="7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24"/>
          <w:szCs w:val="24"/>
          <w:u w:val="single" w:color="000000"/>
        </w:rPr>
        <w:t>     </w:t>
      </w:r>
      <w:r>
        <w:rPr>
          <w:rFonts w:cs="Times New Roman" w:hAnsi="Times New Roman" w:eastAsia="Times New Roman" w:ascii="Times New Roman"/>
          <w:spacing w:val="-20"/>
          <w:w w:val="100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6"/>
          <w:w w:val="105"/>
          <w:position w:val="7"/>
          <w:sz w:val="24"/>
          <w:szCs w:val="24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-6"/>
          <w:w w:val="105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6"/>
          <w:w w:val="105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5"/>
          <w:position w:val="7"/>
          <w:sz w:val="24"/>
          <w:szCs w:val="24"/>
          <w:u w:val="single" w:color="00000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5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7"/>
          <w:sz w:val="24"/>
          <w:szCs w:val="24"/>
          <w:u w:val="single" w:color="000000"/>
        </w:rPr>
        <w:t>     </w:t>
      </w:r>
      <w:r>
        <w:rPr>
          <w:rFonts w:cs="Times New Roman" w:hAnsi="Times New Roman" w:eastAsia="Times New Roman" w:ascii="Times New Roman"/>
          <w:i/>
          <w:spacing w:val="-26"/>
          <w:w w:val="100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26"/>
          <w:w w:val="100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26"/>
          <w:w w:val="100"/>
          <w:position w:val="7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-12"/>
          <w:w w:val="100"/>
          <w:position w:val="7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5"/>
          <w:position w:val="-8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5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5"/>
          <w:w w:val="105"/>
          <w:position w:val="7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24"/>
          <w:szCs w:val="24"/>
          <w:u w:val="single" w:color="000000"/>
        </w:rPr>
        <w:t>     </w:t>
      </w:r>
      <w:r>
        <w:rPr>
          <w:rFonts w:cs="Times New Roman" w:hAnsi="Times New Roman" w:eastAsia="Times New Roman" w:ascii="Times New Roman"/>
          <w:spacing w:val="6"/>
          <w:w w:val="100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105"/>
          <w:position w:val="7"/>
          <w:sz w:val="24"/>
          <w:szCs w:val="24"/>
          <w:u w:val="single" w:color="000000"/>
        </w:rPr>
        <w:t>4</w:t>
      </w:r>
      <w:r>
        <w:rPr>
          <w:rFonts w:cs="Times New Roman" w:hAnsi="Times New Roman" w:eastAsia="Times New Roman" w:ascii="Times New Roman"/>
          <w:spacing w:val="-2"/>
          <w:w w:val="105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105"/>
          <w:position w:val="7"/>
          <w:sz w:val="24"/>
          <w:szCs w:val="24"/>
          <w:u w:val="single" w:color="000000"/>
        </w:rPr>
        <w:t>0</w:t>
      </w:r>
      <w:r>
        <w:rPr>
          <w:rFonts w:cs="Times New Roman" w:hAnsi="Times New Roman" w:eastAsia="Times New Roman" w:ascii="Times New Roman"/>
          <w:spacing w:val="-2"/>
          <w:w w:val="105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105"/>
          <w:position w:val="7"/>
          <w:sz w:val="24"/>
          <w:szCs w:val="24"/>
          <w:u w:val="single" w:color="000000"/>
        </w:rPr>
        <w:t>3</w:t>
      </w:r>
      <w:r>
        <w:rPr>
          <w:rFonts w:cs="Times New Roman" w:hAnsi="Times New Roman" w:eastAsia="Times New Roman" w:ascii="Times New Roman"/>
          <w:spacing w:val="-2"/>
          <w:w w:val="105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24"/>
          <w:szCs w:val="24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5"/>
          <w:w w:val="105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5"/>
          <w:w w:val="105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5"/>
          <w:w w:val="105"/>
          <w:position w:val="7"/>
          <w:sz w:val="24"/>
          <w:szCs w:val="24"/>
          <w:u w:val="single" w:color="000000"/>
        </w:rPr>
      </w:r>
      <w:r>
        <w:rPr>
          <w:rFonts w:cs="Vni 13 Annabelle" w:hAnsi="Vni 13 Annabelle" w:eastAsia="Vni 13 Annabelle" w:ascii="Vni 13 Annabelle"/>
          <w:spacing w:val="0"/>
          <w:w w:val="131"/>
          <w:position w:val="7"/>
          <w:sz w:val="24"/>
          <w:szCs w:val="24"/>
          <w:u w:val="single" w:color="000000"/>
        </w:rPr>
        <w:t></w:t>
      </w:r>
      <w:r>
        <w:rPr>
          <w:rFonts w:cs="Vni 13 Annabelle" w:hAnsi="Vni 13 Annabelle" w:eastAsia="Vni 13 Annabelle" w:ascii="Vni 13 Annabelle"/>
          <w:spacing w:val="0"/>
          <w:w w:val="131"/>
          <w:position w:val="7"/>
          <w:sz w:val="24"/>
          <w:szCs w:val="24"/>
          <w:u w:val="single" w:color="000000"/>
        </w:rPr>
      </w:r>
      <w:r>
        <w:rPr>
          <w:rFonts w:cs="Vni 13 Annabelle" w:hAnsi="Vni 13 Annabelle" w:eastAsia="Vni 13 Annabelle" w:ascii="Vni 13 Annabelle"/>
          <w:spacing w:val="-103"/>
          <w:w w:val="120"/>
          <w:position w:val="7"/>
          <w:sz w:val="24"/>
          <w:szCs w:val="24"/>
          <w:u w:val="single" w:color="000000"/>
        </w:rPr>
        <w:t> </w:t>
      </w:r>
      <w:r>
        <w:rPr>
          <w:rFonts w:cs="Vni 13 Annabelle" w:hAnsi="Vni 13 Annabelle" w:eastAsia="Vni 13 Annabelle" w:ascii="Vni 13 Annabelle"/>
          <w:spacing w:val="-103"/>
          <w:w w:val="120"/>
          <w:position w:val="7"/>
          <w:sz w:val="24"/>
          <w:szCs w:val="24"/>
          <w:u w:val="single" w:color="000000"/>
        </w:rPr>
      </w:r>
      <w:r>
        <w:rPr>
          <w:rFonts w:cs="Vni 13 Annabelle" w:hAnsi="Vni 13 Annabelle" w:eastAsia="Vni 13 Annabelle" w:ascii="Vni 13 Annabelle"/>
          <w:spacing w:val="-103"/>
          <w:w w:val="120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6"/>
          <w:w w:val="105"/>
          <w:position w:val="7"/>
          <w:sz w:val="24"/>
          <w:szCs w:val="24"/>
          <w:u w:val="single" w:color="000000"/>
        </w:rPr>
        <w:t>3</w:t>
      </w:r>
      <w:r>
        <w:rPr>
          <w:rFonts w:cs="Times New Roman" w:hAnsi="Times New Roman" w:eastAsia="Times New Roman" w:ascii="Times New Roman"/>
          <w:spacing w:val="-6"/>
          <w:w w:val="105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6"/>
          <w:w w:val="105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2"/>
          <w:w w:val="105"/>
          <w:position w:val="7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5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6"/>
          <w:position w:val="7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5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7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i/>
          <w:spacing w:val="0"/>
          <w:w w:val="100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7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left="3985" w:right="-56"/>
      </w:pP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67"/>
          <w:w w:val="13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32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67"/>
          <w:w w:val="13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5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5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21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5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sectPr>
          <w:type w:val="continuous"/>
          <w:pgSz w:w="11920" w:h="16860"/>
          <w:pgMar w:top="1420" w:bottom="280" w:left="60" w:right="720"/>
          <w:cols w:num="2" w:equalWidth="off">
            <w:col w:w="6718" w:space="245"/>
            <w:col w:w="4177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67"/>
          <w:w w:val="13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5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0"/>
          <w:w w:val="10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4419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--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auto" w:line="284"/>
        <w:ind w:left="1344" w:right="-24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Ò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IÁO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ỤC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VÀ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ĐÀO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ẬN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BA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ĐÌNH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ind w:left="2295" w:right="929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ÍNH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ind w:left="215" w:right="1852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KI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KÌ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255" w:right="1892"/>
      </w:pP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ăm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2017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2018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620" w:right="2260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TOÁN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490" w:right="2130"/>
      </w:pP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15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2017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-44" w:right="1595"/>
      </w:pP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gian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àm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90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phút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2" w:lineRule="exact" w:line="320"/>
        <w:ind w:left="41" w:right="1680"/>
        <w:sectPr>
          <w:pgMar w:header="175" w:footer="658" w:top="1480" w:bottom="280" w:left="60" w:right="720"/>
          <w:pgSz w:w="11920" w:h="16860"/>
          <w:cols w:num="2" w:equalWidth="off">
            <w:col w:w="5364" w:space="1240"/>
            <w:col w:w="4536"/>
          </w:cols>
        </w:sectPr>
      </w:pP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(Kh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giao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(2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m).</w:t>
      </w:r>
      <w:r>
        <w:rPr>
          <w:rFonts w:cs="Palatino Linotype" w:hAnsi="Palatino Linotype" w:eastAsia="Palatino Linotype" w:ascii="Palatino Linotype"/>
          <w:b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hà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ử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69" w:lineRule="exact" w:line="320"/>
        <w:ind w:left="1793" w:right="-62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i/>
          <w:spacing w:val="8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93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16"/>
          <w:w w:val="103"/>
          <w:position w:val="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1" w:lineRule="exact" w:line="320"/>
        <w:ind w:right="-63"/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1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4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1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2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3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69" w:lineRule="exact" w:line="320"/>
        <w:sectPr>
          <w:type w:val="continuous"/>
          <w:pgSz w:w="11920" w:h="16860"/>
          <w:pgMar w:top="1420" w:bottom="280" w:left="60" w:right="720"/>
          <w:cols w:num="3" w:equalWidth="off">
            <w:col w:w="2989" w:space="1685"/>
            <w:col w:w="1865" w:space="1736"/>
            <w:col w:w="2865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55"/>
          <w:w w:val="129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3"/>
          <w:szCs w:val="23"/>
        </w:rPr>
        <w:t>7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19"/>
          <w:w w:val="103"/>
          <w:position w:val="0"/>
          <w:sz w:val="23"/>
          <w:szCs w:val="23"/>
        </w:rPr>
        <w:t></w:t>
      </w:r>
      <w:r>
        <w:rPr>
          <w:rFonts w:cs="Times New Roman" w:hAnsi="Times New Roman" w:eastAsia="Times New Roman" w:ascii="Times New Roman"/>
          <w:spacing w:val="1"/>
          <w:w w:val="104"/>
          <w:position w:val="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(1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m).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1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ia:</w:t>
      </w:r>
      <w:r>
        <w:rPr>
          <w:rFonts w:cs="Palatino Linotype" w:hAnsi="Palatino Linotype" w:eastAsia="Palatino Linotype" w:ascii="Palatino Linotype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6</w:t>
      </w:r>
      <w:r>
        <w:rPr>
          <w:rFonts w:cs="Times New Roman" w:hAnsi="Times New Roman" w:eastAsia="Times New Roman" w:ascii="Times New Roman"/>
          <w:spacing w:val="7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spacing w:val="31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27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12"/>
          <w:w w:val="106"/>
          <w:position w:val="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-4"/>
          <w:w w:val="106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5"/>
          <w:w w:val="106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10"/>
          <w:w w:val="106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6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-1"/>
          <w:w w:val="106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-9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2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3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3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position w:val="11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Vni 13 Annabelle" w:hAnsi="Vni 13 Annabelle" w:eastAsia="Vni 13 Annabelle" w:ascii="Vni 13 Annabelle"/>
          <w:sz w:val="37"/>
          <w:szCs w:val="37"/>
        </w:rPr>
        <w:jc w:val="left"/>
        <w:spacing w:lineRule="exact" w:line="420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Rút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b/>
          <w:spacing w:val="31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30"/>
          <w:w w:val="46"/>
          <w:position w:val="-2"/>
          <w:sz w:val="37"/>
          <w:szCs w:val="37"/>
        </w:rPr>
        <w:t></w:t>
      </w:r>
      <w:r>
        <w:rPr>
          <w:rFonts w:cs="Times New Roman" w:hAnsi="Times New Roman" w:eastAsia="Times New Roman" w:ascii="Times New Roman"/>
          <w:i/>
          <w:spacing w:val="9"/>
          <w:w w:val="106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32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70"/>
          <w:w w:val="132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6"/>
          <w:position w:val="1"/>
          <w:sz w:val="24"/>
          <w:szCs w:val="24"/>
        </w:rPr>
        <w:t>2</w:t>
      </w:r>
      <w:r>
        <w:rPr>
          <w:rFonts w:cs="Vni 13 Annabelle" w:hAnsi="Vni 13 Annabelle" w:eastAsia="Vni 13 Annabelle" w:ascii="Vni 13 Annabelle"/>
          <w:spacing w:val="21"/>
          <w:w w:val="38"/>
          <w:position w:val="-2"/>
          <w:sz w:val="37"/>
          <w:szCs w:val="37"/>
        </w:rPr>
        <w:t></w:t>
      </w:r>
      <w:r>
        <w:rPr>
          <w:rFonts w:cs="Vni 13 Annabelle" w:hAnsi="Vni 13 Annabelle" w:eastAsia="Vni 13 Annabelle" w:ascii="Vni 13 Annabelle"/>
          <w:spacing w:val="-7"/>
          <w:w w:val="55"/>
          <w:position w:val="-1"/>
          <w:sz w:val="31"/>
          <w:szCs w:val="31"/>
        </w:rPr>
        <w:t></w:t>
      </w:r>
      <w:r>
        <w:rPr>
          <w:rFonts w:cs="Times New Roman" w:hAnsi="Times New Roman" w:eastAsia="Times New Roman" w:ascii="Times New Roman"/>
          <w:spacing w:val="16"/>
          <w:w w:val="106"/>
          <w:position w:val="1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32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8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6"/>
          <w:w w:val="106"/>
          <w:position w:val="1"/>
          <w:sz w:val="24"/>
          <w:szCs w:val="24"/>
        </w:rPr>
        <w:t>x</w:t>
      </w:r>
      <w:r>
        <w:rPr>
          <w:rFonts w:cs="Vni 13 Annabelle" w:hAnsi="Vni 13 Annabelle" w:eastAsia="Vni 13 Annabelle" w:ascii="Vni 13 Annabelle"/>
          <w:spacing w:val="0"/>
          <w:w w:val="45"/>
          <w:position w:val="-1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34"/>
          <w:w w:val="100"/>
          <w:position w:val="-1"/>
          <w:sz w:val="31"/>
          <w:szCs w:val="31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0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5"/>
          <w:position w:val="-1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40"/>
          <w:w w:val="100"/>
          <w:position w:val="-1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1"/>
          <w:sz w:val="24"/>
          <w:szCs w:val="24"/>
        </w:rPr>
        <w:t>3</w:t>
      </w:r>
      <w:r>
        <w:rPr>
          <w:rFonts w:cs="Vni 13 Annabelle" w:hAnsi="Vni 13 Annabelle" w:eastAsia="Vni 13 Annabelle" w:ascii="Vni 13 Annabelle"/>
          <w:spacing w:val="21"/>
          <w:w w:val="45"/>
          <w:position w:val="-1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29"/>
          <w:w w:val="46"/>
          <w:position w:val="-2"/>
          <w:sz w:val="37"/>
          <w:szCs w:val="37"/>
        </w:rPr>
        <w:t></w:t>
      </w:r>
      <w:r>
        <w:rPr>
          <w:rFonts w:cs="Times New Roman" w:hAnsi="Times New Roman" w:eastAsia="Times New Roman" w:ascii="Times New Roman"/>
          <w:i/>
          <w:spacing w:val="10"/>
          <w:w w:val="106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32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6"/>
          <w:position w:val="1"/>
          <w:sz w:val="24"/>
          <w:szCs w:val="24"/>
        </w:rPr>
        <w:t>9</w:t>
      </w:r>
      <w:r>
        <w:rPr>
          <w:rFonts w:cs="Vni 13 Annabelle" w:hAnsi="Vni 13 Annabelle" w:eastAsia="Vni 13 Annabelle" w:ascii="Vni 13 Annabelle"/>
          <w:spacing w:val="0"/>
          <w:w w:val="38"/>
          <w:position w:val="-2"/>
          <w:sz w:val="37"/>
          <w:szCs w:val="37"/>
        </w:rPr>
        <w:t>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37"/>
          <w:szCs w:val="3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35" w:lineRule="exact" w:line="180"/>
        <w:ind w:left="5009" w:right="3711"/>
        <w:sectPr>
          <w:type w:val="continuous"/>
          <w:pgSz w:w="11920" w:h="16860"/>
          <w:pgMar w:top="1420" w:bottom="280" w:left="60" w:right="720"/>
        </w:sectPr>
      </w:pPr>
      <w:r>
        <w:pict>
          <v:group style="position:absolute;margin-left:246.742pt;margin-top:18.5934pt;width:23.2042pt;height:4.1991e-006pt;mso-position-horizontal-relative:page;mso-position-vertical-relative:paragraph;z-index:-5867" coordorigin="4935,372" coordsize="464,0">
            <v:shape style="position:absolute;left:4935;top:372;width:464;height:0" coordorigin="4935,372" coordsize="464,0" path="m4935,372l5399,372e" filled="f" stroked="t" strokeweight="0.5731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26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36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-9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8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4"/>
          <w:w w:val="100"/>
          <w:position w:val="2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-9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9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2"/>
          <w:position w:val="-9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20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24"/>
          <w:w w:val="127"/>
          <w:position w:val="-9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2"/>
          <w:position w:val="-9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6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3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(2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m).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240"/>
        <w:ind w:right="-71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4"/>
          <w:szCs w:val="24"/>
        </w:rPr>
        <w:t>   </w:t>
      </w:r>
      <w:r>
        <w:rPr>
          <w:rFonts w:cs="Vni 13 Annabelle" w:hAnsi="Vni 13 Annabelle" w:eastAsia="Vni 13 Annabelle" w:ascii="Vni 13 Annabelle"/>
          <w:spacing w:val="61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-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4"/>
          <w:szCs w:val="24"/>
        </w:rPr>
        <w:t>   </w:t>
      </w:r>
      <w:r>
        <w:rPr>
          <w:rFonts w:cs="Vni 13 Annabelle" w:hAnsi="Vni 13 Annabelle" w:eastAsia="Vni 13 Annabelle" w:ascii="Vni 13 Annabelle"/>
          <w:spacing w:val="22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-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left="412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5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5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5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9"/>
          <w:w w:val="100"/>
          <w:position w:val="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9"/>
          <w:w w:val="100"/>
          <w:position w:val="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5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33"/>
          <w:w w:val="100"/>
          <w:position w:val="5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5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84"/>
          <w:w w:val="100"/>
          <w:position w:val="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5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60"/>
      </w:pPr>
      <w:r>
        <w:pict>
          <v:group style="position:absolute;margin-left:281.182pt;margin-top:-0.254533pt;width:23.0336pt;height:4.16822e-006pt;mso-position-horizontal-relative:page;mso-position-vertical-relative:paragraph;z-index:-5866" coordorigin="5624,-5" coordsize="461,0">
            <v:shape style="position:absolute;left:5624;top:-5;width:461;height:0" coordorigin="5624,-5" coordsize="461,0" path="m5624,-5l6084,-5e" filled="f" stroked="t" strokeweight="0.57311pt" strokecolor="#000000">
              <v:path arrowok="t"/>
            </v:shape>
            <w10:wrap type="none"/>
          </v:group>
        </w:pict>
      </w:r>
      <w:r>
        <w:pict>
          <v:group style="position:absolute;margin-left:315.45pt;margin-top:-0.254527pt;width:56.7632pt;height:1.0272e-005pt;mso-position-horizontal-relative:page;mso-position-vertical-relative:paragraph;z-index:-5865" coordorigin="6309,-5" coordsize="1135,0">
            <v:shape style="position:absolute;left:6309;top:-5;width:1135;height:0" coordorigin="6309,-5" coordsize="1135,0" path="m6309,-5l7444,-5e" filled="f" stroked="t" strokeweight="0.5731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0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27"/>
          <w:w w:val="127"/>
          <w:position w:val="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60"/>
        <w:ind w:right="-56"/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80"/>
        <w:ind w:right="-60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4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4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4"/>
          <w:sz w:val="25"/>
          <w:szCs w:val="25"/>
        </w:rPr>
        <w:t></w:t>
      </w:r>
      <w:r>
        <w:rPr>
          <w:rFonts w:cs="Vni 13 Annabelle" w:hAnsi="Vni 13 Annabelle" w:eastAsia="Vni 13 Annabelle" w:ascii="Vni 13 Annabelle"/>
          <w:spacing w:val="-78"/>
          <w:w w:val="100"/>
          <w:position w:val="4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-7"/>
          <w:w w:val="128"/>
          <w:position w:val="4"/>
          <w:sz w:val="25"/>
          <w:szCs w:val="25"/>
        </w:rPr>
        <w:t></w:t>
      </w:r>
      <w:r>
        <w:rPr>
          <w:rFonts w:cs="Times New Roman" w:hAnsi="Times New Roman" w:eastAsia="Times New Roman" w:ascii="Times New Roman"/>
          <w:spacing w:val="0"/>
          <w:w w:val="103"/>
          <w:position w:val="4"/>
          <w:sz w:val="25"/>
          <w:szCs w:val="25"/>
        </w:rPr>
        <w:t>3</w:t>
      </w:r>
      <w:r>
        <w:rPr>
          <w:rFonts w:cs="Times New Roman" w:hAnsi="Times New Roman" w:eastAsia="Times New Roman" w:ascii="Times New Roman"/>
          <w:spacing w:val="20"/>
          <w:w w:val="100"/>
          <w:position w:val="4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4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position w:val="4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80"/>
        <w:sectPr>
          <w:type w:val="continuous"/>
          <w:pgSz w:w="11920" w:h="16860"/>
          <w:pgMar w:top="1420" w:bottom="280" w:left="60" w:right="720"/>
          <w:cols w:num="6" w:equalWidth="off">
            <w:col w:w="4373" w:space="116"/>
            <w:col w:w="1720" w:space="348"/>
            <w:col w:w="539" w:space="398"/>
            <w:col w:w="426" w:space="103"/>
            <w:col w:w="946" w:space="106"/>
            <w:col w:w="2065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4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4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4"/>
          <w:sz w:val="25"/>
          <w:szCs w:val="25"/>
        </w:rPr>
        <w:t></w:t>
      </w:r>
      <w:r>
        <w:rPr>
          <w:rFonts w:cs="Vni 13 Annabelle" w:hAnsi="Vni 13 Annabelle" w:eastAsia="Vni 13 Annabelle" w:ascii="Vni 13 Annabelle"/>
          <w:spacing w:val="-81"/>
          <w:w w:val="100"/>
          <w:position w:val="4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20"/>
          <w:w w:val="103"/>
          <w:position w:val="4"/>
          <w:sz w:val="25"/>
          <w:szCs w:val="25"/>
        </w:rPr>
        <w:t>3</w:t>
      </w:r>
      <w:r>
        <w:rPr>
          <w:rFonts w:cs="Palatino Linotype" w:hAnsi="Palatino Linotype" w:eastAsia="Palatino Linotype" w:ascii="Palatino Linotype"/>
          <w:spacing w:val="-1"/>
          <w:w w:val="100"/>
          <w:position w:val="4"/>
          <w:sz w:val="24"/>
          <w:szCs w:val="24"/>
        </w:rPr>
        <w:t>).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83" w:lineRule="exact" w:line="320"/>
        <w:ind w:left="1793" w:right="-56"/>
      </w:pPr>
      <w:r>
        <w:pict>
          <v:group style="position:absolute;margin-left:228.226pt;margin-top:7.06073pt;width:0pt;height:14.0811pt;mso-position-horizontal-relative:page;mso-position-vertical-relative:paragraph;z-index:-5864" coordorigin="4565,141" coordsize="0,282">
            <v:shape style="position:absolute;left:4565;top:141;width:0;height:282" coordorigin="4565,141" coordsize="0,282" path="m4565,141l4565,423e" filled="f" stroked="t" strokeweight="0.598473pt" strokecolor="#000000">
              <v:path arrowok="t"/>
            </v:shape>
            <w10:wrap type="none"/>
          </v:group>
        </w:pict>
      </w:r>
      <w:r>
        <w:pict>
          <v:group style="position:absolute;margin-left:203.234pt;margin-top:6.14082pt;width:0pt;height:15.9209pt;mso-position-horizontal-relative:page;mso-position-vertical-relative:paragraph;z-index:-5863" coordorigin="4065,123" coordsize="0,318">
            <v:shape style="position:absolute;left:4065;top:123;width:0;height:318" coordorigin="4065,123" coordsize="0,318" path="m4065,123l4065,441e" filled="f" stroked="t" strokeweight="0.598473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85"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3898" w:space="147"/>
            <w:col w:w="7095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61"/>
          <w:w w:val="12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8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4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nguyên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có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nguyên.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4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(3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ABCD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8" w:lineRule="exact" w:line="380"/>
        <w:ind w:left="1793" w:right="258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t.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Kéo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dài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ẽ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song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793" w:right="-56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mi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h: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sectPr>
          <w:type w:val="continuous"/>
          <w:pgSz w:w="11920" w:h="16860"/>
          <w:pgMar w:top="1420" w:bottom="280" w:left="60" w:right="720"/>
          <w:cols w:num="2" w:equalWidth="off">
            <w:col w:w="3210" w:space="106"/>
            <w:col w:w="7824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5"/>
          <w:w w:val="100"/>
          <w:sz w:val="25"/>
          <w:szCs w:val="25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10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65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5"/>
          <w:szCs w:val="25"/>
        </w:rPr>
        <w:t>2</w:t>
      </w:r>
      <w:r>
        <w:rPr>
          <w:rFonts w:cs="Times New Roman" w:hAnsi="Times New Roman" w:eastAsia="Times New Roman" w:ascii="Times New Roman"/>
          <w:i/>
          <w:spacing w:val="-5"/>
          <w:w w:val="100"/>
          <w:sz w:val="25"/>
          <w:szCs w:val="25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-20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1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ẻ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song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éo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dài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ABC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793"/>
      </w:pP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hêm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EBMN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vu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(0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38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ỏ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ãn</w:t>
      </w:r>
      <w:r>
        <w:rPr>
          <w:rFonts w:cs="Palatino Linotype" w:hAnsi="Palatino Linotype" w:eastAsia="Palatino Linotype" w:ascii="Palatino Linotype"/>
          <w:spacing w:val="3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100"/>
          <w:position w:val="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93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78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54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-18"/>
          <w:w w:val="100"/>
          <w:position w:val="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position w:val="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position w:val="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position w:val="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position w:val="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c: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400"/>
        <w:ind w:left="334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55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12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31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67"/>
          <w:w w:val="131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12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13"/>
          <w:w w:val="110"/>
          <w:position w:val="1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-2"/>
          <w:w w:val="110"/>
          <w:position w:val="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3"/>
          <w:w w:val="110"/>
          <w:position w:val="1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i/>
          <w:spacing w:val="8"/>
          <w:w w:val="11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12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25"/>
          <w:w w:val="110"/>
          <w:position w:val="12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12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31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1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7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9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8"/>
          <w:w w:val="46"/>
          <w:position w:val="-2"/>
          <w:sz w:val="37"/>
          <w:szCs w:val="37"/>
        </w:rPr>
        <w:t></w:t>
      </w:r>
      <w:r>
        <w:rPr>
          <w:rFonts w:cs="Times New Roman" w:hAnsi="Times New Roman" w:eastAsia="Times New Roman" w:ascii="Times New Roman"/>
          <w:i/>
          <w:spacing w:val="11"/>
          <w:w w:val="106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12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2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31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67"/>
          <w:w w:val="131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position w:val="12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6"/>
          <w:position w:val="1"/>
          <w:sz w:val="24"/>
          <w:szCs w:val="24"/>
        </w:rPr>
        <w:t>4</w:t>
      </w:r>
      <w:r>
        <w:rPr>
          <w:rFonts w:cs="Vni 13 Annabelle" w:hAnsi="Vni 13 Annabelle" w:eastAsia="Vni 13 Annabelle" w:ascii="Vni 13 Annabelle"/>
          <w:spacing w:val="31"/>
          <w:w w:val="38"/>
          <w:position w:val="-2"/>
          <w:sz w:val="37"/>
          <w:szCs w:val="37"/>
        </w:rPr>
        <w:t>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2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6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1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3659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3"/>
          <w:w w:val="100"/>
          <w:position w:val="1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--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auto" w:line="284"/>
        <w:ind w:left="2007" w:right="-49" w:hanging="19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UBND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Ầ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Ấ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Phòng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iáo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ụ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Đào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tạ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ind w:left="-38" w:right="1007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Ỳ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MÔN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761" w:right="1803"/>
      </w:pP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ăm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2006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2007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822" w:right="1866"/>
      </w:pP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gian: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90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2" w:lineRule="exact" w:line="320"/>
        <w:ind w:left="495" w:right="1536"/>
        <w:sectPr>
          <w:pgMar w:header="175" w:footer="658" w:top="1480" w:bottom="280" w:left="60" w:right="720"/>
          <w:pgSz w:w="11920" w:h="16860"/>
          <w:cols w:num="2" w:equalWidth="off">
            <w:col w:w="4875" w:space="1472"/>
            <w:col w:w="4793"/>
          </w:cols>
        </w:sectPr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i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giao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khá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quan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(1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â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hay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?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2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â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bù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8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éo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8"/>
        <w:ind w:left="1073" w:right="567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(1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m):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ỏ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cá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C,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đứng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đáp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ng:</w:t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 w:right="-56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út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4" w:lineRule="exact" w:line="260"/>
        <w:ind w:left="188"/>
      </w:pPr>
      <w:r>
        <w:br w:type="column"/>
      </w:r>
      <w:r>
        <w:rPr>
          <w:rFonts w:cs="Times New Roman" w:hAnsi="Times New Roman" w:eastAsia="Times New Roman" w:ascii="Times New Roman"/>
          <w:i/>
          <w:spacing w:val="12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9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-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8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4"/>
          <w:position w:val="-2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4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40"/>
        <w:sectPr>
          <w:type w:val="continuous"/>
          <w:pgSz w:w="11920" w:h="16860"/>
          <w:pgMar w:top="1420" w:bottom="280" w:left="60" w:right="720"/>
          <w:cols w:num="2" w:equalWidth="off">
            <w:col w:w="4574" w:space="108"/>
            <w:col w:w="6458"/>
          </w:cols>
        </w:sectPr>
      </w:pPr>
      <w:r>
        <w:pict>
          <v:group style="position:absolute;margin-left:236.767pt;margin-top:2.74051pt;width:51.478pt;height:4.96386e-005pt;mso-position-horizontal-relative:page;mso-position-vertical-relative:paragraph;z-index:-5862" coordorigin="4735,55" coordsize="1030,0">
            <v:shape style="position:absolute;left:4735;top:55;width:1030;height:0" coordorigin="4735,55" coordsize="1030,0" path="m4735,55l5765,55e" filled="f" stroked="t" strokeweight="0.5828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17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-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61"/>
          <w:w w:val="128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position w:val="-2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2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71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position w:val="8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6"/>
          <w:sz w:val="24"/>
          <w:szCs w:val="24"/>
        </w:rPr>
        <w:t>là: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20"/>
        <w:ind w:right="223"/>
      </w:pPr>
      <w:r>
        <w:pict>
          <v:group style="position:absolute;margin-left:110.059pt;margin-top:15.2486pt;width:29.6909pt;height:4.47738e-005pt;mso-position-horizontal-relative:page;mso-position-vertical-relative:paragraph;z-index:-5861" coordorigin="2201,305" coordsize="594,0">
            <v:shape style="position:absolute;left:2201;top:305;width:594;height:0" coordorigin="2201,305" coordsize="594,0" path="m2201,305l2795,305e" filled="f" stroked="t" strokeweight="0.59601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4"/>
          <w:position w:val="-3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60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40"/>
      </w:pPr>
      <w:r>
        <w:rPr>
          <w:rFonts w:cs="Times New Roman" w:hAnsi="Times New Roman" w:eastAsia="Times New Roman" w:ascii="Times New Roman"/>
          <w:spacing w:val="0"/>
          <w:w w:val="100"/>
          <w:position w:val="4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18"/>
          <w:w w:val="100"/>
          <w:position w:val="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4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61"/>
          <w:w w:val="129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4"/>
          <w:position w:val="4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4"/>
          <w:position w:val="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445" w:right="126"/>
      </w:pPr>
      <w:r>
        <w:pict>
          <v:group style="position:absolute;margin-left:215.997pt;margin-top:15.272pt;width:23.0185pt;height:4.50313e-005pt;mso-position-horizontal-relative:page;mso-position-vertical-relative:paragraph;z-index:-5860" coordorigin="4320,305" coordsize="460,0">
            <v:shape style="position:absolute;left:4320;top:305;width:460;height:0" coordorigin="4320,305" coordsize="460,0" path="m4320,305l4780,305e" filled="f" stroked="t" strokeweight="0.59601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2"/>
          <w:position w:val="-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6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95" w:right="-38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4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7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4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20"/>
        <w:ind w:right="226"/>
      </w:pPr>
      <w:r>
        <w:pict>
          <v:group style="position:absolute;margin-left:325.197pt;margin-top:15.272pt;width:23.0185pt;height:4.50313e-005pt;mso-position-horizontal-relative:page;mso-position-vertical-relative:paragraph;z-index:-5859" coordorigin="6504,305" coordsize="460,0">
            <v:shape style="position:absolute;left:6504;top:305;width:460;height:0" coordorigin="6504,305" coordsize="460,0" path="m6504,305l6964,305e" filled="f" stroked="t" strokeweight="0.59601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2"/>
          <w:position w:val="-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160"/>
        <w:ind w:left="463" w:right="576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800" w:right="31"/>
      </w:pPr>
      <w:r>
        <w:rPr>
          <w:rFonts w:cs="Times New Roman" w:hAnsi="Times New Roman" w:eastAsia="Times New Roman" w:ascii="Times New Roman"/>
          <w:w w:val="102"/>
          <w:position w:val="4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28"/>
          <w:w w:val="100"/>
          <w:position w:val="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4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8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32" w:lineRule="exact" w:line="180"/>
        <w:ind w:left="-38" w:right="-38"/>
      </w:pPr>
      <w:r>
        <w:pict>
          <v:group style="position:absolute;margin-left:261.165pt;margin-top:16.8414pt;width:51.0659pt;height:2.46423e-005pt;mso-position-horizontal-relative:page;mso-position-vertical-relative:paragraph;z-index:-5857" coordorigin="5223,337" coordsize="1021,0">
            <v:shape style="position:absolute;left:5223;top:337;width:1021;height:0" coordorigin="5223,337" coordsize="1021,0" path="m5223,337l6245,337e" filled="f" stroked="t" strokeweight="0.571245pt" strokecolor="#000000">
              <v:path arrowok="t"/>
            </v:shape>
            <w10:wrap type="none"/>
          </v:group>
        </w:pict>
      </w:r>
      <w:r>
        <w:pict>
          <v:group style="position:absolute;margin-left:336.244pt;margin-top:16.8647pt;width:23.544pt;height:2.30715e-005pt;mso-position-horizontal-relative:page;mso-position-vertical-relative:paragraph;z-index:-5856" coordorigin="6725,337" coordsize="471,0">
            <v:shape style="position:absolute;left:6725;top:337;width:471;height:0" coordorigin="6725,337" coordsize="471,0" path="m6725,337l7196,337e" filled="f" stroked="t" strokeweight="0.59504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                 </w:t>
      </w:r>
      <w:r>
        <w:rPr>
          <w:rFonts w:cs="Times New Roman" w:hAnsi="Times New Roman" w:eastAsia="Times New Roman" w:ascii="Times New Roman"/>
          <w:spacing w:val="32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6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60"/>
        <w:ind w:left="405"/>
      </w:pPr>
      <w:r>
        <w:pict>
          <v:group style="position:absolute;margin-left:469.93pt;margin-top:16.2415pt;width:29.0159pt;height:4.67428e-005pt;mso-position-horizontal-relative:page;mso-position-vertical-relative:paragraph;z-index:-5858" coordorigin="9399,325" coordsize="580,0">
            <v:shape style="position:absolute;left:9399;top:325;width:580;height:0" coordorigin="9399,325" coordsize="580,0" path="m9399,325l9979,325e" filled="f" stroked="t" strokeweight="0.58283pt" strokecolor="#000000">
              <v:path arrowok="t"/>
            </v:shape>
            <w10:wrap type="none"/>
          </v:group>
        </w:pict>
      </w:r>
      <w:r>
        <w:rPr>
          <w:rFonts w:cs="Vni 13 Annabelle" w:hAnsi="Vni 13 Annabelle" w:eastAsia="Vni 13 Annabelle" w:ascii="Vni 13 Annabelle"/>
          <w:w w:val="126"/>
          <w:position w:val="-2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8"/>
          <w:w w:val="102"/>
          <w:position w:val="-2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12"/>
          <w:w w:val="102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4"/>
          <w:position w:val="9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40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left="351"/>
        <w:sectPr>
          <w:type w:val="continuous"/>
          <w:pgSz w:w="11920" w:h="16860"/>
          <w:pgMar w:top="1420" w:bottom="280" w:left="60" w:right="720"/>
          <w:cols w:num="4" w:equalWidth="off">
            <w:col w:w="2722" w:space="1232"/>
            <w:col w:w="765" w:space="894"/>
            <w:col w:w="1346" w:space="2036"/>
            <w:col w:w="2145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4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20"/>
          <w:w w:val="100"/>
          <w:position w:val="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4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56"/>
          <w:w w:val="126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2"/>
          <w:position w:val="4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40"/>
        <w:ind w:left="1073" w:right="-56"/>
      </w:pP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ẫ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position w:val="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position w:val="2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hai</w:t>
      </w:r>
      <w:r>
        <w:rPr>
          <w:rFonts w:cs="Palatino Linotype" w:hAnsi="Palatino Linotype" w:eastAsia="Palatino Linotype" w:ascii="Palatino Linotype"/>
          <w:spacing w:val="-3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2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right="-60"/>
      </w:pPr>
      <w:r>
        <w:rPr>
          <w:rFonts w:cs="Times New Roman" w:hAnsi="Times New Roman" w:eastAsia="Times New Roman" w:ascii="Times New Roman"/>
          <w:i/>
          <w:spacing w:val="10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10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31"/>
          <w:position w:val="-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1"/>
          <w:position w:val="-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200"/>
        <w:ind w:left="-44" w:right="3652"/>
      </w:pPr>
      <w:r>
        <w:br w:type="column"/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         </w:t>
      </w:r>
      <w:r>
        <w:rPr>
          <w:rFonts w:cs="Palatino Linotype" w:hAnsi="Palatino Linotype" w:eastAsia="Palatino Linotype" w:ascii="Palatino Linotype"/>
          <w:spacing w:val="15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00"/>
        <w:ind w:left="345" w:right="3962"/>
        <w:sectPr>
          <w:type w:val="continuous"/>
          <w:pgSz w:w="11920" w:h="16860"/>
          <w:pgMar w:top="1420" w:bottom="280" w:left="60" w:right="720"/>
          <w:cols w:num="3" w:equalWidth="off">
            <w:col w:w="5062" w:space="128"/>
            <w:col w:w="989" w:space="130"/>
            <w:col w:w="4831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3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73" w:lineRule="exact" w:line="320"/>
        <w:ind w:left="1793" w:right="-62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77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6"/>
          <w:w w:val="104"/>
          <w:position w:val="1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i/>
          <w:spacing w:val="0"/>
          <w:w w:val="104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15"/>
          <w:w w:val="129"/>
          <w:position w:val="1"/>
          <w:sz w:val="23"/>
          <w:szCs w:val="23"/>
        </w:rPr>
        <w:t></w:t>
      </w:r>
      <w:r>
        <w:rPr>
          <w:rFonts w:cs="Times New Roman" w:hAnsi="Times New Roman" w:eastAsia="Times New Roman" w:ascii="Times New Roman"/>
          <w:spacing w:val="1"/>
          <w:w w:val="104"/>
          <w:position w:val="1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Vni 13 Annabelle" w:hAnsi="Vni 13 Annabelle" w:eastAsia="Vni 13 Annabelle" w:ascii="Vni 13 Annabelle"/>
          <w:sz w:val="31"/>
          <w:szCs w:val="31"/>
        </w:rPr>
        <w:jc w:val="left"/>
        <w:spacing w:before="24" w:lineRule="exact" w:line="360"/>
        <w:ind w:right="-67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29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3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7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6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99"/>
          <w:position w:val="0"/>
          <w:sz w:val="24"/>
          <w:szCs w:val="24"/>
        </w:rPr>
        <w:t>2</w:t>
      </w:r>
      <w:r>
        <w:rPr>
          <w:rFonts w:cs="Vni 13 Annabelle" w:hAnsi="Vni 13 Annabelle" w:eastAsia="Vni 13 Annabelle" w:ascii="Vni 13 Annabelle"/>
          <w:spacing w:val="24"/>
          <w:w w:val="44"/>
          <w:position w:val="-2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0"/>
          <w:w w:val="53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7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5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99"/>
          <w:position w:val="0"/>
          <w:sz w:val="24"/>
          <w:szCs w:val="24"/>
        </w:rPr>
        <w:t>3</w:t>
      </w:r>
      <w:r>
        <w:rPr>
          <w:rFonts w:cs="Vni 13 Annabelle" w:hAnsi="Vni 13 Annabelle" w:eastAsia="Vni 13 Annabelle" w:ascii="Vni 13 Annabelle"/>
          <w:spacing w:val="0"/>
          <w:w w:val="44"/>
          <w:position w:val="-2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31"/>
          <w:szCs w:val="31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73" w:lineRule="exact" w:line="320"/>
        <w:ind w:right="-59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19"/>
          <w:w w:val="100"/>
          <w:sz w:val="23"/>
          <w:szCs w:val="23"/>
        </w:rPr>
        <w:t></w:t>
      </w:r>
      <w:r>
        <w:rPr>
          <w:rFonts w:cs="Times New Roman" w:hAnsi="Times New Roman" w:eastAsia="Times New Roman" w:ascii="Times New Roman"/>
          <w:spacing w:val="-18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5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8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6)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73" w:lineRule="exact" w:line="320"/>
        <w:sectPr>
          <w:type w:val="continuous"/>
          <w:pgSz w:w="11920" w:h="16860"/>
          <w:pgMar w:top="1420" w:bottom="280" w:left="60" w:right="720"/>
          <w:cols w:num="4" w:equalWidth="off">
            <w:col w:w="3256" w:space="698"/>
            <w:col w:w="1601" w:space="560"/>
            <w:col w:w="1517" w:space="1363"/>
            <w:col w:w="2145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8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18"/>
          <w:w w:val="100"/>
          <w:sz w:val="23"/>
          <w:szCs w:val="23"/>
        </w:rPr>
        <w:t></w:t>
      </w:r>
      <w:r>
        <w:rPr>
          <w:rFonts w:cs="Times New Roman" w:hAnsi="Times New Roman" w:eastAsia="Times New Roman" w:ascii="Times New Roman"/>
          <w:spacing w:val="-18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7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0"/>
          <w:w w:val="103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II.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ầ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ự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 w:lineRule="exact" w:line="32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(2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thà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2" w:lineRule="exact" w:line="320"/>
        <w:ind w:left="1793" w:right="-6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2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71"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3565" w:space="1829"/>
            <w:col w:w="5746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66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93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16"/>
          <w:position w:val="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09"/>
          <w:w w:val="116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position w:val="0"/>
          <w:sz w:val="23"/>
          <w:szCs w:val="23"/>
        </w:rPr>
        <w:t>27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00"/>
      </w:pPr>
      <w:r>
        <w:pict>
          <v:group style="position:absolute;margin-left:259.785pt;margin-top:17.3066pt;width:24.0696pt;height:3.70589e-006pt;mso-position-horizontal-relative:page;mso-position-vertical-relative:paragraph;z-index:-5855" coordorigin="5196,346" coordsize="481,0">
            <v:shape style="position:absolute;left:5196;top:346;width:481;height:0" coordorigin="5196,346" coordsize="481,0" path="m5196,346l5677,346e" filled="f" stroked="t" strokeweight="0.586904pt" strokecolor="#000000">
              <v:path arrowok="t"/>
            </v:shape>
            <w10:wrap type="none"/>
          </v:group>
        </w:pict>
      </w:r>
      <w:r>
        <w:pict>
          <v:shape type="#_x0000_t202" style="position:absolute;margin-left:253.315pt;margin-top:22.7095pt;width:112.525pt;height:12.0074pt;mso-position-horizontal-relative:page;mso-position-vertical-relative:paragraph;z-index:-5851" filled="f" stroked="f">
            <v:textbox inset="0,0,0,0">
              <w:txbxContent>
                <w:p>
                  <w:pPr>
                    <w:rPr>
                      <w:rFonts w:cs="Vni 13 Annabelle" w:hAnsi="Vni 13 Annabelle" w:eastAsia="Vni 13 Annabelle" w:ascii="Vni 13 Annabelle"/>
                      <w:sz w:val="24"/>
                      <w:szCs w:val="24"/>
                    </w:rPr>
                    <w:jc w:val="left"/>
                    <w:spacing w:lineRule="exact" w:line="240"/>
                    <w:ind w:right="-56"/>
                  </w:pPr>
                  <w:r>
                    <w:rPr>
                      <w:rFonts w:cs="Vni 13 Annabelle" w:hAnsi="Vni 13 Annabelle" w:eastAsia="Vni 13 Annabelle" w:ascii="Vni 13 Annabelle"/>
                      <w:spacing w:val="0"/>
                      <w:w w:val="1"/>
                      <w:sz w:val="24"/>
                      <w:szCs w:val="24"/>
                    </w:rPr>
                    <w:t></w:t>
                  </w:r>
                  <w:r>
                    <w:rPr>
                      <w:rFonts w:cs="Vni 13 Annabelle" w:hAnsi="Vni 13 Annabelle" w:eastAsia="Vni 13 Annabelle" w:ascii="Vni 13 Annabelle"/>
                      <w:spacing w:val="0"/>
                      <w:w w:val="1"/>
                      <w:sz w:val="24"/>
                      <w:szCs w:val="24"/>
                    </w:rPr>
                    <w:t></w:t>
                  </w:r>
                  <w:r>
                    <w:rPr>
                      <w:rFonts w:cs="Vni 13 Annabelle" w:hAnsi="Vni 13 Annabelle" w:eastAsia="Vni 13 Annabelle" w:ascii="Vni 13 Annabelle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Vni 13 Annabelle" w:hAnsi="Vni 13 Annabelle" w:eastAsia="Vni 13 Annabelle" w:ascii="Vni 13 Annabelle"/>
          <w:spacing w:val="0"/>
          <w:w w:val="145"/>
          <w:position w:val="-8"/>
          <w:sz w:val="24"/>
          <w:szCs w:val="24"/>
        </w:rPr>
        <w:t></w:t>
      </w:r>
      <w:r>
        <w:rPr>
          <w:rFonts w:cs="Vni 13 Annabelle" w:hAnsi="Vni 13 Annabelle" w:eastAsia="Vni 13 Annabelle" w:ascii="Vni 13 Annabelle"/>
          <w:spacing w:val="-187"/>
          <w:w w:val="145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23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9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76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80"/>
        <w:ind w:right="-60"/>
      </w:pPr>
      <w:r>
        <w:pict>
          <v:group style="position:absolute;margin-left:295.133pt;margin-top:16.6137pt;width:29.0002pt;height:4.46503e-006pt;mso-position-horizontal-relative:page;mso-position-vertical-relative:paragraph;z-index:-5854" coordorigin="5903,332" coordsize="580,0">
            <v:shape style="position:absolute;left:5903;top:332;width:580;height:0" coordorigin="5903,332" coordsize="580,0" path="m5903,332l6483,332e" filled="f" stroked="t" strokeweight="0.5869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6"/>
          <w:w w:val="100"/>
          <w:position w:val="-8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-8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200"/>
        <w:ind w:right="-58"/>
      </w:pPr>
      <w:r>
        <w:pict>
          <v:group style="position:absolute;margin-left:335.408pt;margin-top:17.3066pt;width:24.0945pt;height:3.70973e-006pt;mso-position-horizontal-relative:page;mso-position-vertical-relative:paragraph;z-index:-5853" coordorigin="6708,346" coordsize="482,0">
            <v:shape style="position:absolute;left:6708;top:346;width:482;height:0" coordorigin="6708,346" coordsize="482,0" path="m6708,346l7190,346e" filled="f" stroked="t" strokeweight="0.5869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23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9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55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82"/>
          <w:position w:val="-8"/>
          <w:sz w:val="24"/>
          <w:szCs w:val="24"/>
        </w:rPr>
        <w:t>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  <w:sectPr>
          <w:type w:val="continuous"/>
          <w:pgSz w:w="11920" w:h="16860"/>
          <w:pgMar w:top="1420" w:bottom="280" w:left="60" w:right="720"/>
          <w:cols w:num="4" w:equalWidth="off">
            <w:col w:w="5604" w:space="357"/>
            <w:col w:w="324" w:space="380"/>
            <w:col w:w="592" w:space="125"/>
            <w:col w:w="3758"/>
          </w:cols>
        </w:sectPr>
      </w:pPr>
      <w:r>
        <w:pict>
          <v:group style="position:absolute;margin-left:370.832pt;margin-top:16.8066pt;width:35.3938pt;height:5.44943e-006pt;mso-position-horizontal-relative:page;mso-position-vertical-relative:paragraph;z-index:-5852" coordorigin="7417,336" coordsize="708,0">
            <v:shape style="position:absolute;left:7417;top:336;width:708;height:0" coordorigin="7417,336" coordsize="708,0" path="m7417,336l8125,336e" filled="f" stroked="t" strokeweight="0.5869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12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8"/>
          <w:w w:val="100"/>
          <w:position w:val="2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9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66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-9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6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(2,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m):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3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480"/>
        <w:sectPr>
          <w:type w:val="continuous"/>
          <w:pgSz w:w="11920" w:h="16860"/>
          <w:pgMar w:top="1420" w:bottom="280" w:left="60" w:right="720"/>
          <w:cols w:num="2" w:equalWidth="off">
            <w:col w:w="4514" w:space="105"/>
            <w:col w:w="652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19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1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9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8"/>
          <w:w w:val="100"/>
          <w:position w:val="1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3"/>
          <w:sz w:val="24"/>
          <w:szCs w:val="24"/>
        </w:rPr>
        <w:t></w:t>
      </w:r>
      <w:r>
        <w:rPr>
          <w:rFonts w:cs="Vni 13 Annabelle" w:hAnsi="Vni 13 Annabelle" w:eastAsia="Vni 13 Annabelle" w:ascii="Vni 13 Annabelle"/>
          <w:spacing w:val="-80"/>
          <w:w w:val="100"/>
          <w:position w:val="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2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5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9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36"/>
          <w:w w:val="100"/>
          <w:position w:val="1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9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6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9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47"/>
          <w:w w:val="100"/>
          <w:position w:val="1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2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7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1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7"/>
          <w:w w:val="100"/>
          <w:position w:val="13"/>
          <w:sz w:val="24"/>
          <w:szCs w:val="24"/>
        </w:rPr>
        <w:t></w:t>
      </w:r>
      <w:r>
        <w:rPr>
          <w:rFonts w:cs="Times New Roman" w:hAnsi="Times New Roman" w:eastAsia="Times New Roman" w:ascii="Times New Roman"/>
          <w:spacing w:val="0"/>
          <w:w w:val="100"/>
          <w:position w:val="1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position w:val="1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7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5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1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|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5|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3.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ngu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ên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nguyên.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8" w:lineRule="auto" w:line="286"/>
        <w:ind w:left="1793" w:right="224" w:hanging="720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3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(3,5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ABC,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?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10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 w:lineRule="auto" w:line="284"/>
        <w:ind w:left="1793" w:right="167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BC.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BE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thang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câ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ần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BD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AE,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CE.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mi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KI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ind w:left="4621" w:right="3680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--</w:t>
      </w:r>
    </w:p>
    <w:p>
      <w:pPr>
        <w:rPr>
          <w:sz w:val="14"/>
          <w:szCs w:val="14"/>
        </w:rPr>
        <w:jc w:val="left"/>
        <w:spacing w:before="2" w:lineRule="exact" w:line="140"/>
        <w:sectPr>
          <w:pgMar w:header="175" w:footer="658" w:top="1480" w:bottom="280" w:left="60" w:right="720"/>
          <w:pgSz w:w="11920" w:h="16860"/>
        </w:sectPr>
      </w:pPr>
      <w:r>
        <w:rPr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1760" w:right="-38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Trư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CS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ầ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2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ấ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ind w:left="1940" w:right="143"/>
      </w:pP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ăm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2012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2013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1028" w:right="1758"/>
      </w:pPr>
      <w:r>
        <w:br w:type="column"/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KI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KÌ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ind w:left="1323" w:right="2058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20"/>
        <w:ind w:left="-38" w:right="694"/>
        <w:sectPr>
          <w:type w:val="continuous"/>
          <w:pgSz w:w="11920" w:h="16860"/>
          <w:pgMar w:top="1420" w:bottom="280" w:left="60" w:right="720"/>
          <w:cols w:num="2" w:equalWidth="off">
            <w:col w:w="4460" w:space="1032"/>
            <w:col w:w="5648"/>
          </w:cols>
        </w:sectPr>
      </w:pP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90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t,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2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gi</w:t>
      </w:r>
      <w:r>
        <w:rPr>
          <w:rFonts w:cs="Palatino Linotype" w:hAnsi="Palatino Linotype" w:eastAsia="Palatino Linotype" w:ascii="Palatino Linotype"/>
          <w:b/>
          <w:i/>
          <w:spacing w:val="-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i/>
          <w:spacing w:val="-3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ÁCH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(2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2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ỉ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cái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i/>
          <w:spacing w:val="-3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i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trư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ả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</w:p>
    <w:p>
      <w:pPr>
        <w:rPr>
          <w:sz w:val="10"/>
          <w:szCs w:val="10"/>
        </w:rPr>
        <w:jc w:val="left"/>
        <w:spacing w:before="4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</w:pP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3x</w:t>
      </w:r>
      <w:r>
        <w:rPr>
          <w:rFonts w:cs="Times New Roman" w:hAnsi="Times New Roman" w:eastAsia="Times New Roman" w:ascii="Times New Roman"/>
          <w:spacing w:val="-1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4"/>
          <w:w w:val="128"/>
          <w:position w:val="-2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3"/>
          <w:position w:val="-2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40"/>
        <w:ind w:left="6"/>
        <w:sectPr>
          <w:type w:val="continuous"/>
          <w:pgSz w:w="11920" w:h="16860"/>
          <w:pgMar w:top="1420" w:bottom="280" w:left="60" w:right="720"/>
          <w:cols w:num="2" w:equalWidth="off">
            <w:col w:w="5429" w:space="123"/>
            <w:col w:w="5588"/>
          </w:cols>
        </w:sectPr>
      </w:pPr>
      <w:r>
        <w:pict>
          <v:group style="position:absolute;margin-left:279.519pt;margin-top:2.88374pt;width:29.1261pt;height:4.79154e-005pt;mso-position-horizontal-relative:page;mso-position-vertical-relative:paragraph;z-index:-5850" coordorigin="5590,58" coordsize="583,0">
            <v:shape style="position:absolute;left:5590;top:58;width:583;height:0" coordorigin="5590,58" coordsize="583,0" path="m5590,58l6173,58e" filled="f" stroked="t" strokeweight="0.59601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13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8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-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56"/>
          <w:w w:val="128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0"/>
          <w:w w:val="100"/>
          <w:position w:val="-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7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spacing w:val="1"/>
          <w:w w:val="100"/>
          <w:position w:val="17"/>
          <w:sz w:val="24"/>
          <w:szCs w:val="24"/>
        </w:rPr>
        <w:t>ợ</w:t>
      </w:r>
      <w:r>
        <w:rPr>
          <w:rFonts w:cs="Palatino Linotype" w:hAnsi="Palatino Linotype" w:eastAsia="Palatino Linotype" w:ascii="Palatino Linotype"/>
          <w:spacing w:val="0"/>
          <w:w w:val="100"/>
          <w:position w:val="17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17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7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position w:val="17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position w:val="17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7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position w:val="17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2"/>
          <w:w w:val="100"/>
          <w:position w:val="17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17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7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7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position w:val="17"/>
          <w:sz w:val="24"/>
          <w:szCs w:val="24"/>
        </w:rPr>
        <w:t>à: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right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</w:t>
      </w:r>
      <w:r>
        <w:rPr>
          <w:rFonts w:cs="Vni 13 Annabelle" w:hAnsi="Vni 13 Annabelle" w:eastAsia="Vni 13 Annabelle" w:ascii="Vni 13 Annabelle"/>
          <w:spacing w:val="-78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5"/>
          <w:szCs w:val="25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br w:type="column"/>
      </w: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ind w:right="-6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2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4"/>
          <w:sz w:val="25"/>
          <w:szCs w:val="25"/>
        </w:rPr>
        <w:t></w:t>
      </w:r>
      <w:r>
        <w:rPr>
          <w:rFonts w:cs="Vni 13 Annabelle" w:hAnsi="Vni 13 Annabelle" w:eastAsia="Vni 13 Annabelle" w:ascii="Vni 13 Annabelle"/>
          <w:spacing w:val="-83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-6"/>
          <w:w w:val="104"/>
          <w:sz w:val="25"/>
          <w:szCs w:val="25"/>
        </w:rPr>
        <w:t></w:t>
      </w:r>
      <w:r>
        <w:rPr>
          <w:rFonts w:cs="Times New Roman" w:hAnsi="Times New Roman" w:eastAsia="Times New Roman" w:ascii="Times New Roman"/>
          <w:spacing w:val="0"/>
          <w:w w:val="104"/>
          <w:sz w:val="25"/>
          <w:szCs w:val="25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380"/>
        <w:ind w:right="3"/>
      </w:pPr>
      <w:r>
        <w:pict>
          <v:shape type="#_x0000_t202" style="position:absolute;margin-left:333.999pt;margin-top:8.48979pt;width:19.1342pt;height:11.8767pt;mso-position-horizontal-relative:page;mso-position-vertical-relative:paragraph;z-index:-5843" filled="f" stroked="f">
            <v:textbox inset="0,0,0,0">
              <w:txbxContent>
                <w:p>
                  <w:pPr>
                    <w:rPr>
                      <w:rFonts w:cs="Vni 13 Annabelle" w:hAnsi="Vni 13 Annabelle" w:eastAsia="Vni 13 Annabelle" w:ascii="Vni 13 Annabelle"/>
                      <w:sz w:val="24"/>
                      <w:szCs w:val="24"/>
                    </w:rPr>
                    <w:jc w:val="left"/>
                    <w:spacing w:lineRule="exact" w:line="220"/>
                    <w:ind w:right="-56"/>
                  </w:pPr>
                  <w:r>
                    <w:rPr>
                      <w:rFonts w:cs="Vni 13 Annabelle" w:hAnsi="Vni 13 Annabelle" w:eastAsia="Vni 13 Annabelle" w:ascii="Vni 13 Annabelle"/>
                      <w:spacing w:val="57"/>
                      <w:w w:val="106"/>
                      <w:sz w:val="24"/>
                      <w:szCs w:val="24"/>
                    </w:rPr>
                    <w:t></w:t>
                  </w:r>
                  <w:r>
                    <w:rPr>
                      <w:rFonts w:cs="Vni 13 Annabelle" w:hAnsi="Vni 13 Annabelle" w:eastAsia="Vni 13 Annabelle" w:ascii="Vni 13 Annabelle"/>
                      <w:spacing w:val="0"/>
                      <w:w w:val="106"/>
                      <w:sz w:val="24"/>
                      <w:szCs w:val="24"/>
                    </w:rPr>
                    <w:t></w:t>
                  </w:r>
                  <w:r>
                    <w:rPr>
                      <w:rFonts w:cs="Vni 13 Annabelle" w:hAnsi="Vni 13 Annabelle" w:eastAsia="Vni 13 Annabelle" w:ascii="Vni 13 Annabelle"/>
                      <w:spacing w:val="-7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Vni 13 Annabelle" w:hAnsi="Vni 13 Annabelle" w:eastAsia="Vni 13 Annabelle" w:ascii="Vni 13 Annabelle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Palatino Linotype" w:hAnsi="Palatino Linotype" w:eastAsia="Palatino Linotype" w:ascii="Palatino Linotype"/>
          <w:spacing w:val="0"/>
          <w:w w:val="100"/>
          <w:position w:val="-5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-12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8"/>
          <w:w w:val="100"/>
          <w:position w:val="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10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0"/>
          <w:w w:val="106"/>
          <w:position w:val="1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00"/>
      </w:pPr>
      <w:r>
        <w:rPr>
          <w:rFonts w:cs="Times New Roman" w:hAnsi="Times New Roman" w:eastAsia="Times New Roman" w:ascii="Times New Roman"/>
          <w:spacing w:val="0"/>
          <w:w w:val="106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20"/>
      </w:pPr>
      <w:r>
        <w:pict>
          <v:group style="position:absolute;margin-left:260.909pt;margin-top:16.8315pt;width:58.9574pt;height:5.02463e-005pt;mso-position-horizontal-relative:page;mso-position-vertical-relative:paragraph;z-index:-5848" coordorigin="5218,337" coordsize="1179,0">
            <v:shape style="position:absolute;left:5218;top:337;width:1179;height:0" coordorigin="5218,337" coordsize="1179,0" path="m5218,337l6397,337e" filled="f" stroked="t" strokeweight="0.60818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3"/>
          <w:w w:val="100"/>
          <w:position w:val="-6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position w:val="-6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8"/>
          <w:w w:val="100"/>
          <w:position w:val="-6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position w:val="-6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position w:val="-6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4"/>
          <w:w w:val="100"/>
          <w:position w:val="-6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0"/>
          <w:w w:val="100"/>
          <w:position w:val="-6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-19"/>
          <w:w w:val="100"/>
          <w:position w:val="-6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5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br w:type="column"/>
      </w: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ectPr>
          <w:type w:val="continuous"/>
          <w:pgSz w:w="11920" w:h="16860"/>
          <w:pgMar w:top="1420" w:bottom="280" w:left="60" w:right="720"/>
          <w:cols w:num="4" w:equalWidth="off">
            <w:col w:w="2554" w:space="1354"/>
            <w:col w:w="871" w:space="382"/>
            <w:col w:w="1959" w:space="1153"/>
            <w:col w:w="2867"/>
          </w:cols>
        </w:sectPr>
      </w:pPr>
      <w:r>
        <w:pict>
          <v:group style="position:absolute;margin-left:456.507pt;margin-top:0.661248pt;width:14.8109pt;height:13.3127pt;mso-position-horizontal-relative:page;mso-position-vertical-relative:paragraph;z-index:-5849" coordorigin="9130,13" coordsize="296,266">
            <v:shape style="position:absolute;left:9139;top:183;width:24;height:14" coordorigin="9139,183" coordsize="24,14" path="m9139,197l9163,183e" filled="f" stroked="t" strokeweight="0.138441pt" strokecolor="#000000">
              <v:path arrowok="t"/>
            </v:shape>
            <v:shape style="position:absolute;left:9164;top:183;width:57;height:94" coordorigin="9164,183" coordsize="57,94" path="m9164,183l9222,278e" filled="f" stroked="t" strokeweight="0.138985pt" strokecolor="#000000">
              <v:path arrowok="t"/>
            </v:shape>
            <v:shape style="position:absolute;left:9222;top:26;width:64;height:252" coordorigin="9222,26" coordsize="64,252" path="m9222,278l9286,26e" filled="f" stroked="t" strokeweight="0.139216pt" strokecolor="#000000">
              <v:path arrowok="t"/>
            </v:shape>
            <v:shape style="position:absolute;left:9286;top:26;width:139;height:0" coordorigin="9286,26" coordsize="139,0" path="m9286,26l9425,26e" filled="f" stroked="t" strokeweight="0.13818pt" strokecolor="#000000">
              <v:path arrowok="t"/>
            </v:shape>
            <v:shape style="position:absolute;left:9132;top:15;width:288;height:258" coordorigin="9132,15" coordsize="288,258" path="m9135,195l9152,186,9211,273,9223,273,9285,27,9419,27,9419,15,9276,15,9217,247,9165,169,9132,188,9135,195xe" filled="t" fillcolor="#000000" stroked="f">
              <v:path arrowok="t"/>
              <v:fill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58"/>
          <w:w w:val="100"/>
          <w:sz w:val="24"/>
          <w:szCs w:val="24"/>
        </w:rPr>
        <w:t>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</w:t>
      </w:r>
      <w:r>
        <w:rPr>
          <w:rFonts w:cs="Vni 13 Annabelle" w:hAnsi="Vni 13 Annabelle" w:eastAsia="Vni 13 Annabelle" w:ascii="Vni 13 Annabelle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8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-2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-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2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position w:val="-2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-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2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position w:val="-2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position w:val="-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-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2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spacing w:val="-1"/>
          <w:w w:val="100"/>
          <w:position w:val="-2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-2"/>
          <w:sz w:val="24"/>
          <w:szCs w:val="24"/>
        </w:rPr>
        <w:t>ả</w:t>
      </w:r>
      <w:r>
        <w:rPr>
          <w:rFonts w:cs="Palatino Linotype" w:hAnsi="Palatino Linotype" w:eastAsia="Palatino Linotype" w:ascii="Palatino Linotype"/>
          <w:spacing w:val="0"/>
          <w:w w:val="100"/>
          <w:position w:val="-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2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-2"/>
          <w:sz w:val="24"/>
          <w:szCs w:val="24"/>
        </w:rPr>
        <w:t>út</w:t>
      </w:r>
      <w:r>
        <w:rPr>
          <w:rFonts w:cs="Palatino Linotype" w:hAnsi="Palatino Linotype" w:eastAsia="Palatino Linotype" w:ascii="Palatino Linotype"/>
          <w:spacing w:val="0"/>
          <w:w w:val="100"/>
          <w:position w:val="-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2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position w:val="-2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position w:val="-2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-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-2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-2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-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2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position w:val="-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-2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0"/>
          <w:w w:val="100"/>
          <w:position w:val="-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2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2"/>
          <w:w w:val="100"/>
          <w:position w:val="-2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-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00"/>
      </w:pPr>
      <w:r>
        <w:rPr>
          <w:rFonts w:cs="Times New Roman" w:hAnsi="Times New Roman" w:eastAsia="Times New Roman" w:ascii="Times New Roman"/>
          <w:spacing w:val="-1"/>
          <w:w w:val="98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7"/>
          <w:w w:val="98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5"/>
          <w:w w:val="98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98"/>
          <w:position w:val="11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-11"/>
          <w:w w:val="98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21"/>
          <w:w w:val="99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36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8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99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11"/>
          <w:w w:val="99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40"/>
        <w:sectPr>
          <w:type w:val="continuous"/>
          <w:pgSz w:w="11920" w:h="16860"/>
          <w:pgMar w:top="1420" w:bottom="280" w:left="60" w:right="720"/>
          <w:cols w:num="2" w:equalWidth="off">
            <w:col w:w="6312" w:space="141"/>
            <w:col w:w="4687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là: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Rule="exact" w:line="140"/>
        <w:sectPr>
          <w:type w:val="continuous"/>
          <w:pgSz w:w="11920" w:h="16860"/>
          <w:pgMar w:top="1420" w:bottom="280" w:left="60" w:right="720"/>
        </w:sectPr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36" w:lineRule="exact" w:line="280"/>
        <w:ind w:left="2084" w:right="-60"/>
      </w:pPr>
      <w:r>
        <w:rPr>
          <w:rFonts w:cs="Vni 13 Annabelle" w:hAnsi="Vni 13 Annabelle" w:eastAsia="Vni 13 Annabelle" w:ascii="Vni 13 Annabelle"/>
          <w:spacing w:val="-4"/>
          <w:w w:val="127"/>
          <w:position w:val="-2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23"/>
          <w:w w:val="102"/>
          <w:position w:val="-2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7"/>
          <w:w w:val="102"/>
          <w:position w:val="-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2"/>
          <w:w w:val="102"/>
          <w:position w:val="-2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5"/>
          <w:w w:val="102"/>
          <w:position w:val="-2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27"/>
          <w:position w:val="-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2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2"/>
          <w:position w:val="-2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8"/>
          <w:w w:val="102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2"/>
          <w:position w:val="-2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33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9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340"/>
        <w:ind w:left="1781"/>
      </w:pPr>
      <w:r>
        <w:pict>
          <v:group style="position:absolute;margin-left:106.454pt;margin-top:2.82269pt;width:61.599pt;height:5.06678e-005pt;mso-position-horizontal-relative:page;mso-position-vertical-relative:paragraph;z-index:-5847" coordorigin="2129,56" coordsize="1232,0">
            <v:shape style="position:absolute;left:2129;top:56;width:1232;height:0" coordorigin="2129,56" coordsize="1232,0" path="m2129,56l3361,56e" filled="f" stroked="t" strokeweight="0.57311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0"/>
          <w:w w:val="100"/>
          <w:position w:val="17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position w:val="17"/>
          <w:sz w:val="24"/>
          <w:szCs w:val="24"/>
        </w:rPr>
        <w:t>       </w:t>
      </w:r>
      <w:r>
        <w:rPr>
          <w:rFonts w:cs="Palatino Linotype" w:hAnsi="Palatino Linotype" w:eastAsia="Palatino Linotype" w:ascii="Palatino Linotype"/>
          <w:spacing w:val="0"/>
          <w:w w:val="100"/>
          <w:position w:val="1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2"/>
          <w:position w:val="-2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14"/>
          <w:w w:val="102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1"/>
          <w:position w:val="9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42" w:lineRule="exact" w:line="260"/>
        <w:ind w:left="322" w:right="-60"/>
      </w:pPr>
      <w:r>
        <w:br w:type="column"/>
      </w:r>
      <w:r>
        <w:rPr>
          <w:rFonts w:cs="Times New Roman" w:hAnsi="Times New Roman" w:eastAsia="Times New Roman" w:ascii="Times New Roman"/>
          <w:w w:val="103"/>
          <w:position w:val="-2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33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3"/>
          <w:position w:val="-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0"/>
          <w:w w:val="103"/>
          <w:position w:val="-2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0"/>
          <w:w w:val="103"/>
          <w:position w:val="-2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28"/>
          <w:position w:val="-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9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-2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11"/>
          <w:w w:val="103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3"/>
          <w:position w:val="-2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28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9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340"/>
      </w:pPr>
      <w:r>
        <w:pict>
          <v:group style="position:absolute;margin-left:213.759pt;margin-top:2.72552pt;width:54.9031pt;height:4.96765e-005pt;mso-position-horizontal-relative:page;mso-position-vertical-relative:paragraph;z-index:-5846" coordorigin="4275,55" coordsize="1098,0">
            <v:shape style="position:absolute;left:4275;top:55;width:1098;height:0" coordorigin="4275,55" coordsize="1098,0" path="m4275,55l5373,55e" filled="f" stroked="t" strokeweight="0.58283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0"/>
          <w:w w:val="100"/>
          <w:position w:val="16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0"/>
          <w:w w:val="100"/>
          <w:position w:val="16"/>
          <w:sz w:val="24"/>
          <w:szCs w:val="24"/>
        </w:rPr>
        <w:t>      </w:t>
      </w:r>
      <w:r>
        <w:rPr>
          <w:rFonts w:cs="Palatino Linotype" w:hAnsi="Palatino Linotype" w:eastAsia="Palatino Linotype" w:ascii="Palatino Linotype"/>
          <w:spacing w:val="53"/>
          <w:w w:val="100"/>
          <w:position w:val="1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-2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17"/>
          <w:w w:val="103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6"/>
          <w:position w:val="8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36" w:lineRule="exact" w:line="280"/>
        <w:ind w:left="286" w:right="-60"/>
      </w:pPr>
      <w:r>
        <w:br w:type="column"/>
      </w:r>
      <w:r>
        <w:rPr>
          <w:rFonts w:cs="Vni 13 Annabelle" w:hAnsi="Vni 13 Annabelle" w:eastAsia="Vni 13 Annabelle" w:ascii="Vni 13 Annabelle"/>
          <w:spacing w:val="-4"/>
          <w:w w:val="105"/>
          <w:position w:val="-2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24"/>
          <w:w w:val="105"/>
          <w:position w:val="-2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7"/>
          <w:w w:val="105"/>
          <w:position w:val="-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3"/>
          <w:w w:val="105"/>
          <w:position w:val="-2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6"/>
          <w:w w:val="105"/>
          <w:position w:val="-2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05"/>
          <w:position w:val="-2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107"/>
          <w:w w:val="105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2"/>
          <w:position w:val="-2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8"/>
          <w:w w:val="102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2"/>
          <w:position w:val="-2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31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9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340"/>
      </w:pPr>
      <w:r>
        <w:pict>
          <v:group style="position:absolute;margin-left:325.354pt;margin-top:2.82269pt;width:61.7937pt;height:5.08279e-005pt;mso-position-horizontal-relative:page;mso-position-vertical-relative:paragraph;z-index:-5845" coordorigin="6507,56" coordsize="1236,0">
            <v:shape style="position:absolute;left:6507;top:56;width:1236;height:0" coordorigin="6507,56" coordsize="1236,0" path="m6507,56l7743,56e" filled="f" stroked="t" strokeweight="0.57311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0"/>
          <w:w w:val="100"/>
          <w:position w:val="17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0"/>
          <w:w w:val="100"/>
          <w:position w:val="17"/>
          <w:sz w:val="24"/>
          <w:szCs w:val="24"/>
        </w:rPr>
        <w:t>       </w:t>
      </w:r>
      <w:r>
        <w:rPr>
          <w:rFonts w:cs="Palatino Linotype" w:hAnsi="Palatino Linotype" w:eastAsia="Palatino Linotype" w:ascii="Palatino Linotype"/>
          <w:spacing w:val="2"/>
          <w:w w:val="100"/>
          <w:position w:val="1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2"/>
          <w:position w:val="-2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14"/>
          <w:w w:val="102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1"/>
          <w:position w:val="9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42" w:lineRule="exact" w:line="260"/>
        <w:ind w:left="360"/>
      </w:pPr>
      <w:r>
        <w:br w:type="column"/>
      </w:r>
      <w:r>
        <w:rPr>
          <w:rFonts w:cs="Times New Roman" w:hAnsi="Times New Roman" w:eastAsia="Times New Roman" w:ascii="Times New Roman"/>
          <w:w w:val="103"/>
          <w:position w:val="-2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33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-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0"/>
          <w:w w:val="100"/>
          <w:position w:val="-2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0"/>
          <w:w w:val="100"/>
          <w:position w:val="-2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00"/>
          <w:position w:val="-2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3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11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8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9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340"/>
        <w:sectPr>
          <w:type w:val="continuous"/>
          <w:pgSz w:w="11920" w:h="16860"/>
          <w:pgMar w:top="1420" w:bottom="280" w:left="60" w:right="720"/>
          <w:cols w:num="4" w:equalWidth="off">
            <w:col w:w="3273" w:space="635"/>
            <w:col w:w="1375" w:space="894"/>
            <w:col w:w="1478" w:space="619"/>
            <w:col w:w="2866"/>
          </w:cols>
        </w:sectPr>
      </w:pPr>
      <w:r>
        <w:pict>
          <v:group style="position:absolute;margin-left:433.959pt;margin-top:2.72552pt;width:55.0744pt;height:4.98315e-005pt;mso-position-horizontal-relative:page;mso-position-vertical-relative:paragraph;z-index:-5844" coordorigin="8679,55" coordsize="1101,0">
            <v:shape style="position:absolute;left:8679;top:55;width:1101;height:0" coordorigin="8679,55" coordsize="1101,0" path="m8679,55l9781,55e" filled="f" stroked="t" strokeweight="0.58283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-1"/>
          <w:w w:val="100"/>
          <w:position w:val="16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position w:val="16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16"/>
          <w:sz w:val="24"/>
          <w:szCs w:val="24"/>
        </w:rPr>
        <w:t>      </w:t>
      </w:r>
      <w:r>
        <w:rPr>
          <w:rFonts w:cs="Palatino Linotype" w:hAnsi="Palatino Linotype" w:eastAsia="Palatino Linotype" w:ascii="Palatino Linotype"/>
          <w:spacing w:val="55"/>
          <w:w w:val="100"/>
          <w:position w:val="1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-2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17"/>
          <w:w w:val="103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6"/>
          <w:position w:val="8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auto" w:line="319"/>
        <w:ind w:left="1781" w:right="-53" w:hanging="708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3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9"/>
          <w:w w:val="100"/>
          <w:position w:val="11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ợ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c: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-2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13"/>
          <w:w w:val="100"/>
          <w:position w:val="0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6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3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9" w:lineRule="exact" w:line="320"/>
        <w:ind w:left="1781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-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10"/>
          <w:w w:val="107"/>
          <w:position w:val="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-4"/>
          <w:w w:val="107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3"/>
          <w:w w:val="107"/>
          <w:position w:val="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3"/>
          <w:w w:val="107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7"/>
          <w:w w:val="107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6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3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-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12"/>
          <w:w w:val="106"/>
          <w:position w:val="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-3"/>
          <w:w w:val="106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2"/>
          <w:w w:val="106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4"/>
          <w:w w:val="106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2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1"/>
          <w:w w:val="102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12"/>
          <w:w w:val="103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4148" w:space="2029"/>
            <w:col w:w="4963"/>
          </w:cols>
        </w:sectPr>
      </w:pPr>
      <w:r>
        <w:rPr>
          <w:rFonts w:cs="Palatino Linotype" w:hAnsi="Palatino Linotype" w:eastAsia="Palatino Linotype" w:ascii="Palatino Linotype"/>
          <w:spacing w:val="-1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-3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3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12"/>
          <w:w w:val="106"/>
          <w:position w:val="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-3"/>
          <w:w w:val="106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3"/>
          <w:w w:val="106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8"/>
          <w:w w:val="106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6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4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</w:p>
    <w:p>
      <w:pPr>
        <w:rPr>
          <w:sz w:val="14"/>
          <w:szCs w:val="14"/>
        </w:rPr>
        <w:jc w:val="left"/>
        <w:spacing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ind w:right="-62"/>
      </w:pP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5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53"/>
          <w:w w:val="129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85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3x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52"/>
          <w:w w:val="129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4"/>
          <w:position w:val="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82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position w:val="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à</w:t>
      </w:r>
    </w:p>
    <w:p>
      <w:pPr>
        <w:rPr>
          <w:sz w:val="14"/>
          <w:szCs w:val="14"/>
        </w:rPr>
        <w:jc w:val="left"/>
        <w:spacing w:before="1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sectPr>
          <w:type w:val="continuous"/>
          <w:pgSz w:w="11920" w:h="16860"/>
          <w:pgMar w:top="1420" w:bottom="280" w:left="60" w:right="720"/>
          <w:cols w:num="3" w:equalWidth="off">
            <w:col w:w="3119" w:space="115"/>
            <w:col w:w="2781" w:space="103"/>
            <w:col w:w="5022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-3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54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19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</w:t>
      </w:r>
      <w:r>
        <w:rPr>
          <w:rFonts w:cs="Vni 13 Annabelle" w:hAnsi="Vni 13 Annabelle" w:eastAsia="Vni 13 Annabelle" w:ascii="Vni 13 Annabelle"/>
          <w:spacing w:val="-94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2</w:t>
      </w:r>
      <w:r>
        <w:rPr>
          <w:rFonts w:cs="Times New Roman" w:hAnsi="Times New Roman" w:eastAsia="Times New Roman" w:ascii="Times New Roman"/>
          <w:spacing w:val="-13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hi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ng: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781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36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                        </w:t>
      </w:r>
      <w:r>
        <w:rPr>
          <w:rFonts w:cs="Palatino Linotype" w:hAnsi="Palatino Linotype" w:eastAsia="Palatino Linotype" w:ascii="Palatino Linotype"/>
          <w:spacing w:val="2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36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                          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4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                          </w:t>
      </w:r>
      <w:r>
        <w:rPr>
          <w:rFonts w:cs="Palatino Linotype" w:hAnsi="Palatino Linotype" w:eastAsia="Palatino Linotype" w:ascii="Palatino Linotype"/>
          <w:spacing w:val="39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.8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781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ụ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                                      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ụ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ng.</w:t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781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3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ụ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                                      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4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ụ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ng.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6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là:</w:t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781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781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ật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éo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auto" w:line="320"/>
        <w:ind w:left="1781" w:right="3215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ật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éo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giác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3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ên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đều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6" w:lineRule="auto" w:line="277"/>
        <w:ind w:left="1073" w:right="35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7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ẽ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hay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ổ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nào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ều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ăng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4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70" w:lineRule="auto" w:line="320"/>
        <w:ind w:left="1781" w:right="96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ật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ăng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    </w:t>
      </w:r>
      <w:r>
        <w:rPr>
          <w:rFonts w:cs="Palatino Linotype" w:hAnsi="Palatino Linotype" w:eastAsia="Palatino Linotype" w:ascii="Palatino Linotype"/>
          <w:spacing w:val="56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ật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ăng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3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ật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ăng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6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     </w:t>
      </w:r>
      <w:r>
        <w:rPr>
          <w:rFonts w:cs="Palatino Linotype" w:hAnsi="Palatino Linotype" w:eastAsia="Palatino Linotype" w:ascii="Palatino Linotype"/>
          <w:spacing w:val="1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3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ên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4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ind w:left="1781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3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                                     </w:t>
      </w:r>
      <w:r>
        <w:rPr>
          <w:rFonts w:cs="Palatino Linotype" w:hAnsi="Palatino Linotype" w:eastAsia="Palatino Linotype" w:ascii="Palatino Linotype"/>
          <w:spacing w:val="3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nhau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ind w:left="1781" w:right="-62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9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ectPr>
          <w:type w:val="continuous"/>
          <w:pgSz w:w="11920" w:h="16860"/>
          <w:pgMar w:top="1420" w:bottom="280" w:left="60" w:right="720"/>
          <w:cols w:num="2" w:equalWidth="off">
            <w:col w:w="5024" w:space="1153"/>
            <w:col w:w="4963"/>
          </w:cols>
        </w:sectPr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3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ên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đều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ự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ận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ind w:left="1073"/>
        <w:sectPr>
          <w:pgMar w:footer="658" w:header="175" w:top="1420" w:bottom="280" w:left="60" w:right="720"/>
          <w:footerReference w:type="default" r:id="rId6"/>
          <w:pgSz w:w="11920" w:h="1686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thà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360"/>
        <w:ind w:left="1781" w:right="-69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4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9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1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68"/>
          <w:w w:val="13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3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1"/>
          <w:w w:val="106"/>
          <w:position w:val="0"/>
          <w:sz w:val="24"/>
          <w:szCs w:val="24"/>
        </w:rPr>
        <w:t>y</w:t>
      </w:r>
      <w:r>
        <w:rPr>
          <w:rFonts w:cs="Vni 13 Annabelle" w:hAnsi="Vni 13 Annabelle" w:eastAsia="Vni 13 Annabelle" w:ascii="Vni 13 Annabelle"/>
          <w:spacing w:val="0"/>
          <w:w w:val="45"/>
          <w:position w:val="-2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33"/>
          <w:w w:val="100"/>
          <w:position w:val="-2"/>
          <w:sz w:val="31"/>
          <w:szCs w:val="31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5"/>
          <w:position w:val="0"/>
          <w:sz w:val="24"/>
          <w:szCs w:val="24"/>
        </w:rPr>
        <w:t>2</w:t>
      </w:r>
      <w:r>
        <w:rPr>
          <w:rFonts w:cs="Vni 13 Annabelle" w:hAnsi="Vni 13 Annabelle" w:eastAsia="Vni 13 Annabelle" w:ascii="Vni 13 Annabelle"/>
          <w:spacing w:val="18"/>
          <w:w w:val="54"/>
          <w:position w:val="-2"/>
          <w:sz w:val="31"/>
          <w:szCs w:val="31"/>
        </w:rPr>
        <w:t></w:t>
      </w:r>
      <w:r>
        <w:rPr>
          <w:rFonts w:cs="Times New Roman" w:hAnsi="Times New Roman" w:eastAsia="Times New Roman" w:ascii="Times New Roman"/>
          <w:spacing w:val="0"/>
          <w:w w:val="105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3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4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1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56"/>
          <w:w w:val="13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8"/>
          <w:w w:val="106"/>
          <w:position w:val="0"/>
          <w:sz w:val="24"/>
          <w:szCs w:val="24"/>
        </w:rPr>
        <w:t>x</w:t>
      </w:r>
      <w:r>
        <w:rPr>
          <w:rFonts w:cs="Vni 13 Annabelle" w:hAnsi="Vni 13 Annabelle" w:eastAsia="Vni 13 Annabelle" w:ascii="Vni 13 Annabelle"/>
          <w:spacing w:val="5"/>
          <w:w w:val="45"/>
          <w:position w:val="-2"/>
          <w:sz w:val="31"/>
          <w:szCs w:val="31"/>
        </w:rPr>
        <w:t></w:t>
      </w:r>
      <w:r>
        <w:rPr>
          <w:rFonts w:cs="Times New Roman" w:hAnsi="Times New Roman" w:eastAsia="Times New Roman" w:ascii="Times New Roman"/>
          <w:spacing w:val="0"/>
          <w:w w:val="108"/>
          <w:position w:val="14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4354" w:space="1601"/>
            <w:col w:w="5185"/>
          </w:cols>
        </w:sectPr>
      </w:pP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39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1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13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85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19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1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50"/>
          <w:w w:val="128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8"/>
          <w:w w:val="103"/>
          <w:position w:val="1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0"/>
          <w:w w:val="103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81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1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50"/>
          <w:w w:val="127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i/>
          <w:spacing w:val="13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3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2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-5"/>
          <w:w w:val="103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180"/>
      </w:pPr>
      <w:r>
        <w:rPr>
          <w:rFonts w:cs="Times New Roman" w:hAnsi="Times New Roman" w:eastAsia="Times New Roman" w:ascii="Times New Roman"/>
          <w:spacing w:val="-3"/>
          <w:w w:val="100"/>
          <w:position w:val="-9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14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-9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9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9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8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-9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3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-9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  <w:ind w:right="-57"/>
      </w:pPr>
      <w:r>
        <w:pict>
          <v:group style="position:absolute;margin-left:261.211pt;margin-top:16.8434pt;width:24.0384pt;height:8.57135e-006pt;mso-position-horizontal-relative:page;mso-position-vertical-relative:paragraph;z-index:-5841" coordorigin="5224,337" coordsize="481,0">
            <v:shape style="position:absolute;left:5224;top:337;width:481;height:0" coordorigin="5224,337" coordsize="481,0" path="m5224,337l5705,337e" filled="f" stroked="t" strokeweight="0.5731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4"/>
          <w:w w:val="102"/>
          <w:position w:val="-9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3"/>
          <w:position w:val="-9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Palatino Linotype" w:hAnsi="Palatino Linotype" w:eastAsia="Palatino Linotype" w:ascii="Palatino Linotype"/>
          <w:position w:val="1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-32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3"/>
          <w:position w:val="0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8"/>
          <w:w w:val="100"/>
          <w:position w:val="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5"/>
          <w:w w:val="123"/>
          <w:position w:val="2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-6"/>
          <w:w w:val="100"/>
          <w:position w:val="2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23"/>
          <w:w w:val="44"/>
          <w:position w:val="0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0"/>
          <w:w w:val="53"/>
          <w:position w:val="0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8"/>
          <w:w w:val="100"/>
          <w:position w:val="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9"/>
          <w:w w:val="99"/>
          <w:position w:val="2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-5"/>
          <w:w w:val="100"/>
          <w:position w:val="2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23"/>
          <w:w w:val="44"/>
          <w:position w:val="0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0"/>
          <w:w w:val="53"/>
          <w:position w:val="0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9"/>
          <w:w w:val="100"/>
          <w:position w:val="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5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2"/>
          <w:sz w:val="24"/>
          <w:szCs w:val="24"/>
        </w:rPr>
        <w:t>3</w:t>
      </w:r>
      <w:r>
        <w:rPr>
          <w:rFonts w:cs="Vni 13 Annabelle" w:hAnsi="Vni 13 Annabelle" w:eastAsia="Vni 13 Annabelle" w:ascii="Vni 13 Annabelle"/>
          <w:spacing w:val="23"/>
          <w:w w:val="44"/>
          <w:position w:val="0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0"/>
          <w:w w:val="53"/>
          <w:position w:val="0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9"/>
          <w:w w:val="100"/>
          <w:position w:val="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5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2"/>
          <w:sz w:val="24"/>
          <w:szCs w:val="24"/>
        </w:rPr>
        <w:t>5</w:t>
      </w:r>
      <w:r>
        <w:rPr>
          <w:rFonts w:cs="Vni 13 Annabelle" w:hAnsi="Vni 13 Annabelle" w:eastAsia="Vni 13 Annabelle" w:ascii="Vni 13 Annabelle"/>
          <w:spacing w:val="0"/>
          <w:w w:val="44"/>
          <w:position w:val="0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34"/>
          <w:w w:val="100"/>
          <w:position w:val="0"/>
          <w:sz w:val="31"/>
          <w:szCs w:val="31"/>
        </w:rPr>
        <w:t> </w:t>
      </w:r>
      <w:r>
        <w:rPr>
          <w:rFonts w:cs="Vni 13 Annabelle" w:hAnsi="Vni 13 Annabelle" w:eastAsia="Vni 13 Annabelle" w:ascii="Vni 13 Annabelle"/>
          <w:spacing w:val="19"/>
          <w:w w:val="100"/>
          <w:position w:val="2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  <w:ind w:left="65"/>
        <w:sectPr>
          <w:type w:val="continuous"/>
          <w:pgSz w:w="11920" w:h="16860"/>
          <w:pgMar w:top="1420" w:bottom="280" w:left="60" w:right="720"/>
          <w:cols w:num="3" w:equalWidth="off">
            <w:col w:w="4942" w:space="271"/>
            <w:col w:w="424" w:space="199"/>
            <w:col w:w="5304"/>
          </w:cols>
        </w:sectPr>
      </w:pPr>
      <w:r>
        <w:pict>
          <v:group style="position:absolute;margin-left:296.705pt;margin-top:16.8434pt;width:23.8598pt;height:8.50766e-006pt;mso-position-horizontal-relative:page;mso-position-vertical-relative:paragraph;z-index:-5840" coordorigin="5934,337" coordsize="477,0">
            <v:shape style="position:absolute;left:5934;top:337;width:477;height:0" coordorigin="5934,337" coordsize="477,0" path="m5934,337l6411,337e" filled="f" stroked="t" strokeweight="0.5731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5"/>
          <w:position w:val="-9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18"/>
          <w:w w:val="115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position w:val="-9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280"/>
        <w:ind w:left="1073" w:right="-59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4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4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position w:val="4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4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position w:val="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4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position w:val="4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4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4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4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position w:val="4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-1"/>
          <w:w w:val="100"/>
          <w:position w:val="4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4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47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4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7"/>
          <w:position w:val="4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right="-60"/>
      </w:pPr>
      <w:r>
        <w:pict>
          <v:group style="position:absolute;margin-left:192.816pt;margin-top:-0.254527pt;width:57.1328pt;height:2.03718e-005pt;mso-position-horizontal-relative:page;mso-position-vertical-relative:paragraph;z-index:-5842" coordorigin="3856,-5" coordsize="1143,0">
            <v:shape style="position:absolute;left:3856;top:-5;width:1143;height:0" coordorigin="3856,-5" coordsize="1143,0" path="m3856,-5l4999,-5e" filled="f" stroked="t" strokeweight="0.5731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9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2"/>
          <w:w w:val="100"/>
          <w:position w:val="10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7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-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-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240"/>
      </w:pPr>
      <w:r>
        <w:br w:type="column"/>
      </w:r>
      <w:r>
        <w:rPr>
          <w:rFonts w:cs="Vni 13 Annabelle" w:hAnsi="Vni 13 Annabelle" w:eastAsia="Vni 13 Annabelle" w:ascii="Vni 13 Annabelle"/>
          <w:spacing w:val="0"/>
          <w:w w:val="114"/>
          <w:position w:val="-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0"/>
          <w:w w:val="114"/>
          <w:position w:val="-1"/>
          <w:sz w:val="24"/>
          <w:szCs w:val="24"/>
        </w:rPr>
        <w:t>  </w:t>
      </w:r>
      <w:r>
        <w:rPr>
          <w:rFonts w:cs="Vni 13 Annabelle" w:hAnsi="Vni 13 Annabelle" w:eastAsia="Vni 13 Annabelle" w:ascii="Vni 13 Annabelle"/>
          <w:spacing w:val="196"/>
          <w:w w:val="114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4"/>
          <w:position w:val="-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  <w:ind w:left="202"/>
        <w:sectPr>
          <w:type w:val="continuous"/>
          <w:pgSz w:w="11920" w:h="16860"/>
          <w:pgMar w:top="1420" w:bottom="280" w:left="60" w:right="720"/>
          <w:cols w:num="3" w:equalWidth="off">
            <w:col w:w="3741" w:space="194"/>
            <w:col w:w="888" w:space="165"/>
            <w:col w:w="6152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8"/>
          <w:position w:val="1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08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89"/>
          <w:w w:val="108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8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auto" w:line="320"/>
        <w:ind w:left="1781" w:right="5151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59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Rút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8" w:lineRule="exact" w:line="320"/>
        <w:ind w:left="1781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nguyên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ên</w:t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ind w:left="1781" w:right="-56"/>
      </w:pPr>
      <w:r>
        <w:pict>
          <v:group style="position:absolute;margin-left:232.148pt;margin-top:1.50217pt;width:2.12128e-005pt;height:16.9585pt;mso-position-horizontal-relative:page;mso-position-vertical-relative:paragraph;z-index:-5839" coordorigin="4643,30" coordsize="0,339">
            <v:shape style="position:absolute;left:4643;top:30;width:0;height:339" coordorigin="4643,30" coordsize="0,339" path="m4643,30l4643,369e" filled="f" stroked="t" strokeweight="0.584056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59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ỏ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ãn</w:t>
      </w:r>
    </w:p>
    <w:p>
      <w:pPr>
        <w:rPr>
          <w:sz w:val="15"/>
          <w:szCs w:val="15"/>
        </w:rPr>
        <w:jc w:val="left"/>
        <w:spacing w:before="3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sectPr>
          <w:type w:val="continuous"/>
          <w:pgSz w:w="11920" w:h="16860"/>
          <w:pgMar w:top="1420" w:bottom="280" w:left="60" w:right="720"/>
          <w:cols w:num="2" w:equalWidth="off">
            <w:col w:w="4478" w:space="145"/>
            <w:col w:w="6517"/>
          </w:cols>
        </w:sectPr>
      </w:pPr>
      <w:r>
        <w:pict>
          <v:group style="position:absolute;margin-left:285.88pt;margin-top:0.279431pt;width:2.12128e-005pt;height:16.9585pt;mso-position-horizontal-relative:page;mso-position-vertical-relative:paragraph;z-index:-5838" coordorigin="5718,6" coordsize="0,339">
            <v:shape style="position:absolute;left:5718;top:6;width:0;height:339" coordorigin="5718,6" coordsize="0,339" path="m5718,6l5718,345e" filled="f" stroked="t" strokeweight="0.58405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31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68"/>
          <w:w w:val="13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36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27"/>
          <w:w w:val="120"/>
          <w:position w:val="0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" w:lineRule="auto" w:line="266"/>
        <w:ind w:left="1073" w:right="184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3: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hoi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éo</w:t>
      </w:r>
      <w:r>
        <w:rPr>
          <w:rFonts w:cs="Palatino Linotype" w:hAnsi="Palatino Linotype" w:eastAsia="Palatino Linotype" w:ascii="Palatino Linotype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4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</w:t>
      </w:r>
      <w:r>
        <w:rPr>
          <w:rFonts w:cs="Vni 13 Annabelle" w:hAnsi="Vni 13 Annabelle" w:eastAsia="Vni 13 Annabelle" w:ascii="Vni 13 Annabelle"/>
          <w:spacing w:val="-7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i/>
          <w:spacing w:val="-24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ùy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ý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ên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AC.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song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E,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song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F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CD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81" w:lineRule="auto" w:line="276"/>
        <w:ind w:left="1781" w:right="541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EAF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ho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ừ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EF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ân.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11"/>
        <w:ind w:left="1781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4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F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" w:lineRule="atLeast" w:line="360"/>
        <w:ind w:left="1781" w:right="684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ABCD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ỏ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ãn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EF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ở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uông.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ind w:left="1073" w:right="-59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4: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5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5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by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3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8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4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3"/>
          <w:sz w:val="23"/>
          <w:szCs w:val="23"/>
        </w:rPr>
        <w:t>z</w:t>
      </w:r>
      <w:r>
        <w:rPr>
          <w:rFonts w:cs="Times New Roman" w:hAnsi="Times New Roman" w:eastAsia="Times New Roman" w:ascii="Times New Roman"/>
          <w:i/>
          <w:spacing w:val="-15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;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ind w:right="-59"/>
      </w:pP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9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5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5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8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4"/>
          <w:w w:val="100"/>
          <w:sz w:val="23"/>
          <w:szCs w:val="23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;</w:t>
      </w:r>
      <w:r>
        <w:rPr>
          <w:rFonts w:cs="Times New Roman" w:hAnsi="Times New Roman" w:eastAsia="Times New Roman" w:ascii="Times New Roman"/>
          <w:spacing w:val="4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5"/>
          <w:sz w:val="23"/>
          <w:szCs w:val="23"/>
        </w:rPr>
        <w:t>z</w:t>
      </w:r>
      <w:r>
        <w:rPr>
          <w:rFonts w:cs="Times New Roman" w:hAnsi="Times New Roman" w:eastAsia="Times New Roman" w:ascii="Times New Roman"/>
          <w:spacing w:val="-1"/>
          <w:w w:val="105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-3"/>
          <w:w w:val="105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4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-1"/>
          <w:w w:val="105"/>
          <w:sz w:val="23"/>
          <w:szCs w:val="23"/>
        </w:rPr>
        <w:t>+</w:t>
      </w:r>
      <w:r>
        <w:rPr>
          <w:rFonts w:cs="Times New Roman" w:hAnsi="Times New Roman" w:eastAsia="Times New Roman" w:ascii="Times New Roman"/>
          <w:spacing w:val="-1"/>
          <w:w w:val="104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sectPr>
          <w:type w:val="continuous"/>
          <w:pgSz w:w="11920" w:h="16860"/>
          <w:pgMar w:top="1420" w:bottom="280" w:left="60" w:right="720"/>
          <w:cols w:num="3" w:equalWidth="off">
            <w:col w:w="3373" w:space="119"/>
            <w:col w:w="2358" w:space="108"/>
            <w:col w:w="5182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5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-6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6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z</w:t>
      </w:r>
      <w:r>
        <w:rPr>
          <w:rFonts w:cs="Times New Roman" w:hAnsi="Times New Roman" w:eastAsia="Times New Roman" w:ascii="Times New Roman"/>
          <w:i/>
          <w:spacing w:val="10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</w:t>
      </w:r>
      <w:r>
        <w:rPr>
          <w:rFonts w:cs="Vni 13 Annabelle" w:hAnsi="Vni 13 Annabelle" w:eastAsia="Vni 13 Annabelle" w:ascii="Vni 13 Annabelle"/>
          <w:spacing w:val="-6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;</w:t>
      </w:r>
      <w:r>
        <w:rPr>
          <w:rFonts w:cs="Times New Roman" w:hAnsi="Times New Roman" w:eastAsia="Times New Roman" w:ascii="Times New Roman"/>
          <w:spacing w:val="-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z</w:t>
      </w:r>
      <w:r>
        <w:rPr>
          <w:rFonts w:cs="Times New Roman" w:hAnsi="Times New Roman" w:eastAsia="Times New Roman" w:ascii="Times New Roman"/>
          <w:i/>
          <w:spacing w:val="18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</w:t>
      </w:r>
      <w:r>
        <w:rPr>
          <w:rFonts w:cs="Vni 13 Annabelle" w:hAnsi="Vni 13 Annabelle" w:eastAsia="Vni 13 Annabelle" w:ascii="Vni 13 Annabelle"/>
          <w:spacing w:val="-6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0.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mi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40"/>
        <w:ind w:left="4686" w:right="3721"/>
        <w:sectPr>
          <w:type w:val="continuous"/>
          <w:pgSz w:w="11920" w:h="16860"/>
          <w:pgMar w:top="1420" w:bottom="280" w:left="60" w:right="720"/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8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29"/>
          <w:w w:val="100"/>
          <w:position w:val="-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8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position w:val="-8"/>
          <w:sz w:val="24"/>
          <w:szCs w:val="24"/>
        </w:rPr>
        <w:t>   </w:t>
      </w:r>
      <w:r>
        <w:rPr>
          <w:rFonts w:cs="Vni 13 Annabelle" w:hAnsi="Vni 13 Annabelle" w:eastAsia="Vni 13 Annabelle" w:ascii="Vni 13 Annabelle"/>
          <w:spacing w:val="17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position w:val="7"/>
          <w:sz w:val="24"/>
          <w:szCs w:val="24"/>
        </w:rPr>
      </w:r>
      <w:r>
        <w:rPr>
          <w:rFonts w:cs="Times New Roman" w:hAnsi="Times New Roman" w:eastAsia="Times New Roman" w:ascii="Times New Roman"/>
          <w:spacing w:val="33"/>
          <w:w w:val="100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24"/>
          <w:szCs w:val="24"/>
          <w:u w:val="single" w:color="000000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3"/>
          <w:w w:val="100"/>
          <w:position w:val="7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8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-8"/>
          <w:sz w:val="24"/>
          <w:szCs w:val="24"/>
        </w:rPr>
        <w:t>   </w:t>
      </w:r>
      <w:r>
        <w:rPr>
          <w:rFonts w:cs="Vni 13 Annabelle" w:hAnsi="Vni 13 Annabelle" w:eastAsia="Vni 13 Annabelle" w:ascii="Vni 13 Annabelle"/>
          <w:spacing w:val="5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7"/>
          <w:sz w:val="24"/>
          <w:szCs w:val="24"/>
        </w:rPr>
      </w:r>
      <w:r>
        <w:rPr>
          <w:rFonts w:cs="Times New Roman" w:hAnsi="Times New Roman" w:eastAsia="Times New Roman" w:ascii="Times New Roman"/>
          <w:spacing w:val="10"/>
          <w:w w:val="100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24"/>
          <w:szCs w:val="24"/>
          <w:u w:val="single" w:color="000000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8"/>
          <w:w w:val="100"/>
          <w:position w:val="7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8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-8"/>
          <w:sz w:val="24"/>
          <w:szCs w:val="24"/>
        </w:rPr>
        <w:t>   </w:t>
      </w:r>
      <w:r>
        <w:rPr>
          <w:rFonts w:cs="Vni 13 Annabelle" w:hAnsi="Vni 13 Annabelle" w:eastAsia="Vni 13 Annabelle" w:ascii="Vni 13 Annabelle"/>
          <w:spacing w:val="5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7"/>
          <w:sz w:val="24"/>
          <w:szCs w:val="24"/>
        </w:rPr>
      </w:r>
      <w:r>
        <w:rPr>
          <w:rFonts w:cs="Times New Roman" w:hAnsi="Times New Roman" w:eastAsia="Times New Roman" w:ascii="Times New Roman"/>
          <w:spacing w:val="7"/>
          <w:w w:val="100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28"/>
          <w:w w:val="100"/>
          <w:position w:val="7"/>
          <w:sz w:val="24"/>
          <w:szCs w:val="24"/>
        </w:rPr>
      </w:r>
      <w:r>
        <w:rPr>
          <w:rFonts w:cs="Times New Roman" w:hAnsi="Times New Roman" w:eastAsia="Times New Roman" w:ascii="Times New Roman"/>
          <w:spacing w:val="3"/>
          <w:w w:val="100"/>
          <w:position w:val="7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0"/>
          <w:position w:val="-8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78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21"/>
          <w:w w:val="100"/>
          <w:position w:val="-8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8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40"/>
      </w:pP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7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right="-56"/>
      </w:pPr>
      <w:r>
        <w:br w:type="column"/>
      </w:r>
      <w:r>
        <w:rPr>
          <w:rFonts w:cs="Times New Roman" w:hAnsi="Times New Roman" w:eastAsia="Times New Roman" w:ascii="Times New Roman"/>
          <w:spacing w:val="17"/>
          <w:w w:val="105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05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sectPr>
          <w:type w:val="continuous"/>
          <w:pgSz w:w="11920" w:h="16860"/>
          <w:pgMar w:top="1420" w:bottom="280" w:left="60" w:right="720"/>
          <w:cols w:num="3" w:equalWidth="off">
            <w:col w:w="5571" w:space="230"/>
            <w:col w:w="430" w:space="226"/>
            <w:col w:w="468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6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4299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--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--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8" w:lineRule="exact" w:line="180"/>
        <w:sectPr>
          <w:pgMar w:header="175" w:footer="658" w:top="1420" w:bottom="280" w:left="60" w:right="720"/>
          <w:pgSz w:w="11920" w:h="16860"/>
        </w:sectPr>
      </w:pPr>
      <w:r>
        <w:rPr>
          <w:sz w:val="19"/>
          <w:szCs w:val="19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2048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Trư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CS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ầ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2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ấ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/>
        <w:ind w:left="2108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Năm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3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2014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140" w:right="1388"/>
      </w:pPr>
      <w:r>
        <w:br w:type="column"/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KI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Ỳ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147" w:right="1398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2" w:lineRule="exact" w:line="320"/>
        <w:ind w:left="-38" w:right="1212"/>
        <w:sectPr>
          <w:type w:val="continuous"/>
          <w:pgSz w:w="11920" w:h="16860"/>
          <w:pgMar w:top="1420" w:bottom="280" w:left="60" w:right="720"/>
          <w:cols w:num="2" w:equalWidth="off">
            <w:col w:w="4709" w:space="2379"/>
            <w:col w:w="4052"/>
          </w:cols>
        </w:sectPr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90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ệm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khá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quan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(2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 w:lineRule="exact" w:line="32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ỉ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2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ái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ứng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trư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ả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ng.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6" w:lineRule="exact" w:line="32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ỏ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ãn</w:t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85" w:lineRule="exact" w:line="300"/>
        <w:sectPr>
          <w:type w:val="continuous"/>
          <w:pgSz w:w="11920" w:h="16860"/>
          <w:pgMar w:top="1420" w:bottom="280" w:left="60" w:right="720"/>
          <w:cols w:num="2" w:equalWidth="off">
            <w:col w:w="3733" w:space="107"/>
            <w:col w:w="730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8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1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54"/>
          <w:w w:val="127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position w:val="1"/>
          <w:sz w:val="23"/>
          <w:szCs w:val="23"/>
        </w:rPr>
        <w:t>9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8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54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1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right"/>
        <w:spacing w:before="62" w:lineRule="exact" w:line="32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4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72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5"/>
          <w:szCs w:val="25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62" w:lineRule="exact" w:line="320"/>
        <w:ind w:right="-60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19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86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-6"/>
          <w:w w:val="130"/>
          <w:sz w:val="25"/>
          <w:szCs w:val="25"/>
        </w:rPr>
        <w:t></w:t>
      </w:r>
      <w:r>
        <w:rPr>
          <w:rFonts w:cs="Times New Roman" w:hAnsi="Times New Roman" w:eastAsia="Times New Roman" w:ascii="Times New Roman"/>
          <w:spacing w:val="0"/>
          <w:w w:val="104"/>
          <w:sz w:val="25"/>
          <w:szCs w:val="25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2" w:lineRule="exact" w:line="320"/>
        <w:ind w:right="-60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4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72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5"/>
          <w:szCs w:val="25"/>
        </w:rPr>
        <w:t>3</w:t>
      </w:r>
      <w:r>
        <w:rPr>
          <w:rFonts w:cs="Times New Roman" w:hAnsi="Times New Roman" w:eastAsia="Times New Roman" w:ascii="Times New Roman"/>
          <w:spacing w:val="20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ặ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73" w:lineRule="exact" w:line="300"/>
        <w:ind w:right="-57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7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17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89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-7"/>
          <w:w w:val="128"/>
          <w:sz w:val="25"/>
          <w:szCs w:val="25"/>
        </w:rPr>
        <w:t></w:t>
      </w:r>
      <w:r>
        <w:rPr>
          <w:rFonts w:cs="Times New Roman" w:hAnsi="Times New Roman" w:eastAsia="Times New Roman" w:ascii="Times New Roman"/>
          <w:spacing w:val="0"/>
          <w:w w:val="103"/>
          <w:sz w:val="25"/>
          <w:szCs w:val="25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1" w:lineRule="exact" w:line="320"/>
        <w:sectPr>
          <w:type w:val="continuous"/>
          <w:pgSz w:w="11920" w:h="16860"/>
          <w:pgMar w:top="1420" w:bottom="280" w:left="60" w:right="720"/>
          <w:cols w:num="5" w:equalWidth="off">
            <w:col w:w="2619" w:space="614"/>
            <w:col w:w="940" w:space="500"/>
            <w:col w:w="1389" w:space="105"/>
            <w:col w:w="602" w:space="785"/>
            <w:col w:w="3586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3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ên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</w:p>
    <w:p>
      <w:pPr>
        <w:rPr>
          <w:rFonts w:cs="Vni 13 Annabelle" w:hAnsi="Vni 13 Annabelle" w:eastAsia="Vni 13 Annabelle" w:ascii="Vni 13 Annabelle"/>
          <w:sz w:val="31"/>
          <w:szCs w:val="31"/>
        </w:rPr>
        <w:jc w:val="left"/>
        <w:spacing w:before="25" w:lineRule="exact" w:line="36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-1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1"/>
          <w:sz w:val="24"/>
          <w:szCs w:val="24"/>
        </w:rPr>
        <w:t>2.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-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position w:val="-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út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3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8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7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6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-9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34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3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8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4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3"/>
          <w:w w:val="100"/>
          <w:position w:val="0"/>
          <w:sz w:val="24"/>
          <w:szCs w:val="24"/>
        </w:rPr>
        <w:t>y</w:t>
      </w:r>
      <w:r>
        <w:rPr>
          <w:rFonts w:cs="Vni 13 Annabelle" w:hAnsi="Vni 13 Annabelle" w:eastAsia="Vni 13 Annabelle" w:ascii="Vni 13 Annabelle"/>
          <w:spacing w:val="0"/>
          <w:w w:val="44"/>
          <w:position w:val="-2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32"/>
          <w:w w:val="100"/>
          <w:position w:val="-2"/>
          <w:sz w:val="31"/>
          <w:szCs w:val="31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8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5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6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-9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34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3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8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6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37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44"/>
          <w:position w:val="-2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31"/>
          <w:szCs w:val="31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33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5"/>
          <w:szCs w:val="25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5"/>
          <w:szCs w:val="25"/>
        </w:rPr>
        <w:t>                          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36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7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4"/>
          <w:w w:val="107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6"/>
          <w:position w:val="11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3.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69"/>
      </w:pPr>
      <w:r>
        <w:pict>
          <v:group style="position:absolute;margin-left:257.896pt;margin-top:16.2235pt;width:34.2044pt;height:4.76123e-005pt;mso-position-horizontal-relative:page;mso-position-vertical-relative:paragraph;z-index:-5837" coordorigin="5158,324" coordsize="684,0">
            <v:shape style="position:absolute;left:5158;top:324;width:684;height:0" coordorigin="5158,324" coordsize="684,0" path="m5158,324l5842,324e" filled="f" stroked="t" strokeweight="0.57124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exact" w:line="280"/>
        <w:ind w:left="92"/>
      </w:pPr>
      <w:r>
        <w:rPr>
          <w:rFonts w:cs="Times New Roman" w:hAnsi="Times New Roman" w:eastAsia="Times New Roman" w:ascii="Times New Roman"/>
          <w:i/>
          <w:spacing w:val="10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10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-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-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276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3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7"/>
          <w:w w:val="104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position w:val="11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right="-56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là:</w:t>
      </w:r>
    </w:p>
    <w:p>
      <w:pPr>
        <w:rPr>
          <w:sz w:val="13"/>
          <w:szCs w:val="13"/>
        </w:rPr>
        <w:jc w:val="left"/>
        <w:spacing w:before="5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ectPr>
          <w:type w:val="continuous"/>
          <w:pgSz w:w="11920" w:h="16860"/>
          <w:pgMar w:top="1420" w:bottom="280" w:left="60" w:right="720"/>
          <w:cols w:num="4" w:equalWidth="off">
            <w:col w:w="4997" w:space="90"/>
            <w:col w:w="683" w:space="68"/>
            <w:col w:w="1820" w:space="616"/>
            <w:col w:w="2866"/>
          </w:cols>
        </w:sectPr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1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1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right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</w:t>
      </w:r>
      <w:r>
        <w:rPr>
          <w:rFonts w:cs="Vni 13 Annabelle" w:hAnsi="Vni 13 Annabelle" w:eastAsia="Vni 13 Annabelle" w:ascii="Vni 13 Annabelle"/>
          <w:spacing w:val="-78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5"/>
          <w:szCs w:val="25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ind w:right="-6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2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4"/>
          <w:sz w:val="25"/>
          <w:szCs w:val="25"/>
        </w:rPr>
        <w:t></w:t>
      </w:r>
      <w:r>
        <w:rPr>
          <w:rFonts w:cs="Vni 13 Annabelle" w:hAnsi="Vni 13 Annabelle" w:eastAsia="Vni 13 Annabelle" w:ascii="Vni 13 Annabelle"/>
          <w:spacing w:val="-83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-6"/>
          <w:w w:val="104"/>
          <w:sz w:val="25"/>
          <w:szCs w:val="25"/>
        </w:rPr>
        <w:t></w:t>
      </w:r>
      <w:r>
        <w:rPr>
          <w:rFonts w:cs="Times New Roman" w:hAnsi="Times New Roman" w:eastAsia="Times New Roman" w:ascii="Times New Roman"/>
          <w:spacing w:val="0"/>
          <w:w w:val="104"/>
          <w:sz w:val="25"/>
          <w:szCs w:val="25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79" w:lineRule="exact" w:line="380"/>
        <w:ind w:left="-81" w:right="3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position w:val="-5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47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7"/>
          <w:w w:val="100"/>
          <w:position w:val="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10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0"/>
          <w:w w:val="106"/>
          <w:position w:val="1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00"/>
      </w:pPr>
      <w:r>
        <w:pict>
          <v:shape type="#_x0000_t202" style="position:absolute;margin-left:333.862pt;margin-top:-11.3366pt;width:19.159pt;height:11.8959pt;mso-position-horizontal-relative:page;mso-position-vertical-relative:paragraph;z-index:-5832" filled="f" stroked="f">
            <v:textbox inset="0,0,0,0">
              <w:txbxContent>
                <w:p>
                  <w:pPr>
                    <w:rPr>
                      <w:rFonts w:cs="Vni 13 Annabelle" w:hAnsi="Vni 13 Annabelle" w:eastAsia="Vni 13 Annabelle" w:ascii="Vni 13 Annabelle"/>
                      <w:sz w:val="24"/>
                      <w:szCs w:val="24"/>
                    </w:rPr>
                    <w:jc w:val="left"/>
                    <w:spacing w:lineRule="exact" w:line="220"/>
                    <w:ind w:right="-56"/>
                  </w:pPr>
                  <w:r>
                    <w:rPr>
                      <w:rFonts w:cs="Vni 13 Annabelle" w:hAnsi="Vni 13 Annabelle" w:eastAsia="Vni 13 Annabelle" w:ascii="Vni 13 Annabelle"/>
                      <w:spacing w:val="57"/>
                      <w:w w:val="106"/>
                      <w:sz w:val="24"/>
                      <w:szCs w:val="24"/>
                    </w:rPr>
                    <w:t></w:t>
                  </w:r>
                  <w:r>
                    <w:rPr>
                      <w:rFonts w:cs="Vni 13 Annabelle" w:hAnsi="Vni 13 Annabelle" w:eastAsia="Vni 13 Annabelle" w:ascii="Vni 13 Annabelle"/>
                      <w:spacing w:val="0"/>
                      <w:w w:val="106"/>
                      <w:sz w:val="24"/>
                      <w:szCs w:val="24"/>
                    </w:rPr>
                    <w:t></w:t>
                  </w:r>
                  <w:r>
                    <w:rPr>
                      <w:rFonts w:cs="Vni 13 Annabelle" w:hAnsi="Vni 13 Annabelle" w:eastAsia="Vni 13 Annabelle" w:ascii="Vni 13 Annabelle"/>
                      <w:spacing w:val="-7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Vni 13 Annabelle" w:hAnsi="Vni 13 Annabelle" w:eastAsia="Vni 13 Annabelle" w:ascii="Vni 13 Annabelle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ectPr>
          <w:type w:val="continuous"/>
          <w:pgSz w:w="11920" w:h="16860"/>
          <w:pgMar w:top="1420" w:bottom="280" w:left="60" w:right="720"/>
          <w:cols w:num="4" w:equalWidth="off">
            <w:col w:w="2626" w:space="1328"/>
            <w:col w:w="932" w:space="1229"/>
            <w:col w:w="1005" w:space="1155"/>
            <w:col w:w="2865"/>
          </w:cols>
        </w:sectPr>
      </w:pPr>
      <w:r>
        <w:pict>
          <v:group style="position:absolute;margin-left:459.506pt;margin-top:0.637167pt;width:14.8112pt;height:13.3513pt;mso-position-horizontal-relative:page;mso-position-vertical-relative:paragraph;z-index:-5836" coordorigin="9190,13" coordsize="296,267">
            <v:shape style="position:absolute;left:9199;top:183;width:24;height:14" coordorigin="9199,183" coordsize="24,14" path="m9199,197l9223,183e" filled="f" stroked="t" strokeweight="0.13875pt" strokecolor="#000000">
              <v:path arrowok="t"/>
            </v:shape>
            <v:shape style="position:absolute;left:9224;top:183;width:57;height:95" coordorigin="9224,183" coordsize="57,95" path="m9224,183l9282,278e" filled="f" stroked="t" strokeweight="0.139095pt" strokecolor="#000000">
              <v:path arrowok="t"/>
            </v:shape>
            <v:shape style="position:absolute;left:9282;top:26;width:64;height:252" coordorigin="9282,26" coordsize="64,252" path="m9282,278l9346,26e" filled="f" stroked="t" strokeweight="0.139241pt" strokecolor="#000000">
              <v:path arrowok="t"/>
            </v:shape>
            <v:shape style="position:absolute;left:9346;top:26;width:139;height:0" coordorigin="9346,26" coordsize="139,0" path="m9346,26l9485,26e" filled="f" stroked="t" strokeweight="0.138583pt" strokecolor="#000000">
              <v:path arrowok="t"/>
            </v:shape>
            <v:shape style="position:absolute;left:9192;top:14;width:288;height:259" coordorigin="9192,14" coordsize="288,259" path="m9195,195l9212,186,9271,273,9283,273,9345,26,9479,26,9479,14,9336,14,9277,248,9225,169,9192,188,9195,195xe" filled="t" fillcolor="#000000" stroked="f">
              <v:path arrowok="t"/>
              <v:fill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58"/>
          <w:w w:val="100"/>
          <w:sz w:val="24"/>
          <w:szCs w:val="24"/>
        </w:rPr>
        <w:t>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</w:t>
      </w:r>
      <w:r>
        <w:rPr>
          <w:rFonts w:cs="Vni 13 Annabelle" w:hAnsi="Vni 13 Annabelle" w:eastAsia="Vni 13 Annabelle" w:ascii="Vni 13 Annabelle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63"/>
        <w:ind w:left="1026" w:right="-46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4.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94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66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4"/>
          <w:position w:val="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82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center"/>
        <w:spacing w:before="38" w:lineRule="exact" w:line="320"/>
        <w:ind w:left="1753" w:right="559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5"/>
          <w:szCs w:val="25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  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36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-5"/>
          <w:w w:val="109"/>
          <w:sz w:val="25"/>
          <w:szCs w:val="25"/>
        </w:rPr>
        <w:t></w:t>
      </w:r>
      <w:r>
        <w:rPr>
          <w:rFonts w:cs="Times New Roman" w:hAnsi="Times New Roman" w:eastAsia="Times New Roman" w:ascii="Times New Roman"/>
          <w:spacing w:val="-4"/>
          <w:w w:val="109"/>
          <w:sz w:val="25"/>
          <w:szCs w:val="25"/>
        </w:rPr>
        <w:t>30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64" w:lineRule="atLeast" w:line="340"/>
        <w:ind w:left="783" w:right="1419" w:hanging="783"/>
        <w:sectPr>
          <w:type w:val="continuous"/>
          <w:pgSz w:w="11920" w:h="16860"/>
          <w:pgMar w:top="1420" w:bottom="280" w:left="60" w:right="720"/>
          <w:cols w:num="2" w:equalWidth="off">
            <w:col w:w="5223" w:space="109"/>
            <w:col w:w="5808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-3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54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19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</w:t>
      </w:r>
      <w:r>
        <w:rPr>
          <w:rFonts w:cs="Vni 13 Annabelle" w:hAnsi="Vni 13 Annabelle" w:eastAsia="Vni 13 Annabelle" w:ascii="Vni 13 Annabelle"/>
          <w:spacing w:val="-94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2</w:t>
      </w:r>
      <w:r>
        <w:rPr>
          <w:rFonts w:cs="Times New Roman" w:hAnsi="Times New Roman" w:eastAsia="Times New Roman" w:ascii="Times New Roman"/>
          <w:spacing w:val="-13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                          </w:t>
      </w:r>
      <w:r>
        <w:rPr>
          <w:rFonts w:cs="Times New Roman" w:hAnsi="Times New Roman" w:eastAsia="Times New Roman" w:ascii="Times New Roman"/>
          <w:spacing w:val="30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5"/>
          <w:szCs w:val="25"/>
        </w:rPr>
        <w:t>26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7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5.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Tr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sau,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(S)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?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2" w:lineRule="auto" w:line="284"/>
        <w:ind w:left="1793" w:right="314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4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éo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nhau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song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hà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15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nhau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song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hai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ò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nhau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thang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câ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II.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ự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ận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8" w:lineRule="exact" w:line="32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(2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86"/>
        <w:ind w:left="1793" w:right="-6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4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0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7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0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4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Vni 13 Annabelle" w:hAnsi="Vni 13 Annabelle" w:eastAsia="Vni 13 Annabelle" w:ascii="Vni 13 Annabelle"/>
          <w:sz w:val="31"/>
          <w:szCs w:val="31"/>
        </w:rPr>
        <w:jc w:val="left"/>
        <w:spacing w:lineRule="exact" w:line="440"/>
        <w:sectPr>
          <w:type w:val="continuous"/>
          <w:pgSz w:w="11920" w:h="16860"/>
          <w:pgMar w:top="1420" w:bottom="280" w:left="60" w:right="720"/>
          <w:cols w:num="2" w:equalWidth="off">
            <w:col w:w="3648" w:space="1746"/>
            <w:col w:w="5746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30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8"/>
          <w:w w:val="46"/>
          <w:position w:val="-2"/>
          <w:sz w:val="37"/>
          <w:szCs w:val="37"/>
        </w:rPr>
        <w:t></w:t>
      </w:r>
      <w:r>
        <w:rPr>
          <w:rFonts w:cs="Times New Roman" w:hAnsi="Times New Roman" w:eastAsia="Times New Roman" w:ascii="Times New Roman"/>
          <w:i/>
          <w:spacing w:val="6"/>
          <w:w w:val="106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position w:val="11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32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71"/>
          <w:w w:val="132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6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4"/>
          <w:w w:val="106"/>
          <w:position w:val="1"/>
          <w:sz w:val="24"/>
          <w:szCs w:val="24"/>
        </w:rPr>
        <w:t>7</w:t>
      </w:r>
      <w:r>
        <w:rPr>
          <w:rFonts w:cs="Vni 13 Annabelle" w:hAnsi="Vni 13 Annabelle" w:eastAsia="Vni 13 Annabelle" w:ascii="Vni 13 Annabelle"/>
          <w:spacing w:val="0"/>
          <w:w w:val="38"/>
          <w:position w:val="-2"/>
          <w:sz w:val="37"/>
          <w:szCs w:val="37"/>
        </w:rPr>
        <w:t></w:t>
      </w:r>
      <w:r>
        <w:rPr>
          <w:rFonts w:cs="Vni 13 Annabelle" w:hAnsi="Vni 13 Annabelle" w:eastAsia="Vni 13 Annabelle" w:ascii="Vni 13 Annabelle"/>
          <w:spacing w:val="-168"/>
          <w:w w:val="100"/>
          <w:position w:val="-2"/>
          <w:sz w:val="37"/>
          <w:szCs w:val="37"/>
        </w:rPr>
        <w:t> </w:t>
      </w:r>
      <w:r>
        <w:rPr>
          <w:rFonts w:cs="Vni 13 Annabelle" w:hAnsi="Vni 13 Annabelle" w:eastAsia="Vni 13 Annabelle" w:ascii="Vni 13 Annabelle"/>
          <w:spacing w:val="0"/>
          <w:w w:val="132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1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0"/>
          <w:w w:val="55"/>
          <w:position w:val="-1"/>
          <w:sz w:val="31"/>
          <w:szCs w:val="31"/>
        </w:rPr>
        <w:t>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33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2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70"/>
          <w:w w:val="132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8"/>
          <w:w w:val="106"/>
          <w:position w:val="1"/>
          <w:sz w:val="24"/>
          <w:szCs w:val="24"/>
        </w:rPr>
        <w:t>a</w:t>
      </w:r>
      <w:r>
        <w:rPr>
          <w:rFonts w:cs="Vni 13 Annabelle" w:hAnsi="Vni 13 Annabelle" w:eastAsia="Vni 13 Annabelle" w:ascii="Vni 13 Annabelle"/>
          <w:spacing w:val="21"/>
          <w:w w:val="45"/>
          <w:position w:val="-1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13"/>
          <w:w w:val="55"/>
          <w:position w:val="-1"/>
          <w:sz w:val="31"/>
          <w:szCs w:val="31"/>
        </w:rPr>
        <w:t></w:t>
      </w:r>
      <w:r>
        <w:rPr>
          <w:rFonts w:cs="Times New Roman" w:hAnsi="Times New Roman" w:eastAsia="Times New Roman" w:ascii="Times New Roman"/>
          <w:spacing w:val="1"/>
          <w:w w:val="106"/>
          <w:position w:val="1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8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6"/>
          <w:position w:val="1"/>
          <w:sz w:val="24"/>
          <w:szCs w:val="24"/>
        </w:rPr>
        <w:t>9</w:t>
      </w:r>
      <w:r>
        <w:rPr>
          <w:rFonts w:cs="Vni 13 Annabelle" w:hAnsi="Vni 13 Annabelle" w:eastAsia="Vni 13 Annabelle" w:ascii="Vni 13 Annabelle"/>
          <w:spacing w:val="0"/>
          <w:w w:val="45"/>
          <w:position w:val="-1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31"/>
          <w:szCs w:val="31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93" w:right="-6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2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38"/>
          <w:w w:val="127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3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14"/>
          <w:w w:val="102"/>
          <w:position w:val="0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3"/>
        <w:ind w:left="581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28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3"/>
          <w:position w:val="0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8"/>
          <w:w w:val="100"/>
          <w:position w:val="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9"/>
          <w:w w:val="99"/>
          <w:position w:val="2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-6"/>
          <w:w w:val="99"/>
          <w:position w:val="2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23"/>
          <w:w w:val="44"/>
          <w:position w:val="0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0"/>
          <w:w w:val="53"/>
          <w:position w:val="0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8"/>
          <w:w w:val="100"/>
          <w:position w:val="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99"/>
          <w:position w:val="2"/>
          <w:sz w:val="24"/>
          <w:szCs w:val="24"/>
        </w:rPr>
        <w:t>2</w:t>
      </w:r>
      <w:r>
        <w:rPr>
          <w:rFonts w:cs="Vni 13 Annabelle" w:hAnsi="Vni 13 Annabelle" w:eastAsia="Vni 13 Annabelle" w:ascii="Vni 13 Annabelle"/>
          <w:spacing w:val="23"/>
          <w:w w:val="44"/>
          <w:position w:val="0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0"/>
          <w:w w:val="53"/>
          <w:position w:val="0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8"/>
          <w:w w:val="100"/>
          <w:position w:val="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5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99"/>
          <w:position w:val="2"/>
          <w:sz w:val="24"/>
          <w:szCs w:val="24"/>
        </w:rPr>
        <w:t>3</w:t>
      </w:r>
      <w:r>
        <w:rPr>
          <w:rFonts w:cs="Vni 13 Annabelle" w:hAnsi="Vni 13 Annabelle" w:eastAsia="Vni 13 Annabelle" w:ascii="Vni 13 Annabelle"/>
          <w:spacing w:val="23"/>
          <w:w w:val="44"/>
          <w:position w:val="0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0"/>
          <w:w w:val="53"/>
          <w:position w:val="0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9"/>
          <w:w w:val="100"/>
          <w:position w:val="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7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99"/>
          <w:position w:val="2"/>
          <w:sz w:val="24"/>
          <w:szCs w:val="24"/>
        </w:rPr>
        <w:t>4</w:t>
      </w:r>
      <w:r>
        <w:rPr>
          <w:rFonts w:cs="Vni 13 Annabelle" w:hAnsi="Vni 13 Annabelle" w:eastAsia="Vni 13 Annabelle" w:ascii="Vni 13 Annabelle"/>
          <w:spacing w:val="0"/>
          <w:w w:val="44"/>
          <w:position w:val="0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33"/>
          <w:w w:val="100"/>
          <w:position w:val="0"/>
          <w:sz w:val="31"/>
          <w:szCs w:val="31"/>
        </w:rPr>
        <w:t> </w:t>
      </w:r>
      <w:r>
        <w:rPr>
          <w:rFonts w:cs="Vni 13 Annabelle" w:hAnsi="Vni 13 Annabelle" w:eastAsia="Vni 13 Annabelle" w:ascii="Vni 13 Annabelle"/>
          <w:spacing w:val="15"/>
          <w:w w:val="123"/>
          <w:position w:val="2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99"/>
          <w:position w:val="2"/>
          <w:sz w:val="24"/>
          <w:szCs w:val="24"/>
        </w:rPr>
        <w:t>120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0" w:lineRule="exact" w:line="180"/>
        <w:sectPr>
          <w:type w:val="continuous"/>
          <w:pgSz w:w="11920" w:h="16860"/>
          <w:pgMar w:top="1420" w:bottom="280" w:left="60" w:right="720"/>
          <w:cols w:num="2" w:equalWidth="off">
            <w:col w:w="3525" w:space="1288"/>
            <w:col w:w="6327"/>
          </w:cols>
        </w:sectPr>
      </w:pPr>
      <w:r>
        <w:pict>
          <v:group style="position:absolute;margin-left:237.755pt;margin-top:19.2308pt;width:51.1468pt;height:0pt;mso-position-horizontal-relative:page;mso-position-vertical-relative:paragraph;z-index:-5835" coordorigin="4755,385" coordsize="1023,0">
            <v:shape style="position:absolute;left:4755;top:385;width:1023;height:0" coordorigin="4755,385" coordsize="1023,0" path="m4755,385l5778,385e" filled="f" stroked="t" strokeweight="0.57217pt" strokecolor="#000000">
              <v:path arrowok="t"/>
            </v:shape>
            <w10:wrap type="none"/>
          </v:group>
        </w:pict>
      </w:r>
      <w:r>
        <w:pict>
          <v:group style="position:absolute;margin-left:300.313pt;margin-top:19.2308pt;width:29.225pt;height:0pt;mso-position-horizontal-relative:page;mso-position-vertical-relative:paragraph;z-index:-5834" coordorigin="6006,385" coordsize="585,0">
            <v:shape style="position:absolute;left:6006;top:385;width:585;height:0" coordorigin="6006,385" coordsize="585,0" path="m6006,385l6591,385e" filled="f" stroked="t" strokeweight="0.57217pt" strokecolor="#000000">
              <v:path arrowok="t"/>
            </v:shape>
            <w10:wrap type="none"/>
          </v:group>
        </w:pict>
      </w:r>
      <w:r>
        <w:pict>
          <v:group style="position:absolute;margin-left:340.751pt;margin-top:19.2308pt;width:29.4238pt;height:0pt;mso-position-horizontal-relative:page;mso-position-vertical-relative:paragraph;z-index:-5833" coordorigin="6815,385" coordsize="588,0">
            <v:shape style="position:absolute;left:6815;top:385;width:588;height:0" coordorigin="6815,385" coordsize="588,0" path="m6815,385l7404,385e" filled="f" stroked="t" strokeweight="0.5721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3"/>
          <w:w w:val="100"/>
          <w:position w:val="-8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1"/>
          <w:w w:val="100"/>
          <w:position w:val="-8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8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2"/>
          <w:w w:val="112"/>
          <w:position w:val="-8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-3"/>
          <w:w w:val="112"/>
          <w:position w:val="-8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12"/>
          <w:position w:val="-8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12"/>
          <w:position w:val="-8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17"/>
          <w:w w:val="112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-8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8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-8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7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position w:val="-8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8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8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5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-8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6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(2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2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2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2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position w:val="2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position w:val="2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Rút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84" w:lineRule="exact" w:line="320"/>
        <w:ind w:left="1793" w:right="-56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220"/>
        <w:ind w:right="-69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0"/>
          <w:position w:val="-1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4"/>
          <w:szCs w:val="24"/>
        </w:rPr>
        <w:t>        </w:t>
      </w:r>
      <w:r>
        <w:rPr>
          <w:rFonts w:cs="Vni 13 Annabelle" w:hAnsi="Vni 13 Annabelle" w:eastAsia="Vni 13 Annabelle" w:ascii="Vni 13 Annabelle"/>
          <w:spacing w:val="-58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5"/>
          <w:position w:val="-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left="423"/>
      </w:pPr>
      <w:r>
        <w:rPr>
          <w:rFonts w:cs="Times New Roman" w:hAnsi="Times New Roman" w:eastAsia="Times New Roman" w:ascii="Times New Roman"/>
          <w:i/>
          <w:spacing w:val="10"/>
          <w:w w:val="100"/>
          <w:position w:val="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15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4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2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4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4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1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4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300"/>
        <w:ind w:left="85"/>
      </w:pPr>
      <w:r>
        <w:rPr>
          <w:rFonts w:cs="Times New Roman" w:hAnsi="Times New Roman" w:eastAsia="Times New Roman" w:ascii="Times New Roman"/>
          <w:i/>
          <w:spacing w:val="12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1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39"/>
          <w:w w:val="129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52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56"/>
      </w:pPr>
      <w:r>
        <w:rPr>
          <w:rFonts w:cs="Times New Roman" w:hAnsi="Times New Roman" w:eastAsia="Times New Roman" w:ascii="Times New Roman"/>
          <w:spacing w:val="18"/>
          <w:w w:val="105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3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8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220"/>
      </w:pPr>
      <w:r>
        <w:br w:type="column"/>
      </w:r>
      <w:r>
        <w:rPr>
          <w:rFonts w:cs="Vni 13 Annabelle" w:hAnsi="Vni 13 Annabelle" w:eastAsia="Vni 13 Annabelle" w:ascii="Vni 13 Annabelle"/>
          <w:spacing w:val="0"/>
          <w:w w:val="130"/>
          <w:position w:val="-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20"/>
        <w:ind w:left="263"/>
        <w:sectPr>
          <w:type w:val="continuous"/>
          <w:pgSz w:w="11920" w:h="16860"/>
          <w:pgMar w:top="1420" w:bottom="280" w:left="60" w:right="720"/>
          <w:cols w:num="4" w:equalWidth="off">
            <w:col w:w="4275" w:space="23"/>
            <w:col w:w="1601" w:space="110"/>
            <w:col w:w="431" w:space="137"/>
            <w:col w:w="4563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position w:val="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4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0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4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78" w:lineRule="exact" w:line="320"/>
        <w:ind w:left="179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nguyên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ên</w:t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75" w:lineRule="exact" w:line="320"/>
        <w:ind w:left="1073" w:right="-60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3</w:t>
      </w:r>
      <w:r>
        <w:rPr>
          <w:rFonts w:cs="Palatino Linotype" w:hAnsi="Palatino Linotype" w:eastAsia="Palatino Linotype" w:ascii="Palatino Linotype"/>
          <w:b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(3,5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b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37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-7"/>
          <w:w w:val="71"/>
          <w:sz w:val="25"/>
          <w:szCs w:val="25"/>
        </w:rPr>
        <w:t></w:t>
      </w:r>
      <w:r>
        <w:rPr>
          <w:rFonts w:cs="Times New Roman" w:hAnsi="Times New Roman" w:eastAsia="Times New Roman" w:ascii="Times New Roman"/>
          <w:i/>
          <w:spacing w:val="-8"/>
          <w:w w:val="103"/>
          <w:sz w:val="25"/>
          <w:szCs w:val="25"/>
        </w:rPr>
        <w:t>ABC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75"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3991" w:space="104"/>
            <w:col w:w="7045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ại</w:t>
      </w:r>
      <w:r>
        <w:rPr>
          <w:rFonts w:cs="Palatino Linotype" w:hAnsi="Palatino Linotype" w:eastAsia="Palatino Linotype" w:ascii="Palatino Linotype"/>
          <w:spacing w:val="-5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(AB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&lt;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;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ao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AH,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H.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ừ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4"/>
        <w:ind w:left="1029" w:right="87"/>
      </w:pP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ẻ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ẻ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auto" w:line="284"/>
        <w:ind w:left="1793" w:right="5502" w:hanging="72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F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15"/>
        <w:ind w:left="1755" w:right="691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F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F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3" w:lineRule="exact" w:line="140"/>
        <w:sectPr>
          <w:pgMar w:footer="658" w:header="175" w:top="1420" w:bottom="280" w:left="60" w:right="720"/>
          <w:footerReference w:type="default" r:id="rId7"/>
          <w:pgSz w:w="11920" w:h="16860"/>
        </w:sectPr>
      </w:pPr>
      <w:r>
        <w:rPr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2" w:lineRule="exact" w:line="320"/>
        <w:ind w:left="1793" w:right="-56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35" w:lineRule="exact" w:line="300"/>
        <w:sectPr>
          <w:type w:val="continuous"/>
          <w:pgSz w:w="11920" w:h="16860"/>
          <w:pgMar w:top="1420" w:bottom="280" w:left="60" w:right="720"/>
          <w:cols w:num="2" w:equalWidth="off">
            <w:col w:w="3397" w:space="102"/>
            <w:col w:w="764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6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7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2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i/>
          <w:spacing w:val="0"/>
          <w:w w:val="101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1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hi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ên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hì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ạy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ên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nà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?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8" w:lineRule="exact" w:line="32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4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(0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right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90" w:lineRule="exact" w:line="400"/>
        <w:ind w:right="-80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-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10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1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22"/>
          <w:w w:val="100"/>
          <w:position w:val="1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55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-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1"/>
          <w:w w:val="100"/>
          <w:position w:val="-4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position w:val="-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position w:val="-4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position w:val="-4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4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position w:val="-4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position w:val="-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4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position w:val="-4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4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position w:val="-4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position w:val="-4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-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4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2"/>
          <w:w w:val="100"/>
          <w:position w:val="-4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theo</w:t>
      </w:r>
      <w:r>
        <w:rPr>
          <w:rFonts w:cs="Palatino Linotype" w:hAnsi="Palatino Linotype" w:eastAsia="Palatino Linotype" w:ascii="Palatino Linotype"/>
          <w:spacing w:val="1"/>
          <w:w w:val="100"/>
          <w:position w:val="-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a: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  <w:ind w:left="357"/>
      </w:pPr>
      <w:r>
        <w:rPr>
          <w:rFonts w:cs="Times New Roman" w:hAnsi="Times New Roman" w:eastAsia="Times New Roman" w:ascii="Times New Roman"/>
          <w:i/>
          <w:spacing w:val="0"/>
          <w:w w:val="106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76" w:lineRule="exact" w:line="400"/>
      </w:pPr>
      <w:r>
        <w:br w:type="column"/>
      </w:r>
      <w:r>
        <w:rPr>
          <w:rFonts w:cs="Times New Roman" w:hAnsi="Times New Roman" w:eastAsia="Times New Roman" w:ascii="Times New Roman"/>
          <w:i/>
          <w:spacing w:val="5"/>
          <w:w w:val="100"/>
          <w:position w:val="-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0"/>
          <w:w w:val="100"/>
          <w:position w:val="7"/>
          <w:sz w:val="20"/>
          <w:szCs w:val="20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  </w:t>
      </w:r>
      <w:r>
        <w:rPr>
          <w:rFonts w:cs="Vni 13 Annabelle" w:hAnsi="Vni 13 Annabelle" w:eastAsia="Vni 13 Annabelle" w:ascii="Vni 13 Annabelle"/>
          <w:spacing w:val="59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9"/>
          <w:w w:val="100"/>
          <w:position w:val="11"/>
          <w:sz w:val="24"/>
          <w:szCs w:val="24"/>
        </w:rPr>
      </w:r>
      <w:r>
        <w:rPr>
          <w:rFonts w:cs="Times New Roman" w:hAnsi="Times New Roman" w:eastAsia="Times New Roman" w:ascii="Times New Roman"/>
          <w:spacing w:val="59"/>
          <w:w w:val="100"/>
          <w:position w:val="1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1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60"/>
        <w:ind w:left="480"/>
        <w:sectPr>
          <w:type w:val="continuous"/>
          <w:pgSz w:w="11920" w:h="16860"/>
          <w:pgMar w:top="1420" w:bottom="280" w:left="60" w:right="720"/>
          <w:cols w:num="3" w:equalWidth="off">
            <w:col w:w="2494" w:space="109"/>
            <w:col w:w="4882" w:space="108"/>
            <w:col w:w="3547"/>
          </w:cols>
        </w:sectPr>
      </w:pPr>
      <w:r>
        <w:rPr>
          <w:rFonts w:cs="Times New Roman" w:hAnsi="Times New Roman" w:eastAsia="Times New Roman" w:ascii="Times New Roman"/>
          <w:i/>
          <w:spacing w:val="5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 w:lineRule="exact" w:line="320"/>
        <w:ind w:left="1793" w:right="-56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z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ỏ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ãn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1"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6773" w:space="106"/>
            <w:col w:w="426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9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5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-5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6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z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6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6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z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5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z</w:t>
      </w:r>
      <w:r>
        <w:rPr>
          <w:rFonts w:cs="Times New Roman" w:hAnsi="Times New Roman" w:eastAsia="Times New Roman" w:ascii="Times New Roman"/>
          <w:i/>
          <w:spacing w:val="18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6.</w:t>
      </w:r>
      <w:r>
        <w:rPr>
          <w:rFonts w:cs="Times New Roman" w:hAnsi="Times New Roman" w:eastAsia="Times New Roman" w:ascii="Times New Roman"/>
          <w:spacing w:val="-19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right"/>
      </w:pP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</w:p>
    <w:p>
      <w:pPr>
        <w:rPr>
          <w:sz w:val="13"/>
          <w:szCs w:val="13"/>
        </w:rPr>
        <w:jc w:val="left"/>
        <w:spacing w:before="3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24"/>
          <w:w w:val="100"/>
          <w:position w:val="11"/>
          <w:sz w:val="20"/>
          <w:szCs w:val="20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6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24"/>
          <w:w w:val="100"/>
          <w:position w:val="11"/>
          <w:sz w:val="20"/>
          <w:szCs w:val="20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7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4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34"/>
          <w:w w:val="100"/>
          <w:position w:val="11"/>
          <w:sz w:val="20"/>
          <w:szCs w:val="20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</w:t>
      </w:r>
      <w:r>
        <w:rPr>
          <w:rFonts w:cs="Vni 13 Annabelle" w:hAnsi="Vni 13 Annabelle" w:eastAsia="Vni 13 Annabelle" w:ascii="Vni 13 Annabelle"/>
          <w:spacing w:val="-7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6"/>
          <w:position w:val="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551"/>
        <w:sectPr>
          <w:type w:val="continuous"/>
          <w:pgSz w:w="11920" w:h="16860"/>
          <w:pgMar w:top="1420" w:bottom="280" w:left="60" w:right="720"/>
          <w:cols w:num="2" w:equalWidth="off">
            <w:col w:w="2283" w:space="106"/>
            <w:col w:w="8751"/>
          </w:cols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</w:p>
    <w:p>
      <w:pPr>
        <w:rPr>
          <w:sz w:val="19"/>
          <w:szCs w:val="19"/>
        </w:rPr>
        <w:jc w:val="left"/>
        <w:spacing w:before="8" w:lineRule="exact" w:line="180"/>
        <w:sectPr>
          <w:pgMar w:header="175" w:footer="658" w:top="1420" w:bottom="280" w:left="60" w:right="720"/>
          <w:pgSz w:w="11920" w:h="16860"/>
        </w:sectPr>
      </w:pPr>
      <w:r>
        <w:rPr>
          <w:sz w:val="19"/>
          <w:szCs w:val="19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1549" w:right="117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CS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ầ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ấ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1395" w:right="-38"/>
      </w:pP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ăm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2016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2017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867" w:right="2565"/>
      </w:pPr>
      <w:r>
        <w:br w:type="column"/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KI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KÌ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1162" w:right="2865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 w:lineRule="exact" w:line="320"/>
        <w:ind w:left="-38" w:right="1661"/>
        <w:sectPr>
          <w:type w:val="continuous"/>
          <w:pgSz w:w="11920" w:h="16860"/>
          <w:pgMar w:top="1420" w:bottom="280" w:left="60" w:right="720"/>
          <w:cols w:num="2" w:equalWidth="off">
            <w:col w:w="3512" w:space="1335"/>
            <w:col w:w="6293"/>
          </w:cols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(Th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gian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60’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không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kể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gian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giao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ÁCH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(2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2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5"/>
        <w:ind w:left="1073"/>
      </w:pP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ỉ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-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i/>
          <w:spacing w:val="2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tr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ả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i/>
          <w:spacing w:val="-2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54" w:lineRule="exact" w:line="200"/>
        <w:ind w:left="5478" w:right="4923"/>
        <w:sectPr>
          <w:type w:val="continuous"/>
          <w:pgSz w:w="11920" w:h="16860"/>
          <w:pgMar w:top="1420" w:bottom="280" w:left="60" w:right="720"/>
        </w:sectPr>
      </w:pPr>
      <w:r>
        <w:pict>
          <v:group style="position:absolute;margin-left:277.346pt;margin-top:18.9235pt;width:34.7378pt;height:4.83548e-005pt;mso-position-horizontal-relative:page;mso-position-vertical-relative:paragraph;z-index:-5831" coordorigin="5547,378" coordsize="695,0">
            <v:shape style="position:absolute;left:5547;top:378;width:695;height:0" coordorigin="5547,378" coordsize="695,0" path="m5547,378l6242,378e" filled="f" stroked="t" strokeweight="0.57124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5"/>
          <w:w w:val="105"/>
          <w:position w:val="-7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3"/>
          <w:w w:val="105"/>
          <w:position w:val="-7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5"/>
          <w:w w:val="105"/>
          <w:position w:val="-7"/>
          <w:sz w:val="24"/>
          <w:szCs w:val="24"/>
        </w:rPr>
        <w:t>x</w:t>
      </w:r>
      <w:r>
        <w:rPr>
          <w:rFonts w:cs="Vni 13 Annabelle" w:hAnsi="Vni 13 Annabelle" w:eastAsia="Vni 13 Annabelle" w:ascii="Vni 13 Annabelle"/>
          <w:spacing w:val="11"/>
          <w:w w:val="130"/>
          <w:position w:val="-7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-21"/>
          <w:w w:val="105"/>
          <w:position w:val="-7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5"/>
          <w:position w:val="-7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4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1.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position w:val="2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2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2"/>
          <w:w w:val="100"/>
          <w:position w:val="2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ện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xác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2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position w:val="2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2"/>
          <w:w w:val="100"/>
          <w:position w:val="2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2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right="-60"/>
      </w:pPr>
      <w:r>
        <w:rPr>
          <w:rFonts w:cs="Times New Roman" w:hAnsi="Times New Roman" w:eastAsia="Times New Roman" w:ascii="Times New Roman"/>
          <w:i/>
          <w:spacing w:val="6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34"/>
          <w:w w:val="100"/>
          <w:position w:val="10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-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5"/>
          <w:position w:val="-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40"/>
        <w:sectPr>
          <w:type w:val="continuous"/>
          <w:pgSz w:w="11920" w:h="16860"/>
          <w:pgMar w:top="1420" w:bottom="280" w:left="60" w:right="720"/>
          <w:cols w:num="3" w:equalWidth="off">
            <w:col w:w="5386" w:space="127"/>
            <w:col w:w="657" w:space="117"/>
            <w:col w:w="4853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là: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31"/>
          <w:szCs w:val="31"/>
        </w:rPr>
        <w:jc w:val="left"/>
        <w:spacing w:before="25" w:lineRule="exact" w:line="360"/>
        <w:ind w:left="1793" w:right="-67"/>
      </w:pP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4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8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27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4"/>
          <w:w w:val="100"/>
          <w:position w:val="0"/>
          <w:sz w:val="24"/>
          <w:szCs w:val="24"/>
        </w:rPr>
        <w:t></w:t>
      </w:r>
      <w:r>
        <w:rPr>
          <w:rFonts w:cs="Vni 13 Annabelle" w:hAnsi="Vni 13 Annabelle" w:eastAsia="Vni 13 Annabelle" w:ascii="Vni 13 Annabelle"/>
          <w:spacing w:val="-2"/>
          <w:w w:val="100"/>
          <w:position w:val="-2"/>
          <w:sz w:val="31"/>
          <w:szCs w:val="31"/>
        </w:rPr>
        <w:t>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98"/>
          <w:position w:val="0"/>
          <w:sz w:val="24"/>
          <w:szCs w:val="24"/>
        </w:rPr>
        <w:t>4</w:t>
      </w:r>
      <w:r>
        <w:rPr>
          <w:rFonts w:cs="Vni 13 Annabelle" w:hAnsi="Vni 13 Annabelle" w:eastAsia="Vni 13 Annabelle" w:ascii="Vni 13 Annabelle"/>
          <w:spacing w:val="0"/>
          <w:w w:val="72"/>
          <w:position w:val="-2"/>
          <w:sz w:val="31"/>
          <w:szCs w:val="31"/>
        </w:rPr>
        <w:t>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31"/>
          <w:szCs w:val="31"/>
        </w:rPr>
      </w:r>
    </w:p>
    <w:p>
      <w:pPr>
        <w:rPr>
          <w:rFonts w:cs="Vni 13 Annabelle" w:hAnsi="Vni 13 Annabelle" w:eastAsia="Vni 13 Annabelle" w:ascii="Vni 13 Annabelle"/>
          <w:sz w:val="31"/>
          <w:szCs w:val="31"/>
        </w:rPr>
        <w:jc w:val="left"/>
        <w:spacing w:before="25" w:lineRule="exact" w:line="360"/>
        <w:ind w:right="-67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4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27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4"/>
          <w:w w:val="100"/>
          <w:position w:val="0"/>
          <w:sz w:val="24"/>
          <w:szCs w:val="24"/>
        </w:rPr>
        <w:t></w:t>
      </w:r>
      <w:r>
        <w:rPr>
          <w:rFonts w:cs="Vni 13 Annabelle" w:hAnsi="Vni 13 Annabelle" w:eastAsia="Vni 13 Annabelle" w:ascii="Vni 13 Annabelle"/>
          <w:spacing w:val="2"/>
          <w:w w:val="100"/>
          <w:position w:val="-2"/>
          <w:sz w:val="31"/>
          <w:szCs w:val="31"/>
        </w:rPr>
        <w:t></w:t>
      </w:r>
      <w:r>
        <w:rPr>
          <w:rFonts w:cs="Vni 13 Annabelle" w:hAnsi="Vni 13 Annabelle" w:eastAsia="Vni 13 Annabelle" w:ascii="Vni 13 Annabelle"/>
          <w:spacing w:val="1"/>
          <w:w w:val="100"/>
          <w:position w:val="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3"/>
          <w:w w:val="99"/>
          <w:position w:val="0"/>
          <w:sz w:val="24"/>
          <w:szCs w:val="24"/>
        </w:rPr>
        <w:t>2</w:t>
      </w:r>
      <w:r>
        <w:rPr>
          <w:rFonts w:cs="Vni 13 Annabelle" w:hAnsi="Vni 13 Annabelle" w:eastAsia="Vni 13 Annabelle" w:ascii="Vni 13 Annabelle"/>
          <w:spacing w:val="0"/>
          <w:w w:val="73"/>
          <w:position w:val="-2"/>
          <w:sz w:val="31"/>
          <w:szCs w:val="31"/>
        </w:rPr>
        <w:t>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31"/>
          <w:szCs w:val="31"/>
        </w:rPr>
      </w:r>
    </w:p>
    <w:p>
      <w:pPr>
        <w:rPr>
          <w:rFonts w:cs="Vni 13 Annabelle" w:hAnsi="Vni 13 Annabelle" w:eastAsia="Vni 13 Annabelle" w:ascii="Vni 13 Annabelle"/>
          <w:sz w:val="31"/>
          <w:szCs w:val="31"/>
        </w:rPr>
        <w:jc w:val="left"/>
        <w:spacing w:before="25" w:lineRule="exact" w:line="360"/>
        <w:ind w:right="-67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4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28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4"/>
          <w:w w:val="99"/>
          <w:position w:val="0"/>
          <w:sz w:val="24"/>
          <w:szCs w:val="24"/>
        </w:rPr>
        <w:t></w:t>
      </w:r>
      <w:r>
        <w:rPr>
          <w:rFonts w:cs="Vni 13 Annabelle" w:hAnsi="Vni 13 Annabelle" w:eastAsia="Vni 13 Annabelle" w:ascii="Vni 13 Annabelle"/>
          <w:spacing w:val="-2"/>
          <w:w w:val="103"/>
          <w:position w:val="-2"/>
          <w:sz w:val="31"/>
          <w:szCs w:val="31"/>
        </w:rPr>
        <w:t></w:t>
      </w:r>
      <w:r>
        <w:rPr>
          <w:rFonts w:cs="Times New Roman" w:hAnsi="Times New Roman" w:eastAsia="Times New Roman" w:ascii="Times New Roman"/>
          <w:spacing w:val="-7"/>
          <w:w w:val="99"/>
          <w:position w:val="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-3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6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99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-3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3"/>
          <w:w w:val="99"/>
          <w:position w:val="0"/>
          <w:sz w:val="24"/>
          <w:szCs w:val="24"/>
        </w:rPr>
        <w:t>2</w:t>
      </w:r>
      <w:r>
        <w:rPr>
          <w:rFonts w:cs="Vni 13 Annabelle" w:hAnsi="Vni 13 Annabelle" w:eastAsia="Vni 13 Annabelle" w:ascii="Vni 13 Annabelle"/>
          <w:spacing w:val="0"/>
          <w:w w:val="73"/>
          <w:position w:val="-2"/>
          <w:sz w:val="31"/>
          <w:szCs w:val="31"/>
        </w:rPr>
        <w:t>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31"/>
          <w:szCs w:val="31"/>
        </w:rPr>
      </w:r>
    </w:p>
    <w:p>
      <w:pPr>
        <w:rPr>
          <w:rFonts w:cs="Vni 13 Annabelle" w:hAnsi="Vni 13 Annabelle" w:eastAsia="Vni 13 Annabelle" w:ascii="Vni 13 Annabelle"/>
          <w:sz w:val="31"/>
          <w:szCs w:val="31"/>
        </w:rPr>
        <w:jc w:val="left"/>
        <w:spacing w:before="25" w:lineRule="exact" w:line="360"/>
        <w:sectPr>
          <w:type w:val="continuous"/>
          <w:pgSz w:w="11920" w:h="16860"/>
          <w:pgMar w:top="1420" w:bottom="280" w:left="60" w:right="720"/>
          <w:cols w:num="4" w:equalWidth="off">
            <w:col w:w="3047" w:space="1027"/>
            <w:col w:w="1308" w:space="792"/>
            <w:col w:w="1574" w:space="1307"/>
            <w:col w:w="2085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4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27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5"/>
          <w:w w:val="98"/>
          <w:position w:val="0"/>
          <w:sz w:val="24"/>
          <w:szCs w:val="24"/>
        </w:rPr>
        <w:t></w:t>
      </w:r>
      <w:r>
        <w:rPr>
          <w:rFonts w:cs="Vni 13 Annabelle" w:hAnsi="Vni 13 Annabelle" w:eastAsia="Vni 13 Annabelle" w:ascii="Vni 13 Annabelle"/>
          <w:spacing w:val="-1"/>
          <w:w w:val="102"/>
          <w:position w:val="-2"/>
          <w:sz w:val="31"/>
          <w:szCs w:val="31"/>
        </w:rPr>
        <w:t></w:t>
      </w:r>
      <w:r>
        <w:rPr>
          <w:rFonts w:cs="Times New Roman" w:hAnsi="Times New Roman" w:eastAsia="Times New Roman" w:ascii="Times New Roman"/>
          <w:spacing w:val="-6"/>
          <w:w w:val="98"/>
          <w:position w:val="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1"/>
          <w:w w:val="99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-31"/>
          <w:w w:val="98"/>
          <w:position w:val="0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72"/>
          <w:position w:val="-2"/>
          <w:sz w:val="31"/>
          <w:szCs w:val="31"/>
        </w:rPr>
        <w:t>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31"/>
          <w:szCs w:val="31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ấ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4927" w:space="116"/>
            <w:col w:w="6097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50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21"/>
          <w:w w:val="112"/>
          <w:sz w:val="23"/>
          <w:szCs w:val="23"/>
        </w:rPr>
        <w:t></w:t>
      </w:r>
      <w:r>
        <w:rPr>
          <w:rFonts w:cs="Times New Roman" w:hAnsi="Times New Roman" w:eastAsia="Times New Roman" w:ascii="Times New Roman"/>
          <w:i/>
          <w:spacing w:val="13"/>
          <w:w w:val="112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12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29"/>
          <w:w w:val="112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3"/>
          <w:szCs w:val="23"/>
        </w:rPr>
        <w:t>8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76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43"/>
          <w:w w:val="100"/>
          <w:position w:val="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ng</w:t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62" w:lineRule="exact" w:line="320"/>
        <w:ind w:left="1793" w:right="-6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16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                        </w:t>
      </w:r>
      <w:r>
        <w:rPr>
          <w:rFonts w:cs="Times New Roman" w:hAnsi="Times New Roman" w:eastAsia="Times New Roman" w:ascii="Times New Roman"/>
          <w:spacing w:val="40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18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                          </w:t>
      </w:r>
      <w:r>
        <w:rPr>
          <w:rFonts w:cs="Times New Roman" w:hAnsi="Times New Roman" w:eastAsia="Times New Roman" w:ascii="Times New Roman"/>
          <w:spacing w:val="16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36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-5"/>
          <w:w w:val="109"/>
          <w:sz w:val="25"/>
          <w:szCs w:val="25"/>
        </w:rPr>
        <w:t></w:t>
      </w:r>
      <w:r>
        <w:rPr>
          <w:rFonts w:cs="Times New Roman" w:hAnsi="Times New Roman" w:eastAsia="Times New Roman" w:ascii="Times New Roman"/>
          <w:spacing w:val="-4"/>
          <w:w w:val="109"/>
          <w:sz w:val="25"/>
          <w:szCs w:val="25"/>
        </w:rPr>
        <w:t>13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62"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6868" w:space="2247"/>
            <w:col w:w="2025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-25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-7"/>
          <w:w w:val="125"/>
          <w:sz w:val="25"/>
          <w:szCs w:val="25"/>
        </w:rPr>
        <w:t></w:t>
      </w:r>
      <w:r>
        <w:rPr>
          <w:rFonts w:cs="Times New Roman" w:hAnsi="Times New Roman" w:eastAsia="Times New Roman" w:ascii="Times New Roman"/>
          <w:spacing w:val="0"/>
          <w:w w:val="101"/>
          <w:sz w:val="25"/>
          <w:szCs w:val="25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3" w:lineRule="exact" w:line="32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3.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83" w:lineRule="exact" w:line="300"/>
        <w:ind w:right="-59"/>
      </w:pPr>
      <w:r>
        <w:br w:type="column"/>
      </w:r>
      <w:r>
        <w:rPr>
          <w:rFonts w:cs="Times New Roman" w:hAnsi="Times New Roman" w:eastAsia="Times New Roman" w:ascii="Times New Roman"/>
          <w:i/>
          <w:spacing w:val="7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1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93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1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85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1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1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85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3" w:lineRule="exact" w:line="320"/>
        <w:ind w:right="-56"/>
      </w:pPr>
      <w:r>
        <w:br w:type="column"/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4" w:lineRule="exact" w:line="320"/>
        <w:sectPr>
          <w:type w:val="continuous"/>
          <w:pgSz w:w="11920" w:h="16860"/>
          <w:pgMar w:top="1420" w:bottom="280" w:left="60" w:right="720"/>
          <w:cols w:num="4" w:equalWidth="off">
            <w:col w:w="3982" w:space="106"/>
            <w:col w:w="1528" w:space="104"/>
            <w:col w:w="270" w:space="107"/>
            <w:col w:w="504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3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63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5"/>
          <w:szCs w:val="25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1</w:t>
      </w:r>
      <w:r>
        <w:rPr>
          <w:rFonts w:cs="Times New Roman" w:hAnsi="Times New Roman" w:eastAsia="Times New Roman" w:ascii="Times New Roman"/>
          <w:spacing w:val="18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62" w:lineRule="exact" w:line="320"/>
        <w:ind w:left="179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5"/>
          <w:szCs w:val="25"/>
        </w:rPr>
        <w:t>1064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                   </w:t>
      </w:r>
      <w:r>
        <w:rPr>
          <w:rFonts w:cs="Times New Roman" w:hAnsi="Times New Roman" w:eastAsia="Times New Roman" w:ascii="Times New Roman"/>
          <w:spacing w:val="6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5"/>
          <w:szCs w:val="25"/>
        </w:rPr>
        <w:t>800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                     </w:t>
      </w:r>
      <w:r>
        <w:rPr>
          <w:rFonts w:cs="Times New Roman" w:hAnsi="Times New Roman" w:eastAsia="Times New Roman" w:ascii="Times New Roman"/>
          <w:spacing w:val="24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5"/>
          <w:szCs w:val="25"/>
        </w:rPr>
        <w:t>1064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                              </w:t>
      </w:r>
      <w:r>
        <w:rPr>
          <w:rFonts w:cs="Times New Roman" w:hAnsi="Times New Roman" w:eastAsia="Times New Roman" w:ascii="Times New Roman"/>
          <w:spacing w:val="54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5"/>
          <w:szCs w:val="25"/>
        </w:rPr>
        <w:t>7999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8" w:lineRule="exact" w:line="32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4.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70" w:lineRule="exact" w:line="320"/>
        <w:ind w:right="-63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3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57"/>
          <w:w w:val="126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5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à</w:t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80" w:lineRule="exact" w:line="300"/>
        <w:ind w:right="-58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-4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54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4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25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8"/>
          <w:w w:val="129"/>
          <w:sz w:val="25"/>
          <w:szCs w:val="25"/>
        </w:rPr>
        <w:t></w:t>
      </w:r>
      <w:r>
        <w:rPr>
          <w:rFonts w:cs="Times New Roman" w:hAnsi="Times New Roman" w:eastAsia="Times New Roman" w:ascii="Times New Roman"/>
          <w:spacing w:val="-6"/>
          <w:w w:val="104"/>
          <w:sz w:val="25"/>
          <w:szCs w:val="25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71" w:lineRule="exact" w:line="320"/>
        <w:sectPr>
          <w:type w:val="continuous"/>
          <w:pgSz w:w="11920" w:h="16860"/>
          <w:pgMar w:top="1420" w:bottom="280" w:left="60" w:right="720"/>
          <w:cols w:num="4" w:equalWidth="off">
            <w:col w:w="3119" w:space="115"/>
            <w:col w:w="1896" w:space="104"/>
            <w:col w:w="877" w:space="153"/>
            <w:col w:w="4876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48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ho</w:t>
      </w:r>
      <w:r>
        <w:rPr>
          <w:rFonts w:cs="Palatino Linotype" w:hAnsi="Palatino Linotype" w:eastAsia="Palatino Linotype" w:ascii="Palatino Linotype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dư</w:t>
      </w:r>
      <w:r>
        <w:rPr>
          <w:rFonts w:cs="Palatino Linotype" w:hAnsi="Palatino Linotype" w:eastAsia="Palatino Linotype" w:ascii="Palatino Linotype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hi</w:t>
      </w:r>
      <w:r>
        <w:rPr>
          <w:rFonts w:cs="Palatino Linotype" w:hAnsi="Palatino Linotype" w:eastAsia="Palatino Linotype" w:ascii="Palatino Linotype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39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91" w:lineRule="exact" w:line="320"/>
        <w:ind w:left="1793" w:right="-6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                          </w:t>
      </w:r>
      <w:r>
        <w:rPr>
          <w:rFonts w:cs="Times New Roman" w:hAnsi="Times New Roman" w:eastAsia="Times New Roman" w:ascii="Times New Roman"/>
          <w:spacing w:val="16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                          </w:t>
      </w:r>
      <w:r>
        <w:rPr>
          <w:rFonts w:cs="Times New Roman" w:hAnsi="Times New Roman" w:eastAsia="Times New Roman" w:ascii="Times New Roman"/>
          <w:spacing w:val="54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35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-7"/>
          <w:w w:val="126"/>
          <w:sz w:val="25"/>
          <w:szCs w:val="25"/>
        </w:rPr>
        <w:t></w:t>
      </w:r>
      <w:r>
        <w:rPr>
          <w:rFonts w:cs="Times New Roman" w:hAnsi="Times New Roman" w:eastAsia="Times New Roman" w:ascii="Times New Roman"/>
          <w:spacing w:val="0"/>
          <w:w w:val="101"/>
          <w:sz w:val="25"/>
          <w:szCs w:val="25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91"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6690" w:space="2305"/>
            <w:col w:w="2145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35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-7"/>
          <w:w w:val="125"/>
          <w:sz w:val="25"/>
          <w:szCs w:val="25"/>
        </w:rPr>
        <w:t></w:t>
      </w:r>
      <w:r>
        <w:rPr>
          <w:rFonts w:cs="Times New Roman" w:hAnsi="Times New Roman" w:eastAsia="Times New Roman" w:ascii="Times New Roman"/>
          <w:spacing w:val="0"/>
          <w:w w:val="101"/>
          <w:sz w:val="25"/>
          <w:szCs w:val="25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 w:right="-56"/>
      </w:pPr>
      <w:r>
        <w:pict>
          <v:group style="position:absolute;margin-left:119.159pt;margin-top:9.71861pt;width:30.0361pt;height:0pt;mso-position-horizontal-relative:page;mso-position-vertical-relative:paragraph;z-index:-5830" coordorigin="2383,194" coordsize="601,0">
            <v:shape style="position:absolute;left:2383;top:194;width:601;height:0" coordorigin="2383,194" coordsize="601,0" path="m2383,194l2984,194e" filled="f" stroked="t" strokeweight="0.58283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5.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8" w:lineRule="auto" w:line="261"/>
        <w:ind w:left="232" w:right="-40" w:hanging="232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4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3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right="-60"/>
      </w:pP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8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4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51"/>
        <w:ind w:left="-38" w:right="-38"/>
      </w:pPr>
      <w:r>
        <w:br w:type="column"/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5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2" w:lineRule="exact" w:line="260"/>
        <w:ind w:left="184" w:right="177"/>
      </w:pPr>
      <w:r>
        <w:pict>
          <v:group style="position:absolute;margin-left:297.602pt;margin-top:-0.155506pt;width:35.5482pt;height:2.42749e-005pt;mso-position-horizontal-relative:page;mso-position-vertical-relative:paragraph;z-index:-5829" coordorigin="5952,-3" coordsize="711,0">
            <v:shape style="position:absolute;left:5952;top:-3;width:711;height:0" coordorigin="5952,-3" coordsize="711,0" path="m5952,-3l6663,-3e" filled="f" stroked="t" strokeweight="0.59699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w w:val="101"/>
          <w:position w:val="-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3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ectPr>
          <w:type w:val="continuous"/>
          <w:pgSz w:w="11920" w:h="16860"/>
          <w:pgMar w:top="1420" w:bottom="280" w:left="60" w:right="720"/>
          <w:cols w:num="5" w:equalWidth="off">
            <w:col w:w="2222" w:space="127"/>
            <w:col w:w="558" w:space="80"/>
            <w:col w:w="2804" w:space="108"/>
            <w:col w:w="690" w:space="118"/>
            <w:col w:w="4433"/>
          </w:cols>
        </w:sectPr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78" w:lineRule="exact" w:line="320"/>
        <w:ind w:left="179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5"/>
          <w:szCs w:val="25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                        </w:t>
      </w:r>
      <w:r>
        <w:rPr>
          <w:rFonts w:cs="Times New Roman" w:hAnsi="Times New Roman" w:eastAsia="Times New Roman" w:ascii="Times New Roman"/>
          <w:i/>
          <w:spacing w:val="24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7</w:t>
      </w:r>
      <w:r>
        <w:rPr>
          <w:rFonts w:cs="Times New Roman" w:hAnsi="Times New Roman" w:eastAsia="Times New Roman" w:ascii="Times New Roman"/>
          <w:spacing w:val="-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                         </w:t>
      </w:r>
      <w:r>
        <w:rPr>
          <w:rFonts w:cs="Times New Roman" w:hAnsi="Times New Roman" w:eastAsia="Times New Roman" w:ascii="Times New Roman"/>
          <w:i/>
          <w:spacing w:val="54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5"/>
          <w:szCs w:val="25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                                    </w:t>
      </w:r>
      <w:r>
        <w:rPr>
          <w:rFonts w:cs="Times New Roman" w:hAnsi="Times New Roman" w:eastAsia="Times New Roman" w:ascii="Times New Roman"/>
          <w:spacing w:val="6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5"/>
          <w:szCs w:val="25"/>
        </w:rPr>
        <w:t>72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ind w:left="1073" w:right="-60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6.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5"/>
          <w:szCs w:val="25"/>
        </w:rPr>
        <w:t>AB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46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48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</w:p>
    <w:p>
      <w:pPr>
        <w:rPr>
          <w:sz w:val="14"/>
          <w:szCs w:val="14"/>
        </w:rPr>
        <w:jc w:val="left"/>
        <w:spacing w:before="1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5067" w:space="104"/>
            <w:col w:w="5969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5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3"/>
          <w:w w:val="99"/>
          <w:position w:val="1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99"/>
          <w:position w:val="12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-13"/>
          <w:w w:val="99"/>
          <w:position w:val="1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9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BC</w:t>
      </w:r>
      <w:r>
        <w:rPr>
          <w:rFonts w:cs="Times New Roman" w:hAnsi="Times New Roman" w:eastAsia="Times New Roman" w:ascii="Times New Roman"/>
          <w:i/>
          <w:spacing w:val="8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9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5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61"/>
          <w:w w:val="100"/>
          <w:position w:val="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ng</w:t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93"/>
      </w:pPr>
      <w:r>
        <w:pict>
          <v:group style="position:absolute;margin-left:325.15pt;margin-top:1.45721pt;width:14.0071pt;height:13.2741pt;mso-position-horizontal-relative:page;mso-position-vertical-relative:paragraph;z-index:-5828" coordorigin="6503,29" coordsize="280,265">
            <v:shape style="position:absolute;left:6512;top:198;width:24;height:13" coordorigin="6512,198" coordsize="24,13" path="m6512,211l6535,198e" filled="f" stroked="t" strokeweight="0.134499pt" strokecolor="#000000">
              <v:path arrowok="t"/>
            </v:shape>
            <v:shape style="position:absolute;left:6536;top:198;width:58;height:94" coordorigin="6536,198" coordsize="58,94" path="m6536,198l6594,292e" filled="f" stroked="t" strokeweight="0.138018pt" strokecolor="#000000">
              <v:path arrowok="t"/>
            </v:shape>
            <v:shape style="position:absolute;left:6594;top:42;width:64;height:251" coordorigin="6594,42" coordsize="64,251" path="m6594,293l6658,42e" filled="f" stroked="t" strokeweight="0.139607pt" strokecolor="#000000">
              <v:path arrowok="t"/>
            </v:shape>
            <v:shape style="position:absolute;left:6658;top:41;width:123;height:0" coordorigin="6658,41" coordsize="123,0" path="m6658,41l6782,41e" filled="f" stroked="t" strokeweight="0.132673pt" strokecolor="#000000">
              <v:path arrowok="t"/>
            </v:shape>
            <v:shape style="position:absolute;left:6504;top:31;width:272;height:257" coordorigin="6504,31" coordsize="272,257" path="m6508,210l6524,200,6583,288,6595,288,6657,42,6776,42,6776,31,6648,31,6590,263,6538,185,6504,203,6508,210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469.891pt;margin-top:1.45783pt;width:14.1851pt;height:13.2491pt;mso-position-horizontal-relative:page;mso-position-vertical-relative:paragraph;z-index:-5827" coordorigin="9398,29" coordsize="284,265">
            <v:shape style="position:absolute;left:9407;top:198;width:24;height:14" coordorigin="9407,198" coordsize="24,14" path="m9407,211l9430,198e" filled="f" stroked="t" strokeweight="0.13398pt" strokecolor="#000000">
              <v:path arrowok="t"/>
            </v:shape>
            <v:shape style="position:absolute;left:9431;top:198;width:58;height:94" coordorigin="9431,198" coordsize="58,94" path="m9431,198l9489,292e" filled="f" stroked="t" strokeweight="0.136346pt" strokecolor="#000000">
              <v:path arrowok="t"/>
            </v:shape>
            <v:shape style="position:absolute;left:9489;top:42;width:64;height:251" coordorigin="9489,42" coordsize="64,251" path="m9489,293l9553,42e" filled="f" stroked="t" strokeweight="0.137416pt" strokecolor="#000000">
              <v:path arrowok="t"/>
            </v:shape>
            <v:shape style="position:absolute;left:9553;top:41;width:127;height:0" coordorigin="9553,41" coordsize="127,0" path="m9553,41l9680,41e" filled="f" stroked="t" strokeweight="0.132673pt" strokecolor="#000000">
              <v:path arrowok="t"/>
            </v:shape>
            <v:shape style="position:absolute;left:9399;top:31;width:275;height:257" coordorigin="9399,31" coordsize="275,257" path="m9403,210l9419,200,9478,287,9490,287,9552,42,9675,42,9675,31,9543,31,9484,262,9432,185,9399,203,9403,210xe" filled="t" fillcolor="#000000" stroked="f">
              <v:path arrowok="t"/>
              <v:fill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3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3"/>
          <w:position w:val="1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0"/>
          <w:w w:val="103"/>
          <w:position w:val="1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-34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                   </w:t>
      </w:r>
      <w:r>
        <w:rPr>
          <w:rFonts w:cs="Times New Roman" w:hAnsi="Times New Roman" w:eastAsia="Times New Roman" w:ascii="Times New Roman"/>
          <w:i/>
          <w:spacing w:val="25"/>
          <w:w w:val="100"/>
          <w:position w:val="1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3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23"/>
          <w:szCs w:val="23"/>
        </w:rPr>
        <w:t>7</w:t>
      </w:r>
      <w:r>
        <w:rPr>
          <w:rFonts w:cs="Times New Roman" w:hAnsi="Times New Roman" w:eastAsia="Times New Roman" w:ascii="Times New Roman"/>
          <w:spacing w:val="-29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                        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1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  </w:t>
      </w:r>
      <w:r>
        <w:rPr>
          <w:rFonts w:cs="Palatino Linotype" w:hAnsi="Palatino Linotype" w:eastAsia="Palatino Linotype" w:ascii="Palatino Linotype"/>
          <w:spacing w:val="1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                             </w:t>
      </w:r>
      <w:r>
        <w:rPr>
          <w:rFonts w:cs="Times New Roman" w:hAnsi="Times New Roman" w:eastAsia="Times New Roman" w:ascii="Times New Roman"/>
          <w:i/>
          <w:spacing w:val="15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  </w:t>
      </w:r>
      <w:r>
        <w:rPr>
          <w:rFonts w:cs="Palatino Linotype" w:hAnsi="Palatino Linotype" w:eastAsia="Palatino Linotype" w:ascii="Palatino Linotype"/>
          <w:spacing w:val="1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3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7"/>
          <w:position w:val="0"/>
          <w:sz w:val="24"/>
          <w:szCs w:val="24"/>
        </w:rPr>
        <w:t>cm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91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6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7.</w:t>
      </w:r>
      <w:r>
        <w:rPr>
          <w:rFonts w:cs="Palatino Linotype" w:hAnsi="Palatino Linotype" w:eastAsia="Palatino Linotype" w:ascii="Palatino Linotype"/>
          <w:b/>
          <w:spacing w:val="-4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6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7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-4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-4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dài</w:t>
      </w:r>
      <w:r>
        <w:rPr>
          <w:rFonts w:cs="Palatino Linotype" w:hAnsi="Palatino Linotype" w:eastAsia="Palatino Linotype" w:ascii="Palatino Linotype"/>
          <w:spacing w:val="-8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5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-4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héo</w:t>
      </w:r>
      <w:r>
        <w:rPr>
          <w:rFonts w:cs="Palatino Linotype" w:hAnsi="Palatino Linotype" w:eastAsia="Palatino Linotype" w:ascii="Palatino Linotype"/>
          <w:spacing w:val="-4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ần</w:t>
      </w:r>
      <w:r>
        <w:rPr>
          <w:rFonts w:cs="Palatino Linotype" w:hAnsi="Palatino Linotype" w:eastAsia="Palatino Linotype" w:ascii="Palatino Linotype"/>
          <w:spacing w:val="-5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4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cm</w:t>
      </w:r>
      <w:r>
        <w:rPr>
          <w:rFonts w:cs="Times New Roman" w:hAnsi="Times New Roman" w:eastAsia="Times New Roman" w:ascii="Times New Roman"/>
          <w:i/>
          <w:spacing w:val="46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8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cm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hì</w:t>
      </w:r>
      <w:r>
        <w:rPr>
          <w:rFonts w:cs="Palatino Linotype" w:hAnsi="Palatino Linotype" w:eastAsia="Palatino Linotype" w:ascii="Palatino Linotype"/>
          <w:spacing w:val="-8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6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5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-5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6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7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đó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31" w:lineRule="exact" w:line="320"/>
        <w:ind w:left="107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là:</w:t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59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                  </w:t>
      </w:r>
      <w:r>
        <w:rPr>
          <w:rFonts w:cs="Times New Roman" w:hAnsi="Times New Roman" w:eastAsia="Times New Roman" w:ascii="Times New Roman"/>
          <w:i/>
          <w:spacing w:val="41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                    </w:t>
      </w:r>
      <w:r>
        <w:rPr>
          <w:rFonts w:cs="Times New Roman" w:hAnsi="Times New Roman" w:eastAsia="Times New Roman" w:ascii="Times New Roman"/>
          <w:i/>
          <w:spacing w:val="8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28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                               </w:t>
      </w:r>
      <w:r>
        <w:rPr>
          <w:rFonts w:cs="Times New Roman" w:hAnsi="Times New Roman" w:eastAsia="Times New Roman" w:ascii="Times New Roman"/>
          <w:i/>
          <w:spacing w:val="33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8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2"/>
          <w:sz w:val="23"/>
          <w:szCs w:val="23"/>
        </w:rPr>
        <w:t>cm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89" w:lineRule="exact" w:line="32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8.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-5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i/>
          <w:spacing w:val="49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ẽ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1901" w:right="-6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96" w:lineRule="exact" w:line="320"/>
        <w:ind w:left="1901" w:right="-24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3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3"/>
          <w:w w:val="10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6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96" w:lineRule="exact" w:line="320"/>
        <w:ind w:right="-6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left="477" w:right="-37"/>
      </w:pPr>
      <w:r>
        <w:rPr>
          <w:rFonts w:cs="Times New Roman" w:hAnsi="Times New Roman" w:eastAsia="Times New Roman" w:ascii="Times New Roman"/>
          <w:color w:val="0000FF"/>
          <w:spacing w:val="0"/>
          <w:w w:val="126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FF"/>
          <w:spacing w:val="0"/>
          <w:w w:val="126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FF"/>
          <w:spacing w:val="-2"/>
          <w:w w:val="126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FF"/>
          <w:spacing w:val="0"/>
          <w:w w:val="126"/>
          <w:sz w:val="10"/>
          <w:szCs w:val="10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31"/>
      </w:pPr>
      <w:r>
        <w:rPr>
          <w:rFonts w:cs="Times New Roman" w:hAnsi="Times New Roman" w:eastAsia="Times New Roman" w:ascii="Times New Roman"/>
          <w:color w:val="0000FF"/>
          <w:spacing w:val="0"/>
          <w:w w:val="126"/>
          <w:sz w:val="10"/>
          <w:szCs w:val="10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ectPr>
          <w:type w:val="continuous"/>
          <w:pgSz w:w="11920" w:h="16860"/>
          <w:pgMar w:top="1420" w:bottom="280" w:left="60" w:right="720"/>
          <w:cols w:num="4" w:equalWidth="off">
            <w:col w:w="2954" w:space="1108"/>
            <w:col w:w="1008" w:space="1470"/>
            <w:col w:w="725" w:space="1235"/>
            <w:col w:w="2640"/>
          </w:cols>
        </w:sectPr>
      </w:pPr>
      <w:r>
        <w:rPr>
          <w:rFonts w:cs="Times New Roman" w:hAnsi="Times New Roman" w:eastAsia="Times New Roman" w:ascii="Times New Roman"/>
          <w:color w:val="0000FF"/>
          <w:spacing w:val="0"/>
          <w:w w:val="126"/>
          <w:sz w:val="10"/>
          <w:szCs w:val="10"/>
        </w:rPr>
        <w:t>4</w:t>
      </w:r>
      <w:r>
        <w:rPr>
          <w:rFonts w:cs="Times New Roman" w:hAnsi="Times New Roman" w:eastAsia="Times New Roman" w:ascii="Times New Roman"/>
          <w:color w:val="0000FF"/>
          <w:spacing w:val="0"/>
          <w:w w:val="126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FF"/>
          <w:spacing w:val="-3"/>
          <w:w w:val="126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FF"/>
          <w:spacing w:val="0"/>
          <w:w w:val="126"/>
          <w:sz w:val="10"/>
          <w:szCs w:val="10"/>
        </w:rPr>
        <w:t>m</w:t>
      </w:r>
      <w:r>
        <w:rPr>
          <w:rFonts w:cs="Times New Roman" w:hAnsi="Times New Roman" w:eastAsia="Times New Roman" w:ascii="Times New Roman"/>
          <w:color w:val="0000FF"/>
          <w:spacing w:val="0"/>
          <w:w w:val="126"/>
          <w:sz w:val="10"/>
          <w:szCs w:val="10"/>
        </w:rPr>
        <w:t>                           </w:t>
      </w:r>
      <w:r>
        <w:rPr>
          <w:rFonts w:cs="Times New Roman" w:hAnsi="Times New Roman" w:eastAsia="Times New Roman" w:ascii="Times New Roman"/>
          <w:color w:val="0000FF"/>
          <w:spacing w:val="1"/>
          <w:w w:val="126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FF"/>
          <w:spacing w:val="0"/>
          <w:w w:val="126"/>
          <w:position w:val="-5"/>
          <w:sz w:val="10"/>
          <w:szCs w:val="10"/>
        </w:rPr>
        <w:t>B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right"/>
        <w:spacing w:lineRule="exact" w:line="100"/>
        <w:ind w:right="3080"/>
      </w:pPr>
      <w:r>
        <w:rPr>
          <w:rFonts w:cs="Times New Roman" w:hAnsi="Times New Roman" w:eastAsia="Times New Roman" w:ascii="Times New Roman"/>
          <w:color w:val="0000FF"/>
          <w:spacing w:val="0"/>
          <w:w w:val="126"/>
          <w:sz w:val="10"/>
          <w:szCs w:val="10"/>
        </w:rPr>
        <w:t>2</w:t>
      </w:r>
      <w:r>
        <w:rPr>
          <w:rFonts w:cs="Times New Roman" w:hAnsi="Times New Roman" w:eastAsia="Times New Roman" w:ascii="Times New Roman"/>
          <w:color w:val="0000FF"/>
          <w:spacing w:val="0"/>
          <w:w w:val="126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FF"/>
          <w:spacing w:val="-2"/>
          <w:w w:val="126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FF"/>
          <w:spacing w:val="0"/>
          <w:w w:val="126"/>
          <w:sz w:val="10"/>
          <w:szCs w:val="10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right"/>
        <w:spacing w:before="49" w:lineRule="exact" w:line="100"/>
        <w:ind w:right="1295"/>
      </w:pPr>
      <w:r>
        <w:rPr>
          <w:rFonts w:cs="Times New Roman" w:hAnsi="Times New Roman" w:eastAsia="Times New Roman" w:ascii="Times New Roman"/>
          <w:color w:val="0000FF"/>
          <w:spacing w:val="0"/>
          <w:w w:val="126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right"/>
        <w:spacing w:before="49" w:lineRule="exact" w:line="100"/>
        <w:ind w:right="3109"/>
      </w:pPr>
      <w:r>
        <w:pict>
          <v:group style="position:absolute;margin-left:339.147pt;margin-top:-56.967pt;width:145.386pt;height:90.3998pt;mso-position-horizontal-relative:page;mso-position-vertical-relative:paragraph;z-index:-5826" coordorigin="6783,-1139" coordsize="2908,1808">
            <v:shape style="position:absolute;left:7730;top:-1105;width:9;height:725" coordorigin="7730,-1105" coordsize="9,725" path="m7730,-1105l7739,-380e" filled="f" stroked="t" strokeweight="0.448842pt" strokecolor="#0000FF">
              <v:path arrowok="t"/>
            </v:shape>
            <v:shape style="position:absolute;left:7739;top:-380;width:1930;height:0" coordorigin="7739,-380" coordsize="1930,0" path="m7739,-380l9669,-380e" filled="f" stroked="t" strokeweight="0.362667pt" strokecolor="#0000FF">
              <v:path arrowok="t"/>
            </v:shape>
            <v:shape style="position:absolute;left:9659;top:-1121;width:9;height:741" coordorigin="9659,-1121" coordsize="9,741" path="m9669,-380l9659,-1121e" filled="f" stroked="t" strokeweight="0.448842pt" strokecolor="#0000FF">
              <v:path arrowok="t"/>
            </v:shape>
            <v:shape style="position:absolute;left:7730;top:-1121;width:1930;height:16" coordorigin="7730,-1121" coordsize="1930,16" path="m9659,-1121l7730,-1105e" filled="f" stroked="t" strokeweight="0.362672pt" strokecolor="#0000FF">
              <v:path arrowok="t"/>
            </v:shape>
            <v:shape style="position:absolute;left:7739;top:-380;width:18;height:1030" coordorigin="7739,-380" coordsize="18,1030" path="m7739,-380l7757,650e" filled="f" stroked="t" strokeweight="0.448829pt" strokecolor="#0000FF">
              <v:path arrowok="t"/>
            </v:shape>
            <v:shape style="position:absolute;left:6805;top:-1112;width:925;height:7" coordorigin="6805,-1112" coordsize="925,7" path="m6805,-1112l7730,-1105e" filled="f" stroked="t" strokeweight="0.362672pt" strokecolor="#0000FF">
              <v:path arrowok="t"/>
            </v:shape>
            <v:shape style="position:absolute;left:6805;top:-1112;width:952;height:1763" coordorigin="6805,-1112" coordsize="952,1763" path="m6805,-1112l7757,650e" filled="f" stroked="t" strokeweight="0.429403pt" strokecolor="#0000FF">
              <v:path arrowok="t"/>
            </v:shape>
            <v:shape style="position:absolute;left:7757;top:-380;width:1912;height:1030" coordorigin="7757,-380" coordsize="1912,1030" path="m7757,650l9669,-380e" filled="f" stroked="t" strokeweight="0.38205pt" strokecolor="#0000FF">
              <v:path arrowok="t"/>
            </v:shape>
            <v:shape style="position:absolute;left:7731;top:-1025;width:107;height:0" coordorigin="7731,-1025" coordsize="107,0" path="m7731,-1025l7837,-1025e" filled="f" stroked="t" strokeweight="0.362667pt" strokecolor="#0000FF">
              <v:path arrowok="t"/>
            </v:shape>
            <v:shape style="position:absolute;left:7837;top:-1106;width:0;height:81" coordorigin="7837,-1106" coordsize="0,81" path="m7837,-1106l7837,-1025e" filled="f" stroked="t" strokeweight="0.448855pt" strokecolor="#0000FF">
              <v:path arrowok="t"/>
            </v:shape>
            <v:shape style="position:absolute;left:7737;top:-467;width:82;height:7" coordorigin="7737,-467" coordsize="82,7" path="m7737,-467l7819,-460e" filled="f" stroked="t" strokeweight="0.363338pt" strokecolor="#0000FF">
              <v:path arrowok="t"/>
            </v:shape>
            <v:shape style="position:absolute;left:7819;top:-460;width:0;height:80" coordorigin="7819,-460" coordsize="0,80" path="m7819,-380l7819,-460e" filled="f" stroked="t" strokeweight="0.448855pt" strokecolor="#0000FF">
              <v:path arrowok="t"/>
            </v:shape>
            <v:shape style="position:absolute;left:9641;top:-1135;width:36;height:29" coordorigin="9641,-1135" coordsize="36,29" path="m9677,-1121l9677,-1129,9669,-1135,9650,-1135,9641,-1129,9641,-1113,9650,-1106,9669,-1106,9677,-1113,9677,-1121xe" filled="t" fillcolor="#FF0000" stroked="f">
              <v:path arrowok="t"/>
              <v:fill/>
            </v:shape>
            <v:shape style="position:absolute;left:9641;top:-1135;width:36;height:29" coordorigin="9641,-1135" coordsize="36,29" path="m9677,-1121l9677,-1113,9669,-1106,9659,-1106,9650,-1106,9641,-1113,9641,-1121,9641,-1129,9650,-1135,9659,-1135,9669,-1135,9677,-1129,9677,-1121xe" filled="f" stroked="t" strokeweight="0.396709pt" strokecolor="#000000">
              <v:path arrowok="t"/>
            </v:shape>
            <v:shape style="position:absolute;left:7712;top:-1120;width:36;height:29" coordorigin="7712,-1120" coordsize="36,29" path="m7748,-1105l7748,-1113,7740,-1120,7720,-1120,7712,-1113,7712,-1097,7720,-1091,7740,-1091,7748,-1097,7748,-1105xe" filled="t" fillcolor="#FF0000" stroked="f">
              <v:path arrowok="t"/>
              <v:fill/>
            </v:shape>
            <v:shape style="position:absolute;left:7712;top:-1120;width:36;height:29" coordorigin="7712,-1120" coordsize="36,29" path="m7748,-1105l7748,-1097,7740,-1091,7730,-1091,7720,-1091,7712,-1097,7712,-1105,7712,-1113,7720,-1120,7730,-1120,7740,-1120,7748,-1113,7748,-1105xe" filled="f" stroked="t" strokeweight="0.396709pt" strokecolor="#000000">
              <v:path arrowok="t"/>
            </v:shape>
            <v:shape style="position:absolute;left:7721;top:-394;width:36;height:29" coordorigin="7721,-394" coordsize="36,29" path="m7757,-380l7757,-388,7749,-394,7729,-394,7721,-388,7721,-372,7729,-365,7749,-365,7757,-372,7757,-380xe" filled="t" fillcolor="#FF0000" stroked="f">
              <v:path arrowok="t"/>
              <v:fill/>
            </v:shape>
            <v:shape style="position:absolute;left:7721;top:-394;width:36;height:29" coordorigin="7721,-394" coordsize="36,29" path="m7757,-380l7757,-372,7749,-365,7739,-365,7729,-365,7721,-372,7721,-380,7721,-388,7729,-394,7739,-394,7749,-394,7757,-388,7757,-380xe" filled="f" stroked="t" strokeweight="0.396709pt" strokecolor="#000000">
              <v:path arrowok="t"/>
            </v:shape>
            <v:shape style="position:absolute;left:9651;top:-394;width:36;height:29" coordorigin="9651,-394" coordsize="36,29" path="m9687,-380l9687,-388,9679,-394,9659,-394,9651,-388,9651,-372,9659,-365,9679,-365,9687,-372,9687,-380xe" filled="t" fillcolor="#FF0000" stroked="f">
              <v:path arrowok="t"/>
              <v:fill/>
            </v:shape>
            <v:shape style="position:absolute;left:9651;top:-394;width:36;height:29" coordorigin="9651,-394" coordsize="36,29" path="m9687,-380l9687,-372,9679,-365,9669,-365,9659,-365,9651,-372,9651,-380,9651,-388,9659,-394,9669,-394,9679,-394,9687,-388,9687,-380xe" filled="f" stroked="t" strokeweight="0.396709pt" strokecolor="#000000">
              <v:path arrowok="t"/>
            </v:shape>
            <v:shape style="position:absolute;left:7739;top:636;width:36;height:29" coordorigin="7739,636" coordsize="36,29" path="m7774,650l7774,642,7766,636,7747,636,7739,642,7739,658,7747,665,7766,665,7774,658,7774,650xe" filled="t" fillcolor="#FF0000" stroked="f">
              <v:path arrowok="t"/>
              <v:fill/>
            </v:shape>
            <v:shape style="position:absolute;left:7739;top:636;width:36;height:29" coordorigin="7739,636" coordsize="36,29" path="m7774,650l7774,658,7766,665,7757,665,7747,665,7739,658,7739,650,7739,642,7747,636,7757,636,7766,636,7774,642,7774,650xe" filled="f" stroked="t" strokeweight="0.396709pt" strokecolor="#000000">
              <v:path arrowok="t"/>
            </v:shape>
            <v:shape style="position:absolute;left:6787;top:-1127;width:36;height:29" coordorigin="6787,-1127" coordsize="36,29" path="m6823,-1112l6823,-1120,6815,-1127,6795,-1127,6787,-1120,6787,-1104,6795,-1098,6815,-1098,6823,-1104,6823,-1112xe" filled="t" fillcolor="#FF0000" stroked="f">
              <v:path arrowok="t"/>
              <v:fill/>
            </v:shape>
            <v:shape style="position:absolute;left:6787;top:-1127;width:36;height:29" coordorigin="6787,-1127" coordsize="36,29" path="m6823,-1112l6823,-1104,6815,-1098,6805,-1098,6795,-1098,6787,-1104,6787,-1112,6787,-1120,6795,-1127,6805,-1127,6815,-1127,6823,-1120,6823,-1112xe" filled="f" stroked="t" strokeweight="0.39670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0000FF"/>
          <w:spacing w:val="0"/>
          <w:w w:val="126"/>
          <w:sz w:val="10"/>
          <w:szCs w:val="10"/>
        </w:rPr>
        <w:t>3</w:t>
      </w:r>
      <w:r>
        <w:rPr>
          <w:rFonts w:cs="Times New Roman" w:hAnsi="Times New Roman" w:eastAsia="Times New Roman" w:ascii="Times New Roman"/>
          <w:color w:val="0000FF"/>
          <w:spacing w:val="0"/>
          <w:w w:val="126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FF"/>
          <w:spacing w:val="-2"/>
          <w:w w:val="126"/>
          <w:sz w:val="10"/>
          <w:szCs w:val="10"/>
        </w:rPr>
        <w:t>c</w:t>
      </w:r>
      <w:r>
        <w:rPr>
          <w:rFonts w:cs="Times New Roman" w:hAnsi="Times New Roman" w:eastAsia="Times New Roman" w:ascii="Times New Roman"/>
          <w:color w:val="0000FF"/>
          <w:spacing w:val="0"/>
          <w:w w:val="126"/>
          <w:sz w:val="10"/>
          <w:szCs w:val="10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right"/>
        <w:spacing w:before="49" w:lineRule="exact" w:line="100"/>
        <w:ind w:right="3326"/>
      </w:pPr>
      <w:r>
        <w:rPr>
          <w:rFonts w:cs="Times New Roman" w:hAnsi="Times New Roman" w:eastAsia="Times New Roman" w:ascii="Times New Roman"/>
          <w:color w:val="0000FF"/>
          <w:spacing w:val="0"/>
          <w:w w:val="126"/>
          <w:sz w:val="10"/>
          <w:szCs w:val="10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II.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2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Ự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(8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 w:lineRule="exact" w:line="32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(2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71" w:lineRule="exact" w:line="320"/>
        <w:ind w:left="1793" w:right="-6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28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4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2"/>
          <w:w w:val="108"/>
          <w:position w:val="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-4"/>
          <w:w w:val="108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3"/>
          <w:w w:val="108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8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21"/>
          <w:w w:val="108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8"/>
          <w:position w:val="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8"/>
          <w:position w:val="0"/>
          <w:sz w:val="24"/>
          <w:szCs w:val="24"/>
        </w:rPr>
        <w:t>                          </w:t>
      </w:r>
      <w:r>
        <w:rPr>
          <w:rFonts w:cs="Palatino Linotype" w:hAnsi="Palatino Linotype" w:eastAsia="Palatino Linotype" w:ascii="Palatino Linotype"/>
          <w:spacing w:val="-4"/>
          <w:w w:val="108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8"/>
          <w:position w:val="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0"/>
          <w:w w:val="108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71"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6326" w:space="105"/>
            <w:col w:w="470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7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41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1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55"/>
          <w:w w:val="129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position w:val="1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17"/>
          <w:w w:val="111"/>
          <w:position w:val="1"/>
          <w:sz w:val="23"/>
          <w:szCs w:val="23"/>
        </w:rPr>
        <w:t></w:t>
      </w:r>
      <w:r>
        <w:rPr>
          <w:rFonts w:cs="Times New Roman" w:hAnsi="Times New Roman" w:eastAsia="Times New Roman" w:ascii="Times New Roman"/>
          <w:spacing w:val="-1"/>
          <w:w w:val="111"/>
          <w:position w:val="1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-21"/>
          <w:w w:val="111"/>
          <w:position w:val="1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97"/>
        <w:ind w:left="1793" w:right="-6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5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36"/>
          <w:w w:val="127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2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position w:val="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59"/>
          <w:w w:val="127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2"/>
          <w:position w:val="0"/>
          <w:sz w:val="24"/>
          <w:szCs w:val="24"/>
        </w:rPr>
        <w:t>4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                              </w:t>
      </w:r>
      <w:r>
        <w:rPr>
          <w:rFonts w:cs="Palatino Linotype" w:hAnsi="Palatino Linotype" w:eastAsia="Palatino Linotype" w:ascii="Palatino Linotype"/>
          <w:spacing w:val="8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d)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97"/>
        <w:sectPr>
          <w:type w:val="continuous"/>
          <w:pgSz w:w="11920" w:h="16860"/>
          <w:pgMar w:top="1420" w:bottom="280" w:left="60" w:right="720"/>
          <w:cols w:num="2" w:equalWidth="off">
            <w:col w:w="6341" w:space="101"/>
            <w:col w:w="4698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8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5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x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7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x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6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x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6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x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7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-10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8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7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4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-6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-6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6"/>
          <w:sz w:val="24"/>
          <w:szCs w:val="24"/>
        </w:rPr>
        <w:t>2.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6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6"/>
          <w:sz w:val="24"/>
          <w:szCs w:val="24"/>
        </w:rPr>
        <w:t>(2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-6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6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-6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6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6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-6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6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position w:val="-6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position w:val="-6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right"/>
        <w:spacing w:lineRule="exact" w:line="260"/>
      </w:pPr>
      <w:r>
        <w:rPr>
          <w:rFonts w:cs="Vni 13 Annabelle" w:hAnsi="Vni 13 Annabelle" w:eastAsia="Vni 13 Annabelle" w:ascii="Vni 13 Annabelle"/>
          <w:spacing w:val="0"/>
          <w:w w:val="148"/>
          <w:position w:val="-3"/>
          <w:sz w:val="24"/>
          <w:szCs w:val="24"/>
        </w:rPr>
        <w:t>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right"/>
        <w:spacing w:lineRule="exact" w:line="120"/>
        <w:ind w:left="-65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5"/>
          <w:position w:val="-3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86"/>
          <w:w w:val="100"/>
          <w:position w:val="-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98"/>
          <w:position w:val="-10"/>
          <w:sz w:val="24"/>
          <w:szCs w:val="24"/>
        </w:rPr>
        <w:t>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80"/>
        <w:ind w:right="-79"/>
      </w:pPr>
      <w:r>
        <w:pict>
          <v:group style="position:absolute;margin-left:243.612pt;margin-top:16.803pt;width:62.376pt;height:1.73657e-005pt;mso-position-horizontal-relative:page;mso-position-vertical-relative:paragraph;z-index:-5825" coordorigin="4872,336" coordsize="1248,0">
            <v:shape style="position:absolute;left:4872;top:336;width:1248;height:0" coordorigin="4872,336" coordsize="1248,0" path="m4872,336l6120,336e" filled="f" stroked="t" strokeweight="0.577131pt" strokecolor="#000000">
              <v:path arrowok="t"/>
            </v:shape>
            <w10:wrap type="none"/>
          </v:group>
        </w:pict>
      </w:r>
      <w:r>
        <w:pict>
          <v:group style="position:absolute;margin-left:317.421pt;margin-top:16.8031pt;width:23.2168pt;height:6.46364e-006pt;mso-position-horizontal-relative:page;mso-position-vertical-relative:paragraph;z-index:-5824" coordorigin="6348,336" coordsize="464,0">
            <v:shape style="position:absolute;left:6348;top:336;width:464;height:0" coordorigin="6348,336" coordsize="464,0" path="m6348,336l6813,336e" filled="f" stroked="t" strokeweight="0.57713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7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7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7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6"/>
          <w:w w:val="100"/>
          <w:position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21"/>
          <w:w w:val="100"/>
          <w:position w:val="7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1"/>
          <w:position w:val="-9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-46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7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</w:pPr>
      <w:r>
        <w:rPr>
          <w:rFonts w:cs="Vni 13 Annabelle" w:hAnsi="Vni 13 Annabelle" w:eastAsia="Vni 13 Annabelle" w:ascii="Vni 13 Annabelle"/>
          <w:spacing w:val="0"/>
          <w:w w:val="100"/>
          <w:position w:val="-2"/>
          <w:sz w:val="24"/>
          <w:szCs w:val="24"/>
        </w:rPr>
        <w:t></w:t>
      </w:r>
      <w:r>
        <w:rPr>
          <w:rFonts w:cs="Vni 13 Annabelle" w:hAnsi="Vni 13 Annabelle" w:eastAsia="Vni 13 Annabelle" w:ascii="Vni 13 Annabelle"/>
          <w:spacing w:val="-28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9"/>
          <w:w w:val="100"/>
          <w:position w:val="8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1"/>
          <w:position w:val="-3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9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-3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4"/>
          <w:w w:val="100"/>
          <w:position w:val="-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9"/>
          <w:w w:val="125"/>
          <w:position w:val="-3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-3"/>
          <w:w w:val="101"/>
          <w:position w:val="-3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1"/>
          <w:position w:val="-3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00"/>
        <w:sectPr>
          <w:pgMar w:footer="658" w:header="175" w:top="1380" w:bottom="280" w:left="60" w:right="720"/>
          <w:footerReference w:type="default" r:id="rId8"/>
          <w:pgSz w:w="11920" w:h="16860"/>
          <w:cols w:num="4" w:equalWidth="off">
            <w:col w:w="4193" w:space="116"/>
            <w:col w:w="469" w:space="450"/>
            <w:col w:w="1354" w:space="206"/>
            <w:col w:w="4352"/>
          </w:cols>
        </w:sectPr>
      </w:pPr>
      <w:r>
        <w:pict>
          <v:group style="position:absolute;margin-left:351.947pt;margin-top:3.22814pt;width:55.8561pt;height:1.55505e-005pt;mso-position-horizontal-relative:page;mso-position-vertical-relative:paragraph;z-index:-5823" coordorigin="7039,65" coordsize="1117,0">
            <v:shape style="position:absolute;left:7039;top:65;width:1117;height:0" coordorigin="7039,65" coordsize="1117,0" path="m7039,65l8156,65e" filled="f" stroked="t" strokeweight="0.577131pt" strokecolor="#000000">
              <v:path arrowok="t"/>
            </v:shape>
            <w10:wrap type="none"/>
          </v:group>
        </w:pict>
      </w:r>
      <w:r>
        <w:rPr>
          <w:rFonts w:cs="Vni 13 Annabelle" w:hAnsi="Vni 13 Annabelle" w:eastAsia="Vni 13 Annabelle" w:ascii="Vni 13 Annabelle"/>
          <w:spacing w:val="15"/>
          <w:w w:val="127"/>
          <w:position w:val="-9"/>
          <w:sz w:val="24"/>
          <w:szCs w:val="24"/>
        </w:rPr>
        <w:t></w:t>
      </w:r>
      <w:r>
        <w:rPr>
          <w:rFonts w:cs="Times New Roman" w:hAnsi="Times New Roman" w:eastAsia="Times New Roman" w:ascii="Times New Roman"/>
          <w:spacing w:val="0"/>
          <w:w w:val="101"/>
          <w:position w:val="-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80"/>
      </w:pPr>
      <w:r>
        <w:rPr>
          <w:rFonts w:cs="Vni 13 Annabelle" w:hAnsi="Vni 13 Annabelle" w:eastAsia="Vni 13 Annabelle" w:ascii="Vni 13 Annabelle"/>
          <w:spacing w:val="0"/>
          <w:w w:val="1"/>
          <w:position w:val="-2"/>
          <w:sz w:val="24"/>
          <w:szCs w:val="24"/>
        </w:rPr>
        <w:t></w:t>
      </w:r>
      <w:r>
        <w:rPr>
          <w:rFonts w:cs="Times New Roman" w:hAnsi="Times New Roman" w:eastAsia="Times New Roman" w:ascii="Times New Roman"/>
          <w:spacing w:val="17"/>
          <w:w w:val="100"/>
          <w:position w:val="4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1"/>
          <w:position w:val="4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8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position w:val="4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3"/>
          <w:w w:val="100"/>
          <w:position w:val="4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8"/>
          <w:w w:val="100"/>
          <w:position w:val="4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4"/>
          <w:w w:val="100"/>
          <w:position w:val="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4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0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position w:val="4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1"/>
          <w:position w:val="4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280"/>
        <w:ind w:right="-64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1"/>
          <w:position w:val="4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103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9"/>
          <w:w w:val="100"/>
          <w:position w:val="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"/>
          <w:position w:val="-2"/>
          <w:sz w:val="24"/>
          <w:szCs w:val="24"/>
        </w:rPr>
        <w:t>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sectPr>
          <w:type w:val="continuous"/>
          <w:pgSz w:w="11920" w:h="16860"/>
          <w:pgMar w:top="1420" w:bottom="280" w:left="60" w:right="720"/>
          <w:cols w:num="3" w:equalWidth="off">
            <w:col w:w="6046" w:space="266"/>
            <w:col w:w="570" w:space="368"/>
            <w:col w:w="389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18"/>
          <w:w w:val="100"/>
          <w:position w:val="4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4"/>
          <w:w w:val="100"/>
          <w:position w:val="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1"/>
          <w:position w:val="4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105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4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73" w:lineRule="exact" w:line="320"/>
        <w:ind w:left="179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xác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út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793" w:right="-56"/>
      </w:pPr>
      <w:r>
        <w:pict>
          <v:group style="position:absolute;margin-left:277.855pt;margin-top:2.39213pt;width:1.908e-005pt;height:14.269pt;mso-position-horizontal-relative:page;mso-position-vertical-relative:paragraph;z-index:-5822" coordorigin="5557,48" coordsize="0,285">
            <v:shape style="position:absolute;left:5557;top:48;width:0;height:285" coordorigin="5557,48" coordsize="0,285" path="m5557,48l5557,333e" filled="f" stroked="t" strokeweight="0.60388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hi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320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36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-4"/>
          <w:w w:val="129"/>
          <w:sz w:val="23"/>
          <w:szCs w:val="23"/>
        </w:rPr>
        <w:t>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ectPr>
          <w:type w:val="continuous"/>
          <w:pgSz w:w="11920" w:h="16860"/>
          <w:pgMar w:top="1420" w:bottom="280" w:left="60" w:right="720"/>
          <w:cols w:num="2" w:equalWidth="off">
            <w:col w:w="5392" w:space="145"/>
            <w:col w:w="5603"/>
          </w:cols>
        </w:sectPr>
      </w:pPr>
      <w:r>
        <w:pict>
          <v:group style="position:absolute;margin-left:302.203pt;margin-top:2.10228pt;width:1.908e-005pt;height:14.269pt;mso-position-horizontal-relative:page;mso-position-vertical-relative:paragraph;z-index:-5821" coordorigin="6044,42" coordsize="0,285">
            <v:shape style="position:absolute;left:6044;top:42;width:0;height:285" coordorigin="6044,42" coordsize="0,285" path="m6044,42l6044,327e" filled="f" stroked="t" strokeweight="0.6038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8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nguyên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uyên.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auto" w:line="242"/>
        <w:ind w:left="1073" w:right="81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3.</w:t>
      </w:r>
      <w:r>
        <w:rPr>
          <w:rFonts w:cs="Palatino Linotype" w:hAnsi="Palatino Linotype" w:eastAsia="Palatino Linotype" w:ascii="Palatino Linotype"/>
          <w:b/>
          <w:spacing w:val="-9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-7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8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ành</w:t>
      </w:r>
      <w:r>
        <w:rPr>
          <w:rFonts w:cs="Palatino Linotype" w:hAnsi="Palatino Linotype" w:eastAsia="Palatino Linotype" w:ascii="Palatino Linotype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-5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i/>
          <w:spacing w:val="-11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-1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-9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-1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ao</w:t>
      </w:r>
      <w:r>
        <w:rPr>
          <w:rFonts w:cs="Palatino Linotype" w:hAnsi="Palatino Linotype" w:eastAsia="Palatino Linotype" w:ascii="Palatino Linotype"/>
          <w:spacing w:val="-9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8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52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-1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</w:t>
      </w:r>
      <w:r>
        <w:rPr>
          <w:rFonts w:cs="Palatino Linotype" w:hAnsi="Palatino Linotype" w:eastAsia="Palatino Linotype" w:ascii="Palatino Linotype"/>
          <w:spacing w:val="-1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-1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F</w:t>
      </w:r>
      <w:r>
        <w:rPr>
          <w:rFonts w:cs="Palatino Linotype" w:hAnsi="Palatino Linotype" w:eastAsia="Palatino Linotype" w:ascii="Palatino Linotype"/>
          <w:spacing w:val="-9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9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-5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9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0"/>
          <w:w w:val="100"/>
          <w:sz w:val="25"/>
          <w:szCs w:val="25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0"/>
          <w:sz w:val="25"/>
          <w:szCs w:val="25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i/>
          <w:spacing w:val="-12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31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59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CE</w:t>
      </w:r>
      <w:r>
        <w:rPr>
          <w:rFonts w:cs="Times New Roman" w:hAnsi="Times New Roman" w:eastAsia="Times New Roman" w:ascii="Times New Roman"/>
          <w:i/>
          <w:spacing w:val="37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9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4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E</w:t>
      </w:r>
      <w:r>
        <w:rPr>
          <w:rFonts w:cs="Times New Roman" w:hAnsi="Times New Roman" w:eastAsia="Times New Roman" w:ascii="Times New Roman"/>
          <w:i/>
          <w:spacing w:val="-5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gì?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?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 w:lineRule="exact" w:line="320"/>
        <w:ind w:left="179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30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5"/>
          <w:szCs w:val="25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ồ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quy.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1" w:lineRule="exact" w:line="320"/>
        <w:ind w:left="1793" w:right="-56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h: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2"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3457" w:space="117"/>
            <w:col w:w="7566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7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3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73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5"/>
          <w:szCs w:val="25"/>
        </w:rPr>
        <w:t>3</w:t>
      </w:r>
      <w:r>
        <w:rPr>
          <w:rFonts w:cs="Times New Roman" w:hAnsi="Times New Roman" w:eastAsia="Times New Roman" w:ascii="Times New Roman"/>
          <w:spacing w:val="23"/>
          <w:w w:val="100"/>
          <w:sz w:val="25"/>
          <w:szCs w:val="25"/>
        </w:rPr>
        <w:t>.</w:t>
      </w:r>
      <w:r>
        <w:rPr>
          <w:rFonts w:cs="Times New Roman" w:hAnsi="Times New Roman" w:eastAsia="Times New Roman" w:ascii="Times New Roman"/>
          <w:i/>
          <w:spacing w:val="-7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N</w:t>
      </w:r>
      <w:r>
        <w:rPr>
          <w:rFonts w:cs="Times New Roman" w:hAnsi="Times New Roman" w:eastAsia="Times New Roman" w:ascii="Times New Roman"/>
          <w:i/>
          <w:spacing w:val="10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14"/>
          <w:szCs w:val="14"/>
        </w:rPr>
        <w:jc w:val="left"/>
        <w:spacing w:before="59" w:lineRule="exact" w:line="340"/>
        <w:ind w:left="179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ừ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ẻ</w:t>
      </w:r>
      <w:r>
        <w:rPr>
          <w:rFonts w:cs="Palatino Linotype" w:hAnsi="Palatino Linotype" w:eastAsia="Palatino Linotype" w:ascii="Palatino Linotype"/>
          <w:spacing w:val="30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2"/>
          <w:sz w:val="25"/>
          <w:szCs w:val="25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5"/>
          <w:szCs w:val="25"/>
        </w:rPr>
        <w:t>H</w:t>
      </w:r>
      <w:r>
        <w:rPr>
          <w:rFonts w:cs="Times New Roman" w:hAnsi="Times New Roman" w:eastAsia="Times New Roman" w:ascii="Times New Roman"/>
          <w:i/>
          <w:spacing w:val="60"/>
          <w:w w:val="100"/>
          <w:position w:val="2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position w:val="2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6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2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i/>
          <w:spacing w:val="46"/>
          <w:w w:val="100"/>
          <w:position w:val="2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spacing w:val="-15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5"/>
          <w:szCs w:val="25"/>
        </w:rPr>
        <w:t>H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2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15"/>
          <w:w w:val="70"/>
          <w:position w:val="2"/>
          <w:sz w:val="25"/>
          <w:szCs w:val="25"/>
        </w:rPr>
        <w:t></w:t>
      </w:r>
      <w:r>
        <w:rPr>
          <w:rFonts w:cs="Times New Roman" w:hAnsi="Times New Roman" w:eastAsia="Times New Roman" w:ascii="Times New Roman"/>
          <w:i/>
          <w:spacing w:val="-7"/>
          <w:w w:val="104"/>
          <w:position w:val="2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2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i/>
          <w:spacing w:val="-14"/>
          <w:w w:val="100"/>
          <w:position w:val="2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),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position w:val="2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32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2"/>
          <w:sz w:val="25"/>
          <w:szCs w:val="25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5"/>
          <w:szCs w:val="25"/>
        </w:rPr>
        <w:t>H</w:t>
      </w:r>
      <w:r>
        <w:rPr>
          <w:rFonts w:cs="Times New Roman" w:hAnsi="Times New Roman" w:eastAsia="Times New Roman" w:ascii="Times New Roman"/>
          <w:i/>
          <w:spacing w:val="26"/>
          <w:w w:val="100"/>
          <w:position w:val="2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74"/>
          <w:w w:val="100"/>
          <w:position w:val="2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5"/>
          <w:szCs w:val="25"/>
        </w:rPr>
        <w:t>3</w:t>
      </w:r>
      <w:r>
        <w:rPr>
          <w:rFonts w:cs="Times New Roman" w:hAnsi="Times New Roman" w:eastAsia="Times New Roman" w:ascii="Times New Roman"/>
          <w:spacing w:val="36"/>
          <w:w w:val="100"/>
          <w:position w:val="2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29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2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2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73"/>
          <w:w w:val="100"/>
          <w:position w:val="2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5"/>
          <w:szCs w:val="25"/>
        </w:rPr>
        <w:t>9</w:t>
      </w:r>
      <w:r>
        <w:rPr>
          <w:rFonts w:cs="Times New Roman" w:hAnsi="Times New Roman" w:eastAsia="Times New Roman" w:ascii="Times New Roman"/>
          <w:spacing w:val="41"/>
          <w:w w:val="100"/>
          <w:position w:val="2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position w:val="2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2"/>
          <w:w w:val="100"/>
          <w:position w:val="2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40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9"/>
          <w:w w:val="100"/>
          <w:position w:val="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14"/>
          <w:szCs w:val="14"/>
        </w:rPr>
        <w:t>AB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4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14"/>
          <w:szCs w:val="1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87"/>
        <w:ind w:left="1073" w:right="-59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4.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ax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8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by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8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z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18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7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87"/>
      </w:pPr>
      <w:r>
        <w:br w:type="column"/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-19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4"/>
          <w:sz w:val="25"/>
          <w:szCs w:val="25"/>
        </w:rPr>
        <w:t></w:t>
      </w:r>
      <w:r>
        <w:rPr>
          <w:rFonts w:cs="Vni 13 Annabelle" w:hAnsi="Vni 13 Annabelle" w:eastAsia="Vni 13 Annabelle" w:ascii="Vni 13 Annabelle"/>
          <w:spacing w:val="-107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-23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</w:t>
      </w:r>
      <w:r>
        <w:rPr>
          <w:rFonts w:cs="Vni 13 Annabelle" w:hAnsi="Vni 13 Annabelle" w:eastAsia="Vni 13 Annabelle" w:ascii="Vni 13 Annabelle"/>
          <w:spacing w:val="-97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-7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66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5"/>
          <w:szCs w:val="25"/>
        </w:rPr>
        <w:t>201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6</w:t>
      </w:r>
      <w:r>
        <w:rPr>
          <w:rFonts w:cs="Times New Roman" w:hAnsi="Times New Roman" w:eastAsia="Times New Roman" w:ascii="Times New Roman"/>
          <w:spacing w:val="-3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91" w:lineRule="exact" w:line="180"/>
        <w:ind w:left="693"/>
        <w:sectPr>
          <w:type w:val="continuous"/>
          <w:pgSz w:w="11920" w:h="16860"/>
          <w:pgMar w:top="1420" w:bottom="280" w:left="60" w:right="720"/>
          <w:cols w:num="2" w:equalWidth="off">
            <w:col w:w="3737" w:space="101"/>
            <w:col w:w="7302"/>
          </w:cols>
        </w:sectPr>
      </w:pPr>
      <w:r>
        <w:rPr>
          <w:rFonts w:cs="Times New Roman" w:hAnsi="Times New Roman" w:eastAsia="Times New Roman" w:ascii="Times New Roman"/>
          <w:i/>
          <w:spacing w:val="-1"/>
          <w:position w:val="-9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5"/>
          <w:w w:val="101"/>
          <w:position w:val="-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2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9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55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9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8"/>
          <w:w w:val="100"/>
          <w:position w:val="-9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8"/>
          <w:w w:val="100"/>
          <w:position w:val="2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9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9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-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7"/>
          <w:w w:val="100"/>
          <w:position w:val="-9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5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9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54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9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8"/>
          <w:w w:val="100"/>
          <w:position w:val="-9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8"/>
          <w:w w:val="100"/>
          <w:position w:val="2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9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9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9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7"/>
          <w:w w:val="100"/>
          <w:position w:val="-9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9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43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1"/>
          <w:position w:val="-9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position w:val="-9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20"/>
        <w:ind w:left="4138"/>
      </w:pPr>
      <w:r>
        <w:pict>
          <v:group style="position:absolute;margin-left:229.226pt;margin-top:6.88086pt;width:167.519pt;height:4.73655e-005pt;mso-position-horizontal-relative:page;mso-position-vertical-relative:paragraph;z-index:-5820" coordorigin="4585,138" coordsize="3350,0">
            <v:shape style="position:absolute;left:4585;top:138;width:3350;height:0" coordorigin="4585,138" coordsize="3350,0" path="m4585,138l7935,138e" filled="f" stroked="t" strokeweight="0.58385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4"/>
          <w:szCs w:val="24"/>
        </w:rPr>
        <w:t>                         </w:t>
      </w:r>
      <w:r>
        <w:rPr>
          <w:rFonts w:cs="Vni 13 Annabelle" w:hAnsi="Vni 13 Annabelle" w:eastAsia="Vni 13 Annabelle" w:ascii="Vni 13 Annabelle"/>
          <w:spacing w:val="48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lineRule="exact" w:line="200"/>
        <w:ind w:left="5459" w:right="4205"/>
      </w:pPr>
      <w:r>
        <w:rPr>
          <w:rFonts w:cs="Times New Roman" w:hAnsi="Times New Roman" w:eastAsia="Times New Roman" w:ascii="Times New Roman"/>
          <w:i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0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6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14"/>
          <w:w w:val="100"/>
          <w:position w:val="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0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1"/>
          <w:position w:val="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0"/>
          <w:w w:val="101"/>
          <w:position w:val="1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4218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6" w:lineRule="exact" w:line="220"/>
        <w:sectPr>
          <w:pgNumType w:start="10"/>
          <w:pgMar w:header="175" w:footer="658" w:top="1380" w:bottom="280" w:left="60" w:right="720"/>
          <w:headerReference w:type="default" r:id="rId9"/>
          <w:pgSz w:w="11920" w:h="16860"/>
        </w:sectPr>
      </w:pPr>
      <w:r>
        <w:rPr>
          <w:sz w:val="22"/>
          <w:szCs w:val="2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1263" w:right="-38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Ò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ĐT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2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2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Ừ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Ê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1707" w:right="407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CS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Ỗ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ầ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Tr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1498" w:right="2080"/>
      </w:pPr>
      <w:r>
        <w:br w:type="column"/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KÌ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1230" w:right="1811"/>
      </w:pP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ĂM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2014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1676" w:right="2260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-38" w:right="542"/>
        <w:sectPr>
          <w:type w:val="continuous"/>
          <w:pgSz w:w="11920" w:h="16860"/>
          <w:pgMar w:top="1420" w:bottom="280" w:left="60" w:right="720"/>
          <w:cols w:num="2" w:equalWidth="off">
            <w:col w:w="5101" w:space="389"/>
            <w:col w:w="5650"/>
          </w:cols>
        </w:sectPr>
      </w:pP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gian: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90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1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Hãy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áp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ẳng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au: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9" w:lineRule="exact" w:line="180"/>
        <w:ind w:left="4640" w:right="6293"/>
        <w:sectPr>
          <w:type w:val="continuous"/>
          <w:pgSz w:w="11920" w:h="16860"/>
          <w:pgMar w:top="1420" w:bottom="280" w:left="60" w:right="720"/>
        </w:sectPr>
      </w:pPr>
      <w:r>
        <w:pict>
          <v:group style="position:absolute;margin-left:227.894pt;margin-top:19.2147pt;width:23.7321pt;height:4.65118e-005pt;mso-position-horizontal-relative:page;mso-position-vertical-relative:paragraph;z-index:-5819" coordorigin="4558,384" coordsize="475,0">
            <v:shape style="position:absolute;left:4558;top:384;width:475;height:0" coordorigin="4558,384" coordsize="475,0" path="m4558,384l5033,384e" filled="f" stroked="t" strokeweight="0.59504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2"/>
          <w:position w:val="-6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40"/>
        <w:ind w:left="1073" w:right="-56"/>
      </w:pPr>
      <w:r>
        <w:pict>
          <v:group style="position:absolute;margin-left:212.997pt;margin-top:39.564pt;width:23.7753pt;height:4.65118e-005pt;mso-position-horizontal-relative:page;mso-position-vertical-relative:paragraph;z-index:-5817" coordorigin="4260,791" coordsize="476,0">
            <v:shape style="position:absolute;left:4260;top:791;width:476;height:0" coordorigin="4260,791" coordsize="476,0" path="m4260,791l4735,791e" filled="f" stroked="t" strokeweight="0.596012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1)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2"/>
          <w:w w:val="100"/>
          <w:position w:val="2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ức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2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sectPr>
          <w:type w:val="continuous"/>
          <w:pgSz w:w="11920" w:h="16860"/>
          <w:pgMar w:top="1420" w:bottom="280" w:left="60" w:right="720"/>
          <w:cols w:num="2" w:equalWidth="off">
            <w:col w:w="4397" w:space="116"/>
            <w:col w:w="6627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9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4"/>
          <w:position w:val="-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9"/>
          <w:w w:val="114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4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57" w:lineRule="exact" w:line="260"/>
        <w:ind w:right="99"/>
      </w:pPr>
      <w:r>
        <w:pict>
          <v:group style="position:absolute;margin-left:107.044pt;margin-top:19.1042pt;width:23.7321pt;height:4.65118e-005pt;mso-position-horizontal-relative:page;mso-position-vertical-relative:paragraph;z-index:-5818" coordorigin="2141,382" coordsize="475,0">
            <v:shape style="position:absolute;left:2141;top:382;width:475;height:0" coordorigin="2141,382" coordsize="475,0" path="m2141,382l2616,382e" filled="f" stroked="t" strokeweight="0.596012pt" strokecolor="#000000">
              <v:path arrowok="t"/>
            </v:shape>
            <w10:wrap type="none"/>
          </v:group>
        </w:pict>
      </w:r>
      <w:r>
        <w:rPr>
          <w:rFonts w:cs="Vni 13 Annabelle" w:hAnsi="Vni 13 Annabelle" w:eastAsia="Vni 13 Annabelle" w:ascii="Vni 13 Annabelle"/>
          <w:spacing w:val="1"/>
          <w:w w:val="126"/>
          <w:position w:val="-2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2"/>
          <w:position w:val="-2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right"/>
        <w:spacing w:lineRule="exact" w:line="140"/>
        <w:ind w:right="505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4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4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68"/>
          <w:w w:val="102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4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20"/>
        <w:ind w:right="-60"/>
      </w:pPr>
      <w:r>
        <w:rPr>
          <w:rFonts w:cs="Times New Roman" w:hAnsi="Times New Roman" w:eastAsia="Times New Roman" w:ascii="Times New Roman"/>
          <w:spacing w:val="20"/>
          <w:position w:val="-6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24"/>
          <w:position w:val="-6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8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100"/>
          <w:position w:val="-6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99"/>
          <w:position w:val="4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57" w:lineRule="exact" w:line="260"/>
        <w:ind w:left="326" w:right="56"/>
      </w:pPr>
      <w:r>
        <w:br w:type="column"/>
      </w:r>
      <w:r>
        <w:rPr>
          <w:rFonts w:cs="Vni 13 Annabelle" w:hAnsi="Vni 13 Annabelle" w:eastAsia="Vni 13 Annabelle" w:ascii="Vni 13 Annabelle"/>
          <w:spacing w:val="1"/>
          <w:w w:val="127"/>
          <w:position w:val="-2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2"/>
          <w:position w:val="-2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4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23" w:right="-38"/>
      </w:pPr>
      <w:r>
        <w:rPr>
          <w:rFonts w:cs="Times New Roman" w:hAnsi="Times New Roman" w:eastAsia="Times New Roman" w:ascii="Times New Roman"/>
          <w:spacing w:val="0"/>
          <w:w w:val="100"/>
          <w:position w:val="4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9"/>
          <w:w w:val="100"/>
          <w:position w:val="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4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8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7" w:lineRule="exact" w:line="220"/>
        <w:ind w:left="414" w:right="132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2"/>
          <w:position w:val="-3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6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58" w:right="-38"/>
      </w:pPr>
      <w:r>
        <w:pict>
          <v:group style="position:absolute;margin-left:322.197pt;margin-top:-4.38659pt;width:23.9647pt;height:4.68824e-005pt;mso-position-horizontal-relative:page;mso-position-vertical-relative:paragraph;z-index:-5816" coordorigin="6444,-88" coordsize="479,0">
            <v:shape style="position:absolute;left:6444;top:-88;width:479;height:0" coordorigin="6444,-88" coordsize="479,0" path="m6444,-88l6923,-88e" filled="f" stroked="t" strokeweight="0.59601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4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5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4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57" w:lineRule="exact" w:line="260"/>
        <w:ind w:left="496" w:right="2027"/>
      </w:pPr>
      <w:r>
        <w:br w:type="column"/>
      </w:r>
      <w:r>
        <w:rPr>
          <w:rFonts w:cs="Vni 13 Annabelle" w:hAnsi="Vni 13 Annabelle" w:eastAsia="Vni 13 Annabelle" w:ascii="Vni 13 Annabelle"/>
          <w:spacing w:val="-1"/>
          <w:w w:val="130"/>
          <w:position w:val="-2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5"/>
          <w:position w:val="-2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40"/>
      </w:pPr>
      <w:r>
        <w:pict>
          <v:group style="position:absolute;margin-left:433.979pt;margin-top:2.86873pt;width:30.896pt;height:4.75828e-005pt;mso-position-horizontal-relative:page;mso-position-vertical-relative:paragraph;z-index:-5815" coordorigin="8680,57" coordsize="618,0">
            <v:shape style="position:absolute;left:8680;top:57;width:618;height:0" coordorigin="8680,57" coordsize="618,0" path="m8680,57l9298,57e" filled="f" stroked="t" strokeweight="0.596012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322" w:right="1857"/>
        <w:sectPr>
          <w:type w:val="continuous"/>
          <w:pgSz w:w="11920" w:h="16860"/>
          <w:pgMar w:top="1420" w:bottom="280" w:left="60" w:right="720"/>
          <w:cols w:num="5" w:equalWidth="off">
            <w:col w:w="2547" w:space="54"/>
            <w:col w:w="516" w:space="837"/>
            <w:col w:w="707" w:space="1453"/>
            <w:col w:w="740" w:space="1420"/>
            <w:col w:w="2866"/>
          </w:cols>
        </w:sectPr>
      </w:pPr>
      <w:r>
        <w:rPr>
          <w:rFonts w:cs="Vni 13 Annabelle" w:hAnsi="Vni 13 Annabelle" w:eastAsia="Vni 13 Annabelle" w:ascii="Vni 13 Annabelle"/>
          <w:spacing w:val="20"/>
          <w:w w:val="116"/>
          <w:position w:val="4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i/>
          <w:spacing w:val="0"/>
          <w:w w:val="116"/>
          <w:position w:val="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25"/>
          <w:w w:val="116"/>
          <w:position w:val="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4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2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4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40"/>
        <w:ind w:left="1073" w:right="-56"/>
      </w:pP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2)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2"/>
          <w:w w:val="100"/>
          <w:position w:val="2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right="-57"/>
      </w:pPr>
      <w:r>
        <w:pict>
          <v:group style="position:absolute;margin-left:128.774pt;margin-top:-0.245472pt;width:36.5916pt;height:4.8099e-005pt;mso-position-horizontal-relative:page;mso-position-vertical-relative:paragraph;z-index:-5814" coordorigin="2575,-5" coordsize="732,0">
            <v:shape style="position:absolute;left:2575;top:-5;width:732;height:0" coordorigin="2575,-5" coordsize="732,0" path="m2575,-5l3307,-5e" filled="f" stroked="t" strokeweight="0.60818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7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5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4"/>
          <w:w w:val="124"/>
          <w:position w:val="-1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-19"/>
          <w:w w:val="100"/>
          <w:position w:val="-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40"/>
        <w:sectPr>
          <w:type w:val="continuous"/>
          <w:pgSz w:w="11920" w:h="16860"/>
          <w:pgMar w:top="1420" w:bottom="280" w:left="60" w:right="720"/>
          <w:cols w:num="3" w:equalWidth="off">
            <w:col w:w="2414" w:space="128"/>
            <w:col w:w="692" w:space="66"/>
            <w:col w:w="7840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ợ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út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thàn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194" w:right="-38"/>
      </w:pPr>
      <w:r>
        <w:rPr>
          <w:rFonts w:cs="Times New Roman" w:hAnsi="Times New Roman" w:eastAsia="Times New Roman" w:ascii="Times New Roman"/>
          <w:spacing w:val="17"/>
          <w:w w:val="100"/>
          <w:position w:val="-3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00"/>
          <w:position w:val="-3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69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4"/>
          <w:position w:val="-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24"/>
          <w:szCs w:val="24"/>
        </w:rPr>
        <w:t>                         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-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2"/>
          <w:w w:val="127"/>
          <w:position w:val="-3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2"/>
          <w:position w:val="-3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60"/>
        <w:ind w:left="1793"/>
      </w:pPr>
      <w:r>
        <w:pict>
          <v:group style="position:absolute;margin-left:115.172pt;margin-top:3.36248pt;width:21.426pt;height:3.45159e-005pt;mso-position-horizontal-relative:page;mso-position-vertical-relative:paragraph;z-index:-5813" coordorigin="2303,67" coordsize="429,0">
            <v:shape style="position:absolute;left:2303;top:67;width:429;height:0" coordorigin="2303,67" coordsize="429,0" path="m2303,67l2732,67e" filled="f" stroked="t" strokeweight="0.57217pt" strokecolor="#000000">
              <v:path arrowok="t"/>
            </v:shape>
            <w10:wrap type="none"/>
          </v:group>
        </w:pict>
      </w:r>
      <w:r>
        <w:pict>
          <v:group style="position:absolute;margin-left:213.026pt;margin-top:3.36247pt;width:13.7077pt;height:4.13424e-005pt;mso-position-horizontal-relative:page;mso-position-vertical-relative:paragraph;z-index:-5812" coordorigin="4261,67" coordsize="274,0">
            <v:shape style="position:absolute;left:4261;top:67;width:274;height:0" coordorigin="4261,67" coordsize="274,0" path="m4261,67l4535,67e" filled="f" stroked="t" strokeweight="0.596012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-24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            </w:t>
      </w:r>
      <w:r>
        <w:rPr>
          <w:rFonts w:cs="Vni 13 Annabelle" w:hAnsi="Vni 13 Annabelle" w:eastAsia="Vni 13 Annabelle" w:ascii="Vni 13 Annabelle"/>
          <w:spacing w:val="33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180"/>
        <w:ind w:left="2374" w:right="32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                            </w:t>
      </w:r>
      <w:r>
        <w:rPr>
          <w:rFonts w:cs="Times New Roman" w:hAnsi="Times New Roman" w:eastAsia="Times New Roman" w:ascii="Times New Roman"/>
          <w:i/>
          <w:spacing w:val="37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86"/>
      </w:pPr>
      <w:r>
        <w:rPr>
          <w:rFonts w:cs="Vni 13 Annabelle" w:hAnsi="Vni 13 Annabelle" w:eastAsia="Vni 13 Annabelle" w:ascii="Vni 13 Annabelle"/>
          <w:w w:val="130"/>
          <w:position w:val="-2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w w:val="105"/>
          <w:position w:val="-2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40"/>
        <w:ind w:right="-56"/>
      </w:pPr>
      <w:r>
        <w:pict>
          <v:group style="position:absolute;margin-left:322.224pt;margin-top:2.89212pt;width:12.9084pt;height:4.05065e-005pt;mso-position-horizontal-relative:page;mso-position-vertical-relative:paragraph;z-index:-5811" coordorigin="6444,58" coordsize="258,0">
            <v:shape style="position:absolute;left:6444;top:58;width:258;height:0" coordorigin="6444,58" coordsize="258,0" path="m6444,58l6703,58e" filled="f" stroked="t" strokeweight="0.596012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                              </w:t>
      </w:r>
      <w:r>
        <w:rPr>
          <w:rFonts w:cs="Palatino Linotype" w:hAnsi="Palatino Linotype" w:eastAsia="Palatino Linotype" w:ascii="Palatino Linotype"/>
          <w:spacing w:val="1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352"/>
      </w:pPr>
      <w:r>
        <w:rPr>
          <w:rFonts w:cs="Times New Roman" w:hAnsi="Times New Roman" w:eastAsia="Times New Roman" w:ascii="Times New Roman"/>
          <w:i/>
          <w:spacing w:val="0"/>
          <w:w w:val="105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62"/>
        <w:ind w:left="183" w:right="2042" w:hanging="183"/>
        <w:sectPr>
          <w:type w:val="continuous"/>
          <w:pgSz w:w="11920" w:h="16860"/>
          <w:pgMar w:top="1420" w:bottom="280" w:left="60" w:right="720"/>
          <w:cols w:num="3" w:equalWidth="off">
            <w:col w:w="4466" w:space="1648"/>
            <w:col w:w="2405" w:space="89"/>
            <w:col w:w="2532"/>
          </w:cols>
        </w:sectPr>
      </w:pPr>
      <w:r>
        <w:pict>
          <v:group style="position:absolute;margin-left:433.975pt;margin-top:16.2308pt;width:21.9032pt;height:4.52986e-005pt;mso-position-horizontal-relative:page;mso-position-vertical-relative:paragraph;z-index:-5810" coordorigin="8680,325" coordsize="438,0">
            <v:shape style="position:absolute;left:8680;top:325;width:438;height:0" coordorigin="8680,325" coordsize="438,0" path="m8680,325l9118,325e" filled="f" stroked="t" strokeweight="0.59601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8"/>
          <w:w w:val="105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04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7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32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Hãy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),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(S)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ẳng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u: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2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1)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héo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2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2)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8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ầ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II: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ự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 w:lineRule="exact" w:line="32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thà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2"/>
        <w:ind w:left="1793" w:right="-69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61"/>
          <w:w w:val="12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8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2"/>
          <w:position w:val="0"/>
          <w:sz w:val="24"/>
          <w:szCs w:val="24"/>
        </w:rPr>
        <w:t>xy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8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320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36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12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15"/>
          <w:w w:val="109"/>
          <w:position w:val="1"/>
          <w:sz w:val="23"/>
          <w:szCs w:val="23"/>
        </w:rPr>
        <w:t></w:t>
      </w:r>
      <w:r>
        <w:rPr>
          <w:rFonts w:cs="Times New Roman" w:hAnsi="Times New Roman" w:eastAsia="Times New Roman" w:ascii="Times New Roman"/>
          <w:spacing w:val="0"/>
          <w:w w:val="109"/>
          <w:position w:val="1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13"/>
          <w:w w:val="109"/>
          <w:position w:val="1"/>
          <w:sz w:val="23"/>
          <w:szCs w:val="23"/>
        </w:rPr>
        <w:t>8</w:t>
      </w:r>
      <w:r>
        <w:rPr>
          <w:rFonts w:cs="Times New Roman" w:hAnsi="Times New Roman" w:eastAsia="Times New Roman" w:ascii="Times New Roman"/>
          <w:i/>
          <w:spacing w:val="0"/>
          <w:w w:val="109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4"/>
          <w:w w:val="109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55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2"/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0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38"/>
          <w:w w:val="127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0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14"/>
          <w:w w:val="100"/>
          <w:position w:val="0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2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60"/>
        <w:ind w:left="720"/>
        <w:sectPr>
          <w:type w:val="continuous"/>
          <w:pgSz w:w="11920" w:h="16860"/>
          <w:pgMar w:top="1420" w:bottom="280" w:left="60" w:right="720"/>
          <w:cols w:num="2" w:equalWidth="off">
            <w:col w:w="3575" w:space="1099"/>
            <w:col w:w="6466"/>
          </w:cols>
        </w:sectPr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30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2"/>
          <w:w w:val="55"/>
          <w:position w:val="-2"/>
          <w:sz w:val="31"/>
          <w:szCs w:val="31"/>
        </w:rPr>
        <w:t></w:t>
      </w:r>
      <w:r>
        <w:rPr>
          <w:rFonts w:cs="Times New Roman" w:hAnsi="Times New Roman" w:eastAsia="Times New Roman" w:ascii="Times New Roman"/>
          <w:spacing w:val="6"/>
          <w:w w:val="106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9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1"/>
          <w:w w:val="131"/>
          <w:position w:val="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-7"/>
          <w:w w:val="106"/>
          <w:position w:val="0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5"/>
          <w:w w:val="45"/>
          <w:position w:val="-2"/>
          <w:sz w:val="31"/>
          <w:szCs w:val="31"/>
        </w:rPr>
        <w:t></w:t>
      </w:r>
      <w:r>
        <w:rPr>
          <w:rFonts w:cs="Times New Roman" w:hAnsi="Times New Roman" w:eastAsia="Times New Roman" w:ascii="Times New Roman"/>
          <w:spacing w:val="0"/>
          <w:w w:val="108"/>
          <w:position w:val="14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position w:val="14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31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5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6"/>
          <w:position w:val="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160"/>
      </w:pPr>
      <w:r>
        <w:rPr>
          <w:rFonts w:cs="Vni 13 Annabelle" w:hAnsi="Vni 13 Annabelle" w:eastAsia="Vni 13 Annabelle" w:ascii="Vni 13 Annabelle"/>
          <w:spacing w:val="0"/>
          <w:w w:val="152"/>
          <w:position w:val="-10"/>
          <w:sz w:val="24"/>
          <w:szCs w:val="24"/>
        </w:rPr>
        <w:t></w:t>
      </w:r>
      <w:r>
        <w:rPr>
          <w:rFonts w:cs="Vni 13 Annabelle" w:hAnsi="Vni 13 Annabelle" w:eastAsia="Vni 13 Annabelle" w:ascii="Vni 13 Annabelle"/>
          <w:spacing w:val="66"/>
          <w:w w:val="152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-8"/>
          <w:sz w:val="24"/>
          <w:szCs w:val="24"/>
        </w:rPr>
        <w:t>21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  <w:ind w:right="-56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8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-8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1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-8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180"/>
        <w:ind w:right="-58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8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6"/>
          <w:w w:val="114"/>
          <w:position w:val="-8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14"/>
          <w:position w:val="-8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25"/>
          <w:w w:val="114"/>
          <w:position w:val="-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0"/>
          <w:sz w:val="24"/>
          <w:szCs w:val="24"/>
        </w:rPr>
        <w:t>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  <w:sectPr>
          <w:type w:val="continuous"/>
          <w:pgSz w:w="11920" w:h="16860"/>
          <w:pgMar w:top="1420" w:bottom="280" w:left="60" w:right="720"/>
          <w:cols w:num="4" w:equalWidth="off">
            <w:col w:w="4292" w:space="406"/>
            <w:col w:w="443" w:space="274"/>
            <w:col w:w="550" w:space="169"/>
            <w:col w:w="5006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8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8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4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-8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460"/>
        <w:ind w:left="1073"/>
      </w:pPr>
      <w:r>
        <w:pict>
          <v:group style="position:absolute;margin-left:196.661pt;margin-top:6.76026pt;width:28.5089pt;height:4.66871e-006pt;mso-position-horizontal-relative:page;mso-position-vertical-relative:paragraph;z-index:-5809" coordorigin="3933,135" coordsize="570,0">
            <v:shape style="position:absolute;left:3933;top:135;width:570;height:0" coordorigin="3933,135" coordsize="570,0" path="m3933,135l4503,135e" filled="f" stroked="t" strokeweight="0.576528pt" strokecolor="#000000">
              <v:path arrowok="t"/>
            </v:shape>
            <w10:wrap type="none"/>
          </v:group>
        </w:pict>
      </w:r>
      <w:r>
        <w:pict>
          <v:group style="position:absolute;margin-left:236.588pt;margin-top:6.76026pt;width:23.8113pt;height:3.89942e-006pt;mso-position-horizontal-relative:page;mso-position-vertical-relative:paragraph;z-index:-5808" coordorigin="4732,135" coordsize="476,0">
            <v:shape style="position:absolute;left:4732;top:135;width:476;height:0" coordorigin="4732,135" coordsize="476,0" path="m4732,135l5208,135e" filled="f" stroked="t" strokeweight="0.576528pt" strokecolor="#000000">
              <v:path arrowok="t"/>
            </v:shape>
            <w10:wrap type="none"/>
          </v:group>
        </w:pict>
      </w:r>
      <w:r>
        <w:pict>
          <v:group style="position:absolute;margin-left:271.624pt;margin-top:6.76027pt;width:23.2244pt;height:3.80331e-006pt;mso-position-horizontal-relative:page;mso-position-vertical-relative:paragraph;z-index:-5807" coordorigin="5432,135" coordsize="464,0">
            <v:shape style="position:absolute;left:5432;top:135;width:464;height:0" coordorigin="5432,135" coordsize="464,0" path="m5432,135l5897,135e" filled="f" stroked="t" strokeweight="0.576528pt" strokecolor="#000000">
              <v:path arrowok="t"/>
            </v:shape>
            <w10:wrap type="none"/>
          </v:group>
        </w:pict>
      </w:r>
      <w:r>
        <w:pict>
          <v:group style="position:absolute;margin-left:308.415pt;margin-top:6.76027pt;width:23.9505pt;height:3.92222e-006pt;mso-position-horizontal-relative:page;mso-position-vertical-relative:paragraph;z-index:-5806" coordorigin="6168,135" coordsize="479,0">
            <v:shape style="position:absolute;left:6168;top:135;width:479;height:0" coordorigin="6168,135" coordsize="479,0" path="m6168,135l6647,135e" filled="f" stroked="t" strokeweight="0.576528pt" strokecolor="#000000">
              <v:path arrowok="t"/>
            </v:shape>
            <w10:wrap type="none"/>
          </v:group>
        </w:pict>
      </w:r>
      <w:r>
        <w:pict>
          <v:shape type="#_x0000_t202" style="position:absolute;margin-left:190.234pt;margin-top:10.6325pt;width:110.978pt;height:11.8433pt;mso-position-horizontal-relative:page;mso-position-vertical-relative:paragraph;z-index:-5801" filled="f" stroked="f">
            <v:textbox inset="0,0,0,0">
              <w:txbxContent>
                <w:p>
                  <w:pPr>
                    <w:rPr>
                      <w:rFonts w:cs="Vni 13 Annabelle" w:hAnsi="Vni 13 Annabelle" w:eastAsia="Vni 13 Annabelle" w:ascii="Vni 13 Annabelle"/>
                      <w:sz w:val="24"/>
                      <w:szCs w:val="24"/>
                    </w:rPr>
                    <w:jc w:val="left"/>
                    <w:spacing w:lineRule="exact" w:line="220"/>
                    <w:ind w:right="-56"/>
                  </w:pPr>
                  <w:r>
                    <w:rPr>
                      <w:rFonts w:cs="Vni 13 Annabelle" w:hAnsi="Vni 13 Annabelle" w:eastAsia="Vni 13 Annabelle" w:ascii="Vni 13 Annabelle"/>
                      <w:spacing w:val="0"/>
                      <w:w w:val="1"/>
                      <w:sz w:val="24"/>
                      <w:szCs w:val="24"/>
                    </w:rPr>
                    <w:t></w:t>
                  </w:r>
                  <w:r>
                    <w:rPr>
                      <w:rFonts w:cs="Vni 13 Annabelle" w:hAnsi="Vni 13 Annabelle" w:eastAsia="Vni 13 Annabelle" w:ascii="Vni 13 Annabelle"/>
                      <w:spacing w:val="0"/>
                      <w:w w:val="1"/>
                      <w:sz w:val="24"/>
                      <w:szCs w:val="24"/>
                    </w:rPr>
                    <w:t></w:t>
                  </w:r>
                  <w:r>
                    <w:rPr>
                      <w:rFonts w:cs="Vni 13 Annabelle" w:hAnsi="Vni 13 Annabelle" w:eastAsia="Vni 13 Annabelle" w:ascii="Vni 13 Annabelle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9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9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9"/>
          <w:sz w:val="24"/>
          <w:szCs w:val="24"/>
        </w:rPr>
        <w:t>3: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9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9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position w:val="19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9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position w:val="19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position w:val="19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19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19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9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position w:val="19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19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3"/>
          <w:w w:val="100"/>
          <w:position w:val="1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1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9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3"/>
          <w:w w:val="100"/>
          <w:position w:val="1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2"/>
          <w:sz w:val="24"/>
          <w:szCs w:val="24"/>
        </w:rPr>
        <w:t></w:t>
      </w:r>
      <w:r>
        <w:rPr>
          <w:rFonts w:cs="Vni 13 Annabelle" w:hAnsi="Vni 13 Annabelle" w:eastAsia="Vni 13 Annabelle" w:ascii="Vni 13 Annabelle"/>
          <w:spacing w:val="-68"/>
          <w:w w:val="100"/>
          <w:position w:val="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9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46"/>
          <w:w w:val="100"/>
          <w:position w:val="1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19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32"/>
          <w:w w:val="129"/>
          <w:position w:val="1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20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1"/>
          <w:position w:val="12"/>
          <w:sz w:val="24"/>
          <w:szCs w:val="24"/>
        </w:rPr>
        <w:t></w:t>
      </w:r>
      <w:r>
        <w:rPr>
          <w:rFonts w:cs="Vni 13 Annabelle" w:hAnsi="Vni 13 Annabelle" w:eastAsia="Vni 13 Annabelle" w:ascii="Vni 13 Annabelle"/>
          <w:spacing w:val="-170"/>
          <w:w w:val="131"/>
          <w:position w:val="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9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7"/>
          <w:w w:val="100"/>
          <w:position w:val="1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7"/>
        <w:ind w:left="1793" w:right="-56"/>
      </w:pPr>
      <w:r>
        <w:pict>
          <v:group style="position:absolute;margin-left:476.834pt;margin-top:5.67213pt;width:3.816e-005pt;height:14.269pt;mso-position-horizontal-relative:page;mso-position-vertical-relative:paragraph;z-index:-5805" coordorigin="9537,113" coordsize="0,285">
            <v:shape style="position:absolute;left:9537;top:113;width:0;height:285" coordorigin="9537,113" coordsize="0,285" path="m9537,113l9537,399e" filled="f" stroked="t" strokeweight="0.598473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XĐ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út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                      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4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hi</w:t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Vni 13 Annabelle" w:hAnsi="Vni 13 Annabelle" w:eastAsia="Vni 13 Annabelle" w:ascii="Vni 13 Annabelle"/>
          <w:sz w:val="23"/>
          <w:szCs w:val="23"/>
        </w:rPr>
        <w:jc w:val="left"/>
        <w:spacing w:lineRule="exact" w:line="320"/>
        <w:ind w:left="1793"/>
      </w:pPr>
      <w:r>
        <w:pict>
          <v:group style="position:absolute;margin-left:152.773pt;margin-top:-0.778654pt;width:98.6454pt;height:20.2279pt;mso-position-horizontal-relative:page;mso-position-vertical-relative:paragraph;z-index:-5803" coordorigin="3055,-16" coordsize="1973,405">
            <v:shape type="#_x0000_t75" style="position:absolute;left:3055;top:-16;width:967;height:405">
              <v:imagedata o:title="" r:id="rId10"/>
            </v:shape>
            <v:shape type="#_x0000_t75" style="position:absolute;left:4063;top:-16;width:965;height:405">
              <v:imagedata o:title="" r:id="rId11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-14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71"/>
          <w:sz w:val="23"/>
          <w:szCs w:val="23"/>
        </w:rPr>
        <w:t></w:t>
      </w:r>
      <w:r>
        <w:rPr>
          <w:rFonts w:cs="Vni 13 Annabelle" w:hAnsi="Vni 13 Annabelle" w:eastAsia="Vni 13 Annabelle" w:ascii="Vni 13 Annabelle"/>
          <w:spacing w:val="0"/>
          <w:w w:val="71"/>
          <w:sz w:val="23"/>
          <w:szCs w:val="23"/>
        </w:rPr>
        <w:t>   </w:t>
      </w:r>
      <w:r>
        <w:rPr>
          <w:rFonts w:cs="Vni 13 Annabelle" w:hAnsi="Vni 13 Annabelle" w:eastAsia="Vni 13 Annabelle" w:ascii="Vni 13 Annabelle"/>
          <w:spacing w:val="5"/>
          <w:w w:val="71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8"/>
          <w:w w:val="107"/>
          <w:sz w:val="23"/>
          <w:szCs w:val="23"/>
        </w:rPr>
        <w:t>A</w:t>
      </w:r>
      <w:r>
        <w:rPr>
          <w:rFonts w:cs="Vni 13 Annabelle" w:hAnsi="Vni 13 Annabelle" w:eastAsia="Vni 13 Annabelle" w:ascii="Vni 13 Annabelle"/>
          <w:spacing w:val="0"/>
          <w:w w:val="72"/>
          <w:sz w:val="23"/>
          <w:szCs w:val="23"/>
        </w:rPr>
        <w:t>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ectPr>
          <w:type w:val="continuous"/>
          <w:pgSz w:w="11920" w:h="16860"/>
          <w:pgMar w:top="1420" w:bottom="280" w:left="60" w:right="720"/>
          <w:cols w:num="2" w:equalWidth="off">
            <w:col w:w="9373" w:space="145"/>
            <w:col w:w="1622"/>
          </w:cols>
        </w:sectPr>
      </w:pPr>
      <w:r>
        <w:pict>
          <v:group style="position:absolute;margin-left:499.6pt;margin-top:2.10227pt;width:3.816e-005pt;height:14.269pt;mso-position-horizontal-relative:page;mso-position-vertical-relative:paragraph;z-index:-5804" coordorigin="9992,42" coordsize="0,285">
            <v:shape style="position:absolute;left:9992;top:42;width:0;height:285" coordorigin="9992,42" coordsize="0,285" path="m9992,42l9992,327e" filled="f" stroked="t" strokeweight="0.59847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7"/>
          <w:w w:val="10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4: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ΔABC,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</w:p>
    <w:p>
      <w:pPr>
        <w:rPr>
          <w:sz w:val="12"/>
          <w:szCs w:val="12"/>
        </w:rPr>
        <w:jc w:val="left"/>
        <w:spacing w:before="9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3340" w:space="117"/>
            <w:col w:w="7683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3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7"/>
          <w:w w:val="100"/>
          <w:position w:val="11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AB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&lt;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C,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2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ấ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y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3"/>
        <w:ind w:left="107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 w:lineRule="auto" w:line="284"/>
        <w:ind w:left="1793" w:right="408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CD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15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ΔABC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ần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thêm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CD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ẻ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AH</w:t>
      </w:r>
      <w:r>
        <w:rPr>
          <w:rFonts w:cs="Palatino Linotype" w:hAnsi="Palatino Linotype" w:eastAsia="Palatino Linotype" w:ascii="Palatino Linotype"/>
          <w:spacing w:val="37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sz w:val="23"/>
          <w:szCs w:val="23"/>
        </w:rPr>
        <w:t></w:t>
      </w:r>
      <w:r>
        <w:rPr>
          <w:rFonts w:cs="Vni 13 Annabelle" w:hAnsi="Vni 13 Annabelle" w:eastAsia="Vni 13 Annabelle" w:ascii="Vni 13 Annabelle"/>
          <w:spacing w:val="-89"/>
          <w:w w:val="129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BC,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AB.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80"/>
        <w:ind w:left="179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ha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ân.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1073" w:right="-62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5: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85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82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0"/>
          <w:position w:val="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19"/>
          <w:position w:val="0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78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6"/>
          <w:w w:val="105"/>
          <w:position w:val="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i/>
          <w:spacing w:val="-1"/>
          <w:w w:val="105"/>
          <w:position w:val="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5"/>
          <w:position w:val="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br w:type="column"/>
      </w:r>
      <w:r>
        <w:rPr>
          <w:sz w:val="22"/>
          <w:szCs w:val="2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right="-60"/>
      </w:pP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-19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3"/>
          <w:sz w:val="25"/>
          <w:szCs w:val="25"/>
        </w:rPr>
        <w:t></w:t>
      </w:r>
      <w:r>
        <w:rPr>
          <w:rFonts w:cs="Vni 13 Annabelle" w:hAnsi="Vni 13 Annabelle" w:eastAsia="Vni 13 Annabelle" w:ascii="Vni 13 Annabelle"/>
          <w:spacing w:val="-108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-22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</w:t>
      </w:r>
      <w:r>
        <w:rPr>
          <w:rFonts w:cs="Vni 13 Annabelle" w:hAnsi="Vni 13 Annabelle" w:eastAsia="Vni 13 Annabelle" w:ascii="Vni 13 Annabelle"/>
          <w:spacing w:val="-10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</w:t>
      </w:r>
      <w:r>
        <w:rPr>
          <w:rFonts w:cs="Vni 13 Annabelle" w:hAnsi="Vni 13 Annabelle" w:eastAsia="Vni 13 Annabelle" w:ascii="Vni 13 Annabelle"/>
          <w:spacing w:val="-78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0</w:t>
      </w:r>
      <w:r>
        <w:rPr>
          <w:rFonts w:cs="Times New Roman" w:hAnsi="Times New Roman" w:eastAsia="Times New Roman" w:ascii="Times New Roman"/>
          <w:spacing w:val="-17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88" w:lineRule="exact" w:line="260"/>
        <w:ind w:left="446"/>
      </w:pPr>
      <w:r>
        <w:br w:type="column"/>
      </w:r>
      <w:r>
        <w:rPr>
          <w:rFonts w:cs="Times New Roman" w:hAnsi="Times New Roman" w:eastAsia="Times New Roman" w:ascii="Times New Roman"/>
          <w:i/>
          <w:spacing w:val="13"/>
          <w:w w:val="100"/>
          <w:position w:val="-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8"/>
          <w:w w:val="100"/>
          <w:position w:val="8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99"/>
          <w:position w:val="-3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3"/>
          <w:w w:val="99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-3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8"/>
          <w:w w:val="100"/>
          <w:position w:val="8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3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2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3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140"/>
      </w:pPr>
      <w:r>
        <w:pict>
          <v:group style="position:absolute;margin-left:438.582pt;margin-top:3.35198pt;width:55.3599pt;height:0pt;mso-position-horizontal-relative:page;mso-position-vertical-relative:paragraph;z-index:-5802" coordorigin="8772,67" coordsize="1107,0">
            <v:shape style="position:absolute;left:8772;top:67;width:1107;height:0" coordorigin="8772,67" coordsize="1107,0" path="m8772,67l9879,67e" filled="f" stroked="t" strokeweight="0.60731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0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3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00"/>
        <w:ind w:left="462"/>
        <w:sectPr>
          <w:type w:val="continuous"/>
          <w:pgSz w:w="11920" w:h="16860"/>
          <w:pgMar w:top="1420" w:bottom="280" w:left="60" w:right="720"/>
          <w:cols w:num="3" w:equalWidth="off">
            <w:col w:w="4107" w:space="113"/>
            <w:col w:w="3951" w:space="109"/>
            <w:col w:w="2860"/>
          </w:cols>
        </w:sectPr>
      </w:pPr>
      <w:r>
        <w:rPr>
          <w:rFonts w:cs="Times New Roman" w:hAnsi="Times New Roman" w:eastAsia="Times New Roman" w:ascii="Times New Roman"/>
          <w:spacing w:val="7"/>
          <w:w w:val="100"/>
          <w:position w:val="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99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3"/>
          <w:w w:val="99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20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9"/>
          <w:w w:val="100"/>
          <w:position w:val="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3980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ind w:left="1033" w:right="-44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Ò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3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ĐAN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Ợ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2185" w:right="1105"/>
      </w:pP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ĂM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2017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auto" w:line="284"/>
        <w:ind w:left="-15" w:right="1740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KÌ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15" w:lineRule="exact" w:line="320"/>
        <w:ind w:left="-38" w:right="1716"/>
        <w:sectPr>
          <w:pgMar w:header="175" w:footer="658" w:top="1480" w:bottom="280" w:left="60" w:right="720"/>
          <w:pgSz w:w="11920" w:h="16860"/>
          <w:cols w:num="2" w:equalWidth="off">
            <w:col w:w="5886" w:space="1483"/>
            <w:col w:w="3771"/>
          </w:cols>
        </w:sectPr>
      </w:pP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gian: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90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60"/>
          <w:pgMar w:top="1420" w:bottom="280" w:left="60" w:right="720"/>
        </w:sectPr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position w:val="1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i/>
          <w:spacing w:val="2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).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74"/>
        <w:ind w:left="1793" w:right="-56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thà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sz w:val="12"/>
          <w:szCs w:val="12"/>
        </w:rPr>
        <w:jc w:val="left"/>
        <w:spacing w:before="8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60"/>
        <w:sectPr>
          <w:type w:val="continuous"/>
          <w:pgSz w:w="11920" w:h="16860"/>
          <w:pgMar w:top="1420" w:bottom="280" w:left="60" w:right="720"/>
          <w:cols w:num="2" w:equalWidth="off">
            <w:col w:w="5970" w:space="110"/>
            <w:col w:w="5060"/>
          </w:cols>
        </w:sectPr>
      </w:pPr>
      <w:r>
        <w:rPr>
          <w:rFonts w:cs="Times New Roman" w:hAnsi="Times New Roman" w:eastAsia="Times New Roman" w:ascii="Times New Roman"/>
          <w:i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3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3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7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4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37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44"/>
          <w:position w:val="-2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31"/>
          <w:w w:val="100"/>
          <w:position w:val="-2"/>
          <w:sz w:val="31"/>
          <w:szCs w:val="31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36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3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8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4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37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44"/>
          <w:position w:val="-2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39"/>
          <w:w w:val="100"/>
          <w:position w:val="-2"/>
          <w:sz w:val="31"/>
          <w:szCs w:val="31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ind w:left="1793" w:right="-56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</w:p>
    <w:p>
      <w:pPr>
        <w:rPr>
          <w:sz w:val="15"/>
          <w:szCs w:val="15"/>
        </w:rPr>
        <w:jc w:val="left"/>
        <w:spacing w:before="1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300"/>
        <w:ind w:right="-60"/>
      </w:pP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2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3"/>
          <w:position w:val="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i/>
          <w:spacing w:val="12"/>
          <w:w w:val="103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ind w:right="-56"/>
      </w:pP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ind w:right="-60"/>
      </w:pP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3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26"/>
          <w:w w:val="100"/>
          <w:sz w:val="25"/>
          <w:szCs w:val="25"/>
        </w:rPr>
        <w:t></w:t>
      </w:r>
      <w:r>
        <w:rPr>
          <w:rFonts w:cs="Times New Roman" w:hAnsi="Times New Roman" w:eastAsia="Times New Roman" w:ascii="Times New Roman"/>
          <w:spacing w:val="-3"/>
          <w:w w:val="100"/>
          <w:sz w:val="25"/>
          <w:szCs w:val="25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sectPr>
          <w:type w:val="continuous"/>
          <w:pgSz w:w="11920" w:h="16860"/>
          <w:pgMar w:top="1420" w:bottom="280" w:left="60" w:right="720"/>
          <w:cols w:num="5" w:equalWidth="off">
            <w:col w:w="5479" w:space="109"/>
            <w:col w:w="1328" w:space="110"/>
            <w:col w:w="270" w:space="107"/>
            <w:col w:w="929" w:space="115"/>
            <w:col w:w="2693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7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5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-31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793" w:right="-69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i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4"/>
      </w:pPr>
      <w:r>
        <w:br w:type="column"/>
      </w:r>
      <w:r>
        <w:rPr>
          <w:rFonts w:cs="Times New Roman" w:hAnsi="Times New Roman" w:eastAsia="Times New Roman" w:ascii="Times New Roman"/>
          <w:spacing w:val="15"/>
          <w:w w:val="99"/>
          <w:position w:val="2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31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3"/>
          <w:position w:val="0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7"/>
          <w:w w:val="100"/>
          <w:position w:val="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3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99"/>
          <w:position w:val="2"/>
          <w:sz w:val="24"/>
          <w:szCs w:val="24"/>
        </w:rPr>
        <w:t>5</w:t>
      </w:r>
      <w:r>
        <w:rPr>
          <w:rFonts w:cs="Vni 13 Annabelle" w:hAnsi="Vni 13 Annabelle" w:eastAsia="Vni 13 Annabelle" w:ascii="Vni 13 Annabelle"/>
          <w:spacing w:val="0"/>
          <w:w w:val="44"/>
          <w:position w:val="0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30"/>
          <w:w w:val="100"/>
          <w:position w:val="0"/>
          <w:sz w:val="31"/>
          <w:szCs w:val="31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55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32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22"/>
          <w:w w:val="53"/>
          <w:position w:val="0"/>
          <w:sz w:val="31"/>
          <w:szCs w:val="31"/>
        </w:rPr>
        <w:t></w:t>
      </w:r>
      <w:r>
        <w:rPr>
          <w:rFonts w:cs="Times New Roman" w:hAnsi="Times New Roman" w:eastAsia="Times New Roman" w:ascii="Times New Roman"/>
          <w:spacing w:val="16"/>
          <w:w w:val="99"/>
          <w:position w:val="2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4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99"/>
          <w:position w:val="2"/>
          <w:sz w:val="24"/>
          <w:szCs w:val="24"/>
        </w:rPr>
        <w:t>3</w:t>
      </w:r>
      <w:r>
        <w:rPr>
          <w:rFonts w:cs="Vni 13 Annabelle" w:hAnsi="Vni 13 Annabelle" w:eastAsia="Vni 13 Annabelle" w:ascii="Vni 13 Annabelle"/>
          <w:spacing w:val="0"/>
          <w:w w:val="44"/>
          <w:position w:val="0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14"/>
          <w:w w:val="100"/>
          <w:position w:val="0"/>
          <w:sz w:val="31"/>
          <w:szCs w:val="31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0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18"/>
          <w:w w:val="100"/>
          <w:position w:val="2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20"/>
        <w:ind w:left="884"/>
        <w:sectPr>
          <w:type w:val="continuous"/>
          <w:pgSz w:w="11920" w:h="16860"/>
          <w:pgMar w:top="1420" w:bottom="280" w:left="60" w:right="720"/>
          <w:cols w:num="2" w:equalWidth="off">
            <w:col w:w="3166" w:space="100"/>
            <w:col w:w="7874"/>
          </w:cols>
        </w:sectPr>
      </w:pPr>
      <w:r>
        <w:pict>
          <v:group style="position:absolute;margin-left:209.046pt;margin-top:16.8249pt;width:34.8338pt;height:4.84884e-005pt;mso-position-horizontal-relative:page;mso-position-vertical-relative:paragraph;z-index:-5800" coordorigin="4181,336" coordsize="697,0">
            <v:shape style="position:absolute;left:4181;top:336;width:697;height:0" coordorigin="4181,336" coordsize="697,0" path="m4181,336l4878,336e" filled="f" stroked="t" strokeweight="0.58302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6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8"/>
          <w:w w:val="100"/>
          <w:position w:val="4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6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78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-6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40"/>
        <w:ind w:left="1793" w:right="-56"/>
      </w:pP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position w:val="2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440"/>
      </w:pPr>
      <w:r>
        <w:br w:type="column"/>
      </w:r>
      <w:r>
        <w:rPr>
          <w:rFonts w:cs="Times New Roman" w:hAnsi="Times New Roman" w:eastAsia="Times New Roman" w:ascii="Times New Roman"/>
          <w:i/>
          <w:spacing w:val="1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8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4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11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9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5" w:lineRule="exact" w:line="180"/>
        <w:ind w:left="266" w:right="-56"/>
      </w:pPr>
      <w:r>
        <w:pict>
          <v:group style="position:absolute;margin-left:222.353pt;margin-top:21.0317pt;width:35.8666pt;height:2.21904e-005pt;mso-position-horizontal-relative:page;mso-position-vertical-relative:paragraph;z-index:-5799" coordorigin="4447,421" coordsize="717,0">
            <v:shape style="position:absolute;left:4447;top:421;width:717;height:0" coordorigin="4447,421" coordsize="717,0" path="m4447,421l5164,421e" filled="f" stroked="t" strokeweight="0.58055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4"/>
          <w:w w:val="100"/>
          <w:position w:val="-9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7"/>
          <w:w w:val="100"/>
          <w:position w:val="-9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Vni 13 Annabelle" w:hAnsi="Vni 13 Annabelle" w:eastAsia="Vni 13 Annabelle" w:ascii="Vni 13 Annabelle"/>
          <w:sz w:val="31"/>
          <w:szCs w:val="31"/>
        </w:rPr>
        <w:jc w:val="left"/>
        <w:spacing w:lineRule="exact" w:line="260"/>
        <w:sectPr>
          <w:type w:val="continuous"/>
          <w:pgSz w:w="11920" w:h="16860"/>
          <w:pgMar w:top="1420" w:bottom="280" w:left="60" w:right="720"/>
          <w:cols w:num="3" w:equalWidth="off">
            <w:col w:w="4019" w:space="128"/>
            <w:col w:w="940" w:space="186"/>
            <w:col w:w="5867"/>
          </w:cols>
        </w:sectPr>
      </w:pPr>
      <w:r>
        <w:pict>
          <v:group style="position:absolute;margin-left:266.262pt;margin-top:20.5172pt;width:39.0009pt;height:2.41295e-005pt;mso-position-horizontal-relative:page;mso-position-vertical-relative:paragraph;z-index:-5798" coordorigin="5325,410" coordsize="780,0">
            <v:shape style="position:absolute;left:5325;top:410;width:780;height:0" coordorigin="5325,410" coordsize="780,0" path="m5325,410l6105,410e" filled="f" stroked="t" strokeweight="0.58055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4"/>
          <w:position w:val="-8"/>
          <w:sz w:val="24"/>
          <w:szCs w:val="24"/>
        </w:rPr>
        <w:t>3</w:t>
      </w:r>
      <w:r>
        <w:rPr>
          <w:rFonts w:cs="Vni 13 Annabelle" w:hAnsi="Vni 13 Annabelle" w:eastAsia="Vni 13 Annabelle" w:ascii="Vni 13 Annabelle"/>
          <w:spacing w:val="0"/>
          <w:w w:val="54"/>
          <w:position w:val="-10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9"/>
          <w:w w:val="100"/>
          <w:position w:val="-1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8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-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99"/>
          <w:position w:val="-8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3"/>
          <w:w w:val="99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99"/>
          <w:position w:val="-8"/>
          <w:sz w:val="24"/>
          <w:szCs w:val="24"/>
        </w:rPr>
        <w:t>3</w:t>
      </w:r>
      <w:r>
        <w:rPr>
          <w:rFonts w:cs="Vni 13 Annabelle" w:hAnsi="Vni 13 Annabelle" w:eastAsia="Vni 13 Annabelle" w:ascii="Vni 13 Annabelle"/>
          <w:spacing w:val="0"/>
          <w:w w:val="45"/>
          <w:position w:val="-10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31"/>
          <w:szCs w:val="31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60"/>
        <w:ind w:left="1793" w:right="-56"/>
      </w:pP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position w:val="2"/>
          <w:sz w:val="24"/>
          <w:szCs w:val="24"/>
        </w:rPr>
        <w:t>ự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2"/>
          <w:w w:val="100"/>
          <w:position w:val="2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hép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position w:val="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position w:val="2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right"/>
        <w:spacing w:lineRule="exact" w:line="220"/>
      </w:pPr>
      <w:r>
        <w:br w:type="column"/>
      </w:r>
      <w:r>
        <w:rPr>
          <w:rFonts w:cs="Vni 13 Annabelle" w:hAnsi="Vni 13 Annabelle" w:eastAsia="Vni 13 Annabelle" w:ascii="Vni 13 Annabelle"/>
          <w:spacing w:val="0"/>
          <w:w w:val="80"/>
          <w:position w:val="-2"/>
          <w:sz w:val="24"/>
          <w:szCs w:val="24"/>
        </w:rPr>
        <w:t>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60"/>
      </w:pPr>
      <w:r>
        <w:rPr>
          <w:rFonts w:cs="Vni 13 Annabelle" w:hAnsi="Vni 13 Annabelle" w:eastAsia="Vni 13 Annabelle" w:ascii="Vni 13 Annabelle"/>
          <w:w w:val="54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9"/>
          <w:w w:val="10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8"/>
          <w:w w:val="99"/>
          <w:position w:val="2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-7"/>
          <w:w w:val="100"/>
          <w:position w:val="2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6"/>
          <w:w w:val="45"/>
          <w:position w:val="0"/>
          <w:sz w:val="31"/>
          <w:szCs w:val="31"/>
        </w:rPr>
        <w:t></w:t>
      </w:r>
      <w:r>
        <w:rPr>
          <w:rFonts w:cs="Times New Roman" w:hAnsi="Times New Roman" w:eastAsia="Times New Roman" w:ascii="Times New Roman"/>
          <w:spacing w:val="0"/>
          <w:w w:val="99"/>
          <w:position w:val="1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20"/>
        <w:ind w:left="637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position w:val="-2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sectPr>
          <w:type w:val="continuous"/>
          <w:pgSz w:w="11920" w:h="16860"/>
          <w:pgMar w:top="1420" w:bottom="280" w:left="60" w:right="720"/>
          <w:cols w:num="3" w:equalWidth="off">
            <w:col w:w="4287" w:space="108"/>
            <w:col w:w="826" w:space="245"/>
            <w:col w:w="5674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position w:val="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7"/>
          <w:w w:val="100"/>
          <w:position w:val="4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793" w:right="-56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hép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sz w:val="14"/>
          <w:szCs w:val="14"/>
        </w:rPr>
        <w:jc w:val="left"/>
        <w:spacing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400"/>
        <w:ind w:left="157" w:right="-78"/>
      </w:pPr>
      <w:r>
        <w:pict>
          <v:group style="position:absolute;margin-left:221.152pt;margin-top:15.2414pt;width:23.9532pt;height:1.16363e-005pt;mso-position-horizontal-relative:page;mso-position-vertical-relative:paragraph;z-index:-5797" coordorigin="4423,305" coordsize="479,0">
            <v:shape style="position:absolute;left:4423;top:305;width:479;height:0" coordorigin="4423,305" coordsize="479,0" path="m4423,305l4902,305e" filled="f" stroked="t" strokeweight="0.571245pt" strokecolor="#000000">
              <v:path arrowok="t"/>
            </v:shape>
            <w10:wrap type="none"/>
          </v:group>
        </w:pict>
      </w:r>
      <w:r>
        <w:pict>
          <v:group style="position:absolute;margin-left:256.524pt;margin-top:15.2414pt;width:23.7589pt;height:1.15419e-005pt;mso-position-horizontal-relative:page;mso-position-vertical-relative:paragraph;z-index:-5796" coordorigin="5130,305" coordsize="475,0">
            <v:shape style="position:absolute;left:5130;top:305;width:475;height:0" coordorigin="5130,305" coordsize="475,0" path="m5130,305l5606,305e" filled="f" stroked="t" strokeweight="0.57124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9"/>
          <w:w w:val="100"/>
          <w:position w:val="1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210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1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-19"/>
          <w:w w:val="100"/>
          <w:position w:val="1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4"/>
          <w:position w:val="-4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4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6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3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</w:pPr>
      <w:r>
        <w:rPr>
          <w:rFonts w:cs="Vni 13 Annabelle" w:hAnsi="Vni 13 Annabelle" w:eastAsia="Vni 13 Annabelle" w:ascii="Vni 13 Annabelle"/>
          <w:spacing w:val="-2"/>
          <w:w w:val="114"/>
          <w:position w:val="-2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11"/>
          <w:w w:val="114"/>
          <w:position w:val="-2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14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31"/>
          <w:w w:val="114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4"/>
          <w:position w:val="-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10"/>
          <w:w w:val="114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position w:val="-2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40"/>
        <w:ind w:left="85"/>
        <w:sectPr>
          <w:type w:val="continuous"/>
          <w:pgSz w:w="11920" w:h="16860"/>
          <w:pgMar w:top="1420" w:bottom="280" w:left="60" w:right="720"/>
          <w:cols w:num="3" w:equalWidth="off">
            <w:col w:w="4263" w:space="127"/>
            <w:col w:w="1339" w:space="61"/>
            <w:col w:w="5350"/>
          </w:cols>
        </w:sectPr>
      </w:pPr>
      <w:r>
        <w:pict>
          <v:group style="position:absolute;margin-left:291.701pt;margin-top:2.86713pt;width:36.3236pt;height:1.76458e-005pt;mso-position-horizontal-relative:page;mso-position-vertical-relative:paragraph;z-index:-5795" coordorigin="5834,57" coordsize="726,0">
            <v:shape style="position:absolute;left:5834;top:57;width:726;height:0" coordorigin="5834,57" coordsize="726,0" path="m5834,57l6560,57e" filled="f" stroked="t" strokeweight="0.57124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8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-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65"/>
          <w:w w:val="13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position w:val="-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7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2" w:lineRule="exact" w:line="32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3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1,5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i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2" w:lineRule="exact" w:line="320"/>
        <w:ind w:right="-62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50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position w:val="1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i/>
          <w:spacing w:val="13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85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85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position w:val="1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à</w:t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73" w:lineRule="exact" w:line="300"/>
        <w:sectPr>
          <w:type w:val="continuous"/>
          <w:pgSz w:w="11920" w:h="16860"/>
          <w:pgMar w:top="1420" w:bottom="280" w:left="60" w:right="720"/>
          <w:cols w:num="3" w:equalWidth="off">
            <w:col w:w="4526" w:space="116"/>
            <w:col w:w="1868" w:space="104"/>
            <w:col w:w="4526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-2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64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5"/>
          <w:szCs w:val="25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14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10"/>
          <w:w w:val="129"/>
          <w:sz w:val="25"/>
          <w:szCs w:val="25"/>
        </w:rPr>
        <w:t></w:t>
      </w:r>
      <w:r>
        <w:rPr>
          <w:rFonts w:cs="Times New Roman" w:hAnsi="Times New Roman" w:eastAsia="Times New Roman" w:ascii="Times New Roman"/>
          <w:spacing w:val="0"/>
          <w:w w:val="104"/>
          <w:sz w:val="25"/>
          <w:szCs w:val="25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90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hép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 w:lineRule="exact" w:line="320"/>
        <w:ind w:left="179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nguyên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ủa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4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9" w:lineRule="exact" w:line="320"/>
        <w:ind w:left="1073" w:right="-60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4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(4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-16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9"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6223" w:space="103"/>
            <w:col w:w="4814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w w:val="101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-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-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ần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2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91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45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thang?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6" w:lineRule="exact" w:line="320"/>
        <w:ind w:left="1793" w:right="396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Trên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ấy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ho</w:t>
      </w:r>
      <w:r>
        <w:rPr>
          <w:rFonts w:cs="Palatino Linotype" w:hAnsi="Palatino Linotype" w:eastAsia="Palatino Linotype" w:ascii="Palatino Linotype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5"/>
          <w:szCs w:val="2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4" w:lineRule="exact" w:line="320"/>
        <w:ind w:left="179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ẽ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17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-7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right"/>
        <w:spacing w:before="73" w:lineRule="exact" w:line="32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ẽ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4" w:lineRule="exact" w:line="360"/>
        <w:sectPr>
          <w:type w:val="continuous"/>
          <w:pgSz w:w="11920" w:h="16860"/>
          <w:pgMar w:top="1420" w:bottom="280" w:left="60" w:right="720"/>
          <w:cols w:num="2" w:equalWidth="off">
            <w:col w:w="2367" w:space="100"/>
            <w:col w:w="867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</w:t>
      </w:r>
      <w:r>
        <w:rPr>
          <w:rFonts w:cs="Vni 13 Annabelle" w:hAnsi="Vni 13 Annabelle" w:eastAsia="Vni 13 Annabelle" w:ascii="Vni 13 Annabelle"/>
          <w:spacing w:val="-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99"/>
          <w:sz w:val="24"/>
          <w:szCs w:val="24"/>
        </w:rPr>
        <w:t>B</w:t>
      </w:r>
      <w:r>
        <w:rPr>
          <w:rFonts w:cs="Vni 13 Annabelle" w:hAnsi="Vni 13 Annabelle" w:eastAsia="Vni 13 Annabelle" w:ascii="Vni 13 Annabelle"/>
          <w:spacing w:val="0"/>
          <w:w w:val="53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8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67"/>
          <w:position w:val="0"/>
          <w:sz w:val="24"/>
          <w:szCs w:val="24"/>
        </w:rPr>
        <w:t></w:t>
      </w:r>
      <w:r>
        <w:rPr>
          <w:rFonts w:cs="Vni 13 Annabelle" w:hAnsi="Vni 13 Annabelle" w:eastAsia="Vni 13 Annabelle" w:ascii="Vni 13 Annabelle"/>
          <w:spacing w:val="-1"/>
          <w:w w:val="67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1"/>
          <w:w w:val="99"/>
          <w:position w:val="0"/>
          <w:sz w:val="24"/>
          <w:szCs w:val="24"/>
        </w:rPr>
        <w:t>B</w:t>
      </w:r>
      <w:r>
        <w:rPr>
          <w:rFonts w:cs="Vni 13 Annabelle" w:hAnsi="Vni 13 Annabelle" w:eastAsia="Vni 13 Annabelle" w:ascii="Vni 13 Annabelle"/>
          <w:spacing w:val="0"/>
          <w:w w:val="44"/>
          <w:position w:val="-2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34"/>
          <w:w w:val="100"/>
          <w:position w:val="-2"/>
          <w:sz w:val="31"/>
          <w:szCs w:val="31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position w:val="-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3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5"/>
          <w:szCs w:val="25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position w:val="-1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Trên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2"/>
          <w:w w:val="100"/>
          <w:position w:val="-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position w:val="-1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position w:val="-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3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ấ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71" w:lineRule="exact" w:line="320"/>
        <w:ind w:left="179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HM.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5"/>
          <w:szCs w:val="25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sz w:val="25"/>
          <w:szCs w:val="25"/>
        </w:rPr>
        <w:t></w:t>
      </w:r>
      <w:r>
        <w:rPr>
          <w:rFonts w:cs="Vni 13 Annabelle" w:hAnsi="Vni 13 Annabelle" w:eastAsia="Vni 13 Annabelle" w:ascii="Vni 13 Annabelle"/>
          <w:spacing w:val="-159"/>
          <w:w w:val="128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-8"/>
          <w:w w:val="103"/>
          <w:sz w:val="25"/>
          <w:szCs w:val="25"/>
        </w:rPr>
        <w:t>H</w:t>
      </w:r>
      <w:r>
        <w:rPr>
          <w:rFonts w:cs="Times New Roman" w:hAnsi="Times New Roman" w:eastAsia="Times New Roman" w:ascii="Times New Roman"/>
          <w:spacing w:val="0"/>
          <w:w w:val="103"/>
          <w:sz w:val="25"/>
          <w:szCs w:val="25"/>
        </w:rPr>
        <w:t>I</w:t>
      </w:r>
      <w:r>
        <w:rPr>
          <w:rFonts w:cs="Times New Roman" w:hAnsi="Times New Roman" w:eastAsia="Times New Roman" w:ascii="Times New Roman"/>
          <w:spacing w:val="-35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9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(0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-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z</w:t>
      </w:r>
      <w:r>
        <w:rPr>
          <w:rFonts w:cs="Times New Roman" w:hAnsi="Times New Roman" w:eastAsia="Times New Roman" w:ascii="Times New Roman"/>
          <w:i/>
          <w:spacing w:val="49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ỏ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ãn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n: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07"/>
        <w:sectPr>
          <w:type w:val="continuous"/>
          <w:pgSz w:w="11920" w:h="16860"/>
          <w:pgMar w:top="1420" w:bottom="280" w:left="60" w:right="720"/>
          <w:cols w:num="2" w:equalWidth="off">
            <w:col w:w="3310" w:space="111"/>
            <w:col w:w="7719"/>
          </w:cols>
        </w:sectPr>
      </w:pP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0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position w:val="-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8"/>
          <w:w w:val="100"/>
          <w:position w:val="-1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-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61"/>
          <w:w w:val="127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-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61"/>
          <w:w w:val="127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position w:val="-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-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position w:val="-1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1"/>
          <w:w w:val="108"/>
          <w:position w:val="-1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-4"/>
          <w:w w:val="108"/>
          <w:position w:val="-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24"/>
          <w:szCs w:val="24"/>
        </w:rPr>
        <w:t>0z</w:t>
      </w:r>
      <w:r>
        <w:rPr>
          <w:rFonts w:cs="Times New Roman" w:hAnsi="Times New Roman" w:eastAsia="Times New Roman" w:ascii="Times New Roman"/>
          <w:spacing w:val="-22"/>
          <w:w w:val="108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-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10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-1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/>
      </w:pP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28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position w:val="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7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5"/>
          <w:position w:val="0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40"/>
          <w:w w:val="100"/>
          <w:position w:val="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2"/>
          <w:position w:val="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72"/>
          <w:w w:val="132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6"/>
          <w:position w:val="2"/>
          <w:sz w:val="24"/>
          <w:szCs w:val="24"/>
        </w:rPr>
        <w:t>4</w:t>
      </w:r>
      <w:r>
        <w:rPr>
          <w:rFonts w:cs="Vni 13 Annabelle" w:hAnsi="Vni 13 Annabelle" w:eastAsia="Vni 13 Annabelle" w:ascii="Vni 13 Annabelle"/>
          <w:spacing w:val="5"/>
          <w:w w:val="45"/>
          <w:position w:val="0"/>
          <w:sz w:val="31"/>
          <w:szCs w:val="31"/>
        </w:rPr>
        <w:t></w:t>
      </w:r>
      <w:r>
        <w:rPr>
          <w:rFonts w:cs="Times New Roman" w:hAnsi="Times New Roman" w:eastAsia="Times New Roman" w:ascii="Times New Roman"/>
          <w:spacing w:val="-1"/>
          <w:w w:val="108"/>
          <w:position w:val="1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-1"/>
          <w:w w:val="108"/>
          <w:position w:val="16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-1"/>
          <w:w w:val="108"/>
          <w:position w:val="16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8"/>
          <w:position w:val="16"/>
          <w:sz w:val="14"/>
          <w:szCs w:val="1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1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16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0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5"/>
          <w:position w:val="0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29"/>
          <w:w w:val="100"/>
          <w:position w:val="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2"/>
          <w:position w:val="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71"/>
          <w:w w:val="132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6"/>
          <w:position w:val="2"/>
          <w:sz w:val="24"/>
          <w:szCs w:val="24"/>
        </w:rPr>
        <w:t>4</w:t>
      </w:r>
      <w:r>
        <w:rPr>
          <w:rFonts w:cs="Vni 13 Annabelle" w:hAnsi="Vni 13 Annabelle" w:eastAsia="Vni 13 Annabelle" w:ascii="Vni 13 Annabelle"/>
          <w:spacing w:val="5"/>
          <w:w w:val="45"/>
          <w:position w:val="0"/>
          <w:sz w:val="31"/>
          <w:szCs w:val="31"/>
        </w:rPr>
        <w:t></w:t>
      </w:r>
      <w:r>
        <w:rPr>
          <w:rFonts w:cs="Times New Roman" w:hAnsi="Times New Roman" w:eastAsia="Times New Roman" w:ascii="Times New Roman"/>
          <w:spacing w:val="-1"/>
          <w:w w:val="108"/>
          <w:position w:val="1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-1"/>
          <w:w w:val="108"/>
          <w:position w:val="16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-1"/>
          <w:w w:val="108"/>
          <w:position w:val="16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8"/>
          <w:position w:val="16"/>
          <w:sz w:val="14"/>
          <w:szCs w:val="1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1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16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9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5"/>
          <w:position w:val="0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40"/>
          <w:w w:val="100"/>
          <w:position w:val="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2"/>
          <w:position w:val="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70"/>
          <w:w w:val="132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6"/>
          <w:position w:val="2"/>
          <w:sz w:val="24"/>
          <w:szCs w:val="24"/>
        </w:rPr>
        <w:t>4</w:t>
      </w:r>
      <w:r>
        <w:rPr>
          <w:rFonts w:cs="Vni 13 Annabelle" w:hAnsi="Vni 13 Annabelle" w:eastAsia="Vni 13 Annabelle" w:ascii="Vni 13 Annabelle"/>
          <w:spacing w:val="4"/>
          <w:w w:val="45"/>
          <w:position w:val="0"/>
          <w:sz w:val="31"/>
          <w:szCs w:val="31"/>
        </w:rPr>
        <w:t></w:t>
      </w:r>
      <w:r>
        <w:rPr>
          <w:rFonts w:cs="Times New Roman" w:hAnsi="Times New Roman" w:eastAsia="Times New Roman" w:ascii="Times New Roman"/>
          <w:spacing w:val="-1"/>
          <w:w w:val="108"/>
          <w:position w:val="1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-1"/>
          <w:w w:val="108"/>
          <w:position w:val="16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-1"/>
          <w:w w:val="108"/>
          <w:position w:val="16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8"/>
          <w:position w:val="16"/>
          <w:sz w:val="14"/>
          <w:szCs w:val="14"/>
        </w:rPr>
        <w:t>7</w:t>
      </w:r>
      <w:r>
        <w:rPr>
          <w:rFonts w:cs="Times New Roman" w:hAnsi="Times New Roman" w:eastAsia="Times New Roman" w:ascii="Times New Roman"/>
          <w:spacing w:val="13"/>
          <w:w w:val="100"/>
          <w:position w:val="16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4539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928" w:right="-69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Ò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DĐT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HU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Ừ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Ê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/>
        <w:ind w:left="1961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Trư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CS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DL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àn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I.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ỏ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(2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auto" w:line="284"/>
        <w:ind w:left="332" w:right="136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KI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KÌ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15"/>
        <w:ind w:left="724" w:right="1760"/>
      </w:pP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gian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90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phút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1304" w:right="2336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  <w:sectPr>
          <w:pgMar w:header="175" w:footer="658" w:top="1480" w:bottom="280" w:left="60" w:right="720"/>
          <w:pgSz w:w="11920" w:h="16860"/>
          <w:cols w:num="2" w:equalWidth="off">
            <w:col w:w="5751" w:space="859"/>
            <w:col w:w="4530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13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            </w:t>
      </w:r>
      <w:r>
        <w:rPr>
          <w:rFonts w:cs="Times New Roman" w:hAnsi="Times New Roman" w:eastAsia="Times New Roman" w:ascii="Times New Roman"/>
          <w:spacing w:val="31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8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4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1: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hi</w:t>
      </w:r>
      <w:r>
        <w:rPr>
          <w:rFonts w:cs="Palatino Linotype" w:hAnsi="Palatino Linotype" w:eastAsia="Palatino Linotype" w:ascii="Palatino Linotype"/>
          <w:spacing w:val="-3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2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uy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ồ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ẫ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2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ind w:left="107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nào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sau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đây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ng: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60"/>
      </w:pPr>
      <w:r>
        <w:pict>
          <v:group style="position:absolute;margin-left:251.875pt;margin-top:93.895pt;width:23.1013pt;height:1.99067e-005pt;mso-position-horizontal-relative:page;mso-position-vertical-relative:paragraph;z-index:-5788" coordorigin="5038,1878" coordsize="462,0">
            <v:shape style="position:absolute;left:5038;top:1878;width:462;height:0" coordorigin="5038,1878" coordsize="462,0" path="m5038,1878l5500,1878e" filled="f" stroked="t" strokeweight="0.59601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00"/>
        <w:ind w:left="-38" w:right="-38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56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3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lineRule="exact" w:line="220"/>
        <w:ind w:left="68" w:right="91"/>
      </w:pPr>
      <w:r>
        <w:pict>
          <v:group style="position:absolute;margin-left:355.248pt;margin-top:-3.51413pt;width:23.7833pt;height:1.04973e-005pt;mso-position-horizontal-relative:page;mso-position-vertical-relative:paragraph;z-index:-5793" coordorigin="7105,-70" coordsize="476,0">
            <v:shape style="position:absolute;left:7105;top:-70;width:476;height:0" coordorigin="7105,-70" coordsize="476,0" path="m7105,-70l7581,-70e" filled="f" stroked="t" strokeweight="0.57077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1"/>
          <w:w w:val="102"/>
          <w:position w:val="1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-4"/>
          <w:w w:val="102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14"/>
          <w:w w:val="102"/>
          <w:position w:val="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right="-69"/>
      </w:pPr>
      <w:r>
        <w:pict>
          <v:group style="position:absolute;margin-left:324.162pt;margin-top:0.981311pt;width:24.7118pt;height:1.09072e-005pt;mso-position-horizontal-relative:page;mso-position-vertical-relative:paragraph;z-index:-5794" coordorigin="6483,20" coordsize="494,0">
            <v:shape style="position:absolute;left:6483;top:20;width:494;height:0" coordorigin="6483,20" coordsize="494,0" path="m6483,20l6977,20e" filled="f" stroked="t" strokeweight="0.570773pt" strokecolor="#000000">
              <v:path arrowok="t"/>
            </v:shape>
            <w10:wrap type="none"/>
          </v:group>
        </w:pict>
      </w:r>
      <w:r>
        <w:pict>
          <v:group style="position:absolute;margin-left:385.404pt;margin-top:0.981338pt;width:56.8939pt;height:2.51115e-005pt;mso-position-horizontal-relative:page;mso-position-vertical-relative:paragraph;z-index:-5792" coordorigin="7708,20" coordsize="1138,0">
            <v:shape style="position:absolute;left:7708;top:20;width:1138;height:0" coordorigin="7708,20" coordsize="1138,0" path="m7708,20l8846,20e" filled="f" stroked="t" strokeweight="0.57077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2"/>
          <w:w w:val="102"/>
          <w:position w:val="2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i/>
          <w:spacing w:val="-4"/>
          <w:w w:val="102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31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5"/>
          <w:position w:val="0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40"/>
          <w:w w:val="100"/>
          <w:position w:val="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8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4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2"/>
          <w:position w:val="2"/>
          <w:sz w:val="24"/>
          <w:szCs w:val="24"/>
        </w:rPr>
        <w:t>2</w:t>
      </w:r>
      <w:r>
        <w:rPr>
          <w:rFonts w:cs="Vni 13 Annabelle" w:hAnsi="Vni 13 Annabelle" w:eastAsia="Vni 13 Annabelle" w:ascii="Vni 13 Annabelle"/>
          <w:spacing w:val="4"/>
          <w:w w:val="45"/>
          <w:position w:val="0"/>
          <w:sz w:val="31"/>
          <w:szCs w:val="31"/>
        </w:rPr>
        <w:t></w:t>
      </w:r>
      <w:r>
        <w:rPr>
          <w:rFonts w:cs="Times New Roman" w:hAnsi="Times New Roman" w:eastAsia="Times New Roman" w:ascii="Times New Roman"/>
          <w:spacing w:val="0"/>
          <w:w w:val="101"/>
          <w:position w:val="16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40"/>
        <w:sectPr>
          <w:type w:val="continuous"/>
          <w:pgSz w:w="11920" w:h="16860"/>
          <w:pgMar w:top="1420" w:bottom="280" w:left="60" w:right="720"/>
          <w:cols w:num="5" w:equalWidth="off">
            <w:col w:w="6324" w:space="113"/>
            <w:col w:w="465" w:space="44"/>
            <w:col w:w="672" w:space="36"/>
            <w:col w:w="1099" w:space="150"/>
            <w:col w:w="2237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ẫ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14"/>
          <w:szCs w:val="14"/>
        </w:rPr>
        <w:jc w:val="left"/>
        <w:spacing w:before="62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9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(x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2);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         </w:t>
      </w:r>
      <w:r>
        <w:rPr>
          <w:rFonts w:cs="Palatino Linotype" w:hAnsi="Palatino Linotype" w:eastAsia="Palatino Linotype" w:ascii="Palatino Linotype"/>
          <w:spacing w:val="59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12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2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(x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2);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    </w:t>
      </w:r>
      <w:r>
        <w:rPr>
          <w:rFonts w:cs="Palatino Linotype" w:hAnsi="Palatino Linotype" w:eastAsia="Palatino Linotype" w:ascii="Palatino Linotype"/>
          <w:spacing w:val="59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36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-2"/>
          <w:w w:val="100"/>
          <w:position w:val="7"/>
          <w:sz w:val="14"/>
          <w:szCs w:val="14"/>
        </w:rPr>
        <w:t>2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(x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4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;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         </w:t>
      </w:r>
      <w:r>
        <w:rPr>
          <w:rFonts w:cs="Palatino Linotype" w:hAnsi="Palatino Linotype" w:eastAsia="Palatino Linotype" w:ascii="Palatino Linotype"/>
          <w:spacing w:val="59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21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6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(x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4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8" w:lineRule="exact" w:line="320"/>
        <w:ind w:left="1073"/>
        <w:sectPr>
          <w:type w:val="continuous"/>
          <w:pgSz w:w="11920" w:h="16860"/>
          <w:pgMar w:top="1420" w:bottom="280" w:left="60" w:right="720"/>
        </w:sectPr>
      </w:pPr>
      <w:r>
        <w:pict>
          <v:group style="position:absolute;margin-left:216.022pt;margin-top:38.266pt;width:23.1016pt;height:1.9907e-005pt;mso-position-horizontal-relative:page;mso-position-vertical-relative:paragraph;z-index:-5789" coordorigin="4320,765" coordsize="462,0">
            <v:shape style="position:absolute;left:4320;top:765;width:462;height:0" coordorigin="4320,765" coordsize="462,0" path="m4320,765l4782,765e" filled="f" stroked="t" strokeweight="0.596012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Cá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nào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ây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60" w:lineRule="exact" w:line="260"/>
      </w:pPr>
      <w:r>
        <w:pict>
          <v:group style="position:absolute;margin-left:110.072pt;margin-top:19.2308pt;width:23.1016pt;height:1.9907e-005pt;mso-position-horizontal-relative:page;mso-position-vertical-relative:paragraph;z-index:-5791" coordorigin="2201,385" coordsize="462,0">
            <v:shape style="position:absolute;left:2201;top:385;width:462;height:0" coordorigin="2201,385" coordsize="462,0" path="m2201,385l2663,385e" filled="f" stroked="t" strokeweight="0.596012pt" strokecolor="#000000">
              <v:path arrowok="t"/>
            </v:shape>
            <w10:wrap type="none"/>
          </v:group>
        </w:pict>
      </w:r>
      <w:r>
        <w:pict>
          <v:group style="position:absolute;margin-left:145.925pt;margin-top:19.2309pt;width:23.1013pt;height:1.99067e-005pt;mso-position-horizontal-relative:page;mso-position-vertical-relative:paragraph;z-index:-5790" coordorigin="2919,385" coordsize="462,0">
            <v:shape style="position:absolute;left:2919;top:385;width:462;height:0" coordorigin="2919,385" coordsize="462,0" path="m2919,385l3381,385e" filled="f" stroked="t" strokeweight="0.59601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9"/>
          <w:w w:val="105"/>
          <w:position w:val="-2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05"/>
          <w:position w:val="-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66"/>
          <w:w w:val="105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right"/>
        <w:spacing w:lineRule="exact" w:line="100"/>
        <w:ind w:right="536"/>
      </w:pPr>
      <w:r>
        <w:rPr>
          <w:rFonts w:cs="Palatino Linotype" w:hAnsi="Palatino Linotype" w:eastAsia="Palatino Linotype" w:ascii="Palatino Linotype"/>
          <w:spacing w:val="0"/>
          <w:w w:val="100"/>
          <w:position w:val="-3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0" w:lineRule="exact" w:line="360"/>
        <w:ind w:right="-78"/>
      </w:pPr>
      <w:r>
        <w:br w:type="column"/>
      </w:r>
      <w:r>
        <w:rPr>
          <w:rFonts w:cs="Vni 13 Annabelle" w:hAnsi="Vni 13 Annabelle" w:eastAsia="Vni 13 Annabelle" w:ascii="Vni 13 Annabelle"/>
          <w:spacing w:val="0"/>
          <w:w w:val="100"/>
          <w:position w:val="-8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47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5"/>
          <w:position w:val="7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30"/>
          <w:position w:val="7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80"/>
          <w:w w:val="100"/>
          <w:position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7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0" w:lineRule="exact" w:line="360"/>
        <w:ind w:right="-81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position w:val="-8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43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15"/>
          <w:position w:val="7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15"/>
          <w:position w:val="7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15"/>
          <w:w w:val="115"/>
          <w:position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7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36"/>
          <w:w w:val="100"/>
          <w:position w:val="7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8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9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7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8"/>
          <w:w w:val="100"/>
          <w:position w:val="7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4"/>
          <w:w w:val="130"/>
          <w:position w:val="7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0" w:lineRule="exact" w:line="260"/>
        <w:ind w:left="334" w:right="-69"/>
      </w:pPr>
      <w:r>
        <w:br w:type="column"/>
      </w:r>
      <w:r>
        <w:rPr>
          <w:rFonts w:cs="Times New Roman" w:hAnsi="Times New Roman" w:eastAsia="Times New Roman" w:ascii="Times New Roman"/>
          <w:spacing w:val="18"/>
          <w:w w:val="104"/>
          <w:position w:val="-2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29"/>
          <w:position w:val="-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80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4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00"/>
      </w:pPr>
      <w:r>
        <w:pict>
          <v:group style="position:absolute;margin-left:325.211pt;margin-top:2.86874pt;width:23.0663pt;height:1.96427e-005pt;mso-position-horizontal-relative:page;mso-position-vertical-relative:paragraph;z-index:-5787" coordorigin="6504,57" coordsize="461,0">
            <v:shape style="position:absolute;left:6504;top:57;width:461;height:0" coordorigin="6504,57" coordsize="461,0" path="m6504,57l6966,57e" filled="f" stroked="t" strokeweight="0.596012pt" strokecolor="#000000">
              <v:path arrowok="t"/>
            </v:shape>
            <w10:wrap type="none"/>
          </v:group>
        </w:pict>
      </w:r>
      <w:r>
        <w:pict>
          <v:group style="position:absolute;margin-left:361.003pt;margin-top:2.86877pt;width:23.26pt;height:1.98076e-005pt;mso-position-horizontal-relative:page;mso-position-vertical-relative:paragraph;z-index:-5786" coordorigin="7220,57" coordsize="465,0">
            <v:shape style="position:absolute;left:7220;top:57;width:465;height:0" coordorigin="7220,57" coordsize="465,0" path="m7220,57l7685,57e" filled="f" stroked="t" strokeweight="0.596012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0"/>
          <w:w w:val="100"/>
          <w:position w:val="-3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0" w:lineRule="exact" w:line="360"/>
        <w:ind w:right="-78"/>
      </w:pPr>
      <w:r>
        <w:br w:type="column"/>
      </w:r>
      <w:r>
        <w:rPr>
          <w:rFonts w:cs="Vni 13 Annabelle" w:hAnsi="Vni 13 Annabelle" w:eastAsia="Vni 13 Annabelle" w:ascii="Vni 13 Annabelle"/>
          <w:spacing w:val="0"/>
          <w:w w:val="100"/>
          <w:position w:val="-8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48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4"/>
          <w:position w:val="7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04"/>
          <w:position w:val="7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76"/>
          <w:w w:val="100"/>
          <w:position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4"/>
          <w:position w:val="7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0" w:lineRule="exact" w:line="260"/>
        <w:ind w:left="349" w:right="-69"/>
      </w:pPr>
      <w:r>
        <w:br w:type="column"/>
      </w:r>
      <w:r>
        <w:rPr>
          <w:rFonts w:cs="Times New Roman" w:hAnsi="Times New Roman" w:eastAsia="Times New Roman" w:ascii="Times New Roman"/>
          <w:spacing w:val="18"/>
          <w:w w:val="105"/>
          <w:position w:val="-2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30"/>
          <w:position w:val="-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80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00"/>
      </w:pPr>
      <w:r>
        <w:pict>
          <v:group style="position:absolute;margin-left:433.972pt;margin-top:2.86874pt;width:23.1016pt;height:1.9907e-005pt;mso-position-horizontal-relative:page;mso-position-vertical-relative:paragraph;z-index:-5785" coordorigin="8679,57" coordsize="462,0">
            <v:shape style="position:absolute;left:8679;top:57;width:462;height:0" coordorigin="8679,57" coordsize="462,0" path="m8679,57l9141,57e" filled="f" stroked="t" strokeweight="0.596012pt" strokecolor="#000000">
              <v:path arrowok="t"/>
            </v:shape>
            <w10:wrap type="none"/>
          </v:group>
        </w:pict>
      </w:r>
      <w:r>
        <w:pict>
          <v:group style="position:absolute;margin-left:469.825pt;margin-top:2.86877pt;width:23.1013pt;height:1.99067e-005pt;mso-position-horizontal-relative:page;mso-position-vertical-relative:paragraph;z-index:-5784" coordorigin="9397,57" coordsize="462,0">
            <v:shape style="position:absolute;left:9397;top:57;width:462;height:0" coordorigin="9397,57" coordsize="462,0" path="m9397,57l9859,57e" filled="f" stroked="t" strokeweight="0.596012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-1"/>
          <w:w w:val="100"/>
          <w:position w:val="-3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position w:val="-3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0" w:lineRule="exact" w:line="360"/>
        <w:sectPr>
          <w:type w:val="continuous"/>
          <w:pgSz w:w="11920" w:h="16860"/>
          <w:pgMar w:top="1420" w:bottom="280" w:left="60" w:right="720"/>
          <w:cols w:num="7" w:equalWidth="off">
            <w:col w:w="2576" w:space="91"/>
            <w:col w:w="627" w:space="660"/>
            <w:col w:w="1483" w:space="677"/>
            <w:col w:w="764" w:space="91"/>
            <w:col w:w="628" w:space="677"/>
            <w:col w:w="780" w:space="91"/>
            <w:col w:w="1995"/>
          </w:cols>
        </w:sectPr>
      </w:pPr>
      <w:r>
        <w:br w:type="column"/>
      </w:r>
      <w:r>
        <w:rPr>
          <w:rFonts w:cs="Vni 13 Annabelle" w:hAnsi="Vni 13 Annabelle" w:eastAsia="Vni 13 Annabelle" w:ascii="Vni 13 Annabelle"/>
          <w:spacing w:val="0"/>
          <w:w w:val="100"/>
          <w:position w:val="-8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49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position w:val="7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00"/>
          <w:position w:val="7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65"/>
          <w:w w:val="100"/>
          <w:position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7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left="2168" w:right="-56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31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8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right="-56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31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8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right="-56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right="-56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4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sectPr>
          <w:type w:val="continuous"/>
          <w:pgSz w:w="11920" w:h="16860"/>
          <w:pgMar w:top="1420" w:bottom="280" w:left="60" w:right="720"/>
          <w:cols w:num="5" w:equalWidth="off">
            <w:col w:w="3308" w:space="979"/>
            <w:col w:w="1140" w:space="1043"/>
            <w:col w:w="436" w:space="280"/>
            <w:col w:w="440" w:space="1020"/>
            <w:col w:w="2494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31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7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8"/>
          <w:w w:val="11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7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8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3: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ỗ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ẳng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định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hay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both"/>
        <w:spacing w:before="62"/>
        <w:ind w:left="1793" w:right="537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vu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ụ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both"/>
        <w:spacing w:before="60" w:lineRule="auto" w:line="284"/>
        <w:ind w:left="1793" w:right="3536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Hai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nhau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au.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đều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ấ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éo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au.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1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II.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ự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8đ)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(2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):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au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hành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ử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both"/>
        <w:spacing w:before="62" w:lineRule="exact" w:line="320"/>
        <w:ind w:left="1793" w:right="4567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3</w:t>
      </w:r>
      <w:r>
        <w:rPr>
          <w:rFonts w:cs="Palatino Linotype" w:hAnsi="Palatino Linotype" w:eastAsia="Palatino Linotype" w:ascii="Palatino Linotype"/>
          <w:spacing w:val="24"/>
          <w:w w:val="100"/>
          <w:position w:val="7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2</w:t>
      </w:r>
      <w:r>
        <w:rPr>
          <w:rFonts w:cs="Palatino Linotype" w:hAnsi="Palatino Linotype" w:eastAsia="Palatino Linotype" w:ascii="Palatino Linotype"/>
          <w:spacing w:val="24"/>
          <w:w w:val="100"/>
          <w:position w:val="7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4x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+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20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                         </w:t>
      </w:r>
      <w:r>
        <w:rPr>
          <w:rFonts w:cs="Palatino Linotype" w:hAnsi="Palatino Linotype" w:eastAsia="Palatino Linotype" w:ascii="Palatino Linotype"/>
          <w:spacing w:val="8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3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4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+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24x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79" w:lineRule="exact" w:line="200"/>
      </w:pPr>
      <w:r>
        <w:pict>
          <v:group style="position:absolute;margin-left:222.859pt;margin-top:21.253pt;width:40.1144pt;height:6.15187e-006pt;mso-position-horizontal-relative:page;mso-position-vertical-relative:paragraph;z-index:-5783" coordorigin="4457,425" coordsize="802,0">
            <v:shape style="position:absolute;left:4457;top:425;width:802;height:0" coordorigin="4457,425" coordsize="802,0" path="m4457,425l5259,425e" filled="f" stroked="t" strokeweight="0.577131pt" strokecolor="#000000">
              <v:path arrowok="t"/>
            </v:shape>
            <w10:wrap type="none"/>
          </v:group>
        </w:pict>
      </w:r>
      <w:r>
        <w:rPr>
          <w:rFonts w:cs="Vni 13 Annabelle" w:hAnsi="Vni 13 Annabelle" w:eastAsia="Vni 13 Annabelle" w:ascii="Vni 13 Annabelle"/>
          <w:spacing w:val="0"/>
          <w:w w:val="148"/>
          <w:position w:val="-8"/>
          <w:sz w:val="24"/>
          <w:szCs w:val="24"/>
        </w:rPr>
        <w:t></w:t>
      </w:r>
      <w:r>
        <w:rPr>
          <w:rFonts w:cs="Vni 13 Annabelle" w:hAnsi="Vni 13 Annabelle" w:eastAsia="Vni 13 Annabelle" w:ascii="Vni 13 Annabelle"/>
          <w:spacing w:val="-109"/>
          <w:w w:val="148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-9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9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66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position w:val="-9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9" w:lineRule="exact" w:line="180"/>
        <w:ind w:right="-57"/>
      </w:pPr>
      <w:r>
        <w:br w:type="column"/>
      </w:r>
      <w:r>
        <w:rPr>
          <w:rFonts w:cs="Times New Roman" w:hAnsi="Times New Roman" w:eastAsia="Times New Roman" w:ascii="Times New Roman"/>
          <w:spacing w:val="9"/>
          <w:w w:val="100"/>
          <w:position w:val="-9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5"/>
          <w:position w:val="-9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1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position w:val="-9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9" w:lineRule="exact" w:line="200"/>
        <w:sectPr>
          <w:type w:val="continuous"/>
          <w:pgSz w:w="11920" w:h="16860"/>
          <w:pgMar w:top="1420" w:bottom="280" w:left="60" w:right="720"/>
          <w:cols w:num="3" w:equalWidth="off">
            <w:col w:w="5088" w:space="446"/>
            <w:col w:w="584" w:space="150"/>
            <w:col w:w="4872"/>
          </w:cols>
        </w:sectPr>
      </w:pPr>
      <w:r>
        <w:br w:type="column"/>
      </w:r>
      <w:r>
        <w:rPr>
          <w:rFonts w:cs="Vni 13 Annabelle" w:hAnsi="Vni 13 Annabelle" w:eastAsia="Vni 13 Annabelle" w:ascii="Vni 13 Annabelle"/>
          <w:spacing w:val="0"/>
          <w:w w:val="100"/>
          <w:position w:val="-8"/>
          <w:sz w:val="24"/>
          <w:szCs w:val="24"/>
        </w:rPr>
        <w:t></w:t>
      </w:r>
      <w:r>
        <w:rPr>
          <w:rFonts w:cs="Vni 13 Annabelle" w:hAnsi="Vni 13 Annabelle" w:eastAsia="Vni 13 Annabelle" w:ascii="Vni 13 Annabelle"/>
          <w:spacing w:val="-91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9"/>
          <w:w w:val="100"/>
          <w:position w:val="2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9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67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position w:val="-9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0"/>
          <w:w w:val="101"/>
          <w:position w:val="-9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15"/>
          <w:w w:val="101"/>
          <w:position w:val="-9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60"/>
        <w:ind w:left="1073" w:right="-56"/>
      </w:pPr>
      <w:r>
        <w:pict>
          <v:shape type="#_x0000_t202" style="position:absolute;margin-left:216.434pt;margin-top:12.0403pt;width:104.675pt;height:11.999pt;mso-position-horizontal-relative:page;mso-position-vertical-relative:paragraph;z-index:-5777" filled="f" stroked="f">
            <v:textbox inset="0,0,0,0">
              <w:txbxContent>
                <w:p>
                  <w:pPr>
                    <w:rPr>
                      <w:rFonts w:cs="Vni 13 Annabelle" w:hAnsi="Vni 13 Annabelle" w:eastAsia="Vni 13 Annabelle" w:ascii="Vni 13 Annabelle"/>
                      <w:sz w:val="24"/>
                      <w:szCs w:val="24"/>
                    </w:rPr>
                    <w:jc w:val="left"/>
                    <w:spacing w:lineRule="exact" w:line="240"/>
                    <w:ind w:right="-56"/>
                  </w:pPr>
                  <w:r>
                    <w:rPr>
                      <w:rFonts w:cs="Vni 13 Annabelle" w:hAnsi="Vni 13 Annabelle" w:eastAsia="Vni 13 Annabelle" w:ascii="Vni 13 Annabelle"/>
                      <w:spacing w:val="0"/>
                      <w:w w:val="1"/>
                      <w:sz w:val="24"/>
                      <w:szCs w:val="24"/>
                    </w:rPr>
                    <w:t></w:t>
                  </w:r>
                  <w:r>
                    <w:rPr>
                      <w:rFonts w:cs="Vni 13 Annabelle" w:hAnsi="Vni 13 Annabelle" w:eastAsia="Vni 13 Annabelle" w:ascii="Vni 13 Annabelle"/>
                      <w:spacing w:val="0"/>
                      <w:w w:val="1"/>
                      <w:sz w:val="24"/>
                      <w:szCs w:val="24"/>
                    </w:rPr>
                    <w:t></w:t>
                  </w:r>
                  <w:r>
                    <w:rPr>
                      <w:rFonts w:cs="Vni 13 Annabelle" w:hAnsi="Vni 13 Annabelle" w:eastAsia="Vni 13 Annabelle" w:ascii="Vni 13 Annabelle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(2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2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2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position w:val="2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position w:val="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480"/>
        <w:ind w:right="-85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1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1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9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9"/>
          <w:w w:val="100"/>
          <w:position w:val="1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2"/>
          <w:sz w:val="24"/>
          <w:szCs w:val="24"/>
        </w:rPr>
        <w:t></w:t>
      </w:r>
      <w:r>
        <w:rPr>
          <w:rFonts w:cs="Vni 13 Annabelle" w:hAnsi="Vni 13 Annabelle" w:eastAsia="Vni 13 Annabelle" w:ascii="Vni 13 Annabelle"/>
          <w:spacing w:val="-72"/>
          <w:w w:val="100"/>
          <w:position w:val="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9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7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9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59"/>
          <w:w w:val="100"/>
          <w:position w:val="1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9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1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12"/>
          <w:sz w:val="24"/>
          <w:szCs w:val="24"/>
        </w:rPr>
        <w:t>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ectPr>
          <w:type w:val="continuous"/>
          <w:pgSz w:w="11920" w:h="16860"/>
          <w:pgMar w:top="1420" w:bottom="280" w:left="60" w:right="720"/>
          <w:cols w:num="3" w:equalWidth="off">
            <w:col w:w="3779" w:space="115"/>
            <w:col w:w="2469" w:space="177"/>
            <w:col w:w="4600"/>
          </w:cols>
        </w:sectPr>
      </w:pPr>
      <w:r>
        <w:pict>
          <v:group style="position:absolute;margin-left:274.382pt;margin-top:-0.173531pt;width:40.313pt;height:6.18233e-006pt;mso-position-horizontal-relative:page;mso-position-vertical-relative:paragraph;z-index:-5782" coordorigin="5488,-3" coordsize="806,0">
            <v:shape style="position:absolute;left:5488;top:-3;width:806;height:0" coordorigin="5488,-3" coordsize="806,0" path="m5488,-3l6294,-3e" filled="f" stroked="t" strokeweight="0.577131pt" strokecolor="#000000">
              <v:path arrowok="t"/>
            </v:shape>
            <w10:wrap type="none"/>
          </v:group>
        </w:pict>
      </w:r>
      <w:r>
        <w:pict>
          <v:group style="position:absolute;margin-left:322.8pt;margin-top:-0.173524pt;width:46.8882pt;height:7.19068e-006pt;mso-position-horizontal-relative:page;mso-position-vertical-relative:paragraph;z-index:-5781" coordorigin="6456,-3" coordsize="938,0">
            <v:shape style="position:absolute;left:6456;top:-3;width:938;height:0" coordorigin="6456,-3" coordsize="938,0" path="m6456,-3l7394,-3e" filled="f" stroked="t" strokeweight="0.57713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9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6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4"/>
          <w:w w:val="101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73" w:lineRule="auto" w:line="284"/>
        <w:ind w:left="1793" w:right="5334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Rút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15" w:lineRule="auto" w:line="284"/>
        <w:ind w:left="1793" w:right="5058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5;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2009.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5.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12" w:lineRule="auto" w:line="286"/>
        <w:ind w:left="1793" w:right="3052" w:hanging="720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3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(3.5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):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A,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6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;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BC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13" w:lineRule="exact" w:line="320"/>
        <w:ind w:left="179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ẻ</w:t>
      </w:r>
      <w:r>
        <w:rPr>
          <w:rFonts w:cs="Palatino Linotype" w:hAnsi="Palatino Linotype" w:eastAsia="Palatino Linotype" w:ascii="Palatino Linotype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H</w:t>
      </w:r>
      <w:r>
        <w:rPr>
          <w:rFonts w:cs="Times New Roman" w:hAnsi="Times New Roman" w:eastAsia="Times New Roman" w:ascii="Times New Roman"/>
          <w:i/>
          <w:spacing w:val="26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sz w:val="25"/>
          <w:szCs w:val="25"/>
        </w:rPr>
        <w:t></w:t>
      </w:r>
      <w:r>
        <w:rPr>
          <w:rFonts w:cs="Vni 13 Annabelle" w:hAnsi="Vni 13 Annabelle" w:eastAsia="Vni 13 Annabelle" w:ascii="Vni 13 Annabelle"/>
          <w:spacing w:val="-153"/>
          <w:w w:val="128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-3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AH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9" w:lineRule="exact" w:line="320"/>
        <w:ind w:left="1793" w:right="-56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ừ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ẻ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9"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2907" w:space="107"/>
            <w:col w:w="8126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21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sz w:val="23"/>
          <w:szCs w:val="23"/>
        </w:rPr>
        <w:t></w:t>
      </w:r>
      <w:r>
        <w:rPr>
          <w:rFonts w:cs="Vni 13 Annabelle" w:hAnsi="Vni 13 Annabelle" w:eastAsia="Vni 13 Annabelle" w:ascii="Vni 13 Annabelle"/>
          <w:spacing w:val="-119"/>
          <w:w w:val="12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;</w:t>
      </w:r>
      <w:r>
        <w:rPr>
          <w:rFonts w:cs="Times New Roman" w:hAnsi="Times New Roman" w:eastAsia="Times New Roman" w:ascii="Times New Roman"/>
          <w:spacing w:val="-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33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sz w:val="23"/>
          <w:szCs w:val="23"/>
        </w:rPr>
        <w:t></w:t>
      </w:r>
      <w:r>
        <w:rPr>
          <w:rFonts w:cs="Vni 13 Annabelle" w:hAnsi="Vni 13 Annabelle" w:eastAsia="Vni 13 Annabelle" w:ascii="Vni 13 Annabelle"/>
          <w:spacing w:val="-120"/>
          <w:w w:val="12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E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F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90"/>
        <w:ind w:left="1793" w:right="316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ần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HB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HC.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F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thang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?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NFE.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75" w:lineRule="exact" w:line="200"/>
        <w:ind w:right="748"/>
      </w:pPr>
      <w:r>
        <w:rPr>
          <w:rFonts w:cs="Times New Roman" w:hAnsi="Times New Roman" w:eastAsia="Times New Roman" w:ascii="Times New Roman"/>
          <w:i/>
          <w:w w:val="103"/>
          <w:position w:val="-4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i/>
          <w:spacing w:val="30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  <w:u w:val="single" w:color="00000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i/>
          <w:spacing w:val="34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-4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-4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80"/>
        <w:ind w:left="1073" w:right="-60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4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(0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5đ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z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ặ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0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ỏ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ãn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 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234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7"/>
          <w:position w:val="1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77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1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à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180"/>
        <w:ind w:right="751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i/>
          <w:spacing w:val="48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i/>
          <w:spacing w:val="38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1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0" w:lineRule="exact" w:line="400"/>
        <w:ind w:left="13"/>
      </w:pPr>
      <w:r>
        <w:br w:type="column"/>
      </w:r>
      <w:r>
        <w:rPr>
          <w:rFonts w:cs="Times New Roman" w:hAnsi="Times New Roman" w:eastAsia="Times New Roman" w:ascii="Times New Roman"/>
          <w:i/>
          <w:w w:val="105"/>
          <w:position w:val="11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4"/>
          <w:szCs w:val="24"/>
          <w:u w:val="single" w:color="000000"/>
        </w:rPr>
        <w:t>x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1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   </w:t>
      </w:r>
      <w:r>
        <w:rPr>
          <w:rFonts w:cs="Vni 13 Annabelle" w:hAnsi="Vni 13 Annabelle" w:eastAsia="Vni 13 Annabelle" w:ascii="Vni 13 Annabelle"/>
          <w:spacing w:val="6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11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6"/>
          <w:w w:val="100"/>
          <w:position w:val="1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4"/>
          <w:szCs w:val="24"/>
          <w:u w:val="single" w:color="000000"/>
        </w:rPr>
        <w:t>y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1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7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0"/>
          <w:position w:val="11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4"/>
          <w:szCs w:val="24"/>
          <w:u w:val="single" w:color="000000"/>
        </w:rPr>
        <w:t>z</w:t>
      </w:r>
      <w:r>
        <w:rPr>
          <w:rFonts w:cs="Times New Roman" w:hAnsi="Times New Roman" w:eastAsia="Times New Roman" w:ascii="Times New Roman"/>
          <w:i/>
          <w:spacing w:val="27"/>
          <w:w w:val="100"/>
          <w:position w:val="1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9"/>
          <w:position w:val="-4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102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-4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  <w:sectPr>
          <w:type w:val="continuous"/>
          <w:pgSz w:w="11920" w:h="16860"/>
          <w:pgMar w:top="1420" w:bottom="280" w:left="60" w:right="720"/>
          <w:cols w:num="2" w:equalWidth="off">
            <w:col w:w="9463" w:space="171"/>
            <w:col w:w="1506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i/>
          <w:spacing w:val="28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i/>
          <w:spacing w:val="3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8" w:lineRule="exact" w:line="180"/>
        <w:ind w:left="3167"/>
        <w:sectPr>
          <w:type w:val="continuous"/>
          <w:pgSz w:w="11920" w:h="16860"/>
          <w:pgMar w:top="1420" w:bottom="280" w:left="60" w:right="720"/>
        </w:sectPr>
      </w:pPr>
      <w:r>
        <w:pict>
          <v:group style="position:absolute;margin-left:159.952pt;margin-top:20.4551pt;width:12.6052pt;height:0pt;mso-position-horizontal-relative:page;mso-position-vertical-relative:paragraph;z-index:-5780" coordorigin="3199,409" coordsize="252,0">
            <v:shape style="position:absolute;left:3199;top:409;width:252;height:0" coordorigin="3199,409" coordsize="252,0" path="m3199,409l3451,409e" filled="f" stroked="t" strokeweight="0.57311pt" strokecolor="#000000">
              <v:path arrowok="t"/>
            </v:shape>
            <w10:wrap type="none"/>
          </v:group>
        </w:pict>
      </w:r>
      <w:r>
        <w:pict>
          <v:group style="position:absolute;margin-left:184.021pt;margin-top:20.4551pt;width:13.164pt;height:0pt;mso-position-horizontal-relative:page;mso-position-vertical-relative:paragraph;z-index:-5779" coordorigin="3680,409" coordsize="263,0">
            <v:shape style="position:absolute;left:3680;top:409;width:263;height:0" coordorigin="3680,409" coordsize="263,0" path="m3680,409l3944,409e" filled="f" stroked="t" strokeweight="0.57311pt" strokecolor="#000000">
              <v:path arrowok="t"/>
            </v:shape>
            <w10:wrap type="none"/>
          </v:group>
        </w:pict>
      </w:r>
      <w:r>
        <w:pict>
          <v:group style="position:absolute;margin-left:208.649pt;margin-top:20.4551pt;width:12.023pt;height:0pt;mso-position-horizontal-relative:page;mso-position-vertical-relative:paragraph;z-index:-5778" coordorigin="4173,409" coordsize="240,0">
            <v:shape style="position:absolute;left:4173;top:409;width:240;height:0" coordorigin="4173,409" coordsize="240,0" path="m4173,409l4413,409e" filled="f" stroked="t" strokeweight="0.5731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9"/>
          <w:w w:val="100"/>
          <w:position w:val="-8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       </w:t>
      </w:r>
      <w:r>
        <w:rPr>
          <w:rFonts w:cs="Times New Roman" w:hAnsi="Times New Roman" w:eastAsia="Times New Roman" w:ascii="Times New Roman"/>
          <w:spacing w:val="24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100"/>
          <w:position w:val="-8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       </w:t>
      </w:r>
      <w:r>
        <w:rPr>
          <w:rFonts w:cs="Times New Roman" w:hAnsi="Times New Roman" w:eastAsia="Times New Roman" w:ascii="Times New Roman"/>
          <w:spacing w:val="10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6"/>
          <w:w w:val="102"/>
          <w:position w:val="-8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1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60"/>
        <w:ind w:left="1073" w:right="-56"/>
      </w:pP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mi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ng: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20"/>
        <w:ind w:left="286"/>
      </w:pPr>
      <w:r>
        <w:br w:type="column"/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203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95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8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00"/>
        <w:sectPr>
          <w:type w:val="continuous"/>
          <w:pgSz w:w="11920" w:h="16860"/>
          <w:pgMar w:top="1420" w:bottom="280" w:left="60" w:right="720"/>
          <w:cols w:num="2" w:equalWidth="off">
            <w:col w:w="3039" w:space="115"/>
            <w:col w:w="7986"/>
          </w:cols>
        </w:sectPr>
      </w:pPr>
      <w:r>
        <w:rPr>
          <w:rFonts w:cs="Times New Roman" w:hAnsi="Times New Roman" w:eastAsia="Times New Roman" w:ascii="Times New Roman"/>
          <w:i/>
          <w:spacing w:val="1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      </w:t>
      </w:r>
      <w:r>
        <w:rPr>
          <w:rFonts w:cs="Times New Roman" w:hAnsi="Times New Roman" w:eastAsia="Times New Roman" w:ascii="Times New Roman"/>
          <w:spacing w:val="3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0"/>
          <w:position w:val="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      </w:t>
      </w:r>
      <w:r>
        <w:rPr>
          <w:rFonts w:cs="Times New Roman" w:hAnsi="Times New Roman" w:eastAsia="Times New Roman" w:ascii="Times New Roman"/>
          <w:spacing w:val="11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2"/>
          <w:position w:val="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7"/>
        <w:ind w:left="4299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---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--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--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ind w:left="1466" w:right="1188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CS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ÀN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ĐI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                        </w:t>
      </w:r>
      <w:r>
        <w:rPr>
          <w:rFonts w:cs="Palatino Linotype" w:hAnsi="Palatino Linotype" w:eastAsia="Palatino Linotype" w:ascii="Palatino Linotype"/>
          <w:b/>
          <w:spacing w:val="15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KI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Ỳ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ind w:left="2216" w:right="1773"/>
      </w:pP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ĂM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2008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0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9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                                              </w:t>
      </w:r>
      <w:r>
        <w:rPr>
          <w:rFonts w:cs="Palatino Linotype" w:hAnsi="Palatino Linotype" w:eastAsia="Palatino Linotype" w:ascii="Palatino Linotype"/>
          <w:b/>
          <w:spacing w:val="17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8: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6964"/>
      </w:pPr>
      <w:r>
        <w:pict>
          <v:group style="position:absolute;margin-left:465.83pt;margin-top:242.29pt;width:29.5683pt;height:4.76328e-005pt;mso-position-horizontal-relative:page;mso-position-vertical-relative:paragraph;z-index:-5770" coordorigin="9317,4846" coordsize="591,0">
            <v:shape style="position:absolute;left:9317;top:4846;width:591;height:0" coordorigin="9317,4846" coordsize="591,0" path="m9317,4846l9908,4846e" filled="f" stroked="t" strokeweight="0.571245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gian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90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phú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ỏ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(2.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4</w:t>
      </w:r>
      <w:r>
        <w:rPr>
          <w:rFonts w:cs="Palatino Linotype" w:hAnsi="Palatino Linotype" w:eastAsia="Palatino Linotype" w:ascii="Palatino Linotype"/>
          <w:spacing w:val="24"/>
          <w:w w:val="100"/>
          <w:position w:val="7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4</w:t>
      </w:r>
      <w:r>
        <w:rPr>
          <w:rFonts w:cs="Palatino Linotype" w:hAnsi="Palatino Linotype" w:eastAsia="Palatino Linotype" w:ascii="Palatino Linotype"/>
          <w:spacing w:val="26"/>
          <w:w w:val="100"/>
          <w:position w:val="7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ợ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tí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thành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ử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là:</w:t>
      </w:r>
    </w:p>
    <w:p>
      <w:pPr>
        <w:rPr>
          <w:rFonts w:cs="Palatino Linotype" w:hAnsi="Palatino Linotype" w:eastAsia="Palatino Linotype" w:ascii="Palatino Linotype"/>
          <w:sz w:val="14"/>
          <w:szCs w:val="14"/>
        </w:rPr>
        <w:jc w:val="left"/>
        <w:spacing w:before="62" w:lineRule="auto" w:line="285"/>
        <w:ind w:left="1793" w:right="231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2</w:t>
      </w:r>
      <w:r>
        <w:rPr>
          <w:rFonts w:cs="Palatino Linotype" w:hAnsi="Palatino Linotype" w:eastAsia="Palatino Linotype" w:ascii="Palatino Linotype"/>
          <w:spacing w:val="24"/>
          <w:w w:val="100"/>
          <w:position w:val="7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2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                                                                                               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+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2</w:t>
      </w:r>
      <w:r>
        <w:rPr>
          <w:rFonts w:cs="Palatino Linotype" w:hAnsi="Palatino Linotype" w:eastAsia="Palatino Linotype" w:ascii="Palatino Linotype"/>
          <w:spacing w:val="24"/>
          <w:w w:val="100"/>
          <w:position w:val="7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(x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+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2</w:t>
      </w:r>
      <w:r>
        <w:rPr>
          <w:rFonts w:cs="Palatino Linotype" w:hAnsi="Palatino Linotype" w:eastAsia="Palatino Linotype" w:ascii="Palatino Linotype"/>
          <w:spacing w:val="24"/>
          <w:w w:val="100"/>
          <w:position w:val="7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+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                             </w:t>
      </w:r>
      <w:r>
        <w:rPr>
          <w:rFonts w:cs="Palatino Linotype" w:hAnsi="Palatino Linotype" w:eastAsia="Palatino Linotype" w:ascii="Palatino Linotype"/>
          <w:spacing w:val="56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(x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+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39" w:lineRule="exact" w:line="220"/>
        <w:ind w:left="4012" w:right="5712"/>
        <w:sectPr>
          <w:pgMar w:header="175" w:footer="658" w:top="1480" w:bottom="280" w:left="60" w:right="720"/>
          <w:pgSz w:w="11920" w:h="16860"/>
        </w:sectPr>
      </w:pPr>
      <w:r>
        <w:rPr>
          <w:rFonts w:cs="Times New Roman" w:hAnsi="Times New Roman" w:eastAsia="Times New Roman" w:ascii="Times New Roman"/>
          <w:i/>
          <w:spacing w:val="10"/>
          <w:w w:val="100"/>
          <w:position w:val="-6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0"/>
          <w:w w:val="100"/>
          <w:position w:val="4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6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69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position w:val="-6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6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1"/>
          <w:w w:val="100"/>
          <w:position w:val="-6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6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6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-6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35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4"/>
          <w:w w:val="101"/>
          <w:position w:val="-6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4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2: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Rút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59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793" w:right="-56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6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                     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</w:pPr>
      <w:r>
        <w:pict>
          <v:group style="position:absolute;margin-left:204.267pt;margin-top:-0.245482pt;width:69.1329pt;height:5.05148e-005pt;mso-position-horizontal-relative:page;mso-position-vertical-relative:paragraph;z-index:-5776" coordorigin="4085,-5" coordsize="1383,0">
            <v:shape style="position:absolute;left:4085;top:-5;width:1383;height:0" coordorigin="4085,-5" coordsize="1383,0" path="m4085,-5l5468,-5e" filled="f" stroked="t" strokeweight="0.58385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0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3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4"/>
          <w:w w:val="101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3" w:lineRule="auto" w:line="247"/>
        <w:ind w:left="96" w:right="378" w:firstLine="2"/>
      </w:pPr>
      <w:r>
        <w:pict>
          <v:group style="position:absolute;margin-left:223.232pt;margin-top:18.8915pt;width:30.5501pt;height:0pt;mso-position-horizontal-relative:page;mso-position-vertical-relative:paragraph;z-index:-5775" coordorigin="4465,378" coordsize="611,0">
            <v:shape style="position:absolute;left:4465;top:378;width:611;height:0" coordorigin="4465,378" coordsize="611,0" path="m4465,378l5076,378e" filled="f" stroked="t" strokeweight="0.60711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3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3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3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9" w:lineRule="exact" w:line="200"/>
        <w:ind w:left="652" w:right="-56"/>
      </w:pPr>
      <w:r>
        <w:pict>
          <v:group style="position:absolute;margin-left:251.894pt;margin-top:18.7042pt;width:23.1658pt;height:4.54019e-005pt;mso-position-horizontal-relative:page;mso-position-vertical-relative:paragraph;z-index:-5774" coordorigin="5038,374" coordsize="463,0">
            <v:shape style="position:absolute;left:5038;top:374;width:463;height:0" coordorigin="5038,374" coordsize="463,0" path="m5038,374l5501,374e" filled="f" stroked="t" strokeweight="0.59601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w w:val="102"/>
          <w:position w:val="-7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28"/>
          <w:w w:val="100"/>
          <w:position w:val="-7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-7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8"/>
          <w:w w:val="100"/>
          <w:position w:val="-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-7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ectPr>
          <w:type w:val="continuous"/>
          <w:pgSz w:w="11920" w:h="16860"/>
          <w:pgMar w:top="1420" w:bottom="280" w:left="60" w:right="720"/>
          <w:cols w:num="3" w:equalWidth="off">
            <w:col w:w="4304" w:space="32"/>
            <w:col w:w="1090" w:space="1445"/>
            <w:col w:w="4269"/>
          </w:cols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6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                           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1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4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3: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ức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sectPr>
          <w:type w:val="continuous"/>
          <w:pgSz w:w="11920" w:h="16860"/>
          <w:pgMar w:top="1420" w:bottom="280" w:left="60" w:right="720"/>
          <w:cols w:num="2" w:equalWidth="off">
            <w:col w:w="4877" w:space="127"/>
            <w:col w:w="6136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-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57" w:lineRule="exact" w:line="260"/>
      </w:pPr>
      <w:r>
        <w:pict>
          <v:group style="position:absolute;margin-left:110.044pt;margin-top:19.0969pt;width:23.1658pt;height:4.54019e-005pt;mso-position-horizontal-relative:page;mso-position-vertical-relative:paragraph;z-index:-5773" coordorigin="2201,382" coordsize="463,0">
            <v:shape style="position:absolute;left:2201;top:382;width:463;height:0" coordorigin="2201,382" coordsize="463,0" path="m2201,382l2664,382e" filled="f" stroked="t" strokeweight="0.59504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-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7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2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right"/>
        <w:spacing w:lineRule="exact" w:line="140"/>
        <w:ind w:right="561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00"/>
        <w:ind w:right="2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7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7" w:lineRule="exact" w:line="260"/>
        <w:ind w:left="335" w:right="-56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-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7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2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4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314" w:right="-45"/>
      </w:pPr>
      <w:r>
        <w:pict>
          <v:group style="position:absolute;margin-left:220.094pt;margin-top:-4.37754pt;width:23.1658pt;height:4.54019e-005pt;mso-position-horizontal-relative:page;mso-position-vertical-relative:paragraph;z-index:-5772" coordorigin="4402,-88" coordsize="463,0">
            <v:shape style="position:absolute;left:4402;top:-88;width:463;height:0" coordorigin="4402,-88" coordsize="463,0" path="m4402,-88l4865,-88e" filled="f" stroked="t" strokeweight="0.59504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22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8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7" w:lineRule="exact" w:line="260"/>
        <w:ind w:left="410"/>
      </w:pPr>
      <w:r>
        <w:br w:type="column"/>
      </w:r>
      <w:r>
        <w:rPr>
          <w:rFonts w:cs="Times New Roman" w:hAnsi="Times New Roman" w:eastAsia="Times New Roman" w:ascii="Times New Roman"/>
          <w:w w:val="105"/>
          <w:position w:val="-2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31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-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80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4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346" w:right="-56"/>
      </w:pPr>
      <w:r>
        <w:pict>
          <v:group style="position:absolute;margin-left:319.379pt;margin-top:-4.38896pt;width:30.3365pt;height:4.67211e-005pt;mso-position-horizontal-relative:page;mso-position-vertical-relative:paragraph;z-index:-5771" coordorigin="6388,-88" coordsize="607,0">
            <v:shape style="position:absolute;left:6388;top:-88;width:607;height:0" coordorigin="6388,-88" coordsize="607,0" path="m6388,-88l6994,-88e" filled="f" stroked="t" strokeweight="0.595049pt" strokecolor="#000000">
              <v:path arrowok="t"/>
            </v:shape>
            <w10:wrap type="none"/>
          </v:group>
        </w:pict>
      </w:r>
      <w:r>
        <w:rPr>
          <w:rFonts w:cs="Vni 13 Annabelle" w:hAnsi="Vni 13 Annabelle" w:eastAsia="Vni 13 Annabelle" w:ascii="Vni 13 Annabelle"/>
          <w:spacing w:val="20"/>
          <w:w w:val="116"/>
          <w:position w:val="1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i/>
          <w:spacing w:val="0"/>
          <w:w w:val="116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25"/>
          <w:w w:val="116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1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7" w:lineRule="exact" w:line="260"/>
        <w:ind w:left="358"/>
      </w:pPr>
      <w:r>
        <w:br w:type="column"/>
      </w:r>
      <w:r>
        <w:rPr>
          <w:rFonts w:cs="Vni 13 Annabelle" w:hAnsi="Vni 13 Annabelle" w:eastAsia="Vni 13 Annabelle" w:ascii="Vni 13 Annabelle"/>
          <w:spacing w:val="-2"/>
          <w:w w:val="129"/>
          <w:position w:val="-2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4"/>
          <w:position w:val="-2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32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6"/>
          <w:position w:val="-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7"/>
          <w:w w:val="116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6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40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436"/>
        <w:sectPr>
          <w:type w:val="continuous"/>
          <w:pgSz w:w="11920" w:h="16860"/>
          <w:pgMar w:top="1420" w:bottom="280" w:left="60" w:right="720"/>
          <w:cols w:num="4" w:equalWidth="off">
            <w:col w:w="2601" w:space="1434"/>
            <w:col w:w="767" w:space="1194"/>
            <w:col w:w="935" w:space="1982"/>
            <w:col w:w="2227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4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1" w:lineRule="auto" w:line="311"/>
        <w:ind w:left="1793" w:right="1860" w:hanging="720"/>
      </w:pPr>
      <w:r>
        <w:pict>
          <v:group style="position:absolute;margin-left:431.649pt;margin-top:24.6579pt;width:14.8531pt;height:13.3488pt;mso-position-horizontal-relative:page;mso-position-vertical-relative:paragraph;z-index:-5769" coordorigin="8633,493" coordsize="297,267">
            <v:shape style="position:absolute;left:8642;top:664;width:25;height:14" coordorigin="8642,664" coordsize="25,14" path="m8642,677l8666,664e" filled="f" stroked="t" strokeweight="0.137897pt" strokecolor="#000000">
              <v:path arrowok="t"/>
            </v:shape>
            <v:shape style="position:absolute;left:8667;top:664;width:58;height:95" coordorigin="8667,664" coordsize="58,95" path="m8667,664l8725,758e" filled="f" stroked="t" strokeweight="0.136447pt" strokecolor="#000000">
              <v:path arrowok="t"/>
            </v:shape>
            <v:shape style="position:absolute;left:8725;top:506;width:65;height:252" coordorigin="8725,506" coordsize="65,252" path="m8725,759l8790,506e" filled="f" stroked="t" strokeweight="0.135816pt" strokecolor="#000000">
              <v:path arrowok="t"/>
            </v:shape>
            <v:shape style="position:absolute;left:8790;top:506;width:139;height:0" coordorigin="8790,506" coordsize="139,0" path="m8790,506l8929,506e" filled="f" stroked="t" strokeweight="0.138583pt" strokecolor="#000000">
              <v:path arrowok="t"/>
            </v:shape>
            <v:shape style="position:absolute;left:8634;top:495;width:289;height:259" coordorigin="8634,495" coordsize="289,259" path="m8638,675l8655,666,8714,753,8726,753,8788,507,8924,507,8924,495,8779,495,8720,728,8668,650,8634,668,8638,675xe" filled="t" fillcolor="#000000" stroked="f">
              <v:path arrowok="t"/>
              <v:fill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4: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héo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10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                 </w:t>
      </w:r>
      <w:r>
        <w:rPr>
          <w:rFonts w:cs="Palatino Linotype" w:hAnsi="Palatino Linotype" w:eastAsia="Palatino Linotype" w:ascii="Palatino Linotype"/>
          <w:spacing w:val="59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.5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                     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9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                 </w:t>
      </w:r>
      <w:r>
        <w:rPr>
          <w:rFonts w:cs="Palatino Linotype" w:hAnsi="Palatino Linotype" w:eastAsia="Palatino Linotype" w:ascii="Palatino Linotype"/>
          <w:spacing w:val="59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8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5: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Các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ẳng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đị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au,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ẳng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nào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ẳng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nào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?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2"/>
        <w:ind w:left="1793" w:right="624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héo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nhau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ỗ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éo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phân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vu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II.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ự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7.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(1.5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hà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3" w:lineRule="exact" w:line="320"/>
        <w:ind w:left="1793"/>
        <w:sectPr>
          <w:type w:val="continuous"/>
          <w:pgSz w:w="11920" w:h="16860"/>
          <w:pgMar w:top="1420" w:bottom="280" w:left="60" w:right="720"/>
        </w:sectPr>
      </w:pPr>
      <w:r>
        <w:pict>
          <v:group style="position:absolute;margin-left:306.484pt;margin-top:40.6594pt;width:24.0282pt;height:0pt;mso-position-horizontal-relative:page;mso-position-vertical-relative:paragraph;z-index:-5766" coordorigin="6130,813" coordsize="481,0">
            <v:shape style="position:absolute;left:6130;top:813;width:481;height:0" coordorigin="6130,813" coordsize="481,0" path="m6130,813l6610,813e" filled="f" stroked="t" strokeweight="0.57311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3</w:t>
      </w:r>
      <w:r>
        <w:rPr>
          <w:rFonts w:cs="Palatino Linotype" w:hAnsi="Palatino Linotype" w:eastAsia="Palatino Linotype" w:ascii="Palatino Linotype"/>
          <w:spacing w:val="24"/>
          <w:w w:val="100"/>
          <w:position w:val="7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4x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+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8y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                                                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2</w:t>
      </w:r>
      <w:r>
        <w:rPr>
          <w:rFonts w:cs="Palatino Linotype" w:hAnsi="Palatino Linotype" w:eastAsia="Palatino Linotype" w:ascii="Palatino Linotype"/>
          <w:spacing w:val="24"/>
          <w:w w:val="100"/>
          <w:position w:val="7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6x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8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(2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400"/>
        <w:ind w:right="-79"/>
      </w:pPr>
      <w:r>
        <w:pict>
          <v:group style="position:absolute;margin-left:225.382pt;margin-top:15.6906pt;width:23.8297pt;height:0pt;mso-position-horizontal-relative:page;mso-position-vertical-relative:paragraph;z-index:-5768" coordorigin="4508,314" coordsize="477,0">
            <v:shape style="position:absolute;left:4508;top:314;width:477;height:0" coordorigin="4508,314" coordsize="477,0" path="m4508,314l4984,314e" filled="f" stroked="t" strokeweight="0.5731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4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2"/>
          <w:position w:val="1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1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1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-4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  <w:ind w:left="507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4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15"/>
          <w:w w:val="114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0"/>
        <w:ind w:right="-60"/>
      </w:pPr>
      <w:r>
        <w:br w:type="column"/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4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2" w:lineRule="exact" w:line="280"/>
        <w:ind w:left="56"/>
      </w:pPr>
      <w:r>
        <w:pict>
          <v:group style="position:absolute;margin-left:260.662pt;margin-top:-0.154524pt;width:34.5721pt;height:0pt;mso-position-horizontal-relative:page;mso-position-vertical-relative:paragraph;z-index:-5767" coordorigin="5213,-3" coordsize="691,0">
            <v:shape style="position:absolute;left:5213;top:-3;width:691;height:0" coordorigin="5213,-3" coordsize="691,0" path="m5213,-3l5905,-3e" filled="f" stroked="t" strokeweight="0.57311pt" strokecolor="#000000">
              <v:path arrowok="t"/>
            </v:shape>
            <w10:wrap type="none"/>
          </v:group>
        </w:pict>
      </w:r>
      <w:r>
        <w:pict>
          <v:group style="position:absolute;margin-left:342.332pt;margin-top:-0.154524pt;width:24.0482pt;height:0pt;mso-position-horizontal-relative:page;mso-position-vertical-relative:paragraph;z-index:-5765" coordorigin="6847,-3" coordsize="481,0">
            <v:shape style="position:absolute;left:6847;top:-3;width:481;height:0" coordorigin="6847,-3" coordsize="481,0" path="m6847,-3l7328,-3e" filled="f" stroked="t" strokeweight="0.5731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24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-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8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3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1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0" w:lineRule="exact" w:line="420"/>
      </w:pPr>
      <w:r>
        <w:br w:type="column"/>
      </w:r>
      <w:r>
        <w:rPr>
          <w:rFonts w:cs="Vni 13 Annabelle" w:hAnsi="Vni 13 Annabelle" w:eastAsia="Vni 13 Annabelle" w:ascii="Vni 13 Annabelle"/>
          <w:spacing w:val="0"/>
          <w:w w:val="127"/>
          <w:position w:val="-5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6"/>
          <w:w w:val="127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5"/>
          <w:w w:val="100"/>
          <w:position w:val="1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1"/>
          <w:w w:val="109"/>
          <w:position w:val="11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24"/>
          <w:w w:val="109"/>
          <w:position w:val="1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9"/>
          <w:position w:val="-5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29"/>
          <w:w w:val="109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6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1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  <w:ind w:left="203"/>
        <w:sectPr>
          <w:type w:val="continuous"/>
          <w:pgSz w:w="11920" w:h="16860"/>
          <w:pgMar w:top="1420" w:bottom="280" w:left="60" w:right="720"/>
          <w:cols w:num="4" w:equalWidth="off">
            <w:col w:w="3861" w:space="106"/>
            <w:col w:w="1142" w:space="59"/>
            <w:col w:w="676" w:space="49"/>
            <w:col w:w="5247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8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" w:lineRule="exact" w:line="380"/>
        <w:ind w:left="1793" w:right="4950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ãy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Rút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793" w:right="-56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4" w:lineRule="exact" w:line="400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33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1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  <w:ind w:left="407"/>
        <w:sectPr>
          <w:type w:val="continuous"/>
          <w:pgSz w:w="11920" w:h="16860"/>
          <w:pgMar w:top="1420" w:bottom="280" w:left="60" w:right="720"/>
          <w:cols w:num="2" w:equalWidth="off">
            <w:col w:w="4091" w:space="118"/>
            <w:col w:w="6931"/>
          </w:cols>
        </w:sectPr>
      </w:pPr>
      <w:r>
        <w:pict>
          <v:group style="position:absolute;margin-left:233.033pt;margin-top:-5.1364pt;width:7.21512pt;height:0pt;mso-position-horizontal-relative:page;mso-position-vertical-relative:paragraph;z-index:-5764" coordorigin="4661,-103" coordsize="144,0">
            <v:shape style="position:absolute;left:4661;top:-103;width:144;height:0" coordorigin="4661,-103" coordsize="144,0" path="m4661,-103l4805,-103e" filled="f" stroked="t" strokeweight="0.59601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5"/>
          <w:position w:val="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1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3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(3.5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A,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BC.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3"/>
        <w:ind w:left="1073"/>
      </w:pP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F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giao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8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AE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F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?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?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/>
        <w:ind w:left="179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AD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793" w:right="158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ABC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AE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F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đó,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AE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F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4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 w:lineRule="exact" w:line="320"/>
        <w:ind w:left="1793"/>
        <w:sectPr>
          <w:pgMar w:footer="658" w:header="175" w:top="1420" w:bottom="280" w:left="60" w:right="720"/>
          <w:footerReference w:type="default" r:id="rId12"/>
          <w:pgSz w:w="11920" w:h="1686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ẳng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C,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NB,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EF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ồ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4: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(0.5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ỏ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ãn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+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1.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ng:</w:t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4218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--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7" w:lineRule="exact" w:line="400"/>
      </w:pPr>
      <w:r>
        <w:br w:type="column"/>
      </w:r>
      <w:r>
        <w:rPr>
          <w:rFonts w:cs="Times New Roman" w:hAnsi="Times New Roman" w:eastAsia="Times New Roman" w:ascii="Times New Roman"/>
          <w:i/>
          <w:spacing w:val="10"/>
          <w:w w:val="100"/>
          <w:position w:val="-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7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61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4"/>
          <w:w w:val="100"/>
          <w:position w:val="-4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7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</w:t>
      </w:r>
      <w:r>
        <w:rPr>
          <w:rFonts w:cs="Vni 13 Annabelle" w:hAnsi="Vni 13 Annabelle" w:eastAsia="Vni 13 Annabelle" w:ascii="Vni 13 Annabelle"/>
          <w:spacing w:val="16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position w:val="1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5"/>
          <w:position w:val="11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0"/>
          <w:w w:val="105"/>
          <w:position w:val="1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180"/>
        <w:ind w:left="884" w:right="1070"/>
        <w:sectPr>
          <w:type w:val="continuous"/>
          <w:pgSz w:w="11920" w:h="16860"/>
          <w:pgMar w:top="1420" w:bottom="280" w:left="60" w:right="720"/>
          <w:cols w:num="2" w:equalWidth="off">
            <w:col w:w="8870" w:space="105"/>
            <w:col w:w="2165"/>
          </w:cols>
        </w:sectPr>
      </w:pPr>
      <w:r>
        <w:rPr>
          <w:rFonts w:cs="Times New Roman" w:hAnsi="Times New Roman" w:eastAsia="Times New Roman" w:ascii="Times New Roman"/>
          <w:spacing w:val="0"/>
          <w:w w:val="105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1561" w:right="1194"/>
      </w:pP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TRƯỜNG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CS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ÀN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THỊ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                         </w:t>
      </w:r>
      <w:r>
        <w:rPr>
          <w:rFonts w:cs="Palatino Linotype" w:hAnsi="Palatino Linotype" w:eastAsia="Palatino Linotype" w:ascii="Palatino Linotype"/>
          <w:spacing w:val="45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KI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Ỳ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ind w:left="2230" w:right="1772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NĂM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2008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2009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                                              </w:t>
      </w:r>
      <w:r>
        <w:rPr>
          <w:rFonts w:cs="Palatino Linotype" w:hAnsi="Palatino Linotype" w:eastAsia="Palatino Linotype" w:ascii="Palatino Linotype"/>
          <w:spacing w:val="29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8: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6964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gian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90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phú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I.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ỏ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(2.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2"/>
        <w:ind w:left="107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nhấ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au: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8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2x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2</w:t>
      </w:r>
      <w:r>
        <w:rPr>
          <w:rFonts w:cs="Palatino Linotype" w:hAnsi="Palatino Linotype" w:eastAsia="Palatino Linotype" w:ascii="Palatino Linotype"/>
          <w:spacing w:val="24"/>
          <w:w w:val="100"/>
          <w:position w:val="7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ợ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tí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thà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ử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là:</w:t>
      </w:r>
    </w:p>
    <w:p>
      <w:pPr>
        <w:rPr>
          <w:rFonts w:cs="Palatino Linotype" w:hAnsi="Palatino Linotype" w:eastAsia="Palatino Linotype" w:ascii="Palatino Linotype"/>
          <w:sz w:val="14"/>
          <w:szCs w:val="14"/>
        </w:rPr>
        <w:jc w:val="center"/>
        <w:spacing w:before="63"/>
        <w:ind w:left="1749" w:right="1204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(x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                               </w:t>
      </w:r>
      <w:r>
        <w:rPr>
          <w:rFonts w:cs="Palatino Linotype" w:hAnsi="Palatino Linotype" w:eastAsia="Palatino Linotype" w:ascii="Palatino Linotype"/>
          <w:spacing w:val="20"/>
          <w:w w:val="100"/>
          <w:position w:val="7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(x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                                           </w:t>
      </w:r>
      <w:r>
        <w:rPr>
          <w:rFonts w:cs="Palatino Linotype" w:hAnsi="Palatino Linotype" w:eastAsia="Palatino Linotype" w:ascii="Palatino Linotype"/>
          <w:spacing w:val="19"/>
          <w:w w:val="100"/>
          <w:position w:val="7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(x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+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1)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                        </w:t>
      </w:r>
      <w:r>
        <w:rPr>
          <w:rFonts w:cs="Palatino Linotype" w:hAnsi="Palatino Linotype" w:eastAsia="Palatino Linotype" w:ascii="Palatino Linotype"/>
          <w:spacing w:val="25"/>
          <w:w w:val="100"/>
          <w:position w:val="7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(-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99"/>
          <w:position w:val="7"/>
          <w:sz w:val="14"/>
          <w:szCs w:val="1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94" w:lineRule="exact" w:line="200"/>
        <w:ind w:left="4011" w:right="6388"/>
        <w:sectPr>
          <w:pgMar w:header="175" w:footer="658" w:top="1420" w:bottom="280" w:left="60" w:right="720"/>
          <w:pgSz w:w="11920" w:h="16860"/>
        </w:sectPr>
      </w:pPr>
      <w:r>
        <w:pict>
          <v:group style="position:absolute;margin-left:204.246pt;margin-top:20.9415pt;width:34.4221pt;height:0pt;mso-position-horizontal-relative:page;mso-position-vertical-relative:paragraph;z-index:-5763" coordorigin="4085,419" coordsize="688,0">
            <v:shape style="position:absolute;left:4085;top:419;width:688;height:0" coordorigin="4085,419" coordsize="688,0" path="m4085,419l4773,419e" filled="f" stroked="t" strokeweight="0.5828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13"/>
          <w:w w:val="100"/>
          <w:position w:val="-6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4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-6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7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3"/>
          <w:position w:val="-6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-6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4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2: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Rút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59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2282" w:right="1448"/>
      </w:pPr>
      <w:r>
        <w:pict>
          <v:group style="position:absolute;margin-left:110.044pt;margin-top:15.2647pt;width:23.1658pt;height:4.54019e-005pt;mso-position-horizontal-relative:page;mso-position-vertical-relative:paragraph;z-index:-5762" coordorigin="2201,305" coordsize="463,0">
            <v:shape style="position:absolute;left:2201;top:305;width:463;height:0" coordorigin="2201,305" coordsize="463,0" path="m2201,305l2664,305e" filled="f" stroked="t" strokeweight="0.59504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2"/>
          <w:position w:val="-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160"/>
        <w:ind w:left="1755" w:right="1845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129" w:right="1282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1"/>
          <w:position w:val="4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3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4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"/>
      </w:pP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32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3"/>
          <w:position w:val="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38" w:lineRule="exact" w:line="220"/>
        <w:ind w:left="445" w:right="126"/>
      </w:pPr>
      <w:r>
        <w:pict>
          <v:group style="position:absolute;margin-left:220.094pt;margin-top:17.1647pt;width:22.9767pt;height:4.50313e-005pt;mso-position-horizontal-relative:page;mso-position-vertical-relative:paragraph;z-index:-5761" coordorigin="4402,343" coordsize="460,0">
            <v:shape style="position:absolute;left:4402;top:343;width:460;height:0" coordorigin="4402,343" coordsize="460,0" path="m4402,343l4861,343e" filled="f" stroked="t" strokeweight="0.59504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2"/>
          <w:position w:val="-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6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95" w:right="-38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4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7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4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right="-56"/>
      </w:pPr>
      <w:r>
        <w:pict>
          <v:group style="position:absolute;margin-left:251.894pt;margin-top:16.2542pt;width:23.7321pt;height:4.65118e-005pt;mso-position-horizontal-relative:page;mso-position-vertical-relative:paragraph;z-index:-5758" coordorigin="5038,325" coordsize="475,0">
            <v:shape style="position:absolute;left:5038;top:325;width:475;height:0" coordorigin="5038,325" coordsize="475,0" path="m5038,325l5513,325e" filled="f" stroked="t" strokeweight="0.59601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-7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7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-7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89"/>
          <w:w w:val="100"/>
          <w:position w:val="-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7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464" w:right="134"/>
      </w:pPr>
      <w:r>
        <w:pict>
          <v:group style="position:absolute;margin-left:352.344pt;margin-top:15.2647pt;width:23.1658pt;height:4.54019e-005pt;mso-position-horizontal-relative:page;mso-position-vertical-relative:paragraph;z-index:-5760" coordorigin="7047,305" coordsize="463,0">
            <v:shape style="position:absolute;left:7047;top:305;width:463;height:0" coordorigin="7047,305" coordsize="463,0" path="m7047,305l7510,305e" filled="f" stroked="t" strokeweight="0.59504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2"/>
          <w:position w:val="-3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6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319" w:right="-38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1"/>
          <w:position w:val="4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3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4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476" w:right="1755"/>
      </w:pPr>
      <w:r>
        <w:pict>
          <v:group style="position:absolute;margin-left:455.294pt;margin-top:15.2647pt;width:22.9767pt;height:4.50313e-005pt;mso-position-horizontal-relative:page;mso-position-vertical-relative:paragraph;z-index:-5759" coordorigin="9106,305" coordsize="460,0">
            <v:shape style="position:absolute;left:9106;top:305;width:460;height:0" coordorigin="9106,305" coordsize="460,0" path="m9106,305l9565,305e" filled="f" stroked="t" strokeweight="0.59504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2"/>
          <w:position w:val="-3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60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332" w:right="1585"/>
        <w:sectPr>
          <w:type w:val="continuous"/>
          <w:pgSz w:w="11920" w:h="16860"/>
          <w:pgMar w:top="1420" w:bottom="280" w:left="60" w:right="720"/>
          <w:cols w:num="5" w:equalWidth="off">
            <w:col w:w="3923" w:space="112"/>
            <w:col w:w="765" w:space="204"/>
            <w:col w:w="439" w:space="1213"/>
            <w:col w:w="792" w:space="1253"/>
            <w:col w:w="2439"/>
          </w:cols>
        </w:sectPr>
      </w:pPr>
      <w:r>
        <w:pict>
          <v:group style="position:absolute;margin-left:474.844pt;margin-top:63.1725pt;width:23.7321pt;height:0pt;mso-position-horizontal-relative:page;mso-position-vertical-relative:paragraph;z-index:-5754" coordorigin="9497,1263" coordsize="475,0">
            <v:shape style="position:absolute;left:9497;top:1263;width:475;height:0" coordorigin="9497,1263" coordsize="475,0" path="m9497,1263l9972,1263e" filled="f" stroked="t" strokeweight="0.59504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4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7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4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4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3: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ức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sectPr>
          <w:type w:val="continuous"/>
          <w:pgSz w:w="11920" w:h="16860"/>
          <w:pgMar w:top="1420" w:bottom="280" w:left="60" w:right="720"/>
          <w:cols w:num="2" w:equalWidth="off">
            <w:col w:w="4877" w:space="112"/>
            <w:col w:w="6151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-15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4"/>
          <w:position w:val="-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9"/>
          <w:w w:val="114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4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57" w:lineRule="exact" w:line="260"/>
      </w:pPr>
      <w:r>
        <w:pict>
          <v:group style="position:absolute;margin-left:110.044pt;margin-top:19.0969pt;width:23.7321pt;height:0pt;mso-position-horizontal-relative:page;mso-position-vertical-relative:paragraph;z-index:-5757" coordorigin="2201,382" coordsize="475,0">
            <v:shape style="position:absolute;left:2201;top:382;width:475;height:0" coordorigin="2201,382" coordsize="475,0" path="m2201,382l2676,382e" filled="f" stroked="t" strokeweight="0.59504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-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68"/>
          <w:w w:val="102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2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right"/>
        <w:spacing w:lineRule="exact" w:line="140"/>
        <w:ind w:right="566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00"/>
        <w:ind w:right="4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2"/>
          <w:w w:val="102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ind w:right="-59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36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7"/>
        <w:ind w:right="-69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exact" w:line="280"/>
        <w:ind w:right="-52"/>
      </w:pPr>
      <w:r>
        <w:pict>
          <v:group style="position:absolute;margin-left:228.327pt;margin-top:-0.0565656pt;width:23.7449pt;height:3.51245e-005pt;mso-position-horizontal-relative:page;mso-position-vertical-relative:paragraph;z-index:-5756" coordorigin="4567,-1" coordsize="475,0">
            <v:shape style="position:absolute;left:4567;top:-1;width:475;height:0" coordorigin="4567,-1" coordsize="475,0" path="m4567,-1l5041,-1e" filled="f" stroked="t" strokeweight="0.59504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-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-1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7" w:lineRule="exact" w:line="260"/>
        <w:ind w:left="346" w:right="-56"/>
      </w:pPr>
      <w:r>
        <w:br w:type="column"/>
      </w:r>
      <w:r>
        <w:rPr>
          <w:rFonts w:cs="Vni 13 Annabelle" w:hAnsi="Vni 13 Annabelle" w:eastAsia="Vni 13 Annabelle" w:ascii="Vni 13 Annabelle"/>
          <w:spacing w:val="20"/>
          <w:w w:val="116"/>
          <w:position w:val="-2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i/>
          <w:spacing w:val="0"/>
          <w:w w:val="116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25"/>
          <w:w w:val="116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4"/>
          <w:position w:val="-2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-2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4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429"/>
      </w:pPr>
      <w:r>
        <w:pict>
          <v:group style="position:absolute;margin-left:328.379pt;margin-top:-4.39397pt;width:31.0898pt;height:4.78813e-005pt;mso-position-horizontal-relative:page;mso-position-vertical-relative:paragraph;z-index:-5755" coordorigin="6568,-88" coordsize="622,0">
            <v:shape style="position:absolute;left:6568;top:-88;width:622;height:0" coordorigin="6568,-88" coordsize="622,0" path="m6568,-88l7189,-88e" filled="f" stroked="t" strokeweight="0.59504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6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1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7" w:lineRule="exact" w:line="260"/>
        <w:ind w:left="359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9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4"/>
          <w:position w:val="-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9"/>
          <w:w w:val="114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4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40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370"/>
        <w:sectPr>
          <w:type w:val="continuous"/>
          <w:pgSz w:w="11920" w:h="16860"/>
          <w:pgMar w:top="1420" w:bottom="280" w:left="60" w:right="720"/>
          <w:cols w:num="5" w:equalWidth="off">
            <w:col w:w="2607" w:space="1429"/>
            <w:col w:w="434" w:space="63"/>
            <w:col w:w="441" w:space="1203"/>
            <w:col w:w="946" w:space="1970"/>
            <w:col w:w="2047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4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14"/>
          <w:w w:val="114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position w:val="1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8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4: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rFonts w:cs="Palatino Linotype" w:hAnsi="Palatino Linotype" w:eastAsia="Palatino Linotype" w:ascii="Palatino Linotype"/>
          <w:sz w:val="14"/>
          <w:szCs w:val="14"/>
        </w:rPr>
        <w:jc w:val="left"/>
        <w:spacing w:before="63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14"/>
          <w:szCs w:val="14"/>
        </w:rPr>
        <w:t>A</w:t>
      </w:r>
      <w:r>
        <w:rPr>
          <w:rFonts w:cs="Palatino Linotype" w:hAnsi="Palatino Linotype" w:eastAsia="Palatino Linotype" w:ascii="Palatino Linotype"/>
          <w:spacing w:val="-1"/>
          <w:w w:val="100"/>
          <w:sz w:val="14"/>
          <w:szCs w:val="1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14"/>
          <w:szCs w:val="14"/>
        </w:rPr>
        <w:t>M</w:t>
      </w:r>
      <w:r>
        <w:rPr>
          <w:rFonts w:cs="Palatino Linotype" w:hAnsi="Palatino Linotype" w:eastAsia="Palatino Linotype" w:ascii="Palatino Linotype"/>
          <w:spacing w:val="22"/>
          <w:w w:val="100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14"/>
          <w:szCs w:val="14"/>
        </w:rPr>
        <w:t>A</w:t>
      </w:r>
      <w:r>
        <w:rPr>
          <w:rFonts w:cs="Palatino Linotype" w:hAnsi="Palatino Linotype" w:eastAsia="Palatino Linotype" w:ascii="Palatino Linotype"/>
          <w:spacing w:val="-1"/>
          <w:w w:val="100"/>
          <w:sz w:val="14"/>
          <w:szCs w:val="1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14"/>
          <w:szCs w:val="1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14"/>
          <w:szCs w:val="14"/>
        </w:rPr>
        <w:t>                     </w:t>
      </w:r>
      <w:r>
        <w:rPr>
          <w:rFonts w:cs="Palatino Linotype" w:hAnsi="Palatino Linotype" w:eastAsia="Palatino Linotype" w:ascii="Palatino Linotype"/>
          <w:spacing w:val="10"/>
          <w:w w:val="100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14"/>
          <w:szCs w:val="14"/>
        </w:rPr>
        <w:t>A</w:t>
      </w:r>
      <w:r>
        <w:rPr>
          <w:rFonts w:cs="Palatino Linotype" w:hAnsi="Palatino Linotype" w:eastAsia="Palatino Linotype" w:ascii="Palatino Linotype"/>
          <w:spacing w:val="-1"/>
          <w:w w:val="100"/>
          <w:sz w:val="14"/>
          <w:szCs w:val="1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14"/>
          <w:szCs w:val="14"/>
        </w:rPr>
        <w:t>M</w:t>
      </w:r>
      <w:r>
        <w:rPr>
          <w:rFonts w:cs="Palatino Linotype" w:hAnsi="Palatino Linotype" w:eastAsia="Palatino Linotype" w:ascii="Palatino Linotype"/>
          <w:spacing w:val="22"/>
          <w:w w:val="100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14"/>
          <w:szCs w:val="14"/>
        </w:rPr>
        <w:t>A</w:t>
      </w:r>
      <w:r>
        <w:rPr>
          <w:rFonts w:cs="Palatino Linotype" w:hAnsi="Palatino Linotype" w:eastAsia="Palatino Linotype" w:ascii="Palatino Linotype"/>
          <w:spacing w:val="1"/>
          <w:w w:val="100"/>
          <w:sz w:val="14"/>
          <w:szCs w:val="1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14"/>
          <w:szCs w:val="1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14"/>
          <w:szCs w:val="14"/>
        </w:rPr>
        <w:t>                      </w:t>
      </w:r>
      <w:r>
        <w:rPr>
          <w:rFonts w:cs="Palatino Linotype" w:hAnsi="Palatino Linotype" w:eastAsia="Palatino Linotype" w:ascii="Palatino Linotype"/>
          <w:spacing w:val="32"/>
          <w:w w:val="100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14"/>
          <w:szCs w:val="14"/>
        </w:rPr>
        <w:t>AMC</w:t>
      </w:r>
      <w:r>
        <w:rPr>
          <w:rFonts w:cs="Palatino Linotype" w:hAnsi="Palatino Linotype" w:eastAsia="Palatino Linotype" w:ascii="Palatino Linotype"/>
          <w:spacing w:val="-2"/>
          <w:w w:val="100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14"/>
          <w:szCs w:val="14"/>
        </w:rPr>
        <w:t>A</w:t>
      </w:r>
      <w:r>
        <w:rPr>
          <w:rFonts w:cs="Palatino Linotype" w:hAnsi="Palatino Linotype" w:eastAsia="Palatino Linotype" w:ascii="Palatino Linotype"/>
          <w:spacing w:val="-1"/>
          <w:w w:val="100"/>
          <w:sz w:val="14"/>
          <w:szCs w:val="1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14"/>
          <w:szCs w:val="1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14"/>
          <w:szCs w:val="14"/>
        </w:rPr>
        <w:t>                   </w:t>
      </w:r>
      <w:r>
        <w:rPr>
          <w:rFonts w:cs="Palatino Linotype" w:hAnsi="Palatino Linotype" w:eastAsia="Palatino Linotype" w:ascii="Palatino Linotype"/>
          <w:spacing w:val="17"/>
          <w:w w:val="100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2"/>
          <w:w w:val="100"/>
          <w:sz w:val="14"/>
          <w:szCs w:val="14"/>
        </w:rPr>
        <w:t>A</w:t>
      </w:r>
      <w:r>
        <w:rPr>
          <w:rFonts w:cs="Palatino Linotype" w:hAnsi="Palatino Linotype" w:eastAsia="Palatino Linotype" w:ascii="Palatino Linotype"/>
          <w:spacing w:val="-1"/>
          <w:w w:val="100"/>
          <w:sz w:val="14"/>
          <w:szCs w:val="1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14"/>
          <w:szCs w:val="14"/>
        </w:rPr>
        <w:t>C</w:t>
      </w:r>
      <w:r>
        <w:rPr>
          <w:rFonts w:cs="Palatino Linotype" w:hAnsi="Palatino Linotype" w:eastAsia="Palatino Linotype" w:ascii="Palatino Linotype"/>
          <w:spacing w:val="22"/>
          <w:w w:val="100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2"/>
          <w:w w:val="100"/>
          <w:sz w:val="14"/>
          <w:szCs w:val="14"/>
        </w:rPr>
        <w:t>A</w:t>
      </w:r>
      <w:r>
        <w:rPr>
          <w:rFonts w:cs="Palatino Linotype" w:hAnsi="Palatino Linotype" w:eastAsia="Palatino Linotype" w:ascii="Palatino Linotype"/>
          <w:spacing w:val="-1"/>
          <w:w w:val="100"/>
          <w:sz w:val="14"/>
          <w:szCs w:val="1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14"/>
          <w:szCs w:val="1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8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5: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ẳng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au,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ẳng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nào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ẳng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nào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?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2"/>
        <w:ind w:left="1793" w:right="482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héo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ỗ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ho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/>
        <w:ind w:left="1793" w:right="41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và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hông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song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hà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/>
      </w:pPr>
      <w:r>
        <w:pict>
          <v:group style="position:absolute;margin-left:319.478pt;margin-top:95.1294pt;width:28.5797pt;height:0pt;mso-position-horizontal-relative:page;mso-position-vertical-relative:paragraph;z-index:-5751" coordorigin="6390,1903" coordsize="572,0">
            <v:shape style="position:absolute;left:6390;top:1903;width:572;height:0" coordorigin="6390,1903" coordsize="572,0" path="m6390,1903l6961,1903e" filled="f" stroked="t" strokeweight="0.57311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ự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7.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8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(1.5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Phân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hà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2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2</w:t>
      </w:r>
      <w:r>
        <w:rPr>
          <w:rFonts w:cs="Palatino Linotype" w:hAnsi="Palatino Linotype" w:eastAsia="Palatino Linotype" w:ascii="Palatino Linotype"/>
          <w:spacing w:val="24"/>
          <w:w w:val="100"/>
          <w:position w:val="7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5x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+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5y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                                  </w:t>
      </w:r>
      <w:r>
        <w:rPr>
          <w:rFonts w:cs="Palatino Linotype" w:hAnsi="Palatino Linotype" w:eastAsia="Palatino Linotype" w:ascii="Palatino Linotype"/>
          <w:spacing w:val="58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6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2</w:t>
      </w:r>
      <w:r>
        <w:rPr>
          <w:rFonts w:cs="Palatino Linotype" w:hAnsi="Palatino Linotype" w:eastAsia="Palatino Linotype" w:ascii="Palatino Linotype"/>
          <w:spacing w:val="24"/>
          <w:w w:val="100"/>
          <w:position w:val="7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7x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3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8" w:lineRule="exact" w:line="32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2đ)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00"/>
      </w:pPr>
      <w:r>
        <w:pict>
          <v:group style="position:absolute;margin-left:250.346pt;margin-top:9.21548pt;width:23.1089pt;height:0pt;mso-position-horizontal-relative:page;mso-position-vertical-relative:paragraph;z-index:-5753" coordorigin="5007,184" coordsize="462,0">
            <v:shape style="position:absolute;left:5007;top:184;width:462;height:0" coordorigin="5007,184" coordsize="462,0" path="m5007,184l5469,184e" filled="f" stroked="t" strokeweight="0.5731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-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-7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7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4"/>
          <w:w w:val="100"/>
          <w:position w:val="-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-7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before="93" w:lineRule="exact" w:line="360"/>
        <w:ind w:right="-79"/>
      </w:pPr>
      <w:r>
        <w:br w:type="column"/>
      </w:r>
      <w:r>
        <w:rPr>
          <w:rFonts w:cs="Times New Roman" w:hAnsi="Times New Roman" w:eastAsia="Times New Roman" w:ascii="Times New Roman"/>
          <w:spacing w:val="12"/>
          <w:w w:val="100"/>
          <w:position w:val="5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5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2"/>
          <w:w w:val="100"/>
          <w:position w:val="5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-1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15"/>
          <w:w w:val="127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5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5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4"/>
          <w:w w:val="102"/>
          <w:position w:val="5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3"/>
          <w:position w:val="5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1"/>
          <w:w w:val="100"/>
          <w:position w:val="5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-1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93" w:lineRule="exact" w:line="260"/>
        <w:ind w:left="-40" w:right="3650"/>
      </w:pPr>
      <w:r>
        <w:br w:type="column"/>
      </w:r>
      <w:r>
        <w:rPr>
          <w:rFonts w:cs="Times New Roman" w:hAnsi="Times New Roman" w:eastAsia="Times New Roman" w:ascii="Times New Roman"/>
          <w:i/>
          <w:spacing w:val="9"/>
          <w:w w:val="100"/>
          <w:position w:val="-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1"/>
          <w:w w:val="100"/>
          <w:position w:val="8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10"/>
          <w:w w:val="103"/>
          <w:position w:val="-3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3"/>
          <w:position w:val="-3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3"/>
          <w:position w:val="-3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10"/>
          <w:w w:val="103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-3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80"/>
        <w:ind w:left="499" w:right="3992"/>
        <w:sectPr>
          <w:type w:val="continuous"/>
          <w:pgSz w:w="11920" w:h="16860"/>
          <w:pgMar w:top="1420" w:bottom="280" w:left="60" w:right="720"/>
          <w:cols w:num="3" w:equalWidth="off">
            <w:col w:w="4939" w:space="118"/>
            <w:col w:w="1227" w:space="89"/>
            <w:col w:w="4767"/>
          </w:cols>
        </w:sectPr>
      </w:pPr>
      <w:r>
        <w:pict>
          <v:group style="position:absolute;margin-left:359.883pt;margin-top:3.28095pt;width:23.2825pt;height:0pt;mso-position-horizontal-relative:page;mso-position-vertical-relative:paragraph;z-index:-5750" coordorigin="7198,66" coordsize="466,0">
            <v:shape style="position:absolute;left:7198;top:66;width:466;height:0" coordorigin="7198,66" coordsize="466,0" path="m7198,66l7663,66e" filled="f" stroked="t" strokeweight="0.5731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24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-5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60"/>
      </w:pPr>
      <w:r>
        <w:pict>
          <v:group style="position:absolute;margin-left:284.716pt;margin-top:-1.44335pt;width:23.3045pt;height:0pt;mso-position-horizontal-relative:page;mso-position-vertical-relative:paragraph;z-index:-5752" coordorigin="5694,-29" coordsize="466,0">
            <v:shape style="position:absolute;left:5694;top:-29;width:466;height:0" coordorigin="5694,-29" coordsize="466,0" path="m5694,-29l6160,-29e" filled="f" stroked="t" strokeweight="0.5731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-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-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60"/>
        <w:ind w:right="-60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22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-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8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3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1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420" w:bottom="280" w:left="60" w:right="720"/>
          <w:cols w:num="3" w:equalWidth="off">
            <w:col w:w="5413" w:space="248"/>
            <w:col w:w="1208" w:space="294"/>
            <w:col w:w="3977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-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-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" w:lineRule="exact" w:line="380"/>
        <w:ind w:left="1793" w:right="3668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Rút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66" w:lineRule="exact" w:line="200"/>
        <w:ind w:left="4724" w:right="6191"/>
      </w:pPr>
      <w:r>
        <w:pict>
          <v:shape type="#_x0000_t202" style="position:absolute;margin-left:213.393pt;margin-top:11.9639pt;width:7.30887pt;height:11.8767pt;mso-position-horizontal-relative:page;mso-position-vertical-relative:paragraph;z-index:-574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20"/>
                    <w:ind w:right="-56"/>
                  </w:pPr>
                  <w:r>
                    <w:rPr>
                      <w:rFonts w:cs="Times New Roman" w:hAnsi="Times New Roman" w:eastAsia="Times New Roman" w:ascii="Times New Roman"/>
                      <w:i/>
                      <w:spacing w:val="0"/>
                      <w:w w:val="104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4"/>
          <w:position w:val="-4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180"/>
        <w:ind w:left="1793"/>
      </w:pPr>
      <w:r>
        <w:pict>
          <v:group style="position:absolute;margin-left:240.747pt;margin-top:4.39233pt;width:7.0721pt;height:0pt;mso-position-horizontal-relative:page;mso-position-vertical-relative:paragraph;z-index:-5749" coordorigin="4815,88" coordsize="141,0">
            <v:shape style="position:absolute;left:4815;top:88;width:141;height:0" coordorigin="4815,88" coordsize="141,0" path="m4815,88l4956,88e" filled="f" stroked="t" strokeweight="0.595049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-1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position w:val="1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position w:val="1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position w:val="1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position w:val="1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position w:val="1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position w:val="1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1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position w:val="1"/>
          <w:sz w:val="24"/>
          <w:szCs w:val="24"/>
        </w:rPr>
        <w:t>    </w:t>
      </w:r>
      <w:r>
        <w:rPr>
          <w:rFonts w:cs="Palatino Linotype" w:hAnsi="Palatino Linotype" w:eastAsia="Palatino Linotype" w:ascii="Palatino Linotype"/>
          <w:spacing w:val="11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55"/>
          <w:w w:val="123"/>
          <w:position w:val="1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23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7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180"/>
        <w:ind w:left="4732" w:right="6199"/>
      </w:pPr>
      <w:r>
        <w:rPr>
          <w:rFonts w:cs="Times New Roman" w:hAnsi="Times New Roman" w:eastAsia="Times New Roman" w:ascii="Times New Roman"/>
          <w:spacing w:val="0"/>
          <w:w w:val="104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3: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(3.5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K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"/>
        <w:ind w:left="107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MP,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F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F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?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?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/>
        <w:ind w:left="179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ho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793" w:right="515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NP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EKF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đó,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F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4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ẳng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BN,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EF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ồ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quy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69" w:lineRule="exact" w:line="320"/>
        <w:ind w:left="1073"/>
        <w:sectPr>
          <w:pgMar w:footer="658" w:header="175" w:top="1420" w:bottom="280" w:left="60" w:right="720"/>
          <w:footerReference w:type="default" r:id="rId13"/>
          <w:pgSz w:w="11920" w:h="1686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4: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(0.5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0.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24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position w:val="1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position w:val="1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spacing w:val="32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6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position w:val="1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position w:val="1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spacing w:val="32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7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5"/>
          <w:w w:val="102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2"/>
          <w:w w:val="101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-2"/>
          <w:w w:val="101"/>
          <w:position w:val="1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-2"/>
          <w:w w:val="101"/>
          <w:position w:val="1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1"/>
          <w:position w:val="11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  <w:spacing w:lineRule="exact" w:line="180"/>
      </w:pPr>
      <w:r>
        <w:rPr>
          <w:rFonts w:cs="Times New Roman" w:hAnsi="Times New Roman" w:eastAsia="Times New Roman" w:ascii="Times New Roman"/>
          <w:i/>
          <w:spacing w:val="9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1"/>
          <w:w w:val="100"/>
          <w:position w:val="2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9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66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100"/>
          <w:position w:val="-9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1"/>
          <w:w w:val="100"/>
          <w:position w:val="2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9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77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5"/>
          <w:w w:val="102"/>
          <w:position w:val="-9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1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80"/>
        <w:sectPr>
          <w:type w:val="continuous"/>
          <w:pgSz w:w="11920" w:h="16860"/>
          <w:pgMar w:top="1420" w:bottom="280" w:left="60" w:right="720"/>
          <w:cols w:num="2" w:equalWidth="off">
            <w:col w:w="4485" w:space="315"/>
            <w:col w:w="6340"/>
          </w:cols>
        </w:sectPr>
      </w:pPr>
      <w:r>
        <w:pict>
          <v:group style="position:absolute;margin-left:241.642pt;margin-top:16.5551pt;width:12.6154pt;height:5.07309e-006pt;mso-position-horizontal-relative:page;mso-position-vertical-relative:paragraph;z-index:-5746" coordorigin="4833,331" coordsize="252,0">
            <v:shape style="position:absolute;left:4833;top:331;width:252;height:0" coordorigin="4833,331" coordsize="252,0" path="m4833,331l5085,331e" filled="f" stroked="t" strokeweight="0.57311pt" strokecolor="#000000">
              <v:path arrowok="t"/>
            </v:shape>
            <w10:wrap type="none"/>
          </v:group>
        </w:pict>
      </w:r>
      <w:r>
        <w:pict>
          <v:group style="position:absolute;margin-left:265.704pt;margin-top:16.5551pt;width:13.1776pt;height:5.29916e-006pt;mso-position-horizontal-relative:page;mso-position-vertical-relative:paragraph;z-index:-5745" coordorigin="5314,331" coordsize="264,0">
            <v:shape style="position:absolute;left:5314;top:331;width:264;height:0" coordorigin="5314,331" coordsize="264,0" path="m5314,331l5578,331e" filled="f" stroked="t" strokeweight="0.57311pt" strokecolor="#000000">
              <v:path arrowok="t"/>
            </v:shape>
            <w10:wrap type="none"/>
          </v:group>
        </w:pict>
      </w:r>
      <w:r>
        <w:pict>
          <v:group style="position:absolute;margin-left:290.324pt;margin-top:16.5551pt;width:12.0393pt;height:4.84142e-006pt;mso-position-horizontal-relative:page;mso-position-vertical-relative:paragraph;z-index:-5744" coordorigin="5806,331" coordsize="241,0">
            <v:shape style="position:absolute;left:5806;top:331;width:241;height:0" coordorigin="5806,331" coordsize="241,0" path="m5806,331l6047,331e" filled="f" stroked="t" strokeweight="0.5731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9"/>
          <w:w w:val="100"/>
          <w:position w:val="-8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       </w:t>
      </w:r>
      <w:r>
        <w:rPr>
          <w:rFonts w:cs="Times New Roman" w:hAnsi="Times New Roman" w:eastAsia="Times New Roman" w:ascii="Times New Roman"/>
          <w:spacing w:val="23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100"/>
          <w:position w:val="-8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       </w:t>
      </w:r>
      <w:r>
        <w:rPr>
          <w:rFonts w:cs="Times New Roman" w:hAnsi="Times New Roman" w:eastAsia="Times New Roman" w:ascii="Times New Roman"/>
          <w:spacing w:val="10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6"/>
          <w:w w:val="102"/>
          <w:position w:val="-8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1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60"/>
        <w:ind w:left="1073" w:right="-56"/>
      </w:pP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position w:val="2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z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ỏ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ãn: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80"/>
        <w:ind w:right="-60"/>
      </w:pPr>
      <w:r>
        <w:pict>
          <v:group style="position:absolute;margin-left:172.107pt;margin-top:-0.254525pt;width:56.7718pt;height:2.28298e-005pt;mso-position-horizontal-relative:page;mso-position-vertical-relative:paragraph;z-index:-5747" coordorigin="3442,-5" coordsize="1135,0">
            <v:shape style="position:absolute;left:3442;top:-5;width:1135;height:0" coordorigin="3442,-5" coordsize="1135,0" path="m3442,-5l4578,-5e" filled="f" stroked="t" strokeweight="0.5731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1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0"/>
          <w:w w:val="100"/>
          <w:position w:val="10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0"/>
          <w:w w:val="100"/>
          <w:position w:val="10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-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2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220"/>
      </w:pPr>
      <w:r>
        <w:br w:type="column"/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221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205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-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00"/>
        <w:ind w:left="206"/>
        <w:sectPr>
          <w:type w:val="continuous"/>
          <w:pgSz w:w="11920" w:h="16860"/>
          <w:pgMar w:top="1420" w:bottom="280" w:left="60" w:right="720"/>
          <w:cols w:num="3" w:equalWidth="off">
            <w:col w:w="3282" w:space="128"/>
            <w:col w:w="1062" w:space="109"/>
            <w:col w:w="6559"/>
          </w:cols>
        </w:sectPr>
      </w:pPr>
      <w:r>
        <w:rPr>
          <w:rFonts w:cs="Times New Roman" w:hAnsi="Times New Roman" w:eastAsia="Times New Roman" w:ascii="Times New Roman"/>
          <w:i/>
          <w:spacing w:val="1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      </w:t>
      </w:r>
      <w:r>
        <w:rPr>
          <w:rFonts w:cs="Times New Roman" w:hAnsi="Times New Roman" w:eastAsia="Times New Roman" w:ascii="Times New Roman"/>
          <w:spacing w:val="2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0"/>
          <w:position w:val="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      </w:t>
      </w:r>
      <w:r>
        <w:rPr>
          <w:rFonts w:cs="Times New Roman" w:hAnsi="Times New Roman" w:eastAsia="Times New Roman" w:ascii="Times New Roman"/>
          <w:spacing w:val="1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2"/>
          <w:position w:val="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4179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--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175" w:footer="658" w:top="1420" w:bottom="280" w:left="60" w:right="720"/>
          <w:pgSz w:w="11920" w:h="16860"/>
        </w:sectPr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1388" w:right="-38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CS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ÀN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ĐI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ind w:left="2266" w:right="838"/>
      </w:pP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ă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2010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2011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20"/>
        <w:ind w:left="2919" w:right="1493"/>
      </w:pP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-38" w:right="1616"/>
      </w:pPr>
      <w:r>
        <w:br w:type="column"/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KI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KÌ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ind w:left="504" w:right="2161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20"/>
        <w:ind w:left="382" w:right="2033"/>
        <w:sectPr>
          <w:type w:val="continuous"/>
          <w:pgSz w:w="11920" w:h="16860"/>
          <w:pgMar w:top="1420" w:bottom="280" w:left="60" w:right="720"/>
          <w:cols w:num="2" w:equalWidth="off">
            <w:col w:w="5397" w:space="1303"/>
            <w:col w:w="4440"/>
          </w:cols>
        </w:sectPr>
      </w:pP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90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ỏ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ệm</w:t>
      </w:r>
      <w:r>
        <w:rPr>
          <w:rFonts w:cs="Palatino Linotype" w:hAnsi="Palatino Linotype" w:eastAsia="Palatino Linotype" w:ascii="Palatino Linotype"/>
          <w:b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(2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m).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Ghi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i/>
          <w:spacing w:val="1"/>
          <w:w w:val="100"/>
          <w:position w:val="1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i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i/>
          <w:spacing w:val="-2"/>
          <w:w w:val="100"/>
          <w:position w:val="1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1"/>
          <w:w w:val="100"/>
          <w:position w:val="1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i/>
          <w:spacing w:val="1"/>
          <w:w w:val="100"/>
          <w:position w:val="1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i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cái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đứ</w:t>
      </w:r>
      <w:r>
        <w:rPr>
          <w:rFonts w:cs="Palatino Linotype" w:hAnsi="Palatino Linotype" w:eastAsia="Palatino Linotype" w:ascii="Palatino Linotype"/>
          <w:i/>
          <w:spacing w:val="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trư</w:t>
      </w:r>
      <w:r>
        <w:rPr>
          <w:rFonts w:cs="Palatino Linotype" w:hAnsi="Palatino Linotype" w:eastAsia="Palatino Linotype" w:ascii="Palatino Linotype"/>
          <w:i/>
          <w:spacing w:val="-1"/>
          <w:w w:val="100"/>
          <w:position w:val="1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đáp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-1"/>
          <w:w w:val="100"/>
          <w:position w:val="1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i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i/>
          <w:spacing w:val="2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i/>
          <w:spacing w:val="-1"/>
          <w:w w:val="100"/>
          <w:position w:val="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i/>
          <w:spacing w:val="1"/>
          <w:w w:val="100"/>
          <w:position w:val="1"/>
          <w:sz w:val="24"/>
          <w:szCs w:val="24"/>
        </w:rPr>
        <w:t>n: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00"/>
        <w:ind w:left="3891" w:right="6493"/>
        <w:sectPr>
          <w:type w:val="continuous"/>
          <w:pgSz w:w="11920" w:h="16860"/>
          <w:pgMar w:top="1420" w:bottom="280" w:left="60" w:right="720"/>
        </w:sectPr>
      </w:pPr>
      <w:r>
        <w:pict>
          <v:group style="position:absolute;margin-left:198.246pt;margin-top:16.2415pt;width:34.6161pt;height:0pt;mso-position-horizontal-relative:page;mso-position-vertical-relative:paragraph;z-index:-5743" coordorigin="3965,325" coordsize="692,0">
            <v:shape style="position:absolute;left:3965;top:325;width:692;height:0" coordorigin="3965,325" coordsize="692,0" path="m3965,325l4657,325e" filled="f" stroked="t" strokeweight="0.5828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13"/>
          <w:w w:val="100"/>
          <w:position w:val="-6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4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-6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0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position w:val="-6"/>
          <w:sz w:val="24"/>
          <w:szCs w:val="24"/>
        </w:rPr>
        <w:t>25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240"/>
        <w:ind w:left="1035" w:right="-38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1.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Rút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2284" w:right="1327"/>
      </w:pPr>
      <w:r>
        <w:pict>
          <v:group style="position:absolute;margin-left:110.044pt;margin-top:15.272pt;width:23.3549pt;height:4.57725e-005pt;mso-position-horizontal-relative:page;mso-position-vertical-relative:paragraph;z-index:-5742" coordorigin="2201,305" coordsize="467,0">
            <v:shape style="position:absolute;left:2201;top:305;width:467;height:0" coordorigin="2201,305" coordsize="467,0" path="m2201,305l2668,305e" filled="f" stroked="t" strokeweight="0.59601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2"/>
          <w:position w:val="-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160"/>
        <w:ind w:left="1755" w:right="1726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129" w:right="1163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1"/>
          <w:position w:val="4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3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4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</w:pP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43"/>
          <w:w w:val="12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5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86" w:lineRule="exact" w:line="220"/>
        <w:ind w:left="488" w:right="124"/>
      </w:pPr>
      <w:r>
        <w:pict>
          <v:group style="position:absolute;margin-left:215.997pt;margin-top:19.572pt;width:23.208pt;height:4.54019e-005pt;mso-position-horizontal-relative:page;mso-position-vertical-relative:paragraph;z-index:-5741" coordorigin="4320,391" coordsize="464,0">
            <v:shape style="position:absolute;left:4320;top:391;width:464;height:0" coordorigin="4320,391" coordsize="464,0" path="m4320,391l4784,391e" filled="f" stroked="t" strokeweight="0.59601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2"/>
          <w:position w:val="-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60"/>
        <w:ind w:left="41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336" w:right="-38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4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7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4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right="-56"/>
      </w:pPr>
      <w:r>
        <w:pict>
          <v:group style="position:absolute;margin-left:277.36pt;margin-top:16.2235pt;width:32.3662pt;height:0pt;mso-position-horizontal-relative:page;mso-position-vertical-relative:paragraph;z-index:-5738" coordorigin="5547,324" coordsize="647,0">
            <v:shape style="position:absolute;left:5547;top:324;width:647;height:0" coordorigin="5547,324" coordsize="647,0" path="m5547,324l6195,324e" filled="f" stroked="t" strokeweight="0.59504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8"/>
          <w:w w:val="100"/>
          <w:position w:val="-7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7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7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5"/>
          <w:w w:val="128"/>
          <w:position w:val="-7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3"/>
          <w:position w:val="-7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18" w:right="-38"/>
      </w:pPr>
      <w:r>
        <w:pict>
          <v:group style="position:absolute;margin-left:361.197pt;margin-top:16.2542pt;width:23.208pt;height:4.54019e-005pt;mso-position-horizontal-relative:page;mso-position-vertical-relative:paragraph;z-index:-5740" coordorigin="7224,325" coordsize="464,0">
            <v:shape style="position:absolute;left:7224;top:325;width:464;height:0" coordorigin="7224,325" coordsize="464,0" path="m7224,325l7688,325e" filled="f" stroked="t" strokeweight="0.59601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-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7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2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4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00"/>
        <w:ind w:left="477" w:right="131"/>
      </w:pPr>
      <w:r>
        <w:rPr>
          <w:rFonts w:cs="Times New Roman" w:hAnsi="Times New Roman" w:eastAsia="Times New Roman" w:ascii="Times New Roman"/>
          <w:i/>
          <w:spacing w:val="0"/>
          <w:w w:val="102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22" w:right="1145"/>
      </w:pPr>
      <w:r>
        <w:pict>
          <v:group style="position:absolute;margin-left:469.979pt;margin-top:16.2308pt;width:30.3365pt;height:4.67211e-005pt;mso-position-horizontal-relative:page;mso-position-vertical-relative:paragraph;z-index:-5739" coordorigin="9400,325" coordsize="607,0">
            <v:shape style="position:absolute;left:9400;top:325;width:607;height:0" coordorigin="9400,325" coordsize="607,0" path="m9400,325l10006,325e" filled="f" stroked="t" strokeweight="0.596012pt" strokecolor="#000000">
              <v:path arrowok="t"/>
            </v:shape>
            <w10:wrap type="none"/>
          </v:group>
        </w:pict>
      </w:r>
      <w:r>
        <w:rPr>
          <w:rFonts w:cs="Vni 13 Annabelle" w:hAnsi="Vni 13 Annabelle" w:eastAsia="Vni 13 Annabelle" w:ascii="Vni 13 Annabelle"/>
          <w:spacing w:val="20"/>
          <w:w w:val="116"/>
          <w:position w:val="-2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i/>
          <w:spacing w:val="0"/>
          <w:w w:val="116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25"/>
          <w:w w:val="116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-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0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-2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40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00"/>
        <w:ind w:left="563" w:right="1385"/>
        <w:sectPr>
          <w:type w:val="continuous"/>
          <w:pgSz w:w="11920" w:h="16860"/>
          <w:pgMar w:top="1420" w:bottom="280" w:left="60" w:right="720"/>
          <w:cols w:num="5" w:equalWidth="off">
            <w:col w:w="3804" w:space="109"/>
            <w:col w:w="806" w:space="830"/>
            <w:col w:w="542" w:space="744"/>
            <w:col w:w="789" w:space="1372"/>
            <w:col w:w="2144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5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4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2.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position w:val="2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2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2"/>
          <w:w w:val="100"/>
          <w:position w:val="2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ện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xác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2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position w:val="2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2"/>
          <w:w w:val="100"/>
          <w:position w:val="2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2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400"/>
        <w:sectPr>
          <w:type w:val="continuous"/>
          <w:pgSz w:w="11920" w:h="16860"/>
          <w:pgMar w:top="1420" w:bottom="280" w:left="60" w:right="720"/>
          <w:cols w:num="2" w:equalWidth="off">
            <w:col w:w="5386" w:space="109"/>
            <w:col w:w="5645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16"/>
          <w:w w:val="100"/>
          <w:position w:val="-4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-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7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17"/>
          <w:w w:val="113"/>
          <w:position w:val="-4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13"/>
          <w:position w:val="-4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31"/>
          <w:w w:val="113"/>
          <w:position w:val="-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5"/>
          <w:sz w:val="24"/>
          <w:szCs w:val="24"/>
        </w:rPr>
        <w:t>là: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400"/>
        <w:ind w:left="1793" w:right="-81"/>
      </w:pPr>
      <w:r>
        <w:pict>
          <v:group style="position:absolute;margin-left:128.467pt;margin-top:15.2569pt;width:6.36927pt;height:0pt;mso-position-horizontal-relative:page;mso-position-vertical-relative:paragraph;z-index:-5737" coordorigin="2569,305" coordsize="127,0">
            <v:shape style="position:absolute;left:2569;top:305;width:127;height:0" coordorigin="2569,305" coordsize="127,0" path="m2569,305l2697,305e" filled="f" stroked="t" strokeweight="0.571245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49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-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</w:t>
      </w:r>
      <w:r>
        <w:rPr>
          <w:rFonts w:cs="Vni 13 Annabelle" w:hAnsi="Vni 13 Annabelle" w:eastAsia="Vni 13 Annabelle" w:ascii="Vni 13 Annabelle"/>
          <w:spacing w:val="-53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1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24"/>
          <w:szCs w:val="24"/>
        </w:rPr>
        <w:t>                     </w:t>
      </w:r>
      <w:r>
        <w:rPr>
          <w:rFonts w:cs="Times New Roman" w:hAnsi="Times New Roman" w:eastAsia="Times New Roman" w:ascii="Times New Roman"/>
          <w:spacing w:val="-1"/>
          <w:w w:val="100"/>
          <w:position w:val="1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180"/>
        <w:ind w:left="2479" w:right="1484"/>
      </w:pPr>
      <w:r>
        <w:rPr>
          <w:rFonts w:cs="Times New Roman" w:hAnsi="Times New Roman" w:eastAsia="Times New Roman" w:ascii="Times New Roman"/>
          <w:spacing w:val="0"/>
          <w:w w:val="106"/>
          <w:position w:val="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400"/>
        <w:ind w:left="-50" w:right="-50"/>
      </w:pPr>
      <w:r>
        <w:pict>
          <v:group style="position:absolute;margin-left:234.417pt;margin-top:15.2569pt;width:6.36927pt;height:0pt;mso-position-horizontal-relative:page;mso-position-vertical-relative:paragraph;z-index:-5736" coordorigin="4688,305" coordsize="127,0">
            <v:shape style="position:absolute;left:4688;top:305;width:127;height:0" coordorigin="4688,305" coordsize="127,0" path="m4688,305l4816,305e" filled="f" stroked="t" strokeweight="0.57124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-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</w:t>
      </w:r>
      <w:r>
        <w:rPr>
          <w:rFonts w:cs="Vni 13 Annabelle" w:hAnsi="Vni 13 Annabelle" w:eastAsia="Vni 13 Annabelle" w:ascii="Vni 13 Annabelle"/>
          <w:spacing w:val="-53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1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position w:val="1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4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180"/>
        <w:ind w:left="330" w:right="327"/>
      </w:pPr>
      <w:r>
        <w:rPr>
          <w:rFonts w:cs="Times New Roman" w:hAnsi="Times New Roman" w:eastAsia="Times New Roman" w:ascii="Times New Roman"/>
          <w:spacing w:val="0"/>
          <w:w w:val="106"/>
          <w:position w:val="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420"/>
        <w:ind w:left="-51" w:right="-51"/>
      </w:pPr>
      <w:r>
        <w:pict>
          <v:group style="position:absolute;margin-left:282.58pt;margin-top:16.2391pt;width:12.7632pt;height:0pt;mso-position-horizontal-relative:page;mso-position-vertical-relative:paragraph;z-index:-5735" coordorigin="5652,325" coordsize="255,0">
            <v:shape style="position:absolute;left:5652;top:325;width:255;height:0" coordorigin="5652,325" coordsize="255,0" path="m5652,325l5907,325e" filled="f" stroked="t" strokeweight="0.59504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</w:t>
      </w:r>
      <w:r>
        <w:rPr>
          <w:rFonts w:cs="Vni 13 Annabelle" w:hAnsi="Vni 13 Annabelle" w:eastAsia="Vni 13 Annabelle" w:ascii="Vni 13 Annabelle"/>
          <w:spacing w:val="-43"/>
          <w:w w:val="100"/>
          <w:position w:val="-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11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4"/>
          <w:position w:val="1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position w:val="1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180"/>
        <w:ind w:left="394" w:right="524"/>
      </w:pPr>
      <w:r>
        <w:rPr>
          <w:rFonts w:cs="Times New Roman" w:hAnsi="Times New Roman" w:eastAsia="Times New Roman" w:ascii="Times New Roman"/>
          <w:spacing w:val="0"/>
          <w:w w:val="104"/>
          <w:position w:val="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ind w:right="-58"/>
      </w:pP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4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1"/>
          <w:sz w:val="25"/>
          <w:szCs w:val="25"/>
        </w:rPr>
        <w:t></w:t>
      </w:r>
      <w:r>
        <w:rPr>
          <w:rFonts w:cs="Vni 13 Annabelle" w:hAnsi="Vni 13 Annabelle" w:eastAsia="Vni 13 Annabelle" w:ascii="Vni 13 Annabelle"/>
          <w:spacing w:val="-88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5"/>
          <w:szCs w:val="25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420"/>
      </w:pPr>
      <w:r>
        <w:pict>
          <v:group style="position:absolute;margin-left:452.38pt;margin-top:16.2391pt;width:12.7632pt;height:0pt;mso-position-horizontal-relative:page;mso-position-vertical-relative:paragraph;z-index:-5734" coordorigin="9048,325" coordsize="255,0">
            <v:shape style="position:absolute;left:9048;top:325;width:255;height:0" coordorigin="9048,325" coordsize="255,0" path="m9048,325l9303,325e" filled="f" stroked="t" strokeweight="0.595049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-1"/>
          <w:w w:val="100"/>
          <w:position w:val="-4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48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</w:t>
      </w:r>
      <w:r>
        <w:rPr>
          <w:rFonts w:cs="Vni 13 Annabelle" w:hAnsi="Vni 13 Annabelle" w:eastAsia="Vni 13 Annabelle" w:ascii="Vni 13 Annabelle"/>
          <w:spacing w:val="-43"/>
          <w:w w:val="100"/>
          <w:position w:val="-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11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4"/>
          <w:position w:val="1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  <w:ind w:left="785"/>
        <w:sectPr>
          <w:type w:val="continuous"/>
          <w:pgSz w:w="11920" w:h="16860"/>
          <w:pgMar w:top="1420" w:bottom="280" w:left="60" w:right="720"/>
          <w:cols w:num="5" w:equalWidth="off">
            <w:col w:w="4161" w:space="107"/>
            <w:col w:w="855" w:space="108"/>
            <w:col w:w="1114" w:space="107"/>
            <w:col w:w="471" w:space="1352"/>
            <w:col w:w="2865"/>
          </w:cols>
        </w:sectPr>
      </w:pPr>
      <w:r>
        <w:rPr>
          <w:rFonts w:cs="Times New Roman" w:hAnsi="Times New Roman" w:eastAsia="Times New Roman" w:ascii="Times New Roman"/>
          <w:spacing w:val="0"/>
          <w:w w:val="104"/>
          <w:position w:val="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3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ẳng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ây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?</w:t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auto" w:line="320"/>
        <w:ind w:left="1793" w:right="291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thang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hai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bên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ân.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thang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cân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7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ật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éo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vu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ng.</w:t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4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5"/>
          <w:szCs w:val="25"/>
        </w:rPr>
        <w:t>AB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-13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48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17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1793" w:right="-73"/>
      </w:pPr>
      <w:r>
        <w:rPr>
          <w:rFonts w:cs="Palatino Linotype" w:hAnsi="Palatino Linotype" w:eastAsia="Palatino Linotype" w:ascii="Palatino Linotype"/>
          <w:spacing w:val="0"/>
          <w:w w:val="100"/>
          <w:position w:val="6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41"/>
          <w:w w:val="100"/>
          <w:position w:val="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0"/>
          <w:position w:val="6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20"/>
          <w:w w:val="100"/>
          <w:position w:val="0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17"/>
          <w:position w:val="6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81"/>
          <w:w w:val="100"/>
          <w:position w:val="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3"/>
          <w:position w:val="6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13"/>
          <w:w w:val="103"/>
          <w:position w:val="6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340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41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5"/>
          <w:w w:val="100"/>
          <w:position w:val="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-4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6"/>
          <w:w w:val="100"/>
          <w:position w:val="-4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55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2"/>
          <w:position w:val="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1"/>
          <w:position w:val="-4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1"/>
          <w:position w:val="-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1"/>
          <w:position w:val="-4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</w:pPr>
      <w:r>
        <w:rPr>
          <w:rFonts w:cs="Palatino Linotype" w:hAnsi="Palatino Linotype" w:eastAsia="Palatino Linotype" w:ascii="Palatino Linotype"/>
          <w:spacing w:val="0"/>
          <w:w w:val="100"/>
          <w:position w:val="6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40"/>
          <w:w w:val="100"/>
          <w:position w:val="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5"/>
          <w:w w:val="100"/>
          <w:position w:val="6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6"/>
          <w:w w:val="100"/>
          <w:position w:val="0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6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55"/>
          <w:w w:val="100"/>
          <w:position w:val="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5"/>
          <w:w w:val="102"/>
          <w:position w:val="6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1"/>
          <w:position w:val="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1"/>
          <w:position w:val="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1"/>
          <w:position w:val="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340"/>
        <w:sectPr>
          <w:type w:val="continuous"/>
          <w:pgSz w:w="11920" w:h="16860"/>
          <w:pgMar w:top="1420" w:bottom="280" w:left="60" w:right="720"/>
          <w:cols w:num="2" w:equalWidth="off">
            <w:col w:w="3368" w:space="2026"/>
            <w:col w:w="5746"/>
          </w:cols>
        </w:sectPr>
      </w:pP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41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100"/>
          <w:position w:val="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4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20"/>
          <w:w w:val="100"/>
          <w:position w:val="-4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0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3"/>
          <w:position w:val="2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6"/>
          <w:w w:val="103"/>
          <w:position w:val="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-4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-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-4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II.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ự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2"/>
          <w:w w:val="100"/>
          <w:position w:val="1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2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m):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(1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hà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â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20"/>
        <w:ind w:left="1793" w:right="-6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3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60"/>
          <w:w w:val="127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6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103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12"/>
          <w:w w:val="127"/>
          <w:position w:val="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3648" w:space="2466"/>
            <w:col w:w="5026"/>
          </w:cols>
        </w:sectPr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41"/>
          <w:w w:val="129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11"/>
          <w:w w:val="100"/>
          <w:position w:val="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16"/>
          <w:position w:val="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13"/>
          <w:w w:val="116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position w:val="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16"/>
          <w:szCs w:val="16"/>
        </w:rPr>
        <w:jc w:val="left"/>
        <w:spacing w:before="1" w:lineRule="exact" w:line="160"/>
        <w:sectPr>
          <w:type w:val="continuous"/>
          <w:pgSz w:w="11920" w:h="16860"/>
          <w:pgMar w:top="1420" w:bottom="280" w:left="60" w:right="720"/>
        </w:sectPr>
      </w:pPr>
      <w:r>
        <w:rPr>
          <w:sz w:val="16"/>
          <w:szCs w:val="16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(2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387" w:right="-58"/>
      </w:pPr>
      <w:r>
        <w:rPr>
          <w:rFonts w:cs="Vni 13 Annabelle" w:hAnsi="Vni 13 Annabelle" w:eastAsia="Vni 13 Annabelle" w:ascii="Vni 13 Annabelle"/>
          <w:w w:val="146"/>
          <w:position w:val="-2"/>
          <w:sz w:val="24"/>
          <w:szCs w:val="24"/>
        </w:rPr>
        <w:t></w:t>
      </w:r>
      <w:r>
        <w:rPr>
          <w:rFonts w:cs="Vni 13 Annabelle" w:hAnsi="Vni 13 Annabelle" w:eastAsia="Vni 13 Annabelle" w:ascii="Vni 13 Annabelle"/>
          <w:spacing w:val="23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-4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100"/>
      </w:pPr>
      <w:r>
        <w:pict>
          <v:group style="position:absolute;margin-left:246.048pt;margin-top:3.58273pt;width:23.8077pt;height:3.73218e-006pt;mso-position-horizontal-relative:page;mso-position-vertical-relative:paragraph;z-index:-5733" coordorigin="4921,72" coordsize="476,0">
            <v:shape style="position:absolute;left:4921;top:72;width:476;height:0" coordorigin="4921,72" coordsize="476,0" path="m4921,72l5397,72e" filled="f" stroked="t" strokeweight="0.58614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5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8"/>
          <w:w w:val="100"/>
          <w:position w:val="-5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1"/>
          <w:sz w:val="24"/>
          <w:szCs w:val="24"/>
        </w:rPr>
        <w:t>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155" w:right="144"/>
      </w:pPr>
      <w:r>
        <w:rPr>
          <w:rFonts w:cs="Times New Roman" w:hAnsi="Times New Roman" w:eastAsia="Times New Roman" w:ascii="Times New Roman"/>
          <w:spacing w:val="15"/>
          <w:w w:val="100"/>
          <w:position w:val="-3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-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9"/>
          <w:w w:val="100"/>
          <w:position w:val="8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4"/>
          <w:position w:val="-3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9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center"/>
        <w:spacing w:lineRule="exact" w:line="80"/>
        <w:ind w:left="-38" w:right="-38"/>
      </w:pPr>
      <w:r>
        <w:pict>
          <v:group style="position:absolute;margin-left:281.294pt;margin-top:3.33273pt;width:34.5383pt;height:5.41433e-006pt;mso-position-horizontal-relative:page;mso-position-vertical-relative:paragraph;z-index:-5732" coordorigin="5626,67" coordsize="691,0">
            <v:shape style="position:absolute;left:5626;top:67;width:691;height:0" coordorigin="5626,67" coordsize="691,0" path="m5626,67l6317,67e" filled="f" stroked="t" strokeweight="0.586143pt" strokecolor="#000000">
              <v:path arrowok="t"/>
            </v:shape>
            <w10:wrap type="none"/>
          </v:group>
        </w:pict>
      </w:r>
      <w:r>
        <w:rPr>
          <w:rFonts w:cs="Vni 13 Annabelle" w:hAnsi="Vni 13 Annabelle" w:eastAsia="Vni 13 Annabelle" w:ascii="Vni 13 Annabelle"/>
          <w:spacing w:val="0"/>
          <w:w w:val="99"/>
          <w:position w:val="-5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-5"/>
          <w:sz w:val="24"/>
          <w:szCs w:val="24"/>
        </w:rPr>
        <w:t>     </w:t>
      </w:r>
      <w:r>
        <w:rPr>
          <w:rFonts w:cs="Vni 13 Annabelle" w:hAnsi="Vni 13 Annabelle" w:eastAsia="Vni 13 Annabelle" w:ascii="Vni 13 Annabelle"/>
          <w:spacing w:val="-3"/>
          <w:w w:val="100"/>
          <w:position w:val="-5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4"/>
          <w:position w:val="-5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80"/>
        <w:ind w:left="-39" w:right="3552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-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4"/>
          <w:w w:val="100"/>
          <w:position w:val="-3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5"/>
          <w:w w:val="100"/>
          <w:position w:val="-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83"/>
          <w:position w:val="-2"/>
          <w:sz w:val="24"/>
          <w:szCs w:val="24"/>
        </w:rPr>
        <w:t></w:t>
      </w:r>
      <w:r>
        <w:rPr>
          <w:rFonts w:cs="Vni 13 Annabelle" w:hAnsi="Vni 13 Annabelle" w:eastAsia="Vni 13 Annabelle" w:ascii="Vni 13 Annabelle"/>
          <w:spacing w:val="0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63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80"/>
        <w:ind w:left="423" w:right="3894"/>
        <w:sectPr>
          <w:type w:val="continuous"/>
          <w:pgSz w:w="11920" w:h="16860"/>
          <w:pgMar w:top="1420" w:bottom="280" w:left="60" w:right="720"/>
          <w:cols w:num="4" w:equalWidth="off">
            <w:col w:w="4251" w:space="95"/>
            <w:col w:w="868" w:space="172"/>
            <w:col w:w="1052" w:space="94"/>
            <w:col w:w="4608"/>
          </w:cols>
        </w:sectPr>
      </w:pPr>
      <w:r>
        <w:pict>
          <v:group style="position:absolute;margin-left:327.073pt;margin-top:3.23696pt;width:24.0054pt;height:3.76317e-006pt;mso-position-horizontal-relative:page;mso-position-vertical-relative:paragraph;z-index:-5731" coordorigin="6541,65" coordsize="480,0">
            <v:shape style="position:absolute;left:6541;top:65;width:480;height:0" coordorigin="6541,65" coordsize="480,0" path="m6541,65l7022,65e" filled="f" stroked="t" strokeweight="0.586143pt" strokecolor="#000000">
              <v:path arrowok="t"/>
            </v:shape>
            <w10:wrap type="none"/>
          </v:group>
        </w:pict>
      </w:r>
      <w:r>
        <w:pict>
          <v:group style="position:absolute;margin-left:364.649pt;margin-top:3.23697pt;width:23.9755pt;height:3.75848e-006pt;mso-position-horizontal-relative:page;mso-position-vertical-relative:paragraph;z-index:-5730" coordorigin="7293,65" coordsize="480,0">
            <v:shape style="position:absolute;left:7293;top:65;width:480;height:0" coordorigin="7293,65" coordsize="480,0" path="m7293,65l7772,65e" filled="f" stroked="t" strokeweight="0.586143pt" strokecolor="#000000">
              <v:path arrowok="t"/>
            </v:shape>
            <w10:wrap type="none"/>
          </v:group>
        </w:pict>
      </w:r>
      <w:r>
        <w:rPr>
          <w:rFonts w:cs="Vni 13 Annabelle" w:hAnsi="Vni 13 Annabelle" w:eastAsia="Vni 13 Annabelle" w:ascii="Vni 13 Annabelle"/>
          <w:spacing w:val="0"/>
          <w:w w:val="126"/>
          <w:position w:val="-11"/>
          <w:sz w:val="24"/>
          <w:szCs w:val="24"/>
        </w:rPr>
        <w:t></w:t>
      </w:r>
      <w:r>
        <w:rPr>
          <w:rFonts w:cs="Vni 13 Annabelle" w:hAnsi="Vni 13 Annabelle" w:eastAsia="Vni 13 Annabelle" w:ascii="Vni 13 Annabelle"/>
          <w:spacing w:val="-97"/>
          <w:w w:val="100"/>
          <w:position w:val="-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  <w:spacing w:lineRule="exact" w:line="300"/>
      </w:pPr>
      <w:r>
        <w:rPr>
          <w:rFonts w:cs="Vni 13 Annabelle" w:hAnsi="Vni 13 Annabelle" w:eastAsia="Vni 13 Annabelle" w:ascii="Vni 13 Annabelle"/>
          <w:spacing w:val="0"/>
          <w:w w:val="1"/>
          <w:position w:val="-2"/>
          <w:sz w:val="24"/>
          <w:szCs w:val="24"/>
        </w:rPr>
        <w:t>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4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65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7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23"/>
          <w:w w:val="100"/>
          <w:position w:val="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4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53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99"/>
          <w:position w:val="14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300"/>
        <w:ind w:right="-65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4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9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6"/>
          <w:w w:val="100"/>
          <w:position w:val="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"/>
          <w:position w:val="-2"/>
          <w:sz w:val="24"/>
          <w:szCs w:val="24"/>
        </w:rPr>
        <w:t></w:t>
      </w:r>
      <w:r>
        <w:rPr>
          <w:rFonts w:cs="Vni 13 Annabelle" w:hAnsi="Vni 13 Annabelle" w:eastAsia="Vni 13 Annabelle" w:ascii="Vni 13 Annabelle"/>
          <w:spacing w:val="0"/>
          <w:w w:val="1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00"/>
        <w:sectPr>
          <w:type w:val="continuous"/>
          <w:pgSz w:w="11920" w:h="16860"/>
          <w:pgMar w:top="1420" w:bottom="280" w:left="60" w:right="720"/>
          <w:cols w:num="3" w:equalWidth="off">
            <w:col w:w="6166" w:space="341"/>
            <w:col w:w="582" w:space="169"/>
            <w:col w:w="3882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3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9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ind w:left="179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ãy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4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position w:val="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4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ợ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position w:val="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h.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4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793" w:right="-58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4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để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center"/>
        <w:ind w:left="42" w:right="6071"/>
      </w:pP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7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17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89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-7"/>
          <w:w w:val="128"/>
          <w:sz w:val="25"/>
          <w:szCs w:val="25"/>
        </w:rPr>
        <w:t></w:t>
      </w:r>
      <w:r>
        <w:rPr>
          <w:rFonts w:cs="Times New Roman" w:hAnsi="Times New Roman" w:eastAsia="Times New Roman" w:ascii="Times New Roman"/>
          <w:spacing w:val="0"/>
          <w:w w:val="103"/>
          <w:sz w:val="25"/>
          <w:szCs w:val="25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94" w:lineRule="exact" w:line="40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8"/>
          <w:w w:val="100"/>
          <w:position w:val="-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29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position w:val="1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24"/>
          <w:szCs w:val="24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8"/>
          <w:w w:val="100"/>
          <w:position w:val="1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180"/>
        <w:ind w:left="379" w:right="6216"/>
        <w:sectPr>
          <w:type w:val="continuous"/>
          <w:pgSz w:w="11920" w:h="16860"/>
          <w:pgMar w:top="1420" w:bottom="280" w:left="60" w:right="720"/>
          <w:cols w:num="2" w:equalWidth="off">
            <w:col w:w="4310" w:space="25"/>
            <w:col w:w="6805"/>
          </w:cols>
        </w:sectPr>
      </w:pPr>
      <w:r>
        <w:rPr>
          <w:rFonts w:cs="Times New Roman" w:hAnsi="Times New Roman" w:eastAsia="Times New Roman" w:ascii="Times New Roman"/>
          <w:spacing w:val="0"/>
          <w:w w:val="104"/>
          <w:position w:val="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both"/>
        <w:spacing w:lineRule="auto" w:line="277"/>
        <w:ind w:left="1073" w:right="191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3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(4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5"/>
          <w:szCs w:val="25"/>
        </w:rPr>
        <w:t>AB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47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12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AM</w:t>
      </w:r>
      <w:r>
        <w:rPr>
          <w:rFonts w:cs="Times New Roman" w:hAnsi="Times New Roman" w:eastAsia="Times New Roman" w:ascii="Times New Roman"/>
          <w:i/>
          <w:spacing w:val="36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6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4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8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16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ao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MH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4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17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30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4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5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4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6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gì?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Vì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?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79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6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8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12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ind w:left="1793"/>
        <w:sectPr>
          <w:pgMar w:footer="658" w:header="175" w:top="1400" w:bottom="280" w:left="60" w:right="720"/>
          <w:footerReference w:type="default" r:id="rId14"/>
          <w:pgSz w:w="11920" w:h="1686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5"/>
          <w:szCs w:val="25"/>
        </w:rPr>
        <w:t>AB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47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hêm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6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vu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đó,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1"/>
        <w:ind w:left="1793" w:right="-58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6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160"/>
        <w:ind w:right="646"/>
      </w:pPr>
      <w:r>
        <w:pict>
          <v:group style="position:absolute;margin-left:224.628pt;margin-top:15.2487pt;width:7.12841pt;height:4.73678e-006pt;mso-position-horizontal-relative:page;mso-position-vertical-relative:paragraph;z-index:-5729" coordorigin="4493,305" coordsize="143,0">
            <v:shape style="position:absolute;left:4493;top:305;width:143;height:0" coordorigin="4493,305" coordsize="143,0" path="m4493,305l4635,305e" filled="f" stroked="t" strokeweight="0.596012pt" strokecolor="#FF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FF0000"/>
          <w:spacing w:val="0"/>
          <w:w w:val="104"/>
          <w:position w:val="-8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51"/>
        <w:ind w:left="-39" w:right="4671"/>
      </w:pPr>
      <w:r>
        <w:br w:type="column"/>
      </w:r>
      <w:r>
        <w:rPr>
          <w:rFonts w:cs="Times New Roman" w:hAnsi="Times New Roman" w:eastAsia="Times New Roman" w:ascii="Times New Roman"/>
          <w:i/>
          <w:spacing w:val="-6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19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-12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99" w:lineRule="exact" w:line="160"/>
        <w:ind w:left="72" w:right="4793"/>
        <w:sectPr>
          <w:type w:val="continuous"/>
          <w:pgSz w:w="11920" w:h="16860"/>
          <w:pgMar w:top="1420" w:bottom="280" w:left="60" w:right="720"/>
          <w:cols w:num="2" w:equalWidth="off">
            <w:col w:w="5211" w:space="118"/>
            <w:col w:w="5811"/>
          </w:cols>
        </w:sectPr>
      </w:pPr>
      <w:r>
        <w:pict>
          <v:group style="position:absolute;margin-left:274.211pt;margin-top:20.1987pt;width:7.49594pt;height:6.38334e-006pt;mso-position-horizontal-relative:page;mso-position-vertical-relative:paragraph;z-index:-5728" coordorigin="5484,404" coordsize="150,0">
            <v:shape style="position:absolute;left:5484;top:404;width:150;height:0" coordorigin="5484,404" coordsize="150,0" path="m5484,404l5634,404e" filled="f" stroked="t" strokeweight="0.596012pt" strokecolor="#000000">
              <v:path arrowok="t"/>
            </v:shape>
            <w10:wrap type="none"/>
          </v:group>
        </w:pict>
      </w:r>
      <w:r>
        <w:pict>
          <v:group style="position:absolute;margin-left:293.131pt;margin-top:20.1987pt;width:6.94098pt;height:5.91075e-006pt;mso-position-horizontal-relative:page;mso-position-vertical-relative:paragraph;z-index:-5727" coordorigin="5863,404" coordsize="139,0">
            <v:shape style="position:absolute;left:5863;top:404;width:139;height:0" coordorigin="5863,404" coordsize="139,0" path="m5863,404l6001,404e" filled="f" stroked="t" strokeweight="0.596012pt" strokecolor="#000000">
              <v:path arrowok="t"/>
            </v:shape>
            <w10:wrap type="none"/>
          </v:group>
        </w:pict>
      </w:r>
      <w:r>
        <w:pict>
          <v:group style="position:absolute;margin-left:311.521pt;margin-top:20.1987pt;width:6.55597pt;height:5.58289e-006pt;mso-position-horizontal-relative:page;mso-position-vertical-relative:paragraph;z-index:-5726" coordorigin="6230,404" coordsize="131,0">
            <v:shape style="position:absolute;left:6230;top:404;width:131;height:0" coordorigin="6230,404" coordsize="131,0" path="m6230,404l6362,404e" filled="f" stroked="t" strokeweight="0.59601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8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-8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6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4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(0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2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2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m).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280"/>
        <w:ind w:right="-56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1"/>
          <w:w w:val="100"/>
          <w:position w:val="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3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1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5"/>
          <w:w w:val="100"/>
          <w:position w:val="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3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7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3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9"/>
          <w:position w:val="3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20"/>
        <w:ind w:left="168" w:right="-58"/>
      </w:pPr>
      <w:r>
        <w:br w:type="column"/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6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</w:pPr>
      <w:r>
        <w:rPr>
          <w:rFonts w:cs="Times New Roman" w:hAnsi="Times New Roman" w:eastAsia="Times New Roman" w:ascii="Times New Roman"/>
          <w:color w:val="FF0000"/>
          <w:spacing w:val="0"/>
          <w:w w:val="104"/>
          <w:position w:val="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20"/>
        <w:ind w:left="184"/>
      </w:pPr>
      <w:r>
        <w:br w:type="column"/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216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224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8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-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5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</w:t>
      </w:r>
      <w:r>
        <w:rPr>
          <w:rFonts w:cs="Vni 13 Annabelle" w:hAnsi="Vni 13 Annabelle" w:eastAsia="Vni 13 Annabelle" w:ascii="Vni 13 Annabelle"/>
          <w:spacing w:val="-6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  <w:sectPr>
          <w:type w:val="continuous"/>
          <w:pgSz w:w="11920" w:h="16860"/>
          <w:pgMar w:top="1420" w:bottom="280" w:left="60" w:right="720"/>
          <w:cols w:num="4" w:equalWidth="off">
            <w:col w:w="3310" w:space="100"/>
            <w:col w:w="964" w:space="74"/>
            <w:col w:w="877" w:space="115"/>
            <w:col w:w="5700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i/>
          <w:spacing w:val="16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i/>
          <w:spacing w:val="16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4"/>
          <w:position w:val="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65" w:lineRule="exact" w:line="320"/>
      </w:pPr>
      <w:r>
        <w:rPr>
          <w:rFonts w:cs="Times New Roman" w:hAnsi="Times New Roman" w:eastAsia="Times New Roman" w:ascii="Times New Roman"/>
          <w:w w:val="105"/>
          <w:position w:val="5"/>
          <w:sz w:val="24"/>
          <w:szCs w:val="24"/>
        </w:rPr>
      </w:r>
      <w:r>
        <w:rPr>
          <w:rFonts w:cs="Times New Roman" w:hAnsi="Times New Roman" w:eastAsia="Times New Roman" w:ascii="Times New Roman"/>
          <w:spacing w:val="5"/>
          <w:w w:val="105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5"/>
          <w:w w:val="105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6"/>
          <w:w w:val="100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position w:val="5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-10"/>
          <w:sz w:val="24"/>
          <w:szCs w:val="24"/>
        </w:rPr>
        <w:t>   </w:t>
      </w:r>
      <w:r>
        <w:rPr>
          <w:rFonts w:cs="Vni 13 Annabelle" w:hAnsi="Vni 13 Annabelle" w:eastAsia="Vni 13 Annabelle" w:ascii="Vni 13 Annabelle"/>
          <w:spacing w:val="7"/>
          <w:w w:val="100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5"/>
          <w:sz w:val="24"/>
          <w:szCs w:val="24"/>
        </w:rPr>
      </w:r>
      <w:r>
        <w:rPr>
          <w:rFonts w:cs="Times New Roman" w:hAnsi="Times New Roman" w:eastAsia="Times New Roman" w:ascii="Times New Roman"/>
          <w:spacing w:val="7"/>
          <w:w w:val="100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5"/>
          <w:position w:val="5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0"/>
          <w:w w:val="105"/>
          <w:position w:val="5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5" w:lineRule="exact" w:line="320"/>
        <w:ind w:right="-78"/>
      </w:pPr>
      <w:r>
        <w:br w:type="column"/>
      </w:r>
      <w:r>
        <w:rPr>
          <w:rFonts w:cs="Vni 13 Annabelle" w:hAnsi="Vni 13 Annabelle" w:eastAsia="Vni 13 Annabelle" w:ascii="Vni 13 Annabelle"/>
          <w:w w:val="105"/>
          <w:position w:val="-1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5"/>
          <w:w w:val="100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5"/>
          <w:w w:val="105"/>
          <w:position w:val="5"/>
          <w:sz w:val="24"/>
          <w:szCs w:val="24"/>
        </w:rPr>
      </w:r>
      <w:r>
        <w:rPr>
          <w:rFonts w:cs="Times New Roman" w:hAnsi="Times New Roman" w:eastAsia="Times New Roman" w:ascii="Times New Roman"/>
          <w:spacing w:val="-4"/>
          <w:w w:val="105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4"/>
          <w:w w:val="105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5"/>
          <w:position w:val="5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0"/>
          <w:w w:val="105"/>
          <w:position w:val="5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5" w:lineRule="exact" w:line="320"/>
        <w:sectPr>
          <w:type w:val="continuous"/>
          <w:pgSz w:w="11920" w:h="16860"/>
          <w:pgMar w:top="1420" w:bottom="280" w:left="60" w:right="720"/>
          <w:cols w:num="3" w:equalWidth="off">
            <w:col w:w="2497" w:space="107"/>
            <w:col w:w="358" w:space="118"/>
            <w:col w:w="8060"/>
          </w:cols>
        </w:sectPr>
      </w:pPr>
      <w:r>
        <w:br w:type="column"/>
      </w:r>
      <w:r>
        <w:rPr>
          <w:rFonts w:cs="Vni 13 Annabelle" w:hAnsi="Vni 13 Annabelle" w:eastAsia="Vni 13 Annabelle" w:ascii="Vni 13 Annabelle"/>
          <w:spacing w:val="0"/>
          <w:w w:val="100"/>
          <w:position w:val="-1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31"/>
          <w:w w:val="100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0000"/>
          <w:spacing w:val="31"/>
          <w:w w:val="100"/>
          <w:position w:val="5"/>
          <w:sz w:val="24"/>
          <w:szCs w:val="24"/>
        </w:rPr>
      </w:r>
      <w:r>
        <w:rPr>
          <w:rFonts w:cs="Times New Roman" w:hAnsi="Times New Roman" w:eastAsia="Times New Roman" w:ascii="Times New Roman"/>
          <w:color w:val="FF0000"/>
          <w:spacing w:val="0"/>
          <w:w w:val="100"/>
          <w:position w:val="5"/>
          <w:sz w:val="24"/>
          <w:szCs w:val="24"/>
          <w:u w:val="single" w:color="FF0000"/>
        </w:rPr>
        <w:t>1</w:t>
      </w:r>
      <w:r>
        <w:rPr>
          <w:rFonts w:cs="Times New Roman" w:hAnsi="Times New Roman" w:eastAsia="Times New Roman" w:ascii="Times New Roman"/>
          <w:color w:val="FF0000"/>
          <w:spacing w:val="15"/>
          <w:w w:val="100"/>
          <w:position w:val="5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-9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849" w:right="-60"/>
      </w:pPr>
      <w:r>
        <w:rPr>
          <w:rFonts w:cs="Times New Roman" w:hAnsi="Times New Roman" w:eastAsia="Times New Roman" w:ascii="Times New Roman"/>
          <w:i/>
          <w:spacing w:val="1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      </w:t>
      </w:r>
      <w:r>
        <w:rPr>
          <w:rFonts w:cs="Times New Roman" w:hAnsi="Times New Roman" w:eastAsia="Times New Roman" w:ascii="Times New Roman"/>
          <w:spacing w:val="1"/>
          <w:w w:val="100"/>
          <w:position w:val="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      </w:t>
      </w:r>
      <w:r>
        <w:rPr>
          <w:rFonts w:cs="Times New Roman" w:hAnsi="Times New Roman" w:eastAsia="Times New Roman" w:ascii="Times New Roman"/>
          <w:spacing w:val="5"/>
          <w:w w:val="100"/>
          <w:position w:val="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      </w:t>
      </w:r>
      <w:r>
        <w:rPr>
          <w:rFonts w:cs="Times New Roman" w:hAnsi="Times New Roman" w:eastAsia="Times New Roman" w:ascii="Times New Roman"/>
          <w:spacing w:val="33"/>
          <w:w w:val="100"/>
          <w:position w:val="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FF0000"/>
          <w:spacing w:val="0"/>
          <w:w w:val="105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ectPr>
          <w:type w:val="continuous"/>
          <w:pgSz w:w="11920" w:h="16860"/>
          <w:pgMar w:top="1420" w:bottom="280" w:left="60" w:right="720"/>
          <w:cols w:num="2" w:equalWidth="off">
            <w:col w:w="3408" w:space="452"/>
            <w:col w:w="7280"/>
          </w:cols>
        </w:sectPr>
      </w:pPr>
      <w:r>
        <w:rPr>
          <w:rFonts w:cs="Palatino Linotype" w:hAnsi="Palatino Linotype" w:eastAsia="Palatino Linotype" w:ascii="Palatino Linotype"/>
          <w:color w:val="FF0000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FF0000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FF0000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FF0000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FF0000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FF0000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FF0000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FF0000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FF0000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FF0000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FF0000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FF0000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FF0000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FF0000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FF0000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FF0000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FF0000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FF0000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FF0000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FF0000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FF0000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FF0000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FF0000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FF0000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FF0000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FF0000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color w:val="FF0000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color w:val="FF0000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color w:val="FF0000"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FF0000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FF0000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FF0000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FF0000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FF0000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FF0000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FF0000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FF0000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FF0000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FF0000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FF0000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FF0000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FF0000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FF0000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FF0000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FF0000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FF0000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FF0000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FF0000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FF0000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FF0000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FF0000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FF0000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FF0000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8" w:lineRule="exact" w:line="200"/>
        <w:sectPr>
          <w:pgMar w:header="175" w:footer="658" w:top="1400" w:bottom="280" w:left="60" w:right="720"/>
          <w:pgSz w:w="11920" w:h="16860"/>
        </w:sectPr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181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DL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ÀN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ĐI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2"/>
        <w:ind w:left="3080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2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348" w:right="1400"/>
      </w:pPr>
      <w:r>
        <w:br w:type="column"/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KI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Ỳ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692" w:right="1746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 w:lineRule="exact" w:line="320"/>
        <w:ind w:left="-38" w:right="1015"/>
        <w:sectPr>
          <w:type w:val="continuous"/>
          <w:pgSz w:w="11920" w:h="16860"/>
          <w:pgMar w:top="1420" w:bottom="280" w:left="60" w:right="720"/>
          <w:cols w:num="2" w:equalWidth="off">
            <w:col w:w="5176" w:space="1260"/>
            <w:col w:w="4704"/>
          </w:cols>
        </w:sectPr>
      </w:pP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GIAN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90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PHÚT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</w:pPr>
      <w:r>
        <w:pict>
          <v:group style="position:absolute;margin-left:384.696pt;margin-top:34.3608pt;width:57.3711pt;height:2.45825e-005pt;mso-position-horizontal-relative:page;mso-position-vertical-relative:paragraph;z-index:-5722" coordorigin="7694,687" coordsize="1147,0">
            <v:shape style="position:absolute;left:7694;top:687;width:1147;height:0" coordorigin="7694,687" coordsize="1147,0" path="m7694,687l8841,687e" filled="f" stroked="t" strokeweight="0.570773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ệm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(2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2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m).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Hãy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vi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i/>
          <w:spacing w:val="-2"/>
          <w:w w:val="100"/>
          <w:position w:val="1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i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i/>
          <w:spacing w:val="-2"/>
          <w:w w:val="100"/>
          <w:position w:val="1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1"/>
          <w:w w:val="100"/>
          <w:position w:val="1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i/>
          <w:spacing w:val="-1"/>
          <w:w w:val="100"/>
          <w:position w:val="1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i/>
          <w:spacing w:val="3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i/>
          <w:spacing w:val="2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cái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đứ</w:t>
      </w:r>
      <w:r>
        <w:rPr>
          <w:rFonts w:cs="Palatino Linotype" w:hAnsi="Palatino Linotype" w:eastAsia="Palatino Linotype" w:ascii="Palatino Linotype"/>
          <w:i/>
          <w:spacing w:val="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trư</w:t>
      </w:r>
      <w:r>
        <w:rPr>
          <w:rFonts w:cs="Palatino Linotype" w:hAnsi="Palatino Linotype" w:eastAsia="Palatino Linotype" w:ascii="Palatino Linotype"/>
          <w:i/>
          <w:spacing w:val="-1"/>
          <w:w w:val="100"/>
          <w:position w:val="1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đáp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-1"/>
          <w:w w:val="100"/>
          <w:position w:val="1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i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i/>
          <w:spacing w:val="1"/>
          <w:w w:val="100"/>
          <w:position w:val="1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i/>
          <w:spacing w:val="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g.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1" w:lineRule="exact" w:line="180"/>
        <w:ind w:left="6606"/>
        <w:sectPr>
          <w:type w:val="continuous"/>
          <w:pgSz w:w="11920" w:h="16860"/>
          <w:pgMar w:top="1420" w:bottom="280" w:left="60" w:right="720"/>
        </w:sectPr>
      </w:pPr>
      <w:r>
        <w:pict>
          <v:group style="position:absolute;margin-left:324.15pt;margin-top:19.302pt;width:23.9753pt;height:1.0273e-005pt;mso-position-horizontal-relative:page;mso-position-vertical-relative:paragraph;z-index:-5724" coordorigin="6483,386" coordsize="480,0">
            <v:shape style="position:absolute;left:6483;top:386;width:480;height:0" coordorigin="6483,386" coordsize="480,0" path="m6483,386l6963,386e" filled="f" stroked="t" strokeweight="0.570773pt" strokecolor="#000000">
              <v:path arrowok="t"/>
            </v:shape>
            <w10:wrap type="none"/>
          </v:group>
        </w:pict>
      </w:r>
      <w:r>
        <w:pict>
          <v:group style="position:absolute;margin-left:354.484pt;margin-top:19.3021pt;width:23.8298pt;height:1.02106e-005pt;mso-position-horizontal-relative:page;mso-position-vertical-relative:paragraph;z-index:-5723" coordorigin="7090,386" coordsize="477,0">
            <v:shape style="position:absolute;left:7090;top:386;width:477;height:0" coordorigin="7090,386" coordsize="477,0" path="m7090,386l7566,386e" filled="f" stroked="t" strokeweight="0.57077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2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            </w:t>
      </w:r>
      <w:r>
        <w:rPr>
          <w:rFonts w:cs="Times New Roman" w:hAnsi="Times New Roman" w:eastAsia="Times New Roman" w:ascii="Times New Roman"/>
          <w:spacing w:val="36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-8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4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-6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-6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6"/>
          <w:sz w:val="24"/>
          <w:szCs w:val="24"/>
        </w:rPr>
        <w:t>1: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6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6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hi</w:t>
      </w:r>
      <w:r>
        <w:rPr>
          <w:rFonts w:cs="Palatino Linotype" w:hAnsi="Palatino Linotype" w:eastAsia="Palatino Linotype" w:ascii="Palatino Linotype"/>
          <w:spacing w:val="-3"/>
          <w:w w:val="100"/>
          <w:position w:val="-6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-6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uy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position w:val="-6"/>
          <w:sz w:val="24"/>
          <w:szCs w:val="24"/>
        </w:rPr>
        <w:t>ồ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position w:val="-6"/>
          <w:sz w:val="24"/>
          <w:szCs w:val="24"/>
        </w:rPr>
        <w:t>ẫ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-6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6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-6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6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position w:val="-6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-6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1"/>
          <w:w w:val="100"/>
          <w:position w:val="-6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6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-6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40"/>
        <w:ind w:right="-56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7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7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4"/>
          <w:w w:val="100"/>
          <w:position w:val="-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7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7"/>
          <w:sz w:val="24"/>
          <w:szCs w:val="24"/>
        </w:rPr>
        <w:t>                   </w:t>
      </w:r>
      <w:r>
        <w:rPr>
          <w:rFonts w:cs="Times New Roman" w:hAnsi="Times New Roman" w:eastAsia="Times New Roman" w:ascii="Times New Roman"/>
          <w:spacing w:val="15"/>
          <w:w w:val="100"/>
          <w:position w:val="-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-7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40"/>
        <w:sectPr>
          <w:type w:val="continuous"/>
          <w:pgSz w:w="11920" w:h="16860"/>
          <w:pgMar w:top="1420" w:bottom="280" w:left="60" w:right="720"/>
          <w:cols w:num="3" w:equalWidth="off">
            <w:col w:w="6324" w:space="612"/>
            <w:col w:w="1940" w:space="102"/>
            <w:col w:w="2162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position w:val="-6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ẫ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position w:val="-6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6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position w:val="-6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ind w:left="1073" w:right="-56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nào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sau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đây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right="-60"/>
      </w:pPr>
      <w:r>
        <w:br w:type="column"/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-4"/>
          <w:w w:val="100"/>
          <w:position w:val="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60"/>
        <w:ind w:right="-60"/>
      </w:pPr>
      <w:r>
        <w:br w:type="column"/>
      </w:r>
      <w:r>
        <w:rPr>
          <w:rFonts w:cs="Times New Roman" w:hAnsi="Times New Roman" w:eastAsia="Times New Roman" w:ascii="Times New Roman"/>
          <w:spacing w:val="12"/>
          <w:w w:val="101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-4"/>
          <w:w w:val="10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14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380"/>
        <w:sectPr>
          <w:type w:val="continuous"/>
          <w:pgSz w:w="11920" w:h="16860"/>
          <w:pgMar w:top="1420" w:bottom="280" w:left="60" w:right="720"/>
          <w:cols w:num="4" w:equalWidth="off">
            <w:col w:w="3283" w:space="3148"/>
            <w:col w:w="457" w:space="154"/>
            <w:col w:w="433" w:space="175"/>
            <w:col w:w="349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13"/>
          <w:w w:val="101"/>
          <w:position w:val="6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-4"/>
          <w:w w:val="101"/>
          <w:position w:val="6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1"/>
          <w:position w:val="6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29"/>
          <w:w w:val="100"/>
          <w:position w:val="6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4"/>
          <w:position w:val="4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40"/>
          <w:w w:val="100"/>
          <w:position w:val="4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6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6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6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56"/>
          <w:w w:val="126"/>
          <w:position w:val="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1"/>
          <w:position w:val="6"/>
          <w:sz w:val="24"/>
          <w:szCs w:val="24"/>
        </w:rPr>
        <w:t>2</w:t>
      </w:r>
      <w:r>
        <w:rPr>
          <w:rFonts w:cs="Vni 13 Annabelle" w:hAnsi="Vni 13 Annabelle" w:eastAsia="Vni 13 Annabelle" w:ascii="Vni 13 Annabelle"/>
          <w:spacing w:val="5"/>
          <w:w w:val="45"/>
          <w:position w:val="4"/>
          <w:sz w:val="31"/>
          <w:szCs w:val="31"/>
        </w:rPr>
        <w:t></w:t>
      </w:r>
      <w:r>
        <w:rPr>
          <w:rFonts w:cs="Times New Roman" w:hAnsi="Times New Roman" w:eastAsia="Times New Roman" w:ascii="Times New Roman"/>
          <w:spacing w:val="0"/>
          <w:w w:val="100"/>
          <w:position w:val="21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63" w:lineRule="exact" w:line="360"/>
        <w:ind w:left="1793" w:right="-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4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9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1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1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6"/>
          <w:position w:val="0"/>
          <w:sz w:val="24"/>
          <w:szCs w:val="24"/>
        </w:rPr>
        <w:t>2</w:t>
      </w:r>
      <w:r>
        <w:rPr>
          <w:rFonts w:cs="Vni 13 Annabelle" w:hAnsi="Vni 13 Annabelle" w:eastAsia="Vni 13 Annabelle" w:ascii="Vni 13 Annabelle"/>
          <w:spacing w:val="6"/>
          <w:w w:val="45"/>
          <w:position w:val="-2"/>
          <w:sz w:val="31"/>
          <w:szCs w:val="31"/>
        </w:rPr>
        <w:t></w:t>
      </w:r>
      <w:r>
        <w:rPr>
          <w:rFonts w:cs="Times New Roman" w:hAnsi="Times New Roman" w:eastAsia="Times New Roman" w:ascii="Times New Roman"/>
          <w:spacing w:val="0"/>
          <w:w w:val="108"/>
          <w:position w:val="14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63" w:lineRule="exact" w:line="360"/>
        <w:ind w:right="-69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19"/>
          <w:w w:val="100"/>
          <w:position w:val="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4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5"/>
          <w:w w:val="100"/>
          <w:position w:val="10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55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41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1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6"/>
          <w:position w:val="0"/>
          <w:sz w:val="24"/>
          <w:szCs w:val="24"/>
        </w:rPr>
        <w:t>2</w:t>
      </w:r>
      <w:r>
        <w:rPr>
          <w:rFonts w:cs="Vni 13 Annabelle" w:hAnsi="Vni 13 Annabelle" w:eastAsia="Vni 13 Annabelle" w:ascii="Vni 13 Annabelle"/>
          <w:spacing w:val="5"/>
          <w:w w:val="45"/>
          <w:position w:val="-2"/>
          <w:sz w:val="31"/>
          <w:szCs w:val="31"/>
        </w:rPr>
        <w:t></w:t>
      </w:r>
      <w:r>
        <w:rPr>
          <w:rFonts w:cs="Times New Roman" w:hAnsi="Times New Roman" w:eastAsia="Times New Roman" w:ascii="Times New Roman"/>
          <w:spacing w:val="0"/>
          <w:w w:val="108"/>
          <w:position w:val="14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63" w:lineRule="exact" w:line="360"/>
        <w:ind w:right="-69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10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55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40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2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6"/>
          <w:position w:val="0"/>
          <w:sz w:val="24"/>
          <w:szCs w:val="24"/>
        </w:rPr>
        <w:t>2</w:t>
      </w:r>
      <w:r>
        <w:rPr>
          <w:rFonts w:cs="Vni 13 Annabelle" w:hAnsi="Vni 13 Annabelle" w:eastAsia="Vni 13 Annabelle" w:ascii="Vni 13 Annabelle"/>
          <w:spacing w:val="5"/>
          <w:w w:val="45"/>
          <w:position w:val="-2"/>
          <w:sz w:val="31"/>
          <w:szCs w:val="31"/>
        </w:rPr>
        <w:t></w:t>
      </w:r>
      <w:r>
        <w:rPr>
          <w:rFonts w:cs="Times New Roman" w:hAnsi="Times New Roman" w:eastAsia="Times New Roman" w:ascii="Times New Roman"/>
          <w:spacing w:val="0"/>
          <w:w w:val="108"/>
          <w:position w:val="14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Vni 13 Annabelle" w:hAnsi="Vni 13 Annabelle" w:eastAsia="Vni 13 Annabelle" w:ascii="Vni 13 Annabelle"/>
          <w:sz w:val="31"/>
          <w:szCs w:val="31"/>
        </w:rPr>
        <w:jc w:val="left"/>
        <w:spacing w:before="56" w:lineRule="exact" w:line="360"/>
        <w:sectPr>
          <w:type w:val="continuous"/>
          <w:pgSz w:w="11920" w:h="16860"/>
          <w:pgMar w:top="1420" w:bottom="280" w:left="60" w:right="720"/>
          <w:cols w:num="4" w:equalWidth="off">
            <w:col w:w="3230" w:space="723"/>
            <w:col w:w="1724" w:space="436"/>
            <w:col w:w="1672" w:space="488"/>
            <w:col w:w="2867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-11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6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13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53"/>
          <w:position w:val="-1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8"/>
          <w:w w:val="100"/>
          <w:position w:val="-1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6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99"/>
          <w:position w:val="0"/>
          <w:sz w:val="24"/>
          <w:szCs w:val="24"/>
        </w:rPr>
        <w:t>2</w:t>
      </w:r>
      <w:r>
        <w:rPr>
          <w:rFonts w:cs="Vni 13 Annabelle" w:hAnsi="Vni 13 Annabelle" w:eastAsia="Vni 13 Annabelle" w:ascii="Vni 13 Annabelle"/>
          <w:spacing w:val="0"/>
          <w:w w:val="44"/>
          <w:position w:val="-1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31"/>
          <w:szCs w:val="31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2: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Cá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-2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ết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nào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au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ây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ng: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0" w:lineRule="exact" w:line="360"/>
        <w:ind w:left="1793" w:right="-78"/>
      </w:pP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24"/>
          <w:szCs w:val="24"/>
          <w:u w:val="single" w:color="000000"/>
        </w:rPr>
        <w:t>3</w:t>
      </w:r>
      <w:r>
        <w:rPr>
          <w:rFonts w:cs="Times New Roman" w:hAnsi="Times New Roman" w:eastAsia="Times New Roman" w:ascii="Times New Roman"/>
          <w:spacing w:val="-22"/>
          <w:w w:val="100"/>
          <w:position w:val="7"/>
          <w:sz w:val="24"/>
          <w:szCs w:val="24"/>
          <w:u w:val="single" w:color="000000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7"/>
          <w:sz w:val="24"/>
          <w:szCs w:val="24"/>
          <w:u w:val="single" w:color="000000"/>
        </w:rPr>
        <w:t></w:t>
      </w:r>
      <w:r>
        <w:rPr>
          <w:rFonts w:cs="Vni 13 Annabelle" w:hAnsi="Vni 13 Annabelle" w:eastAsia="Vni 13 Annabelle" w:ascii="Vni 13 Annabelle"/>
          <w:spacing w:val="-107"/>
          <w:w w:val="130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7"/>
          <w:sz w:val="24"/>
          <w:szCs w:val="24"/>
          <w:u w:val="single" w:color="000000"/>
        </w:rPr>
        <w:t>x</w:t>
      </w:r>
      <w:r>
        <w:rPr>
          <w:rFonts w:cs="Times New Roman" w:hAnsi="Times New Roman" w:eastAsia="Times New Roman" w:ascii="Times New Roman"/>
          <w:i/>
          <w:spacing w:val="21"/>
          <w:w w:val="100"/>
          <w:position w:val="7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8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30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position w:val="7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24"/>
          <w:szCs w:val="24"/>
          <w:u w:val="single" w:color="000000"/>
        </w:rPr>
        <w:t>3</w:t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1"/>
          <w:w w:val="105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1"/>
          <w:w w:val="105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1"/>
          <w:w w:val="105"/>
          <w:position w:val="7"/>
          <w:sz w:val="24"/>
          <w:szCs w:val="24"/>
          <w:u w:val="single" w:color="000000"/>
        </w:rPr>
      </w:r>
      <w:r>
        <w:rPr>
          <w:rFonts w:cs="Vni 13 Annabelle" w:hAnsi="Vni 13 Annabelle" w:eastAsia="Vni 13 Annabelle" w:ascii="Vni 13 Annabelle"/>
          <w:spacing w:val="0"/>
          <w:w w:val="117"/>
          <w:position w:val="7"/>
          <w:sz w:val="24"/>
          <w:szCs w:val="24"/>
          <w:u w:val="single" w:color="000000"/>
        </w:rPr>
        <w:t></w:t>
      </w:r>
      <w:r>
        <w:rPr>
          <w:rFonts w:cs="Vni 13 Annabelle" w:hAnsi="Vni 13 Annabelle" w:eastAsia="Vni 13 Annabelle" w:ascii="Vni 13 Annabelle"/>
          <w:spacing w:val="-62"/>
          <w:w w:val="117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7"/>
          <w:position w:val="7"/>
          <w:sz w:val="24"/>
          <w:szCs w:val="24"/>
          <w:u w:val="single" w:color="000000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17"/>
          <w:position w:val="7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0" w:lineRule="exact" w:line="240"/>
        <w:ind w:left="314" w:right="-72"/>
      </w:pPr>
      <w:r>
        <w:br w:type="column"/>
      </w:r>
      <w:r>
        <w:rPr>
          <w:rFonts w:cs="Times New Roman" w:hAnsi="Times New Roman" w:eastAsia="Times New Roman" w:ascii="Times New Roman"/>
          <w:w w:val="104"/>
          <w:position w:val="-3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  <w:u w:val="single" w:color="000000"/>
        </w:rPr>
        <w:t>3</w:t>
      </w:r>
      <w:r>
        <w:rPr>
          <w:rFonts w:cs="Times New Roman" w:hAnsi="Times New Roman" w:eastAsia="Times New Roman" w:ascii="Times New Roman"/>
          <w:spacing w:val="-23"/>
          <w:w w:val="100"/>
          <w:position w:val="-3"/>
          <w:sz w:val="24"/>
          <w:szCs w:val="24"/>
          <w:u w:val="single" w:color="000000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-3"/>
          <w:sz w:val="24"/>
          <w:szCs w:val="24"/>
          <w:u w:val="single" w:color="000000"/>
        </w:rPr>
        <w:t></w:t>
      </w:r>
      <w:r>
        <w:rPr>
          <w:rFonts w:cs="Vni 13 Annabelle" w:hAnsi="Vni 13 Annabelle" w:eastAsia="Vni 13 Annabelle" w:ascii="Vni 13 Annabelle"/>
          <w:spacing w:val="-106"/>
          <w:w w:val="129"/>
          <w:position w:val="-3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24"/>
          <w:szCs w:val="24"/>
          <w:u w:val="single" w:color="000000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-3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  <w:u w:val="single" w:color="000000"/>
        </w:rPr>
        <w:t>3</w:t>
      </w:r>
      <w:r>
        <w:rPr>
          <w:rFonts w:cs="Times New Roman" w:hAnsi="Times New Roman" w:eastAsia="Times New Roman" w:ascii="Times New Roman"/>
          <w:spacing w:val="-24"/>
          <w:w w:val="100"/>
          <w:position w:val="-3"/>
          <w:sz w:val="24"/>
          <w:szCs w:val="24"/>
          <w:u w:val="single" w:color="000000"/>
        </w:rPr>
        <w:t> </w:t>
      </w:r>
      <w:r>
        <w:rPr>
          <w:rFonts w:cs="Vni 13 Annabelle" w:hAnsi="Vni 13 Annabelle" w:eastAsia="Vni 13 Annabelle" w:ascii="Vni 13 Annabelle"/>
          <w:spacing w:val="0"/>
          <w:w w:val="104"/>
          <w:position w:val="-3"/>
          <w:sz w:val="24"/>
          <w:szCs w:val="24"/>
          <w:u w:val="single" w:color="000000"/>
        </w:rPr>
        <w:t></w:t>
      </w:r>
      <w:r>
        <w:rPr>
          <w:rFonts w:cs="Vni 13 Annabelle" w:hAnsi="Vni 13 Annabelle" w:eastAsia="Vni 13 Annabelle" w:ascii="Vni 13 Annabelle"/>
          <w:spacing w:val="0"/>
          <w:w w:val="104"/>
          <w:position w:val="-3"/>
          <w:sz w:val="24"/>
          <w:szCs w:val="24"/>
          <w:u w:val="single" w:color="000000"/>
        </w:rPr>
      </w:r>
      <w:r>
        <w:rPr>
          <w:rFonts w:cs="Vni 13 Annabelle" w:hAnsi="Vni 13 Annabelle" w:eastAsia="Vni 13 Annabelle" w:ascii="Vni 13 Annabelle"/>
          <w:spacing w:val="-77"/>
          <w:w w:val="118"/>
          <w:position w:val="-3"/>
          <w:sz w:val="24"/>
          <w:szCs w:val="24"/>
          <w:u w:val="single" w:color="000000"/>
        </w:rPr>
        <w:t> </w:t>
      </w:r>
      <w:r>
        <w:rPr>
          <w:rFonts w:cs="Vni 13 Annabelle" w:hAnsi="Vni 13 Annabelle" w:eastAsia="Vni 13 Annabelle" w:ascii="Vni 13 Annabelle"/>
          <w:spacing w:val="-77"/>
          <w:w w:val="118"/>
          <w:position w:val="-3"/>
          <w:sz w:val="24"/>
          <w:szCs w:val="24"/>
          <w:u w:val="single" w:color="000000"/>
        </w:rPr>
      </w:r>
      <w:r>
        <w:rPr>
          <w:rFonts w:cs="Vni 13 Annabelle" w:hAnsi="Vni 13 Annabelle" w:eastAsia="Vni 13 Annabelle" w:ascii="Vni 13 Annabelle"/>
          <w:spacing w:val="-77"/>
          <w:w w:val="118"/>
          <w:position w:val="-3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4"/>
          <w:position w:val="-3"/>
          <w:sz w:val="24"/>
          <w:szCs w:val="24"/>
          <w:u w:val="single" w:color="000000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4"/>
          <w:position w:val="-3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100"/>
      </w:pPr>
      <w:r>
        <w:rPr>
          <w:rFonts w:cs="Palatino Linotype" w:hAnsi="Palatino Linotype" w:eastAsia="Palatino Linotype" w:ascii="Palatino Linotype"/>
          <w:spacing w:val="0"/>
          <w:w w:val="100"/>
          <w:position w:val="-3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0"/>
          <w:w w:val="100"/>
          <w:position w:val="-3"/>
          <w:sz w:val="24"/>
          <w:szCs w:val="24"/>
        </w:rPr>
        <w:t>         </w:t>
      </w:r>
      <w:r>
        <w:rPr>
          <w:rFonts w:cs="Palatino Linotype" w:hAnsi="Palatino Linotype" w:eastAsia="Palatino Linotype" w:ascii="Palatino Linotype"/>
          <w:spacing w:val="25"/>
          <w:w w:val="100"/>
          <w:position w:val="-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8"/>
          <w:position w:val="-3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0" w:lineRule="exact" w:line="240"/>
        <w:ind w:left="338" w:right="-56"/>
      </w:pPr>
      <w:r>
        <w:br w:type="column"/>
      </w:r>
      <w:r>
        <w:rPr>
          <w:rFonts w:cs="Times New Roman" w:hAnsi="Times New Roman" w:eastAsia="Times New Roman" w:ascii="Times New Roman"/>
          <w:w w:val="105"/>
          <w:position w:val="-3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  <w:u w:val="single" w:color="000000"/>
        </w:rPr>
        <w:t>3</w:t>
      </w:r>
      <w:r>
        <w:rPr>
          <w:rFonts w:cs="Times New Roman" w:hAnsi="Times New Roman" w:eastAsia="Times New Roman" w:ascii="Times New Roman"/>
          <w:spacing w:val="-22"/>
          <w:w w:val="100"/>
          <w:position w:val="-3"/>
          <w:sz w:val="24"/>
          <w:szCs w:val="24"/>
          <w:u w:val="single" w:color="000000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-3"/>
          <w:sz w:val="24"/>
          <w:szCs w:val="24"/>
          <w:u w:val="single" w:color="000000"/>
        </w:rPr>
        <w:t></w:t>
      </w:r>
      <w:r>
        <w:rPr>
          <w:rFonts w:cs="Vni 13 Annabelle" w:hAnsi="Vni 13 Annabelle" w:eastAsia="Vni 13 Annabelle" w:ascii="Vni 13 Annabelle"/>
          <w:spacing w:val="-107"/>
          <w:w w:val="130"/>
          <w:position w:val="-3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24"/>
          <w:szCs w:val="24"/>
          <w:u w:val="single" w:color="000000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24"/>
          <w:szCs w:val="24"/>
          <w:u w:val="single" w:color="000000"/>
        </w:rPr>
        <w:t>x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-3"/>
          <w:sz w:val="24"/>
          <w:szCs w:val="24"/>
          <w:u w:val="single" w:color="000000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-3"/>
          <w:sz w:val="24"/>
          <w:szCs w:val="24"/>
          <w:u w:val="single" w:color="000000"/>
        </w:rPr>
        <w:t></w:t>
      </w:r>
      <w:r>
        <w:rPr>
          <w:rFonts w:cs="Vni 13 Annabelle" w:hAnsi="Vni 13 Annabelle" w:eastAsia="Vni 13 Annabelle" w:ascii="Vni 13 Annabelle"/>
          <w:spacing w:val="0"/>
          <w:w w:val="130"/>
          <w:position w:val="-3"/>
          <w:sz w:val="24"/>
          <w:szCs w:val="24"/>
          <w:u w:val="single" w:color="000000"/>
        </w:rPr>
      </w:r>
      <w:r>
        <w:rPr>
          <w:rFonts w:cs="Vni 13 Annabelle" w:hAnsi="Vni 13 Annabelle" w:eastAsia="Vni 13 Annabelle" w:ascii="Vni 13 Annabelle"/>
          <w:spacing w:val="-100"/>
          <w:w w:val="119"/>
          <w:position w:val="-3"/>
          <w:sz w:val="24"/>
          <w:szCs w:val="24"/>
          <w:u w:val="single" w:color="000000"/>
        </w:rPr>
        <w:t> </w:t>
      </w:r>
      <w:r>
        <w:rPr>
          <w:rFonts w:cs="Vni 13 Annabelle" w:hAnsi="Vni 13 Annabelle" w:eastAsia="Vni 13 Annabelle" w:ascii="Vni 13 Annabelle"/>
          <w:spacing w:val="-100"/>
          <w:w w:val="119"/>
          <w:position w:val="-3"/>
          <w:sz w:val="24"/>
          <w:szCs w:val="24"/>
          <w:u w:val="single" w:color="000000"/>
        </w:rPr>
      </w:r>
      <w:r>
        <w:rPr>
          <w:rFonts w:cs="Vni 13 Annabelle" w:hAnsi="Vni 13 Annabelle" w:eastAsia="Vni 13 Annabelle" w:ascii="Vni 13 Annabelle"/>
          <w:spacing w:val="-100"/>
          <w:w w:val="119"/>
          <w:position w:val="-3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5"/>
          <w:position w:val="-3"/>
          <w:sz w:val="24"/>
          <w:szCs w:val="24"/>
          <w:u w:val="single" w:color="000000"/>
        </w:rPr>
        <w:t>3</w:t>
      </w:r>
      <w:r>
        <w:rPr>
          <w:rFonts w:cs="Times New Roman" w:hAnsi="Times New Roman" w:eastAsia="Times New Roman" w:ascii="Times New Roman"/>
          <w:spacing w:val="0"/>
          <w:w w:val="105"/>
          <w:position w:val="-3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100"/>
      </w:pPr>
      <w:r>
        <w:rPr>
          <w:rFonts w:cs="Palatino Linotype" w:hAnsi="Palatino Linotype" w:eastAsia="Palatino Linotype" w:ascii="Palatino Linotype"/>
          <w:spacing w:val="0"/>
          <w:w w:val="100"/>
          <w:position w:val="-3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0"/>
          <w:w w:val="100"/>
          <w:position w:val="-3"/>
          <w:sz w:val="24"/>
          <w:szCs w:val="24"/>
        </w:rPr>
        <w:t>         </w:t>
      </w:r>
      <w:r>
        <w:rPr>
          <w:rFonts w:cs="Palatino Linotype" w:hAnsi="Palatino Linotype" w:eastAsia="Palatino Linotype" w:ascii="Palatino Linotype"/>
          <w:spacing w:val="26"/>
          <w:w w:val="100"/>
          <w:position w:val="-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9"/>
          <w:position w:val="-3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0" w:lineRule="exact" w:line="240"/>
        <w:ind w:left="353"/>
      </w:pPr>
      <w:r>
        <w:br w:type="column"/>
      </w:r>
      <w:r>
        <w:rPr>
          <w:rFonts w:cs="Times New Roman" w:hAnsi="Times New Roman" w:eastAsia="Times New Roman" w:ascii="Times New Roman"/>
          <w:w w:val="104"/>
          <w:position w:val="-3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  <w:u w:val="single" w:color="000000"/>
        </w:rPr>
        <w:t>3</w:t>
      </w:r>
      <w:r>
        <w:rPr>
          <w:rFonts w:cs="Times New Roman" w:hAnsi="Times New Roman" w:eastAsia="Times New Roman" w:ascii="Times New Roman"/>
          <w:spacing w:val="-23"/>
          <w:w w:val="100"/>
          <w:position w:val="-3"/>
          <w:sz w:val="24"/>
          <w:szCs w:val="24"/>
          <w:u w:val="single" w:color="000000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-3"/>
          <w:sz w:val="24"/>
          <w:szCs w:val="24"/>
          <w:u w:val="single" w:color="000000"/>
        </w:rPr>
        <w:t></w:t>
      </w:r>
      <w:r>
        <w:rPr>
          <w:rFonts w:cs="Vni 13 Annabelle" w:hAnsi="Vni 13 Annabelle" w:eastAsia="Vni 13 Annabelle" w:ascii="Vni 13 Annabelle"/>
          <w:spacing w:val="-106"/>
          <w:w w:val="129"/>
          <w:position w:val="-3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24"/>
          <w:szCs w:val="24"/>
          <w:u w:val="single" w:color="000000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-3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  <w:u w:val="single" w:color="000000"/>
        </w:rPr>
        <w:t>3</w:t>
      </w:r>
      <w:r>
        <w:rPr>
          <w:rFonts w:cs="Times New Roman" w:hAnsi="Times New Roman" w:eastAsia="Times New Roman" w:ascii="Times New Roman"/>
          <w:spacing w:val="-23"/>
          <w:w w:val="100"/>
          <w:position w:val="-3"/>
          <w:sz w:val="24"/>
          <w:szCs w:val="24"/>
          <w:u w:val="single" w:color="000000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3"/>
          <w:sz w:val="24"/>
          <w:szCs w:val="24"/>
          <w:u w:val="single" w:color="000000"/>
        </w:rPr>
        <w:t></w:t>
      </w:r>
      <w:r>
        <w:rPr>
          <w:rFonts w:cs="Vni 13 Annabelle" w:hAnsi="Vni 13 Annabelle" w:eastAsia="Vni 13 Annabelle" w:ascii="Vni 13 Annabelle"/>
          <w:spacing w:val="-29"/>
          <w:w w:val="100"/>
          <w:position w:val="-3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4"/>
          <w:position w:val="-3"/>
          <w:sz w:val="24"/>
          <w:szCs w:val="24"/>
          <w:u w:val="single" w:color="000000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4"/>
          <w:position w:val="-3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100"/>
        <w:sectPr>
          <w:type w:val="continuous"/>
          <w:pgSz w:w="11920" w:h="16860"/>
          <w:pgMar w:top="1420" w:bottom="280" w:left="60" w:right="720"/>
          <w:cols w:num="4" w:equalWidth="off">
            <w:col w:w="3295" w:space="659"/>
            <w:col w:w="1475" w:space="686"/>
            <w:col w:w="1511" w:space="649"/>
            <w:col w:w="2865"/>
          </w:cols>
        </w:sectPr>
      </w:pPr>
      <w:r>
        <w:rPr>
          <w:rFonts w:cs="Palatino Linotype" w:hAnsi="Palatino Linotype" w:eastAsia="Palatino Linotype" w:ascii="Palatino Linotype"/>
          <w:spacing w:val="-1"/>
          <w:w w:val="100"/>
          <w:position w:val="-3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position w:val="-3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-3"/>
          <w:sz w:val="24"/>
          <w:szCs w:val="24"/>
        </w:rPr>
        <w:t>         </w:t>
      </w:r>
      <w:r>
        <w:rPr>
          <w:rFonts w:cs="Palatino Linotype" w:hAnsi="Palatino Linotype" w:eastAsia="Palatino Linotype" w:ascii="Palatino Linotype"/>
          <w:spacing w:val="25"/>
          <w:w w:val="100"/>
          <w:position w:val="-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8"/>
          <w:position w:val="-3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left="2169" w:right="-56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6"/>
          <w:w w:val="115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7"/>
          <w:w w:val="1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5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3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8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right="-56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6"/>
          <w:w w:val="114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14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1"/>
          <w:w w:val="1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4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29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8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right="-56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6"/>
          <w:w w:val="115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7"/>
          <w:w w:val="1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5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3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8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right="-56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4"/>
          <w:w w:val="129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sectPr>
          <w:type w:val="continuous"/>
          <w:pgSz w:w="11920" w:h="16860"/>
          <w:pgMar w:top="1420" w:bottom="280" w:left="60" w:right="720"/>
          <w:cols w:num="5" w:equalWidth="off">
            <w:col w:w="3279" w:space="1022"/>
            <w:col w:w="1110" w:space="1074"/>
            <w:col w:w="1111" w:space="1064"/>
            <w:col w:w="416" w:space="299"/>
            <w:col w:w="1765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8"/>
          <w:w w:val="103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8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3: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ỗ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ẳng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định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hay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2" w:lineRule="auto" w:line="300"/>
        <w:ind w:left="1793" w:right="407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thang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cân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éo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au.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ụ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0" w:lineRule="auto" w:line="300"/>
        <w:ind w:left="1793" w:right="3536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đều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ấ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nhau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18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II.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ự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 w:lineRule="exact" w:line="32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(2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m):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89" w:lineRule="exact" w:line="300"/>
        <w:ind w:left="1793" w:right="-59"/>
      </w:pP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1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52"/>
          <w:w w:val="129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i/>
          <w:spacing w:val="13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1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59"/>
          <w:w w:val="129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23"/>
          <w:szCs w:val="23"/>
        </w:rPr>
        <w:t>9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3"/>
          <w:position w:val="1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23"/>
          <w:szCs w:val="23"/>
        </w:rPr>
        <w:t>36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68"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3755" w:space="1639"/>
            <w:col w:w="5746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i/>
          <w:spacing w:val="12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50"/>
          <w:w w:val="128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position w:val="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18"/>
          <w:w w:val="103"/>
          <w:position w:val="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right"/>
        <w:spacing w:before="98" w:lineRule="exact" w:line="200"/>
      </w:pPr>
      <w:r>
        <w:rPr>
          <w:rFonts w:cs="Times New Roman" w:hAnsi="Times New Roman" w:eastAsia="Times New Roman" w:ascii="Times New Roman"/>
          <w:i/>
          <w:spacing w:val="1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9"/>
          <w:w w:val="100"/>
          <w:position w:val="2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9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67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9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0"/>
          <w:w w:val="100"/>
          <w:position w:val="-9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14"/>
          <w:w w:val="100"/>
          <w:position w:val="-9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spacing w:val="28"/>
          <w:w w:val="100"/>
          <w:position w:val="2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48"/>
          <w:position w:val="-8"/>
          <w:sz w:val="24"/>
          <w:szCs w:val="24"/>
        </w:rPr>
        <w:t>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  <w:ind w:right="-57"/>
      </w:pPr>
      <w:r>
        <w:pict>
          <v:group style="position:absolute;margin-left:295.83pt;margin-top:16.803pt;width:40.0721pt;height:6.01448e-006pt;mso-position-horizontal-relative:page;mso-position-vertical-relative:paragraph;z-index:-5720" coordorigin="5917,336" coordsize="801,0">
            <v:shape style="position:absolute;left:5917;top:336;width:801;height:0" coordorigin="5917,336" coordsize="801,0" path="m5917,336l6718,336e" filled="f" stroked="t" strokeweight="0.577131pt" strokecolor="#000000">
              <v:path arrowok="t"/>
            </v:shape>
            <w10:wrap type="none"/>
          </v:group>
        </w:pict>
      </w:r>
      <w:r>
        <w:pict>
          <v:group style="position:absolute;margin-left:347.305pt;margin-top:16.803pt;width:40.2437pt;height:6.04023e-006pt;mso-position-horizontal-relative:page;mso-position-vertical-relative:paragraph;z-index:-5719" coordorigin="6946,336" coordsize="805,0">
            <v:shape style="position:absolute;left:6946;top:336;width:805;height:0" coordorigin="6946,336" coordsize="805,0" path="m6946,336l7751,336e" filled="f" stroked="t" strokeweight="0.57713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9"/>
          <w:w w:val="100"/>
          <w:position w:val="-9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9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68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position w:val="-9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before="98" w:lineRule="exact" w:line="200"/>
        <w:sectPr>
          <w:type w:val="continuous"/>
          <w:pgSz w:w="11920" w:h="16860"/>
          <w:pgMar w:top="1420" w:bottom="280" w:left="60" w:right="720"/>
          <w:cols w:num="3" w:equalWidth="off">
            <w:col w:w="5822" w:space="137"/>
            <w:col w:w="587" w:space="446"/>
            <w:col w:w="4148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8"/>
          <w:w w:val="100"/>
          <w:position w:val="-9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9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45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2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8"/>
          <w:sz w:val="24"/>
          <w:szCs w:val="24"/>
        </w:rPr>
        <w:t>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280"/>
        <w:ind w:left="1073" w:right="-59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4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4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4"/>
          <w:sz w:val="24"/>
          <w:szCs w:val="24"/>
        </w:rPr>
        <w:t>(2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4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4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4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4"/>
          <w:sz w:val="24"/>
          <w:szCs w:val="24"/>
        </w:rPr>
        <w:t>m):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4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position w:val="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4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position w:val="4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position w:val="4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4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4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position w:val="4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4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57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5"/>
          <w:position w:val="4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right="-60"/>
      </w:pPr>
      <w:r>
        <w:pict>
          <v:group style="position:absolute;margin-left:237.712pt;margin-top:-0.173524pt;width:46.8359pt;height:7.02967e-006pt;mso-position-horizontal-relative:page;mso-position-vertical-relative:paragraph;z-index:-5721" coordorigin="4754,-3" coordsize="937,0">
            <v:shape style="position:absolute;left:4754;top:-3;width:937;height:0" coordorigin="4754,-3" coordsize="937,0" path="m4754,-3l5691,-3e" filled="f" stroked="t" strokeweight="0.577131pt" strokecolor="#000000">
              <v:path arrowok="t"/>
            </v:shape>
            <w10:wrap type="none"/>
          </v:group>
        </w:pict>
      </w:r>
      <w:r>
        <w:pict>
          <v:shape type="#_x0000_t202" style="position:absolute;margin-left:289.408pt;margin-top:5.0299pt;width:104.58pt;height:11.999pt;mso-position-horizontal-relative:page;mso-position-vertical-relative:paragraph;z-index:-5717" filled="f" stroked="f">
            <v:textbox inset="0,0,0,0">
              <w:txbxContent>
                <w:p>
                  <w:pPr>
                    <w:rPr>
                      <w:rFonts w:cs="Vni 13 Annabelle" w:hAnsi="Vni 13 Annabelle" w:eastAsia="Vni 13 Annabelle" w:ascii="Vni 13 Annabelle"/>
                      <w:sz w:val="24"/>
                      <w:szCs w:val="24"/>
                    </w:rPr>
                    <w:jc w:val="left"/>
                    <w:spacing w:lineRule="exact" w:line="240"/>
                    <w:ind w:right="-56"/>
                  </w:pPr>
                  <w:r>
                    <w:rPr>
                      <w:rFonts w:cs="Vni 13 Annabelle" w:hAnsi="Vni 13 Annabelle" w:eastAsia="Vni 13 Annabelle" w:ascii="Vni 13 Annabelle"/>
                      <w:spacing w:val="0"/>
                      <w:w w:val="1"/>
                      <w:sz w:val="24"/>
                      <w:szCs w:val="24"/>
                    </w:rPr>
                    <w:t></w:t>
                  </w:r>
                  <w:r>
                    <w:rPr>
                      <w:rFonts w:cs="Vni 13 Annabelle" w:hAnsi="Vni 13 Annabelle" w:eastAsia="Vni 13 Annabelle" w:ascii="Vni 13 Annabelle"/>
                      <w:spacing w:val="0"/>
                      <w:w w:val="1"/>
                      <w:sz w:val="24"/>
                      <w:szCs w:val="24"/>
                    </w:rPr>
                    <w:t></w:t>
                  </w:r>
                  <w:r>
                    <w:rPr>
                      <w:rFonts w:cs="Vni 13 Annabelle" w:hAnsi="Vni 13 Annabelle" w:eastAsia="Vni 13 Annabelle" w:ascii="Vni 13 Annabelle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9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6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101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480"/>
        <w:sectPr>
          <w:type w:val="continuous"/>
          <w:pgSz w:w="11920" w:h="16860"/>
          <w:pgMar w:top="1420" w:bottom="280" w:left="60" w:right="720"/>
          <w:cols w:num="3" w:equalWidth="off">
            <w:col w:w="4638" w:space="200"/>
            <w:col w:w="642" w:space="177"/>
            <w:col w:w="548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10"/>
          <w:w w:val="100"/>
          <w:position w:val="19"/>
          <w:sz w:val="24"/>
          <w:szCs w:val="24"/>
        </w:rPr>
        <w:t>.</w:t>
      </w:r>
      <w:r>
        <w:rPr>
          <w:rFonts w:cs="Vni 13 Annabelle" w:hAnsi="Vni 13 Annabelle" w:eastAsia="Vni 13 Annabelle" w:ascii="Vni 13 Annabelle"/>
          <w:spacing w:val="0"/>
          <w:w w:val="100"/>
          <w:position w:val="12"/>
          <w:sz w:val="24"/>
          <w:szCs w:val="24"/>
        </w:rPr>
        <w:t></w:t>
      </w:r>
      <w:r>
        <w:rPr>
          <w:rFonts w:cs="Vni 13 Annabelle" w:hAnsi="Vni 13 Annabelle" w:eastAsia="Vni 13 Annabelle" w:ascii="Vni 13 Annabelle"/>
          <w:spacing w:val="-72"/>
          <w:w w:val="100"/>
          <w:position w:val="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9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8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9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61"/>
          <w:w w:val="100"/>
          <w:position w:val="1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9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12"/>
          <w:sz w:val="24"/>
          <w:szCs w:val="24"/>
        </w:rPr>
        <w:t>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3" w:lineRule="exact" w:line="400"/>
        <w:ind w:left="1793" w:right="2547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Rút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6" w:lineRule="exact" w:line="320"/>
        <w:ind w:left="1793" w:right="-56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87" w:lineRule="exact" w:line="300"/>
        <w:sectPr>
          <w:type w:val="continuous"/>
          <w:pgSz w:w="11920" w:h="16860"/>
          <w:pgMar w:top="1420" w:bottom="280" w:left="60" w:right="720"/>
          <w:cols w:num="2" w:equalWidth="off">
            <w:col w:w="4305" w:space="106"/>
            <w:col w:w="672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51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-1"/>
          <w:w w:val="113"/>
          <w:position w:val="1"/>
          <w:sz w:val="23"/>
          <w:szCs w:val="23"/>
        </w:rPr>
        <w:t></w:t>
      </w:r>
      <w:r>
        <w:rPr>
          <w:rFonts w:cs="Times New Roman" w:hAnsi="Times New Roman" w:eastAsia="Times New Roman" w:ascii="Times New Roman"/>
          <w:spacing w:val="-7"/>
          <w:w w:val="113"/>
          <w:position w:val="1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0"/>
          <w:w w:val="113"/>
          <w:position w:val="1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-9"/>
          <w:w w:val="113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8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56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4"/>
          <w:position w:val="1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-4"/>
          <w:w w:val="104"/>
          <w:position w:val="1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-3"/>
          <w:w w:val="104"/>
          <w:position w:val="1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-4"/>
          <w:w w:val="104"/>
          <w:position w:val="1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ind w:left="179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4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2.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47" w:lineRule="atLeast" w:line="400"/>
        <w:ind w:left="1793" w:right="-49" w:hanging="720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3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(3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ABC,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BC.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57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3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3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8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90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38"/>
        <w:sectPr>
          <w:type w:val="continuous"/>
          <w:pgSz w:w="11920" w:h="16860"/>
          <w:pgMar w:top="1420" w:bottom="280" w:left="60" w:right="720"/>
          <w:cols w:num="3" w:equalWidth="off">
            <w:col w:w="5639" w:space="117"/>
            <w:col w:w="614" w:space="1"/>
            <w:col w:w="4769"/>
          </w:cols>
        </w:sectPr>
      </w:pPr>
      <w:r>
        <w:pict>
          <v:shape type="#_x0000_t202" style="position:absolute;margin-left:321.584pt;margin-top:-1.18235pt;width:27.6972pt;height:15.7584pt;mso-position-horizontal-relative:page;mso-position-vertical-relative:paragraph;z-index:-572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before="44" w:lineRule="exact" w:line="260"/>
                    <w:ind w:left="77"/>
                  </w:pP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-1"/>
                      <w:sz w:val="24"/>
                      <w:szCs w:val="24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spacing w:val="-12"/>
                      <w:w w:val="100"/>
                      <w:position w:val="-1"/>
                      <w:sz w:val="24"/>
                      <w:szCs w:val="2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spacing w:val="0"/>
                      <w:w w:val="100"/>
                      <w:position w:val="-1"/>
                      <w:sz w:val="24"/>
                      <w:szCs w:val="24"/>
                    </w:rPr>
                    <w:t>AB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75" style="position:absolute;margin-left:321.584pt;margin-top:-1.18235pt;width:27.6972pt;height:11.9472pt;mso-position-horizontal-relative:page;mso-position-vertical-relative:paragraph;z-index:-5718">
            <v:imagedata o:title="" r:id="rId15"/>
          </v:shape>
        </w:pic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8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right"/>
        <w:spacing w:before="58" w:lineRule="exact" w:line="320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ẻ</w:t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78" w:lineRule="exact" w:line="300"/>
        <w:ind w:right="-56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AH</w:t>
      </w:r>
      <w:r>
        <w:rPr>
          <w:rFonts w:cs="Times New Roman" w:hAnsi="Times New Roman" w:eastAsia="Times New Roman" w:ascii="Times New Roman"/>
          <w:i/>
          <w:spacing w:val="39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1"/>
          <w:sz w:val="23"/>
          <w:szCs w:val="23"/>
        </w:rPr>
        <w:t></w:t>
      </w:r>
      <w:r>
        <w:rPr>
          <w:rFonts w:cs="Vni 13 Annabelle" w:hAnsi="Vni 13 Annabelle" w:eastAsia="Vni 13 Annabelle" w:ascii="Vni 13 Annabelle"/>
          <w:spacing w:val="-63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4"/>
          <w:position w:val="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12"/>
          <w:w w:val="104"/>
          <w:position w:val="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8" w:lineRule="exact" w:line="320"/>
        <w:sectPr>
          <w:type w:val="continuous"/>
          <w:pgSz w:w="11920" w:h="16860"/>
          <w:pgMar w:top="1420" w:bottom="280" w:left="60" w:right="720"/>
          <w:cols w:num="3" w:equalWidth="off">
            <w:col w:w="2355" w:space="115"/>
            <w:col w:w="1004" w:space="141"/>
            <w:col w:w="7525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AH.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90" w:lineRule="exact" w:line="320"/>
        <w:ind w:left="1793" w:right="-56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ẻ</w:t>
      </w:r>
    </w:p>
    <w:p>
      <w:pPr>
        <w:rPr>
          <w:sz w:val="11"/>
          <w:szCs w:val="11"/>
        </w:rPr>
        <w:jc w:val="left"/>
        <w:spacing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300"/>
        <w:ind w:right="-55"/>
      </w:pPr>
      <w:r>
        <w:rPr>
          <w:rFonts w:cs="Times New Roman" w:hAnsi="Times New Roman" w:eastAsia="Times New Roman" w:ascii="Times New Roman"/>
          <w:i/>
          <w:spacing w:val="-2"/>
          <w:w w:val="100"/>
          <w:position w:val="1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22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1"/>
          <w:sz w:val="23"/>
          <w:szCs w:val="23"/>
        </w:rPr>
        <w:t></w:t>
      </w:r>
      <w:r>
        <w:rPr>
          <w:rFonts w:cs="Vni 13 Annabelle" w:hAnsi="Vni 13 Annabelle" w:eastAsia="Vni 13 Annabelle" w:ascii="Vni 13 Annabelle"/>
          <w:spacing w:val="-120"/>
          <w:w w:val="129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1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34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1"/>
          <w:sz w:val="23"/>
          <w:szCs w:val="23"/>
        </w:rPr>
        <w:t></w:t>
      </w:r>
      <w:r>
        <w:rPr>
          <w:rFonts w:cs="Vni 13 Annabelle" w:hAnsi="Vni 13 Annabelle" w:eastAsia="Vni 13 Annabelle" w:ascii="Vni 13 Annabelle"/>
          <w:spacing w:val="-53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5"/>
          <w:position w:val="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11"/>
          <w:w w:val="105"/>
          <w:position w:val="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90" w:lineRule="exact" w:line="320"/>
        <w:sectPr>
          <w:type w:val="continuous"/>
          <w:pgSz w:w="11920" w:h="16860"/>
          <w:pgMar w:top="1420" w:bottom="280" w:left="60" w:right="720"/>
          <w:cols w:num="3" w:equalWidth="off">
            <w:col w:w="3061" w:space="104"/>
            <w:col w:w="2017" w:space="100"/>
            <w:col w:w="5858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E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F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90"/>
        <w:ind w:left="1793" w:right="206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ần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HB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HC.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NFE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uông?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NFE.</w:t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4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(0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z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ặ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0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ỏ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ãn: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40"/>
        <w:ind w:left="4725"/>
      </w:pPr>
      <w:r>
        <w:rPr>
          <w:rFonts w:cs="Times New Roman" w:hAnsi="Times New Roman" w:eastAsia="Times New Roman" w:ascii="Times New Roman"/>
          <w:spacing w:val="0"/>
          <w:w w:val="100"/>
          <w:position w:val="-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10"/>
          <w:sz w:val="14"/>
          <w:szCs w:val="14"/>
        </w:rPr>
        <w:t>           </w:t>
      </w:r>
      <w:r>
        <w:rPr>
          <w:rFonts w:cs="Times New Roman" w:hAnsi="Times New Roman" w:eastAsia="Times New Roman" w:ascii="Times New Roman"/>
          <w:spacing w:val="3"/>
          <w:w w:val="100"/>
          <w:position w:val="-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10"/>
          <w:sz w:val="14"/>
          <w:szCs w:val="14"/>
        </w:rPr>
        <w:t>          </w:t>
      </w:r>
      <w:r>
        <w:rPr>
          <w:rFonts w:cs="Times New Roman" w:hAnsi="Times New Roman" w:eastAsia="Times New Roman" w:ascii="Times New Roman"/>
          <w:spacing w:val="14"/>
          <w:w w:val="100"/>
          <w:position w:val="-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-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78" w:lineRule="exact" w:line="400"/>
      </w:pPr>
      <w:r>
        <w:br w:type="column"/>
      </w:r>
      <w:r>
        <w:rPr>
          <w:rFonts w:cs="Times New Roman" w:hAnsi="Times New Roman" w:eastAsia="Times New Roman" w:ascii="Times New Roman"/>
          <w:i/>
          <w:w w:val="103"/>
          <w:position w:val="11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1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4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11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4"/>
          <w:szCs w:val="24"/>
          <w:u w:val="single" w:color="000000"/>
        </w:rPr>
        <w:t>b</w:t>
      </w:r>
      <w:r>
        <w:rPr>
          <w:rFonts w:cs="Times New Roman" w:hAnsi="Times New Roman" w:eastAsia="Times New Roman" w:ascii="Times New Roman"/>
          <w:i/>
          <w:spacing w:val="18"/>
          <w:w w:val="100"/>
          <w:position w:val="1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4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11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i/>
          <w:spacing w:val="30"/>
          <w:w w:val="100"/>
          <w:position w:val="1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58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41"/>
          <w:w w:val="100"/>
          <w:position w:val="-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4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  <w:ind w:left="13"/>
        <w:sectPr>
          <w:type w:val="continuous"/>
          <w:pgSz w:w="11920" w:h="16860"/>
          <w:pgMar w:top="1420" w:bottom="280" w:left="60" w:right="720"/>
          <w:cols w:num="2" w:equalWidth="off">
            <w:col w:w="8311" w:space="114"/>
            <w:col w:w="2715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i/>
          <w:spacing w:val="48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i/>
          <w:spacing w:val="38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142" w:right="-81"/>
      </w:pPr>
      <w:r>
        <w:rPr>
          <w:rFonts w:cs="Times New Roman" w:hAnsi="Times New Roman" w:eastAsia="Times New Roman" w:ascii="Times New Roman"/>
          <w:i/>
          <w:w w:val="105"/>
          <w:position w:val="6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6"/>
          <w:sz w:val="24"/>
          <w:szCs w:val="24"/>
          <w:u w:val="single" w:color="000000"/>
        </w:rPr>
        <w:t>x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6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9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-9"/>
          <w:sz w:val="24"/>
          <w:szCs w:val="24"/>
        </w:rPr>
        <w:t>   </w:t>
      </w:r>
      <w:r>
        <w:rPr>
          <w:rFonts w:cs="Vni 13 Annabelle" w:hAnsi="Vni 13 Annabelle" w:eastAsia="Vni 13 Annabelle" w:ascii="Vni 13 Annabelle"/>
          <w:spacing w:val="6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6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6"/>
          <w:w w:val="100"/>
          <w:position w:val="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6"/>
          <w:sz w:val="24"/>
          <w:szCs w:val="24"/>
          <w:u w:val="single" w:color="000000"/>
        </w:rPr>
        <w:t>y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6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9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7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0"/>
          <w:position w:val="6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6"/>
          <w:sz w:val="24"/>
          <w:szCs w:val="24"/>
          <w:u w:val="single" w:color="000000"/>
        </w:rPr>
        <w:t>z</w:t>
      </w:r>
      <w:r>
        <w:rPr>
          <w:rFonts w:cs="Times New Roman" w:hAnsi="Times New Roman" w:eastAsia="Times New Roman" w:ascii="Times New Roman"/>
          <w:i/>
          <w:spacing w:val="27"/>
          <w:w w:val="100"/>
          <w:position w:val="6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9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80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28"/>
          <w:w w:val="100"/>
          <w:position w:val="-9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9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position w:val="-9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-9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position w:val="-9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9"/>
          <w:sz w:val="24"/>
          <w:szCs w:val="24"/>
        </w:rPr>
        <w:t>mi</w:t>
      </w:r>
      <w:r>
        <w:rPr>
          <w:rFonts w:cs="Palatino Linotype" w:hAnsi="Palatino Linotype" w:eastAsia="Palatino Linotype" w:ascii="Palatino Linotype"/>
          <w:spacing w:val="-1"/>
          <w:w w:val="100"/>
          <w:position w:val="-9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-9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-9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9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-9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position w:val="-9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1"/>
          <w:w w:val="100"/>
          <w:position w:val="-9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position w:val="-9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00"/>
        <w:sectPr>
          <w:type w:val="continuous"/>
          <w:pgSz w:w="11920" w:h="16860"/>
          <w:pgMar w:top="1420" w:bottom="280" w:left="60" w:right="720"/>
          <w:cols w:num="2" w:equalWidth="off">
            <w:col w:w="4480" w:space="127"/>
            <w:col w:w="653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w w:val="102"/>
          <w:position w:val="6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6"/>
          <w:sz w:val="24"/>
          <w:szCs w:val="24"/>
          <w:u w:val="single" w:color="000000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6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6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6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9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-9"/>
          <w:sz w:val="24"/>
          <w:szCs w:val="24"/>
        </w:rPr>
        <w:t>   </w:t>
      </w:r>
      <w:r>
        <w:rPr>
          <w:rFonts w:cs="Vni 13 Annabelle" w:hAnsi="Vni 13 Annabelle" w:eastAsia="Vni 13 Annabelle" w:ascii="Vni 13 Annabelle"/>
          <w:spacing w:val="3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6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3"/>
          <w:w w:val="100"/>
          <w:position w:val="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6"/>
          <w:sz w:val="24"/>
          <w:szCs w:val="24"/>
          <w:u w:val="single" w:color="00000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6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6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6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9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4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6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6"/>
          <w:sz w:val="24"/>
          <w:szCs w:val="24"/>
          <w:u w:val="single" w:color="000000"/>
        </w:rPr>
        <w:t>z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6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6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6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9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86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2"/>
          <w:position w:val="-9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1129" w:right="-56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i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i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60"/>
        <w:sectPr>
          <w:type w:val="continuous"/>
          <w:pgSz w:w="11920" w:h="16860"/>
          <w:pgMar w:top="1420" w:bottom="280" w:left="60" w:right="720"/>
          <w:cols w:num="2" w:equalWidth="off">
            <w:col w:w="2009" w:space="2585"/>
            <w:col w:w="6546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1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      </w:t>
      </w:r>
      <w:r>
        <w:rPr>
          <w:rFonts w:cs="Times New Roman" w:hAnsi="Times New Roman" w:eastAsia="Times New Roman" w:ascii="Times New Roman"/>
          <w:spacing w:val="2"/>
          <w:w w:val="100"/>
          <w:position w:val="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      </w:t>
      </w:r>
      <w:r>
        <w:rPr>
          <w:rFonts w:cs="Times New Roman" w:hAnsi="Times New Roman" w:eastAsia="Times New Roman" w:ascii="Times New Roman"/>
          <w:spacing w:val="9"/>
          <w:w w:val="100"/>
          <w:position w:val="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2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8"/>
        <w:ind w:left="4458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</w:p>
    <w:p>
      <w:pPr>
        <w:rPr>
          <w:sz w:val="20"/>
          <w:szCs w:val="20"/>
        </w:rPr>
        <w:jc w:val="left"/>
        <w:spacing w:before="8" w:lineRule="exact" w:line="200"/>
        <w:sectPr>
          <w:pgMar w:header="175" w:footer="658" w:top="1400" w:bottom="280" w:left="60" w:right="720"/>
          <w:pgSz w:w="11920" w:h="16860"/>
        </w:sectPr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1256" w:right="-38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Ò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ĐT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2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2"/>
          <w:w w:val="100"/>
          <w:position w:val="1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Ừ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Ê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1406" w:right="114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Trư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CS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DL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àn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 w:lineRule="exact" w:line="320"/>
        <w:ind w:left="2823" w:right="1529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-38" w:right="814"/>
      </w:pPr>
      <w:r>
        <w:br w:type="column"/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KI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KÌ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973" w:right="1820"/>
      </w:pP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ĂM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2012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3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 w:lineRule="exact" w:line="320"/>
        <w:ind w:left="1261" w:right="2110"/>
        <w:sectPr>
          <w:type w:val="continuous"/>
          <w:pgSz w:w="11920" w:h="16860"/>
          <w:pgMar w:top="1420" w:bottom="280" w:left="60" w:right="720"/>
          <w:cols w:num="2" w:equalWidth="off">
            <w:col w:w="5360" w:space="377"/>
            <w:col w:w="5403"/>
          </w:cols>
        </w:sectPr>
      </w:pPr>
      <w:r>
        <w:pict>
          <v:group style="position:absolute;margin-left:430.944pt;margin-top:94.3394pt;width:22.9767pt;height:0pt;mso-position-horizontal-relative:page;mso-position-vertical-relative:paragraph;z-index:-5712" coordorigin="8619,1887" coordsize="460,0">
            <v:shape style="position:absolute;left:8619;top:1887;width:460;height:0" coordorigin="8619,1887" coordsize="460,0" path="m8619,1887l9078,1887e" filled="f" stroked="t" strokeweight="0.596012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gian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90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phút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I.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(2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2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position w:val="1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position w:val="1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position w:val="1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-2"/>
          <w:w w:val="100"/>
          <w:position w:val="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position w:val="1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position w:val="1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position w:val="1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i/>
          <w:spacing w:val="2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position w:val="1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position w:val="1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position w:val="1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2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position w:val="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position w:val="1"/>
          <w:sz w:val="24"/>
          <w:szCs w:val="24"/>
        </w:rPr>
        <w:t>tr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position w:val="1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position w:val="1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position w:val="1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position w:val="1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i/>
          <w:spacing w:val="-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position w:val="1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position w:val="1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i/>
          <w:spacing w:val="3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position w:val="1"/>
          <w:sz w:val="24"/>
          <w:szCs w:val="24"/>
        </w:rPr>
        <w:t>ấ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position w:val="1"/>
          <w:sz w:val="24"/>
          <w:szCs w:val="24"/>
        </w:rPr>
        <w:t>t.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59" w:lineRule="exact" w:line="200"/>
        <w:ind w:left="4947" w:right="5666"/>
        <w:sectPr>
          <w:type w:val="continuous"/>
          <w:pgSz w:w="11920" w:h="16860"/>
          <w:pgMar w:top="1420" w:bottom="280" w:left="60" w:right="720"/>
        </w:sectPr>
      </w:pPr>
      <w:r>
        <w:pict>
          <v:group style="position:absolute;margin-left:251.894pt;margin-top:19.1969pt;width:22.9767pt;height:4.50313e-005pt;mso-position-horizontal-relative:page;mso-position-vertical-relative:paragraph;z-index:-5716" coordorigin="5038,384" coordsize="460,0">
            <v:shape style="position:absolute;left:5038;top:384;width:460;height:0" coordorigin="5038,384" coordsize="460,0" path="m5038,384l5497,384e" filled="f" stroked="t" strokeweight="0.59504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w w:val="102"/>
          <w:position w:val="-7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28"/>
          <w:w w:val="100"/>
          <w:position w:val="-7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-7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8"/>
          <w:w w:val="100"/>
          <w:position w:val="-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-7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4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1.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ức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right="-56"/>
      </w:pPr>
      <w:r>
        <w:rPr>
          <w:rFonts w:cs="Times New Roman" w:hAnsi="Times New Roman" w:eastAsia="Times New Roman" w:ascii="Times New Roman"/>
          <w:spacing w:val="21"/>
          <w:w w:val="102"/>
          <w:position w:val="-1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26"/>
          <w:position w:val="-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40"/>
        <w:sectPr>
          <w:type w:val="continuous"/>
          <w:pgSz w:w="11920" w:h="16860"/>
          <w:pgMar w:top="1420" w:bottom="280" w:left="60" w:right="720"/>
          <w:cols w:num="3" w:equalWidth="off">
            <w:col w:w="4877" w:space="105"/>
            <w:col w:w="427" w:space="144"/>
            <w:col w:w="5587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là: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57" w:lineRule="exact" w:line="260"/>
      </w:pPr>
      <w:r>
        <w:pict>
          <v:group style="position:absolute;margin-left:110.03pt;margin-top:19.0808pt;width:29.5683pt;height:0pt;mso-position-horizontal-relative:page;mso-position-vertical-relative:paragraph;z-index:-5715" coordorigin="2201,382" coordsize="591,0">
            <v:shape style="position:absolute;left:2201;top:382;width:591;height:0" coordorigin="2201,382" coordsize="591,0" path="m2201,382l2792,382e" filled="f" stroked="t" strokeweight="0.57217pt" strokecolor="#000000">
              <v:path arrowok="t"/>
            </v:shape>
            <w10:wrap type="none"/>
          </v:group>
        </w:pict>
      </w:r>
      <w:r>
        <w:rPr>
          <w:rFonts w:cs="Vni 13 Annabelle" w:hAnsi="Vni 13 Annabelle" w:eastAsia="Vni 13 Annabelle" w:ascii="Vni 13 Annabelle"/>
          <w:spacing w:val="-2"/>
          <w:w w:val="129"/>
          <w:position w:val="-2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4"/>
          <w:position w:val="-2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32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4"/>
          <w:position w:val="-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65"/>
          <w:w w:val="104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4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40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00"/>
        <w:ind w:right="83"/>
      </w:pPr>
      <w:r>
        <w:rPr>
          <w:rFonts w:cs="Times New Roman" w:hAnsi="Times New Roman" w:eastAsia="Times New Roman" w:ascii="Times New Roman"/>
          <w:spacing w:val="18"/>
          <w:w w:val="104"/>
          <w:position w:val="1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04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66"/>
          <w:w w:val="104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4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7" w:lineRule="exact" w:line="260"/>
        <w:ind w:left="254" w:right="-69"/>
      </w:pPr>
      <w:r>
        <w:br w:type="column"/>
      </w:r>
      <w:r>
        <w:rPr>
          <w:rFonts w:cs="Times New Roman" w:hAnsi="Times New Roman" w:eastAsia="Times New Roman" w:ascii="Times New Roman"/>
          <w:w w:val="102"/>
          <w:position w:val="-2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28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-2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74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4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252" w:right="-40"/>
      </w:pPr>
      <w:r>
        <w:pict>
          <v:group style="position:absolute;margin-left:212.997pt;margin-top:-4.37158pt;width:23.208pt;height:0pt;mso-position-horizontal-relative:page;mso-position-vertical-relative:paragraph;z-index:-5714" coordorigin="4260,-87" coordsize="464,0">
            <v:shape style="position:absolute;left:4260;top:-87;width:464;height:0" coordorigin="4260,-87" coordsize="464,0" path="m4260,-87l4724,-87e" filled="f" stroked="t" strokeweight="0.59601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21"/>
          <w:w w:val="102"/>
          <w:position w:val="1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27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8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7" w:lineRule="exact" w:line="260"/>
        <w:ind w:left="356" w:right="-56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-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7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2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40"/>
      </w:pPr>
      <w:r>
        <w:pict>
          <v:group style="position:absolute;margin-left:325.197pt;margin-top:2.90711pt;width:23.0185pt;height:0pt;mso-position-horizontal-relative:page;mso-position-vertical-relative:paragraph;z-index:-5713" coordorigin="6504,58" coordsize="460,0">
            <v:shape style="position:absolute;left:6504;top:58;width:460;height:0" coordorigin="6504,58" coordsize="460,0" path="m6504,58l6964,58e" filled="f" stroked="t" strokeweight="0.596012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334" w:right="-28"/>
      </w:pPr>
      <w:r>
        <w:rPr>
          <w:rFonts w:cs="Times New Roman" w:hAnsi="Times New Roman" w:eastAsia="Times New Roman" w:ascii="Times New Roman"/>
          <w:spacing w:val="21"/>
          <w:w w:val="102"/>
          <w:position w:val="1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27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8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7" w:lineRule="exact" w:line="260"/>
        <w:ind w:left="311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-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7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2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40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326"/>
        <w:sectPr>
          <w:type w:val="continuous"/>
          <w:pgSz w:w="11920" w:h="16860"/>
          <w:pgMar w:top="1420" w:bottom="280" w:left="60" w:right="720"/>
          <w:cols w:num="4" w:equalWidth="off">
            <w:col w:w="2721" w:space="1233"/>
            <w:col w:w="696" w:space="1464"/>
            <w:col w:w="789" w:space="1371"/>
            <w:col w:w="2866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6"/>
          <w:w w:val="126"/>
          <w:position w:val="1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nào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đây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út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88"/>
        <w:ind w:left="99" w:right="2309"/>
      </w:pPr>
      <w:r>
        <w:br w:type="column"/>
      </w:r>
      <w:r>
        <w:rPr>
          <w:rFonts w:cs="Times New Roman" w:hAnsi="Times New Roman" w:eastAsia="Times New Roman" w:ascii="Times New Roman"/>
          <w:i/>
          <w:spacing w:val="13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8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3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4"/>
          <w:szCs w:val="24"/>
        </w:rPr>
        <w:t>xy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" w:lineRule="exact" w:line="280"/>
        <w:ind w:left="-40" w:right="2188"/>
        <w:sectPr>
          <w:type w:val="continuous"/>
          <w:pgSz w:w="11920" w:h="16860"/>
          <w:pgMar w:top="1420" w:bottom="280" w:left="60" w:right="720"/>
          <w:cols w:num="2" w:equalWidth="off">
            <w:col w:w="7880" w:space="108"/>
            <w:col w:w="3152"/>
          </w:cols>
        </w:sectPr>
      </w:pPr>
      <w:r>
        <w:pict>
          <v:group style="position:absolute;margin-left:402.01pt;margin-top:-0.195471pt;width:46.782pt;height:4.97983e-005pt;mso-position-horizontal-relative:page;mso-position-vertical-relative:paragraph;z-index:-5711" coordorigin="8040,-4" coordsize="936,0">
            <v:shape style="position:absolute;left:8040;top:-4;width:936;height:0" coordorigin="8040,-4" coordsize="936,0" path="m8040,-4l8976,-4e" filled="f" stroked="t" strokeweight="0.60818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w w:val="99"/>
          <w:position w:val="-1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3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6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8"/>
          <w:w w:val="100"/>
          <w:position w:val="10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3"/>
          <w:position w:val="-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99"/>
          <w:position w:val="-1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-1"/>
          <w:sz w:val="24"/>
          <w:szCs w:val="24"/>
        </w:rPr>
        <w:t>xy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231" w:right="-69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                               </w:t>
      </w:r>
      <w:r>
        <w:rPr>
          <w:rFonts w:cs="Times New Roman" w:hAnsi="Times New Roman" w:eastAsia="Times New Roman" w:ascii="Times New Roman"/>
          <w:i/>
          <w:spacing w:val="17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24"/>
          <w:w w:val="122"/>
          <w:position w:val="-2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40"/>
        <w:ind w:left="1793"/>
      </w:pPr>
      <w:r>
        <w:pict>
          <v:group style="position:absolute;margin-left:110.052pt;margin-top:2.9526pt;width:13.7072pt;height:4.13409e-005pt;mso-position-horizontal-relative:page;mso-position-vertical-relative:paragraph;z-index:-5710" coordorigin="2201,59" coordsize="274,0">
            <v:shape style="position:absolute;left:2201;top:59;width:274;height:0" coordorigin="2201,59" coordsize="274,0" path="m2201,59l2475,59e" filled="f" stroked="t" strokeweight="0.596991pt" strokecolor="#000000">
              <v:path arrowok="t"/>
            </v:shape>
            <w10:wrap type="none"/>
          </v:group>
        </w:pict>
      </w:r>
      <w:r>
        <w:pict>
          <v:group style="position:absolute;margin-left:216.013pt;margin-top:2.69048pt;width:14.1846pt;height:4.10691e-005pt;mso-position-horizontal-relative:page;mso-position-vertical-relative:paragraph;z-index:-5709" coordorigin="4320,54" coordsize="284,0">
            <v:shape style="position:absolute;left:4320;top:54;width:284;height:0" coordorigin="4320,54" coordsize="284,0" path="m4320,54l4604,54e" filled="f" stroked="t" strokeweight="0.607116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                             </w:t>
      </w:r>
      <w:r>
        <w:rPr>
          <w:rFonts w:cs="Palatino Linotype" w:hAnsi="Palatino Linotype" w:eastAsia="Palatino Linotype" w:ascii="Palatino Linotype"/>
          <w:spacing w:val="54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2149" w:right="-48"/>
      </w:pPr>
      <w:r>
        <w:rPr>
          <w:rFonts w:cs="Times New Roman" w:hAnsi="Times New Roman" w:eastAsia="Times New Roman" w:ascii="Times New Roman"/>
          <w:spacing w:val="23"/>
          <w:w w:val="100"/>
          <w:position w:val="1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                              </w:t>
      </w:r>
      <w:r>
        <w:rPr>
          <w:rFonts w:cs="Times New Roman" w:hAnsi="Times New Roman" w:eastAsia="Times New Roman" w:ascii="Times New Roman"/>
          <w:i/>
          <w:spacing w:val="15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3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578"/>
      </w:pPr>
      <w:r>
        <w:rPr>
          <w:rFonts w:cs="Times New Roman" w:hAnsi="Times New Roman" w:eastAsia="Times New Roman" w:ascii="Times New Roman"/>
          <w:i/>
          <w:spacing w:val="11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4"/>
          <w:szCs w:val="14"/>
        </w:rPr>
        <w:t>                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9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-2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4"/>
          <w:position w:val="-2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40"/>
        <w:sectPr>
          <w:type w:val="continuous"/>
          <w:pgSz w:w="11920" w:h="16860"/>
          <w:pgMar w:top="1420" w:bottom="280" w:left="60" w:right="720"/>
          <w:cols w:num="2" w:equalWidth="off">
            <w:col w:w="4526" w:space="1588"/>
            <w:col w:w="5026"/>
          </w:cols>
        </w:sectPr>
      </w:pPr>
      <w:r>
        <w:pict>
          <v:group style="position:absolute;margin-left:325.196pt;margin-top:2.64121pt;width:34.6161pt;height:4.81853e-005pt;mso-position-horizontal-relative:page;mso-position-vertical-relative:paragraph;z-index:-5708" coordorigin="6504,53" coordsize="692,0">
            <v:shape style="position:absolute;left:6504;top:53;width:692;height:0" coordorigin="6504,53" coordsize="692,0" path="m6504,53l7196,53e" filled="f" stroked="t" strokeweight="0.583855pt" strokecolor="#000000">
              <v:path arrowok="t"/>
            </v:shape>
            <w10:wrap type="none"/>
          </v:group>
        </w:pict>
      </w:r>
      <w:r>
        <w:pict>
          <v:group style="position:absolute;margin-left:433.968pt;margin-top:2.89212pt;width:12.8708pt;height:4.05065e-005pt;mso-position-horizontal-relative:page;mso-position-vertical-relative:paragraph;z-index:-5707" coordorigin="8679,58" coordsize="257,0">
            <v:shape style="position:absolute;left:8679;top:58;width:257;height:0" coordorigin="8679,58" coordsize="257,0" path="m8679,58l8937,58e" filled="f" stroked="t" strokeweight="0.596012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0"/>
          <w:w w:val="100"/>
          <w:position w:val="17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47"/>
          <w:w w:val="100"/>
          <w:position w:val="1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position w:val="-2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15"/>
          <w:w w:val="100"/>
          <w:position w:val="-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8"/>
          <w:w w:val="100"/>
          <w:position w:val="9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4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                  </w:t>
      </w:r>
      <w:r>
        <w:rPr>
          <w:rFonts w:cs="Times New Roman" w:hAnsi="Times New Roman" w:eastAsia="Times New Roman" w:ascii="Times New Roman"/>
          <w:spacing w:val="1"/>
          <w:w w:val="100"/>
          <w:position w:val="-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7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position w:val="17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17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51"/>
          <w:w w:val="100"/>
          <w:position w:val="1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-2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96" w:lineRule="exact" w:line="32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3.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ổ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à:</w:t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right"/>
        <w:spacing w:before="68" w:lineRule="exact" w:line="32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2"/>
          <w:sz w:val="23"/>
          <w:szCs w:val="23"/>
        </w:rPr>
        <w:t>18</w:t>
      </w:r>
      <w:r>
        <w:rPr>
          <w:rFonts w:cs="Times New Roman" w:hAnsi="Times New Roman" w:eastAsia="Times New Roman" w:ascii="Times New Roman"/>
          <w:spacing w:val="7"/>
          <w:w w:val="102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position w:val="1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68" w:lineRule="exact" w:line="320"/>
        <w:ind w:right="-62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36</w:t>
      </w:r>
      <w:r>
        <w:rPr>
          <w:rFonts w:cs="Times New Roman" w:hAnsi="Times New Roman" w:eastAsia="Times New Roman" w:ascii="Times New Roman"/>
          <w:spacing w:val="4"/>
          <w:w w:val="102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5"/>
          <w:position w:val="1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68" w:lineRule="exact" w:line="320"/>
        <w:ind w:right="-62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54</w:t>
      </w:r>
      <w:r>
        <w:rPr>
          <w:rFonts w:cs="Times New Roman" w:hAnsi="Times New Roman" w:eastAsia="Times New Roman" w:ascii="Times New Roman"/>
          <w:spacing w:val="4"/>
          <w:w w:val="102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5"/>
          <w:position w:val="1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68" w:lineRule="exact" w:line="320"/>
        <w:sectPr>
          <w:type w:val="continuous"/>
          <w:pgSz w:w="11920" w:h="16860"/>
          <w:pgMar w:top="1420" w:bottom="280" w:left="60" w:right="720"/>
          <w:cols w:num="4" w:equalWidth="off">
            <w:col w:w="2547" w:space="1407"/>
            <w:col w:w="721" w:space="1440"/>
            <w:col w:w="744" w:space="1416"/>
            <w:col w:w="2865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72</w:t>
      </w:r>
      <w:r>
        <w:rPr>
          <w:rFonts w:cs="Times New Roman" w:hAnsi="Times New Roman" w:eastAsia="Times New Roman" w:ascii="Times New Roman"/>
          <w:spacing w:val="4"/>
          <w:w w:val="102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5"/>
          <w:position w:val="1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right"/>
        <w:spacing w:before="57"/>
        <w:ind w:right="46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4.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37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-7"/>
          <w:w w:val="71"/>
          <w:sz w:val="25"/>
          <w:szCs w:val="25"/>
        </w:rPr>
        <w:t></w:t>
      </w:r>
      <w:r>
        <w:rPr>
          <w:rFonts w:cs="Times New Roman" w:hAnsi="Times New Roman" w:eastAsia="Times New Roman" w:ascii="Times New Roman"/>
          <w:i/>
          <w:spacing w:val="-8"/>
          <w:w w:val="103"/>
          <w:sz w:val="25"/>
          <w:szCs w:val="25"/>
        </w:rPr>
        <w:t>ABC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50" w:lineRule="exact" w:line="160"/>
      </w:pPr>
      <w:r>
        <w:pict>
          <v:group style="position:absolute;margin-left:145.589pt;margin-top:17.7487pt;width:7.07847pt;height:2.75666e-006pt;mso-position-horizontal-relative:page;mso-position-vertical-relative:paragraph;z-index:-5706" coordorigin="2912,355" coordsize="142,0">
            <v:shape style="position:absolute;left:2912;top:355;width:142;height:0" coordorigin="2912,355" coordsize="142,0" path="m2912,355l3053,355e" filled="f" stroked="t" strokeweight="0.5721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5"/>
          <w:position w:val="-8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58"/>
        <w:ind w:left="-40" w:right="-40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Tr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ê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59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ấy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9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6" w:lineRule="exact" w:line="160"/>
        <w:ind w:left="1897" w:right="1766"/>
      </w:pPr>
      <w:r>
        <w:pict>
          <v:group style="position:absolute;margin-left:251.566pt;margin-top:19.0487pt;width:7.08359pt;height:2.75666e-006pt;mso-position-horizontal-relative:page;mso-position-vertical-relative:paragraph;z-index:-5705" coordorigin="5031,381" coordsize="142,0">
            <v:shape style="position:absolute;left:5031;top:381;width:142;height:0" coordorigin="5031,381" coordsize="142,0" path="m5031,381l5173,381e" filled="f" stroked="t" strokeweight="0.5721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5"/>
          <w:position w:val="-8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68"/>
        <w:ind w:right="-58"/>
      </w:pPr>
      <w:r>
        <w:br w:type="column"/>
      </w:r>
      <w:r>
        <w:rPr>
          <w:rFonts w:cs="Times New Roman" w:hAnsi="Times New Roman" w:eastAsia="Times New Roman" w:ascii="Times New Roman"/>
          <w:i/>
          <w:spacing w:val="-8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M</w:t>
      </w:r>
      <w:r>
        <w:rPr>
          <w:rFonts w:cs="Times New Roman" w:hAnsi="Times New Roman" w:eastAsia="Times New Roman" w:ascii="Times New Roman"/>
          <w:i/>
          <w:spacing w:val="33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18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88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1"/>
          <w:w w:val="104"/>
          <w:sz w:val="25"/>
          <w:szCs w:val="25"/>
        </w:rPr>
        <w:t>2</w:t>
      </w:r>
      <w:r>
        <w:rPr>
          <w:rFonts w:cs="Times New Roman" w:hAnsi="Times New Roman" w:eastAsia="Times New Roman" w:ascii="Times New Roman"/>
          <w:i/>
          <w:spacing w:val="-12"/>
          <w:w w:val="104"/>
          <w:sz w:val="25"/>
          <w:szCs w:val="25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4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0" w:lineRule="exact" w:line="160"/>
        <w:ind w:left="152"/>
      </w:pPr>
      <w:r>
        <w:pict>
          <v:group style="position:absolute;margin-left:361.147pt;margin-top:17.7487pt;width:6.41189pt;height:2.52239e-006pt;mso-position-horizontal-relative:page;mso-position-vertical-relative:paragraph;z-index:-5704" coordorigin="7223,355" coordsize="128,0">
            <v:shape style="position:absolute;left:7223;top:355;width:128;height:0" coordorigin="7223,355" coordsize="128,0" path="m7223,355l7351,355e" filled="f" stroked="t" strokeweight="0.59601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4"/>
          <w:position w:val="-8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6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8" w:lineRule="exact" w:line="160"/>
        <w:ind w:left="1062" w:right="1623"/>
        <w:sectPr>
          <w:type w:val="continuous"/>
          <w:pgSz w:w="11920" w:h="16860"/>
          <w:pgMar w:top="1420" w:bottom="280" w:left="60" w:right="720"/>
          <w:cols w:num="4" w:equalWidth="off">
            <w:col w:w="2988" w:space="60"/>
            <w:col w:w="3860" w:space="106"/>
            <w:col w:w="1112" w:space="118"/>
            <w:col w:w="2896"/>
          </w:cols>
        </w:sectPr>
      </w:pPr>
      <w:r>
        <w:pict>
          <v:group style="position:absolute;margin-left:469.489pt;margin-top:19.1487pt;width:7.07847pt;height:2.75666e-006pt;mso-position-horizontal-relative:page;mso-position-vertical-relative:paragraph;z-index:-5703" coordorigin="9390,383" coordsize="142,0">
            <v:shape style="position:absolute;left:9390;top:383;width:142;height:0" coordorigin="9390,383" coordsize="142,0" path="m9390,383l9531,383e" filled="f" stroked="t" strokeweight="0.5721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5"/>
          <w:position w:val="-8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60"/>
      </w:pP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41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right="-41"/>
      </w:pPr>
      <w:r>
        <w:rPr>
          <w:rFonts w:cs="Times New Roman" w:hAnsi="Times New Roman" w:eastAsia="Times New Roman" w:ascii="Times New Roman"/>
          <w:i/>
          <w:spacing w:val="-1"/>
          <w:w w:val="10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7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7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20"/>
        <w:ind w:right="-63"/>
      </w:pPr>
      <w:r>
        <w:br w:type="column"/>
      </w:r>
      <w:r>
        <w:rPr>
          <w:rFonts w:cs="Vni 13 Annabelle" w:hAnsi="Vni 13 Annabelle" w:eastAsia="Vni 13 Annabelle" w:ascii="Vni 13 Annabelle"/>
          <w:w w:val="119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6"/>
          <w:w w:val="105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7"/>
          <w:position w:val="-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7"/>
          <w:position w:val="-7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-7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  <w:ind w:left="205"/>
      </w:pPr>
      <w:r>
        <w:rPr>
          <w:rFonts w:cs="Times New Roman" w:hAnsi="Times New Roman" w:eastAsia="Times New Roman" w:ascii="Times New Roman"/>
          <w:spacing w:val="0"/>
          <w:w w:val="105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right="-58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40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right="-41"/>
      </w:pPr>
      <w:r>
        <w:rPr>
          <w:rFonts w:cs="Times New Roman" w:hAnsi="Times New Roman" w:eastAsia="Times New Roman" w:ascii="Times New Roman"/>
          <w:i/>
          <w:spacing w:val="-1"/>
          <w:w w:val="10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7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7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20"/>
        <w:ind w:right="-63"/>
      </w:pPr>
      <w:r>
        <w:br w:type="column"/>
      </w:r>
      <w:r>
        <w:rPr>
          <w:rFonts w:cs="Vni 13 Annabelle" w:hAnsi="Vni 13 Annabelle" w:eastAsia="Vni 13 Annabelle" w:ascii="Vni 13 Annabelle"/>
          <w:w w:val="119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6"/>
          <w:w w:val="105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7"/>
          <w:position w:val="-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7"/>
          <w:position w:val="-7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-7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  <w:ind w:left="205"/>
      </w:pPr>
      <w:r>
        <w:rPr>
          <w:rFonts w:cs="Times New Roman" w:hAnsi="Times New Roman" w:eastAsia="Times New Roman" w:ascii="Times New Roman"/>
          <w:spacing w:val="0"/>
          <w:w w:val="105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right="-58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40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4"/>
          <w:position w:val="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right="-41"/>
      </w:pPr>
      <w:r>
        <w:rPr>
          <w:rFonts w:cs="Times New Roman" w:hAnsi="Times New Roman" w:eastAsia="Times New Roman" w:ascii="Times New Roman"/>
          <w:i/>
          <w:spacing w:val="0"/>
          <w:w w:val="107"/>
          <w:sz w:val="14"/>
          <w:szCs w:val="14"/>
        </w:rPr>
        <w:t>ABM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20"/>
        <w:ind w:right="-63"/>
      </w:pPr>
      <w:r>
        <w:br w:type="column"/>
      </w:r>
      <w:r>
        <w:rPr>
          <w:rFonts w:cs="Vni 13 Annabelle" w:hAnsi="Vni 13 Annabelle" w:eastAsia="Vni 13 Annabelle" w:ascii="Vni 13 Annabelle"/>
          <w:w w:val="119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-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7"/>
          <w:w w:val="10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-7"/>
          <w:sz w:val="14"/>
          <w:szCs w:val="14"/>
        </w:rPr>
        <w:t>ABC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  <w:ind w:left="200"/>
      </w:pPr>
      <w:r>
        <w:rPr>
          <w:rFonts w:cs="Times New Roman" w:hAnsi="Times New Roman" w:eastAsia="Times New Roman" w:ascii="Times New Roman"/>
          <w:spacing w:val="0"/>
          <w:w w:val="104"/>
          <w:position w:val="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right="-58"/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40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right="-41"/>
      </w:pPr>
      <w:r>
        <w:rPr>
          <w:rFonts w:cs="Times New Roman" w:hAnsi="Times New Roman" w:eastAsia="Times New Roman" w:ascii="Times New Roman"/>
          <w:i/>
          <w:spacing w:val="-1"/>
          <w:w w:val="10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7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7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20"/>
      </w:pPr>
      <w:r>
        <w:br w:type="column"/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6"/>
          <w:w w:val="105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7"/>
          <w:position w:val="-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7"/>
          <w:position w:val="-7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-7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  <w:ind w:left="205"/>
        <w:sectPr>
          <w:type w:val="continuous"/>
          <w:pgSz w:w="11920" w:h="16860"/>
          <w:pgMar w:top="1420" w:bottom="280" w:left="60" w:right="720"/>
          <w:cols w:num="12" w:equalWidth="off">
            <w:col w:w="2262" w:space="15"/>
            <w:col w:w="285" w:space="100"/>
            <w:col w:w="774" w:space="517"/>
            <w:col w:w="428" w:space="15"/>
            <w:col w:w="285" w:space="100"/>
            <w:col w:w="775" w:space="558"/>
            <w:col w:w="451" w:space="17"/>
            <w:col w:w="286" w:space="103"/>
            <w:col w:w="766" w:space="537"/>
            <w:col w:w="466" w:space="15"/>
            <w:col w:w="285" w:space="100"/>
            <w:col w:w="2000"/>
          </w:cols>
        </w:sectPr>
      </w:pPr>
      <w:r>
        <w:rPr>
          <w:rFonts w:cs="Times New Roman" w:hAnsi="Times New Roman" w:eastAsia="Times New Roman" w:ascii="Times New Roman"/>
          <w:spacing w:val="0"/>
          <w:w w:val="105"/>
          <w:position w:val="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9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II.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ự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ận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 w:lineRule="exact" w:line="32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,5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hà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â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ử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3" w:lineRule="exact" w:line="300"/>
        <w:ind w:left="1793" w:right="-60"/>
      </w:pP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2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40"/>
          <w:w w:val="12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2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3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2"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3656" w:space="1738"/>
            <w:col w:w="5746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2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37"/>
          <w:w w:val="127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4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2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87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,5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ép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5" w:lineRule="exact" w:line="180"/>
        <w:ind w:left="2082"/>
      </w:pPr>
      <w:r>
        <w:rPr>
          <w:rFonts w:cs="Times New Roman" w:hAnsi="Times New Roman" w:eastAsia="Times New Roman" w:ascii="Times New Roman"/>
          <w:i/>
          <w:w w:val="103"/>
          <w:position w:val="-8"/>
          <w:sz w:val="24"/>
          <w:szCs w:val="24"/>
        </w:rPr>
      </w:r>
      <w:r>
        <w:rPr>
          <w:rFonts w:cs="Times New Roman" w:hAnsi="Times New Roman" w:eastAsia="Times New Roman" w:ascii="Times New Roman"/>
          <w:i/>
          <w:w w:val="103"/>
          <w:position w:val="-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w w:val="100"/>
          <w:position w:val="-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14"/>
          <w:w w:val="100"/>
          <w:position w:val="-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14"/>
          <w:w w:val="100"/>
          <w:position w:val="-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8"/>
          <w:sz w:val="24"/>
          <w:szCs w:val="24"/>
          <w:u w:val="single" w:color="000000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8"/>
          <w:sz w:val="24"/>
          <w:szCs w:val="24"/>
          <w:u w:val="single" w:color="000000"/>
        </w:rPr>
        <w:t>  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-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8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i/>
          <w:spacing w:val="17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8"/>
          <w:sz w:val="24"/>
          <w:szCs w:val="24"/>
          <w:u w:val="single" w:color="000000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46"/>
          <w:w w:val="100"/>
          <w:position w:val="-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46"/>
          <w:w w:val="100"/>
          <w:position w:val="-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46"/>
          <w:w w:val="100"/>
          <w:position w:val="-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14"/>
          <w:szCs w:val="14"/>
          <w:u w:val="single" w:color="000000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8"/>
          <w:sz w:val="24"/>
          <w:szCs w:val="24"/>
          <w:u w:val="single" w:color="000000"/>
        </w:rPr>
        <w:t></w:t>
      </w:r>
      <w:r>
        <w:rPr>
          <w:rFonts w:cs="Vni 13 Annabelle" w:hAnsi="Vni 13 Annabelle" w:eastAsia="Vni 13 Annabelle" w:ascii="Vni 13 Annabelle"/>
          <w:spacing w:val="-30"/>
          <w:w w:val="100"/>
          <w:position w:val="-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8"/>
          <w:sz w:val="24"/>
          <w:szCs w:val="24"/>
          <w:u w:val="single" w:color="000000"/>
        </w:rPr>
        <w:t>x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8"/>
          <w:sz w:val="24"/>
          <w:szCs w:val="24"/>
          <w:u w:val="single" w:color="000000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8"/>
          <w:sz w:val="24"/>
          <w:szCs w:val="24"/>
          <w:u w:val="single" w:color="000000"/>
        </w:rPr>
        <w:t></w:t>
      </w:r>
      <w:r>
        <w:rPr>
          <w:rFonts w:cs="Vni 13 Annabelle" w:hAnsi="Vni 13 Annabelle" w:eastAsia="Vni 13 Annabelle" w:ascii="Vni 13 Annabelle"/>
          <w:spacing w:val="-46"/>
          <w:w w:val="100"/>
          <w:position w:val="-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-8"/>
          <w:sz w:val="24"/>
          <w:szCs w:val="24"/>
          <w:u w:val="single" w:color="000000"/>
        </w:rPr>
        <w:t>6</w:t>
      </w:r>
      <w:r>
        <w:rPr>
          <w:rFonts w:cs="Times New Roman" w:hAnsi="Times New Roman" w:eastAsia="Times New Roman" w:ascii="Times New Roman"/>
          <w:spacing w:val="0"/>
          <w:w w:val="103"/>
          <w:position w:val="-8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  <w:ind w:right="-58"/>
      </w:pPr>
      <w:r>
        <w:pict>
          <v:group style="position:absolute;margin-left:297.252pt;margin-top:16.2971pt;width:29.4923pt;height:5.25628e-006pt;mso-position-horizontal-relative:page;mso-position-vertical-relative:paragraph;z-index:-5702" coordorigin="5945,326" coordsize="590,0">
            <v:shape style="position:absolute;left:5945;top:326;width:590;height:0" coordorigin="5945,326" coordsize="590,0" path="m5945,326l6535,326e" filled="f" stroked="t" strokeweight="0.575667pt" strokecolor="#000000">
              <v:path arrowok="t"/>
            </v:shape>
            <w10:wrap type="none"/>
          </v:group>
        </w:pict>
      </w:r>
      <w:r>
        <w:pict>
          <v:shape type="#_x0000_t202" style="position:absolute;margin-left:290.802pt;margin-top:20.1636pt;width:97.4056pt;height:11.8256pt;mso-position-horizontal-relative:page;mso-position-vertical-relative:paragraph;z-index:-5694" filled="f" stroked="f">
            <v:textbox inset="0,0,0,0">
              <w:txbxContent>
                <w:p>
                  <w:pPr>
                    <w:rPr>
                      <w:rFonts w:cs="Vni 13 Annabelle" w:hAnsi="Vni 13 Annabelle" w:eastAsia="Vni 13 Annabelle" w:ascii="Vni 13 Annabelle"/>
                      <w:sz w:val="24"/>
                      <w:szCs w:val="24"/>
                    </w:rPr>
                    <w:jc w:val="left"/>
                    <w:spacing w:lineRule="exact" w:line="220"/>
                    <w:ind w:right="-55"/>
                  </w:pPr>
                  <w:r>
                    <w:rPr>
                      <w:rFonts w:cs="Vni 13 Annabelle" w:hAnsi="Vni 13 Annabelle" w:eastAsia="Vni 13 Annabelle" w:ascii="Vni 13 Annabelle"/>
                      <w:spacing w:val="0"/>
                      <w:w w:val="1"/>
                      <w:sz w:val="24"/>
                      <w:szCs w:val="24"/>
                    </w:rPr>
                    <w:t></w:t>
                  </w:r>
                  <w:r>
                    <w:rPr>
                      <w:rFonts w:cs="Vni 13 Annabelle" w:hAnsi="Vni 13 Annabelle" w:eastAsia="Vni 13 Annabelle" w:ascii="Vni 13 Annabelle"/>
                      <w:spacing w:val="0"/>
                      <w:w w:val="1"/>
                      <w:sz w:val="24"/>
                      <w:szCs w:val="24"/>
                    </w:rPr>
                    <w:t></w:t>
                  </w:r>
                  <w:r>
                    <w:rPr>
                      <w:rFonts w:cs="Vni 13 Annabelle" w:hAnsi="Vni 13 Annabelle" w:eastAsia="Vni 13 Annabelle" w:ascii="Vni 13 Annabelle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Vni 13 Annabelle" w:hAnsi="Vni 13 Annabelle" w:eastAsia="Vni 13 Annabelle" w:ascii="Vni 13 Annabelle"/>
          <w:spacing w:val="0"/>
          <w:w w:val="152"/>
          <w:position w:val="-11"/>
          <w:sz w:val="24"/>
          <w:szCs w:val="24"/>
        </w:rPr>
        <w:t></w:t>
      </w:r>
      <w:r>
        <w:rPr>
          <w:rFonts w:cs="Vni 13 Annabelle" w:hAnsi="Vni 13 Annabelle" w:eastAsia="Vni 13 Annabelle" w:ascii="Vni 13 Annabelle"/>
          <w:spacing w:val="-209"/>
          <w:w w:val="152"/>
          <w:position w:val="-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-14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-9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9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4"/>
          <w:position w:val="-9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4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  <w:sectPr>
          <w:type w:val="continuous"/>
          <w:pgSz w:w="11920" w:h="16860"/>
          <w:pgMar w:top="1420" w:bottom="280" w:left="60" w:right="720"/>
          <w:cols w:num="3" w:equalWidth="off">
            <w:col w:w="5092" w:space="664"/>
            <w:col w:w="706" w:space="621"/>
            <w:col w:w="4057"/>
          </w:cols>
        </w:sectPr>
      </w:pPr>
      <w:r>
        <w:pict>
          <v:group style="position:absolute;margin-left:338.204pt;margin-top:16.2971pt;width:43.6157pt;height:7.77342e-006pt;mso-position-horizontal-relative:page;mso-position-vertical-relative:paragraph;z-index:-5701" coordorigin="6764,326" coordsize="872,0">
            <v:shape style="position:absolute;left:6764;top:326;width:872;height:0" coordorigin="6764,326" coordsize="872,0" path="m6764,326l7636,326e" filled="f" stroked="t" strokeweight="0.575667pt" strokecolor="#000000">
              <v:path arrowok="t"/>
            </v:shape>
            <w10:wrap type="none"/>
          </v:group>
        </w:pict>
      </w:r>
      <w:r>
        <w:pict>
          <v:group style="position:absolute;margin-left:395.432pt;margin-top:16.2971pt;width:43.6127pt;height:7.77289e-006pt;mso-position-horizontal-relative:page;mso-position-vertical-relative:paragraph;z-index:-5700" coordorigin="7909,326" coordsize="872,0">
            <v:shape style="position:absolute;left:7909;top:326;width:872;height:0" coordorigin="7909,326" coordsize="872,0" path="m7909,326l8781,326e" filled="f" stroked="t" strokeweight="0.57566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53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1"/>
          <w:sz w:val="24"/>
          <w:szCs w:val="24"/>
        </w:rPr>
        <w:t></w:t>
      </w:r>
      <w:r>
        <w:rPr>
          <w:rFonts w:cs="Vni 13 Annabelle" w:hAnsi="Vni 13 Annabelle" w:eastAsia="Vni 13 Annabelle" w:ascii="Vni 13 Annabelle"/>
          <w:spacing w:val="0"/>
          <w:w w:val="100"/>
          <w:position w:val="-1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202"/>
          <w:w w:val="100"/>
          <w:position w:val="-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-9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0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-9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center"/>
        <w:spacing w:lineRule="exact" w:line="220"/>
        <w:ind w:left="1749" w:right="-44"/>
      </w:pP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 </w:t>
      </w:r>
      <w:r>
        <w:rPr>
          <w:rFonts w:cs="Times New Roman" w:hAnsi="Times New Roman" w:eastAsia="Times New Roman" w:ascii="Times New Roman"/>
          <w:spacing w:val="33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00"/>
        <w:ind w:right="189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3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2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3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00"/>
        <w:ind w:right="-60"/>
      </w:pPr>
      <w:r>
        <w:rPr>
          <w:rFonts w:cs="Times New Roman" w:hAnsi="Times New Roman" w:eastAsia="Times New Roman" w:ascii="Times New Roman"/>
          <w:i/>
          <w:spacing w:val="13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12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89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440"/>
        <w:sectPr>
          <w:type w:val="continuous"/>
          <w:pgSz w:w="11920" w:h="16860"/>
          <w:pgMar w:top="1420" w:bottom="280" w:left="60" w:right="720"/>
          <w:cols w:num="3" w:equalWidth="off">
            <w:col w:w="2743" w:space="242"/>
            <w:col w:w="546" w:space="1863"/>
            <w:col w:w="5746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position w:val="16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position w:val="16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position w:val="16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0"/>
          <w:w w:val="100"/>
          <w:position w:val="16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0"/>
          <w:sz w:val="24"/>
          <w:szCs w:val="24"/>
        </w:rPr>
        <w:t></w:t>
      </w:r>
      <w:r>
        <w:rPr>
          <w:rFonts w:cs="Vni 13 Annabelle" w:hAnsi="Vni 13 Annabelle" w:eastAsia="Vni 13 Annabelle" w:ascii="Vni 13 Annabelle"/>
          <w:spacing w:val="-37"/>
          <w:w w:val="100"/>
          <w:position w:val="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34"/>
          <w:w w:val="100"/>
          <w:position w:val="8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18"/>
          <w:w w:val="100"/>
          <w:position w:val="-2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7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6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52"/>
          <w:w w:val="100"/>
          <w:position w:val="1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8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-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50"/>
          <w:w w:val="129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4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20"/>
          <w:w w:val="108"/>
          <w:position w:val="-2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25"/>
          <w:w w:val="108"/>
          <w:position w:val="-2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08"/>
          <w:position w:val="10"/>
          <w:sz w:val="24"/>
          <w:szCs w:val="24"/>
        </w:rPr>
        <w:t></w:t>
      </w:r>
      <w:r>
        <w:rPr>
          <w:rFonts w:cs="Vni 13 Annabelle" w:hAnsi="Vni 13 Annabelle" w:eastAsia="Vni 13 Annabelle" w:ascii="Vni 13 Annabelle"/>
          <w:spacing w:val="-112"/>
          <w:w w:val="108"/>
          <w:position w:val="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6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1"/>
          <w:w w:val="100"/>
          <w:position w:val="1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8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-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50"/>
          <w:w w:val="129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4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9"/>
          <w:w w:val="104"/>
          <w:position w:val="-2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4"/>
          <w:position w:val="-2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00"/>
      </w:pPr>
      <w:r>
        <w:pict>
          <v:group style="position:absolute;margin-left:273.898pt;margin-top:17.3006pt;width:28.5249pt;height:0pt;mso-position-horizontal-relative:page;mso-position-vertical-relative:paragraph;z-index:-5699" coordorigin="5478,346" coordsize="570,0">
            <v:shape style="position:absolute;left:5478;top:346;width:570;height:0" coordorigin="5478,346" coordsize="570,0" path="m5478,346l6048,346e" filled="f" stroked="t" strokeweight="0.586143pt" strokecolor="#000000">
              <v:path arrowok="t"/>
            </v:shape>
            <w10:wrap type="none"/>
          </v:group>
        </w:pict>
      </w:r>
      <w:r>
        <w:pict>
          <v:group style="position:absolute;margin-left:313.862pt;margin-top:17.3006pt;width:23.0738pt;height:0pt;mso-position-horizontal-relative:page;mso-position-vertical-relative:paragraph;z-index:-5698" coordorigin="6277,346" coordsize="461,0">
            <v:shape style="position:absolute;left:6277;top:346;width:461;height:0" coordorigin="6277,346" coordsize="461,0" path="m6277,346l6739,346e" filled="f" stroked="t" strokeweight="0.586143pt" strokecolor="#000000">
              <v:path arrowok="t"/>
            </v:shape>
            <w10:wrap type="none"/>
          </v:group>
        </w:pict>
      </w:r>
      <w:r>
        <w:pict>
          <v:shape type="#_x0000_t202" style="position:absolute;margin-left:267.47pt;margin-top:22.6966pt;width:110.322pt;height:11.9918pt;mso-position-horizontal-relative:page;mso-position-vertical-relative:paragraph;z-index:-5693" filled="f" stroked="f">
            <v:textbox inset="0,0,0,0">
              <w:txbxContent>
                <w:p>
                  <w:pPr>
                    <w:rPr>
                      <w:rFonts w:cs="Vni 13 Annabelle" w:hAnsi="Vni 13 Annabelle" w:eastAsia="Vni 13 Annabelle" w:ascii="Vni 13 Annabelle"/>
                      <w:sz w:val="24"/>
                      <w:szCs w:val="24"/>
                    </w:rPr>
                    <w:jc w:val="left"/>
                    <w:spacing w:lineRule="exact" w:line="240"/>
                    <w:ind w:right="-56"/>
                  </w:pPr>
                  <w:r>
                    <w:rPr>
                      <w:rFonts w:cs="Vni 13 Annabelle" w:hAnsi="Vni 13 Annabelle" w:eastAsia="Vni 13 Annabelle" w:ascii="Vni 13 Annabelle"/>
                      <w:spacing w:val="0"/>
                      <w:w w:val="1"/>
                      <w:sz w:val="24"/>
                      <w:szCs w:val="24"/>
                    </w:rPr>
                    <w:t></w:t>
                  </w:r>
                  <w:r>
                    <w:rPr>
                      <w:rFonts w:cs="Vni 13 Annabelle" w:hAnsi="Vni 13 Annabelle" w:eastAsia="Vni 13 Annabelle" w:ascii="Vni 13 Annabelle"/>
                      <w:spacing w:val="0"/>
                      <w:w w:val="1"/>
                      <w:sz w:val="24"/>
                      <w:szCs w:val="24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>
          <w:rFonts w:cs="Vni 13 Annabelle" w:hAnsi="Vni 13 Annabelle" w:eastAsia="Vni 13 Annabelle" w:ascii="Vni 13 Annabelle"/>
          <w:spacing w:val="0"/>
          <w:w w:val="146"/>
          <w:position w:val="-8"/>
          <w:sz w:val="24"/>
          <w:szCs w:val="24"/>
        </w:rPr>
        <w:t></w:t>
      </w:r>
      <w:r>
        <w:rPr>
          <w:rFonts w:cs="Vni 13 Annabelle" w:hAnsi="Vni 13 Annabelle" w:eastAsia="Vni 13 Annabelle" w:ascii="Vni 13 Annabelle"/>
          <w:spacing w:val="-91"/>
          <w:w w:val="146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-9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              </w:t>
      </w:r>
      <w:r>
        <w:rPr>
          <w:rFonts w:cs="Times New Roman" w:hAnsi="Times New Roman" w:eastAsia="Times New Roman" w:ascii="Times New Roman"/>
          <w:spacing w:val="10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sectPr>
          <w:type w:val="continuous"/>
          <w:pgSz w:w="11920" w:h="16860"/>
          <w:pgMar w:top="1420" w:bottom="280" w:left="60" w:right="720"/>
          <w:cols w:num="2" w:equalWidth="off">
            <w:col w:w="6512" w:space="577"/>
            <w:col w:w="4051"/>
          </w:cols>
        </w:sectPr>
      </w:pPr>
      <w:r>
        <w:pict>
          <v:group style="position:absolute;margin-left:348.183pt;margin-top:17.3006pt;width:23.2465pt;height:0pt;mso-position-horizontal-relative:page;mso-position-vertical-relative:paragraph;z-index:-5697" coordorigin="6964,346" coordsize="465,0">
            <v:shape style="position:absolute;left:6964;top:346;width:465;height:0" coordorigin="6964,346" coordsize="465,0" path="m6964,346l7429,346e" filled="f" stroked="t" strokeweight="0.586143pt" strokecolor="#000000">
              <v:path arrowok="t"/>
            </v:shape>
            <w10:wrap type="none"/>
          </v:group>
        </w:pict>
      </w:r>
      <w:r>
        <w:pict>
          <v:group style="position:absolute;margin-left:382.743pt;margin-top:17.3006pt;width:34.1209pt;height:0pt;mso-position-horizontal-relative:page;mso-position-vertical-relative:paragraph;z-index:-5696" coordorigin="7655,346" coordsize="682,0">
            <v:shape style="position:absolute;left:7655;top:346;width:682;height:0" coordorigin="7655,346" coordsize="682,0" path="m7655,346l8337,346e" filled="f" stroked="t" strokeweight="0.58614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28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83"/>
          <w:position w:val="-8"/>
          <w:sz w:val="24"/>
          <w:szCs w:val="24"/>
        </w:rPr>
        <w:t></w:t>
      </w:r>
      <w:r>
        <w:rPr>
          <w:rFonts w:cs="Vni 13 Annabelle" w:hAnsi="Vni 13 Annabelle" w:eastAsia="Vni 13 Annabelle" w:ascii="Vni 13 Annabelle"/>
          <w:spacing w:val="0"/>
          <w:w w:val="83"/>
          <w:position w:val="-8"/>
          <w:sz w:val="24"/>
          <w:szCs w:val="24"/>
        </w:rPr>
        <w:t>  </w:t>
      </w:r>
      <w:r>
        <w:rPr>
          <w:rFonts w:cs="Vni 13 Annabelle" w:hAnsi="Vni 13 Annabelle" w:eastAsia="Vni 13 Annabelle" w:ascii="Vni 13 Annabelle"/>
          <w:spacing w:val="110"/>
          <w:w w:val="83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6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3.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,5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au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480"/>
        <w:sectPr>
          <w:type w:val="continuous"/>
          <w:pgSz w:w="11920" w:h="16860"/>
          <w:pgMar w:top="1420" w:bottom="280" w:left="60" w:right="720"/>
          <w:cols w:num="2" w:equalWidth="off">
            <w:col w:w="4797" w:space="117"/>
            <w:col w:w="6226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1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1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9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8"/>
          <w:w w:val="100"/>
          <w:position w:val="1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3"/>
          <w:sz w:val="24"/>
          <w:szCs w:val="24"/>
        </w:rPr>
        <w:t></w:t>
      </w:r>
      <w:r>
        <w:rPr>
          <w:rFonts w:cs="Vni 13 Annabelle" w:hAnsi="Vni 13 Annabelle" w:eastAsia="Vni 13 Annabelle" w:ascii="Vni 13 Annabelle"/>
          <w:spacing w:val="-72"/>
          <w:w w:val="100"/>
          <w:position w:val="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9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9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58"/>
          <w:w w:val="100"/>
          <w:position w:val="1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9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34"/>
          <w:w w:val="100"/>
          <w:position w:val="1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99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3"/>
          <w:w w:val="9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6"/>
          <w:w w:val="126"/>
          <w:position w:val="13"/>
          <w:sz w:val="24"/>
          <w:szCs w:val="24"/>
        </w:rPr>
        <w:t></w:t>
      </w:r>
      <w:r>
        <w:rPr>
          <w:rFonts w:cs="Times New Roman" w:hAnsi="Times New Roman" w:eastAsia="Times New Roman" w:ascii="Times New Roman"/>
          <w:spacing w:val="0"/>
          <w:w w:val="100"/>
          <w:position w:val="1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1"/>
          <w:w w:val="100"/>
          <w:position w:val="1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8"/>
          <w:w w:val="100"/>
          <w:position w:val="0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15</w:t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5" w:lineRule="atLeast" w:line="380"/>
        <w:ind w:left="1793" w:right="2948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xác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Rút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 w:lineRule="exact" w:line="320"/>
        <w:ind w:left="1793" w:right="-58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48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9"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4283" w:space="108"/>
            <w:col w:w="674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3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26"/>
          <w:w w:val="100"/>
          <w:sz w:val="25"/>
          <w:szCs w:val="25"/>
        </w:rPr>
        <w:t></w:t>
      </w:r>
      <w:r>
        <w:rPr>
          <w:rFonts w:cs="Times New Roman" w:hAnsi="Times New Roman" w:eastAsia="Times New Roman" w:ascii="Times New Roman"/>
          <w:spacing w:val="-3"/>
          <w:w w:val="100"/>
          <w:sz w:val="25"/>
          <w:szCs w:val="25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59" w:lineRule="exact" w:line="320"/>
        <w:ind w:left="1073" w:right="-60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4.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(3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39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-7"/>
          <w:w w:val="71"/>
          <w:sz w:val="25"/>
          <w:szCs w:val="25"/>
        </w:rPr>
        <w:t></w:t>
      </w:r>
      <w:r>
        <w:rPr>
          <w:rFonts w:cs="Times New Roman" w:hAnsi="Times New Roman" w:eastAsia="Times New Roman" w:ascii="Times New Roman"/>
          <w:i/>
          <w:spacing w:val="-8"/>
          <w:w w:val="103"/>
          <w:sz w:val="25"/>
          <w:szCs w:val="25"/>
        </w:rPr>
        <w:t>ABC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9"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3820" w:space="107"/>
            <w:col w:w="7213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48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9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60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ấy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47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" w:lineRule="auto" w:line="283"/>
        <w:ind w:left="1793" w:right="1608" w:hanging="720"/>
      </w:pP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50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8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48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4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9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-5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10" w:lineRule="exact" w:line="320"/>
        <w:ind w:left="179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61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right"/>
        <w:spacing w:before="73" w:lineRule="exact" w:line="320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ẻ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3" w:lineRule="exact" w:line="360"/>
        <w:sectPr>
          <w:type w:val="continuous"/>
          <w:pgSz w:w="11920" w:h="16860"/>
          <w:pgMar w:top="1420" w:bottom="280" w:left="60" w:right="720"/>
          <w:cols w:num="2" w:equalWidth="off">
            <w:col w:w="2329" w:space="116"/>
            <w:col w:w="8695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8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</w:t>
      </w:r>
      <w:r>
        <w:rPr>
          <w:rFonts w:cs="Vni 13 Annabelle" w:hAnsi="Vni 13 Annabelle" w:eastAsia="Vni 13 Annabelle" w:ascii="Vni 13 Annabelle"/>
          <w:spacing w:val="-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23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3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8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67"/>
          <w:position w:val="0"/>
          <w:sz w:val="24"/>
          <w:szCs w:val="24"/>
        </w:rPr>
        <w:t></w:t>
      </w:r>
      <w:r>
        <w:rPr>
          <w:rFonts w:cs="Vni 13 Annabelle" w:hAnsi="Vni 13 Annabelle" w:eastAsia="Vni 13 Annabelle" w:ascii="Vni 13 Annabelle"/>
          <w:spacing w:val="-13"/>
          <w:w w:val="67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99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29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44"/>
          <w:position w:val="-2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103"/>
          <w:w w:val="44"/>
          <w:position w:val="-2"/>
          <w:sz w:val="31"/>
          <w:szCs w:val="31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position w:val="-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position w:val="-1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5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-11"/>
          <w:w w:val="100"/>
          <w:position w:val="-1"/>
          <w:sz w:val="25"/>
          <w:szCs w:val="25"/>
        </w:rPr>
        <w:t>M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-1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5"/>
          <w:szCs w:val="25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16"/>
          <w:w w:val="100"/>
          <w:position w:val="-1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position w:val="-1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position w:val="-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position w:val="-1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?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position w:val="-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position w:val="-1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5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1"/>
          <w:sz w:val="25"/>
          <w:szCs w:val="25"/>
        </w:rPr>
        <w:t>AB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52"/>
          <w:w w:val="100"/>
          <w:position w:val="-1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ần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thêm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position w:val="-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position w:val="-1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9"/>
        <w:ind w:left="1793"/>
      </w:pP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-11"/>
          <w:w w:val="100"/>
          <w:sz w:val="25"/>
          <w:szCs w:val="25"/>
        </w:rPr>
        <w:t>M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16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vu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88" w:lineRule="exact" w:line="180"/>
        <w:ind w:left="3798" w:right="6377"/>
        <w:sectPr>
          <w:type w:val="continuous"/>
          <w:pgSz w:w="11920" w:h="16860"/>
          <w:pgMar w:top="1420" w:bottom="280" w:left="60" w:right="720"/>
        </w:sectPr>
      </w:pPr>
      <w:r>
        <w:pict>
          <v:group style="position:absolute;margin-left:193.576pt;margin-top:21.2434pt;width:44.8983pt;height:0pt;mso-position-horizontal-relative:page;mso-position-vertical-relative:paragraph;z-index:-5695" coordorigin="3872,425" coordsize="898,0">
            <v:shape style="position:absolute;left:3872;top:425;width:898;height:0" coordorigin="3872,425" coordsize="898,0" path="m3872,425l4769,425e" filled="f" stroked="t" strokeweight="0.5731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8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0"/>
          <w:w w:val="100"/>
          <w:position w:val="2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-9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46"/>
          <w:w w:val="126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8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1"/>
          <w:position w:val="-9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9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9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6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5.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0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,5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center"/>
        <w:spacing w:lineRule="exact" w:line="220"/>
        <w:ind w:left="-45" w:right="2328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4"/>
          <w:szCs w:val="24"/>
        </w:rPr>
        <w:t>      </w:t>
      </w:r>
      <w:r>
        <w:rPr>
          <w:rFonts w:cs="Vni 13 Annabelle" w:hAnsi="Vni 13 Annabelle" w:eastAsia="Vni 13 Annabelle" w:ascii="Vni 13 Annabelle"/>
          <w:spacing w:val="216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position w:val="-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4"/>
          <w:w w:val="100"/>
          <w:position w:val="-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2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ấ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position w:val="-1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position w:val="-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position w:val="-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4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3"/>
          <w:position w:val="-1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spacing w:val="0"/>
          <w:w w:val="103"/>
          <w:position w:val="-1"/>
          <w:sz w:val="25"/>
          <w:szCs w:val="25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left="437"/>
      </w:pPr>
      <w:r>
        <w:rPr>
          <w:rFonts w:cs="Times New Roman" w:hAnsi="Times New Roman" w:eastAsia="Times New Roman" w:ascii="Times New Roman"/>
          <w:i/>
          <w:spacing w:val="8"/>
          <w:w w:val="100"/>
          <w:position w:val="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0"/>
          <w:w w:val="100"/>
          <w:position w:val="15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4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46"/>
          <w:w w:val="126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8"/>
          <w:w w:val="100"/>
          <w:position w:val="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4"/>
          <w:w w:val="101"/>
          <w:position w:val="4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2"/>
          <w:position w:val="4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2"/>
        <w:ind w:left="763" w:right="3242"/>
        <w:sectPr>
          <w:type w:val="continuous"/>
          <w:pgSz w:w="11920" w:h="16860"/>
          <w:pgMar w:top="1420" w:bottom="280" w:left="60" w:right="720"/>
          <w:cols w:num="2" w:equalWidth="off">
            <w:col w:w="3310" w:space="107"/>
            <w:col w:w="7723"/>
          </w:cols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</w:p>
    <w:p>
      <w:pPr>
        <w:rPr>
          <w:sz w:val="20"/>
          <w:szCs w:val="20"/>
        </w:rPr>
        <w:jc w:val="left"/>
        <w:spacing w:before="8" w:lineRule="exact" w:line="200"/>
        <w:sectPr>
          <w:pgMar w:header="175" w:footer="658" w:top="1400" w:bottom="280" w:left="60" w:right="720"/>
          <w:pgSz w:w="11920" w:h="16860"/>
        </w:sectPr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289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Ò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DĐT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HU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Ừ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Ê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/>
        <w:ind w:left="1323" w:right="-30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Trư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CS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DL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àn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 w:lineRule="exact" w:line="320"/>
        <w:ind w:left="1918"/>
      </w:pP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ăm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2012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2013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-38" w:right="498"/>
      </w:pPr>
      <w:r>
        <w:br w:type="column"/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KI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KÌ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1490" w:right="2024"/>
      </w:pP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gian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90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phút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 w:lineRule="exact" w:line="320"/>
        <w:ind w:left="2007" w:right="2543"/>
        <w:sectPr>
          <w:type w:val="continuous"/>
          <w:pgSz w:w="11920" w:h="16860"/>
          <w:pgMar w:top="1420" w:bottom="280" w:left="60" w:right="720"/>
          <w:cols w:num="2" w:equalWidth="off">
            <w:col w:w="5113" w:space="468"/>
            <w:col w:w="5559"/>
          </w:cols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02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Ph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ầ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ệm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(2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m).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Ghi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i/>
          <w:spacing w:val="1"/>
          <w:w w:val="100"/>
          <w:position w:val="1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i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i/>
          <w:spacing w:val="-2"/>
          <w:w w:val="100"/>
          <w:position w:val="1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1"/>
          <w:w w:val="100"/>
          <w:position w:val="1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i/>
          <w:spacing w:val="1"/>
          <w:w w:val="100"/>
          <w:position w:val="1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i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cái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in</w:t>
      </w:r>
      <w:r>
        <w:rPr>
          <w:rFonts w:cs="Palatino Linotype" w:hAnsi="Palatino Linotype" w:eastAsia="Palatino Linotype" w:ascii="Palatino Linotype"/>
          <w:i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i/>
          <w:spacing w:val="-1"/>
          <w:w w:val="100"/>
          <w:position w:val="1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i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đứ</w:t>
      </w:r>
      <w:r>
        <w:rPr>
          <w:rFonts w:cs="Palatino Linotype" w:hAnsi="Palatino Linotype" w:eastAsia="Palatino Linotype" w:ascii="Palatino Linotype"/>
          <w:i/>
          <w:spacing w:val="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i/>
          <w:spacing w:val="-3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i/>
          <w:spacing w:val="1"/>
          <w:w w:val="100"/>
          <w:position w:val="1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i/>
          <w:spacing w:val="-1"/>
          <w:w w:val="100"/>
          <w:position w:val="1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đáp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-1"/>
          <w:w w:val="100"/>
          <w:position w:val="1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i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i/>
          <w:spacing w:val="1"/>
          <w:w w:val="100"/>
          <w:position w:val="1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i/>
          <w:spacing w:val="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i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i/>
          <w:spacing w:val="-1"/>
          <w:w w:val="100"/>
          <w:position w:val="1"/>
          <w:sz w:val="24"/>
          <w:szCs w:val="24"/>
        </w:rPr>
        <w:t>ấ</w:t>
      </w:r>
      <w:r>
        <w:rPr>
          <w:rFonts w:cs="Palatino Linotype" w:hAnsi="Palatino Linotype" w:eastAsia="Palatino Linotype" w:ascii="Palatino Linotype"/>
          <w:i/>
          <w:spacing w:val="-1"/>
          <w:w w:val="100"/>
          <w:position w:val="1"/>
          <w:sz w:val="24"/>
          <w:szCs w:val="24"/>
        </w:rPr>
        <w:t>t: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59" w:lineRule="exact" w:line="200"/>
        <w:ind w:left="4947" w:right="5666"/>
        <w:sectPr>
          <w:type w:val="continuous"/>
          <w:pgSz w:w="11920" w:h="16860"/>
          <w:pgMar w:top="1420" w:bottom="280" w:left="60" w:right="720"/>
        </w:sectPr>
      </w:pPr>
      <w:r>
        <w:pict>
          <v:group style="position:absolute;margin-left:251.894pt;margin-top:19.1969pt;width:22.9767pt;height:4.50313e-005pt;mso-position-horizontal-relative:page;mso-position-vertical-relative:paragraph;z-index:-5692" coordorigin="5038,384" coordsize="460,0">
            <v:shape style="position:absolute;left:5038;top:384;width:460;height:0" coordorigin="5038,384" coordsize="460,0" path="m5038,384l5497,384e" filled="f" stroked="t" strokeweight="0.59504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w w:val="102"/>
          <w:position w:val="-7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28"/>
          <w:w w:val="100"/>
          <w:position w:val="-7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-7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8"/>
          <w:w w:val="100"/>
          <w:position w:val="-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-7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4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1.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ức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right="-56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6"/>
          <w:w w:val="126"/>
          <w:position w:val="-1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40"/>
        <w:sectPr>
          <w:type w:val="continuous"/>
          <w:pgSz w:w="11920" w:h="16860"/>
          <w:pgMar w:top="1420" w:bottom="280" w:left="60" w:right="720"/>
          <w:cols w:num="3" w:equalWidth="off">
            <w:col w:w="4877" w:space="142"/>
            <w:col w:w="414" w:space="120"/>
            <w:col w:w="5587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là: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57" w:lineRule="exact" w:line="260"/>
      </w:pPr>
      <w:r>
        <w:pict>
          <v:group style="position:absolute;margin-left:112.43pt;margin-top:19.0808pt;width:29.5683pt;height:0pt;mso-position-horizontal-relative:page;mso-position-vertical-relative:paragraph;z-index:-5691" coordorigin="2249,382" coordsize="591,0">
            <v:shape style="position:absolute;left:2249;top:382;width:591;height:0" coordorigin="2249,382" coordsize="591,0" path="m2249,382l2840,382e" filled="f" stroked="t" strokeweight="0.57217pt" strokecolor="#000000">
              <v:path arrowok="t"/>
            </v:shape>
            <w10:wrap type="none"/>
          </v:group>
        </w:pict>
      </w:r>
      <w:r>
        <w:rPr>
          <w:rFonts w:cs="Vni 13 Annabelle" w:hAnsi="Vni 13 Annabelle" w:eastAsia="Vni 13 Annabelle" w:ascii="Vni 13 Annabelle"/>
          <w:spacing w:val="-2"/>
          <w:w w:val="129"/>
          <w:position w:val="-2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4"/>
          <w:position w:val="-2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32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4"/>
          <w:position w:val="-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65"/>
          <w:w w:val="104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4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40"/>
        <w:ind w:left="1781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00"/>
        <w:ind w:right="83"/>
      </w:pPr>
      <w:r>
        <w:rPr>
          <w:rFonts w:cs="Times New Roman" w:hAnsi="Times New Roman" w:eastAsia="Times New Roman" w:ascii="Times New Roman"/>
          <w:spacing w:val="18"/>
          <w:w w:val="104"/>
          <w:position w:val="1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04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66"/>
          <w:w w:val="104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4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7" w:lineRule="exact" w:line="260"/>
        <w:ind w:left="254" w:right="-69"/>
      </w:pPr>
      <w:r>
        <w:br w:type="column"/>
      </w:r>
      <w:r>
        <w:rPr>
          <w:rFonts w:cs="Times New Roman" w:hAnsi="Times New Roman" w:eastAsia="Times New Roman" w:ascii="Times New Roman"/>
          <w:w w:val="102"/>
          <w:position w:val="-2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28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1"/>
          <w:position w:val="-2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75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4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252" w:right="-40"/>
      </w:pPr>
      <w:r>
        <w:pict>
          <v:group style="position:absolute;margin-left:210.744pt;margin-top:-4.37158pt;width:23.1658pt;height:0pt;mso-position-horizontal-relative:page;mso-position-vertical-relative:paragraph;z-index:-5690" coordorigin="4215,-87" coordsize="463,0">
            <v:shape style="position:absolute;left:4215;top:-87;width:463;height:0" coordorigin="4215,-87" coordsize="463,0" path="m4215,-87l4678,-87e" filled="f" stroked="t" strokeweight="0.59601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21"/>
          <w:w w:val="102"/>
          <w:position w:val="1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26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8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7" w:lineRule="exact" w:line="260"/>
        <w:ind w:left="357" w:right="-56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-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7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2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4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334" w:right="-28"/>
      </w:pPr>
      <w:r>
        <w:pict>
          <v:group style="position:absolute;margin-left:331.344pt;margin-top:-4.37158pt;width:22.9767pt;height:0pt;mso-position-horizontal-relative:page;mso-position-vertical-relative:paragraph;z-index:-5689" coordorigin="6627,-87" coordsize="460,0">
            <v:shape style="position:absolute;left:6627;top:-87;width:460;height:0" coordorigin="6627,-87" coordsize="460,0" path="m6627,-87l7086,-87e" filled="f" stroked="t" strokeweight="0.59601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21"/>
          <w:w w:val="102"/>
          <w:position w:val="1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26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8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57" w:lineRule="exact" w:line="260"/>
        <w:ind w:left="273" w:right="2072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-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7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2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140"/>
        <w:ind w:left="-38" w:right="1954"/>
      </w:pPr>
      <w:r>
        <w:pict>
          <v:group style="position:absolute;margin-left:430.944pt;margin-top:2.90711pt;width:22.9767pt;height:0pt;mso-position-horizontal-relative:page;mso-position-vertical-relative:paragraph;z-index:-5688" coordorigin="8619,58" coordsize="460,0">
            <v:shape style="position:absolute;left:8619;top:58;width:460;height:0" coordorigin="8619,58" coordsize="460,0" path="m8619,58l9078,58e" filled="f" stroked="t" strokeweight="0.596012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       </w:t>
      </w:r>
      <w:r>
        <w:rPr>
          <w:rFonts w:cs="Palatino Linotype" w:hAnsi="Palatino Linotype" w:eastAsia="Palatino Linotype" w:ascii="Palatino Linotype"/>
          <w:spacing w:val="15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326"/>
        <w:sectPr>
          <w:type w:val="continuous"/>
          <w:pgSz w:w="11920" w:h="16860"/>
          <w:pgMar w:top="1420" w:bottom="280" w:left="60" w:right="720"/>
          <w:cols w:num="4" w:equalWidth="off">
            <w:col w:w="2769" w:space="1139"/>
            <w:col w:w="696" w:space="1633"/>
            <w:col w:w="789" w:space="1249"/>
            <w:col w:w="2865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6"/>
          <w:w w:val="126"/>
          <w:position w:val="1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nào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đây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út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88" w:lineRule="exact" w:line="280"/>
        <w:ind w:left="99" w:right="1762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xy</w:t>
      </w:r>
      <w:r>
        <w:rPr>
          <w:rFonts w:cs="Times New Roman" w:hAnsi="Times New Roman" w:eastAsia="Times New Roman" w:ascii="Times New Roman"/>
          <w:i/>
          <w:spacing w:val="-14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3"/>
          <w:position w:val="-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9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99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98"/>
          <w:position w:val="9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40"/>
        <w:ind w:left="-51" w:right="1444"/>
        <w:sectPr>
          <w:type w:val="continuous"/>
          <w:pgSz w:w="11920" w:h="16860"/>
          <w:pgMar w:top="1420" w:bottom="280" w:left="60" w:right="720"/>
          <w:cols w:num="2" w:equalWidth="off">
            <w:col w:w="8446" w:space="106"/>
            <w:col w:w="2588"/>
          </w:cols>
        </w:sectPr>
      </w:pPr>
      <w:r>
        <w:pict>
          <v:group style="position:absolute;margin-left:430.21pt;margin-top:2.6913pt;width:46.782pt;height:4.97983e-005pt;mso-position-horizontal-relative:page;mso-position-vertical-relative:paragraph;z-index:-5687" coordorigin="8604,54" coordsize="936,0">
            <v:shape style="position:absolute;left:8604;top:54;width:936;height:0" coordorigin="8604,54" coordsize="936,0" path="m8604,54l9540,54e" filled="f" stroked="t" strokeweight="0.60818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3"/>
          <w:w w:val="100"/>
          <w:position w:val="-2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xy</w:t>
      </w:r>
      <w:r>
        <w:rPr>
          <w:rFonts w:cs="Times New Roman" w:hAnsi="Times New Roman" w:eastAsia="Times New Roman" w:ascii="Times New Roman"/>
          <w:i/>
          <w:spacing w:val="-15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3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2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36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7"/>
          <w:w w:val="99"/>
          <w:position w:val="-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98"/>
          <w:position w:val="9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9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6"/>
          <w:sz w:val="24"/>
          <w:szCs w:val="24"/>
        </w:rPr>
        <w:t>?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084"/>
      </w:pPr>
      <w:r>
        <w:rPr>
          <w:rFonts w:cs="Vni 13 Annabelle" w:hAnsi="Vni 13 Annabelle" w:eastAsia="Vni 13 Annabelle" w:ascii="Vni 13 Annabelle"/>
          <w:spacing w:val="24"/>
          <w:w w:val="100"/>
          <w:position w:val="-2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                                </w:t>
      </w:r>
      <w:r>
        <w:rPr>
          <w:rFonts w:cs="Times New Roman" w:hAnsi="Times New Roman" w:eastAsia="Times New Roman" w:ascii="Times New Roman"/>
          <w:i/>
          <w:spacing w:val="14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40"/>
        <w:ind w:left="1781"/>
      </w:pPr>
      <w:r>
        <w:pict>
          <v:group style="position:absolute;margin-left:106.458pt;margin-top:2.69048pt;width:14.1465pt;height:4.10691e-005pt;mso-position-horizontal-relative:page;mso-position-vertical-relative:paragraph;z-index:-5686" coordorigin="2129,54" coordsize="283,0">
            <v:shape style="position:absolute;left:2129;top:54;width:283;height:0" coordorigin="2129,54" coordsize="283,0" path="m2129,54l2412,54e" filled="f" stroked="t" strokeweight="0.607116pt" strokecolor="#000000">
              <v:path arrowok="t"/>
            </v:shape>
            <w10:wrap type="none"/>
          </v:group>
        </w:pict>
      </w:r>
      <w:r>
        <w:pict>
          <v:group style="position:absolute;margin-left:213.752pt;margin-top:2.9526pt;width:13.7072pt;height:4.13409e-005pt;mso-position-horizontal-relative:page;mso-position-vertical-relative:paragraph;z-index:-5685" coordorigin="4275,59" coordsize="274,0">
            <v:shape style="position:absolute;left:4275;top:59;width:274;height:0" coordorigin="4275,59" coordsize="274,0" path="m4275,59l4549,59e" filled="f" stroked="t" strokeweight="0.596991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                             </w:t>
      </w:r>
      <w:r>
        <w:rPr>
          <w:rFonts w:cs="Palatino Linotype" w:hAnsi="Palatino Linotype" w:eastAsia="Palatino Linotype" w:ascii="Palatino Linotype"/>
          <w:spacing w:val="2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2082" w:right="-57"/>
      </w:pPr>
      <w:r>
        <w:rPr>
          <w:rFonts w:cs="Times New Roman" w:hAnsi="Times New Roman" w:eastAsia="Times New Roman" w:ascii="Times New Roman"/>
          <w:w w:val="98"/>
          <w:position w:val="1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3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                              </w:t>
      </w:r>
      <w:r>
        <w:rPr>
          <w:rFonts w:cs="Times New Roman" w:hAnsi="Times New Roman" w:eastAsia="Times New Roman" w:ascii="Times New Roman"/>
          <w:i/>
          <w:spacing w:val="37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position w:val="1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80"/>
        <w:ind w:left="438"/>
      </w:pPr>
      <w:r>
        <w:rPr>
          <w:rFonts w:cs="Vni 13 Annabelle" w:hAnsi="Vni 13 Annabelle" w:eastAsia="Vni 13 Annabelle" w:ascii="Vni 13 Annabelle"/>
          <w:spacing w:val="18"/>
          <w:w w:val="124"/>
          <w:position w:val="-2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99"/>
          <w:position w:val="9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340"/>
        <w:ind w:right="-81"/>
      </w:pPr>
      <w:r>
        <w:pict>
          <v:group style="position:absolute;margin-left:328.346pt;margin-top:2.7013pt;width:34.6161pt;height:4.81853e-005pt;mso-position-horizontal-relative:page;mso-position-vertical-relative:paragraph;z-index:-5684" coordorigin="6567,54" coordsize="692,0">
            <v:shape style="position:absolute;left:6567;top:54;width:692;height:0" coordorigin="6567,54" coordsize="692,0" path="m6567,54l7259,54e" filled="f" stroked="t" strokeweight="0.583855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0"/>
          <w:w w:val="100"/>
          <w:position w:val="17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-12"/>
          <w:w w:val="100"/>
          <w:position w:val="1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27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4"/>
          <w:position w:val="-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9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position w:val="-2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14"/>
          <w:w w:val="100"/>
          <w:position w:val="-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99"/>
          <w:position w:val="9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301"/>
      </w:pPr>
      <w:r>
        <w:rPr>
          <w:rFonts w:cs="Vni 13 Annabelle" w:hAnsi="Vni 13 Annabelle" w:eastAsia="Vni 13 Annabelle" w:ascii="Vni 13 Annabelle"/>
          <w:w w:val="130"/>
          <w:position w:val="-2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w w:val="104"/>
          <w:position w:val="-2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140"/>
        <w:ind w:left="-38" w:right="2103"/>
      </w:pPr>
      <w:r>
        <w:pict>
          <v:group style="position:absolute;margin-left:433.968pt;margin-top:2.89212pt;width:12.8708pt;height:4.05065e-005pt;mso-position-horizontal-relative:page;mso-position-vertical-relative:paragraph;z-index:-5683" coordorigin="8679,58" coordsize="257,0">
            <v:shape style="position:absolute;left:8679;top:58;width:257;height:0" coordorigin="8679,58" coordsize="257,0" path="m8679,58l8937,58e" filled="f" stroked="t" strokeweight="0.596012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   </w:t>
      </w:r>
      <w:r>
        <w:rPr>
          <w:rFonts w:cs="Palatino Linotype" w:hAnsi="Palatino Linotype" w:eastAsia="Palatino Linotype" w:ascii="Palatino Linotype"/>
          <w:spacing w:val="46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00"/>
        <w:ind w:left="317" w:right="2278"/>
        <w:sectPr>
          <w:type w:val="continuous"/>
          <w:pgSz w:w="11920" w:h="16860"/>
          <w:pgMar w:top="1420" w:bottom="280" w:left="60" w:right="720"/>
          <w:cols w:num="3" w:equalWidth="off">
            <w:col w:w="4472" w:space="1764"/>
            <w:col w:w="929" w:space="1169"/>
            <w:col w:w="2806"/>
          </w:cols>
        </w:sectPr>
      </w:pPr>
      <w:r>
        <w:rPr>
          <w:rFonts w:cs="Times New Roman" w:hAnsi="Times New Roman" w:eastAsia="Times New Roman" w:ascii="Times New Roman"/>
          <w:spacing w:val="0"/>
          <w:w w:val="104"/>
          <w:position w:val="1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96" w:lineRule="exact" w:line="32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3.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ổ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ụ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right"/>
        <w:spacing w:before="68" w:lineRule="exact" w:line="32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2"/>
          <w:sz w:val="23"/>
          <w:szCs w:val="23"/>
        </w:rPr>
        <w:t>18</w:t>
      </w:r>
      <w:r>
        <w:rPr>
          <w:rFonts w:cs="Times New Roman" w:hAnsi="Times New Roman" w:eastAsia="Times New Roman" w:ascii="Times New Roman"/>
          <w:spacing w:val="7"/>
          <w:w w:val="102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position w:val="1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68" w:lineRule="exact" w:line="320"/>
        <w:ind w:right="-62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36</w:t>
      </w:r>
      <w:r>
        <w:rPr>
          <w:rFonts w:cs="Times New Roman" w:hAnsi="Times New Roman" w:eastAsia="Times New Roman" w:ascii="Times New Roman"/>
          <w:spacing w:val="4"/>
          <w:w w:val="102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5"/>
          <w:position w:val="1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68" w:lineRule="exact" w:line="320"/>
        <w:ind w:right="-62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54</w:t>
      </w:r>
      <w:r>
        <w:rPr>
          <w:rFonts w:cs="Times New Roman" w:hAnsi="Times New Roman" w:eastAsia="Times New Roman" w:ascii="Times New Roman"/>
          <w:spacing w:val="4"/>
          <w:w w:val="102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5"/>
          <w:position w:val="1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68" w:lineRule="exact" w:line="320"/>
        <w:sectPr>
          <w:type w:val="continuous"/>
          <w:pgSz w:w="11920" w:h="16860"/>
          <w:pgMar w:top="1420" w:bottom="280" w:left="60" w:right="720"/>
          <w:cols w:num="4" w:equalWidth="off">
            <w:col w:w="2535" w:space="1373"/>
            <w:col w:w="720" w:space="1548"/>
            <w:col w:w="744" w:space="1414"/>
            <w:col w:w="2806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-2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23"/>
          <w:szCs w:val="23"/>
        </w:rPr>
        <w:t>72</w:t>
      </w:r>
      <w:r>
        <w:rPr>
          <w:rFonts w:cs="Times New Roman" w:hAnsi="Times New Roman" w:eastAsia="Times New Roman" w:ascii="Times New Roman"/>
          <w:spacing w:val="4"/>
          <w:w w:val="102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5"/>
          <w:position w:val="1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7" w:lineRule="exact" w:line="320"/>
        <w:ind w:left="1073" w:right="-60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4.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37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-7"/>
          <w:w w:val="71"/>
          <w:sz w:val="25"/>
          <w:szCs w:val="25"/>
        </w:rPr>
        <w:t></w:t>
      </w:r>
      <w:r>
        <w:rPr>
          <w:rFonts w:cs="Times New Roman" w:hAnsi="Times New Roman" w:eastAsia="Times New Roman" w:ascii="Times New Roman"/>
          <w:i/>
          <w:spacing w:val="-8"/>
          <w:w w:val="103"/>
          <w:sz w:val="25"/>
          <w:szCs w:val="25"/>
        </w:rPr>
        <w:t>AB</w:t>
      </w:r>
      <w:r>
        <w:rPr>
          <w:rFonts w:cs="Times New Roman" w:hAnsi="Times New Roman" w:eastAsia="Times New Roman" w:ascii="Times New Roman"/>
          <w:i/>
          <w:spacing w:val="0"/>
          <w:w w:val="103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-23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Tr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ê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ấy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o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7"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6672" w:space="105"/>
            <w:col w:w="436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8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M</w:t>
      </w:r>
      <w:r>
        <w:rPr>
          <w:rFonts w:cs="Times New Roman" w:hAnsi="Times New Roman" w:eastAsia="Times New Roman" w:ascii="Times New Roman"/>
          <w:i/>
          <w:spacing w:val="33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66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5"/>
          <w:szCs w:val="25"/>
        </w:rPr>
        <w:t>2</w:t>
      </w:r>
      <w:r>
        <w:rPr>
          <w:rFonts w:cs="Times New Roman" w:hAnsi="Times New Roman" w:eastAsia="Times New Roman" w:ascii="Times New Roman"/>
          <w:i/>
          <w:spacing w:val="-12"/>
          <w:w w:val="100"/>
          <w:sz w:val="25"/>
          <w:szCs w:val="25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17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right="-41"/>
      </w:pPr>
      <w:r>
        <w:pict>
          <v:group style="position:absolute;margin-left:142.424pt;margin-top:0.00452104pt;width:7.07946pt;height:2.75705e-006pt;mso-position-horizontal-relative:page;mso-position-vertical-relative:paragraph;z-index:-5682" coordorigin="2848,0" coordsize="142,0">
            <v:shape style="position:absolute;left:2848;top:0;width:142;height:0" coordorigin="2848,0" coordsize="142,0" path="m2848,0l2990,0e" filled="f" stroked="t" strokeweight="0.5721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-1"/>
          <w:w w:val="10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7"/>
          <w:sz w:val="14"/>
          <w:szCs w:val="14"/>
        </w:rPr>
        <w:t>CM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9" w:lineRule="exact" w:line="400"/>
        <w:ind w:left="-49" w:right="-49"/>
      </w:pPr>
      <w:r>
        <w:br w:type="column"/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37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1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9"/>
          <w:w w:val="100"/>
          <w:position w:val="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-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180"/>
        <w:ind w:left="167" w:right="134"/>
      </w:pPr>
      <w:r>
        <w:rPr>
          <w:rFonts w:cs="Times New Roman" w:hAnsi="Times New Roman" w:eastAsia="Times New Roman" w:ascii="Times New Roman"/>
          <w:spacing w:val="0"/>
          <w:w w:val="105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right="-41"/>
      </w:pPr>
      <w:r>
        <w:rPr>
          <w:rFonts w:cs="Times New Roman" w:hAnsi="Times New Roman" w:eastAsia="Times New Roman" w:ascii="Times New Roman"/>
          <w:i/>
          <w:spacing w:val="-1"/>
          <w:w w:val="10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7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7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58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right="-41"/>
      </w:pPr>
      <w:r>
        <w:pict>
          <v:group style="position:absolute;margin-left:246.724pt;margin-top:0.00452104pt;width:7.07946pt;height:2.75705e-006pt;mso-position-horizontal-relative:page;mso-position-vertical-relative:paragraph;z-index:-5681" coordorigin="4934,0" coordsize="142,0">
            <v:shape style="position:absolute;left:4934;top:0;width:142;height:0" coordorigin="4934,0" coordsize="142,0" path="m4934,0l5076,0e" filled="f" stroked="t" strokeweight="0.5721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-2"/>
          <w:w w:val="10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7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7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9" w:lineRule="exact" w:line="400"/>
        <w:ind w:left="-49" w:right="-49"/>
      </w:pPr>
      <w:r>
        <w:br w:type="column"/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41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1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5"/>
          <w:w w:val="100"/>
          <w:position w:val="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-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180"/>
        <w:ind w:left="167" w:right="134"/>
      </w:pPr>
      <w:r>
        <w:rPr>
          <w:rFonts w:cs="Times New Roman" w:hAnsi="Times New Roman" w:eastAsia="Times New Roman" w:ascii="Times New Roman"/>
          <w:spacing w:val="0"/>
          <w:w w:val="105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right="-41"/>
      </w:pPr>
      <w:r>
        <w:rPr>
          <w:rFonts w:cs="Times New Roman" w:hAnsi="Times New Roman" w:eastAsia="Times New Roman" w:ascii="Times New Roman"/>
          <w:i/>
          <w:spacing w:val="-2"/>
          <w:w w:val="10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7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7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58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right="-41"/>
      </w:pPr>
      <w:r>
        <w:rPr>
          <w:rFonts w:cs="Times New Roman" w:hAnsi="Times New Roman" w:eastAsia="Times New Roman" w:ascii="Times New Roman"/>
          <w:i/>
          <w:w w:val="10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7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7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9" w:lineRule="exact" w:line="400"/>
        <w:ind w:left="-49" w:right="-49"/>
      </w:pPr>
      <w:r>
        <w:br w:type="column"/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46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1"/>
          <w:w w:val="100"/>
          <w:position w:val="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4"/>
          <w:position w:val="-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180"/>
        <w:ind w:left="162" w:right="128"/>
      </w:pPr>
      <w:r>
        <w:pict>
          <v:group style="position:absolute;margin-left:361.732pt;margin-top:-5.13615pt;width:6.41189pt;height:2.52239e-006pt;mso-position-horizontal-relative:page;mso-position-vertical-relative:paragraph;z-index:-5680" coordorigin="7235,-103" coordsize="128,0">
            <v:shape style="position:absolute;left:7235;top:-103;width:128;height:0" coordorigin="7235,-103" coordsize="128,0" path="m7235,-103l7363,-103e" filled="f" stroked="t" strokeweight="0.59601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right="-41"/>
      </w:pPr>
      <w:r>
        <w:rPr>
          <w:rFonts w:cs="Times New Roman" w:hAnsi="Times New Roman" w:eastAsia="Times New Roman" w:ascii="Times New Roman"/>
          <w:i/>
          <w:spacing w:val="0"/>
          <w:w w:val="107"/>
          <w:sz w:val="14"/>
          <w:szCs w:val="14"/>
        </w:rPr>
        <w:t>ABC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58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right="-41"/>
      </w:pPr>
      <w:r>
        <w:rPr>
          <w:rFonts w:cs="Times New Roman" w:hAnsi="Times New Roman" w:eastAsia="Times New Roman" w:ascii="Times New Roman"/>
          <w:i/>
          <w:spacing w:val="-2"/>
          <w:w w:val="10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7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7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9" w:lineRule="exact" w:line="400"/>
        <w:ind w:left="-49" w:right="-49"/>
      </w:pPr>
      <w:r>
        <w:br w:type="column"/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37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1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9"/>
          <w:w w:val="100"/>
          <w:position w:val="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-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180"/>
        <w:ind w:left="167" w:right="134"/>
      </w:pPr>
      <w:r>
        <w:pict>
          <v:group style="position:absolute;margin-left:469.924pt;margin-top:-5.13615pt;width:7.07946pt;height:2.75705e-006pt;mso-position-horizontal-relative:page;mso-position-vertical-relative:paragraph;z-index:-5679" coordorigin="9398,-103" coordsize="142,0">
            <v:shape style="position:absolute;left:9398;top:-103;width:142;height:0" coordorigin="9398,-103" coordsize="142,0" path="m9398,-103l9540,-103e" filled="f" stroked="t" strokeweight="0.5721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5"/>
          <w:position w:val="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ectPr>
          <w:type w:val="continuous"/>
          <w:pgSz w:w="11920" w:h="16860"/>
          <w:pgMar w:top="1420" w:bottom="280" w:left="60" w:right="720"/>
          <w:cols w:num="16" w:equalWidth="off">
            <w:col w:w="2190" w:space="15"/>
            <w:col w:w="294" w:space="98"/>
            <w:col w:w="498" w:space="17"/>
            <w:col w:w="262" w:space="533"/>
            <w:col w:w="368" w:space="15"/>
            <w:col w:w="293" w:space="100"/>
            <w:col w:w="498" w:space="15"/>
            <w:col w:w="261" w:space="718"/>
            <w:col w:w="392" w:space="17"/>
            <w:col w:w="295" w:space="102"/>
            <w:col w:w="487" w:space="17"/>
            <w:col w:w="263" w:space="585"/>
            <w:col w:w="406" w:space="15"/>
            <w:col w:w="291" w:space="101"/>
            <w:col w:w="498" w:space="12"/>
            <w:col w:w="1484"/>
          </w:cols>
        </w:sectPr>
      </w:pPr>
      <w:r>
        <w:rPr>
          <w:rFonts w:cs="Times New Roman" w:hAnsi="Times New Roman" w:eastAsia="Times New Roman" w:ascii="Times New Roman"/>
          <w:i/>
          <w:spacing w:val="-2"/>
          <w:w w:val="107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7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7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9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ầ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II.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ự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 w:lineRule="exact" w:line="32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,5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m).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2" w:lineRule="exact" w:line="320"/>
        <w:ind w:left="1781" w:right="-6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2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40"/>
          <w:w w:val="12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2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3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2"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3649" w:space="2670"/>
            <w:col w:w="4821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2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59"/>
          <w:w w:val="127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37"/>
          <w:w w:val="127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4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2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87"/>
        <w:ind w:left="1073" w:right="-71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,5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m).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hép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9" w:lineRule="exact" w:line="180"/>
        <w:ind w:left="2267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1"/>
          <w:w w:val="100"/>
          <w:position w:val="2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9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78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5"/>
          <w:w w:val="101"/>
          <w:position w:val="-9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-3"/>
          <w:w w:val="102"/>
          <w:position w:val="-9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  <w:ind w:right="-58"/>
      </w:pPr>
      <w:r>
        <w:pict>
          <v:group style="position:absolute;margin-left:330.369pt;margin-top:16.2971pt;width:34.2844pt;height:5.9388e-006pt;mso-position-horizontal-relative:page;mso-position-vertical-relative:paragraph;z-index:-5676" coordorigin="6607,326" coordsize="686,0">
            <v:shape style="position:absolute;left:6607;top:326;width:686;height:0" coordorigin="6607,326" coordsize="686,0" path="m6607,326l7293,326e" filled="f" stroked="t" strokeweight="0.575667pt" strokecolor="#000000">
              <v:path arrowok="t"/>
            </v:shape>
            <w10:wrap type="none"/>
          </v:group>
        </w:pict>
      </w:r>
      <w:r>
        <w:rPr>
          <w:rFonts w:cs="Vni 13 Annabelle" w:hAnsi="Vni 13 Annabelle" w:eastAsia="Vni 13 Annabelle" w:ascii="Vni 13 Annabelle"/>
          <w:spacing w:val="25"/>
          <w:w w:val="152"/>
          <w:position w:val="-10"/>
          <w:sz w:val="24"/>
          <w:szCs w:val="24"/>
        </w:rPr>
        <w:t></w:t>
      </w:r>
      <w:r>
        <w:rPr>
          <w:rFonts w:cs="Times New Roman" w:hAnsi="Times New Roman" w:eastAsia="Times New Roman" w:ascii="Times New Roman"/>
          <w:spacing w:val="-1"/>
          <w:w w:val="104"/>
          <w:position w:val="-9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4"/>
          <w:position w:val="-9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-18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-9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0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4"/>
          <w:position w:val="-9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4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  <w:sectPr>
          <w:type w:val="continuous"/>
          <w:pgSz w:w="11920" w:h="16860"/>
          <w:pgMar w:top="1420" w:bottom="280" w:left="60" w:right="720"/>
          <w:cols w:num="3" w:equalWidth="off">
            <w:col w:w="5545" w:space="874"/>
            <w:col w:w="801" w:space="619"/>
            <w:col w:w="3301"/>
          </w:cols>
        </w:sectPr>
      </w:pPr>
      <w:r>
        <w:pict>
          <v:group style="position:absolute;margin-left:433.267pt;margin-top:16.2971pt;width:43.6586pt;height:7.56263e-006pt;mso-position-horizontal-relative:page;mso-position-vertical-relative:paragraph;z-index:-5674" coordorigin="8665,326" coordsize="873,0">
            <v:shape style="position:absolute;left:8665;top:326;width:873;height:0" coordorigin="8665,326" coordsize="873,0" path="m8665,326l9539,326e" filled="f" stroked="t" strokeweight="0.57566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56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0"/>
          <w:sz w:val="24"/>
          <w:szCs w:val="24"/>
        </w:rPr>
        <w:t></w:t>
      </w:r>
      <w:r>
        <w:rPr>
          <w:rFonts w:cs="Vni 13 Annabelle" w:hAnsi="Vni 13 Annabelle" w:eastAsia="Vni 13 Annabelle" w:ascii="Vni 13 Annabelle"/>
          <w:spacing w:val="0"/>
          <w:w w:val="100"/>
          <w:position w:val="-1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97"/>
          <w:w w:val="100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-9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8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-9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center"/>
        <w:spacing w:lineRule="exact" w:line="240"/>
        <w:ind w:left="1742" w:right="-40"/>
      </w:pPr>
      <w:r>
        <w:pict>
          <v:group style="position:absolute;margin-left:107.053pt;margin-top:6.90353pt;width:23.2839pt;height:7.02242e-006pt;mso-position-horizontal-relative:page;mso-position-vertical-relative:paragraph;z-index:-5678" coordorigin="2141,138" coordsize="466,0">
            <v:shape style="position:absolute;left:2141;top:138;width:466;height:0" coordorigin="2141,138" coordsize="466,0" path="m2141,138l2607,138e" filled="f" stroked="t" strokeweight="0.57311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        </w:t>
      </w:r>
      <w:r>
        <w:rPr>
          <w:rFonts w:cs="Palatino Linotype" w:hAnsi="Palatino Linotype" w:eastAsia="Palatino Linotype" w:ascii="Palatino Linotype"/>
          <w:spacing w:val="14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-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atLeast" w:line="20"/>
        <w:ind w:right="181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60"/>
        <w:ind w:right="-60"/>
      </w:pPr>
      <w:r>
        <w:pict>
          <v:group style="position:absolute;margin-left:141.59pt;margin-top:-0.254528pt;width:50.6997pt;height:1.5291e-005pt;mso-position-horizontal-relative:page;mso-position-vertical-relative:paragraph;z-index:-5677" coordorigin="2832,-5" coordsize="1014,0">
            <v:shape style="position:absolute;left:2832;top:-5;width:1014;height:0" coordorigin="2832,-5" coordsize="1014,0" path="m2832,-5l3846,-5e" filled="f" stroked="t" strokeweight="0.5731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9"/>
          <w:w w:val="100"/>
          <w:position w:val="-1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1"/>
          <w:w w:val="100"/>
          <w:position w:val="-8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-19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2"/>
          <w:w w:val="100"/>
          <w:position w:val="-1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19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200"/>
        <w:ind w:right="-62"/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position w:val="-2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position w:val="-2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3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1"/>
          <w:position w:val="-9"/>
          <w:sz w:val="24"/>
          <w:szCs w:val="24"/>
        </w:rPr>
        <w:t>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60"/>
        <w:ind w:right="-59"/>
      </w:pPr>
      <w:r>
        <w:pict>
          <v:group style="position:absolute;margin-left:376.065pt;margin-top:-0.483424pt;width:43.6517pt;height:7.56142e-006pt;mso-position-horizontal-relative:page;mso-position-vertical-relative:paragraph;z-index:-5675" coordorigin="7521,-10" coordsize="873,0">
            <v:shape style="position:absolute;left:7521;top:-10;width:873;height:0" coordorigin="7521,-10" coordsize="873,0" path="m7521,-10l8394,-10e" filled="f" stroked="t" strokeweight="0.57566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7"/>
          <w:w w:val="100"/>
          <w:position w:val="-18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-7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33"/>
          <w:w w:val="100"/>
          <w:position w:val="-7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14"/>
          <w:w w:val="129"/>
          <w:position w:val="-18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4"/>
          <w:position w:val="-18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60"/>
      </w:pPr>
      <w:r>
        <w:br w:type="column"/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      </w:t>
      </w:r>
      <w:r>
        <w:rPr>
          <w:rFonts w:cs="Vni 13 Annabelle" w:hAnsi="Vni 13 Annabelle" w:eastAsia="Vni 13 Annabelle" w:ascii="Vni 13 Annabelle"/>
          <w:spacing w:val="38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1"/>
          <w:position w:val="-5"/>
          <w:sz w:val="24"/>
          <w:szCs w:val="24"/>
        </w:rPr>
        <w:t></w:t>
      </w:r>
      <w:r>
        <w:rPr>
          <w:rFonts w:cs="Vni 13 Annabelle" w:hAnsi="Vni 13 Annabelle" w:eastAsia="Vni 13 Annabelle" w:ascii="Vni 13 Annabelle"/>
          <w:spacing w:val="-170"/>
          <w:w w:val="131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-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tLeast" w:line="40"/>
        <w:ind w:left="206"/>
        <w:sectPr>
          <w:type w:val="continuous"/>
          <w:pgSz w:w="11920" w:h="16860"/>
          <w:pgMar w:top="1420" w:bottom="280" w:left="60" w:right="720"/>
          <w:cols w:num="5" w:equalWidth="off">
            <w:col w:w="2731" w:space="288"/>
            <w:col w:w="541" w:space="2616"/>
            <w:col w:w="335" w:space="143"/>
            <w:col w:w="509" w:space="118"/>
            <w:col w:w="3859"/>
          </w:cols>
        </w:sectPr>
      </w:pPr>
      <w:r>
        <w:pict>
          <v:shape type="#_x0000_t202" style="position:absolute;margin-left:383.224pt;margin-top:0.932966pt;width:3.46735pt;height:6.83605pt;mso-position-horizontal-relative:page;mso-position-vertical-relative:paragraph;z-index:-566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4"/>
                      <w:szCs w:val="14"/>
                    </w:rPr>
                    <w:jc w:val="left"/>
                    <w:spacing w:lineRule="exact" w:line="120"/>
                    <w:ind w:right="-41"/>
                  </w:pPr>
                  <w:r>
                    <w:rPr>
                      <w:rFonts w:cs="Times New Roman" w:hAnsi="Times New Roman" w:eastAsia="Times New Roman" w:ascii="Times New Roman"/>
                      <w:spacing w:val="0"/>
                      <w:w w:val="106"/>
                      <w:sz w:val="14"/>
                      <w:szCs w:val="14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9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7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7"/>
          <w:w w:val="100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9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7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7"/>
          <w:w w:val="103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atLeast" w:line="20"/>
        <w:ind w:left="6419"/>
        <w:sectPr>
          <w:type w:val="continuous"/>
          <w:pgSz w:w="11920" w:h="16860"/>
          <w:pgMar w:top="1420" w:bottom="280" w:left="60" w:right="720"/>
        </w:sectPr>
      </w:pPr>
      <w:r>
        <w:pict>
          <v:group style="position:absolute;margin-left:387.535pt;margin-top:37.0078pt;width:34.303pt;height:5.32673e-006pt;mso-position-horizontal-relative:page;mso-position-vertical-relative:paragraph;z-index:-5670" coordorigin="7751,740" coordsize="686,0">
            <v:shape style="position:absolute;left:7751;top:740;width:686;height:0" coordorigin="7751,740" coordsize="686,0" path="m7751,740l8437,740e" filled="f" stroked="t" strokeweight="0.586143pt" strokecolor="#000000">
              <v:path arrowok="t"/>
            </v:shape>
            <w10:wrap type="none"/>
          </v:group>
        </w:pict>
      </w:r>
      <w:r>
        <w:rPr>
          <w:rFonts w:cs="Vni 13 Annabelle" w:hAnsi="Vni 13 Annabelle" w:eastAsia="Vni 13 Annabelle" w:ascii="Vni 13 Annabelle"/>
          <w:spacing w:val="0"/>
          <w:w w:val="1"/>
          <w:sz w:val="24"/>
          <w:szCs w:val="24"/>
        </w:rPr>
        <w:t></w:t>
      </w:r>
      <w:r>
        <w:rPr>
          <w:rFonts w:cs="Vni 13 Annabelle" w:hAnsi="Vni 13 Annabelle" w:eastAsia="Vni 13 Annabelle" w:ascii="Vni 13 Annabelle"/>
          <w:spacing w:val="0"/>
          <w:w w:val="1"/>
          <w:sz w:val="24"/>
          <w:szCs w:val="24"/>
        </w:rPr>
        <w:t>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68" w:lineRule="exact" w:line="200"/>
      </w:pPr>
      <w:r>
        <w:pict>
          <v:group style="position:absolute;margin-left:276.876pt;margin-top:20.7006pt;width:28.8904pt;height:4.48623e-006pt;mso-position-horizontal-relative:page;mso-position-vertical-relative:paragraph;z-index:-5673" coordorigin="5538,414" coordsize="578,0">
            <v:shape style="position:absolute;left:5538;top:414;width:578;height:0" coordorigin="5538,414" coordsize="578,0" path="m5538,414l6115,414e" filled="f" stroked="t" strokeweight="0.586143pt" strokecolor="#000000">
              <v:path arrowok="t"/>
            </v:shape>
            <w10:wrap type="none"/>
          </v:group>
        </w:pict>
      </w:r>
      <w:r>
        <w:pict>
          <v:group style="position:absolute;margin-left:317.215pt;margin-top:20.7007pt;width:23.7991pt;height:3.69564e-006pt;mso-position-horizontal-relative:page;mso-position-vertical-relative:paragraph;z-index:-5672" coordorigin="6344,414" coordsize="476,0">
            <v:shape style="position:absolute;left:6344;top:414;width:476;height:0" coordorigin="6344,414" coordsize="476,0" path="m6344,414l6820,414e" filled="f" stroked="t" strokeweight="0.586143pt" strokecolor="#000000">
              <v:path arrowok="t"/>
            </v:shape>
            <w10:wrap type="none"/>
          </v:group>
        </w:pict>
      </w:r>
      <w:r>
        <w:pict>
          <v:group style="position:absolute;margin-left:352.247pt;margin-top:20.7007pt;width:23.9932pt;height:3.72577e-006pt;mso-position-horizontal-relative:page;mso-position-vertical-relative:paragraph;z-index:-5671" coordorigin="7045,414" coordsize="480,0">
            <v:shape style="position:absolute;left:7045;top:414;width:480;height:0" coordorigin="7045,414" coordsize="480,0" path="m7045,414l7525,414e" filled="f" stroked="t" strokeweight="0.586143pt" strokecolor="#000000">
              <v:path arrowok="t"/>
            </v:shape>
            <w10:wrap type="none"/>
          </v:group>
        </w:pict>
      </w:r>
      <w:r>
        <w:pict>
          <v:shape type="#_x0000_t202" style="position:absolute;margin-left:270.445pt;margin-top:26.0966pt;width:112.135pt;height:11.9919pt;mso-position-horizontal-relative:page;mso-position-vertical-relative:paragraph;z-index:-5667" filled="f" stroked="f">
            <v:textbox inset="0,0,0,0">
              <w:txbxContent>
                <w:p>
                  <w:pPr>
                    <w:rPr>
                      <w:rFonts w:cs="Vni 13 Annabelle" w:hAnsi="Vni 13 Annabelle" w:eastAsia="Vni 13 Annabelle" w:ascii="Vni 13 Annabelle"/>
                      <w:sz w:val="24"/>
                      <w:szCs w:val="24"/>
                    </w:rPr>
                    <w:jc w:val="left"/>
                    <w:spacing w:lineRule="exact" w:line="240"/>
                    <w:ind w:right="-56"/>
                  </w:pPr>
                  <w:r>
                    <w:rPr>
                      <w:rFonts w:cs="Vni 13 Annabelle" w:hAnsi="Vni 13 Annabelle" w:eastAsia="Vni 13 Annabelle" w:ascii="Vni 13 Annabelle"/>
                      <w:spacing w:val="0"/>
                      <w:w w:val="1"/>
                      <w:sz w:val="24"/>
                      <w:szCs w:val="24"/>
                    </w:rPr>
                    <w:t></w:t>
                  </w:r>
                  <w:r>
                    <w:rPr>
                      <w:rFonts w:cs="Vni 13 Annabelle" w:hAnsi="Vni 13 Annabelle" w:eastAsia="Vni 13 Annabelle" w:ascii="Vni 13 Annabelle"/>
                      <w:spacing w:val="0"/>
                      <w:w w:val="1"/>
                      <w:sz w:val="24"/>
                      <w:szCs w:val="24"/>
                    </w:rPr>
                    <w:t></w:t>
                  </w:r>
                  <w:r>
                    <w:rPr>
                      <w:rFonts w:cs="Vni 13 Annabelle" w:hAnsi="Vni 13 Annabelle" w:eastAsia="Vni 13 Annabelle" w:ascii="Vni 13 Annabelle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Vni 13 Annabelle" w:hAnsi="Vni 13 Annabelle" w:eastAsia="Vni 13 Annabelle" w:ascii="Vni 13 Annabelle"/>
          <w:spacing w:val="0"/>
          <w:w w:val="145"/>
          <w:position w:val="-8"/>
          <w:sz w:val="24"/>
          <w:szCs w:val="24"/>
        </w:rPr>
        <w:t></w:t>
      </w:r>
      <w:r>
        <w:rPr>
          <w:rFonts w:cs="Vni 13 Annabelle" w:hAnsi="Vni 13 Annabelle" w:eastAsia="Vni 13 Annabelle" w:ascii="Vni 13 Annabelle"/>
          <w:spacing w:val="-85"/>
          <w:w w:val="145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-9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              </w:t>
      </w:r>
      <w:r>
        <w:rPr>
          <w:rFonts w:cs="Times New Roman" w:hAnsi="Times New Roman" w:eastAsia="Times New Roman" w:ascii="Times New Roman"/>
          <w:spacing w:val="19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9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8" w:lineRule="exact" w:line="200"/>
        <w:sectPr>
          <w:type w:val="continuous"/>
          <w:pgSz w:w="11920" w:h="16860"/>
          <w:pgMar w:top="1420" w:bottom="280" w:left="60" w:right="720"/>
          <w:cols w:num="2" w:equalWidth="off">
            <w:col w:w="6586" w:space="593"/>
            <w:col w:w="396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34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82"/>
          <w:position w:val="-8"/>
          <w:sz w:val="24"/>
          <w:szCs w:val="24"/>
        </w:rPr>
        <w:t></w:t>
      </w:r>
      <w:r>
        <w:rPr>
          <w:rFonts w:cs="Vni 13 Annabelle" w:hAnsi="Vni 13 Annabelle" w:eastAsia="Vni 13 Annabelle" w:ascii="Vni 13 Annabelle"/>
          <w:spacing w:val="0"/>
          <w:w w:val="82"/>
          <w:position w:val="-8"/>
          <w:sz w:val="24"/>
          <w:szCs w:val="24"/>
        </w:rPr>
        <w:t>  </w:t>
      </w:r>
      <w:r>
        <w:rPr>
          <w:rFonts w:cs="Vni 13 Annabelle" w:hAnsi="Vni 13 Annabelle" w:eastAsia="Vni 13 Annabelle" w:ascii="Vni 13 Annabelle"/>
          <w:spacing w:val="120"/>
          <w:w w:val="82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6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3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(1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m).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au: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480"/>
        <w:sectPr>
          <w:type w:val="continuous"/>
          <w:pgSz w:w="11920" w:h="16860"/>
          <w:pgMar w:top="1420" w:bottom="280" w:left="60" w:right="720"/>
          <w:cols w:num="2" w:equalWidth="off">
            <w:col w:w="4857" w:space="117"/>
            <w:col w:w="6166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1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1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9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8"/>
          <w:w w:val="100"/>
          <w:position w:val="1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3"/>
          <w:sz w:val="24"/>
          <w:szCs w:val="24"/>
        </w:rPr>
        <w:t></w:t>
      </w:r>
      <w:r>
        <w:rPr>
          <w:rFonts w:cs="Vni 13 Annabelle" w:hAnsi="Vni 13 Annabelle" w:eastAsia="Vni 13 Annabelle" w:ascii="Vni 13 Annabelle"/>
          <w:spacing w:val="-73"/>
          <w:w w:val="100"/>
          <w:position w:val="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8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6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9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58"/>
          <w:w w:val="100"/>
          <w:position w:val="1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6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9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36"/>
          <w:w w:val="100"/>
          <w:position w:val="1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8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7"/>
          <w:w w:val="100"/>
          <w:position w:val="13"/>
          <w:sz w:val="24"/>
          <w:szCs w:val="24"/>
        </w:rPr>
        <w:t></w:t>
      </w:r>
      <w:r>
        <w:rPr>
          <w:rFonts w:cs="Times New Roman" w:hAnsi="Times New Roman" w:eastAsia="Times New Roman" w:ascii="Times New Roman"/>
          <w:spacing w:val="0"/>
          <w:w w:val="100"/>
          <w:position w:val="1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3"/>
          <w:w w:val="100"/>
          <w:position w:val="1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8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8"/>
          <w:w w:val="100"/>
          <w:position w:val="0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45" w:lineRule="atLeast" w:line="380"/>
        <w:ind w:left="1781" w:right="3238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Rút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 w:lineRule="exact" w:line="320"/>
        <w:ind w:left="1781" w:right="-56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4847" w:space="108"/>
            <w:col w:w="6185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2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26"/>
          <w:w w:val="118"/>
          <w:sz w:val="25"/>
          <w:szCs w:val="25"/>
        </w:rPr>
        <w:t></w:t>
      </w:r>
      <w:r>
        <w:rPr>
          <w:rFonts w:cs="Times New Roman" w:hAnsi="Times New Roman" w:eastAsia="Times New Roman" w:ascii="Times New Roman"/>
          <w:spacing w:val="-4"/>
          <w:w w:val="104"/>
          <w:sz w:val="25"/>
          <w:szCs w:val="25"/>
        </w:rPr>
        <w:t>1</w:t>
      </w:r>
      <w:r>
        <w:rPr>
          <w:rFonts w:cs="Times New Roman" w:hAnsi="Times New Roman" w:eastAsia="Times New Roman" w:ascii="Times New Roman"/>
          <w:spacing w:val="20"/>
          <w:w w:val="104"/>
          <w:sz w:val="25"/>
          <w:szCs w:val="25"/>
        </w:rPr>
        <w:t>8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59" w:lineRule="exact" w:line="320"/>
        <w:ind w:left="1073" w:right="-60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4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(3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39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-7"/>
          <w:w w:val="71"/>
          <w:sz w:val="25"/>
          <w:szCs w:val="25"/>
        </w:rPr>
        <w:t></w:t>
      </w:r>
      <w:r>
        <w:rPr>
          <w:rFonts w:cs="Times New Roman" w:hAnsi="Times New Roman" w:eastAsia="Times New Roman" w:ascii="Times New Roman"/>
          <w:i/>
          <w:spacing w:val="-8"/>
          <w:w w:val="103"/>
          <w:sz w:val="25"/>
          <w:szCs w:val="25"/>
        </w:rPr>
        <w:t>ABC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9"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3820" w:space="107"/>
            <w:col w:w="7213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BC.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ấy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3" w:lineRule="auto" w:line="284"/>
        <w:ind w:left="1781" w:right="2811" w:hanging="708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ho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15" w:lineRule="exact" w:line="320"/>
        <w:ind w:left="1781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right"/>
        <w:spacing w:before="73" w:lineRule="exact" w:line="320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ẻ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3" w:lineRule="exact" w:line="360"/>
        <w:sectPr>
          <w:type w:val="continuous"/>
          <w:pgSz w:w="11920" w:h="16860"/>
          <w:pgMar w:top="1420" w:bottom="280" w:left="60" w:right="720"/>
          <w:cols w:num="2" w:equalWidth="off">
            <w:col w:w="2317" w:space="115"/>
            <w:col w:w="8708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16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</w:t>
      </w:r>
      <w:r>
        <w:rPr>
          <w:rFonts w:cs="Vni 13 Annabelle" w:hAnsi="Vni 13 Annabelle" w:eastAsia="Vni 13 Annabelle" w:ascii="Vni 13 Annabelle"/>
          <w:spacing w:val="-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9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i/>
          <w:spacing w:val="-31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3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8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67"/>
          <w:position w:val="0"/>
          <w:sz w:val="24"/>
          <w:szCs w:val="24"/>
        </w:rPr>
        <w:t></w:t>
      </w:r>
      <w:r>
        <w:rPr>
          <w:rFonts w:cs="Vni 13 Annabelle" w:hAnsi="Vni 13 Annabelle" w:eastAsia="Vni 13 Annabelle" w:ascii="Vni 13 Annabelle"/>
          <w:spacing w:val="-14"/>
          <w:w w:val="67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9"/>
          <w:w w:val="99"/>
          <w:position w:val="0"/>
          <w:sz w:val="24"/>
          <w:szCs w:val="24"/>
        </w:rPr>
        <w:t>B</w:t>
      </w:r>
      <w:r>
        <w:rPr>
          <w:rFonts w:cs="Vni 13 Annabelle" w:hAnsi="Vni 13 Annabelle" w:eastAsia="Vni 13 Annabelle" w:ascii="Vni 13 Annabelle"/>
          <w:spacing w:val="0"/>
          <w:w w:val="44"/>
          <w:position w:val="-2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38"/>
          <w:w w:val="100"/>
          <w:position w:val="-2"/>
          <w:sz w:val="31"/>
          <w:szCs w:val="31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position w:val="-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position w:val="-1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BN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gì?</w:t>
      </w:r>
      <w:r>
        <w:rPr>
          <w:rFonts w:cs="Palatino Linotype" w:hAnsi="Palatino Linotype" w:eastAsia="Palatino Linotype" w:ascii="Palatino Linotype"/>
          <w:spacing w:val="39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-7"/>
          <w:w w:val="71"/>
          <w:position w:val="-1"/>
          <w:sz w:val="25"/>
          <w:szCs w:val="25"/>
        </w:rPr>
        <w:t></w:t>
      </w:r>
      <w:r>
        <w:rPr>
          <w:rFonts w:cs="Times New Roman" w:hAnsi="Times New Roman" w:eastAsia="Times New Roman" w:ascii="Times New Roman"/>
          <w:i/>
          <w:spacing w:val="-8"/>
          <w:w w:val="103"/>
          <w:position w:val="-1"/>
          <w:sz w:val="25"/>
          <w:szCs w:val="25"/>
        </w:rPr>
        <w:t>AB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-1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-22"/>
          <w:w w:val="100"/>
          <w:position w:val="-1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ần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thêm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2"/>
          <w:w w:val="100"/>
          <w:position w:val="-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ện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position w:val="-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3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9"/>
        <w:ind w:left="1781"/>
      </w:pP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vu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88" w:lineRule="exact" w:line="180"/>
        <w:ind w:left="3798" w:right="6373"/>
        <w:sectPr>
          <w:type w:val="continuous"/>
          <w:pgSz w:w="11920" w:h="16860"/>
          <w:pgMar w:top="1420" w:bottom="280" w:left="60" w:right="720"/>
        </w:sectPr>
      </w:pPr>
      <w:r>
        <w:pict>
          <v:group style="position:absolute;margin-left:193.576pt;margin-top:21.2434pt;width:45.4559pt;height:0pt;mso-position-horizontal-relative:page;mso-position-vertical-relative:paragraph;z-index:-5669" coordorigin="3872,425" coordsize="909,0">
            <v:shape style="position:absolute;left:3872;top:425;width:909;height:0" coordorigin="3872,425" coordsize="909,0" path="m3872,425l4781,425e" filled="f" stroked="t" strokeweight="0.5731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8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0"/>
          <w:w w:val="100"/>
          <w:position w:val="2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-9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46"/>
          <w:w w:val="126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8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1"/>
          <w:position w:val="-9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5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9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6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(0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m).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center"/>
        <w:spacing w:lineRule="exact" w:line="480"/>
        <w:ind w:left="-53" w:right="2321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19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1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9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9"/>
          <w:w w:val="100"/>
          <w:position w:val="1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0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46"/>
          <w:w w:val="126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8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4"/>
          <w:w w:val="100"/>
          <w:position w:val="0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9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19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9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1"/>
          <w:w w:val="100"/>
          <w:position w:val="19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position w:val="19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position w:val="19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9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position w:val="19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9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position w:val="19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9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4"/>
          <w:w w:val="100"/>
          <w:position w:val="19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19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2"/>
          <w:w w:val="100"/>
          <w:position w:val="19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9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1"/>
          <w:w w:val="100"/>
          <w:position w:val="19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position w:val="19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19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9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19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9"/>
          <w:sz w:val="24"/>
          <w:szCs w:val="24"/>
        </w:rPr>
        <w:t>ấ</w:t>
      </w:r>
      <w:r>
        <w:rPr>
          <w:rFonts w:cs="Palatino Linotype" w:hAnsi="Palatino Linotype" w:eastAsia="Palatino Linotype" w:ascii="Palatino Linotype"/>
          <w:spacing w:val="0"/>
          <w:w w:val="100"/>
          <w:position w:val="19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19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9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position w:val="19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19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19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9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position w:val="19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position w:val="19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19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19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9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position w:val="19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19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9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4"/>
          <w:w w:val="100"/>
          <w:position w:val="1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3"/>
          <w:position w:val="19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spacing w:val="0"/>
          <w:w w:val="103"/>
          <w:position w:val="19"/>
          <w:sz w:val="25"/>
          <w:szCs w:val="25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5"/>
          <w:szCs w:val="25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2"/>
        <w:ind w:left="1404" w:right="3880"/>
        <w:sectPr>
          <w:type w:val="continuous"/>
          <w:pgSz w:w="11920" w:h="16860"/>
          <w:pgMar w:top="1420" w:bottom="280" w:left="60" w:right="720"/>
          <w:cols w:num="2" w:equalWidth="off">
            <w:col w:w="3310" w:space="107"/>
            <w:col w:w="7723"/>
          </w:cols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</w:p>
    <w:p>
      <w:pPr>
        <w:rPr>
          <w:sz w:val="20"/>
          <w:szCs w:val="20"/>
        </w:rPr>
        <w:jc w:val="left"/>
        <w:spacing w:before="8" w:lineRule="exact" w:line="200"/>
        <w:sectPr>
          <w:pgMar w:footer="5937" w:header="175" w:top="1400" w:bottom="280" w:left="60" w:right="720"/>
          <w:footerReference w:type="default" r:id="rId16"/>
          <w:pgSz w:w="11920" w:h="16860"/>
        </w:sectPr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251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Trư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CS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DL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àn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 w:lineRule="exact" w:line="320"/>
        <w:ind w:left="1846"/>
      </w:pP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ăm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2013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2014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-38" w:right="704"/>
      </w:pPr>
      <w:r>
        <w:br w:type="column"/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KÌ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2"/>
          <w:w w:val="100"/>
          <w:position w:val="1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 w:lineRule="exact" w:line="320"/>
        <w:ind w:left="963" w:right="1707"/>
        <w:sectPr>
          <w:type w:val="continuous"/>
          <w:pgSz w:w="11920" w:h="16860"/>
          <w:pgMar w:top="1420" w:bottom="280" w:left="60" w:right="720"/>
          <w:cols w:num="2" w:equalWidth="off">
            <w:col w:w="5003" w:space="372"/>
            <w:col w:w="5765"/>
          </w:cols>
        </w:sectPr>
      </w:pP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gian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90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phút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</w:pPr>
      <w:r>
        <w:pict>
          <v:group style="position:absolute;margin-left:278.6pt;margin-top:70.1547pt;width:7.102pt;height:1.28517e-005pt;mso-position-horizontal-relative:page;mso-position-vertical-relative:paragraph;z-index:-5663" coordorigin="5572,1403" coordsize="142,0">
            <v:shape style="position:absolute;left:5572;top:1403;width:142;height:0" coordorigin="5572,1403" coordsize="142,0" path="m5572,1403l5714,1403e" filled="f" stroked="t" strokeweight="0.571245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1.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ào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làm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hoa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ứng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đáp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81" w:lineRule="exact" w:line="200"/>
        <w:ind w:left="5512" w:right="4985"/>
        <w:sectPr>
          <w:type w:val="continuous"/>
          <w:pgSz w:w="11920" w:h="16860"/>
          <w:pgMar w:top="1420" w:bottom="280" w:left="60" w:right="720"/>
        </w:sectPr>
      </w:pPr>
      <w:r>
        <w:pict>
          <v:group style="position:absolute;margin-left:277.36pt;margin-top:20.2735pt;width:32.7466pt;height:4.84402e-005pt;mso-position-horizontal-relative:page;mso-position-vertical-relative:paragraph;z-index:-5666" coordorigin="5547,405" coordsize="655,0">
            <v:shape style="position:absolute;left:5547;top:405;width:655;height:0" coordorigin="5547,405" coordsize="655,0" path="m5547,405l6202,405e" filled="f" stroked="t" strokeweight="0.59504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6"/>
          <w:w w:val="100"/>
          <w:position w:val="-7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7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7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9"/>
          <w:w w:val="102"/>
          <w:position w:val="-7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3"/>
          <w:position w:val="-7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4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1.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position w:val="2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2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2"/>
          <w:w w:val="100"/>
          <w:position w:val="2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ện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xác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2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position w:val="2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2"/>
          <w:w w:val="100"/>
          <w:position w:val="2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2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400"/>
        <w:sectPr>
          <w:type w:val="continuous"/>
          <w:pgSz w:w="11920" w:h="16860"/>
          <w:pgMar w:top="1420" w:bottom="280" w:left="60" w:right="720"/>
          <w:cols w:num="2" w:equalWidth="off">
            <w:col w:w="5386" w:space="116"/>
            <w:col w:w="5638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16"/>
          <w:w w:val="100"/>
          <w:position w:val="-4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-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7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17"/>
          <w:w w:val="113"/>
          <w:position w:val="-4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13"/>
          <w:position w:val="-4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3"/>
          <w:w w:val="113"/>
          <w:position w:val="-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5"/>
          <w:sz w:val="24"/>
          <w:szCs w:val="24"/>
        </w:rPr>
        <w:t>là: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9" w:lineRule="exact" w:line="400"/>
        <w:ind w:left="1781"/>
      </w:pPr>
      <w:r>
        <w:pict>
          <v:group style="position:absolute;margin-left:127.75pt;margin-top:20.207pt;width:7.102pt;height:1.28517e-005pt;mso-position-horizontal-relative:page;mso-position-vertical-relative:paragraph;z-index:-5665" coordorigin="2555,404" coordsize="142,0">
            <v:shape style="position:absolute;left:2555;top:404;width:142;height:0" coordorigin="2555,404" coordsize="142,0" path="m2555,404l2697,404e" filled="f" stroked="t" strokeweight="0.571245pt" strokecolor="#000000">
              <v:path arrowok="t"/>
            </v:shape>
            <w10:wrap type="none"/>
          </v:group>
        </w:pict>
      </w:r>
      <w:r>
        <w:pict>
          <v:group style="position:absolute;margin-left:242.686pt;margin-top:20.207pt;width:7.12599pt;height:1.01008e-005pt;mso-position-horizontal-relative:page;mso-position-vertical-relative:paragraph;z-index:-5664" coordorigin="4854,404" coordsize="143,0">
            <v:shape style="position:absolute;left:4854;top:404;width:143;height:0" coordorigin="4854,404" coordsize="143,0" path="m4854,404l4996,404e" filled="f" stroked="t" strokeweight="0.571245pt" strokecolor="#000000">
              <v:path arrowok="t"/>
            </v:shape>
            <w10:wrap type="none"/>
          </v:group>
        </w:pict>
      </w:r>
      <w:r>
        <w:pict>
          <v:shape type="#_x0000_t202" style="position:absolute;margin-left:216.385pt;margin-top:13.6295pt;width:38.9046pt;height:12.7428pt;mso-position-horizontal-relative:page;mso-position-vertical-relative:paragraph;z-index:-5652" filled="f" stroked="f">
            <v:textbox inset="0,0,0,0">
              <w:txbxContent>
                <w:p>
                  <w:pPr>
                    <w:rPr>
                      <w:rFonts w:cs="Palatino Linotype" w:hAnsi="Palatino Linotype" w:eastAsia="Palatino Linotype" w:ascii="Palatino Linotype"/>
                      <w:sz w:val="24"/>
                      <w:szCs w:val="24"/>
                    </w:rPr>
                    <w:jc w:val="left"/>
                    <w:spacing w:lineRule="exact" w:line="240"/>
                    <w:ind w:right="-58"/>
                  </w:pPr>
                  <w:r>
                    <w:rPr>
                      <w:rFonts w:cs="Times New Roman" w:hAnsi="Times New Roman" w:eastAsia="Times New Roman" w:ascii="Times New Roman"/>
                      <w:i/>
                      <w:spacing w:val="0"/>
                      <w:w w:val="100"/>
                      <w:position w:val="1"/>
                      <w:sz w:val="24"/>
                      <w:szCs w:val="24"/>
                    </w:rPr>
                    <w:t>x</w:t>
                  </w:r>
                  <w:r>
                    <w:rPr>
                      <w:rFonts w:cs="Times New Roman" w:hAnsi="Times New Roman" w:eastAsia="Times New Roman" w:ascii="Times New Roman"/>
                      <w:i/>
                      <w:spacing w:val="0"/>
                      <w:w w:val="100"/>
                      <w:position w:val="1"/>
                      <w:sz w:val="24"/>
                      <w:szCs w:val="24"/>
                    </w:rPr>
                    <w:t>         </w:t>
                  </w:r>
                  <w:r>
                    <w:rPr>
                      <w:rFonts w:cs="Times New Roman" w:hAnsi="Times New Roman" w:eastAsia="Times New Roman" w:ascii="Times New Roman"/>
                      <w:i/>
                      <w:spacing w:val="16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alatino Linotype" w:hAnsi="Palatino Linotype" w:eastAsia="Palatino Linotype" w:ascii="Palatino Linotype"/>
                      <w:spacing w:val="0"/>
                      <w:w w:val="100"/>
                      <w:position w:val="2"/>
                      <w:sz w:val="24"/>
                      <w:szCs w:val="24"/>
                    </w:rPr>
                    <w:t>,</w:t>
                  </w:r>
                  <w:r>
                    <w:rPr>
                      <w:rFonts w:cs="Palatino Linotype" w:hAnsi="Palatino Linotype" w:eastAsia="Palatino Linotype" w:ascii="Palatino Linotype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24.662pt;margin-top:13.4398pt;width:19.159pt;height:11.8767pt;mso-position-horizontal-relative:page;mso-position-vertical-relative:paragraph;z-index:-5649" filled="f" stroked="f">
            <v:textbox inset="0,0,0,0">
              <w:txbxContent>
                <w:p>
                  <w:pPr>
                    <w:rPr>
                      <w:rFonts w:cs="Vni 13 Annabelle" w:hAnsi="Vni 13 Annabelle" w:eastAsia="Vni 13 Annabelle" w:ascii="Vni 13 Annabelle"/>
                      <w:sz w:val="24"/>
                      <w:szCs w:val="24"/>
                    </w:rPr>
                    <w:jc w:val="left"/>
                    <w:spacing w:lineRule="exact" w:line="220"/>
                    <w:ind w:right="-56"/>
                  </w:pPr>
                  <w:r>
                    <w:rPr>
                      <w:rFonts w:cs="Vni 13 Annabelle" w:hAnsi="Vni 13 Annabelle" w:eastAsia="Vni 13 Annabelle" w:ascii="Vni 13 Annabelle"/>
                      <w:spacing w:val="57"/>
                      <w:w w:val="131"/>
                      <w:sz w:val="24"/>
                      <w:szCs w:val="24"/>
                    </w:rPr>
                    <w:t></w:t>
                  </w:r>
                  <w:r>
                    <w:rPr>
                      <w:rFonts w:cs="Vni 13 Annabelle" w:hAnsi="Vni 13 Annabelle" w:eastAsia="Vni 13 Annabelle" w:ascii="Vni 13 Annabelle"/>
                      <w:spacing w:val="0"/>
                      <w:w w:val="131"/>
                      <w:sz w:val="24"/>
                      <w:szCs w:val="24"/>
                    </w:rPr>
                    <w:t></w:t>
                  </w:r>
                  <w:r>
                    <w:rPr>
                      <w:rFonts w:cs="Vni 13 Annabelle" w:hAnsi="Vni 13 Annabelle" w:eastAsia="Vni 13 Annabelle" w:ascii="Vni 13 Annabelle"/>
                      <w:spacing w:val="-7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Vni 13 Annabelle" w:hAnsi="Vni 13 Annabelle" w:eastAsia="Vni 13 Annabelle" w:ascii="Vni 13 Annabelle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49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</w:t>
      </w:r>
      <w:r>
        <w:rPr>
          <w:rFonts w:cs="Vni 13 Annabelle" w:hAnsi="Vni 13 Annabelle" w:eastAsia="Vni 13 Annabelle" w:ascii="Vni 13 Annabelle"/>
          <w:spacing w:val="-49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24"/>
          <w:szCs w:val="24"/>
        </w:rPr>
        <w:t>                     </w:t>
      </w:r>
      <w:r>
        <w:rPr>
          <w:rFonts w:cs="Times New Roman" w:hAnsi="Times New Roman" w:eastAsia="Times New Roman" w:ascii="Times New Roman"/>
          <w:spacing w:val="12"/>
          <w:w w:val="100"/>
          <w:position w:val="1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          </w:t>
      </w:r>
      <w:r>
        <w:rPr>
          <w:rFonts w:cs="Palatino Linotype" w:hAnsi="Palatino Linotype" w:eastAsia="Palatino Linotype" w:ascii="Palatino Linotype"/>
          <w:spacing w:val="-15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1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  <w:ind w:left="2510"/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                                  </w:t>
      </w:r>
      <w:r>
        <w:rPr>
          <w:rFonts w:cs="Times New Roman" w:hAnsi="Times New Roman" w:eastAsia="Times New Roman" w:ascii="Times New Roman"/>
          <w:spacing w:val="23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99" w:lineRule="exact" w:line="400"/>
        <w:ind w:right="-81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</w:t>
      </w:r>
      <w:r>
        <w:rPr>
          <w:rFonts w:cs="Vni 13 Annabelle" w:hAnsi="Vni 13 Annabelle" w:eastAsia="Vni 13 Annabelle" w:ascii="Vni 13 Annabelle"/>
          <w:spacing w:val="-49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24"/>
          <w:szCs w:val="24"/>
        </w:rPr>
        <w:t>                   </w:t>
      </w:r>
      <w:r>
        <w:rPr>
          <w:rFonts w:cs="Times New Roman" w:hAnsi="Times New Roman" w:eastAsia="Times New Roman" w:ascii="Times New Roman"/>
          <w:spacing w:val="-9"/>
          <w:w w:val="100"/>
          <w:position w:val="1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  <w:ind w:left="373"/>
      </w:pPr>
      <w:r>
        <w:rPr>
          <w:rFonts w:cs="Times New Roman" w:hAnsi="Times New Roman" w:eastAsia="Times New Roman" w:ascii="Times New Roman"/>
          <w:spacing w:val="0"/>
          <w:w w:val="104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ind w:right="-58"/>
      </w:pP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4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1"/>
          <w:sz w:val="25"/>
          <w:szCs w:val="25"/>
        </w:rPr>
        <w:t></w:t>
      </w:r>
      <w:r>
        <w:rPr>
          <w:rFonts w:cs="Vni 13 Annabelle" w:hAnsi="Vni 13 Annabelle" w:eastAsia="Vni 13 Annabelle" w:ascii="Vni 13 Annabelle"/>
          <w:spacing w:val="-8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5"/>
          <w:szCs w:val="25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99" w:lineRule="exact" w:line="200"/>
        <w:ind w:left="851" w:right="1083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6"/>
          <w:position w:val="-4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180"/>
      </w:pPr>
      <w:r>
        <w:pict>
          <v:group style="position:absolute;margin-left:496.599pt;margin-top:4.39234pt;width:7.11675pt;height:1.01008e-005pt;mso-position-horizontal-relative:page;mso-position-vertical-relative:paragraph;z-index:-5662" coordorigin="9932,88" coordsize="142,0">
            <v:shape style="position:absolute;left:9932;top:88;width:142;height:0" coordorigin="9932,88" coordsize="142,0" path="m9932,88l10074,88e" filled="f" stroked="t" strokeweight="0.571245pt" strokecolor="#000000">
              <v:path arrowok="t"/>
            </v:shape>
            <w10:wrap type="none"/>
          </v:group>
        </w:pict>
      </w:r>
      <w:r>
        <w:pict>
          <v:shape type="#_x0000_t202" style="position:absolute;margin-left:470.332pt;margin-top:-2.18516pt;width:5.41827pt;height:11.8767pt;mso-position-horizontal-relative:page;mso-position-vertical-relative:paragraph;z-index:-565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20"/>
                    <w:ind w:right="-56"/>
                  </w:pPr>
                  <w:r>
                    <w:rPr>
                      <w:rFonts w:cs="Times New Roman" w:hAnsi="Times New Roman" w:eastAsia="Times New Roman" w:ascii="Times New Roman"/>
                      <w:i/>
                      <w:spacing w:val="0"/>
                      <w:w w:val="106"/>
                      <w:sz w:val="24"/>
                      <w:szCs w:val="24"/>
                    </w:rPr>
                    <w:t>x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Palatino Linotype" w:hAnsi="Palatino Linotype" w:eastAsia="Palatino Linotype" w:ascii="Palatino Linotype"/>
          <w:spacing w:val="-1"/>
          <w:position w:val="1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position w:val="1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position w:val="1"/>
          <w:sz w:val="24"/>
          <w:szCs w:val="24"/>
        </w:rPr>
        <w:t>    </w:t>
      </w:r>
      <w:r>
        <w:rPr>
          <w:rFonts w:cs="Palatino Linotype" w:hAnsi="Palatino Linotype" w:eastAsia="Palatino Linotype" w:ascii="Palatino Linotype"/>
          <w:spacing w:val="-28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57"/>
          <w:w w:val="131"/>
          <w:position w:val="1"/>
          <w:sz w:val="24"/>
          <w:szCs w:val="24"/>
        </w:rPr>
        <w:t></w:t>
      </w:r>
      <w:r>
        <w:rPr>
          <w:rFonts w:cs="Vni 13 Annabelle" w:hAnsi="Vni 13 Annabelle" w:eastAsia="Vni 13 Annabelle" w:ascii="Vni 13 Annabelle"/>
          <w:spacing w:val="0"/>
          <w:w w:val="131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4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180"/>
        <w:ind w:left="855" w:right="1079"/>
        <w:sectPr>
          <w:type w:val="continuous"/>
          <w:pgSz w:w="11920" w:h="16860"/>
          <w:pgMar w:top="1420" w:bottom="280" w:left="60" w:right="720"/>
          <w:cols w:num="4" w:equalWidth="off">
            <w:col w:w="5046" w:space="107"/>
            <w:col w:w="1911" w:space="107"/>
            <w:col w:w="479" w:space="1345"/>
            <w:col w:w="2145"/>
          </w:cols>
        </w:sectPr>
      </w:pPr>
      <w:r>
        <w:rPr>
          <w:rFonts w:cs="Times New Roman" w:hAnsi="Times New Roman" w:eastAsia="Times New Roman" w:ascii="Times New Roman"/>
          <w:spacing w:val="0"/>
          <w:w w:val="106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 w:right="-69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út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180"/>
        <w:ind w:left="2120" w:right="1422"/>
      </w:pPr>
      <w:r>
        <w:pict>
          <v:group style="position:absolute;margin-left:109.482pt;margin-top:16.2415pt;width:30.5501pt;height:4.69828e-005pt;mso-position-horizontal-relative:page;mso-position-vertical-relative:paragraph;z-index:-5660" coordorigin="2190,325" coordsize="611,0">
            <v:shape style="position:absolute;left:2190;top:325;width:611;height:0" coordorigin="2190,325" coordsize="611,0" path="m2190,325l2801,325e" filled="f" stroked="t" strokeweight="0.60711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-8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-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-8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7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3"/>
          <w:position w:val="-8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-8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ind w:left="-45" w:right="-45"/>
      </w:pPr>
      <w:r>
        <w:pict>
          <v:group style="position:absolute;margin-left:216.967pt;margin-top:16.8315pt;width:69.1329pt;height:5.05148e-005pt;mso-position-horizontal-relative:page;mso-position-vertical-relative:paragraph;z-index:-5661" coordorigin="4339,337" coordsize="1383,0">
            <v:shape style="position:absolute;left:4339;top:337;width:1383;height:0" coordorigin="4339,337" coordsize="1383,0" path="m4339,337l5722,337e" filled="f" stroked="t" strokeweight="0.58385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0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6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1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3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4"/>
          <w:w w:val="101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1"/>
        <w:ind w:left="243" w:right="243"/>
      </w:pP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0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3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4"/>
          <w:w w:val="101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ectPr>
          <w:type w:val="continuous"/>
          <w:pgSz w:w="11920" w:h="16860"/>
          <w:pgMar w:top="1420" w:bottom="280" w:left="60" w:right="720"/>
          <w:cols w:num="3" w:equalWidth="off">
            <w:col w:w="4181" w:space="125"/>
            <w:col w:w="1323" w:space="156"/>
            <w:col w:w="5355"/>
          </w:cols>
        </w:sectPr>
      </w:pP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20"/>
        <w:ind w:left="1781"/>
      </w:pPr>
      <w:r>
        <w:rPr>
          <w:rFonts w:cs="Palatino Linotype" w:hAnsi="Palatino Linotype" w:eastAsia="Palatino Linotype" w:ascii="Palatino Linotype"/>
          <w:spacing w:val="0"/>
          <w:w w:val="100"/>
          <w:position w:val="-2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0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9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3"/>
          <w:position w:val="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80"/>
        <w:ind w:right="-59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position w:val="4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36"/>
          <w:w w:val="100"/>
          <w:position w:val="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2"/>
          <w:w w:val="125"/>
          <w:position w:val="3"/>
          <w:sz w:val="23"/>
          <w:szCs w:val="23"/>
        </w:rPr>
        <w:t></w:t>
      </w:r>
      <w:r>
        <w:rPr>
          <w:rFonts w:cs="Times New Roman" w:hAnsi="Times New Roman" w:eastAsia="Times New Roman" w:ascii="Times New Roman"/>
          <w:spacing w:val="18"/>
          <w:w w:val="101"/>
          <w:position w:val="3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i/>
          <w:spacing w:val="1"/>
          <w:w w:val="101"/>
          <w:position w:val="3"/>
          <w:sz w:val="23"/>
          <w:szCs w:val="23"/>
        </w:rPr>
        <w:t>xy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80"/>
        <w:sectPr>
          <w:type w:val="continuous"/>
          <w:pgSz w:w="11920" w:h="16860"/>
          <w:pgMar w:top="1420" w:bottom="280" w:left="60" w:right="720"/>
          <w:cols w:num="3" w:equalWidth="off">
            <w:col w:w="2723" w:space="1185"/>
            <w:col w:w="779" w:space="2059"/>
            <w:col w:w="4394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position w:val="4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32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4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4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4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4"/>
          <w:sz w:val="23"/>
          <w:szCs w:val="23"/>
        </w:rPr>
        <w:t>                          </w:t>
      </w:r>
      <w:r>
        <w:rPr>
          <w:rFonts w:cs="Times New Roman" w:hAnsi="Times New Roman" w:eastAsia="Times New Roman" w:ascii="Times New Roman"/>
          <w:i/>
          <w:spacing w:val="57"/>
          <w:w w:val="100"/>
          <w:position w:val="4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4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position w:val="4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36"/>
          <w:w w:val="100"/>
          <w:position w:val="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3"/>
          <w:w w:val="127"/>
          <w:position w:val="3"/>
          <w:sz w:val="23"/>
          <w:szCs w:val="23"/>
        </w:rPr>
        <w:t></w:t>
      </w:r>
      <w:r>
        <w:rPr>
          <w:rFonts w:cs="Times New Roman" w:hAnsi="Times New Roman" w:eastAsia="Times New Roman" w:ascii="Times New Roman"/>
          <w:spacing w:val="0"/>
          <w:w w:val="103"/>
          <w:position w:val="3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3.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84"/>
        <w:ind w:left="1781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4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éo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nhau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ân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 w:lineRule="auto" w:line="284"/>
        <w:ind w:left="1781" w:right="361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hau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đều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ấ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ụ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13" w:lineRule="exact" w:line="32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4.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cm</w:t>
      </w:r>
      <w:r>
        <w:rPr>
          <w:rFonts w:cs="Times New Roman" w:hAnsi="Times New Roman" w:eastAsia="Times New Roman" w:ascii="Times New Roman"/>
          <w:spacing w:val="57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-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cm</w:t>
      </w:r>
      <w:r>
        <w:rPr>
          <w:rFonts w:cs="Times New Roman" w:hAnsi="Times New Roman" w:eastAsia="Times New Roman" w:ascii="Times New Roman"/>
          <w:spacing w:val="51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hì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320"/>
        <w:ind w:left="1781" w:right="-6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320"/>
        <w:ind w:right="-6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7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320"/>
        <w:ind w:right="-6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sectPr>
          <w:type w:val="continuous"/>
          <w:pgSz w:w="11920" w:h="16860"/>
          <w:pgMar w:top="1420" w:bottom="280" w:left="60" w:right="720"/>
          <w:cols w:num="4" w:equalWidth="off">
            <w:col w:w="2784" w:space="1693"/>
            <w:col w:w="938" w:space="1330"/>
            <w:col w:w="985" w:space="1281"/>
            <w:col w:w="2129"/>
          </w:cols>
        </w:sectPr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hác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87" w:lineRule="exact" w:line="32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hà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3"/>
        <w:ind w:left="1781" w:right="-6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2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3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160"/>
        <w:ind w:right="-58"/>
      </w:pPr>
      <w:r>
        <w:rPr>
          <w:rFonts w:cs="Vni 13 Annabelle" w:hAnsi="Vni 13 Annabelle" w:eastAsia="Vni 13 Annabelle" w:ascii="Vni 13 Annabelle"/>
          <w:spacing w:val="0"/>
          <w:w w:val="152"/>
          <w:position w:val="-10"/>
          <w:sz w:val="24"/>
          <w:szCs w:val="24"/>
        </w:rPr>
        <w:t></w:t>
      </w:r>
      <w:r>
        <w:rPr>
          <w:rFonts w:cs="Vni 13 Annabelle" w:hAnsi="Vni 13 Annabelle" w:eastAsia="Vni 13 Annabelle" w:ascii="Vni 13 Annabelle"/>
          <w:spacing w:val="-61"/>
          <w:w w:val="152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2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-8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position w:val="-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86"/>
          <w:position w:val="-10"/>
          <w:sz w:val="24"/>
          <w:szCs w:val="24"/>
        </w:rPr>
        <w:t>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3"/>
        <w:ind w:left="424"/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0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12"/>
          <w:w w:val="108"/>
          <w:position w:val="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-4"/>
          <w:w w:val="108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2"/>
          <w:w w:val="108"/>
          <w:position w:val="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i/>
          <w:spacing w:val="0"/>
          <w:w w:val="108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27"/>
          <w:w w:val="108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8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2"/>
          <w:w w:val="10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0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2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5" w:lineRule="exact" w:line="160"/>
        <w:sectPr>
          <w:type w:val="continuous"/>
          <w:pgSz w:w="11920" w:h="16860"/>
          <w:pgMar w:top="1420" w:bottom="280" w:left="60" w:right="720"/>
          <w:cols w:num="3" w:equalWidth="off">
            <w:col w:w="3659" w:space="733"/>
            <w:col w:w="1346" w:space="583"/>
            <w:col w:w="4819"/>
          </w:cols>
        </w:sectPr>
      </w:pPr>
      <w:r>
        <w:rPr>
          <w:rFonts w:cs="Times New Roman" w:hAnsi="Times New Roman" w:eastAsia="Times New Roman" w:ascii="Times New Roman"/>
          <w:spacing w:val="0"/>
          <w:w w:val="104"/>
          <w:position w:val="-8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440"/>
        <w:ind w:left="1073"/>
        <w:sectPr>
          <w:type w:val="continuous"/>
          <w:pgSz w:w="11920" w:h="16860"/>
          <w:pgMar w:top="1420" w:bottom="280" w:left="60" w:right="720"/>
        </w:sectPr>
      </w:pPr>
      <w:r>
        <w:pict>
          <v:group style="position:absolute;margin-left:229.07pt;margin-top:6.75016pt;width:21.5347pt;height:3.95623e-006pt;mso-position-horizontal-relative:page;mso-position-vertical-relative:paragraph;z-index:-5659" coordorigin="4581,135" coordsize="431,0">
            <v:shape style="position:absolute;left:4581;top:135;width:431;height:0" coordorigin="4581,135" coordsize="431,0" path="m4581,135l5012,135e" filled="f" stroked="t" strokeweight="0.575667pt" strokecolor="#000000">
              <v:path arrowok="t"/>
            </v:shape>
            <w10:wrap type="none"/>
          </v:group>
        </w:pict>
      </w:r>
      <w:r>
        <w:pict>
          <v:group style="position:absolute;margin-left:261.846pt;margin-top:6.75017pt;width:21.7047pt;height:3.98746e-006pt;mso-position-horizontal-relative:page;mso-position-vertical-relative:paragraph;z-index:-5658" coordorigin="5237,135" coordsize="434,0">
            <v:shape style="position:absolute;left:5237;top:135;width:434;height:0" coordorigin="5237,135" coordsize="434,0" path="m5237,135l5671,135e" filled="f" stroked="t" strokeweight="0.575667pt" strokecolor="#000000">
              <v:path arrowok="t"/>
            </v:shape>
            <w10:wrap type="none"/>
          </v:group>
        </w:pict>
      </w:r>
      <w:r>
        <w:pict>
          <v:group style="position:absolute;margin-left:297.104pt;margin-top:6.75017pt;width:49.8371pt;height:9.15579e-006pt;mso-position-horizontal-relative:page;mso-position-vertical-relative:paragraph;z-index:-5657" coordorigin="5942,135" coordsize="997,0">
            <v:shape style="position:absolute;left:5942;top:135;width:997;height:0" coordorigin="5942,135" coordsize="997,0" path="m5942,135l6939,135e" filled="f" stroked="t" strokeweight="0.575667pt" strokecolor="#000000">
              <v:path arrowok="t"/>
            </v:shape>
            <w10:wrap type="none"/>
          </v:group>
        </w:pict>
      </w:r>
      <w:r>
        <w:pict>
          <v:shape type="#_x0000_t202" style="position:absolute;margin-left:222.622pt;margin-top:10.6166pt;width:67.2874pt;height:11.8256pt;mso-position-horizontal-relative:page;mso-position-vertical-relative:paragraph;z-index:-5650" filled="f" stroked="f">
            <v:textbox inset="0,0,0,0">
              <w:txbxContent>
                <w:p>
                  <w:pPr>
                    <w:rPr>
                      <w:rFonts w:cs="Vni 13 Annabelle" w:hAnsi="Vni 13 Annabelle" w:eastAsia="Vni 13 Annabelle" w:ascii="Vni 13 Annabelle"/>
                      <w:sz w:val="24"/>
                      <w:szCs w:val="24"/>
                    </w:rPr>
                    <w:jc w:val="left"/>
                    <w:spacing w:lineRule="exact" w:line="220"/>
                    <w:ind w:right="-55"/>
                  </w:pPr>
                  <w:r>
                    <w:rPr>
                      <w:rFonts w:cs="Vni 13 Annabelle" w:hAnsi="Vni 13 Annabelle" w:eastAsia="Vni 13 Annabelle" w:ascii="Vni 13 Annabelle"/>
                      <w:spacing w:val="0"/>
                      <w:w w:val="1"/>
                      <w:sz w:val="24"/>
                      <w:szCs w:val="24"/>
                    </w:rPr>
                    <w:t></w:t>
                  </w:r>
                  <w:r>
                    <w:rPr>
                      <w:rFonts w:cs="Vni 13 Annabelle" w:hAnsi="Vni 13 Annabelle" w:eastAsia="Vni 13 Annabelle" w:ascii="Vni 13 Annabelle"/>
                      <w:spacing w:val="0"/>
                      <w:w w:val="1"/>
                      <w:sz w:val="24"/>
                      <w:szCs w:val="24"/>
                    </w:rPr>
                    <w:t></w:t>
                  </w:r>
                  <w:r>
                    <w:rPr>
                      <w:rFonts w:cs="Vni 13 Annabelle" w:hAnsi="Vni 13 Annabelle" w:eastAsia="Vni 13 Annabelle" w:ascii="Vni 13 Annabelle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7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7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7"/>
          <w:sz w:val="24"/>
          <w:szCs w:val="24"/>
        </w:rPr>
        <w:t>3.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7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7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position w:val="17"/>
          <w:sz w:val="24"/>
          <w:szCs w:val="24"/>
        </w:rPr>
        <w:t>ự</w:t>
      </w:r>
      <w:r>
        <w:rPr>
          <w:rFonts w:cs="Palatino Linotype" w:hAnsi="Palatino Linotype" w:eastAsia="Palatino Linotype" w:ascii="Palatino Linotype"/>
          <w:spacing w:val="0"/>
          <w:w w:val="100"/>
          <w:position w:val="17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position w:val="17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17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2"/>
          <w:w w:val="100"/>
          <w:position w:val="17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7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position w:val="17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17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7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position w:val="17"/>
          <w:sz w:val="24"/>
          <w:szCs w:val="24"/>
        </w:rPr>
        <w:t>hép</w:t>
      </w:r>
      <w:r>
        <w:rPr>
          <w:rFonts w:cs="Palatino Linotype" w:hAnsi="Palatino Linotype" w:eastAsia="Palatino Linotype" w:ascii="Palatino Linotype"/>
          <w:spacing w:val="2"/>
          <w:w w:val="100"/>
          <w:position w:val="17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7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position w:val="17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position w:val="17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7"/>
          <w:sz w:val="24"/>
          <w:szCs w:val="24"/>
        </w:rPr>
        <w:t>a:</w:t>
      </w:r>
      <w:r>
        <w:rPr>
          <w:rFonts w:cs="Palatino Linotype" w:hAnsi="Palatino Linotype" w:eastAsia="Palatino Linotype" w:ascii="Palatino Linotype"/>
          <w:spacing w:val="-2"/>
          <w:w w:val="100"/>
          <w:position w:val="1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6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16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6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3"/>
          <w:w w:val="100"/>
          <w:position w:val="16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0"/>
          <w:sz w:val="24"/>
          <w:szCs w:val="24"/>
        </w:rPr>
        <w:t></w:t>
      </w:r>
      <w:r>
        <w:rPr>
          <w:rFonts w:cs="Vni 13 Annabelle" w:hAnsi="Vni 13 Annabelle" w:eastAsia="Vni 13 Annabelle" w:ascii="Vni 13 Annabelle"/>
          <w:spacing w:val="-68"/>
          <w:w w:val="100"/>
          <w:position w:val="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7"/>
          <w:w w:val="115"/>
          <w:position w:val="-2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15"/>
          <w:position w:val="-2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33"/>
          <w:w w:val="115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5"/>
          <w:position w:val="16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82"/>
          <w:w w:val="115"/>
          <w:position w:val="1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20"/>
          <w:w w:val="108"/>
          <w:position w:val="-2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25"/>
          <w:w w:val="108"/>
          <w:position w:val="-2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08"/>
          <w:position w:val="10"/>
          <w:sz w:val="24"/>
          <w:szCs w:val="24"/>
        </w:rPr>
        <w:t></w:t>
      </w:r>
      <w:r>
        <w:rPr>
          <w:rFonts w:cs="Vni 13 Annabelle" w:hAnsi="Vni 13 Annabelle" w:eastAsia="Vni 13 Annabelle" w:ascii="Vni 13 Annabelle"/>
          <w:spacing w:val="-113"/>
          <w:w w:val="108"/>
          <w:position w:val="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6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1"/>
          <w:w w:val="100"/>
          <w:position w:val="1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9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2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3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-2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8"/>
          <w:w w:val="103"/>
          <w:position w:val="-2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4"/>
          <w:position w:val="-2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pict>
          <v:group style="position:absolute;margin-left:189.773pt;margin-top:16.8066pt;width:51.9489pt;height:0pt;mso-position-horizontal-relative:page;mso-position-vertical-relative:paragraph;z-index:-5656" coordorigin="3795,336" coordsize="1039,0">
            <v:shape style="position:absolute;left:3795;top:336;width:1039;height:0" coordorigin="3795,336" coordsize="1039,0" path="m3795,336l4834,336e" filled="f" stroked="t" strokeweight="0.5869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8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ectPr>
          <w:type w:val="continuous"/>
          <w:pgSz w:w="11920" w:h="16860"/>
          <w:pgMar w:top="1420" w:bottom="280" w:left="60" w:right="720"/>
          <w:cols w:num="2" w:equalWidth="off">
            <w:col w:w="4488" w:space="430"/>
            <w:col w:w="6222"/>
          </w:cols>
        </w:sectPr>
      </w:pPr>
      <w:r>
        <w:pict>
          <v:group style="position:absolute;margin-left:255.3pt;margin-top:17.3066pt;width:23.9926pt;height:0pt;mso-position-horizontal-relative:page;mso-position-vertical-relative:paragraph;z-index:-5655" coordorigin="5106,346" coordsize="480,0">
            <v:shape style="position:absolute;left:5106;top:346;width:480;height:0" coordorigin="5106,346" coordsize="480,0" path="m5106,346l5586,346e" filled="f" stroked="t" strokeweight="0.586904pt" strokecolor="#000000">
              <v:path arrowok="t"/>
            </v:shape>
            <w10:wrap type="none"/>
          </v:group>
        </w:pict>
      </w:r>
      <w:r>
        <w:pict>
          <v:group style="position:absolute;margin-left:290.725pt;margin-top:17.3066pt;width:23.8123pt;height:0pt;mso-position-horizontal-relative:page;mso-position-vertical-relative:paragraph;z-index:-5654" coordorigin="5815,346" coordsize="476,0">
            <v:shape style="position:absolute;left:5815;top:346;width:476;height:0" coordorigin="5815,346" coordsize="476,0" path="m5815,346l6291,346e" filled="f" stroked="t" strokeweight="0.586904pt" strokecolor="#000000">
              <v:path arrowok="t"/>
            </v:shape>
            <w10:wrap type="none"/>
          </v:group>
        </w:pict>
      </w:r>
      <w:r>
        <w:pict>
          <v:group style="position:absolute;margin-left:325.971pt;margin-top:17.3066pt;width:35.2753pt;height:0pt;mso-position-horizontal-relative:page;mso-position-vertical-relative:paragraph;z-index:-5653" coordorigin="6519,346" coordsize="706,0">
            <v:shape style="position:absolute;left:6519;top:346;width:706;height:0" coordorigin="6519,346" coordsize="706,0" path="m6519,346l7225,346e" filled="f" stroked="t" strokeweight="0.586904pt" strokecolor="#000000">
              <v:path arrowok="t"/>
            </v:shape>
            <w10:wrap type="none"/>
          </v:group>
        </w:pict>
      </w:r>
      <w:r>
        <w:rPr>
          <w:rFonts w:cs="Vni 13 Annabelle" w:hAnsi="Vni 13 Annabelle" w:eastAsia="Vni 13 Annabelle" w:ascii="Vni 13 Annabelle"/>
          <w:spacing w:val="0"/>
          <w:w w:val="145"/>
          <w:position w:val="1"/>
          <w:sz w:val="24"/>
          <w:szCs w:val="24"/>
        </w:rPr>
        <w:t></w:t>
      </w:r>
      <w:r>
        <w:rPr>
          <w:rFonts w:cs="Vni 13 Annabelle" w:hAnsi="Vni 13 Annabelle" w:eastAsia="Vni 13 Annabelle" w:ascii="Vni 13 Annabelle"/>
          <w:spacing w:val="-177"/>
          <w:w w:val="145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8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5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2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5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82"/>
          <w:position w:val="1"/>
          <w:sz w:val="24"/>
          <w:szCs w:val="24"/>
        </w:rPr>
        <w:t>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8" w:lineRule="exact" w:line="200"/>
        <w:sectPr>
          <w:pgMar w:header="175" w:footer="5937" w:top="1400" w:bottom="280" w:left="60" w:right="720"/>
          <w:pgSz w:w="11920" w:h="16860"/>
        </w:sectPr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1455" w:right="-38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Trư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DL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Đoàn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 w:lineRule="exact" w:line="320"/>
        <w:ind w:left="2202" w:right="708"/>
      </w:pP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ăm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2013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2014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-38" w:right="1278"/>
      </w:pPr>
      <w:r>
        <w:br w:type="column"/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Ỳ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 w:lineRule="exact" w:line="320"/>
        <w:ind w:left="435" w:right="1747"/>
        <w:sectPr>
          <w:type w:val="continuous"/>
          <w:pgSz w:w="11920" w:h="16860"/>
          <w:pgMar w:top="1420" w:bottom="280" w:left="60" w:right="720"/>
          <w:cols w:num="2" w:equalWidth="off">
            <w:col w:w="5185" w:space="710"/>
            <w:col w:w="5245"/>
          </w:cols>
        </w:sectPr>
      </w:pP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gia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90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1.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ào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làm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hoa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ứng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đáp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81" w:lineRule="exact" w:line="200"/>
        <w:ind w:left="5512" w:right="4985"/>
        <w:sectPr>
          <w:type w:val="continuous"/>
          <w:pgSz w:w="11920" w:h="16860"/>
          <w:pgMar w:top="1420" w:bottom="280" w:left="60" w:right="720"/>
        </w:sectPr>
      </w:pPr>
      <w:r>
        <w:pict>
          <v:group style="position:absolute;margin-left:277.36pt;margin-top:20.2735pt;width:32.7466pt;height:4.84402e-005pt;mso-position-horizontal-relative:page;mso-position-vertical-relative:paragraph;z-index:-5648" coordorigin="5547,405" coordsize="655,0">
            <v:shape style="position:absolute;left:5547;top:405;width:655;height:0" coordorigin="5547,405" coordsize="655,0" path="m5547,405l6202,405e" filled="f" stroked="t" strokeweight="0.595049pt" strokecolor="#000000">
              <v:path arrowok="t"/>
            </v:shape>
            <w10:wrap type="none"/>
          </v:group>
        </w:pict>
      </w:r>
      <w:r>
        <w:pict>
          <v:group style="position:absolute;margin-left:276.3pt;margin-top:55.0736pt;width:7.102pt;height:1.28517e-005pt;mso-position-horizontal-relative:page;mso-position-vertical-relative:paragraph;z-index:-5645" coordorigin="5526,1101" coordsize="142,0">
            <v:shape style="position:absolute;left:5526;top:1101;width:142;height:0" coordorigin="5526,1101" coordsize="142,0" path="m5526,1101l5668,1101e" filled="f" stroked="t" strokeweight="0.57124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6"/>
          <w:w w:val="100"/>
          <w:position w:val="-7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7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7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9"/>
          <w:w w:val="102"/>
          <w:position w:val="-7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3"/>
          <w:position w:val="-7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4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1.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position w:val="2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2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2"/>
          <w:w w:val="100"/>
          <w:position w:val="2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ện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xác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2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position w:val="2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2"/>
          <w:w w:val="100"/>
          <w:position w:val="2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2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400"/>
        <w:sectPr>
          <w:type w:val="continuous"/>
          <w:pgSz w:w="11920" w:h="16860"/>
          <w:pgMar w:top="1420" w:bottom="280" w:left="60" w:right="720"/>
          <w:cols w:num="2" w:equalWidth="off">
            <w:col w:w="5386" w:space="116"/>
            <w:col w:w="5638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16"/>
          <w:w w:val="100"/>
          <w:position w:val="-4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-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7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17"/>
          <w:w w:val="113"/>
          <w:position w:val="-4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13"/>
          <w:position w:val="-4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3"/>
          <w:w w:val="113"/>
          <w:position w:val="-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5"/>
          <w:sz w:val="24"/>
          <w:szCs w:val="24"/>
        </w:rPr>
        <w:t>là: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99" w:lineRule="exact" w:line="400"/>
        <w:ind w:left="1781" w:right="-81"/>
      </w:pPr>
      <w:r>
        <w:pict>
          <v:group style="position:absolute;margin-left:127.75pt;margin-top:20.207pt;width:7.102pt;height:1.28517e-005pt;mso-position-horizontal-relative:page;mso-position-vertical-relative:paragraph;z-index:-5647" coordorigin="2555,404" coordsize="142,0">
            <v:shape style="position:absolute;left:2555;top:404;width:142;height:0" coordorigin="2555,404" coordsize="142,0" path="m2555,404l2697,404e" filled="f" stroked="t" strokeweight="0.571245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49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</w:t>
      </w:r>
      <w:r>
        <w:rPr>
          <w:rFonts w:cs="Vni 13 Annabelle" w:hAnsi="Vni 13 Annabelle" w:eastAsia="Vni 13 Annabelle" w:ascii="Vni 13 Annabelle"/>
          <w:spacing w:val="-49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24"/>
          <w:szCs w:val="24"/>
        </w:rPr>
        <w:t>                    </w:t>
      </w:r>
      <w:r>
        <w:rPr>
          <w:rFonts w:cs="Times New Roman" w:hAnsi="Times New Roman" w:eastAsia="Times New Roman" w:ascii="Times New Roman"/>
          <w:spacing w:val="22"/>
          <w:w w:val="100"/>
          <w:position w:val="1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180"/>
        <w:ind w:left="2472" w:right="1446"/>
      </w:pPr>
      <w:r>
        <w:rPr>
          <w:rFonts w:cs="Times New Roman" w:hAnsi="Times New Roman" w:eastAsia="Times New Roman" w:ascii="Times New Roman"/>
          <w:spacing w:val="0"/>
          <w:w w:val="104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99" w:lineRule="exact" w:line="400"/>
        <w:ind w:left="537" w:right="-81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3"/>
          <w:w w:val="100"/>
          <w:position w:val="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</w:t>
      </w:r>
      <w:r>
        <w:rPr>
          <w:rFonts w:cs="Vni 13 Annabelle" w:hAnsi="Vni 13 Annabelle" w:eastAsia="Vni 13 Annabelle" w:ascii="Vni 13 Annabelle"/>
          <w:spacing w:val="-49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24"/>
          <w:szCs w:val="24"/>
        </w:rPr>
        <w:t>                  </w:t>
      </w:r>
      <w:r>
        <w:rPr>
          <w:rFonts w:cs="Times New Roman" w:hAnsi="Times New Roman" w:eastAsia="Times New Roman" w:ascii="Times New Roman"/>
          <w:spacing w:val="8"/>
          <w:w w:val="100"/>
          <w:position w:val="1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  <w:ind w:left="540"/>
      </w:pPr>
      <w:r>
        <w:pict>
          <v:group style="position:absolute;margin-left:240.399pt;margin-top:-5.13153pt;width:7.11675pt;height:1.01008e-005pt;mso-position-horizontal-relative:page;mso-position-vertical-relative:paragraph;z-index:-5646" coordorigin="4808,-103" coordsize="142,0">
            <v:shape style="position:absolute;left:4808;top:-103;width:142;height:0" coordorigin="4808,-103" coordsize="142,0" path="m4808,-103l4950,-103e" filled="f" stroked="t" strokeweight="0.571245pt" strokecolor="#000000">
              <v:path arrowok="t"/>
            </v:shape>
            <w10:wrap type="none"/>
          </v:group>
        </w:pict>
      </w:r>
      <w:r>
        <w:pict>
          <v:shape type="#_x0000_t202" style="position:absolute;margin-left:214.132pt;margin-top:-11.709pt;width:38.8777pt;height:12.7428pt;mso-position-horizontal-relative:page;mso-position-vertical-relative:paragraph;z-index:-5634" filled="f" stroked="f">
            <v:textbox inset="0,0,0,0">
              <w:txbxContent>
                <w:p>
                  <w:pPr>
                    <w:rPr>
                      <w:rFonts w:cs="Palatino Linotype" w:hAnsi="Palatino Linotype" w:eastAsia="Palatino Linotype" w:ascii="Palatino Linotype"/>
                      <w:sz w:val="24"/>
                      <w:szCs w:val="24"/>
                    </w:rPr>
                    <w:jc w:val="left"/>
                    <w:spacing w:lineRule="exact" w:line="240"/>
                    <w:ind w:right="-58"/>
                  </w:pPr>
                  <w:r>
                    <w:rPr>
                      <w:rFonts w:cs="Times New Roman" w:hAnsi="Times New Roman" w:eastAsia="Times New Roman" w:ascii="Times New Roman"/>
                      <w:i/>
                      <w:spacing w:val="0"/>
                      <w:w w:val="100"/>
                      <w:position w:val="1"/>
                      <w:sz w:val="24"/>
                      <w:szCs w:val="24"/>
                    </w:rPr>
                    <w:t>x</w:t>
                  </w:r>
                  <w:r>
                    <w:rPr>
                      <w:rFonts w:cs="Times New Roman" w:hAnsi="Times New Roman" w:eastAsia="Times New Roman" w:ascii="Times New Roman"/>
                      <w:i/>
                      <w:spacing w:val="0"/>
                      <w:w w:val="100"/>
                      <w:position w:val="1"/>
                      <w:sz w:val="24"/>
                      <w:szCs w:val="24"/>
                    </w:rPr>
                    <w:t>         </w:t>
                  </w:r>
                  <w:r>
                    <w:rPr>
                      <w:rFonts w:cs="Times New Roman" w:hAnsi="Times New Roman" w:eastAsia="Times New Roman" w:ascii="Times New Roman"/>
                      <w:i/>
                      <w:spacing w:val="15"/>
                      <w:w w:val="100"/>
                      <w:position w:val="1"/>
                      <w:sz w:val="24"/>
                      <w:szCs w:val="24"/>
                    </w:rPr>
                    <w:t> </w:t>
                  </w:r>
                  <w:r>
                    <w:rPr>
                      <w:rFonts w:cs="Palatino Linotype" w:hAnsi="Palatino Linotype" w:eastAsia="Palatino Linotype" w:ascii="Palatino Linotype"/>
                      <w:spacing w:val="0"/>
                      <w:w w:val="100"/>
                      <w:position w:val="2"/>
                      <w:sz w:val="24"/>
                      <w:szCs w:val="24"/>
                    </w:rPr>
                    <w:t>,</w:t>
                  </w:r>
                  <w:r>
                    <w:rPr>
                      <w:rFonts w:cs="Palatino Linotype" w:hAnsi="Palatino Linotype" w:eastAsia="Palatino Linotype" w:ascii="Palatino Linotype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22.399pt;margin-top:-11.8987pt;width:19.1342pt;height:11.8767pt;mso-position-horizontal-relative:page;mso-position-vertical-relative:paragraph;z-index:-5631" filled="f" stroked="f">
            <v:textbox inset="0,0,0,0">
              <w:txbxContent>
                <w:p>
                  <w:pPr>
                    <w:rPr>
                      <w:rFonts w:cs="Vni 13 Annabelle" w:hAnsi="Vni 13 Annabelle" w:eastAsia="Vni 13 Annabelle" w:ascii="Vni 13 Annabelle"/>
                      <w:sz w:val="24"/>
                      <w:szCs w:val="24"/>
                    </w:rPr>
                    <w:jc w:val="left"/>
                    <w:spacing w:lineRule="exact" w:line="220"/>
                    <w:ind w:right="-56"/>
                  </w:pPr>
                  <w:r>
                    <w:rPr>
                      <w:rFonts w:cs="Vni 13 Annabelle" w:hAnsi="Vni 13 Annabelle" w:eastAsia="Vni 13 Annabelle" w:ascii="Vni 13 Annabelle"/>
                      <w:spacing w:val="57"/>
                      <w:w w:val="131"/>
                      <w:sz w:val="24"/>
                      <w:szCs w:val="24"/>
                    </w:rPr>
                    <w:t></w:t>
                  </w:r>
                  <w:r>
                    <w:rPr>
                      <w:rFonts w:cs="Vni 13 Annabelle" w:hAnsi="Vni 13 Annabelle" w:eastAsia="Vni 13 Annabelle" w:ascii="Vni 13 Annabelle"/>
                      <w:spacing w:val="0"/>
                      <w:w w:val="131"/>
                      <w:sz w:val="24"/>
                      <w:szCs w:val="24"/>
                    </w:rPr>
                    <w:t></w:t>
                  </w:r>
                  <w:r>
                    <w:rPr>
                      <w:rFonts w:cs="Vni 13 Annabelle" w:hAnsi="Vni 13 Annabelle" w:eastAsia="Vni 13 Annabelle" w:ascii="Vni 13 Annabelle"/>
                      <w:spacing w:val="-7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Vni 13 Annabelle" w:hAnsi="Vni 13 Annabelle" w:eastAsia="Vni 13 Annabelle" w:ascii="Vni 13 Annabelle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        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ind w:right="-58"/>
      </w:pP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4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1"/>
          <w:sz w:val="25"/>
          <w:szCs w:val="25"/>
        </w:rPr>
        <w:t></w:t>
      </w:r>
      <w:r>
        <w:rPr>
          <w:rFonts w:cs="Vni 13 Annabelle" w:hAnsi="Vni 13 Annabelle" w:eastAsia="Vni 13 Annabelle" w:ascii="Vni 13 Annabelle"/>
          <w:spacing w:val="-8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5"/>
          <w:szCs w:val="25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99" w:lineRule="exact" w:line="200"/>
        <w:ind w:left="851" w:right="1066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6"/>
          <w:position w:val="-4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180"/>
      </w:pPr>
      <w:r>
        <w:pict>
          <v:group style="position:absolute;margin-left:497.436pt;margin-top:4.39234pt;width:7.12599pt;height:1.01008e-005pt;mso-position-horizontal-relative:page;mso-position-vertical-relative:paragraph;z-index:-5644" coordorigin="9949,88" coordsize="143,0">
            <v:shape style="position:absolute;left:9949;top:88;width:143;height:0" coordorigin="9949,88" coordsize="143,0" path="m9949,88l10091,88e" filled="f" stroked="t" strokeweight="0.571245pt" strokecolor="#000000">
              <v:path arrowok="t"/>
            </v:shape>
            <w10:wrap type="none"/>
          </v:group>
        </w:pict>
      </w:r>
      <w:r>
        <w:pict>
          <v:shape type="#_x0000_t202" style="position:absolute;margin-left:471.135pt;margin-top:-2.18516pt;width:5.42531pt;height:11.8767pt;mso-position-horizontal-relative:page;mso-position-vertical-relative:paragraph;z-index:-563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20"/>
                    <w:ind w:right="-56"/>
                  </w:pPr>
                  <w:r>
                    <w:rPr>
                      <w:rFonts w:cs="Times New Roman" w:hAnsi="Times New Roman" w:eastAsia="Times New Roman" w:ascii="Times New Roman"/>
                      <w:i/>
                      <w:spacing w:val="0"/>
                      <w:w w:val="106"/>
                      <w:sz w:val="24"/>
                      <w:szCs w:val="24"/>
                    </w:rPr>
                    <w:t>x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Palatino Linotype" w:hAnsi="Palatino Linotype" w:eastAsia="Palatino Linotype" w:ascii="Palatino Linotype"/>
          <w:spacing w:val="-1"/>
          <w:position w:val="1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position w:val="1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position w:val="1"/>
          <w:sz w:val="24"/>
          <w:szCs w:val="24"/>
        </w:rPr>
        <w:t>    </w:t>
      </w:r>
      <w:r>
        <w:rPr>
          <w:rFonts w:cs="Palatino Linotype" w:hAnsi="Palatino Linotype" w:eastAsia="Palatino Linotype" w:ascii="Palatino Linotype"/>
          <w:spacing w:val="-28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57"/>
          <w:w w:val="131"/>
          <w:position w:val="1"/>
          <w:sz w:val="24"/>
          <w:szCs w:val="24"/>
        </w:rPr>
        <w:t></w:t>
      </w:r>
      <w:r>
        <w:rPr>
          <w:rFonts w:cs="Vni 13 Annabelle" w:hAnsi="Vni 13 Annabelle" w:eastAsia="Vni 13 Annabelle" w:ascii="Vni 13 Annabelle"/>
          <w:spacing w:val="0"/>
          <w:w w:val="131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4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180"/>
        <w:ind w:left="854" w:right="1063"/>
        <w:sectPr>
          <w:type w:val="continuous"/>
          <w:pgSz w:w="11920" w:h="16860"/>
          <w:pgMar w:top="1420" w:bottom="280" w:left="60" w:right="720"/>
          <w:cols w:num="4" w:equalWidth="off">
            <w:col w:w="4115" w:space="107"/>
            <w:col w:w="2753" w:space="106"/>
            <w:col w:w="479" w:space="1450"/>
            <w:col w:w="2130"/>
          </w:cols>
        </w:sectPr>
      </w:pPr>
      <w:r>
        <w:rPr>
          <w:rFonts w:cs="Times New Roman" w:hAnsi="Times New Roman" w:eastAsia="Times New Roman" w:ascii="Times New Roman"/>
          <w:spacing w:val="0"/>
          <w:w w:val="106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 w:right="-69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út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180"/>
        <w:ind w:left="2120" w:right="1422"/>
      </w:pPr>
      <w:r>
        <w:pict>
          <v:group style="position:absolute;margin-left:109.482pt;margin-top:16.2415pt;width:30.5501pt;height:4.69828e-005pt;mso-position-horizontal-relative:page;mso-position-vertical-relative:paragraph;z-index:-5642" coordorigin="2190,325" coordsize="611,0">
            <v:shape style="position:absolute;left:2190;top:325;width:611;height:0" coordorigin="2190,325" coordsize="611,0" path="m2190,325l2801,325e" filled="f" stroked="t" strokeweight="0.60711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-8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-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-8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7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3"/>
          <w:position w:val="-8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-8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89"/>
        <w:ind w:left="-45" w:right="-45"/>
      </w:pPr>
      <w:r>
        <w:br w:type="column"/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0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6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1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3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4"/>
          <w:w w:val="101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1"/>
        <w:ind w:left="243" w:right="243"/>
      </w:pPr>
      <w:r>
        <w:pict>
          <v:group style="position:absolute;margin-left:216.967pt;margin-top:-0.177673pt;width:69.1329pt;height:5.05148e-005pt;mso-position-horizontal-relative:page;mso-position-vertical-relative:paragraph;z-index:-5643" coordorigin="4339,-4" coordsize="1383,0">
            <v:shape style="position:absolute;left:4339;top:-4;width:1383;height:0" coordorigin="4339,-4" coordsize="1383,0" path="m4339,-4l5722,-4e" filled="f" stroked="t" strokeweight="0.58302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0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3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4"/>
          <w:w w:val="101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br w:type="column"/>
      </w:r>
      <w:r>
        <w:rPr>
          <w:sz w:val="22"/>
          <w:szCs w:val="2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ectPr>
          <w:type w:val="continuous"/>
          <w:pgSz w:w="11920" w:h="16860"/>
          <w:pgMar w:top="1420" w:bottom="280" w:left="60" w:right="720"/>
          <w:cols w:num="3" w:equalWidth="off">
            <w:col w:w="4181" w:space="125"/>
            <w:col w:w="1323" w:space="156"/>
            <w:col w:w="5355"/>
          </w:cols>
        </w:sectPr>
      </w:pP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00"/>
        <w:ind w:left="1781"/>
      </w:pPr>
      <w:r>
        <w:rPr>
          <w:rFonts w:cs="Palatino Linotype" w:hAnsi="Palatino Linotype" w:eastAsia="Palatino Linotype" w:ascii="Palatino Linotype"/>
          <w:spacing w:val="0"/>
          <w:w w:val="100"/>
          <w:position w:val="-2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0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9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3"/>
          <w:position w:val="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80"/>
        <w:ind w:right="-59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position w:val="4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36"/>
          <w:w w:val="100"/>
          <w:position w:val="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2"/>
          <w:w w:val="125"/>
          <w:position w:val="3"/>
          <w:sz w:val="23"/>
          <w:szCs w:val="23"/>
        </w:rPr>
        <w:t></w:t>
      </w:r>
      <w:r>
        <w:rPr>
          <w:rFonts w:cs="Times New Roman" w:hAnsi="Times New Roman" w:eastAsia="Times New Roman" w:ascii="Times New Roman"/>
          <w:spacing w:val="18"/>
          <w:w w:val="101"/>
          <w:position w:val="3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i/>
          <w:spacing w:val="1"/>
          <w:w w:val="101"/>
          <w:position w:val="3"/>
          <w:sz w:val="23"/>
          <w:szCs w:val="23"/>
        </w:rPr>
        <w:t>xy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80"/>
        <w:sectPr>
          <w:type w:val="continuous"/>
          <w:pgSz w:w="11920" w:h="16860"/>
          <w:pgMar w:top="1420" w:bottom="280" w:left="60" w:right="720"/>
          <w:cols w:num="3" w:equalWidth="off">
            <w:col w:w="2723" w:space="1185"/>
            <w:col w:w="779" w:space="2059"/>
            <w:col w:w="4394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position w:val="4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32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4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4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4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4"/>
          <w:sz w:val="23"/>
          <w:szCs w:val="23"/>
        </w:rPr>
        <w:t>                          </w:t>
      </w:r>
      <w:r>
        <w:rPr>
          <w:rFonts w:cs="Times New Roman" w:hAnsi="Times New Roman" w:eastAsia="Times New Roman" w:ascii="Times New Roman"/>
          <w:i/>
          <w:spacing w:val="57"/>
          <w:w w:val="100"/>
          <w:position w:val="4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4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position w:val="4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36"/>
          <w:w w:val="100"/>
          <w:position w:val="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3"/>
          <w:w w:val="127"/>
          <w:position w:val="3"/>
          <w:sz w:val="23"/>
          <w:szCs w:val="23"/>
        </w:rPr>
        <w:t></w:t>
      </w:r>
      <w:r>
        <w:rPr>
          <w:rFonts w:cs="Times New Roman" w:hAnsi="Times New Roman" w:eastAsia="Times New Roman" w:ascii="Times New Roman"/>
          <w:spacing w:val="0"/>
          <w:w w:val="103"/>
          <w:position w:val="3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3.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84"/>
        <w:ind w:left="1781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4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héo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nhau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ân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 w:lineRule="auto" w:line="284"/>
        <w:ind w:left="1781" w:right="361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hau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đều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ấ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ụ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13" w:lineRule="exact" w:line="32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4.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cm</w:t>
      </w:r>
      <w:r>
        <w:rPr>
          <w:rFonts w:cs="Times New Roman" w:hAnsi="Times New Roman" w:eastAsia="Times New Roman" w:ascii="Times New Roman"/>
          <w:spacing w:val="57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-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cm</w:t>
      </w:r>
      <w:r>
        <w:rPr>
          <w:rFonts w:cs="Times New Roman" w:hAnsi="Times New Roman" w:eastAsia="Times New Roman" w:ascii="Times New Roman"/>
          <w:spacing w:val="51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hì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320"/>
        <w:ind w:left="1781" w:right="-6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320"/>
        <w:ind w:right="-6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7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320"/>
        <w:ind w:right="-6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sectPr>
          <w:type w:val="continuous"/>
          <w:pgSz w:w="11920" w:h="16860"/>
          <w:pgMar w:top="1420" w:bottom="280" w:left="60" w:right="720"/>
          <w:cols w:num="4" w:equalWidth="off">
            <w:col w:w="2784" w:space="1693"/>
            <w:col w:w="938" w:space="1330"/>
            <w:col w:w="985" w:space="279"/>
            <w:col w:w="3131"/>
          </w:cols>
        </w:sectPr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hác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87" w:lineRule="exact" w:line="32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hà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3"/>
        <w:ind w:left="1781" w:right="-6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2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3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160"/>
        <w:ind w:right="-58"/>
      </w:pPr>
      <w:r>
        <w:pict>
          <v:group style="position:absolute;margin-left:232.07pt;margin-top:15.3203pt;width:21.5347pt;height:3.95623e-006pt;mso-position-horizontal-relative:page;mso-position-vertical-relative:paragraph;z-index:-5641" coordorigin="4641,306" coordsize="431,0">
            <v:shape style="position:absolute;left:4641;top:306;width:431;height:0" coordorigin="4641,306" coordsize="431,0" path="m4641,306l5072,306e" filled="f" stroked="t" strokeweight="0.576528pt" strokecolor="#000000">
              <v:path arrowok="t"/>
            </v:shape>
            <w10:wrap type="none"/>
          </v:group>
        </w:pict>
      </w:r>
      <w:r>
        <w:pict>
          <v:group style="position:absolute;margin-left:264.846pt;margin-top:15.3203pt;width:21.7047pt;height:3.98746e-006pt;mso-position-horizontal-relative:page;mso-position-vertical-relative:paragraph;z-index:-5640" coordorigin="5297,306" coordsize="434,0">
            <v:shape style="position:absolute;left:5297;top:306;width:434;height:0" coordorigin="5297,306" coordsize="434,0" path="m5297,306l5731,306e" filled="f" stroked="t" strokeweight="0.576528pt" strokecolor="#000000">
              <v:path arrowok="t"/>
            </v:shape>
            <w10:wrap type="none"/>
          </v:group>
        </w:pict>
      </w:r>
      <w:r>
        <w:pict>
          <v:shape type="#_x0000_t202" style="position:absolute;margin-left:225.622pt;margin-top:19.1926pt;width:67.2874pt;height:11.8432pt;mso-position-horizontal-relative:page;mso-position-vertical-relative:paragraph;z-index:-5632" filled="f" stroked="f">
            <v:textbox inset="0,0,0,0">
              <w:txbxContent>
                <w:p>
                  <w:pPr>
                    <w:rPr>
                      <w:rFonts w:cs="Vni 13 Annabelle" w:hAnsi="Vni 13 Annabelle" w:eastAsia="Vni 13 Annabelle" w:ascii="Vni 13 Annabelle"/>
                      <w:sz w:val="24"/>
                      <w:szCs w:val="24"/>
                    </w:rPr>
                    <w:jc w:val="left"/>
                    <w:spacing w:lineRule="exact" w:line="220"/>
                    <w:ind w:right="-56"/>
                  </w:pPr>
                  <w:r>
                    <w:rPr>
                      <w:rFonts w:cs="Vni 13 Annabelle" w:hAnsi="Vni 13 Annabelle" w:eastAsia="Vni 13 Annabelle" w:ascii="Vni 13 Annabelle"/>
                      <w:spacing w:val="0"/>
                      <w:w w:val="1"/>
                      <w:sz w:val="24"/>
                      <w:szCs w:val="24"/>
                    </w:rPr>
                    <w:t></w:t>
                  </w:r>
                  <w:r>
                    <w:rPr>
                      <w:rFonts w:cs="Vni 13 Annabelle" w:hAnsi="Vni 13 Annabelle" w:eastAsia="Vni 13 Annabelle" w:ascii="Vni 13 Annabelle"/>
                      <w:spacing w:val="0"/>
                      <w:w w:val="1"/>
                      <w:sz w:val="24"/>
                      <w:szCs w:val="24"/>
                    </w:rPr>
                    <w:t></w:t>
                  </w:r>
                  <w:r>
                    <w:rPr>
                      <w:rFonts w:cs="Vni 13 Annabelle" w:hAnsi="Vni 13 Annabelle" w:eastAsia="Vni 13 Annabelle" w:ascii="Vni 13 Annabelle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Vni 13 Annabelle" w:hAnsi="Vni 13 Annabelle" w:eastAsia="Vni 13 Annabelle" w:ascii="Vni 13 Annabelle"/>
          <w:spacing w:val="0"/>
          <w:w w:val="152"/>
          <w:position w:val="-10"/>
          <w:sz w:val="24"/>
          <w:szCs w:val="24"/>
        </w:rPr>
        <w:t></w:t>
      </w:r>
      <w:r>
        <w:rPr>
          <w:rFonts w:cs="Vni 13 Annabelle" w:hAnsi="Vni 13 Annabelle" w:eastAsia="Vni 13 Annabelle" w:ascii="Vni 13 Annabelle"/>
          <w:spacing w:val="-61"/>
          <w:w w:val="152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2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-8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position w:val="-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86"/>
          <w:position w:val="-10"/>
          <w:sz w:val="24"/>
          <w:szCs w:val="24"/>
        </w:rPr>
        <w:t>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3"/>
        <w:ind w:left="364"/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0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12"/>
          <w:w w:val="108"/>
          <w:position w:val="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-4"/>
          <w:w w:val="108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2"/>
          <w:w w:val="108"/>
          <w:position w:val="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i/>
          <w:spacing w:val="0"/>
          <w:w w:val="108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27"/>
          <w:w w:val="108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8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2"/>
          <w:w w:val="10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0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2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5" w:lineRule="exact" w:line="160"/>
        <w:sectPr>
          <w:type w:val="continuous"/>
          <w:pgSz w:w="11920" w:h="16860"/>
          <w:pgMar w:top="1420" w:bottom="280" w:left="60" w:right="720"/>
          <w:cols w:num="3" w:equalWidth="off">
            <w:col w:w="3659" w:space="793"/>
            <w:col w:w="1346" w:space="583"/>
            <w:col w:w="4759"/>
          </w:cols>
        </w:sectPr>
      </w:pPr>
      <w:r>
        <w:pict>
          <v:group style="position:absolute;margin-left:300.104pt;margin-top:19.9849pt;width:49.8371pt;height:9.15579e-006pt;mso-position-horizontal-relative:page;mso-position-vertical-relative:paragraph;z-index:-5639" coordorigin="6002,400" coordsize="997,0">
            <v:shape style="position:absolute;left:6002;top:400;width:997;height:0" coordorigin="6002,400" coordsize="997,0" path="m6002,400l6999,400e" filled="f" stroked="t" strokeweight="0.57652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4"/>
          <w:position w:val="-8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6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3.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ự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2"/>
          <w:w w:val="100"/>
          <w:position w:val="2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hép</w:t>
      </w:r>
      <w:r>
        <w:rPr>
          <w:rFonts w:cs="Palatino Linotype" w:hAnsi="Palatino Linotype" w:eastAsia="Palatino Linotype" w:ascii="Palatino Linotype"/>
          <w:spacing w:val="2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position w:val="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position w:val="2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440"/>
        <w:sectPr>
          <w:type w:val="continuous"/>
          <w:pgSz w:w="11920" w:h="16860"/>
          <w:pgMar w:top="1420" w:bottom="280" w:left="60" w:right="720"/>
          <w:cols w:num="2" w:equalWidth="off">
            <w:col w:w="3961" w:space="117"/>
            <w:col w:w="7062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1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17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7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3"/>
          <w:w w:val="100"/>
          <w:position w:val="17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0"/>
          <w:sz w:val="24"/>
          <w:szCs w:val="24"/>
        </w:rPr>
        <w:t></w:t>
      </w:r>
      <w:r>
        <w:rPr>
          <w:rFonts w:cs="Vni 13 Annabelle" w:hAnsi="Vni 13 Annabelle" w:eastAsia="Vni 13 Annabelle" w:ascii="Vni 13 Annabelle"/>
          <w:spacing w:val="-68"/>
          <w:w w:val="100"/>
          <w:position w:val="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7"/>
          <w:w w:val="115"/>
          <w:position w:val="-2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15"/>
          <w:position w:val="-2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33"/>
          <w:w w:val="115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5"/>
          <w:position w:val="17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82"/>
          <w:w w:val="115"/>
          <w:position w:val="1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20"/>
          <w:w w:val="108"/>
          <w:position w:val="-2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25"/>
          <w:w w:val="108"/>
          <w:position w:val="-2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08"/>
          <w:position w:val="10"/>
          <w:sz w:val="24"/>
          <w:szCs w:val="24"/>
        </w:rPr>
        <w:t></w:t>
      </w:r>
      <w:r>
        <w:rPr>
          <w:rFonts w:cs="Vni 13 Annabelle" w:hAnsi="Vni 13 Annabelle" w:eastAsia="Vni 13 Annabelle" w:ascii="Vni 13 Annabelle"/>
          <w:spacing w:val="-113"/>
          <w:w w:val="108"/>
          <w:position w:val="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7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1"/>
          <w:w w:val="100"/>
          <w:position w:val="1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9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2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3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-2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8"/>
          <w:w w:val="103"/>
          <w:position w:val="-2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4"/>
          <w:position w:val="-2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pict>
          <v:group style="position:absolute;margin-left:189.773pt;margin-top:16.8066pt;width:51.9489pt;height:6.98582e-006pt;mso-position-horizontal-relative:page;mso-position-vertical-relative:paragraph;z-index:-5638" coordorigin="3795,336" coordsize="1039,0">
            <v:shape style="position:absolute;left:3795;top:336;width:1039;height:0" coordorigin="3795,336" coordsize="1039,0" path="m3795,336l4834,336e" filled="f" stroked="t" strokeweight="0.5869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8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ectPr>
          <w:type w:val="continuous"/>
          <w:pgSz w:w="11920" w:h="16860"/>
          <w:pgMar w:top="1420" w:bottom="280" w:left="60" w:right="720"/>
          <w:cols w:num="2" w:equalWidth="off">
            <w:col w:w="4488" w:space="430"/>
            <w:col w:w="6222"/>
          </w:cols>
        </w:sectPr>
      </w:pPr>
      <w:r>
        <w:pict>
          <v:group style="position:absolute;margin-left:255.3pt;margin-top:17.3066pt;width:23.9926pt;height:3.2264e-006pt;mso-position-horizontal-relative:page;mso-position-vertical-relative:paragraph;z-index:-5637" coordorigin="5106,346" coordsize="480,0">
            <v:shape style="position:absolute;left:5106;top:346;width:480;height:0" coordorigin="5106,346" coordsize="480,0" path="m5106,346l5586,346e" filled="f" stroked="t" strokeweight="0.586904pt" strokecolor="#000000">
              <v:path arrowok="t"/>
            </v:shape>
            <w10:wrap type="none"/>
          </v:group>
        </w:pict>
      </w:r>
      <w:r>
        <w:pict>
          <v:group style="position:absolute;margin-left:290.725pt;margin-top:17.3066pt;width:23.8123pt;height:3.20216e-006pt;mso-position-horizontal-relative:page;mso-position-vertical-relative:paragraph;z-index:-5636" coordorigin="5815,346" coordsize="476,0">
            <v:shape style="position:absolute;left:5815;top:346;width:476;height:0" coordorigin="5815,346" coordsize="476,0" path="m5815,346l6291,346e" filled="f" stroked="t" strokeweight="0.586904pt" strokecolor="#000000">
              <v:path arrowok="t"/>
            </v:shape>
            <w10:wrap type="none"/>
          </v:group>
        </w:pict>
      </w:r>
      <w:r>
        <w:pict>
          <v:group style="position:absolute;margin-left:325.971pt;margin-top:17.3066pt;width:35.2753pt;height:4.74364e-006pt;mso-position-horizontal-relative:page;mso-position-vertical-relative:paragraph;z-index:-5635" coordorigin="6519,346" coordsize="706,0">
            <v:shape style="position:absolute;left:6519;top:346;width:706;height:0" coordorigin="6519,346" coordsize="706,0" path="m6519,346l7225,346e" filled="f" stroked="t" strokeweight="0.586904pt" strokecolor="#000000">
              <v:path arrowok="t"/>
            </v:shape>
            <w10:wrap type="none"/>
          </v:group>
        </w:pict>
      </w:r>
      <w:r>
        <w:rPr>
          <w:rFonts w:cs="Vni 13 Annabelle" w:hAnsi="Vni 13 Annabelle" w:eastAsia="Vni 13 Annabelle" w:ascii="Vni 13 Annabelle"/>
          <w:spacing w:val="0"/>
          <w:w w:val="145"/>
          <w:position w:val="1"/>
          <w:sz w:val="24"/>
          <w:szCs w:val="24"/>
        </w:rPr>
        <w:t></w:t>
      </w:r>
      <w:r>
        <w:rPr>
          <w:rFonts w:cs="Vni 13 Annabelle" w:hAnsi="Vni 13 Annabelle" w:eastAsia="Vni 13 Annabelle" w:ascii="Vni 13 Annabelle"/>
          <w:spacing w:val="-177"/>
          <w:w w:val="145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8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5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2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5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82"/>
          <w:position w:val="1"/>
          <w:sz w:val="24"/>
          <w:szCs w:val="24"/>
        </w:rPr>
        <w:t>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8" w:lineRule="exact" w:line="200"/>
        <w:sectPr>
          <w:pgMar w:footer="658" w:header="175" w:top="1400" w:bottom="280" w:left="60" w:right="460"/>
          <w:footerReference w:type="default" r:id="rId17"/>
          <w:pgSz w:w="11920" w:h="16860"/>
        </w:sectPr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1899" w:right="114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CS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ÀN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3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2048" w:right="266"/>
      </w:pP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ĂM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2014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4" w:lineRule="atLeast" w:line="380"/>
        <w:ind w:left="1073" w:right="-49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Ầ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(2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ai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320" w:right="2520"/>
      </w:pPr>
      <w:r>
        <w:br w:type="column"/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KÌ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-38" w:right="2162"/>
        <w:sectPr>
          <w:type w:val="continuous"/>
          <w:pgSz w:w="11920" w:h="16860"/>
          <w:pgMar w:top="1420" w:bottom="280" w:left="60" w:right="460"/>
          <w:cols w:num="2" w:equalWidth="off">
            <w:col w:w="4870" w:space="1619"/>
            <w:col w:w="4911"/>
          </w:cols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8-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60"/>
      </w:pPr>
      <w:r>
        <w:pict>
          <v:group style="position:absolute;margin-left:107.08pt;margin-top:16.2235pt;width:28.8934pt;height:2.29658e-005pt;mso-position-horizontal-relative:page;mso-position-vertical-relative:paragraph;z-index:-5630" coordorigin="2142,324" coordsize="578,0">
            <v:shape style="position:absolute;left:2142;top:324;width:578;height:0" coordorigin="2142,324" coordsize="578,0" path="m2142,324l2719,324e" filled="f" stroked="t" strokeweight="0.59504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7"/>
          <w:w w:val="100"/>
          <w:position w:val="-2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2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-2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right"/>
        <w:spacing w:lineRule="exact" w:line="80"/>
        <w:ind w:right="619"/>
      </w:pP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40"/>
        <w:ind w:right="-81"/>
      </w:pPr>
      <w:r>
        <w:pict>
          <v:group style="position:absolute;margin-left:148.802pt;margin-top:16.2235pt;width:21.9072pt;height:1.74129e-005pt;mso-position-horizontal-relative:page;mso-position-vertical-relative:paragraph;z-index:-5629" coordorigin="2976,324" coordsize="438,0">
            <v:shape style="position:absolute;left:2976;top:324;width:438;height:0" coordorigin="2976,324" coordsize="438,0" path="m2976,324l3414,324e" filled="f" stroked="t" strokeweight="0.595049pt" strokecolor="#000000">
              <v:path arrowok="t"/>
            </v:shape>
            <w10:wrap type="none"/>
          </v:group>
        </w:pict>
      </w:r>
      <w:r>
        <w:rPr>
          <w:rFonts w:cs="Vni 13 Annabelle" w:hAnsi="Vni 13 Annabelle" w:eastAsia="Vni 13 Annabelle" w:ascii="Vni 13 Annabelle"/>
          <w:spacing w:val="0"/>
          <w:w w:val="100"/>
          <w:position w:val="-1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23"/>
          <w:w w:val="100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5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5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9"/>
          <w:w w:val="105"/>
          <w:position w:val="5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5"/>
          <w:position w:val="5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</w:rPr>
        <w:t>         </w:t>
      </w:r>
      <w:r>
        <w:rPr>
          <w:rFonts w:cs="Times New Roman" w:hAnsi="Times New Roman" w:eastAsia="Times New Roman" w:ascii="Times New Roman"/>
          <w:spacing w:val="-13"/>
          <w:w w:val="100"/>
          <w:position w:val="5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40"/>
        <w:ind w:right="-78"/>
      </w:pPr>
      <w:r>
        <w:pict>
          <v:group style="position:absolute;margin-left:215.999pt;margin-top:16.2235pt;width:28.7495pt;height:2.23764e-005pt;mso-position-horizontal-relative:page;mso-position-vertical-relative:paragraph;z-index:-5628" coordorigin="4320,324" coordsize="575,0">
            <v:shape style="position:absolute;left:4320;top:324;width:575;height:0" coordorigin="4320,324" coordsize="575,0" path="m4320,324l4895,324e" filled="f" stroked="t" strokeweight="0.571245pt" strokecolor="#000000">
              <v:path arrowok="t"/>
            </v:shape>
            <w10:wrap type="none"/>
          </v:group>
        </w:pict>
      </w:r>
      <w:r>
        <w:pict>
          <v:group style="position:absolute;margin-left:257.412pt;margin-top:16.2236pt;width:23.6781pt;height:1.84292e-005pt;mso-position-horizontal-relative:page;mso-position-vertical-relative:paragraph;z-index:-5627" coordorigin="5148,324" coordsize="474,0">
            <v:shape style="position:absolute;left:5148;top:324;width:474;height:0" coordorigin="5148,324" coordsize="474,0" path="m5148,324l5622,324e" filled="f" stroked="t" strokeweight="0.57124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5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4"/>
          <w:w w:val="100"/>
          <w:position w:val="5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5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5"/>
          <w:w w:val="100"/>
          <w:position w:val="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5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9"/>
          <w:position w:val="-1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position w:val="-1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-29"/>
          <w:w w:val="100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5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300" w:right="332"/>
      </w:pPr>
      <w:r>
        <w:rPr>
          <w:rFonts w:cs="Times New Roman" w:hAnsi="Times New Roman" w:eastAsia="Times New Roman" w:ascii="Times New Roman"/>
          <w:spacing w:val="12"/>
          <w:w w:val="100"/>
          <w:position w:val="-3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4"/>
          <w:position w:val="-3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5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-3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80"/>
        <w:ind w:left="-39" w:right="-39"/>
      </w:pPr>
      <w:r>
        <w:pict>
          <v:group style="position:absolute;margin-left:325.21pt;margin-top:3.35334pt;width:29.2119pt;height:3.10953e-005pt;mso-position-horizontal-relative:page;mso-position-vertical-relative:paragraph;z-index:-5626" coordorigin="6504,67" coordsize="584,0">
            <v:shape style="position:absolute;left:6504;top:67;width:584;height:0" coordorigin="6504,67" coordsize="584,0" path="m6504,67l7088,67e" filled="f" stroked="t" strokeweight="0.595049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0"/>
          <w:w w:val="100"/>
          <w:position w:val="-5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0"/>
          <w:w w:val="100"/>
          <w:position w:val="-5"/>
          <w:sz w:val="24"/>
          <w:szCs w:val="24"/>
        </w:rPr>
        <w:t>           </w:t>
      </w:r>
      <w:r>
        <w:rPr>
          <w:rFonts w:cs="Palatino Linotype" w:hAnsi="Palatino Linotype" w:eastAsia="Palatino Linotype" w:ascii="Palatino Linotype"/>
          <w:spacing w:val="28"/>
          <w:w w:val="100"/>
          <w:position w:val="-5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8"/>
          <w:position w:val="-5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83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-5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9" w:lineRule="exact" w:line="260"/>
        <w:ind w:left="300" w:right="-60"/>
      </w:pPr>
      <w:r>
        <w:br w:type="column"/>
      </w:r>
      <w:r>
        <w:rPr>
          <w:rFonts w:cs="Times New Roman" w:hAnsi="Times New Roman" w:eastAsia="Times New Roman" w:ascii="Times New Roman"/>
          <w:spacing w:val="16"/>
          <w:w w:val="100"/>
          <w:position w:val="-2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13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9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-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0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-2"/>
          <w:sz w:val="24"/>
          <w:szCs w:val="24"/>
        </w:rPr>
        <w:t>25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80"/>
      </w:pPr>
      <w:r>
        <w:pict>
          <v:group style="position:absolute;margin-left:430.979pt;margin-top:2.74552pt;width:41.0547pt;height:2.58715e-005pt;mso-position-horizontal-relative:page;mso-position-vertical-relative:paragraph;z-index:-5625" coordorigin="8620,55" coordsize="821,0">
            <v:shape style="position:absolute;left:8620;top:55;width:821;height:0" coordorigin="8620,55" coordsize="821,0" path="m8620,55l9441,55e" filled="f" stroked="t" strokeweight="0.607116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-1"/>
          <w:w w:val="100"/>
          <w:position w:val="-5"/>
          <w:sz w:val="24"/>
          <w:szCs w:val="24"/>
        </w:rPr>
        <w:t>D.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sectPr>
          <w:type w:val="continuous"/>
          <w:pgSz w:w="11920" w:h="16860"/>
          <w:pgMar w:top="1420" w:bottom="280" w:left="60" w:right="460"/>
          <w:cols w:num="6" w:equalWidth="off">
            <w:col w:w="2661" w:space="63"/>
            <w:col w:w="1438" w:space="174"/>
            <w:col w:w="1052" w:space="727"/>
            <w:col w:w="1280" w:space="880"/>
            <w:col w:w="1099" w:space="71"/>
            <w:col w:w="1955"/>
          </w:cols>
        </w:sectPr>
      </w:pPr>
      <w:r>
        <w:rPr>
          <w:rFonts w:cs="Vni 13 Annabelle" w:hAnsi="Vni 13 Annabelle" w:eastAsia="Vni 13 Annabelle" w:ascii="Vni 13 Annabelle"/>
          <w:spacing w:val="0"/>
          <w:w w:val="100"/>
          <w:position w:val="-7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54"/>
          <w:w w:val="100"/>
          <w:position w:val="-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position w:val="-7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7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-7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5"/>
          <w:position w:val="-7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18"/>
          <w:w w:val="115"/>
          <w:position w:val="-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position w:val="-7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2250"/>
      </w:pP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       </w:t>
      </w:r>
      <w:r>
        <w:rPr>
          <w:rFonts w:cs="Times New Roman" w:hAnsi="Times New Roman" w:eastAsia="Times New Roman" w:ascii="Times New Roman"/>
          <w:i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4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-6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-6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6"/>
          <w:sz w:val="24"/>
          <w:szCs w:val="24"/>
        </w:rPr>
        <w:t>2: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6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6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position w:val="-6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XĐ</w:t>
      </w:r>
      <w:r>
        <w:rPr>
          <w:rFonts w:cs="Palatino Linotype" w:hAnsi="Palatino Linotype" w:eastAsia="Palatino Linotype" w:ascii="Palatino Linotype"/>
          <w:spacing w:val="-1"/>
          <w:w w:val="100"/>
          <w:position w:val="-6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6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-6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position w:val="-6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position w:val="-6"/>
          <w:sz w:val="24"/>
          <w:szCs w:val="24"/>
        </w:rPr>
        <w:t>â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-6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00"/>
      </w:pPr>
      <w:r>
        <w:br w:type="column"/>
      </w:r>
      <w:r>
        <w:rPr>
          <w:rFonts w:cs="Times New Roman" w:hAnsi="Times New Roman" w:eastAsia="Times New Roman" w:ascii="Times New Roman"/>
          <w:i/>
          <w:spacing w:val="10"/>
          <w:w w:val="100"/>
          <w:position w:val="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4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14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17"/>
          <w:position w:val="3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20"/>
          <w:w w:val="117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3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3"/>
        <w:ind w:left="336" w:right="-56"/>
      </w:pPr>
      <w:r>
        <w:pict>
          <v:group style="position:absolute;margin-left:212.542pt;margin-top:16.8915pt;width:62.2027pt;height:5.06275e-005pt;mso-position-horizontal-relative:page;mso-position-vertical-relative:paragraph;z-index:-5624" coordorigin="4251,338" coordsize="1244,0">
            <v:shape style="position:absolute;left:4251;top:338;width:1244;height:0" coordorigin="4251,338" coordsize="1244,0" path="m4251,338l5495,338e" filled="f" stroked="t" strokeweight="0.5828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4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20"/>
          <w:w w:val="102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00"/>
        <w:ind w:right="-56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4"/>
          <w:w w:val="100"/>
          <w:position w:val="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3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65"/>
          <w:w w:val="13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3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                 </w:t>
      </w:r>
      <w:r>
        <w:rPr>
          <w:rFonts w:cs="Times New Roman" w:hAnsi="Times New Roman" w:eastAsia="Times New Roman" w:ascii="Times New Roman"/>
          <w:spacing w:val="-22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4"/>
          <w:position w:val="3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4"/>
          <w:position w:val="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40"/>
        <w:ind w:left="371"/>
      </w:pP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là: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00"/>
        <w:sectPr>
          <w:type w:val="continuous"/>
          <w:pgSz w:w="11920" w:h="16860"/>
          <w:pgMar w:top="1420" w:bottom="280" w:left="60" w:right="460"/>
          <w:cols w:num="4" w:equalWidth="off">
            <w:col w:w="4092" w:space="194"/>
            <w:col w:w="754" w:space="75"/>
            <w:col w:w="1739" w:space="1834"/>
            <w:col w:w="2712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16"/>
          <w:w w:val="100"/>
          <w:position w:val="3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3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0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3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lineRule="exact" w:line="320"/>
        <w:ind w:left="1640" w:right="-6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4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1"/>
          <w:sz w:val="25"/>
          <w:szCs w:val="25"/>
        </w:rPr>
        <w:t></w:t>
      </w:r>
      <w:r>
        <w:rPr>
          <w:rFonts w:cs="Vni 13 Annabelle" w:hAnsi="Vni 13 Annabelle" w:eastAsia="Vni 13 Annabelle" w:ascii="Vni 13 Annabelle"/>
          <w:spacing w:val="-8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5"/>
          <w:szCs w:val="25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80"/>
        <w:ind w:left="211" w:right="59"/>
      </w:pPr>
      <w:r>
        <w:br w:type="column"/>
      </w:r>
      <w:r>
        <w:rPr>
          <w:rFonts w:cs="Times New Roman" w:hAnsi="Times New Roman" w:eastAsia="Times New Roman" w:ascii="Times New Roman"/>
          <w:spacing w:val="18"/>
          <w:w w:val="100"/>
          <w:position w:val="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3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1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3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1"/>
          <w:w w:val="100"/>
          <w:position w:val="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3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4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3"/>
          <w:sz w:val="24"/>
          <w:szCs w:val="24"/>
        </w:rPr>
        <w:t>2)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59" w:lineRule="exact" w:line="320"/>
        <w:ind w:left="-39" w:right="-39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6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</w:t>
      </w:r>
      <w:r>
        <w:rPr>
          <w:rFonts w:cs="Vni 13 Annabelle" w:hAnsi="Vni 13 Annabelle" w:eastAsia="Vni 13 Annabelle" w:ascii="Vni 13 Annabelle"/>
          <w:spacing w:val="-59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1"/>
          <w:w w:val="112"/>
          <w:sz w:val="23"/>
          <w:szCs w:val="23"/>
        </w:rPr>
        <w:t></w:t>
      </w:r>
      <w:r>
        <w:rPr>
          <w:rFonts w:cs="Times New Roman" w:hAnsi="Times New Roman" w:eastAsia="Times New Roman" w:ascii="Times New Roman"/>
          <w:spacing w:val="-16"/>
          <w:w w:val="112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;</w:t>
      </w:r>
      <w:r>
        <w:rPr>
          <w:rFonts w:cs="Times New Roman" w:hAnsi="Times New Roman" w:eastAsia="Times New Roman" w:ascii="Times New Roman"/>
          <w:spacing w:val="-22"/>
          <w:w w:val="11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6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3"/>
          <w:sz w:val="23"/>
          <w:szCs w:val="23"/>
        </w:rPr>
        <w:t></w:t>
      </w:r>
      <w:r>
        <w:rPr>
          <w:rFonts w:cs="Vni 13 Annabelle" w:hAnsi="Vni 13 Annabelle" w:eastAsia="Vni 13 Annabelle" w:ascii="Vni 13 Annabelle"/>
          <w:spacing w:val="-66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sz w:val="23"/>
          <w:szCs w:val="23"/>
        </w:rPr>
        <w:t></w:t>
      </w:r>
      <w:r>
        <w:rPr>
          <w:rFonts w:cs="Times New Roman" w:hAnsi="Times New Roman" w:eastAsia="Times New Roman" w:ascii="Times New Roman"/>
          <w:spacing w:val="0"/>
          <w:w w:val="103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320"/>
        <w:ind w:right="-59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5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</w:t>
      </w:r>
      <w:r>
        <w:rPr>
          <w:rFonts w:cs="Vni 13 Annabelle" w:hAnsi="Vni 13 Annabelle" w:eastAsia="Vni 13 Annabelle" w:ascii="Vni 13 Annabelle"/>
          <w:spacing w:val="-57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8"/>
          <w:sz w:val="23"/>
          <w:szCs w:val="23"/>
        </w:rPr>
        <w:t></w:t>
      </w:r>
      <w:r>
        <w:rPr>
          <w:rFonts w:cs="Times New Roman" w:hAnsi="Times New Roman" w:eastAsia="Times New Roman" w:ascii="Times New Roman"/>
          <w:spacing w:val="-15"/>
          <w:w w:val="108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;</w:t>
      </w:r>
      <w:r>
        <w:rPr>
          <w:rFonts w:cs="Times New Roman" w:hAnsi="Times New Roman" w:eastAsia="Times New Roman" w:ascii="Times New Roman"/>
          <w:spacing w:val="-8"/>
          <w:w w:val="10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8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</w:t>
      </w:r>
      <w:r>
        <w:rPr>
          <w:rFonts w:cs="Vni 13 Annabelle" w:hAnsi="Vni 13 Annabelle" w:eastAsia="Vni 13 Annabelle" w:ascii="Vni 13 Annabelle"/>
          <w:spacing w:val="-5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lineRule="exact" w:line="320"/>
        <w:sectPr>
          <w:type w:val="continuous"/>
          <w:pgSz w:w="11920" w:h="16860"/>
          <w:pgMar w:top="1420" w:bottom="280" w:left="60" w:right="460"/>
          <w:cols w:num="4" w:equalWidth="off">
            <w:col w:w="2526" w:space="1428"/>
            <w:col w:w="1563" w:space="597"/>
            <w:col w:w="1453" w:space="707"/>
            <w:col w:w="3126"/>
          </w:cols>
        </w:sectPr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7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</w:t>
      </w:r>
      <w:r>
        <w:rPr>
          <w:rFonts w:cs="Vni 13 Annabelle" w:hAnsi="Vni 13 Annabelle" w:eastAsia="Vni 13 Annabelle" w:ascii="Vni 13 Annabelle"/>
          <w:spacing w:val="-78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-7"/>
          <w:w w:val="128"/>
          <w:sz w:val="25"/>
          <w:szCs w:val="25"/>
        </w:rPr>
        <w:t></w:t>
      </w:r>
      <w:r>
        <w:rPr>
          <w:rFonts w:cs="Times New Roman" w:hAnsi="Times New Roman" w:eastAsia="Times New Roman" w:ascii="Times New Roman"/>
          <w:spacing w:val="0"/>
          <w:w w:val="103"/>
          <w:sz w:val="25"/>
          <w:szCs w:val="25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87"/>
        <w:ind w:left="982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3: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2"/>
        <w:ind w:left="1793" w:right="2872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hà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hai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T.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ật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éo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thang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éo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nhau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éo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nhau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ân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8"/>
        <w:ind w:left="982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4: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ai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2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Tr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6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ụ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ẳng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đi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hai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đáy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4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Hai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hau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nhau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6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82"/>
        <w:ind w:left="982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II.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Ự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ẬN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(8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 w:lineRule="exact" w:line="320"/>
        <w:ind w:left="982"/>
        <w:sectPr>
          <w:type w:val="continuous"/>
          <w:pgSz w:w="11920" w:h="16860"/>
          <w:pgMar w:top="1420" w:bottom="280" w:left="60" w:right="46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2,5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ử</w:t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1793" w:right="-62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i/>
          <w:spacing w:val="7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79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03"/>
          <w:position w:val="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71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4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6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28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7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60"/>
          <w:w w:val="127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3"/>
          <w:position w:val="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33" w:lineRule="exact" w:line="440"/>
        <w:sectPr>
          <w:type w:val="continuous"/>
          <w:pgSz w:w="11920" w:h="16860"/>
          <w:pgMar w:top="1420" w:bottom="280" w:left="60" w:right="460"/>
          <w:cols w:num="3" w:equalWidth="off">
            <w:col w:w="3323" w:space="1350"/>
            <w:col w:w="1996" w:space="1605"/>
            <w:col w:w="3126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28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6"/>
          <w:w w:val="45"/>
          <w:position w:val="-2"/>
          <w:sz w:val="38"/>
          <w:szCs w:val="38"/>
        </w:rPr>
        <w:t></w:t>
      </w:r>
      <w:r>
        <w:rPr>
          <w:rFonts w:cs="Times New Roman" w:hAnsi="Times New Roman" w:eastAsia="Times New Roman" w:ascii="Times New Roman"/>
          <w:i/>
          <w:spacing w:val="8"/>
          <w:w w:val="104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position w:val="1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2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3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10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4"/>
          <w:position w:val="1"/>
          <w:sz w:val="24"/>
          <w:szCs w:val="24"/>
        </w:rPr>
        <w:t>9</w:t>
      </w:r>
      <w:r>
        <w:rPr>
          <w:rFonts w:cs="Vni 13 Annabelle" w:hAnsi="Vni 13 Annabelle" w:eastAsia="Vni 13 Annabelle" w:ascii="Vni 13 Annabelle"/>
          <w:spacing w:val="2"/>
          <w:w w:val="38"/>
          <w:position w:val="-2"/>
          <w:sz w:val="38"/>
          <w:szCs w:val="38"/>
        </w:rPr>
        <w:t></w:t>
      </w:r>
      <w:r>
        <w:rPr>
          <w:rFonts w:cs="Times New Roman" w:hAnsi="Times New Roman" w:eastAsia="Times New Roman" w:ascii="Times New Roman"/>
          <w:spacing w:val="0"/>
          <w:w w:val="103"/>
          <w:position w:val="18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18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27"/>
          <w:w w:val="129"/>
          <w:position w:val="1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-5"/>
          <w:w w:val="104"/>
          <w:position w:val="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2"/>
          <w:w w:val="104"/>
          <w:position w:val="1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8"/>
          <w:w w:val="104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position w:val="1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00"/>
      </w:pPr>
      <w:r>
        <w:rPr>
          <w:rFonts w:cs="Vni 13 Annabelle" w:hAnsi="Vni 13 Annabelle" w:eastAsia="Vni 13 Annabelle" w:ascii="Vni 13 Annabelle"/>
          <w:spacing w:val="0"/>
          <w:w w:val="145"/>
          <w:position w:val="-8"/>
          <w:sz w:val="24"/>
          <w:szCs w:val="24"/>
        </w:rPr>
        <w:t></w:t>
      </w:r>
      <w:r>
        <w:rPr>
          <w:rFonts w:cs="Vni 13 Annabelle" w:hAnsi="Vni 13 Annabelle" w:eastAsia="Vni 13 Annabelle" w:ascii="Vni 13 Annabelle"/>
          <w:spacing w:val="-88"/>
          <w:w w:val="145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position w:val="-9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              </w:t>
      </w:r>
      <w:r>
        <w:rPr>
          <w:rFonts w:cs="Times New Roman" w:hAnsi="Times New Roman" w:eastAsia="Times New Roman" w:ascii="Times New Roman"/>
          <w:spacing w:val="9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9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sectPr>
          <w:type w:val="continuous"/>
          <w:pgSz w:w="11920" w:h="16860"/>
          <w:pgMar w:top="1420" w:bottom="280" w:left="60" w:right="460"/>
          <w:cols w:num="2" w:equalWidth="off">
            <w:col w:w="6388" w:space="578"/>
            <w:col w:w="4434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28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82"/>
          <w:position w:val="-8"/>
          <w:sz w:val="24"/>
          <w:szCs w:val="24"/>
        </w:rPr>
        <w:t></w:t>
      </w:r>
      <w:r>
        <w:rPr>
          <w:rFonts w:cs="Vni 13 Annabelle" w:hAnsi="Vni 13 Annabelle" w:eastAsia="Vni 13 Annabelle" w:ascii="Vni 13 Annabelle"/>
          <w:spacing w:val="0"/>
          <w:w w:val="82"/>
          <w:position w:val="-8"/>
          <w:sz w:val="24"/>
          <w:szCs w:val="24"/>
        </w:rPr>
        <w:t>  </w:t>
      </w:r>
      <w:r>
        <w:rPr>
          <w:rFonts w:cs="Vni 13 Annabelle" w:hAnsi="Vni 13 Annabelle" w:eastAsia="Vni 13 Annabelle" w:ascii="Vni 13 Annabelle"/>
          <w:spacing w:val="120"/>
          <w:w w:val="82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460"/>
        <w:ind w:left="982"/>
      </w:pPr>
      <w:r>
        <w:pict>
          <v:group style="position:absolute;margin-left:267.63pt;margin-top:6.85681pt;width:28.5821pt;height:0pt;mso-position-horizontal-relative:page;mso-position-vertical-relative:paragraph;z-index:-5623" coordorigin="5353,137" coordsize="572,0">
            <v:shape style="position:absolute;left:5353;top:137;width:572;height:0" coordorigin="5353,137" coordsize="572,0" path="m5353,137l5924,137e" filled="f" stroked="t" strokeweight="0.586143pt" strokecolor="#000000">
              <v:path arrowok="t"/>
            </v:shape>
            <w10:wrap type="none"/>
          </v:group>
        </w:pict>
      </w:r>
      <w:r>
        <w:pict>
          <v:group style="position:absolute;margin-left:307.64pt;margin-top:6.85681pt;width:23.0996pt;height:0pt;mso-position-horizontal-relative:page;mso-position-vertical-relative:paragraph;z-index:-5622" coordorigin="6153,137" coordsize="462,0">
            <v:shape style="position:absolute;left:6153;top:137;width:462;height:0" coordorigin="6153,137" coordsize="462,0" path="m6153,137l6615,137e" filled="f" stroked="t" strokeweight="0.586143pt" strokecolor="#000000">
              <v:path arrowok="t"/>
            </v:shape>
            <w10:wrap type="none"/>
          </v:group>
        </w:pict>
      </w:r>
      <w:r>
        <w:pict>
          <v:group style="position:absolute;margin-left:341.998pt;margin-top:6.85681pt;width:23.2708pt;height:0pt;mso-position-horizontal-relative:page;mso-position-vertical-relative:paragraph;z-index:-5621" coordorigin="6840,137" coordsize="465,0">
            <v:shape style="position:absolute;left:6840;top:137;width:465;height:0" coordorigin="6840,137" coordsize="465,0" path="m6840,137l7305,137e" filled="f" stroked="t" strokeweight="0.586143pt" strokecolor="#000000">
              <v:path arrowok="t"/>
            </v:shape>
            <w10:wrap type="none"/>
          </v:group>
        </w:pict>
      </w:r>
      <w:r>
        <w:pict>
          <v:group style="position:absolute;margin-left:376.597pt;margin-top:6.85681pt;width:34.1441pt;height:0pt;mso-position-horizontal-relative:page;mso-position-vertical-relative:paragraph;z-index:-5620" coordorigin="7532,137" coordsize="683,0">
            <v:shape style="position:absolute;left:7532;top:137;width:683;height:0" coordorigin="7532,137" coordsize="683,0" path="m7532,137l8215,137e" filled="f" stroked="t" strokeweight="0.586143pt" strokecolor="#000000">
              <v:path arrowok="t"/>
            </v:shape>
            <w10:wrap type="none"/>
          </v:group>
        </w:pict>
      </w:r>
      <w:r>
        <w:pict>
          <v:shape type="#_x0000_t202" style="position:absolute;margin-left:261.198pt;margin-top:12.2528pt;width:110.417pt;height:11.9918pt;mso-position-horizontal-relative:page;mso-position-vertical-relative:paragraph;z-index:-5619" filled="f" stroked="f">
            <v:textbox inset="0,0,0,0">
              <w:txbxContent>
                <w:p>
                  <w:pPr>
                    <w:rPr>
                      <w:rFonts w:cs="Vni 13 Annabelle" w:hAnsi="Vni 13 Annabelle" w:eastAsia="Vni 13 Annabelle" w:ascii="Vni 13 Annabelle"/>
                      <w:sz w:val="24"/>
                      <w:szCs w:val="24"/>
                    </w:rPr>
                    <w:jc w:val="left"/>
                    <w:spacing w:lineRule="exact" w:line="240"/>
                    <w:ind w:right="-56"/>
                  </w:pPr>
                  <w:r>
                    <w:rPr>
                      <w:rFonts w:cs="Vni 13 Annabelle" w:hAnsi="Vni 13 Annabelle" w:eastAsia="Vni 13 Annabelle" w:ascii="Vni 13 Annabelle"/>
                      <w:spacing w:val="0"/>
                      <w:w w:val="1"/>
                      <w:sz w:val="24"/>
                      <w:szCs w:val="24"/>
                    </w:rPr>
                    <w:t></w:t>
                  </w:r>
                  <w:r>
                    <w:rPr>
                      <w:rFonts w:cs="Vni 13 Annabelle" w:hAnsi="Vni 13 Annabelle" w:eastAsia="Vni 13 Annabelle" w:ascii="Vni 13 Annabelle"/>
                      <w:spacing w:val="0"/>
                      <w:w w:val="1"/>
                      <w:sz w:val="24"/>
                      <w:szCs w:val="24"/>
                    </w:rPr>
                    <w:t></w:t>
                  </w:r>
                  <w:r>
                    <w:rPr>
                      <w:rFonts w:cs="Vni 13 Annabelle" w:hAnsi="Vni 13 Annabelle" w:eastAsia="Vni 13 Annabelle" w:ascii="Vni 13 Annabelle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8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8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8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8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8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8"/>
          <w:sz w:val="24"/>
          <w:szCs w:val="24"/>
        </w:rPr>
        <w:t>1,5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8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8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8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8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8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8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8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8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8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position w:val="18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1"/>
          <w:w w:val="100"/>
          <w:position w:val="18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2"/>
          <w:w w:val="100"/>
          <w:position w:val="18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18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8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-1"/>
          <w:w w:val="100"/>
          <w:position w:val="18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A=</w:t>
      </w:r>
      <w:r>
        <w:rPr>
          <w:rFonts w:cs="Palatino Linotype" w:hAnsi="Palatino Linotype" w:eastAsia="Palatino Linotype" w:ascii="Palatino Linotype"/>
          <w:spacing w:val="-28"/>
          <w:w w:val="100"/>
          <w:position w:val="1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3"/>
          <w:sz w:val="24"/>
          <w:szCs w:val="24"/>
        </w:rPr>
        <w:t></w:t>
      </w:r>
      <w:r>
        <w:rPr>
          <w:rFonts w:cs="Vni 13 Annabelle" w:hAnsi="Vni 13 Annabelle" w:eastAsia="Vni 13 Annabelle" w:ascii="Vni 13 Annabelle"/>
          <w:spacing w:val="-73"/>
          <w:w w:val="100"/>
          <w:position w:val="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8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9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58"/>
          <w:w w:val="100"/>
          <w:position w:val="1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9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37"/>
          <w:w w:val="100"/>
          <w:position w:val="1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25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7"/>
          <w:w w:val="100"/>
          <w:position w:val="13"/>
          <w:sz w:val="24"/>
          <w:szCs w:val="24"/>
        </w:rPr>
        <w:t></w:t>
      </w:r>
      <w:r>
        <w:rPr>
          <w:rFonts w:cs="Times New Roman" w:hAnsi="Times New Roman" w:eastAsia="Times New Roman" w:ascii="Times New Roman"/>
          <w:spacing w:val="0"/>
          <w:w w:val="100"/>
          <w:position w:val="1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0"/>
          <w:w w:val="100"/>
          <w:position w:val="1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20"/>
          <w:w w:val="100"/>
          <w:position w:val="0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47" w:lineRule="atLeast" w:line="380"/>
        <w:ind w:left="1793" w:right="3544"/>
        <w:sectPr>
          <w:type w:val="continuous"/>
          <w:pgSz w:w="11920" w:h="16860"/>
          <w:pgMar w:top="1420" w:bottom="280" w:left="60" w:right="46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Rút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8" w:lineRule="exact" w:line="320"/>
        <w:ind w:left="1793" w:right="-56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78" w:lineRule="exact" w:line="300"/>
        <w:sectPr>
          <w:type w:val="continuous"/>
          <w:pgSz w:w="11920" w:h="16860"/>
          <w:pgMar w:top="1420" w:bottom="280" w:left="60" w:right="460"/>
          <w:cols w:num="2" w:equalWidth="off">
            <w:col w:w="4231" w:space="107"/>
            <w:col w:w="7062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78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-7"/>
          <w:w w:val="100"/>
          <w:position w:val="1"/>
          <w:sz w:val="23"/>
          <w:szCs w:val="23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3"/>
          <w:szCs w:val="23"/>
        </w:rPr>
        <w:t>;</w:t>
      </w:r>
      <w:r>
        <w:rPr>
          <w:rFonts w:cs="Times New Roman" w:hAnsi="Times New Roman" w:eastAsia="Times New Roman" w:ascii="Times New Roman"/>
          <w:spacing w:val="-10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52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-1"/>
          <w:w w:val="128"/>
          <w:position w:val="1"/>
          <w:sz w:val="23"/>
          <w:szCs w:val="23"/>
        </w:rPr>
        <w:t></w:t>
      </w:r>
      <w:r>
        <w:rPr>
          <w:rFonts w:cs="Times New Roman" w:hAnsi="Times New Roman" w:eastAsia="Times New Roman" w:ascii="Times New Roman"/>
          <w:spacing w:val="0"/>
          <w:w w:val="103"/>
          <w:position w:val="1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87"/>
        <w:ind w:left="1073" w:right="6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3(3,5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BC.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AC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9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gì?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?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ở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4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hì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CE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i?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</w:t>
      </w:r>
    </w:p>
    <w:p>
      <w:pPr>
        <w:rPr>
          <w:rFonts w:cs="Palatino Linotype" w:hAnsi="Palatino Linotype" w:eastAsia="Palatino Linotype" w:ascii="Palatino Linotype"/>
          <w:sz w:val="14"/>
          <w:szCs w:val="14"/>
        </w:rPr>
        <w:jc w:val="left"/>
        <w:spacing w:lineRule="exact" w:line="320"/>
        <w:ind w:left="1793"/>
        <w:sectPr>
          <w:type w:val="continuous"/>
          <w:pgSz w:w="11920" w:h="16860"/>
          <w:pgMar w:top="1420" w:bottom="280" w:left="60" w:right="46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EC,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ABC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20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982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4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0,5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ỏ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ãn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right="-59"/>
      </w:pP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11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5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7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7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1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mi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6" w:lineRule="exact" w:line="400"/>
      </w:pPr>
      <w:r>
        <w:br w:type="column"/>
      </w:r>
      <w:r>
        <w:rPr>
          <w:rFonts w:cs="Times New Roman" w:hAnsi="Times New Roman" w:eastAsia="Times New Roman" w:ascii="Times New Roman"/>
          <w:i/>
          <w:spacing w:val="10"/>
          <w:w w:val="100"/>
          <w:position w:val="-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7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61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4"/>
          <w:w w:val="100"/>
          <w:position w:val="-4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7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</w:t>
      </w:r>
      <w:r>
        <w:rPr>
          <w:rFonts w:cs="Vni 13 Annabelle" w:hAnsi="Vni 13 Annabelle" w:eastAsia="Vni 13 Annabelle" w:ascii="Vni 13 Annabelle"/>
          <w:spacing w:val="16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position w:val="1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5"/>
          <w:position w:val="11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0"/>
          <w:w w:val="105"/>
          <w:position w:val="1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  <w:ind w:left="922"/>
        <w:sectPr>
          <w:type w:val="continuous"/>
          <w:pgSz w:w="11920" w:h="16860"/>
          <w:pgMar w:top="1420" w:bottom="280" w:left="60" w:right="460"/>
          <w:cols w:num="3" w:equalWidth="off">
            <w:col w:w="5342" w:space="106"/>
            <w:col w:w="2285" w:space="109"/>
            <w:col w:w="3558"/>
          </w:cols>
        </w:sectPr>
      </w:pPr>
      <w:r>
        <w:rPr>
          <w:rFonts w:cs="Times New Roman" w:hAnsi="Times New Roman" w:eastAsia="Times New Roman" w:ascii="Times New Roman"/>
          <w:spacing w:val="0"/>
          <w:w w:val="105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2"/>
        <w:ind w:left="4581" w:right="3900"/>
        <w:sectPr>
          <w:type w:val="continuous"/>
          <w:pgSz w:w="11920" w:h="16860"/>
          <w:pgMar w:top="1420" w:bottom="280" w:left="60" w:right="46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1722" w:right="78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CS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ÀN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ĐI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        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Ỳ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2977" w:right="2034"/>
      </w:pP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ăm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2014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2015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                                               </w:t>
      </w:r>
      <w:r>
        <w:rPr>
          <w:rFonts w:cs="Palatino Linotype" w:hAnsi="Palatino Linotype" w:eastAsia="Palatino Linotype" w:ascii="Palatino Linotype"/>
          <w:b/>
          <w:spacing w:val="6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2"/>
        <w:ind w:left="1164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Ầ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46" w:lineRule="exact" w:line="320"/>
        <w:ind w:left="1164"/>
        <w:sectPr>
          <w:pgMar w:header="175" w:footer="658" w:top="1400" w:bottom="280" w:left="60" w:right="720"/>
          <w:pgSz w:w="11920" w:h="1686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9" w:lineRule="exact" w:line="360"/>
        <w:ind w:left="1830" w:right="-80"/>
      </w:pPr>
      <w:r>
        <w:rPr>
          <w:rFonts w:cs="Times New Roman" w:hAnsi="Times New Roman" w:eastAsia="Times New Roman" w:ascii="Times New Roman"/>
          <w:spacing w:val="-9"/>
          <w:w w:val="100"/>
          <w:position w:val="-1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position w:val="-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5"/>
          <w:sz w:val="24"/>
          <w:szCs w:val="24"/>
        </w:rPr>
      </w:r>
      <w:r>
        <w:rPr>
          <w:rFonts w:cs="Times New Roman" w:hAnsi="Times New Roman" w:eastAsia="Times New Roman" w:ascii="Times New Roman"/>
          <w:spacing w:val="-3"/>
          <w:w w:val="100"/>
          <w:position w:val="5"/>
          <w:sz w:val="24"/>
          <w:szCs w:val="24"/>
          <w:u w:val="single" w:color="000000"/>
        </w:rPr>
        <w:t>4</w:t>
      </w:r>
      <w:r>
        <w:rPr>
          <w:rFonts w:cs="Times New Roman" w:hAnsi="Times New Roman" w:eastAsia="Times New Roman" w:ascii="Times New Roman"/>
          <w:spacing w:val="-3"/>
          <w:w w:val="100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  <w:u w:val="single" w:color="000000"/>
        </w:rPr>
        <w:t>y</w:t>
      </w:r>
      <w:r>
        <w:rPr>
          <w:rFonts w:cs="Times New Roman" w:hAnsi="Times New Roman" w:eastAsia="Times New Roman" w:ascii="Times New Roman"/>
          <w:spacing w:val="-6"/>
          <w:w w:val="100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  <w:u w:val="single" w:color="000000"/>
        </w:rPr>
        <w:t>+</w:t>
      </w:r>
      <w:r>
        <w:rPr>
          <w:rFonts w:cs="Times New Roman" w:hAnsi="Times New Roman" w:eastAsia="Times New Roman" w:ascii="Times New Roman"/>
          <w:spacing w:val="-2"/>
          <w:w w:val="100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  <w:u w:val="single" w:color="000000"/>
        </w:rPr>
        <w:t>4</w:t>
      </w:r>
      <w:r>
        <w:rPr>
          <w:rFonts w:cs="Times New Roman" w:hAnsi="Times New Roman" w:eastAsia="Times New Roman" w:ascii="Times New Roman"/>
          <w:spacing w:val="10"/>
          <w:w w:val="100"/>
          <w:position w:val="5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1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position w:val="-11"/>
          <w:sz w:val="24"/>
          <w:szCs w:val="24"/>
        </w:rPr>
        <w:t>   </w:t>
      </w:r>
      <w:r>
        <w:rPr>
          <w:rFonts w:cs="Vni 13 Annabelle" w:hAnsi="Vni 13 Annabelle" w:eastAsia="Vni 13 Annabelle" w:ascii="Vni 13 Annabelle"/>
          <w:spacing w:val="22"/>
          <w:w w:val="100"/>
          <w:position w:val="-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2"/>
          <w:w w:val="100"/>
          <w:position w:val="5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22"/>
          <w:w w:val="100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5"/>
          <w:sz w:val="24"/>
          <w:szCs w:val="24"/>
          <w:u w:val="single" w:color="00000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8"/>
          <w:w w:val="100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18"/>
          <w:w w:val="100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8"/>
          <w:w w:val="100"/>
          <w:position w:val="5"/>
          <w:sz w:val="24"/>
          <w:szCs w:val="24"/>
          <w:u w:val="single" w:color="000000"/>
        </w:rPr>
      </w:r>
      <w:r>
        <w:rPr>
          <w:rFonts w:cs="Vni 13 Annabelle" w:hAnsi="Vni 13 Annabelle" w:eastAsia="Vni 13 Annabelle" w:ascii="Vni 13 Annabelle"/>
          <w:spacing w:val="14"/>
          <w:w w:val="100"/>
          <w:position w:val="5"/>
          <w:sz w:val="24"/>
          <w:szCs w:val="24"/>
          <w:u w:val="single" w:color="000000"/>
        </w:rPr>
        <w:t></w:t>
      </w:r>
      <w:r>
        <w:rPr>
          <w:rFonts w:cs="Vni 13 Annabelle" w:hAnsi="Vni 13 Annabelle" w:eastAsia="Vni 13 Annabelle" w:ascii="Vni 13 Annabelle"/>
          <w:spacing w:val="14"/>
          <w:w w:val="100"/>
          <w:position w:val="5"/>
          <w:sz w:val="24"/>
          <w:szCs w:val="24"/>
          <w:u w:val="single" w:color="000000"/>
        </w:rPr>
      </w:r>
      <w:r>
        <w:rPr>
          <w:rFonts w:cs="Vni 13 Annabelle" w:hAnsi="Vni 13 Annabelle" w:eastAsia="Vni 13 Annabelle" w:ascii="Vni 13 Annabelle"/>
          <w:spacing w:val="14"/>
          <w:w w:val="100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540" w:val="left"/>
        </w:tabs>
        <w:jc w:val="left"/>
        <w:spacing w:before="90" w:lineRule="exact" w:line="320"/>
        <w:ind w:right="-78"/>
      </w:pPr>
      <w:r>
        <w:br w:type="column"/>
      </w:r>
      <w:r>
        <w:rPr>
          <w:rFonts w:cs="Times New Roman" w:hAnsi="Times New Roman" w:eastAsia="Times New Roman" w:ascii="Times New Roman"/>
          <w:spacing w:val="-4"/>
          <w:w w:val="105"/>
          <w:position w:val="-1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2"/>
          <w:w w:val="105"/>
          <w:position w:val="-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2"/>
          <w:w w:val="105"/>
          <w:position w:val="5"/>
          <w:sz w:val="24"/>
          <w:szCs w:val="24"/>
        </w:rPr>
      </w:r>
      <w:r>
        <w:rPr>
          <w:rFonts w:cs="Times New Roman" w:hAnsi="Times New Roman" w:eastAsia="Times New Roman" w:ascii="Times New Roman"/>
          <w:spacing w:val="22"/>
          <w:w w:val="105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2"/>
          <w:w w:val="105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5"/>
          <w:position w:val="5"/>
          <w:sz w:val="24"/>
          <w:szCs w:val="24"/>
          <w:u w:val="single" w:color="000000"/>
        </w:rPr>
        <w:t>x</w:t>
      </w:r>
      <w:r>
        <w:rPr>
          <w:rFonts w:cs="Times New Roman" w:hAnsi="Times New Roman" w:eastAsia="Times New Roman" w:ascii="Times New Roman"/>
          <w:spacing w:val="0"/>
          <w:w w:val="105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5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5"/>
          <w:position w:val="5"/>
          <w:sz w:val="24"/>
          <w:szCs w:val="24"/>
          <w:u w:val="single" w:color="000000"/>
        </w:rPr>
        <w:t>-</w:t>
      </w:r>
      <w:r>
        <w:rPr>
          <w:rFonts w:cs="Times New Roman" w:hAnsi="Times New Roman" w:eastAsia="Times New Roman" w:ascii="Times New Roman"/>
          <w:spacing w:val="0"/>
          <w:w w:val="105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6"/>
          <w:w w:val="105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6"/>
          <w:w w:val="105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5"/>
          <w:position w:val="5"/>
          <w:sz w:val="24"/>
          <w:szCs w:val="24"/>
          <w:u w:val="single" w:color="000000"/>
        </w:rPr>
        <w:t>3</w:t>
      </w:r>
      <w:r>
        <w:rPr>
          <w:rFonts w:cs="Times New Roman" w:hAnsi="Times New Roman" w:eastAsia="Times New Roman" w:ascii="Times New Roman"/>
          <w:spacing w:val="0"/>
          <w:w w:val="105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5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5"/>
          <w:position w:val="5"/>
          <w:sz w:val="24"/>
          <w:szCs w:val="24"/>
        </w:rPr>
      </w:r>
      <w:r>
        <w:rPr>
          <w:rFonts w:cs="Times New Roman" w:hAnsi="Times New Roman" w:eastAsia="Times New Roman" w:ascii="Times New Roman"/>
          <w:spacing w:val="4"/>
          <w:w w:val="100"/>
          <w:position w:val="5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9"/>
          <w:position w:val="-1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73"/>
          <w:w w:val="100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3"/>
          <w:w w:val="105"/>
          <w:position w:val="5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5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5"/>
          <w:position w:val="5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0"/>
          <w:w w:val="105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5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8" w:lineRule="exact" w:line="260"/>
        <w:ind w:left="337"/>
      </w:pPr>
      <w:r>
        <w:br w:type="column"/>
      </w:r>
      <w:r>
        <w:rPr>
          <w:rFonts w:cs="Times New Roman" w:hAnsi="Times New Roman" w:eastAsia="Times New Roman" w:ascii="Times New Roman"/>
          <w:w w:val="102"/>
          <w:position w:val="-3"/>
          <w:sz w:val="24"/>
          <w:szCs w:val="24"/>
        </w:rPr>
      </w:r>
      <w:r>
        <w:rPr>
          <w:rFonts w:cs="Times New Roman" w:hAnsi="Times New Roman" w:eastAsia="Times New Roman" w:ascii="Times New Roman"/>
          <w:spacing w:val="-3"/>
          <w:w w:val="102"/>
          <w:position w:val="-3"/>
          <w:sz w:val="24"/>
          <w:szCs w:val="24"/>
          <w:u w:val="single" w:color="000000"/>
        </w:rPr>
        <w:t>9</w:t>
      </w:r>
      <w:r>
        <w:rPr>
          <w:rFonts w:cs="Times New Roman" w:hAnsi="Times New Roman" w:eastAsia="Times New Roman" w:ascii="Times New Roman"/>
          <w:spacing w:val="-3"/>
          <w:w w:val="102"/>
          <w:position w:val="-3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2"/>
          <w:position w:val="-3"/>
          <w:sz w:val="24"/>
          <w:szCs w:val="24"/>
          <w:u w:val="single" w:color="000000"/>
        </w:rPr>
        <w:t>x</w:t>
      </w:r>
      <w:r>
        <w:rPr>
          <w:rFonts w:cs="Times New Roman" w:hAnsi="Times New Roman" w:eastAsia="Times New Roman" w:ascii="Times New Roman"/>
          <w:spacing w:val="0"/>
          <w:w w:val="102"/>
          <w:position w:val="-3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8"/>
          <w:w w:val="102"/>
          <w:position w:val="-3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48"/>
          <w:w w:val="102"/>
          <w:position w:val="-3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8"/>
          <w:w w:val="102"/>
          <w:position w:val="-3"/>
          <w:sz w:val="24"/>
          <w:szCs w:val="24"/>
        </w:rPr>
      </w:r>
      <w:r>
        <w:rPr>
          <w:rFonts w:cs="Times New Roman" w:hAnsi="Times New Roman" w:eastAsia="Times New Roman" w:ascii="Times New Roman"/>
          <w:spacing w:val="-48"/>
          <w:w w:val="102"/>
          <w:position w:val="-3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8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1"/>
          <w:w w:val="100"/>
          <w:position w:val="-3"/>
          <w:sz w:val="24"/>
          <w:szCs w:val="24"/>
        </w:rPr>
      </w:r>
      <w:r>
        <w:rPr>
          <w:rFonts w:cs="Vni 13 Annabelle" w:hAnsi="Vni 13 Annabelle" w:eastAsia="Vni 13 Annabelle" w:ascii="Vni 13 Annabelle"/>
          <w:spacing w:val="10"/>
          <w:w w:val="100"/>
          <w:position w:val="-3"/>
          <w:sz w:val="24"/>
          <w:szCs w:val="24"/>
          <w:u w:val="single" w:color="000000"/>
        </w:rPr>
        <w:t></w:t>
      </w:r>
      <w:r>
        <w:rPr>
          <w:rFonts w:cs="Vni 13 Annabelle" w:hAnsi="Vni 13 Annabelle" w:eastAsia="Vni 13 Annabelle" w:ascii="Vni 13 Annabelle"/>
          <w:spacing w:val="10"/>
          <w:w w:val="100"/>
          <w:position w:val="-3"/>
          <w:sz w:val="24"/>
          <w:szCs w:val="24"/>
          <w:u w:val="single" w:color="000000"/>
        </w:rPr>
      </w:r>
      <w:r>
        <w:rPr>
          <w:rFonts w:cs="Vni 13 Annabelle" w:hAnsi="Vni 13 Annabelle" w:eastAsia="Vni 13 Annabelle" w:ascii="Vni 13 Annabelle"/>
          <w:spacing w:val="10"/>
          <w:w w:val="100"/>
          <w:position w:val="-3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"/>
          <w:w w:val="102"/>
          <w:position w:val="-3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-3"/>
          <w:w w:val="102"/>
          <w:position w:val="-3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2"/>
          <w:position w:val="-3"/>
          <w:sz w:val="24"/>
          <w:szCs w:val="24"/>
          <w:u w:val="single" w:color="000000"/>
        </w:rPr>
        <w:t>6</w:t>
      </w:r>
      <w:r>
        <w:rPr>
          <w:rFonts w:cs="Times New Roman" w:hAnsi="Times New Roman" w:eastAsia="Times New Roman" w:ascii="Times New Roman"/>
          <w:spacing w:val="0"/>
          <w:w w:val="102"/>
          <w:position w:val="-3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80"/>
        <w:ind w:right="-59"/>
      </w:pPr>
      <w:r>
        <w:rPr>
          <w:rFonts w:cs="Palatino Linotype" w:hAnsi="Palatino Linotype" w:eastAsia="Palatino Linotype" w:ascii="Palatino Linotype"/>
          <w:spacing w:val="0"/>
          <w:w w:val="100"/>
          <w:position w:val="-5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0"/>
          <w:w w:val="100"/>
          <w:position w:val="-5"/>
          <w:sz w:val="24"/>
          <w:szCs w:val="24"/>
        </w:rPr>
        <w:t>              </w:t>
      </w:r>
      <w:r>
        <w:rPr>
          <w:rFonts w:cs="Palatino Linotype" w:hAnsi="Palatino Linotype" w:eastAsia="Palatino Linotype" w:ascii="Palatino Linotype"/>
          <w:spacing w:val="54"/>
          <w:w w:val="100"/>
          <w:position w:val="-5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5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8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-5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5"/>
          <w:w w:val="100"/>
          <w:position w:val="-5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-5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1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5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90" w:lineRule="exact" w:line="200"/>
        <w:ind w:left="314" w:right="1252"/>
      </w:pPr>
      <w:r>
        <w:br w:type="column"/>
      </w:r>
      <w:r>
        <w:rPr>
          <w:rFonts w:cs="Times New Roman" w:hAnsi="Times New Roman" w:eastAsia="Times New Roman" w:ascii="Times New Roman"/>
          <w:w w:val="105"/>
          <w:position w:val="-4"/>
          <w:sz w:val="24"/>
          <w:szCs w:val="24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-4"/>
          <w:sz w:val="24"/>
          <w:szCs w:val="24"/>
          <w:u w:val="single" w:color="00000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  <w:u w:val="single" w:color="000000"/>
        </w:rPr>
        <w:t>x</w:t>
      </w:r>
      <w:r>
        <w:rPr>
          <w:rFonts w:cs="Times New Roman" w:hAnsi="Times New Roman" w:eastAsia="Times New Roman" w:ascii="Times New Roman"/>
          <w:spacing w:val="14"/>
          <w:w w:val="100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  <w:u w:val="single" w:color="000000"/>
        </w:rPr>
        <w:t>+</w:t>
      </w:r>
      <w:r>
        <w:rPr>
          <w:rFonts w:cs="Times New Roman" w:hAnsi="Times New Roman" w:eastAsia="Times New Roman" w:ascii="Times New Roman"/>
          <w:spacing w:val="9"/>
          <w:w w:val="100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-4"/>
          <w:sz w:val="24"/>
          <w:szCs w:val="24"/>
          <w:u w:val="single" w:color="000000"/>
        </w:rPr>
        <w:t>3</w:t>
      </w:r>
      <w:r>
        <w:rPr>
          <w:rFonts w:cs="Times New Roman" w:hAnsi="Times New Roman" w:eastAsia="Times New Roman" w:ascii="Times New Roman"/>
          <w:spacing w:val="0"/>
          <w:w w:val="105"/>
          <w:position w:val="-4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100"/>
        <w:ind w:left="-39" w:right="885"/>
        <w:sectPr>
          <w:type w:val="continuous"/>
          <w:pgSz w:w="11920" w:h="16860"/>
          <w:pgMar w:top="1420" w:bottom="280" w:left="60" w:right="720"/>
          <w:cols w:num="4" w:equalWidth="off">
            <w:col w:w="3429" w:space="621"/>
            <w:col w:w="1544" w:space="639"/>
            <w:col w:w="1941" w:space="690"/>
            <w:col w:w="2276"/>
          </w:cols>
        </w:sectPr>
      </w:pPr>
      <w:r>
        <w:rPr>
          <w:rFonts w:cs="Palatino Linotype" w:hAnsi="Palatino Linotype" w:eastAsia="Palatino Linotype" w:ascii="Palatino Linotype"/>
          <w:spacing w:val="-1"/>
          <w:w w:val="100"/>
          <w:position w:val="-5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position w:val="-5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-5"/>
          <w:sz w:val="24"/>
          <w:szCs w:val="24"/>
        </w:rPr>
        <w:t>            </w:t>
      </w:r>
      <w:r>
        <w:rPr>
          <w:rFonts w:cs="Palatino Linotype" w:hAnsi="Palatino Linotype" w:eastAsia="Palatino Linotype" w:ascii="Palatino Linotype"/>
          <w:spacing w:val="9"/>
          <w:w w:val="100"/>
          <w:position w:val="-5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0"/>
          <w:position w:val="-5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84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-5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60"/>
      </w:pP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 </w:t>
      </w:r>
      <w:r>
        <w:rPr>
          <w:rFonts w:cs="Times New Roman" w:hAnsi="Times New Roman" w:eastAsia="Times New Roman" w:ascii="Times New Roman"/>
          <w:spacing w:val="3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right="-60"/>
      </w:pPr>
      <w:r>
        <w:br w:type="column"/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10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right="-56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4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420" w:bottom="280" w:left="60" w:right="720"/>
          <w:cols w:num="4" w:equalWidth="off">
            <w:col w:w="3257" w:space="1053"/>
            <w:col w:w="558" w:space="288"/>
            <w:col w:w="440" w:space="1079"/>
            <w:col w:w="4465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4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-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60"/>
          <w:w w:val="127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                          </w:t>
      </w:r>
      <w:r>
        <w:rPr>
          <w:rFonts w:cs="Times New Roman" w:hAnsi="Times New Roman" w:eastAsia="Times New Roman" w:ascii="Times New Roman"/>
          <w:spacing w:val="5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position w:val="0"/>
          <w:sz w:val="24"/>
          <w:szCs w:val="24"/>
        </w:rPr>
        <w:t>3x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1" w:lineRule="exact" w:line="240"/>
        <w:ind w:left="4692" w:right="5924"/>
      </w:pP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3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80"/>
        <w:ind w:left="1164"/>
        <w:sectPr>
          <w:type w:val="continuous"/>
          <w:pgSz w:w="11920" w:h="16860"/>
          <w:pgMar w:top="1420" w:bottom="280" w:left="60" w:right="720"/>
        </w:sectPr>
      </w:pPr>
      <w:r>
        <w:pict>
          <v:group style="position:absolute;margin-left:220.109pt;margin-top:3.7406pt;width:59.9442pt;height:5.10873e-005pt;mso-position-horizontal-relative:page;mso-position-vertical-relative:paragraph;z-index:-5618" coordorigin="4402,75" coordsize="1199,0">
            <v:shape style="position:absolute;left:4402;top:75;width:1199;height:0" coordorigin="4402,75" coordsize="1199,0" path="m4402,75l5601,75e" filled="f" stroked="t" strokeweight="0.607316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8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8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8"/>
          <w:sz w:val="24"/>
          <w:szCs w:val="24"/>
        </w:rPr>
        <w:t>2: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8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8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position w:val="18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XĐ</w:t>
      </w:r>
      <w:r>
        <w:rPr>
          <w:rFonts w:cs="Palatino Linotype" w:hAnsi="Palatino Linotype" w:eastAsia="Palatino Linotype" w:ascii="Palatino Linotype"/>
          <w:spacing w:val="-1"/>
          <w:w w:val="100"/>
          <w:position w:val="18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8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18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position w:val="18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position w:val="18"/>
          <w:sz w:val="24"/>
          <w:szCs w:val="24"/>
        </w:rPr>
        <w:t>â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18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-1"/>
          <w:w w:val="100"/>
          <w:position w:val="18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48"/>
          <w:w w:val="100"/>
          <w:position w:val="1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24"/>
          <w:w w:val="53"/>
          <w:position w:val="-2"/>
          <w:sz w:val="32"/>
          <w:szCs w:val="32"/>
        </w:rPr>
        <w:t>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24"/>
          <w:szCs w:val="24"/>
        </w:rPr>
        <w:t>x+</w:t>
      </w:r>
      <w:r>
        <w:rPr>
          <w:rFonts w:cs="Times New Roman" w:hAnsi="Times New Roman" w:eastAsia="Times New Roman" w:ascii="Times New Roman"/>
          <w:spacing w:val="6"/>
          <w:w w:val="99"/>
          <w:position w:val="-1"/>
          <w:sz w:val="24"/>
          <w:szCs w:val="24"/>
        </w:rPr>
        <w:t>3</w:t>
      </w:r>
      <w:r>
        <w:rPr>
          <w:rFonts w:cs="Vni 13 Annabelle" w:hAnsi="Vni 13 Annabelle" w:eastAsia="Vni 13 Annabelle" w:ascii="Vni 13 Annabelle"/>
          <w:spacing w:val="24"/>
          <w:w w:val="44"/>
          <w:position w:val="-2"/>
          <w:sz w:val="32"/>
          <w:szCs w:val="32"/>
        </w:rPr>
        <w:t></w:t>
      </w:r>
      <w:r>
        <w:rPr>
          <w:rFonts w:cs="Vni 13 Annabelle" w:hAnsi="Vni 13 Annabelle" w:eastAsia="Vni 13 Annabelle" w:ascii="Vni 13 Annabelle"/>
          <w:spacing w:val="0"/>
          <w:w w:val="53"/>
          <w:position w:val="-2"/>
          <w:sz w:val="32"/>
          <w:szCs w:val="32"/>
        </w:rPr>
        <w:t></w:t>
      </w:r>
      <w:r>
        <w:rPr>
          <w:rFonts w:cs="Vni 13 Annabelle" w:hAnsi="Vni 13 Annabelle" w:eastAsia="Vni 13 Annabelle" w:ascii="Vni 13 Annabelle"/>
          <w:spacing w:val="-144"/>
          <w:w w:val="100"/>
          <w:position w:val="-2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5"/>
          <w:w w:val="123"/>
          <w:position w:val="-1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-6"/>
          <w:w w:val="99"/>
          <w:position w:val="-1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44"/>
          <w:position w:val="-2"/>
          <w:sz w:val="32"/>
          <w:szCs w:val="32"/>
        </w:rPr>
        <w:t></w:t>
      </w:r>
      <w:r>
        <w:rPr>
          <w:rFonts w:cs="Vni 13 Annabelle" w:hAnsi="Vni 13 Annabelle" w:eastAsia="Vni 13 Annabelle" w:ascii="Vni 13 Annabelle"/>
          <w:spacing w:val="-132"/>
          <w:w w:val="100"/>
          <w:position w:val="-2"/>
          <w:sz w:val="32"/>
          <w:szCs w:val="32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là: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82" w:lineRule="exact" w:line="320"/>
        <w:ind w:left="1793" w:right="-59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7"/>
          <w:sz w:val="23"/>
          <w:szCs w:val="23"/>
        </w:rPr>
        <w:t></w:t>
      </w:r>
      <w:r>
        <w:rPr>
          <w:rFonts w:cs="Vni 13 Annabelle" w:hAnsi="Vni 13 Annabelle" w:eastAsia="Vni 13 Annabelle" w:ascii="Vni 13 Annabelle"/>
          <w:spacing w:val="-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80" w:lineRule="exact" w:line="320"/>
        <w:ind w:right="-58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300"/>
        <w:ind w:right="-55"/>
      </w:pP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3"/>
          <w:szCs w:val="23"/>
        </w:rPr>
        <w:t></w:t>
      </w:r>
      <w:r>
        <w:rPr>
          <w:rFonts w:cs="Vni 13 Annabelle" w:hAnsi="Vni 13 Annabelle" w:eastAsia="Vni 13 Annabelle" w:ascii="Vni 13 Annabelle"/>
          <w:spacing w:val="5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1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3"/>
          <w:szCs w:val="23"/>
        </w:rPr>
        <w:t>3;</w:t>
      </w:r>
      <w:r>
        <w:rPr>
          <w:rFonts w:cs="Times New Roman" w:hAnsi="Times New Roman" w:eastAsia="Times New Roman" w:ascii="Times New Roman"/>
          <w:spacing w:val="13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4"/>
          <w:position w:val="1"/>
          <w:sz w:val="23"/>
          <w:szCs w:val="23"/>
        </w:rPr>
        <w:t></w:t>
      </w:r>
      <w:r>
        <w:rPr>
          <w:rFonts w:cs="Vni 13 Annabelle" w:hAnsi="Vni 13 Annabelle" w:eastAsia="Vni 13 Annabelle" w:ascii="Vni 13 Annabelle"/>
          <w:spacing w:val="-4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80" w:lineRule="exact" w:line="320"/>
        <w:ind w:right="-58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300"/>
        <w:ind w:right="-55"/>
      </w:pP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3"/>
          <w:szCs w:val="23"/>
        </w:rPr>
        <w:t></w:t>
      </w:r>
      <w:r>
        <w:rPr>
          <w:rFonts w:cs="Vni 13 Annabelle" w:hAnsi="Vni 13 Annabelle" w:eastAsia="Vni 13 Annabelle" w:ascii="Vni 13 Annabelle"/>
          <w:spacing w:val="3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1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3"/>
          <w:szCs w:val="23"/>
        </w:rPr>
        <w:t>3,</w:t>
      </w:r>
      <w:r>
        <w:rPr>
          <w:rFonts w:cs="Times New Roman" w:hAnsi="Times New Roman" w:eastAsia="Times New Roman" w:ascii="Times New Roman"/>
          <w:spacing w:val="9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3"/>
          <w:position w:val="1"/>
          <w:sz w:val="23"/>
          <w:szCs w:val="23"/>
        </w:rPr>
        <w:t></w:t>
      </w:r>
      <w:r>
        <w:rPr>
          <w:rFonts w:cs="Vni 13 Annabelle" w:hAnsi="Vni 13 Annabelle" w:eastAsia="Vni 13 Annabelle" w:ascii="Vni 13 Annabelle"/>
          <w:spacing w:val="-5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1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82" w:lineRule="exact" w:line="320"/>
        <w:sectPr>
          <w:type w:val="continuous"/>
          <w:pgSz w:w="11920" w:h="16860"/>
          <w:pgMar w:top="1420" w:bottom="280" w:left="60" w:right="720"/>
          <w:cols w:num="6" w:equalWidth="off">
            <w:col w:w="2768" w:space="1245"/>
            <w:col w:w="427" w:space="123"/>
            <w:col w:w="1195" w:space="562"/>
            <w:col w:w="450" w:space="123"/>
            <w:col w:w="1183" w:space="709"/>
            <w:col w:w="2355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</w:t>
      </w:r>
      <w:r>
        <w:rPr>
          <w:rFonts w:cs="Vni 13 Annabelle" w:hAnsi="Vni 13 Annabelle" w:eastAsia="Vni 13 Annabelle" w:ascii="Vni 13 Annabelle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164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3: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âu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ả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5" w:lineRule="auto" w:line="275"/>
        <w:ind w:left="1793" w:right="2629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hai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éo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bên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14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4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nhau.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48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éo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164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4: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5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nó.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48" w:lineRule="auto" w:line="275"/>
        <w:ind w:left="1793" w:right="260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vu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4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dài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nó.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ật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u.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12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ấ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48"/>
        <w:ind w:left="1793"/>
      </w:pP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46"/>
        <w:ind w:left="1164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II.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Ầ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Ự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LU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(8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đi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48"/>
        <w:ind w:left="1164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(2,5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iể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thà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rFonts w:cs="Palatino Linotype" w:hAnsi="Palatino Linotype" w:eastAsia="Palatino Linotype" w:ascii="Palatino Linotype"/>
          <w:sz w:val="14"/>
          <w:szCs w:val="14"/>
        </w:rPr>
        <w:jc w:val="left"/>
        <w:spacing w:before="29" w:lineRule="exact" w:line="320"/>
        <w:ind w:left="179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9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3</w:t>
      </w:r>
      <w:r>
        <w:rPr>
          <w:rFonts w:cs="Palatino Linotype" w:hAnsi="Palatino Linotype" w:eastAsia="Palatino Linotype" w:ascii="Palatino Linotype"/>
          <w:spacing w:val="24"/>
          <w:w w:val="100"/>
          <w:position w:val="7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+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6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2</w:t>
      </w:r>
      <w:r>
        <w:rPr>
          <w:rFonts w:cs="Palatino Linotype" w:hAnsi="Palatino Linotype" w:eastAsia="Palatino Linotype" w:ascii="Palatino Linotype"/>
          <w:spacing w:val="24"/>
          <w:w w:val="100"/>
          <w:position w:val="7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+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            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4</w:t>
      </w:r>
      <w:r>
        <w:rPr>
          <w:rFonts w:cs="Palatino Linotype" w:hAnsi="Palatino Linotype" w:eastAsia="Palatino Linotype" w:ascii="Palatino Linotype"/>
          <w:spacing w:val="24"/>
          <w:w w:val="100"/>
          <w:position w:val="7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3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+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           </w:t>
      </w:r>
      <w:r>
        <w:rPr>
          <w:rFonts w:cs="Palatino Linotype" w:hAnsi="Palatino Linotype" w:eastAsia="Palatino Linotype" w:ascii="Palatino Linotype"/>
          <w:spacing w:val="59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2</w:t>
      </w:r>
      <w:r>
        <w:rPr>
          <w:rFonts w:cs="Palatino Linotype" w:hAnsi="Palatino Linotype" w:eastAsia="Palatino Linotype" w:ascii="Palatino Linotype"/>
          <w:spacing w:val="24"/>
          <w:w w:val="100"/>
          <w:position w:val="7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+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4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2</w:t>
      </w:r>
      <w:r>
        <w:rPr>
          <w:rFonts w:cs="Palatino Linotype" w:hAnsi="Palatino Linotype" w:eastAsia="Palatino Linotype" w:ascii="Palatino Linotype"/>
          <w:spacing w:val="24"/>
          <w:w w:val="100"/>
          <w:position w:val="7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16</w:t>
      </w:r>
      <w:r>
        <w:rPr>
          <w:rFonts w:cs="Palatino Linotype" w:hAnsi="Palatino Linotype" w:eastAsia="Palatino Linotype" w:ascii="Palatino Linotype"/>
          <w:spacing w:val="3"/>
          <w:w w:val="100"/>
          <w:position w:val="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00"/>
      </w:pPr>
      <w:r>
        <w:rPr>
          <w:rFonts w:cs="Vni 13 Annabelle" w:hAnsi="Vni 13 Annabelle" w:eastAsia="Vni 13 Annabelle" w:ascii="Vni 13 Annabelle"/>
          <w:spacing w:val="0"/>
          <w:w w:val="146"/>
          <w:position w:val="-8"/>
          <w:sz w:val="24"/>
          <w:szCs w:val="24"/>
        </w:rPr>
        <w:t></w:t>
      </w:r>
      <w:r>
        <w:rPr>
          <w:rFonts w:cs="Vni 13 Annabelle" w:hAnsi="Vni 13 Annabelle" w:eastAsia="Vni 13 Annabelle" w:ascii="Vni 13 Annabelle"/>
          <w:spacing w:val="-87"/>
          <w:w w:val="146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-9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              </w:t>
      </w:r>
      <w:r>
        <w:rPr>
          <w:rFonts w:cs="Times New Roman" w:hAnsi="Times New Roman" w:eastAsia="Times New Roman" w:ascii="Times New Roman"/>
          <w:spacing w:val="22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sectPr>
          <w:type w:val="continuous"/>
          <w:pgSz w:w="11920" w:h="16860"/>
          <w:pgMar w:top="1420" w:bottom="280" w:left="60" w:right="720"/>
          <w:cols w:num="2" w:equalWidth="off">
            <w:col w:w="6126" w:space="592"/>
            <w:col w:w="4422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35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82"/>
          <w:position w:val="-8"/>
          <w:sz w:val="24"/>
          <w:szCs w:val="24"/>
        </w:rPr>
        <w:t></w:t>
      </w:r>
      <w:r>
        <w:rPr>
          <w:rFonts w:cs="Vni 13 Annabelle" w:hAnsi="Vni 13 Annabelle" w:eastAsia="Vni 13 Annabelle" w:ascii="Vni 13 Annabelle"/>
          <w:spacing w:val="0"/>
          <w:w w:val="82"/>
          <w:position w:val="-8"/>
          <w:sz w:val="24"/>
          <w:szCs w:val="24"/>
        </w:rPr>
        <w:t>  </w:t>
      </w:r>
      <w:r>
        <w:rPr>
          <w:rFonts w:cs="Vni 13 Annabelle" w:hAnsi="Vni 13 Annabelle" w:eastAsia="Vni 13 Annabelle" w:ascii="Vni 13 Annabelle"/>
          <w:spacing w:val="121"/>
          <w:w w:val="82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460"/>
        <w:ind w:left="1164" w:right="3151"/>
      </w:pPr>
      <w:r>
        <w:pict>
          <v:group style="position:absolute;margin-left:253.835pt;margin-top:6.86572pt;width:28.9309pt;height:0pt;mso-position-horizontal-relative:page;mso-position-vertical-relative:paragraph;z-index:-5617" coordorigin="5077,137" coordsize="579,0">
            <v:shape style="position:absolute;left:5077;top:137;width:579;height:0" coordorigin="5077,137" coordsize="579,0" path="m5077,137l5655,137e" filled="f" stroked="t" strokeweight="0.586904pt" strokecolor="#000000">
              <v:path arrowok="t"/>
            </v:shape>
            <w10:wrap type="none"/>
          </v:group>
        </w:pict>
      </w:r>
      <w:r>
        <w:pict>
          <v:group style="position:absolute;margin-left:294.211pt;margin-top:6.86572pt;width:23.8195pt;height:0pt;mso-position-horizontal-relative:page;mso-position-vertical-relative:paragraph;z-index:-5616" coordorigin="5884,137" coordsize="476,0">
            <v:shape style="position:absolute;left:5884;top:137;width:476;height:0" coordorigin="5884,137" coordsize="476,0" path="m5884,137l6361,137e" filled="f" stroked="t" strokeweight="0.586904pt" strokecolor="#000000">
              <v:path arrowok="t"/>
            </v:shape>
            <w10:wrap type="none"/>
          </v:group>
        </w:pict>
      </w:r>
      <w:r>
        <w:pict>
          <v:group style="position:absolute;margin-left:329.281pt;margin-top:6.86572pt;width:24.0123pt;height:0pt;mso-position-horizontal-relative:page;mso-position-vertical-relative:paragraph;z-index:-5615" coordorigin="6586,137" coordsize="480,0">
            <v:shape style="position:absolute;left:6586;top:137;width:480;height:0" coordorigin="6586,137" coordsize="480,0" path="m6586,137l7066,137e" filled="f" stroked="t" strokeweight="0.586904pt" strokecolor="#000000">
              <v:path arrowok="t"/>
            </v:shape>
            <w10:wrap type="none"/>
          </v:group>
        </w:pict>
      </w:r>
      <w:r>
        <w:pict>
          <v:group style="position:absolute;margin-left:364.593pt;margin-top:6.86572pt;width:34.339pt;height:0pt;mso-position-horizontal-relative:page;mso-position-vertical-relative:paragraph;z-index:-5614" coordorigin="7292,137" coordsize="687,0">
            <v:shape style="position:absolute;left:7292;top:137;width:687;height:0" coordorigin="7292,137" coordsize="687,0" path="m7292,137l7979,137e" filled="f" stroked="t" strokeweight="0.586904pt" strokecolor="#000000">
              <v:path arrowok="t"/>
            </v:shape>
            <w10:wrap type="none"/>
          </v:group>
        </w:pict>
      </w:r>
      <w:r>
        <w:pict>
          <v:shape type="#_x0000_t202" style="position:absolute;margin-left:247.403pt;margin-top:12.2687pt;width:112.239pt;height:12.0074pt;mso-position-horizontal-relative:page;mso-position-vertical-relative:paragraph;z-index:-5612" filled="f" stroked="f">
            <v:textbox inset="0,0,0,0">
              <w:txbxContent>
                <w:p>
                  <w:pPr>
                    <w:rPr>
                      <w:rFonts w:cs="Vni 13 Annabelle" w:hAnsi="Vni 13 Annabelle" w:eastAsia="Vni 13 Annabelle" w:ascii="Vni 13 Annabelle"/>
                      <w:sz w:val="24"/>
                      <w:szCs w:val="24"/>
                    </w:rPr>
                    <w:jc w:val="left"/>
                    <w:spacing w:lineRule="exact" w:line="240"/>
                    <w:ind w:right="-56"/>
                  </w:pPr>
                  <w:r>
                    <w:rPr>
                      <w:rFonts w:cs="Vni 13 Annabelle" w:hAnsi="Vni 13 Annabelle" w:eastAsia="Vni 13 Annabelle" w:ascii="Vni 13 Annabelle"/>
                      <w:spacing w:val="0"/>
                      <w:w w:val="1"/>
                      <w:sz w:val="24"/>
                      <w:szCs w:val="24"/>
                    </w:rPr>
                    <w:t></w:t>
                  </w:r>
                  <w:r>
                    <w:rPr>
                      <w:rFonts w:cs="Vni 13 Annabelle" w:hAnsi="Vni 13 Annabelle" w:eastAsia="Vni 13 Annabelle" w:ascii="Vni 13 Annabelle"/>
                      <w:spacing w:val="0"/>
                      <w:w w:val="1"/>
                      <w:sz w:val="24"/>
                      <w:szCs w:val="24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8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8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8"/>
          <w:sz w:val="24"/>
          <w:szCs w:val="24"/>
        </w:rPr>
        <w:t>2: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8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8"/>
          <w:sz w:val="24"/>
          <w:szCs w:val="24"/>
        </w:rPr>
        <w:t>(1,5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8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-1"/>
          <w:w w:val="100"/>
          <w:position w:val="18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8"/>
          <w:sz w:val="24"/>
          <w:szCs w:val="24"/>
        </w:rPr>
        <w:t>iể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8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i/>
          <w:spacing w:val="-1"/>
          <w:w w:val="100"/>
          <w:position w:val="18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8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1"/>
          <w:w w:val="100"/>
          <w:position w:val="18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18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30"/>
          <w:w w:val="100"/>
          <w:position w:val="1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3"/>
          <w:sz w:val="24"/>
          <w:szCs w:val="24"/>
        </w:rPr>
        <w:t></w:t>
      </w:r>
      <w:r>
        <w:rPr>
          <w:rFonts w:cs="Vni 13 Annabelle" w:hAnsi="Vni 13 Annabelle" w:eastAsia="Vni 13 Annabelle" w:ascii="Vni 13 Annabelle"/>
          <w:spacing w:val="-72"/>
          <w:w w:val="100"/>
          <w:position w:val="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9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6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9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59"/>
          <w:w w:val="100"/>
          <w:position w:val="1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6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9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38"/>
          <w:w w:val="100"/>
          <w:position w:val="1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7"/>
          <w:w w:val="125"/>
          <w:position w:val="13"/>
          <w:sz w:val="24"/>
          <w:szCs w:val="24"/>
        </w:rPr>
        <w:t></w:t>
      </w:r>
      <w:r>
        <w:rPr>
          <w:rFonts w:cs="Times New Roman" w:hAnsi="Times New Roman" w:eastAsia="Times New Roman" w:ascii="Times New Roman"/>
          <w:spacing w:val="0"/>
          <w:w w:val="100"/>
          <w:position w:val="1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1"/>
          <w:w w:val="100"/>
          <w:position w:val="1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8"/>
          <w:w w:val="100"/>
          <w:position w:val="0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10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auto" w:line="275"/>
        <w:ind w:left="1793" w:right="3226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Rút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14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18;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2.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both"/>
        <w:ind w:left="1164" w:right="281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3: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(3,5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iể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BC,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iao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7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gì?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?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 w:lineRule="auto" w:line="284"/>
        <w:ind w:left="1793" w:right="3669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ở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nào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hì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CE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14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EC,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ABC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20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74" w:lineRule="exact" w:line="160"/>
        <w:ind w:right="2130"/>
      </w:pPr>
      <w:r>
        <w:pict>
          <v:group style="position:absolute;margin-left:446.261pt;margin-top:18.9647pt;width:7.08824pt;height:0pt;mso-position-horizontal-relative:page;mso-position-vertical-relative:paragraph;z-index:-5613" coordorigin="8925,379" coordsize="142,0">
            <v:shape style="position:absolute;left:8925;top:379;width:142;height:0" coordorigin="8925,379" coordsize="142,0" path="m8925,379l9067,379e" filled="f" stroked="t" strokeweight="0.59504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4"/>
          <w:position w:val="-8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220"/>
        <w:ind w:left="1164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4: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(0,5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iể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hai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ỏ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ãn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+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1.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2</w:t>
      </w:r>
      <w:r>
        <w:rPr>
          <w:rFonts w:cs="Palatino Linotype" w:hAnsi="Palatino Linotype" w:eastAsia="Palatino Linotype" w:ascii="Palatino Linotype"/>
          <w:spacing w:val="24"/>
          <w:w w:val="100"/>
          <w:position w:val="7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+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20"/>
          <w:w w:val="100"/>
          <w:position w:val="7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4"/>
          <w:position w:val="0"/>
          <w:sz w:val="24"/>
          <w:szCs w:val="24"/>
        </w:rPr>
        <w:t>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180"/>
        <w:ind w:right="2126"/>
        <w:sectPr>
          <w:type w:val="continuous"/>
          <w:pgSz w:w="11920" w:h="16860"/>
          <w:pgMar w:top="1420" w:bottom="280" w:left="60" w:right="720"/>
        </w:sectPr>
      </w:pPr>
      <w:r>
        <w:rPr>
          <w:rFonts w:cs="Times New Roman" w:hAnsi="Times New Roman" w:eastAsia="Times New Roman" w:ascii="Times New Roman"/>
          <w:spacing w:val="0"/>
          <w:w w:val="104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8" w:lineRule="exact" w:line="200"/>
        <w:sectPr>
          <w:pgMar w:header="175" w:footer="658" w:top="1400" w:bottom="280" w:left="60" w:right="720"/>
          <w:pgSz w:w="11920" w:h="16860"/>
        </w:sectPr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1304" w:right="-38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CS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ÀN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ĐI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2247" w:right="910"/>
      </w:pP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ăm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201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2016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 w:lineRule="exact" w:line="320"/>
        <w:ind w:left="2888" w:right="1548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-16" w:right="1832"/>
      </w:pPr>
      <w:r>
        <w:br w:type="column"/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KI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Ỳ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591" w:right="2440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 w:lineRule="exact" w:line="320"/>
        <w:ind w:left="-38" w:right="1809"/>
        <w:sectPr>
          <w:type w:val="continuous"/>
          <w:pgSz w:w="11920" w:h="16860"/>
          <w:pgMar w:top="1420" w:bottom="280" w:left="60" w:right="720"/>
          <w:cols w:num="2" w:equalWidth="off">
            <w:col w:w="5313" w:space="1082"/>
            <w:col w:w="4745"/>
          </w:cols>
        </w:sectPr>
      </w:pP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gian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àm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90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phút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(2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).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au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59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ử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71" w:lineRule="exact" w:line="320"/>
        <w:ind w:left="1793" w:right="-62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78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03"/>
          <w:position w:val="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82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4"/>
          <w:w w:val="104"/>
          <w:position w:val="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i/>
          <w:spacing w:val="0"/>
          <w:w w:val="104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3" w:lineRule="exact" w:line="320"/>
        <w:ind w:right="-63"/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0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33"/>
          <w:w w:val="126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0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7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8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71" w:lineRule="exact" w:line="320"/>
        <w:sectPr>
          <w:type w:val="continuous"/>
          <w:pgSz w:w="11920" w:h="16860"/>
          <w:pgMar w:top="1420" w:bottom="280" w:left="60" w:right="720"/>
          <w:cols w:num="3" w:equalWidth="off">
            <w:col w:w="3323" w:space="1350"/>
            <w:col w:w="1606" w:space="1274"/>
            <w:col w:w="3587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50"/>
          <w:w w:val="128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38"/>
          <w:w w:val="128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11"/>
          <w:w w:val="100"/>
          <w:position w:val="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77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(2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).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ự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2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ép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u: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3940" w:val="left"/>
        </w:tabs>
        <w:jc w:val="left"/>
        <w:spacing w:before="96" w:lineRule="exact" w:line="160"/>
        <w:ind w:left="2093" w:right="-56"/>
      </w:pPr>
      <w:r>
        <w:rPr>
          <w:rFonts w:cs="Times New Roman" w:hAnsi="Times New Roman" w:eastAsia="Times New Roman" w:ascii="Times New Roman"/>
          <w:w w:val="105"/>
          <w:position w:val="-8"/>
          <w:sz w:val="24"/>
          <w:szCs w:val="24"/>
        </w:rPr>
      </w:r>
      <w:r>
        <w:rPr>
          <w:rFonts w:cs="Times New Roman" w:hAnsi="Times New Roman" w:eastAsia="Times New Roman" w:ascii="Times New Roman"/>
          <w:w w:val="105"/>
          <w:position w:val="-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position w:val="-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position w:val="-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position w:val="-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5"/>
          <w:position w:val="-8"/>
          <w:sz w:val="24"/>
          <w:szCs w:val="24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0"/>
          <w:w w:val="105"/>
          <w:position w:val="-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5"/>
          <w:position w:val="-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position w:val="-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position w:val="-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20"/>
          <w:w w:val="100"/>
          <w:position w:val="-8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-12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5"/>
          <w:position w:val="-8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5"/>
          <w:position w:val="-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position w:val="-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position w:val="-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5"/>
          <w:position w:val="-8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0"/>
          <w:w w:val="105"/>
          <w:position w:val="-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5"/>
          <w:position w:val="-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position w:val="-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position w:val="-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7"/>
          <w:w w:val="100"/>
          <w:position w:val="-8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-12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5"/>
          <w:position w:val="-8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5"/>
          <w:position w:val="-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5"/>
          <w:w w:val="100"/>
          <w:position w:val="-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5"/>
          <w:w w:val="100"/>
          <w:position w:val="-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5"/>
          <w:position w:val="-8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0"/>
          <w:w w:val="105"/>
          <w:position w:val="-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5"/>
          <w:position w:val="-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3400" w:val="left"/>
        </w:tabs>
        <w:jc w:val="left"/>
        <w:spacing w:before="75" w:lineRule="exact" w:line="180"/>
        <w:sectPr>
          <w:type w:val="continuous"/>
          <w:pgSz w:w="11920" w:h="16860"/>
          <w:pgMar w:top="1420" w:bottom="280" w:left="60" w:right="720"/>
          <w:cols w:num="2" w:equalWidth="off">
            <w:col w:w="3943" w:space="1033"/>
            <w:col w:w="6164"/>
          </w:cols>
        </w:sectPr>
      </w:pPr>
      <w:r>
        <w:br w:type="column"/>
      </w:r>
      <w:r>
        <w:rPr>
          <w:rFonts w:cs="Vni 13 Annabelle" w:hAnsi="Vni 13 Annabelle" w:eastAsia="Vni 13 Annabelle" w:ascii="Vni 13 Annabelle"/>
          <w:w w:val="152"/>
          <w:position w:val="-10"/>
          <w:sz w:val="24"/>
          <w:szCs w:val="24"/>
        </w:rPr>
        <w:t></w:t>
      </w:r>
      <w:r>
        <w:rPr>
          <w:rFonts w:cs="Vni 13 Annabelle" w:hAnsi="Vni 13 Annabelle" w:eastAsia="Vni 13 Annabelle" w:ascii="Vni 13 Annabelle"/>
          <w:spacing w:val="-95"/>
          <w:w w:val="100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95"/>
          <w:w w:val="104"/>
          <w:position w:val="-8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04"/>
          <w:position w:val="-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8"/>
          <w:sz w:val="24"/>
          <w:szCs w:val="24"/>
          <w:u w:val="single" w:color="000000"/>
        </w:rPr>
        <w:t>   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4"/>
          <w:position w:val="-8"/>
          <w:sz w:val="24"/>
          <w:szCs w:val="24"/>
          <w:u w:val="single" w:color="000000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4"/>
          <w:position w:val="-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4"/>
          <w:position w:val="-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8"/>
          <w:sz w:val="24"/>
          <w:szCs w:val="24"/>
          <w:u w:val="single" w:color="000000"/>
        </w:rPr>
        <w:t>   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8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-11"/>
          <w:w w:val="100"/>
          <w:position w:val="-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-23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88"/>
          <w:w w:val="100"/>
          <w:position w:val="-2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88"/>
          <w:w w:val="104"/>
          <w:position w:val="-8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04"/>
          <w:position w:val="-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21"/>
          <w:w w:val="100"/>
          <w:position w:val="-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21"/>
          <w:w w:val="100"/>
          <w:position w:val="-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4"/>
          <w:position w:val="-8"/>
          <w:sz w:val="24"/>
          <w:szCs w:val="24"/>
          <w:u w:val="single" w:color="000000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4"/>
          <w:position w:val="-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6"/>
          <w:w w:val="104"/>
          <w:position w:val="-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16"/>
          <w:w w:val="104"/>
          <w:position w:val="-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6"/>
          <w:w w:val="104"/>
          <w:position w:val="-8"/>
          <w:sz w:val="24"/>
          <w:szCs w:val="24"/>
          <w:u w:val="single" w:color="000000"/>
        </w:rPr>
      </w:r>
      <w:r>
        <w:rPr>
          <w:rFonts w:cs="Vni 13 Annabelle" w:hAnsi="Vni 13 Annabelle" w:eastAsia="Vni 13 Annabelle" w:ascii="Vni 13 Annabelle"/>
          <w:spacing w:val="0"/>
          <w:w w:val="129"/>
          <w:position w:val="-8"/>
          <w:sz w:val="24"/>
          <w:szCs w:val="24"/>
          <w:u w:val="single" w:color="000000"/>
        </w:rPr>
        <w:t></w:t>
      </w:r>
      <w:r>
        <w:rPr>
          <w:rFonts w:cs="Vni 13 Annabelle" w:hAnsi="Vni 13 Annabelle" w:eastAsia="Vni 13 Annabelle" w:ascii="Vni 13 Annabelle"/>
          <w:spacing w:val="0"/>
          <w:w w:val="129"/>
          <w:position w:val="-8"/>
          <w:sz w:val="24"/>
          <w:szCs w:val="24"/>
          <w:u w:val="single" w:color="000000"/>
        </w:rPr>
      </w:r>
      <w:r>
        <w:rPr>
          <w:rFonts w:cs="Vni 13 Annabelle" w:hAnsi="Vni 13 Annabelle" w:eastAsia="Vni 13 Annabelle" w:ascii="Vni 13 Annabelle"/>
          <w:spacing w:val="-99"/>
          <w:w w:val="118"/>
          <w:position w:val="-8"/>
          <w:sz w:val="24"/>
          <w:szCs w:val="24"/>
          <w:u w:val="single" w:color="000000"/>
        </w:rPr>
        <w:t> </w:t>
      </w:r>
      <w:r>
        <w:rPr>
          <w:rFonts w:cs="Vni 13 Annabelle" w:hAnsi="Vni 13 Annabelle" w:eastAsia="Vni 13 Annabelle" w:ascii="Vni 13 Annabelle"/>
          <w:spacing w:val="-99"/>
          <w:w w:val="118"/>
          <w:position w:val="-8"/>
          <w:sz w:val="24"/>
          <w:szCs w:val="24"/>
          <w:u w:val="single" w:color="000000"/>
        </w:rPr>
      </w:r>
      <w:r>
        <w:rPr>
          <w:rFonts w:cs="Vni 13 Annabelle" w:hAnsi="Vni 13 Annabelle" w:eastAsia="Vni 13 Annabelle" w:ascii="Vni 13 Annabelle"/>
          <w:spacing w:val="-99"/>
          <w:w w:val="118"/>
          <w:position w:val="-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4"/>
          <w:position w:val="-8"/>
          <w:sz w:val="24"/>
          <w:szCs w:val="24"/>
          <w:u w:val="single" w:color="000000"/>
        </w:rPr>
        <w:t>5</w:t>
      </w:r>
      <w:r>
        <w:rPr>
          <w:rFonts w:cs="Times New Roman" w:hAnsi="Times New Roman" w:eastAsia="Times New Roman" w:ascii="Times New Roman"/>
          <w:spacing w:val="0"/>
          <w:w w:val="104"/>
          <w:position w:val="-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4"/>
          <w:position w:val="-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</w:r>
      <w:r>
        <w:rPr>
          <w:rFonts w:cs="Times New Roman" w:hAnsi="Times New Roman" w:eastAsia="Times New Roman" w:ascii="Times New Roman"/>
          <w:spacing w:val="-25"/>
          <w:w w:val="100"/>
          <w:position w:val="-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86"/>
          <w:position w:val="-10"/>
          <w:sz w:val="24"/>
          <w:szCs w:val="24"/>
        </w:rPr>
        <w:t></w:t>
      </w:r>
      <w:r>
        <w:rPr>
          <w:rFonts w:cs="Vni 13 Annabelle" w:hAnsi="Vni 13 Annabelle" w:eastAsia="Vni 13 Annabelle" w:ascii="Vni 13 Annabelle"/>
          <w:spacing w:val="-97"/>
          <w:w w:val="100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-23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18"/>
          <w:w w:val="100"/>
          <w:position w:val="-2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8"/>
          <w:w w:val="104"/>
          <w:position w:val="-8"/>
          <w:sz w:val="24"/>
          <w:szCs w:val="24"/>
        </w:rPr>
      </w:r>
      <w:r>
        <w:rPr>
          <w:rFonts w:cs="Times New Roman" w:hAnsi="Times New Roman" w:eastAsia="Times New Roman" w:ascii="Times New Roman"/>
          <w:spacing w:val="8"/>
          <w:w w:val="104"/>
          <w:position w:val="-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8"/>
          <w:w w:val="104"/>
          <w:position w:val="-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4"/>
          <w:position w:val="-8"/>
          <w:sz w:val="24"/>
          <w:szCs w:val="24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0"/>
          <w:w w:val="104"/>
          <w:position w:val="-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6"/>
          <w:w w:val="104"/>
          <w:position w:val="-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46"/>
          <w:w w:val="104"/>
          <w:position w:val="-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6"/>
          <w:w w:val="104"/>
          <w:position w:val="-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4"/>
          <w:position w:val="-8"/>
          <w:sz w:val="24"/>
          <w:szCs w:val="24"/>
          <w:u w:val="single" w:color="000000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4"/>
          <w:position w:val="-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5"/>
          <w:w w:val="104"/>
          <w:position w:val="-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15"/>
          <w:w w:val="104"/>
          <w:position w:val="-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5"/>
          <w:w w:val="104"/>
          <w:position w:val="-8"/>
          <w:sz w:val="24"/>
          <w:szCs w:val="24"/>
          <w:u w:val="single" w:color="000000"/>
        </w:rPr>
      </w:r>
      <w:r>
        <w:rPr>
          <w:rFonts w:cs="Vni 13 Annabelle" w:hAnsi="Vni 13 Annabelle" w:eastAsia="Vni 13 Annabelle" w:ascii="Vni 13 Annabelle"/>
          <w:spacing w:val="0"/>
          <w:w w:val="129"/>
          <w:position w:val="-8"/>
          <w:sz w:val="24"/>
          <w:szCs w:val="24"/>
          <w:u w:val="single" w:color="000000"/>
        </w:rPr>
        <w:t></w:t>
      </w:r>
      <w:r>
        <w:rPr>
          <w:rFonts w:cs="Vni 13 Annabelle" w:hAnsi="Vni 13 Annabelle" w:eastAsia="Vni 13 Annabelle" w:ascii="Vni 13 Annabelle"/>
          <w:spacing w:val="0"/>
          <w:w w:val="129"/>
          <w:position w:val="-8"/>
          <w:sz w:val="24"/>
          <w:szCs w:val="24"/>
          <w:u w:val="single" w:color="000000"/>
        </w:rPr>
      </w:r>
      <w:r>
        <w:rPr>
          <w:rFonts w:cs="Vni 13 Annabelle" w:hAnsi="Vni 13 Annabelle" w:eastAsia="Vni 13 Annabelle" w:ascii="Vni 13 Annabelle"/>
          <w:spacing w:val="-101"/>
          <w:w w:val="118"/>
          <w:position w:val="-8"/>
          <w:sz w:val="24"/>
          <w:szCs w:val="24"/>
          <w:u w:val="single" w:color="000000"/>
        </w:rPr>
        <w:t> </w:t>
      </w:r>
      <w:r>
        <w:rPr>
          <w:rFonts w:cs="Vni 13 Annabelle" w:hAnsi="Vni 13 Annabelle" w:eastAsia="Vni 13 Annabelle" w:ascii="Vni 13 Annabelle"/>
          <w:spacing w:val="-101"/>
          <w:w w:val="118"/>
          <w:position w:val="-8"/>
          <w:sz w:val="24"/>
          <w:szCs w:val="24"/>
          <w:u w:val="single" w:color="000000"/>
        </w:rPr>
      </w:r>
      <w:r>
        <w:rPr>
          <w:rFonts w:cs="Vni 13 Annabelle" w:hAnsi="Vni 13 Annabelle" w:eastAsia="Vni 13 Annabelle" w:ascii="Vni 13 Annabelle"/>
          <w:spacing w:val="-101"/>
          <w:w w:val="118"/>
          <w:position w:val="-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4"/>
          <w:position w:val="-8"/>
          <w:sz w:val="24"/>
          <w:szCs w:val="24"/>
          <w:u w:val="single" w:color="000000"/>
        </w:rPr>
        <w:t>5</w:t>
      </w:r>
      <w:r>
        <w:rPr>
          <w:rFonts w:cs="Times New Roman" w:hAnsi="Times New Roman" w:eastAsia="Times New Roman" w:ascii="Times New Roman"/>
          <w:spacing w:val="0"/>
          <w:w w:val="104"/>
          <w:position w:val="-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4"/>
          <w:position w:val="-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-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4"/>
          <w:position w:val="-8"/>
          <w:sz w:val="24"/>
          <w:szCs w:val="24"/>
        </w:rPr>
      </w:r>
      <w:r>
        <w:rPr>
          <w:rFonts w:cs="Times New Roman" w:hAnsi="Times New Roman" w:eastAsia="Times New Roman" w:ascii="Times New Roman"/>
          <w:spacing w:val="-11"/>
          <w:w w:val="100"/>
          <w:position w:val="-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4"/>
          <w:position w:val="-23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4"/>
          <w:w w:val="100"/>
          <w:position w:val="-2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84"/>
          <w:w w:val="104"/>
          <w:position w:val="-8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04"/>
          <w:position w:val="-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4"/>
          <w:position w:val="-8"/>
          <w:sz w:val="24"/>
          <w:szCs w:val="24"/>
          <w:u w:val="single" w:color="000000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4"/>
          <w:position w:val="-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4"/>
          <w:position w:val="-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8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i/>
          <w:spacing w:val="0"/>
          <w:w w:val="100"/>
          <w:position w:val="-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8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220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         </w:t>
      </w:r>
      <w:r>
        <w:rPr>
          <w:rFonts w:cs="Palatino Linotype" w:hAnsi="Palatino Linotype" w:eastAsia="Palatino Linotype" w:ascii="Palatino Linotype"/>
          <w:spacing w:val="19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4"/>
          <w:szCs w:val="24"/>
        </w:rPr>
        <w:t>   </w:t>
      </w:r>
      <w:r>
        <w:rPr>
          <w:rFonts w:cs="Vni 13 Annabelle" w:hAnsi="Vni 13 Annabelle" w:eastAsia="Vni 13 Annabelle" w:ascii="Vni 13 Annabelle"/>
          <w:spacing w:val="2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4"/>
          <w:position w:val="-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tLeast" w:line="0"/>
        <w:ind w:left="2119" w:right="-60"/>
      </w:pP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14"/>
          <w:w w:val="115"/>
          <w:position w:val="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6"/>
          <w:w w:val="115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4"/>
          <w:w w:val="115"/>
          <w:position w:val="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6"/>
          <w:w w:val="115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5"/>
          <w:w w:val="104"/>
          <w:position w:val="0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5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right="-81"/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position w:val="-2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position w:val="-2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30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9"/>
          <w:sz w:val="24"/>
          <w:szCs w:val="24"/>
        </w:rPr>
        <w:t></w:t>
      </w:r>
      <w:r>
        <w:rPr>
          <w:rFonts w:cs="Vni 13 Annabelle" w:hAnsi="Vni 13 Annabelle" w:eastAsia="Vni 13 Annabelle" w:ascii="Vni 13 Annabelle"/>
          <w:spacing w:val="-68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2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-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0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-2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1"/>
          <w:w w:val="100"/>
          <w:position w:val="-2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4"/>
          <w:position w:val="-21"/>
          <w:sz w:val="24"/>
          <w:szCs w:val="24"/>
        </w:rPr>
        <w:t>25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before="24" w:lineRule="exact" w:line="180"/>
        <w:ind w:right="-74"/>
      </w:pPr>
      <w:r>
        <w:br w:type="column"/>
      </w:r>
      <w:r>
        <w:rPr>
          <w:rFonts w:cs="Times New Roman" w:hAnsi="Times New Roman" w:eastAsia="Times New Roman" w:ascii="Times New Roman"/>
          <w:i/>
          <w:spacing w:val="11"/>
          <w:w w:val="100"/>
          <w:position w:val="-2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-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-10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2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1"/>
          <w:w w:val="100"/>
          <w:position w:val="-2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4"/>
          <w:position w:val="-2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4"/>
          <w:position w:val="-2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-2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1"/>
          <w:position w:val="-8"/>
          <w:sz w:val="24"/>
          <w:szCs w:val="24"/>
        </w:rPr>
        <w:t>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60"/>
        <w:ind w:right="-59"/>
      </w:pPr>
      <w:r>
        <w:rPr>
          <w:rFonts w:cs="Times New Roman" w:hAnsi="Times New Roman" w:eastAsia="Times New Roman" w:ascii="Times New Roman"/>
          <w:i/>
          <w:spacing w:val="13"/>
          <w:w w:val="100"/>
          <w:position w:val="-18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-7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-7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4"/>
          <w:position w:val="-18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7"/>
          <w:w w:val="100"/>
          <w:position w:val="-1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4"/>
          <w:position w:val="-18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4"/>
          <w:position w:val="-18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60"/>
        <w:sectPr>
          <w:type w:val="continuous"/>
          <w:pgSz w:w="11920" w:h="16860"/>
          <w:pgMar w:top="1420" w:bottom="280" w:left="60" w:right="720"/>
          <w:cols w:num="5" w:equalWidth="off">
            <w:col w:w="3955" w:space="719"/>
            <w:col w:w="1121" w:space="254"/>
            <w:col w:w="801" w:space="166"/>
            <w:col w:w="658" w:space="250"/>
            <w:col w:w="3216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18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20"/>
          <w:w w:val="100"/>
          <w:position w:val="-1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6"/>
          <w:position w:val="-18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9"/>
          <w:w w:val="116"/>
          <w:position w:val="-1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6"/>
          <w:position w:val="-18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center"/>
        <w:spacing w:lineRule="atLeast" w:line="20"/>
        <w:ind w:left="4938" w:right="4239"/>
      </w:pPr>
      <w:r>
        <w:rPr>
          <w:rFonts w:cs="Vni 13 Annabelle" w:hAnsi="Vni 13 Annabelle" w:eastAsia="Vni 13 Annabelle" w:ascii="Vni 13 Annabelle"/>
          <w:spacing w:val="0"/>
          <w:w w:val="1"/>
          <w:sz w:val="24"/>
          <w:szCs w:val="24"/>
        </w:rPr>
        <w:t></w:t>
      </w:r>
      <w:r>
        <w:rPr>
          <w:rFonts w:cs="Vni 13 Annabelle" w:hAnsi="Vni 13 Annabelle" w:eastAsia="Vni 13 Annabelle" w:ascii="Vni 13 Annabelle"/>
          <w:spacing w:val="0"/>
          <w:w w:val="1"/>
          <w:sz w:val="24"/>
          <w:szCs w:val="24"/>
        </w:rPr>
        <w:t>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  <w:sectPr>
          <w:type w:val="continuous"/>
          <w:pgSz w:w="11920" w:h="16860"/>
          <w:pgMar w:top="1420" w:bottom="280" w:left="60" w:right="720"/>
        </w:sectPr>
      </w:pPr>
      <w:r>
        <w:rPr>
          <w:sz w:val="22"/>
          <w:szCs w:val="2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3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(2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).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right="-60"/>
      </w:pPr>
      <w:r>
        <w:rPr>
          <w:rFonts w:cs="Vni 13 Annabelle" w:hAnsi="Vni 13 Annabelle" w:eastAsia="Vni 13 Annabelle" w:ascii="Vni 13 Annabelle"/>
          <w:spacing w:val="0"/>
          <w:w w:val="145"/>
          <w:position w:val="-8"/>
          <w:sz w:val="24"/>
          <w:szCs w:val="24"/>
        </w:rPr>
        <w:t></w:t>
      </w:r>
      <w:r>
        <w:rPr>
          <w:rFonts w:cs="Vni 13 Annabelle" w:hAnsi="Vni 13 Annabelle" w:eastAsia="Vni 13 Annabelle" w:ascii="Vni 13 Annabelle"/>
          <w:spacing w:val="-177"/>
          <w:w w:val="145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7"/>
          <w:w w:val="100"/>
          <w:position w:val="2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9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4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-9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9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4"/>
          <w:w w:val="123"/>
          <w:position w:val="-9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99"/>
          <w:position w:val="-9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12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9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sectPr>
          <w:type w:val="continuous"/>
          <w:pgSz w:w="11920" w:h="16860"/>
          <w:pgMar w:top="1420" w:bottom="280" w:left="60" w:right="720"/>
          <w:cols w:num="3" w:equalWidth="off">
            <w:col w:w="3779" w:space="1086"/>
            <w:col w:w="1605" w:space="190"/>
            <w:col w:w="4480"/>
          </w:cols>
        </w:sectPr>
      </w:pPr>
      <w:r>
        <w:pict>
          <v:group style="position:absolute;margin-left:312.762pt;margin-top:17.3066pt;width:21.5139pt;height:7.31124e-006pt;mso-position-horizontal-relative:page;mso-position-vertical-relative:paragraph;z-index:-5610" coordorigin="6255,346" coordsize="430,0">
            <v:shape style="position:absolute;left:6255;top:346;width:430;height:0" coordorigin="6255,346" coordsize="430,0" path="m6255,346l6686,346e" filled="f" stroked="t" strokeweight="0.586904pt" strokecolor="#000000">
              <v:path arrowok="t"/>
            </v:shape>
            <w10:wrap type="none"/>
          </v:group>
        </w:pict>
      </w:r>
      <w:r>
        <w:pict>
          <v:shape type="#_x0000_t202" style="position:absolute;margin-left:336.034pt;margin-top:22.7095pt;width:4.59498pt;height:12.0074pt;mso-position-horizontal-relative:page;mso-position-vertical-relative:paragraph;z-index:-5607" filled="f" stroked="f">
            <v:textbox inset="0,0,0,0">
              <w:txbxContent>
                <w:p>
                  <w:pPr>
                    <w:rPr>
                      <w:rFonts w:cs="Vni 13 Annabelle" w:hAnsi="Vni 13 Annabelle" w:eastAsia="Vni 13 Annabelle" w:ascii="Vni 13 Annabelle"/>
                      <w:sz w:val="24"/>
                      <w:szCs w:val="24"/>
                    </w:rPr>
                    <w:jc w:val="left"/>
                    <w:spacing w:lineRule="exact" w:line="240"/>
                    <w:ind w:right="-56"/>
                  </w:pPr>
                  <w:r>
                    <w:rPr>
                      <w:rFonts w:cs="Vni 13 Annabelle" w:hAnsi="Vni 13 Annabelle" w:eastAsia="Vni 13 Annabelle" w:ascii="Vni 13 Annabelle"/>
                      <w:spacing w:val="0"/>
                      <w:w w:val="1"/>
                      <w:sz w:val="24"/>
                      <w:szCs w:val="24"/>
                    </w:rPr>
                    <w:t></w:t>
                  </w:r>
                  <w:r>
                    <w:rPr>
                      <w:rFonts w:cs="Vni 13 Annabelle" w:hAnsi="Vni 13 Annabelle" w:eastAsia="Vni 13 Annabelle" w:ascii="Vni 13 Annabelle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Vni 13 Annabelle" w:hAnsi="Vni 13 Annabelle" w:eastAsia="Vni 13 Annabelle" w:ascii="Vni 13 Annabelle"/>
          <w:spacing w:val="0"/>
          <w:w w:val="82"/>
          <w:position w:val="-8"/>
          <w:sz w:val="24"/>
          <w:szCs w:val="24"/>
        </w:rPr>
        <w:t></w:t>
      </w:r>
      <w:r>
        <w:rPr>
          <w:rFonts w:cs="Vni 13 Annabelle" w:hAnsi="Vni 13 Annabelle" w:eastAsia="Vni 13 Annabelle" w:ascii="Vni 13 Annabelle"/>
          <w:spacing w:val="81"/>
          <w:w w:val="82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7"/>
          <w:w w:val="100"/>
          <w:position w:val="2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9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5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-9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right"/>
        <w:spacing w:lineRule="exact" w:line="28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4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4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9"/>
          <w:w w:val="100"/>
          <w:position w:val="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96"/>
          <w:position w:val="-2"/>
          <w:sz w:val="24"/>
          <w:szCs w:val="24"/>
        </w:rPr>
        <w:t>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right"/>
        <w:spacing w:lineRule="exact" w:line="180"/>
      </w:pPr>
      <w:r>
        <w:rPr>
          <w:rFonts w:cs="Vni 13 Annabelle" w:hAnsi="Vni 13 Annabelle" w:eastAsia="Vni 13 Annabelle" w:ascii="Vni 13 Annabelle"/>
          <w:spacing w:val="0"/>
          <w:w w:val="1"/>
          <w:position w:val="1"/>
          <w:sz w:val="24"/>
          <w:szCs w:val="24"/>
        </w:rPr>
        <w:t>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60"/>
      </w:pPr>
      <w:r>
        <w:pict>
          <v:group style="position:absolute;margin-left:252.69pt;margin-top:-0.163654pt;width:48.6668pt;height:1.65389e-005pt;mso-position-horizontal-relative:page;mso-position-vertical-relative:paragraph;z-index:-5611" coordorigin="5054,-3" coordsize="973,0">
            <v:shape style="position:absolute;left:5054;top:-3;width:973;height:0" coordorigin="5054,-3" coordsize="973,0" path="m5054,-3l6027,-3e" filled="f" stroked="t" strokeweight="0.5869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1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7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15"/>
          <w:w w:val="123"/>
          <w:position w:val="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480"/>
        <w:ind w:right="-85"/>
      </w:pPr>
      <w:r>
        <w:br w:type="column"/>
      </w:r>
      <w:r>
        <w:rPr>
          <w:rFonts w:cs="Vni 13 Annabelle" w:hAnsi="Vni 13 Annabelle" w:eastAsia="Vni 13 Annabelle" w:ascii="Vni 13 Annabelle"/>
          <w:spacing w:val="0"/>
          <w:w w:val="100"/>
          <w:position w:val="19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58"/>
          <w:w w:val="100"/>
          <w:position w:val="1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8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5"/>
          <w:w w:val="100"/>
          <w:position w:val="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5"/>
          <w:position w:val="13"/>
          <w:sz w:val="24"/>
          <w:szCs w:val="24"/>
        </w:rPr>
        <w:t></w:t>
      </w:r>
      <w:r>
        <w:rPr>
          <w:rFonts w:cs="Vni 13 Annabelle" w:hAnsi="Vni 13 Annabelle" w:eastAsia="Vni 13 Annabelle" w:ascii="Vni 13 Annabelle"/>
          <w:spacing w:val="-96"/>
          <w:w w:val="100"/>
          <w:position w:val="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9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ectPr>
          <w:type w:val="continuous"/>
          <w:pgSz w:w="11920" w:h="16860"/>
          <w:pgMar w:top="1420" w:bottom="280" w:left="60" w:right="720"/>
          <w:cols w:num="4" w:equalWidth="off">
            <w:col w:w="4958" w:space="283"/>
            <w:col w:w="517" w:space="258"/>
            <w:col w:w="839" w:space="146"/>
            <w:col w:w="4139"/>
          </w:cols>
        </w:sectPr>
      </w:pPr>
      <w:r>
        <w:pict>
          <v:group style="position:absolute;margin-left:347.826pt;margin-top:-0.163651pt;width:34.4377pt;height:1.17033e-005pt;mso-position-horizontal-relative:page;mso-position-vertical-relative:paragraph;z-index:-5609" coordorigin="6957,-3" coordsize="689,0">
            <v:shape style="position:absolute;left:6957;top:-3;width:689;height:0" coordorigin="6957,-3" coordsize="689,0" path="m6957,-3l7645,-3e" filled="f" stroked="t" strokeweight="0.5869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1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7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15"/>
          <w:w w:val="123"/>
          <w:position w:val="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92" w:lineRule="exact" w:line="320"/>
        <w:ind w:left="179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XĐ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Rút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1" w:lineRule="exact" w:line="320"/>
        <w:ind w:left="1793" w:right="-56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73" w:lineRule="exact" w:line="300"/>
        <w:sectPr>
          <w:type w:val="continuous"/>
          <w:pgSz w:w="11920" w:h="16860"/>
          <w:pgMar w:top="1420" w:bottom="280" w:left="60" w:right="720"/>
          <w:cols w:num="2" w:equalWidth="off">
            <w:col w:w="5275" w:space="106"/>
            <w:col w:w="575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7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68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-7"/>
          <w:w w:val="128"/>
          <w:sz w:val="25"/>
          <w:szCs w:val="25"/>
        </w:rPr>
        <w:t></w:t>
      </w:r>
      <w:r>
        <w:rPr>
          <w:rFonts w:cs="Times New Roman" w:hAnsi="Times New Roman" w:eastAsia="Times New Roman" w:ascii="Times New Roman"/>
          <w:spacing w:val="0"/>
          <w:w w:val="103"/>
          <w:sz w:val="25"/>
          <w:szCs w:val="25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1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ngu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ên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nguyên.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 w:right="469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4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(3,5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0"/>
          <w:w w:val="100"/>
          <w:sz w:val="25"/>
          <w:szCs w:val="25"/>
        </w:rPr>
        <w:t>M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26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5"/>
          <w:szCs w:val="25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P</w:t>
      </w:r>
      <w:r>
        <w:rPr>
          <w:rFonts w:cs="Times New Roman" w:hAnsi="Times New Roman" w:eastAsia="Times New Roman" w:ascii="Times New Roman"/>
          <w:i/>
          <w:spacing w:val="-4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ẻ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IK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(H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9"/>
        <w:ind w:left="1704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ao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?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/>
        <w:ind w:left="1704" w:right="279" w:firstLine="89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INE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hoi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4" w:lineRule="atLeast" w:line="380"/>
        <w:ind w:left="1704" w:right="1519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NP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ần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hêm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INE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tam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giác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NP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16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2</w:t>
      </w:r>
      <w:r>
        <w:rPr>
          <w:rFonts w:cs="Palatino Linotype" w:hAnsi="Palatino Linotype" w:eastAsia="Palatino Linotype" w:ascii="Palatino Linotype"/>
          <w:spacing w:val="24"/>
          <w:w w:val="100"/>
          <w:position w:val="7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position w:val="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2"/>
          <w:w w:val="100"/>
          <w:position w:val="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position w:val="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tí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tam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position w:val="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HK.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  <w:sectPr>
          <w:type w:val="continuous"/>
          <w:pgSz w:w="11920" w:h="16860"/>
          <w:pgMar w:top="1420" w:bottom="280" w:left="60" w:right="720"/>
        </w:sectPr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0"/>
        <w:ind w:left="1164" w:right="-62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(0,5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).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4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ỏ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ãn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86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83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0"/>
          <w:position w:val="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19"/>
          <w:position w:val="0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77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7"/>
          <w:w w:val="105"/>
          <w:position w:val="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i/>
          <w:spacing w:val="-1"/>
          <w:w w:val="105"/>
          <w:position w:val="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5"/>
          <w:position w:val="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lineRule="exact" w:line="260"/>
        <w:ind w:left="3451" w:right="3658"/>
      </w:pPr>
      <w:r>
        <w:pict>
          <v:group style="position:absolute;margin-left:177.218pt;margin-top:20.1604pt;width:54.495pt;height:8.85562e-006pt;mso-position-horizontal-relative:page;mso-position-vertical-relative:paragraph;z-index:-5608" coordorigin="3544,403" coordsize="1090,0">
            <v:shape style="position:absolute;left:3544;top:403;width:1090;height:0" coordorigin="3544,403" coordsize="1090,0" path="m3544,403l4634,403e" filled="f" stroked="t" strokeweight="0.577131pt" strokecolor="#000000">
              <v:path arrowok="t"/>
            </v:shape>
            <w10:wrap type="none"/>
          </v:group>
        </w:pict>
      </w:r>
      <w:r>
        <w:rPr>
          <w:rFonts w:cs="Vni 13 Annabelle" w:hAnsi="Vni 13 Annabelle" w:eastAsia="Vni 13 Annabelle" w:ascii="Vni 13 Annabelle"/>
          <w:spacing w:val="19"/>
          <w:w w:val="54"/>
          <w:position w:val="-10"/>
          <w:sz w:val="31"/>
          <w:szCs w:val="31"/>
        </w:rPr>
        <w:t></w:t>
      </w:r>
      <w:r>
        <w:rPr>
          <w:rFonts w:cs="Times New Roman" w:hAnsi="Times New Roman" w:eastAsia="Times New Roman" w:ascii="Times New Roman"/>
          <w:i/>
          <w:spacing w:val="0"/>
          <w:w w:val="101"/>
          <w:position w:val="-8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-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8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6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8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20"/>
          <w:w w:val="100"/>
          <w:position w:val="-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1"/>
          <w:position w:val="-8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3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7"/>
          <w:w w:val="101"/>
          <w:position w:val="-8"/>
          <w:sz w:val="24"/>
          <w:szCs w:val="24"/>
        </w:rPr>
        <w:t>c</w:t>
      </w:r>
      <w:r>
        <w:rPr>
          <w:rFonts w:cs="Vni 13 Annabelle" w:hAnsi="Vni 13 Annabelle" w:eastAsia="Vni 13 Annabelle" w:ascii="Vni 13 Annabelle"/>
          <w:spacing w:val="0"/>
          <w:w w:val="45"/>
          <w:position w:val="-10"/>
          <w:sz w:val="31"/>
          <w:szCs w:val="31"/>
        </w:rPr>
        <w:t></w:t>
      </w:r>
      <w:r>
        <w:rPr>
          <w:rFonts w:cs="Times New Roman" w:hAnsi="Times New Roman" w:eastAsia="Times New Roman" w:ascii="Times New Roman"/>
          <w:spacing w:val="0"/>
          <w:w w:val="101"/>
          <w:position w:val="7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0"/>
        <w:sectPr>
          <w:type w:val="continuous"/>
          <w:pgSz w:w="11920" w:h="16860"/>
          <w:pgMar w:top="1420" w:bottom="280" w:left="60" w:right="720"/>
          <w:cols w:num="2" w:equalWidth="off">
            <w:col w:w="8242" w:space="116"/>
            <w:col w:w="2782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-19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3"/>
          <w:sz w:val="25"/>
          <w:szCs w:val="25"/>
        </w:rPr>
        <w:t></w:t>
      </w:r>
      <w:r>
        <w:rPr>
          <w:rFonts w:cs="Vni 13 Annabelle" w:hAnsi="Vni 13 Annabelle" w:eastAsia="Vni 13 Annabelle" w:ascii="Vni 13 Annabelle"/>
          <w:spacing w:val="-108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-22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</w:t>
      </w:r>
      <w:r>
        <w:rPr>
          <w:rFonts w:cs="Vni 13 Annabelle" w:hAnsi="Vni 13 Annabelle" w:eastAsia="Vni 13 Annabelle" w:ascii="Vni 13 Annabelle"/>
          <w:spacing w:val="-10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</w:t>
      </w:r>
      <w:r>
        <w:rPr>
          <w:rFonts w:cs="Vni 13 Annabelle" w:hAnsi="Vni 13 Annabelle" w:eastAsia="Vni 13 Annabelle" w:ascii="Vni 13 Annabelle"/>
          <w:spacing w:val="-78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0</w:t>
      </w:r>
      <w:r>
        <w:rPr>
          <w:rFonts w:cs="Times New Roman" w:hAnsi="Times New Roman" w:eastAsia="Times New Roman" w:ascii="Times New Roman"/>
          <w:spacing w:val="-16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60"/>
        <w:ind w:left="1164" w:right="-56"/>
      </w:pP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tr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position w:val="2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position w:val="2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220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31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5"/>
          <w:position w:val="-1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40"/>
        <w:ind w:left="499"/>
      </w:pPr>
      <w:r>
        <w:rPr>
          <w:rFonts w:cs="Times New Roman" w:hAnsi="Times New Roman" w:eastAsia="Times New Roman" w:ascii="Times New Roman"/>
          <w:i/>
          <w:spacing w:val="7"/>
          <w:w w:val="100"/>
          <w:position w:val="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spacing w:val="28"/>
          <w:w w:val="100"/>
          <w:position w:val="15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5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6"/>
          <w:w w:val="100"/>
          <w:position w:val="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5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spacing w:val="29"/>
          <w:w w:val="100"/>
          <w:position w:val="15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5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2"/>
          <w:w w:val="100"/>
          <w:position w:val="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1"/>
          <w:position w:val="5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position w:val="15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13"/>
        <w:ind w:left="1498"/>
        <w:sectPr>
          <w:type w:val="continuous"/>
          <w:pgSz w:w="11920" w:h="16860"/>
          <w:pgMar w:top="1420" w:bottom="280" w:left="60" w:right="720"/>
          <w:cols w:num="2" w:equalWidth="off">
            <w:col w:w="2899" w:space="102"/>
            <w:col w:w="8139"/>
          </w:cols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--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  <w:sectPr>
          <w:pgMar w:header="175" w:footer="658" w:top="1400" w:bottom="280" w:left="60" w:right="720"/>
          <w:pgSz w:w="11920" w:h="16860"/>
        </w:sectPr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1357" w:right="-38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Ò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&amp;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ĐT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2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ANH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2079" w:right="689"/>
      </w:pP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ăm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201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7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2018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-38" w:right="1239"/>
      </w:pPr>
      <w:r>
        <w:br w:type="column"/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KI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Ỳ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540" w:right="1816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b/>
          <w:spacing w:val="6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2" w:lineRule="exact" w:line="320"/>
        <w:ind w:left="94" w:right="1370"/>
        <w:sectPr>
          <w:type w:val="continuous"/>
          <w:pgSz w:w="11920" w:h="16860"/>
          <w:pgMar w:top="1420" w:bottom="280" w:left="60" w:right="720"/>
          <w:cols w:num="2" w:equalWidth="off">
            <w:col w:w="4984" w:space="2025"/>
            <w:col w:w="4131"/>
          </w:cols>
        </w:sectPr>
      </w:pP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làm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i: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90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i/>
          <w:spacing w:val="3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m: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(2,0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i/>
          <w:spacing w:val="-1"/>
          <w:w w:val="100"/>
          <w:position w:val="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i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-1"/>
          <w:w w:val="100"/>
          <w:position w:val="1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-1"/>
          <w:w w:val="100"/>
          <w:position w:val="1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i/>
          <w:spacing w:val="1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ả</w:t>
      </w:r>
      <w:r>
        <w:rPr>
          <w:rFonts w:cs="Palatino Linotype" w:hAnsi="Palatino Linotype" w:eastAsia="Palatino Linotype" w:ascii="Palatino Linotype"/>
          <w:i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i/>
          <w:spacing w:val="1"/>
          <w:w w:val="100"/>
          <w:position w:val="1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i/>
          <w:spacing w:val="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tr</w:t>
      </w:r>
      <w:r>
        <w:rPr>
          <w:rFonts w:cs="Palatino Linotype" w:hAnsi="Palatino Linotype" w:eastAsia="Palatino Linotype" w:ascii="Palatino Linotype"/>
          <w:i/>
          <w:spacing w:val="-1"/>
          <w:w w:val="100"/>
          <w:position w:val="1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i/>
          <w:spacing w:val="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các</w:t>
      </w:r>
      <w:r>
        <w:rPr>
          <w:rFonts w:cs="Palatino Linotype" w:hAnsi="Palatino Linotype" w:eastAsia="Palatino Linotype" w:ascii="Palatino Linotype"/>
          <w:i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1"/>
          <w:w w:val="100"/>
          <w:position w:val="1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i/>
          <w:spacing w:val="-1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i/>
          <w:spacing w:val="1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98" w:lineRule="exact" w:line="200"/>
        <w:ind w:left="5145" w:right="4896"/>
        <w:sectPr>
          <w:type w:val="continuous"/>
          <w:pgSz w:w="11920" w:h="16860"/>
          <w:pgMar w:top="1420" w:bottom="280" w:left="60" w:right="720"/>
        </w:sectPr>
      </w:pPr>
      <w:r>
        <w:pict>
          <v:group style="position:absolute;margin-left:260.915pt;margin-top:21.1415pt;width:51.9951pt;height:5.01815e-005pt;mso-position-horizontal-relative:page;mso-position-vertical-relative:paragraph;z-index:-5606" coordorigin="5218,423" coordsize="1040,0">
            <v:shape style="position:absolute;left:5218;top:423;width:1040;height:0" coordorigin="5218,423" coordsize="1040,0" path="m5218,423l6258,423e" filled="f" stroked="t" strokeweight="0.5828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12"/>
          <w:w w:val="100"/>
          <w:position w:val="-6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4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-6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57"/>
          <w:w w:val="128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-6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-6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3"/>
          <w:position w:val="-6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7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-6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240"/>
        <w:ind w:left="1035" w:right="-38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ả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út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2"/>
          <w:w w:val="100"/>
          <w:position w:val="2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60"/>
        <w:ind w:right="328"/>
      </w:pPr>
      <w:r>
        <w:pict>
          <v:group style="position:absolute;margin-left:215.997pt;margin-top:16.2542pt;width:23.9647pt;height:4.68824e-005pt;mso-position-horizontal-relative:page;mso-position-vertical-relative:paragraph;z-index:-5605" coordorigin="4320,325" coordsize="479,0">
            <v:shape style="position:absolute;left:4320;top:325;width:479;height:0" coordorigin="4320,325" coordsize="479,0" path="m4320,325l4799,325e" filled="f" stroked="t" strokeweight="0.59601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-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67"/>
          <w:w w:val="102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2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140"/>
        <w:ind w:left="1755" w:right="858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                          </w:t>
      </w:r>
      <w:r>
        <w:rPr>
          <w:rFonts w:cs="Palatino Linotype" w:hAnsi="Palatino Linotype" w:eastAsia="Palatino Linotype" w:ascii="Palatino Linotype"/>
          <w:spacing w:val="54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00"/>
        <w:ind w:right="326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60"/>
      </w:pPr>
      <w:r>
        <w:rPr>
          <w:rFonts w:cs="Times New Roman" w:hAnsi="Times New Roman" w:eastAsia="Times New Roman" w:ascii="Times New Roman"/>
          <w:i/>
          <w:spacing w:val="1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40"/>
        <w:ind w:left="130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là: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18" w:right="-38"/>
      </w:pPr>
      <w:r>
        <w:pict>
          <v:group style="position:absolute;margin-left:328.197pt;margin-top:16.2542pt;width:23.7753pt;height:4.65118e-005pt;mso-position-horizontal-relative:page;mso-position-vertical-relative:paragraph;z-index:-5604" coordorigin="6564,325" coordsize="476,0">
            <v:shape style="position:absolute;left:6564;top:325;width:476;height:0" coordorigin="6564,325" coordsize="476,0" path="m6564,325l7039,325e" filled="f" stroked="t" strokeweight="0.59601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-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89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2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4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00"/>
        <w:ind w:left="483" w:right="132"/>
      </w:pPr>
      <w:r>
        <w:rPr>
          <w:rFonts w:cs="Times New Roman" w:hAnsi="Times New Roman" w:eastAsia="Times New Roman" w:ascii="Times New Roman"/>
          <w:i/>
          <w:spacing w:val="0"/>
          <w:w w:val="102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360"/>
      </w:pPr>
      <w:r>
        <w:pict>
          <v:group style="position:absolute;margin-left:433.944pt;margin-top:16.2542pt;width:23.9212pt;height:4.68824e-005pt;mso-position-horizontal-relative:page;mso-position-vertical-relative:paragraph;z-index:-5603" coordorigin="8679,325" coordsize="478,0">
            <v:shape style="position:absolute;left:8679;top:325;width:478;height:0" coordorigin="8679,325" coordsize="478,0" path="m8679,325l9157,325e" filled="f" stroked="t" strokeweight="0.59601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9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2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73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40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373"/>
        <w:sectPr>
          <w:type w:val="continuous"/>
          <w:pgSz w:w="11920" w:h="16860"/>
          <w:pgMar w:top="1420" w:bottom="280" w:left="60" w:right="720"/>
          <w:cols w:num="4" w:equalWidth="off">
            <w:col w:w="5057" w:space="358"/>
            <w:col w:w="545" w:space="214"/>
            <w:col w:w="797" w:space="1303"/>
            <w:col w:w="2866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4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10"/>
          <w:w w:val="114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â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50"/>
        <w:ind w:left="-38" w:right="-38"/>
      </w:pPr>
      <w:r>
        <w:br w:type="column"/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5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4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2" w:lineRule="exact" w:line="260"/>
        <w:ind w:left="64" w:right="79"/>
      </w:pPr>
      <w:r>
        <w:pict>
          <v:group style="position:absolute;margin-left:293.919pt;margin-top:-0.155507pt;width:28.8868pt;height:4.75217e-005pt;mso-position-horizontal-relative:page;mso-position-vertical-relative:paragraph;z-index:-5602" coordorigin="5878,-3" coordsize="578,0">
            <v:shape style="position:absolute;left:5878;top:-3;width:578;height:0" coordorigin="5878,-3" coordsize="578,0" path="m5878,-3l6456,-3e" filled="f" stroked="t" strokeweight="0.59699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9"/>
          <w:position w:val="-1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i/>
          <w:spacing w:val="-2"/>
          <w:w w:val="101"/>
          <w:position w:val="-1"/>
          <w:sz w:val="24"/>
          <w:szCs w:val="24"/>
        </w:rPr>
        <w:t>xy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ectPr>
          <w:type w:val="continuous"/>
          <w:pgSz w:w="11920" w:h="16860"/>
          <w:pgMar w:top="1420" w:bottom="280" w:left="60" w:right="720"/>
          <w:cols w:num="3" w:equalWidth="off">
            <w:col w:w="5717" w:space="109"/>
            <w:col w:w="571" w:space="42"/>
            <w:col w:w="4701"/>
          </w:cols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86" w:lineRule="exact" w:line="280"/>
      </w:pPr>
      <w:r>
        <w:pict>
          <v:group style="position:absolute;margin-left:113.069pt;margin-top:21.1434pt;width:28.8868pt;height:4.75217e-005pt;mso-position-horizontal-relative:page;mso-position-vertical-relative:paragraph;z-index:-5601" coordorigin="2261,423" coordsize="578,0">
            <v:shape style="position:absolute;left:2261;top:423;width:578;height:0" coordorigin="2261,423" coordsize="578,0" path="m2261,423l2839,423e" filled="f" stroked="t" strokeweight="0.59699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position w:val="-2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3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3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-2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1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40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00"/>
        <w:ind w:right="104"/>
      </w:pPr>
      <w:r>
        <w:rPr>
          <w:rFonts w:cs="Times New Roman" w:hAnsi="Times New Roman" w:eastAsia="Times New Roman" w:ascii="Times New Roman"/>
          <w:spacing w:val="19"/>
          <w:position w:val="1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i/>
          <w:spacing w:val="-2"/>
          <w:w w:val="101"/>
          <w:position w:val="1"/>
          <w:sz w:val="24"/>
          <w:szCs w:val="24"/>
        </w:rPr>
        <w:t>xy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86" w:lineRule="exact" w:line="280"/>
        <w:ind w:left="283" w:right="-38"/>
      </w:pPr>
      <w:r>
        <w:br w:type="column"/>
      </w:r>
      <w:r>
        <w:rPr>
          <w:rFonts w:cs="Vni 13 Annabelle" w:hAnsi="Vni 13 Annabelle" w:eastAsia="Vni 13 Annabelle" w:ascii="Vni 13 Annabelle"/>
          <w:spacing w:val="-3"/>
          <w:w w:val="100"/>
          <w:position w:val="-2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9"/>
          <w:w w:val="100"/>
          <w:position w:val="-2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5"/>
          <w:position w:val="-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1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-2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4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00"/>
        <w:ind w:left="445" w:right="149"/>
      </w:pPr>
      <w:r>
        <w:pict>
          <v:group style="position:absolute;margin-left:219.002pt;margin-top:-4.47215pt;width:35.3805pt;height:4.83207e-005pt;mso-position-horizontal-relative:page;mso-position-vertical-relative:paragraph;z-index:-5600" coordorigin="4380,-89" coordsize="708,0">
            <v:shape style="position:absolute;left:4380;top:-89;width:708;height:0" coordorigin="4380,-89" coordsize="708,0" path="m4380,-89l5088,-89e" filled="f" stroked="t" strokeweight="0.59699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6"/>
          <w:w w:val="101"/>
          <w:position w:val="1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i/>
          <w:spacing w:val="-4"/>
          <w:w w:val="101"/>
          <w:position w:val="1"/>
          <w:sz w:val="24"/>
          <w:szCs w:val="24"/>
        </w:rPr>
        <w:t>xy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395" w:right="71"/>
      </w:pPr>
      <w:r>
        <w:pict>
          <v:group style="position:absolute;margin-left:325.219pt;margin-top:15.2414pt;width:28.9112pt;height:4.75619e-005pt;mso-position-horizontal-relative:page;mso-position-vertical-relative:paragraph;z-index:-5599" coordorigin="6504,305" coordsize="578,0">
            <v:shape style="position:absolute;left:6504;top:305;width:578;height:0" coordorigin="6504,305" coordsize="578,0" path="m6504,305l7083,305e" filled="f" stroked="t" strokeweight="0.59504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21"/>
          <w:w w:val="103"/>
          <w:position w:val="-3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-3"/>
          <w:sz w:val="24"/>
          <w:szCs w:val="24"/>
        </w:rPr>
        <w:t>xy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6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00"/>
        <w:ind w:left="300" w:right="-38"/>
      </w:pPr>
      <w:r>
        <w:rPr>
          <w:rFonts w:cs="Times New Roman" w:hAnsi="Times New Roman" w:eastAsia="Times New Roman" w:ascii="Times New Roman"/>
          <w:spacing w:val="13"/>
          <w:w w:val="100"/>
          <w:position w:val="1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7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br w:type="column"/>
      </w:r>
      <w:r>
        <w:rPr>
          <w:sz w:val="22"/>
          <w:szCs w:val="22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ind w:right="-59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36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26" w:right="1780"/>
      </w:pPr>
      <w:r>
        <w:pict>
          <v:group style="position:absolute;margin-left:442.163pt;margin-top:15.2414pt;width:35.6111pt;height:3.96971e-005pt;mso-position-horizontal-relative:page;mso-position-vertical-relative:paragraph;z-index:-5598" coordorigin="8843,305" coordsize="712,0">
            <v:shape style="position:absolute;left:8843;top:305;width:712;height:0" coordorigin="8843,305" coordsize="712,0" path="m8843,305l9555,305e" filled="f" stroked="t" strokeweight="0.59504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8"/>
          <w:w w:val="104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i/>
          <w:spacing w:val="-2"/>
          <w:w w:val="104"/>
          <w:sz w:val="24"/>
          <w:szCs w:val="24"/>
        </w:rPr>
        <w:t>xy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51" w:lineRule="exact" w:line="280"/>
        <w:ind w:left="-38" w:right="1592"/>
        <w:sectPr>
          <w:type w:val="continuous"/>
          <w:pgSz w:w="11920" w:h="16860"/>
          <w:pgMar w:top="1420" w:bottom="280" w:left="60" w:right="720"/>
          <w:cols w:num="5" w:equalWidth="off">
            <w:col w:w="2766" w:space="1248"/>
            <w:col w:w="1016" w:space="1084"/>
            <w:col w:w="907" w:space="1253"/>
            <w:col w:w="473" w:space="51"/>
            <w:col w:w="2342"/>
          </w:cols>
        </w:sectPr>
      </w:pPr>
      <w:r>
        <w:rPr>
          <w:rFonts w:cs="Vni 13 Annabelle" w:hAnsi="Vni 13 Annabelle" w:eastAsia="Vni 13 Annabelle" w:ascii="Vni 13 Annabelle"/>
          <w:spacing w:val="-1"/>
          <w:w w:val="111"/>
          <w:position w:val="-1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11"/>
          <w:w w:val="111"/>
          <w:position w:val="-1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11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21"/>
          <w:w w:val="111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3"/>
          <w:position w:val="-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94"/>
        <w:ind w:left="1073"/>
      </w:pPr>
      <w:r>
        <w:pict>
          <v:group style="position:absolute;margin-left:294.023pt;margin-top:116.746pt;width:23.7273pt;height:5.20644e-006pt;mso-position-horizontal-relative:page;mso-position-vertical-relative:paragraph;z-index:-5596" coordorigin="5880,2335" coordsize="475,0">
            <v:shape style="position:absolute;left:5880;top:2335;width:475;height:0" coordorigin="5880,2335" coordsize="475,0" path="m5880,2335l6355,2335e" filled="f" stroked="t" strokeweight="0.57217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3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Tr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nào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hông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4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ụ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?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2"/>
        <w:ind w:left="1781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thang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cân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 </w:t>
      </w:r>
      <w:r>
        <w:rPr>
          <w:rFonts w:cs="Palatino Linotype" w:hAnsi="Palatino Linotype" w:eastAsia="Palatino Linotype" w:ascii="Palatino Linotype"/>
          <w:spacing w:val="4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 </w:t>
      </w:r>
      <w:r>
        <w:rPr>
          <w:rFonts w:cs="Palatino Linotype" w:hAnsi="Palatino Linotype" w:eastAsia="Palatino Linotype" w:ascii="Palatino Linotype"/>
          <w:spacing w:val="26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   </w:t>
      </w:r>
      <w:r>
        <w:rPr>
          <w:rFonts w:cs="Palatino Linotype" w:hAnsi="Palatino Linotype" w:eastAsia="Palatino Linotype" w:ascii="Palatino Linotype"/>
          <w:spacing w:val="25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14"/>
          <w:szCs w:val="14"/>
        </w:rPr>
        <w:jc w:val="left"/>
        <w:spacing w:before="58" w:lineRule="auto" w:line="286"/>
        <w:ind w:left="1793" w:right="122" w:hanging="720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4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ABCD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;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4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ABCD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4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                                   </w:t>
      </w:r>
      <w:r>
        <w:rPr>
          <w:rFonts w:cs="Palatino Linotype" w:hAnsi="Palatino Linotype" w:eastAsia="Palatino Linotype" w:ascii="Palatino Linotype"/>
          <w:spacing w:val="26"/>
          <w:w w:val="100"/>
          <w:position w:val="7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6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                                    </w:t>
      </w:r>
      <w:r>
        <w:rPr>
          <w:rFonts w:cs="Palatino Linotype" w:hAnsi="Palatino Linotype" w:eastAsia="Palatino Linotype" w:ascii="Palatino Linotype"/>
          <w:spacing w:val="32"/>
          <w:w w:val="100"/>
          <w:position w:val="7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32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                                </w:t>
      </w:r>
      <w:r>
        <w:rPr>
          <w:rFonts w:cs="Palatino Linotype" w:hAnsi="Palatino Linotype" w:eastAsia="Palatino Linotype" w:ascii="Palatino Linotype"/>
          <w:spacing w:val="27"/>
          <w:w w:val="100"/>
          <w:position w:val="7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12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11" w:lineRule="exact" w:line="32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ự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(8,0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 w:right="-56"/>
      </w:pPr>
      <w:r>
        <w:pict>
          <v:group style="position:absolute;margin-left:328.946pt;margin-top:9.90604pt;width:28.8118pt;height:6.32213e-006pt;mso-position-horizontal-relative:page;mso-position-vertical-relative:paragraph;z-index:-5595" coordorigin="6579,198" coordsize="576,0">
            <v:shape style="position:absolute;left:6579;top:198;width:576;height:0" coordorigin="6579,198" coordsize="576,0" path="m6579,198l7155,198e" filled="f" stroked="t" strokeweight="0.57217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(3,0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):</w:t>
      </w:r>
      <w:r>
        <w:rPr>
          <w:rFonts w:cs="Palatino Linotype" w:hAnsi="Palatino Linotype" w:eastAsia="Palatino Linotype" w:ascii="Palatino Linotype"/>
          <w:spacing w:val="59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76" w:lineRule="exact" w:line="380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5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5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position w:val="-5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8"/>
          <w:w w:val="100"/>
          <w:position w:val="1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5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207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9"/>
          <w:w w:val="100"/>
          <w:position w:val="1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-5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175"/>
          <w:w w:val="13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46"/>
          <w:w w:val="100"/>
          <w:position w:val="1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5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00"/>
        <w:ind w:left="411"/>
        <w:sectPr>
          <w:type w:val="continuous"/>
          <w:pgSz w:w="11920" w:h="16860"/>
          <w:pgMar w:top="1420" w:bottom="280" w:left="60" w:right="720"/>
          <w:cols w:num="2" w:equalWidth="off">
            <w:col w:w="4474" w:space="255"/>
            <w:col w:w="6411"/>
          </w:cols>
        </w:sectPr>
      </w:pPr>
      <w:r>
        <w:pict>
          <v:group style="position:absolute;margin-left:258.686pt;margin-top:-4.48603pt;width:23.9222pt;height:5.2492e-006pt;mso-position-horizontal-relative:page;mso-position-vertical-relative:paragraph;z-index:-5597" coordorigin="5174,-90" coordsize="478,0">
            <v:shape style="position:absolute;left:5174;top:-90;width:478;height:0" coordorigin="5174,-90" coordsize="478,0" path="m5174,-90l5652,-90e" filled="f" stroked="t" strokeweight="0.5721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5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65"/>
          <w:w w:val="13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18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54"/>
          <w:w w:val="13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5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7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4" w:lineRule="auto" w:line="284"/>
        <w:ind w:left="1793" w:right="5841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xác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Rút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 w:lineRule="exact" w:line="180"/>
        <w:ind w:left="3487"/>
        <w:sectPr>
          <w:type w:val="continuous"/>
          <w:pgSz w:w="11920" w:h="16860"/>
          <w:pgMar w:top="1420" w:bottom="280" w:left="60" w:right="720"/>
        </w:sectPr>
      </w:pPr>
      <w:r>
        <w:pict>
          <v:group style="position:absolute;margin-left:176.57pt;margin-top:16.7808pt;width:13.696pt;height:0pt;mso-position-horizontal-relative:page;mso-position-vertical-relative:paragraph;z-index:-5594" coordorigin="3531,336" coordsize="274,0">
            <v:shape style="position:absolute;left:3531;top:336;width:274;height:0" coordorigin="3531,336" coordsize="274,0" path="m3531,336l3805,336e" filled="f" stroked="t" strokeweight="0.57217pt" strokecolor="#000000">
              <v:path arrowok="t"/>
            </v:shape>
            <w10:wrap type="none"/>
          </v:group>
        </w:pict>
      </w:r>
      <w:r>
        <w:rPr>
          <w:rFonts w:cs="Vni 13 Annabelle" w:hAnsi="Vni 13 Annabelle" w:eastAsia="Vni 13 Annabelle" w:ascii="Vni 13 Annabelle"/>
          <w:spacing w:val="-2"/>
          <w:w w:val="131"/>
          <w:position w:val="-8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6"/>
          <w:position w:val="-8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60"/>
        <w:ind w:left="1793" w:right="-56"/>
      </w:pP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position w:val="2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2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20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  </w:t>
      </w:r>
      <w:r>
        <w:rPr>
          <w:rFonts w:cs="Vni 13 Annabelle" w:hAnsi="Vni 13 Annabelle" w:eastAsia="Vni 13 Annabelle" w:ascii="Vni 13 Annabelle"/>
          <w:spacing w:val="9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  <w:ind w:left="467"/>
        <w:sectPr>
          <w:type w:val="continuous"/>
          <w:pgSz w:w="11920" w:h="16860"/>
          <w:pgMar w:top="1420" w:bottom="280" w:left="60" w:right="720"/>
          <w:cols w:num="2" w:equalWidth="off">
            <w:col w:w="2967" w:space="118"/>
            <w:col w:w="8055"/>
          </w:cols>
        </w:sectPr>
      </w:pPr>
      <w:r>
        <w:rPr>
          <w:rFonts w:cs="Times New Roman" w:hAnsi="Times New Roman" w:eastAsia="Times New Roman" w:ascii="Times New Roman"/>
          <w:spacing w:val="0"/>
          <w:w w:val="106"/>
          <w:position w:val="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1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ngu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ên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ũ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ngu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ê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8" w:lineRule="auto" w:line="286"/>
        <w:ind w:left="1793" w:right="3734" w:hanging="720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(1,5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(x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+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1)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3</w:t>
      </w:r>
      <w:r>
        <w:rPr>
          <w:rFonts w:cs="Palatino Linotype" w:hAnsi="Palatino Linotype" w:eastAsia="Palatino Linotype" w:ascii="Palatino Linotype"/>
          <w:spacing w:val="24"/>
          <w:w w:val="100"/>
          <w:position w:val="7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2</w:t>
      </w:r>
      <w:r>
        <w:rPr>
          <w:rFonts w:cs="Palatino Linotype" w:hAnsi="Palatino Linotype" w:eastAsia="Palatino Linotype" w:ascii="Palatino Linotype"/>
          <w:spacing w:val="24"/>
          <w:w w:val="100"/>
          <w:position w:val="7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+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2)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+2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position w:val="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M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12" w:lineRule="auto" w:line="282"/>
        <w:ind w:left="1793" w:right="5098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3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0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9" w:lineRule="exact" w:line="320"/>
        <w:ind w:left="1073" w:right="8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3</w:t>
      </w:r>
      <w:r>
        <w:rPr>
          <w:rFonts w:cs="Palatino Linotype" w:hAnsi="Palatino Linotype" w:eastAsia="Palatino Linotype" w:ascii="Palatino Linotype"/>
          <w:b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3,0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ABC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ại</w:t>
      </w:r>
      <w:r>
        <w:rPr>
          <w:rFonts w:cs="Palatino Linotype" w:hAnsi="Palatino Linotype" w:eastAsia="Palatino Linotype" w:ascii="Palatino Linotype"/>
          <w:spacing w:val="-5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BC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6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ao</w:t>
      </w:r>
      <w:r>
        <w:rPr>
          <w:rFonts w:cs="Palatino Linotype" w:hAnsi="Palatino Linotype" w:eastAsia="Palatino Linotype" w:ascii="Palatino Linotype"/>
          <w:spacing w:val="-4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spacing w:val="9"/>
          <w:w w:val="100"/>
          <w:sz w:val="24"/>
          <w:szCs w:val="24"/>
        </w:rPr>
        <w:t>M</w:t>
      </w:r>
      <w:r>
        <w:rPr>
          <w:rFonts w:cs="Vni 13 Annabelle" w:hAnsi="Vni 13 Annabelle" w:eastAsia="Vni 13 Annabelle" w:ascii="Vni 13 Annabelle"/>
          <w:spacing w:val="0"/>
          <w:w w:val="69"/>
          <w:position w:val="1"/>
          <w:sz w:val="24"/>
          <w:szCs w:val="24"/>
        </w:rPr>
        <w:t></w:t>
      </w:r>
      <w:r>
        <w:rPr>
          <w:rFonts w:cs="Vni 13 Annabelle" w:hAnsi="Vni 13 Annabelle" w:eastAsia="Vni 13 Annabelle" w:ascii="Vni 13 Annabelle"/>
          <w:spacing w:val="-10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BC).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position w:val="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AC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position w:val="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ểm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3"/>
          <w:w w:val="100"/>
          <w:position w:val="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3"/>
        <w:ind w:left="143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4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CK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?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?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/>
        <w:ind w:left="143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8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tam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ABC.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/>
        <w:ind w:left="143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55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hêm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CK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?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8"/>
        <w:ind w:left="1073" w:right="295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4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(0,5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+4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2</w:t>
      </w:r>
      <w:r>
        <w:rPr>
          <w:rFonts w:cs="Palatino Linotype" w:hAnsi="Palatino Linotype" w:eastAsia="Palatino Linotype" w:ascii="Palatino Linotype"/>
          <w:spacing w:val="24"/>
          <w:w w:val="100"/>
          <w:position w:val="7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4x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+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16y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+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2036.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position w:val="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3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position w:val="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ỏ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ấ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position w:val="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4"/>
          <w:w w:val="100"/>
          <w:position w:val="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ỏ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ất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8"/>
        <w:ind w:left="3870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</w:p>
    <w:p>
      <w:pPr>
        <w:rPr>
          <w:sz w:val="14"/>
          <w:szCs w:val="14"/>
        </w:rPr>
        <w:jc w:val="left"/>
        <w:spacing w:before="3" w:lineRule="exact" w:line="140"/>
        <w:sectPr>
          <w:pgMar w:header="175" w:footer="658" w:top="1400" w:bottom="280" w:left="60" w:right="720"/>
          <w:pgSz w:w="11920" w:h="16860"/>
        </w:sectPr>
      </w:pPr>
      <w:r>
        <w:rPr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2"/>
          <w:szCs w:val="22"/>
        </w:rPr>
        <w:jc w:val="center"/>
        <w:spacing w:lineRule="exact" w:line="280"/>
        <w:ind w:left="1454" w:right="-37"/>
      </w:pP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2"/>
          <w:szCs w:val="22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2"/>
          <w:szCs w:val="22"/>
        </w:rPr>
        <w:t>R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2"/>
          <w:szCs w:val="22"/>
        </w:rPr>
        <w:t>Ư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2"/>
          <w:szCs w:val="22"/>
        </w:rPr>
        <w:t>Ờ</w:t>
      </w:r>
      <w:r>
        <w:rPr>
          <w:rFonts w:cs="Palatino Linotype" w:hAnsi="Palatino Linotype" w:eastAsia="Palatino Linotype" w:ascii="Palatino Linotype"/>
          <w:b/>
          <w:spacing w:val="-2"/>
          <w:w w:val="100"/>
          <w:position w:val="1"/>
          <w:sz w:val="22"/>
          <w:szCs w:val="22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2"/>
          <w:szCs w:val="22"/>
        </w:rPr>
        <w:t>G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spacing w:val="-3"/>
          <w:w w:val="100"/>
          <w:position w:val="1"/>
          <w:sz w:val="22"/>
          <w:szCs w:val="22"/>
        </w:rPr>
        <w:t>T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2"/>
          <w:szCs w:val="22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2"/>
          <w:szCs w:val="22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2"/>
          <w:szCs w:val="22"/>
        </w:rPr>
        <w:t>S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2"/>
          <w:szCs w:val="22"/>
        </w:rPr>
        <w:t>G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2"/>
          <w:szCs w:val="22"/>
        </w:rPr>
        <w:t>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2"/>
          <w:szCs w:val="22"/>
        </w:rPr>
        <w:t>Ả</w:t>
      </w:r>
      <w:r>
        <w:rPr>
          <w:rFonts w:cs="Palatino Linotype" w:hAnsi="Palatino Linotype" w:eastAsia="Palatino Linotype" w:ascii="Palatino Linotype"/>
          <w:b/>
          <w:spacing w:val="-2"/>
          <w:w w:val="100"/>
          <w:position w:val="1"/>
          <w:sz w:val="22"/>
          <w:szCs w:val="22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2"/>
          <w:szCs w:val="22"/>
        </w:rPr>
        <w:t>G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2"/>
          <w:szCs w:val="22"/>
        </w:rPr>
        <w:t>V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2"/>
          <w:szCs w:val="22"/>
        </w:rPr>
        <w:t>Õ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2"/>
          <w:szCs w:val="22"/>
        </w:rPr>
      </w:r>
    </w:p>
    <w:p>
      <w:pPr>
        <w:rPr>
          <w:rFonts w:cs="Palatino Linotype" w:hAnsi="Palatino Linotype" w:eastAsia="Palatino Linotype" w:ascii="Palatino Linotype"/>
          <w:sz w:val="22"/>
          <w:szCs w:val="22"/>
        </w:rPr>
        <w:jc w:val="center"/>
        <w:ind w:left="1920" w:right="428"/>
      </w:pPr>
      <w:r>
        <w:rPr>
          <w:rFonts w:cs="Palatino Linotype" w:hAnsi="Palatino Linotype" w:eastAsia="Palatino Linotype" w:ascii="Palatino Linotype"/>
          <w:b/>
          <w:spacing w:val="1"/>
          <w:w w:val="100"/>
          <w:sz w:val="22"/>
          <w:szCs w:val="22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ăm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h</w:t>
      </w:r>
      <w:r>
        <w:rPr>
          <w:rFonts w:cs="Palatino Linotype" w:hAnsi="Palatino Linotype" w:eastAsia="Palatino Linotype" w:ascii="Palatino Linotype"/>
          <w:b/>
          <w:spacing w:val="-3"/>
          <w:w w:val="100"/>
          <w:sz w:val="22"/>
          <w:szCs w:val="22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2012</w:t>
      </w:r>
      <w:r>
        <w:rPr>
          <w:rFonts w:cs="Palatino Linotype" w:hAnsi="Palatino Linotype" w:eastAsia="Palatino Linotype" w:ascii="Palatino Linotype"/>
          <w:b/>
          <w:spacing w:val="-2"/>
          <w:w w:val="100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–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2013</w:t>
      </w:r>
      <w:r>
        <w:rPr>
          <w:rFonts w:cs="Palatino Linotype" w:hAnsi="Palatino Linotype" w:eastAsia="Palatino Linotype" w:ascii="Palatino Linotype"/>
          <w:spacing w:val="0"/>
          <w:w w:val="100"/>
          <w:sz w:val="22"/>
          <w:szCs w:val="22"/>
        </w:rPr>
      </w:r>
    </w:p>
    <w:p>
      <w:pPr>
        <w:rPr>
          <w:rFonts w:cs="Palatino Linotype" w:hAnsi="Palatino Linotype" w:eastAsia="Palatino Linotype" w:ascii="Palatino Linotype"/>
          <w:sz w:val="22"/>
          <w:szCs w:val="22"/>
        </w:rPr>
        <w:jc w:val="center"/>
        <w:spacing w:lineRule="exact" w:line="280"/>
        <w:ind w:left="2465" w:right="973"/>
      </w:pPr>
      <w:r>
        <w:rPr>
          <w:rFonts w:cs="Palatino Linotype" w:hAnsi="Palatino Linotype" w:eastAsia="Palatino Linotype" w:ascii="Palatino Linotype"/>
          <w:b/>
          <w:spacing w:val="-1"/>
          <w:w w:val="100"/>
          <w:sz w:val="22"/>
          <w:szCs w:val="22"/>
        </w:rPr>
        <w:t>Đ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Ề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S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Ố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01</w:t>
      </w:r>
      <w:r>
        <w:rPr>
          <w:rFonts w:cs="Palatino Linotype" w:hAnsi="Palatino Linotype" w:eastAsia="Palatino Linotype" w:ascii="Palatino Linotype"/>
          <w:spacing w:val="0"/>
          <w:w w:val="100"/>
          <w:sz w:val="22"/>
          <w:szCs w:val="22"/>
        </w:rPr>
      </w:r>
    </w:p>
    <w:p>
      <w:pPr>
        <w:rPr>
          <w:rFonts w:cs="Palatino Linotype" w:hAnsi="Palatino Linotype" w:eastAsia="Palatino Linotype" w:ascii="Palatino Linotype"/>
          <w:sz w:val="22"/>
          <w:szCs w:val="22"/>
        </w:rPr>
        <w:jc w:val="center"/>
        <w:spacing w:lineRule="exact" w:line="280"/>
        <w:ind w:left="-37" w:right="1848"/>
      </w:pPr>
      <w:r>
        <w:br w:type="column"/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2"/>
          <w:szCs w:val="22"/>
        </w:rPr>
        <w:t>Đ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2"/>
          <w:szCs w:val="22"/>
        </w:rPr>
        <w:t>Ề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2"/>
          <w:szCs w:val="22"/>
        </w:rPr>
        <w:t>K</w:t>
      </w:r>
      <w:r>
        <w:rPr>
          <w:rFonts w:cs="Palatino Linotype" w:hAnsi="Palatino Linotype" w:eastAsia="Palatino Linotype" w:ascii="Palatino Linotype"/>
          <w:b/>
          <w:spacing w:val="-2"/>
          <w:w w:val="100"/>
          <w:position w:val="1"/>
          <w:sz w:val="22"/>
          <w:szCs w:val="22"/>
        </w:rPr>
        <w:t>I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2"/>
          <w:szCs w:val="22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2"/>
          <w:szCs w:val="22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2"/>
          <w:szCs w:val="22"/>
        </w:rPr>
        <w:t>T</w:t>
      </w:r>
      <w:r>
        <w:rPr>
          <w:rFonts w:cs="Palatino Linotype" w:hAnsi="Palatino Linotype" w:eastAsia="Palatino Linotype" w:ascii="Palatino Linotype"/>
          <w:b/>
          <w:spacing w:val="-2"/>
          <w:w w:val="100"/>
          <w:position w:val="1"/>
          <w:sz w:val="22"/>
          <w:szCs w:val="22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2"/>
          <w:szCs w:val="22"/>
        </w:rPr>
        <w:t>A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spacing w:val="2"/>
          <w:w w:val="100"/>
          <w:position w:val="1"/>
          <w:sz w:val="22"/>
          <w:szCs w:val="22"/>
        </w:rPr>
        <w:t>H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2"/>
          <w:szCs w:val="22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2"/>
          <w:szCs w:val="22"/>
        </w:rPr>
        <w:t>C</w:t>
      </w:r>
      <w:r>
        <w:rPr>
          <w:rFonts w:cs="Palatino Linotype" w:hAnsi="Palatino Linotype" w:eastAsia="Palatino Linotype" w:ascii="Palatino Linotype"/>
          <w:b/>
          <w:spacing w:val="-3"/>
          <w:w w:val="100"/>
          <w:position w:val="1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spacing w:val="-2"/>
          <w:w w:val="100"/>
          <w:position w:val="1"/>
          <w:sz w:val="22"/>
          <w:szCs w:val="22"/>
        </w:rPr>
        <w:t>K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2"/>
          <w:szCs w:val="22"/>
        </w:rPr>
        <w:t>Ỳ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2"/>
          <w:szCs w:val="22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2"/>
          <w:szCs w:val="22"/>
        </w:rPr>
      </w:r>
    </w:p>
    <w:p>
      <w:pPr>
        <w:rPr>
          <w:rFonts w:cs="Palatino Linotype" w:hAnsi="Palatino Linotype" w:eastAsia="Palatino Linotype" w:ascii="Palatino Linotype"/>
          <w:sz w:val="22"/>
          <w:szCs w:val="22"/>
        </w:rPr>
        <w:jc w:val="center"/>
        <w:ind w:left="383" w:right="226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M</w:t>
      </w:r>
      <w:r>
        <w:rPr>
          <w:rFonts w:cs="Palatino Linotype" w:hAnsi="Palatino Linotype" w:eastAsia="Palatino Linotype" w:ascii="Palatino Linotype"/>
          <w:b/>
          <w:spacing w:val="-2"/>
          <w:w w:val="100"/>
          <w:sz w:val="22"/>
          <w:szCs w:val="22"/>
        </w:rPr>
        <w:t>Ô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2"/>
          <w:szCs w:val="22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2"/>
          <w:szCs w:val="22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oán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2"/>
          <w:szCs w:val="22"/>
        </w:rPr>
        <w:t>l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ớ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p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8</w:t>
      </w:r>
      <w:r>
        <w:rPr>
          <w:rFonts w:cs="Palatino Linotype" w:hAnsi="Palatino Linotype" w:eastAsia="Palatino Linotype" w:ascii="Palatino Linotype"/>
          <w:spacing w:val="0"/>
          <w:w w:val="100"/>
          <w:sz w:val="22"/>
          <w:szCs w:val="22"/>
        </w:rPr>
      </w:r>
    </w:p>
    <w:p>
      <w:pPr>
        <w:rPr>
          <w:rFonts w:cs="Palatino Linotype" w:hAnsi="Palatino Linotype" w:eastAsia="Palatino Linotype" w:ascii="Palatino Linotype"/>
          <w:sz w:val="22"/>
          <w:szCs w:val="22"/>
        </w:rPr>
        <w:jc w:val="left"/>
        <w:spacing w:lineRule="exact" w:line="280"/>
        <w:ind w:left="202"/>
        <w:sectPr>
          <w:type w:val="continuous"/>
          <w:pgSz w:w="11920" w:h="16860"/>
          <w:pgMar w:top="1420" w:bottom="280" w:left="60" w:right="720"/>
          <w:cols w:num="2" w:equalWidth="off">
            <w:col w:w="4479" w:space="2161"/>
            <w:col w:w="4500"/>
          </w:cols>
        </w:sectPr>
      </w:pP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2"/>
          <w:szCs w:val="22"/>
        </w:rPr>
        <w:t>T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2"/>
          <w:szCs w:val="22"/>
        </w:rPr>
        <w:t>h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2"/>
          <w:szCs w:val="22"/>
        </w:rPr>
        <w:t>ờ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2"/>
          <w:szCs w:val="22"/>
        </w:rPr>
        <w:t>i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2"/>
          <w:szCs w:val="22"/>
        </w:rPr>
        <w:t>g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2"/>
          <w:szCs w:val="22"/>
        </w:rPr>
        <w:t>i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2"/>
          <w:szCs w:val="22"/>
        </w:rPr>
        <w:t>an</w:t>
      </w:r>
      <w:r>
        <w:rPr>
          <w:rFonts w:cs="Palatino Linotype" w:hAnsi="Palatino Linotype" w:eastAsia="Palatino Linotype" w:ascii="Palatino Linotype"/>
          <w:b/>
          <w:i/>
          <w:spacing w:val="-3"/>
          <w:w w:val="100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2"/>
          <w:szCs w:val="22"/>
        </w:rPr>
        <w:t>l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2"/>
          <w:szCs w:val="22"/>
        </w:rPr>
        <w:t>àm</w:t>
      </w:r>
      <w:r>
        <w:rPr>
          <w:rFonts w:cs="Palatino Linotype" w:hAnsi="Palatino Linotype" w:eastAsia="Palatino Linotype" w:ascii="Palatino Linotype"/>
          <w:b/>
          <w:i/>
          <w:spacing w:val="-2"/>
          <w:w w:val="100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2"/>
          <w:szCs w:val="22"/>
        </w:rPr>
        <w:t>b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2"/>
          <w:szCs w:val="22"/>
        </w:rPr>
        <w:t>à</w:t>
      </w:r>
      <w:r>
        <w:rPr>
          <w:rFonts w:cs="Palatino Linotype" w:hAnsi="Palatino Linotype" w:eastAsia="Palatino Linotype" w:ascii="Palatino Linotype"/>
          <w:b/>
          <w:i/>
          <w:spacing w:val="2"/>
          <w:w w:val="100"/>
          <w:sz w:val="22"/>
          <w:szCs w:val="22"/>
        </w:rPr>
        <w:t>i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2"/>
          <w:szCs w:val="22"/>
        </w:rPr>
        <w:t>: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2"/>
          <w:szCs w:val="22"/>
        </w:rPr>
        <w:t>90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2"/>
          <w:szCs w:val="22"/>
        </w:rPr>
        <w:t>p</w:t>
      </w:r>
      <w:r>
        <w:rPr>
          <w:rFonts w:cs="Palatino Linotype" w:hAnsi="Palatino Linotype" w:eastAsia="Palatino Linotype" w:ascii="Palatino Linotype"/>
          <w:b/>
          <w:i/>
          <w:spacing w:val="-3"/>
          <w:w w:val="100"/>
          <w:sz w:val="22"/>
          <w:szCs w:val="22"/>
        </w:rPr>
        <w:t>h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2"/>
          <w:szCs w:val="22"/>
        </w:rPr>
        <w:t>út.</w:t>
      </w:r>
      <w:r>
        <w:rPr>
          <w:rFonts w:cs="Palatino Linotype" w:hAnsi="Palatino Linotype" w:eastAsia="Palatino Linotype" w:ascii="Palatino Linotype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0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1,0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ương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u: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2"/>
        <w:ind w:left="2333"/>
      </w:pP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-2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ỉ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ầ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ghi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cái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i/>
          <w:spacing w:val="-3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trư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phương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trả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88" w:lineRule="exact" w:line="200"/>
        <w:ind w:left="3059"/>
        <w:sectPr>
          <w:type w:val="continuous"/>
          <w:pgSz w:w="11920" w:h="16860"/>
          <w:pgMar w:top="1420" w:bottom="280" w:left="60" w:right="720"/>
        </w:sectPr>
      </w:pPr>
      <w:r>
        <w:rPr>
          <w:rFonts w:cs="Times New Roman" w:hAnsi="Times New Roman" w:eastAsia="Times New Roman" w:ascii="Times New Roman"/>
          <w:spacing w:val="10"/>
          <w:w w:val="100"/>
          <w:position w:val="-8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-8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26"/>
          <w:w w:val="100"/>
          <w:position w:val="3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8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66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position w:val="-8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1"/>
          <w:position w:val="-8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-31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1"/>
          <w:position w:val="-8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40"/>
        <w:ind w:left="113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1.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right="-57"/>
      </w:pPr>
      <w:r>
        <w:pict>
          <v:group style="position:absolute;margin-left:155.767pt;margin-top:-0.227669pt;width:51.943pt;height:5.0087e-005pt;mso-position-horizontal-relative:page;mso-position-vertical-relative:paragraph;z-index:-5593" coordorigin="3115,-5" coordsize="1039,0">
            <v:shape style="position:absolute;left:3115;top:-5;width:1039;height:0" coordorigin="3115,-5" coordsize="1039,0" path="m3115,-5l4154,-5e" filled="f" stroked="t" strokeweight="0.58302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5"/>
          <w:position w:val="-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1"/>
          <w:position w:val="-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1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80"/>
        <w:ind w:right="-59"/>
      </w:pPr>
      <w:r>
        <w:br w:type="column"/>
      </w:r>
      <w:r>
        <w:rPr>
          <w:rFonts w:cs="Palatino Linotype" w:hAnsi="Palatino Linotype" w:eastAsia="Palatino Linotype" w:ascii="Palatino Linotype"/>
          <w:spacing w:val="1"/>
          <w:w w:val="100"/>
          <w:position w:val="4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position w:val="4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position w:val="4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3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3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18"/>
          <w:w w:val="100"/>
          <w:position w:val="3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3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3"/>
          <w:sz w:val="23"/>
          <w:szCs w:val="23"/>
        </w:rPr>
        <w:t></w:t>
      </w:r>
      <w:r>
        <w:rPr>
          <w:rFonts w:cs="Vni 13 Annabelle" w:hAnsi="Vni 13 Annabelle" w:eastAsia="Vni 13 Annabelle" w:ascii="Vni 13 Annabelle"/>
          <w:spacing w:val="-73"/>
          <w:w w:val="100"/>
          <w:position w:val="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3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-33"/>
          <w:w w:val="100"/>
          <w:position w:val="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3"/>
          <w:position w:val="3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position w:val="3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40"/>
        <w:sectPr>
          <w:type w:val="continuous"/>
          <w:pgSz w:w="11920" w:h="16860"/>
          <w:pgMar w:top="1420" w:bottom="280" w:left="60" w:right="720"/>
          <w:cols w:num="4" w:equalWidth="off">
            <w:col w:w="2954" w:space="264"/>
            <w:col w:w="709" w:space="274"/>
            <w:col w:w="1330" w:space="110"/>
            <w:col w:w="5499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ợ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út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à: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320"/>
        <w:ind w:left="1793" w:right="-6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4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3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103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3607" w:space="2507"/>
            <w:col w:w="5026"/>
          </w:cols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4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3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4"/>
          <w:w w:val="103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1853" w:right="-6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37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-5"/>
          <w:w w:val="109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13"/>
          <w:w w:val="109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9"/>
          <w:w w:val="10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9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4"/>
          <w:w w:val="109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3"/>
          <w:position w:val="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i/>
          <w:spacing w:val="12"/>
          <w:w w:val="103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Vni 13 Annabelle" w:hAnsi="Vni 13 Annabelle" w:eastAsia="Vni 13 Annabelle" w:ascii="Vni 13 Annabelle"/>
          <w:sz w:val="37"/>
          <w:szCs w:val="37"/>
        </w:rPr>
        <w:jc w:val="left"/>
        <w:spacing w:before="23" w:lineRule="exact" w:line="440"/>
        <w:sectPr>
          <w:type w:val="continuous"/>
          <w:pgSz w:w="11920" w:h="16860"/>
          <w:pgMar w:top="1420" w:bottom="280" w:left="60" w:right="720"/>
          <w:cols w:num="2" w:equalWidth="off">
            <w:col w:w="3771" w:space="2343"/>
            <w:col w:w="5026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7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24"/>
          <w:w w:val="131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19"/>
          <w:w w:val="46"/>
          <w:position w:val="-2"/>
          <w:sz w:val="37"/>
          <w:szCs w:val="37"/>
        </w:rPr>
        <w:t></w:t>
      </w:r>
      <w:r>
        <w:rPr>
          <w:rFonts w:cs="Times New Roman" w:hAnsi="Times New Roman" w:eastAsia="Times New Roman" w:ascii="Times New Roman"/>
          <w:spacing w:val="13"/>
          <w:w w:val="106"/>
          <w:position w:val="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10"/>
          <w:w w:val="106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6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position w:val="1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position w:val="1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i/>
          <w:spacing w:val="15"/>
          <w:w w:val="100"/>
          <w:position w:val="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3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38"/>
          <w:position w:val="-2"/>
          <w:sz w:val="37"/>
          <w:szCs w:val="37"/>
        </w:rPr>
        <w:t>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37"/>
          <w:szCs w:val="37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ép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thứ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1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49"/>
          <w:w w:val="128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1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53"/>
          <w:w w:val="128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3"/>
          <w:szCs w:val="23"/>
        </w:rPr>
        <w:t>7</w:t>
      </w:r>
      <w:r>
        <w:rPr>
          <w:rFonts w:cs="Times New Roman" w:hAnsi="Times New Roman" w:eastAsia="Times New Roman" w:ascii="Times New Roman"/>
          <w:spacing w:val="40"/>
          <w:w w:val="100"/>
          <w:position w:val="1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ho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hứ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18"/>
          <w:w w:val="100"/>
          <w:position w:val="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17"/>
          <w:w w:val="100"/>
          <w:position w:val="0"/>
          <w:sz w:val="25"/>
          <w:szCs w:val="25"/>
        </w:rPr>
        <w:t>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5"/>
          <w:szCs w:val="25"/>
        </w:rPr>
        <w:t>1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5"/>
          <w:szCs w:val="25"/>
        </w:rPr>
        <w:t></w:t>
      </w:r>
      <w:r>
        <w:rPr>
          <w:rFonts w:cs="Vni 13 Annabelle" w:hAnsi="Vni 13 Annabelle" w:eastAsia="Vni 13 Annabelle" w:ascii="Vni 13 Annabelle"/>
          <w:spacing w:val="-78"/>
          <w:w w:val="100"/>
          <w:position w:val="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-8"/>
          <w:w w:val="110"/>
          <w:position w:val="0"/>
          <w:sz w:val="25"/>
          <w:szCs w:val="25"/>
        </w:rPr>
        <w:t></w:t>
      </w:r>
      <w:r>
        <w:rPr>
          <w:rFonts w:cs="Times New Roman" w:hAnsi="Times New Roman" w:eastAsia="Times New Roman" w:ascii="Times New Roman"/>
          <w:spacing w:val="25"/>
          <w:w w:val="110"/>
          <w:position w:val="0"/>
          <w:sz w:val="25"/>
          <w:szCs w:val="25"/>
        </w:rPr>
        <w:t>1</w:t>
      </w:r>
      <w:r>
        <w:rPr>
          <w:rFonts w:cs="Palatino Linotype" w:hAnsi="Palatino Linotype" w:eastAsia="Palatino Linotype" w:ascii="Palatino Linotype"/>
          <w:spacing w:val="0"/>
          <w:w w:val="110"/>
          <w:position w:val="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5"/>
          <w:w w:val="11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ợ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-2"/>
          <w:w w:val="100"/>
          <w:position w:val="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à:</w:t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93" w:right="-67"/>
      </w:pP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30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3"/>
          <w:position w:val="0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6"/>
          <w:w w:val="100"/>
          <w:position w:val="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2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98"/>
          <w:position w:val="2"/>
          <w:sz w:val="24"/>
          <w:szCs w:val="24"/>
        </w:rPr>
        <w:t>3</w:t>
      </w:r>
      <w:r>
        <w:rPr>
          <w:rFonts w:cs="Vni 13 Annabelle" w:hAnsi="Vni 13 Annabelle" w:eastAsia="Vni 13 Annabelle" w:ascii="Vni 13 Annabelle"/>
          <w:spacing w:val="0"/>
          <w:w w:val="44"/>
          <w:position w:val="0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31"/>
          <w:w w:val="100"/>
          <w:position w:val="0"/>
          <w:sz w:val="31"/>
          <w:szCs w:val="31"/>
        </w:rPr>
        <w:t> </w:t>
      </w:r>
      <w:r>
        <w:rPr>
          <w:rFonts w:cs="Vni 13 Annabelle" w:hAnsi="Vni 13 Annabelle" w:eastAsia="Vni 13 Annabelle" w:ascii="Vni 13 Annabelle"/>
          <w:spacing w:val="0"/>
          <w:w w:val="122"/>
          <w:position w:val="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88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300" w:val="left"/>
        </w:tabs>
        <w:jc w:val="right"/>
        <w:spacing w:before="77" w:lineRule="exact" w:line="400"/>
        <w:ind w:left="-81" w:right="12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47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1"/>
          <w:w w:val="100"/>
          <w:position w:val="-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-4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9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24"/>
          <w:w w:val="100"/>
          <w:position w:val="-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-4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87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7"/>
          <w:w w:val="105"/>
          <w:position w:val="1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5"/>
          <w:position w:val="1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position w:val="1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position w:val="1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5"/>
          <w:position w:val="11"/>
          <w:sz w:val="24"/>
          <w:szCs w:val="24"/>
          <w:u w:val="single" w:color="000000"/>
        </w:rPr>
        <w:t>4</w:t>
      </w:r>
      <w:r>
        <w:rPr>
          <w:rFonts w:cs="Times New Roman" w:hAnsi="Times New Roman" w:eastAsia="Times New Roman" w:ascii="Times New Roman"/>
          <w:spacing w:val="0"/>
          <w:w w:val="105"/>
          <w:position w:val="1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5"/>
          <w:position w:val="1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18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1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8"/>
          <w:w w:val="104"/>
          <w:position w:val="1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5"/>
          <w:position w:val="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340" w:val="left"/>
        </w:tabs>
        <w:jc w:val="right"/>
        <w:spacing w:before="77" w:lineRule="exact" w:line="400"/>
        <w:ind w:left="-81" w:right="11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47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1"/>
          <w:w w:val="100"/>
          <w:position w:val="-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-4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9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24"/>
          <w:w w:val="100"/>
          <w:position w:val="-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4"/>
          <w:position w:val="-4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4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4"/>
          <w:w w:val="105"/>
          <w:position w:val="1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5"/>
          <w:position w:val="1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position w:val="1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position w:val="1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5"/>
          <w:position w:val="11"/>
          <w:sz w:val="24"/>
          <w:szCs w:val="24"/>
          <w:u w:val="single" w:color="000000"/>
        </w:rPr>
        <w:t>4</w:t>
      </w:r>
      <w:r>
        <w:rPr>
          <w:rFonts w:cs="Times New Roman" w:hAnsi="Times New Roman" w:eastAsia="Times New Roman" w:ascii="Times New Roman"/>
          <w:spacing w:val="0"/>
          <w:w w:val="105"/>
          <w:position w:val="1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5"/>
          <w:position w:val="1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18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1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8"/>
          <w:w w:val="104"/>
          <w:position w:val="1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5"/>
          <w:position w:val="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7" w:lineRule="exact" w:line="400"/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position w:val="-4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position w:val="-4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position w:val="-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3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-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-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-4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9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-4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30"/>
          <w:w w:val="100"/>
          <w:position w:val="-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-4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88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8"/>
          <w:w w:val="105"/>
          <w:position w:val="1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5"/>
          <w:position w:val="1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2"/>
          <w:w w:val="100"/>
          <w:position w:val="1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2"/>
          <w:w w:val="100"/>
          <w:position w:val="1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5"/>
          <w:position w:val="11"/>
          <w:sz w:val="24"/>
          <w:szCs w:val="24"/>
          <w:u w:val="single" w:color="000000"/>
        </w:rPr>
        <w:t>10</w:t>
      </w:r>
      <w:r>
        <w:rPr>
          <w:rFonts w:cs="Times New Roman" w:hAnsi="Times New Roman" w:eastAsia="Times New Roman" w:ascii="Times New Roman"/>
          <w:spacing w:val="0"/>
          <w:w w:val="105"/>
          <w:position w:val="1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5"/>
          <w:position w:val="1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position w:val="1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position w:val="1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180"/>
        <w:ind w:left="986" w:right="1071"/>
        <w:sectPr>
          <w:type w:val="continuous"/>
          <w:pgSz w:w="11920" w:h="16860"/>
          <w:pgMar w:top="1420" w:bottom="280" w:left="60" w:right="720"/>
          <w:cols w:num="4" w:equalWidth="off">
            <w:col w:w="3094" w:space="1047"/>
            <w:col w:w="1411" w:space="761"/>
            <w:col w:w="1438" w:space="818"/>
            <w:col w:w="2571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8"/>
          <w:w w:val="104"/>
          <w:position w:val="1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5"/>
          <w:position w:val="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8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(1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0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m).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Tr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au,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?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2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nhau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vu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/>
        <w:ind w:left="1793" w:right="456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éo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hà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tam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9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ặ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nhau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hà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Tr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ụ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ẳng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đi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đáy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â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8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Ự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(8,0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 w:lineRule="exact" w:line="32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1(2,0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75" w:lineRule="exact" w:line="320"/>
        <w:ind w:left="1793" w:right="-62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1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50"/>
          <w:w w:val="128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1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38"/>
          <w:w w:val="128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11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3"/>
          <w:position w:val="1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81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1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Vni 13 Annabelle" w:hAnsi="Vni 13 Annabelle" w:eastAsia="Vni 13 Annabelle" w:ascii="Vni 13 Annabelle"/>
          <w:sz w:val="31"/>
          <w:szCs w:val="31"/>
        </w:rPr>
        <w:jc w:val="left"/>
        <w:spacing w:before="27" w:lineRule="exact" w:line="360"/>
        <w:ind w:right="-67"/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3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12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53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8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5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4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37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44"/>
          <w:position w:val="-2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31"/>
          <w:w w:val="100"/>
          <w:position w:val="-2"/>
          <w:sz w:val="31"/>
          <w:szCs w:val="31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6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7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spacing w:val="14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53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28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1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5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1"/>
          <w:w w:val="100"/>
          <w:position w:val="0"/>
          <w:sz w:val="24"/>
          <w:szCs w:val="24"/>
        </w:rPr>
        <w:t>x</w:t>
      </w:r>
      <w:r>
        <w:rPr>
          <w:rFonts w:cs="Vni 13 Annabelle" w:hAnsi="Vni 13 Annabelle" w:eastAsia="Vni 13 Annabelle" w:ascii="Vni 13 Annabelle"/>
          <w:spacing w:val="0"/>
          <w:w w:val="44"/>
          <w:position w:val="-2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31"/>
          <w:szCs w:val="31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75" w:lineRule="exact" w:line="320"/>
        <w:sectPr>
          <w:type w:val="continuous"/>
          <w:pgSz w:w="11920" w:h="16860"/>
          <w:pgMar w:top="1420" w:bottom="280" w:left="60" w:right="720"/>
          <w:cols w:num="3" w:equalWidth="off">
            <w:col w:w="3528" w:space="879"/>
            <w:col w:w="2495" w:space="1312"/>
            <w:col w:w="2926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1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94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1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55"/>
          <w:w w:val="13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i/>
          <w:spacing w:val="13"/>
          <w:w w:val="100"/>
          <w:position w:val="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77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ab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1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94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5"/>
          <w:position w:val="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7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14"/>
          <w:szCs w:val="14"/>
        </w:rPr>
        <w:jc w:val="left"/>
        <w:spacing w:before="1" w:lineRule="exact" w:line="140"/>
        <w:sectPr>
          <w:type w:val="continuous"/>
          <w:pgSz w:w="11920" w:h="16860"/>
          <w:pgMar w:top="1420" w:bottom="280" w:left="60" w:right="720"/>
        </w:sectPr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24" w:lineRule="exact" w:line="200"/>
      </w:pPr>
      <w:r>
        <w:rPr>
          <w:rFonts w:cs="Vni 13 Annabelle" w:hAnsi="Vni 13 Annabelle" w:eastAsia="Vni 13 Annabelle" w:ascii="Vni 13 Annabelle"/>
          <w:spacing w:val="0"/>
          <w:w w:val="145"/>
          <w:position w:val="-8"/>
          <w:sz w:val="24"/>
          <w:szCs w:val="24"/>
        </w:rPr>
        <w:t></w:t>
      </w:r>
      <w:r>
        <w:rPr>
          <w:rFonts w:cs="Vni 13 Annabelle" w:hAnsi="Vni 13 Annabelle" w:eastAsia="Vni 13 Annabelle" w:ascii="Vni 13 Annabelle"/>
          <w:spacing w:val="82"/>
          <w:w w:val="145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37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before="23" w:lineRule="exact" w:line="200"/>
        <w:sectPr>
          <w:type w:val="continuous"/>
          <w:pgSz w:w="11920" w:h="16860"/>
          <w:pgMar w:top="1420" w:bottom="280" w:left="60" w:right="720"/>
          <w:cols w:num="2" w:equalWidth="off">
            <w:col w:w="6119" w:space="403"/>
            <w:col w:w="4618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8"/>
          <w:w w:val="100"/>
          <w:position w:val="-9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7"/>
          <w:w w:val="100"/>
          <w:position w:val="2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9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4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18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82"/>
          <w:position w:val="-8"/>
          <w:sz w:val="24"/>
          <w:szCs w:val="24"/>
        </w:rPr>
        <w:t></w:t>
      </w:r>
      <w:r>
        <w:rPr>
          <w:rFonts w:cs="Vni 13 Annabelle" w:hAnsi="Vni 13 Annabelle" w:eastAsia="Vni 13 Annabelle" w:ascii="Vni 13 Annabelle"/>
          <w:spacing w:val="-1"/>
          <w:w w:val="82"/>
          <w:position w:val="-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45"/>
          <w:position w:val="-11"/>
          <w:sz w:val="24"/>
          <w:szCs w:val="24"/>
        </w:rPr>
        <w:t></w:t>
      </w:r>
      <w:r>
        <w:rPr>
          <w:rFonts w:cs="Vni 13 Annabelle" w:hAnsi="Vni 13 Annabelle" w:eastAsia="Vni 13 Annabelle" w:ascii="Vni 13 Annabelle"/>
          <w:spacing w:val="85"/>
          <w:w w:val="145"/>
          <w:position w:val="-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20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82"/>
          <w:position w:val="-11"/>
          <w:sz w:val="24"/>
          <w:szCs w:val="24"/>
        </w:rPr>
        <w:t>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200"/>
        <w:ind w:left="1073" w:right="-85"/>
      </w:pPr>
      <w:r>
        <w:pict>
          <v:group style="position:absolute;margin-left:259.943pt;margin-top:6.85681pt;width:23.2324pt;height:0pt;mso-position-horizontal-relative:page;mso-position-vertical-relative:paragraph;z-index:-5592" coordorigin="5199,137" coordsize="465,0">
            <v:shape style="position:absolute;left:5199;top:137;width:465;height:0" coordorigin="5199,137" coordsize="465,0" path="m5199,137l5663,137e" filled="f" stroked="t" strokeweight="0.586143pt" strokecolor="#000000">
              <v:path arrowok="t"/>
            </v:shape>
            <w10:wrap type="none"/>
          </v:group>
        </w:pict>
      </w:r>
      <w:r>
        <w:pict>
          <v:group style="position:absolute;margin-left:294.426pt;margin-top:6.85681pt;width:23.0613pt;height:0pt;mso-position-horizontal-relative:page;mso-position-vertical-relative:paragraph;z-index:-5591" coordorigin="5889,137" coordsize="461,0">
            <v:shape style="position:absolute;left:5889;top:137;width:461;height:0" coordorigin="5889,137" coordsize="461,0" path="m5889,137l6350,137e" filled="f" stroked="t" strokeweight="0.586143pt" strokecolor="#000000">
              <v:path arrowok="t"/>
            </v:shape>
            <w10:wrap type="none"/>
          </v:group>
        </w:pict>
      </w:r>
      <w:r>
        <w:pict>
          <v:group style="position:absolute;margin-left:328.738pt;margin-top:6.85681pt;width:33.9673pt;height:0pt;mso-position-horizontal-relative:page;mso-position-vertical-relative:paragraph;z-index:-5590" coordorigin="6575,137" coordsize="679,0">
            <v:shape style="position:absolute;left:6575;top:137;width:679;height:0" coordorigin="6575,137" coordsize="679,0" path="m6575,137l7254,137e" filled="f" stroked="t" strokeweight="0.586143pt" strokecolor="#000000">
              <v:path arrowok="t"/>
            </v:shape>
            <w10:wrap type="none"/>
          </v:group>
        </w:pict>
      </w:r>
      <w:r>
        <w:pict>
          <v:group style="position:absolute;margin-left:379.893pt;margin-top:6.85681pt;width:23.7881pt;height:0pt;mso-position-horizontal-relative:page;mso-position-vertical-relative:paragraph;z-index:-5589" coordorigin="7598,137" coordsize="476,0">
            <v:shape style="position:absolute;left:7598;top:137;width:476;height:0" coordorigin="7598,137" coordsize="476,0" path="m7598,137l8074,137e" filled="f" stroked="t" strokeweight="0.586143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3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-3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3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3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3"/>
          <w:sz w:val="24"/>
          <w:szCs w:val="24"/>
        </w:rPr>
        <w:t>(2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-3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3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3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3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-3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3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3"/>
          <w:sz w:val="24"/>
          <w:szCs w:val="24"/>
        </w:rPr>
        <w:t>m).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3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3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3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3"/>
          <w:w w:val="100"/>
          <w:position w:val="-3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3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position w:val="-3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position w:val="-3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-3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-3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3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position w:val="-3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-1"/>
          <w:w w:val="100"/>
          <w:position w:val="-3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-3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-3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3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-3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3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32"/>
          <w:w w:val="100"/>
          <w:position w:val="-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8"/>
          <w:sz w:val="24"/>
          <w:szCs w:val="24"/>
        </w:rPr>
        <w:t></w:t>
      </w:r>
      <w:r>
        <w:rPr>
          <w:rFonts w:cs="Vni 13 Annabelle" w:hAnsi="Vni 13 Annabelle" w:eastAsia="Vni 13 Annabelle" w:ascii="Vni 13 Annabelle"/>
          <w:spacing w:val="-72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-2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99"/>
          <w:position w:val="-2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3"/>
          <w:w w:val="99"/>
          <w:position w:val="-2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2"/>
          <w:w w:val="100"/>
          <w:position w:val="-2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56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2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29"/>
          <w:w w:val="100"/>
          <w:position w:val="-2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3"/>
          <w:position w:val="-2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80"/>
          <w:w w:val="100"/>
          <w:position w:val="-2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-2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3"/>
          <w:position w:val="-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00"/>
        <w:ind w:right="-85"/>
      </w:pPr>
      <w:r>
        <w:br w:type="column"/>
      </w:r>
      <w:r>
        <w:rPr>
          <w:rFonts w:cs="Times New Roman" w:hAnsi="Times New Roman" w:eastAsia="Times New Roman" w:ascii="Times New Roman"/>
          <w:i/>
          <w:spacing w:val="12"/>
          <w:w w:val="100"/>
          <w:position w:val="-2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-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8"/>
          <w:w w:val="100"/>
          <w:position w:val="-10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2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5"/>
          <w:w w:val="100"/>
          <w:position w:val="-2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1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36"/>
          <w:w w:val="100"/>
          <w:position w:val="-2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7"/>
          <w:w w:val="100"/>
          <w:position w:val="-8"/>
          <w:sz w:val="24"/>
          <w:szCs w:val="24"/>
        </w:rPr>
        <w:t></w:t>
      </w:r>
      <w:r>
        <w:rPr>
          <w:rFonts w:cs="Times New Roman" w:hAnsi="Times New Roman" w:eastAsia="Times New Roman" w:ascii="Times New Roman"/>
          <w:spacing w:val="11"/>
          <w:w w:val="100"/>
          <w:position w:val="-2"/>
          <w:sz w:val="24"/>
          <w:szCs w:val="24"/>
        </w:rPr>
        <w:t>.</w:t>
      </w:r>
      <w:r>
        <w:rPr>
          <w:rFonts w:cs="Vni 13 Annabelle" w:hAnsi="Vni 13 Annabelle" w:eastAsia="Vni 13 Annabelle" w:ascii="Vni 13 Annabelle"/>
          <w:spacing w:val="0"/>
          <w:w w:val="100"/>
          <w:position w:val="-9"/>
          <w:sz w:val="24"/>
          <w:szCs w:val="24"/>
        </w:rPr>
        <w:t></w:t>
      </w:r>
      <w:r>
        <w:rPr>
          <w:rFonts w:cs="Vni 13 Annabelle" w:hAnsi="Vni 13 Annabelle" w:eastAsia="Vni 13 Annabelle" w:ascii="Vni 13 Annabelle"/>
          <w:spacing w:val="-54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-2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2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67"/>
          <w:w w:val="100"/>
          <w:position w:val="-2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4"/>
          <w:w w:val="100"/>
          <w:position w:val="-2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9"/>
          <w:w w:val="99"/>
          <w:position w:val="-2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6"/>
          <w:w w:val="99"/>
          <w:position w:val="-2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25"/>
          <w:position w:val="-9"/>
          <w:sz w:val="24"/>
          <w:szCs w:val="24"/>
        </w:rPr>
        <w:t></w:t>
      </w:r>
      <w:r>
        <w:rPr>
          <w:rFonts w:cs="Vni 13 Annabelle" w:hAnsi="Vni 13 Annabelle" w:eastAsia="Vni 13 Annabelle" w:ascii="Vni 13 Annabelle"/>
          <w:spacing w:val="-100"/>
          <w:w w:val="100"/>
          <w:position w:val="-9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3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spacing w:val="1"/>
          <w:w w:val="100"/>
          <w:position w:val="-3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position w:val="-3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position w:val="-3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00"/>
        <w:sectPr>
          <w:type w:val="continuous"/>
          <w:pgSz w:w="11920" w:h="16860"/>
          <w:pgMar w:top="1420" w:bottom="280" w:left="60" w:right="720"/>
          <w:cols w:num="3" w:equalWidth="off">
            <w:col w:w="6471" w:space="124"/>
            <w:col w:w="2293" w:space="103"/>
            <w:col w:w="214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-3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3"/>
          <w:sz w:val="23"/>
          <w:szCs w:val="23"/>
        </w:rPr>
        <w:t></w:t>
      </w:r>
      <w:r>
        <w:rPr>
          <w:rFonts w:cs="Vni 13 Annabelle" w:hAnsi="Vni 13 Annabelle" w:eastAsia="Vni 13 Annabelle" w:ascii="Vni 13 Annabelle"/>
          <w:spacing w:val="-57"/>
          <w:w w:val="100"/>
          <w:position w:val="-3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3"/>
          <w:sz w:val="23"/>
          <w:szCs w:val="23"/>
        </w:rPr>
        <w:t></w:t>
      </w:r>
      <w:r>
        <w:rPr>
          <w:rFonts w:cs="Times New Roman" w:hAnsi="Times New Roman" w:eastAsia="Times New Roman" w:ascii="Times New Roman"/>
          <w:spacing w:val="-17"/>
          <w:w w:val="100"/>
          <w:position w:val="-3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3"/>
          <w:szCs w:val="23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-3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3"/>
          <w:sz w:val="23"/>
          <w:szCs w:val="23"/>
        </w:rPr>
        <w:t></w:t>
      </w:r>
      <w:r>
        <w:rPr>
          <w:rFonts w:cs="Vni 13 Annabelle" w:hAnsi="Vni 13 Annabelle" w:eastAsia="Vni 13 Annabelle" w:ascii="Vni 13 Annabelle"/>
          <w:spacing w:val="-62"/>
          <w:w w:val="100"/>
          <w:position w:val="-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-8"/>
          <w:w w:val="100"/>
          <w:position w:val="-3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3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ind w:left="1793" w:right="-56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;</w:t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4268" w:space="742"/>
            <w:col w:w="6130"/>
          </w:cols>
        </w:sectPr>
      </w:pPr>
      <w:r>
        <w:br w:type="column"/>
      </w:r>
      <w:r>
        <w:rPr>
          <w:rFonts w:cs="Vni 13 Annabelle" w:hAnsi="Vni 13 Annabelle" w:eastAsia="Vni 13 Annabelle" w:ascii="Vni 13 Annabelle"/>
          <w:spacing w:val="0"/>
          <w:w w:val="1"/>
          <w:position w:val="3"/>
          <w:sz w:val="24"/>
          <w:szCs w:val="24"/>
        </w:rPr>
        <w:t></w:t>
      </w:r>
      <w:r>
        <w:rPr>
          <w:rFonts w:cs="Vni 13 Annabelle" w:hAnsi="Vni 13 Annabelle" w:eastAsia="Vni 13 Annabelle" w:ascii="Vni 13 Annabelle"/>
          <w:spacing w:val="0"/>
          <w:w w:val="1"/>
          <w:position w:val="3"/>
          <w:sz w:val="24"/>
          <w:szCs w:val="24"/>
        </w:rPr>
        <w:t></w:t>
      </w:r>
      <w:r>
        <w:rPr>
          <w:rFonts w:cs="Vni 13 Annabelle" w:hAnsi="Vni 13 Annabelle" w:eastAsia="Vni 13 Annabelle" w:ascii="Vni 13 Annabelle"/>
          <w:spacing w:val="0"/>
          <w:w w:val="1"/>
          <w:position w:val="6"/>
          <w:sz w:val="24"/>
          <w:szCs w:val="24"/>
        </w:rPr>
        <w:t></w:t>
      </w:r>
      <w:r>
        <w:rPr>
          <w:rFonts w:cs="Vni 13 Annabelle" w:hAnsi="Vni 13 Annabelle" w:eastAsia="Vni 13 Annabelle" w:ascii="Vni 13 Annabelle"/>
          <w:spacing w:val="0"/>
          <w:w w:val="1"/>
          <w:position w:val="6"/>
          <w:sz w:val="24"/>
          <w:szCs w:val="24"/>
        </w:rPr>
        <w:t>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2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position w:val="2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position w:val="2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position w:val="2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position w:val="2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position w:val="2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position w:val="2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2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position w:val="2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29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4"/>
          <w:position w:val="0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9"/>
          <w:w w:val="100"/>
          <w:position w:val="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1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5"/>
          <w:position w:val="2"/>
          <w:sz w:val="24"/>
          <w:szCs w:val="24"/>
        </w:rPr>
        <w:t>2</w:t>
      </w:r>
      <w:r>
        <w:rPr>
          <w:rFonts w:cs="Vni 13 Annabelle" w:hAnsi="Vni 13 Annabelle" w:eastAsia="Vni 13 Annabelle" w:ascii="Vni 13 Annabelle"/>
          <w:spacing w:val="6"/>
          <w:w w:val="45"/>
          <w:position w:val="0"/>
          <w:sz w:val="31"/>
          <w:szCs w:val="31"/>
        </w:rPr>
        <w:t></w:t>
      </w:r>
      <w:r>
        <w:rPr>
          <w:rFonts w:cs="Times New Roman" w:hAnsi="Times New Roman" w:eastAsia="Times New Roman" w:ascii="Times New Roman"/>
          <w:spacing w:val="0"/>
          <w:w w:val="107"/>
          <w:position w:val="1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16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53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position w:val="2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14"/>
          <w:w w:val="100"/>
          <w:position w:val="12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;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5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nguyên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nguyên.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both"/>
        <w:spacing w:before="58"/>
        <w:ind w:left="1073" w:right="137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3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(3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(AB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&lt;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AC),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AH.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ên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ấ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AH.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ừ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ẻ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song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ắt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ẻ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ừ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song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9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?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?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F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mi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F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BF.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hàng.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8" w:lineRule="exact" w:line="320"/>
        <w:ind w:left="1793" w:right="98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tam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ABC.</w:t>
      </w:r>
    </w:p>
    <w:p>
      <w:pPr>
        <w:rPr>
          <w:sz w:val="20"/>
          <w:szCs w:val="20"/>
        </w:rPr>
        <w:jc w:val="left"/>
        <w:spacing w:before="11" w:lineRule="exact" w:line="200"/>
        <w:sectPr>
          <w:pgMar w:header="175" w:footer="658" w:top="1400" w:bottom="280" w:left="60" w:right="720"/>
          <w:pgSz w:w="11920" w:h="1686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ind w:left="1307" w:right="-44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Ò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&amp;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b/>
          <w:spacing w:val="3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ÀNG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MAI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ind w:left="1899" w:right="546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CS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ĨNH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-38" w:right="1172"/>
      </w:pPr>
      <w:r>
        <w:br w:type="column"/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KI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KÌ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ind w:left="658" w:right="1866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ind w:left="197" w:right="1410"/>
      </w:pP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ăm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2017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2018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20"/>
        <w:ind w:left="58" w:right="1271"/>
        <w:sectPr>
          <w:type w:val="continuous"/>
          <w:pgSz w:w="11920" w:h="16860"/>
          <w:pgMar w:top="1420" w:bottom="280" w:left="60" w:right="720"/>
          <w:cols w:num="2" w:equalWidth="off">
            <w:col w:w="5775" w:space="1369"/>
            <w:col w:w="3996"/>
          </w:cols>
        </w:sectPr>
      </w:pP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làm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i: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90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i/>
          <w:spacing w:val="3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0" w:lineRule="exact" w:line="180"/>
        <w:sectPr>
          <w:type w:val="continuous"/>
          <w:pgSz w:w="11920" w:h="16860"/>
          <w:pgMar w:top="1420" w:bottom="280" w:left="60" w:right="720"/>
        </w:sectPr>
      </w:pPr>
      <w:r>
        <w:rPr>
          <w:sz w:val="18"/>
          <w:szCs w:val="18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I.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ệm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(2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2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31"/>
          <w:szCs w:val="31"/>
        </w:rPr>
        <w:jc w:val="left"/>
        <w:spacing w:before="74" w:lineRule="exact" w:line="360"/>
        <w:ind w:left="1073" w:right="-67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-1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1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ả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ép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3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98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98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31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3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7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8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2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98"/>
          <w:position w:val="0"/>
          <w:sz w:val="24"/>
          <w:szCs w:val="24"/>
        </w:rPr>
        <w:t>5</w:t>
      </w:r>
      <w:r>
        <w:rPr>
          <w:rFonts w:cs="Vni 13 Annabelle" w:hAnsi="Vni 13 Annabelle" w:eastAsia="Vni 13 Annabelle" w:ascii="Vni 13 Annabelle"/>
          <w:spacing w:val="0"/>
          <w:w w:val="44"/>
          <w:position w:val="-2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31"/>
          <w:szCs w:val="3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ectPr>
          <w:type w:val="continuous"/>
          <w:pgSz w:w="11920" w:h="16860"/>
          <w:pgMar w:top="1420" w:bottom="280" w:left="60" w:right="720"/>
          <w:cols w:num="2" w:equalWidth="off">
            <w:col w:w="5270" w:space="100"/>
            <w:col w:w="5770"/>
          </w:cols>
        </w:sectPr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ng:</w:t>
      </w:r>
    </w:p>
    <w:p>
      <w:pPr>
        <w:rPr>
          <w:sz w:val="16"/>
          <w:szCs w:val="16"/>
        </w:rPr>
        <w:jc w:val="left"/>
        <w:spacing w:before="1" w:lineRule="exact" w:line="160"/>
        <w:sectPr>
          <w:type w:val="continuous"/>
          <w:pgSz w:w="11920" w:h="16860"/>
          <w:pgMar w:top="1420" w:bottom="280" w:left="60" w:right="720"/>
        </w:sectPr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18" w:lineRule="exact" w:line="320"/>
        <w:ind w:left="1793" w:right="-62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i/>
          <w:spacing w:val="14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91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18" w:lineRule="exact" w:line="320"/>
        <w:ind w:right="-62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i/>
          <w:spacing w:val="12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15"/>
          <w:w w:val="128"/>
          <w:position w:val="0"/>
          <w:sz w:val="23"/>
          <w:szCs w:val="23"/>
        </w:rPr>
        <w:t>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16"/>
          <w:w w:val="103"/>
          <w:position w:val="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18" w:lineRule="exact" w:line="320"/>
        <w:ind w:right="-62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8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5"/>
          <w:w w:val="104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i/>
          <w:spacing w:val="11"/>
          <w:w w:val="104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6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18" w:lineRule="exact" w:line="320"/>
        <w:sectPr>
          <w:type w:val="continuous"/>
          <w:pgSz w:w="11920" w:h="16860"/>
          <w:pgMar w:top="1420" w:bottom="280" w:left="60" w:right="720"/>
          <w:cols w:num="4" w:equalWidth="off">
            <w:col w:w="2806" w:space="1868"/>
            <w:col w:w="1193" w:space="967"/>
            <w:col w:w="1199" w:space="962"/>
            <w:col w:w="2145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i/>
          <w:spacing w:val="14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16"/>
          <w:w w:val="127"/>
          <w:position w:val="0"/>
          <w:sz w:val="23"/>
          <w:szCs w:val="23"/>
        </w:rPr>
        <w:t></w:t>
      </w:r>
      <w:r>
        <w:rPr>
          <w:rFonts w:cs="Times New Roman" w:hAnsi="Times New Roman" w:eastAsia="Times New Roman" w:ascii="Times New Roman"/>
          <w:spacing w:val="2"/>
          <w:w w:val="103"/>
          <w:position w:val="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360"/>
        <w:ind w:left="1073" w:right="-69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29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4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9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4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4"/>
          <w:position w:val="0"/>
          <w:sz w:val="24"/>
          <w:szCs w:val="24"/>
        </w:rPr>
        <w:t>2</w:t>
      </w:r>
      <w:r>
        <w:rPr>
          <w:rFonts w:cs="Vni 13 Annabelle" w:hAnsi="Vni 13 Annabelle" w:eastAsia="Vni 13 Annabelle" w:ascii="Vni 13 Annabelle"/>
          <w:spacing w:val="5"/>
          <w:w w:val="45"/>
          <w:position w:val="-2"/>
          <w:sz w:val="31"/>
          <w:szCs w:val="31"/>
        </w:rPr>
        <w:t></w:t>
      </w:r>
      <w:r>
        <w:rPr>
          <w:rFonts w:cs="Times New Roman" w:hAnsi="Times New Roman" w:eastAsia="Times New Roman" w:ascii="Times New Roman"/>
          <w:spacing w:val="0"/>
          <w:w w:val="106"/>
          <w:position w:val="14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ectPr>
          <w:type w:val="continuous"/>
          <w:pgSz w:w="11920" w:h="16860"/>
          <w:pgMar w:top="1420" w:bottom="280" w:left="60" w:right="720"/>
          <w:cols w:num="2" w:equalWidth="off">
            <w:col w:w="2557" w:space="110"/>
            <w:col w:w="8473"/>
          </w:cols>
        </w:sectPr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ng:</w:t>
      </w:r>
    </w:p>
    <w:p>
      <w:pPr>
        <w:rPr>
          <w:sz w:val="15"/>
          <w:szCs w:val="15"/>
        </w:rPr>
        <w:jc w:val="left"/>
        <w:spacing w:before="8" w:lineRule="exact" w:line="140"/>
        <w:sectPr>
          <w:type w:val="continuous"/>
          <w:pgSz w:w="11920" w:h="16860"/>
          <w:pgMar w:top="1420" w:bottom="280" w:left="60" w:right="720"/>
        </w:sectPr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18" w:lineRule="exact" w:line="320"/>
        <w:ind w:left="1793" w:right="-62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78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81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18" w:lineRule="exact" w:line="320"/>
        <w:ind w:right="-62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49"/>
          <w:w w:val="128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85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18" w:lineRule="exact" w:line="320"/>
        <w:ind w:right="-62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49"/>
          <w:w w:val="128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15"/>
          <w:position w:val="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06"/>
          <w:w w:val="115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8" w:lineRule="exact" w:line="300"/>
        <w:sectPr>
          <w:type w:val="continuous"/>
          <w:pgSz w:w="11920" w:h="16860"/>
          <w:pgMar w:top="1420" w:bottom="280" w:left="60" w:right="720"/>
          <w:cols w:num="4" w:equalWidth="off">
            <w:col w:w="3155" w:space="1519"/>
            <w:col w:w="1317" w:space="124"/>
            <w:col w:w="1685" w:space="107"/>
            <w:col w:w="323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12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1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46"/>
          <w:w w:val="127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position w:val="1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78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1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Vni 13 Annabelle" w:hAnsi="Vni 13 Annabelle" w:eastAsia="Vni 13 Annabelle" w:ascii="Vni 13 Annabelle"/>
          <w:sz w:val="37"/>
          <w:szCs w:val="37"/>
        </w:rPr>
        <w:jc w:val="left"/>
        <w:spacing w:before="40" w:lineRule="exact" w:line="440"/>
        <w:ind w:left="1073" w:right="-76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3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ả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ép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32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30"/>
          <w:w w:val="46"/>
          <w:position w:val="-2"/>
          <w:sz w:val="37"/>
          <w:szCs w:val="37"/>
        </w:rPr>
        <w:t></w:t>
      </w:r>
      <w:r>
        <w:rPr>
          <w:rFonts w:cs="Times New Roman" w:hAnsi="Times New Roman" w:eastAsia="Times New Roman" w:ascii="Times New Roman"/>
          <w:i/>
          <w:spacing w:val="5"/>
          <w:w w:val="106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27"/>
          <w:w w:val="131"/>
          <w:position w:val="1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6"/>
          <w:w w:val="106"/>
          <w:position w:val="1"/>
          <w:sz w:val="24"/>
          <w:szCs w:val="24"/>
        </w:rPr>
        <w:t>8</w:t>
      </w:r>
      <w:r>
        <w:rPr>
          <w:rFonts w:cs="Vni 13 Annabelle" w:hAnsi="Vni 13 Annabelle" w:eastAsia="Vni 13 Annabelle" w:ascii="Vni 13 Annabelle"/>
          <w:spacing w:val="0"/>
          <w:w w:val="38"/>
          <w:position w:val="-2"/>
          <w:sz w:val="37"/>
          <w:szCs w:val="37"/>
        </w:rPr>
        <w:t></w:t>
      </w:r>
      <w:r>
        <w:rPr>
          <w:rFonts w:cs="Vni 13 Annabelle" w:hAnsi="Vni 13 Annabelle" w:eastAsia="Vni 13 Annabelle" w:ascii="Vni 13 Annabelle"/>
          <w:spacing w:val="-171"/>
          <w:w w:val="100"/>
          <w:position w:val="-2"/>
          <w:sz w:val="37"/>
          <w:szCs w:val="37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30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30"/>
          <w:w w:val="46"/>
          <w:position w:val="-2"/>
          <w:sz w:val="37"/>
          <w:szCs w:val="37"/>
        </w:rPr>
        <w:t></w:t>
      </w:r>
      <w:r>
        <w:rPr>
          <w:rFonts w:cs="Times New Roman" w:hAnsi="Times New Roman" w:eastAsia="Times New Roman" w:ascii="Times New Roman"/>
          <w:i/>
          <w:spacing w:val="10"/>
          <w:w w:val="106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3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5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6"/>
          <w:position w:val="1"/>
          <w:sz w:val="24"/>
          <w:szCs w:val="24"/>
        </w:rPr>
        <w:t>4</w:t>
      </w:r>
      <w:r>
        <w:rPr>
          <w:rFonts w:cs="Vni 13 Annabelle" w:hAnsi="Vni 13 Annabelle" w:eastAsia="Vni 13 Annabelle" w:ascii="Vni 13 Annabelle"/>
          <w:spacing w:val="0"/>
          <w:w w:val="38"/>
          <w:position w:val="-2"/>
          <w:sz w:val="37"/>
          <w:szCs w:val="37"/>
        </w:rPr>
        <w:t>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37"/>
          <w:szCs w:val="37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ectPr>
          <w:type w:val="continuous"/>
          <w:pgSz w:w="11920" w:h="16860"/>
          <w:pgMar w:top="1420" w:bottom="280" w:left="60" w:right="720"/>
          <w:cols w:num="2" w:equalWidth="off">
            <w:col w:w="6320" w:space="106"/>
            <w:col w:w="4714"/>
          </w:cols>
        </w:sectPr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ng:</w:t>
      </w:r>
    </w:p>
    <w:p>
      <w:pPr>
        <w:rPr>
          <w:sz w:val="16"/>
          <w:szCs w:val="16"/>
        </w:rPr>
        <w:jc w:val="left"/>
        <w:spacing w:before="4" w:lineRule="exact" w:line="160"/>
        <w:sectPr>
          <w:type w:val="continuous"/>
          <w:pgSz w:w="11920" w:h="16860"/>
          <w:pgMar w:top="1420" w:bottom="280" w:left="60" w:right="720"/>
        </w:sectPr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right"/>
        <w:spacing w:before="7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sz w:val="25"/>
          <w:szCs w:val="25"/>
        </w:rPr>
        <w:t></w:t>
      </w:r>
      <w:r>
        <w:rPr>
          <w:rFonts w:cs="Vni 13 Annabelle" w:hAnsi="Vni 13 Annabelle" w:eastAsia="Vni 13 Annabelle" w:ascii="Vni 13 Annabelle"/>
          <w:spacing w:val="-102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5"/>
          <w:szCs w:val="25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right="-60"/>
      </w:pPr>
      <w:r>
        <w:rPr>
          <w:rFonts w:cs="Times New Roman" w:hAnsi="Times New Roman" w:eastAsia="Times New Roman" w:ascii="Times New Roman"/>
          <w:i/>
          <w:spacing w:val="10"/>
          <w:w w:val="100"/>
          <w:position w:val="-7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1"/>
          <w:w w:val="100"/>
          <w:position w:val="4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29"/>
          <w:w w:val="108"/>
          <w:position w:val="-7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10"/>
          <w:w w:val="108"/>
          <w:position w:val="-7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i/>
          <w:spacing w:val="0"/>
          <w:w w:val="108"/>
          <w:position w:val="-7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21"/>
          <w:w w:val="108"/>
          <w:position w:val="-7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1"/>
          <w:position w:val="-7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3"/>
          <w:w w:val="100"/>
          <w:position w:val="-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7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7"/>
        <w:ind w:right="-60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19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sz w:val="25"/>
          <w:szCs w:val="25"/>
        </w:rPr>
        <w:t></w:t>
      </w:r>
      <w:r>
        <w:rPr>
          <w:rFonts w:cs="Vni 13 Annabelle" w:hAnsi="Vni 13 Annabelle" w:eastAsia="Vni 13 Annabelle" w:ascii="Vni 13 Annabelle"/>
          <w:spacing w:val="-96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5"/>
          <w:szCs w:val="25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7"/>
        <w:ind w:right="-60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2</w:t>
      </w:r>
      <w:r>
        <w:rPr>
          <w:rFonts w:cs="Times New Roman" w:hAnsi="Times New Roman" w:eastAsia="Times New Roman" w:ascii="Times New Roman"/>
          <w:spacing w:val="-24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sz w:val="25"/>
          <w:szCs w:val="25"/>
        </w:rPr>
        <w:t></w:t>
      </w:r>
      <w:r>
        <w:rPr>
          <w:rFonts w:cs="Vni 13 Annabelle" w:hAnsi="Vni 13 Annabelle" w:eastAsia="Vni 13 Annabelle" w:ascii="Vni 13 Annabelle"/>
          <w:spacing w:val="-9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7"/>
        <w:sectPr>
          <w:type w:val="continuous"/>
          <w:pgSz w:w="11920" w:h="16860"/>
          <w:pgMar w:top="1420" w:bottom="280" w:left="60" w:right="720"/>
          <w:cols w:num="5" w:equalWidth="off">
            <w:col w:w="2601" w:space="575"/>
            <w:col w:w="994" w:space="504"/>
            <w:col w:w="765" w:space="1395"/>
            <w:col w:w="783" w:space="1377"/>
            <w:col w:w="2146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5"/>
          <w:szCs w:val="25"/>
        </w:rPr>
        <w:t>2</w:t>
      </w:r>
      <w:r>
        <w:rPr>
          <w:rFonts w:cs="Times New Roman" w:hAnsi="Times New Roman" w:eastAsia="Times New Roman" w:ascii="Times New Roman"/>
          <w:spacing w:val="-29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</w:t>
      </w:r>
      <w:r>
        <w:rPr>
          <w:rFonts w:cs="Vni 13 Annabelle" w:hAnsi="Vni 13 Annabelle" w:eastAsia="Vni 13 Annabelle" w:ascii="Vni 13 Annabelle"/>
          <w:spacing w:val="-82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3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Vni 13 Annabelle" w:hAnsi="Vni 13 Annabelle" w:eastAsia="Vni 13 Annabelle" w:ascii="Vni 13 Annabelle"/>
          <w:sz w:val="31"/>
          <w:szCs w:val="31"/>
        </w:rPr>
        <w:jc w:val="left"/>
        <w:spacing w:lineRule="exact" w:line="500"/>
        <w:ind w:left="1073" w:right="-86"/>
      </w:pPr>
      <w:r>
        <w:pict>
          <v:group style="position:absolute;margin-left:152.762pt;margin-top:5.87884pt;width:66.8339pt;height:5.08874e-005pt;mso-position-horizontal-relative:page;mso-position-vertical-relative:paragraph;z-index:-5588" coordorigin="3055,118" coordsize="1337,0">
            <v:shape style="position:absolute;left:3055;top:118;width:1337;height:0" coordorigin="3055,118" coordsize="1337,0" path="m3055,118l4392,118e" filled="f" stroked="t" strokeweight="0.571556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3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23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3"/>
          <w:sz w:val="24"/>
          <w:szCs w:val="24"/>
        </w:rPr>
        <w:t>4</w:t>
      </w:r>
      <w:r>
        <w:rPr>
          <w:rFonts w:cs="Palatino Linotype" w:hAnsi="Palatino Linotype" w:eastAsia="Palatino Linotype" w:ascii="Palatino Linotype"/>
          <w:spacing w:val="0"/>
          <w:w w:val="100"/>
          <w:position w:val="23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23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23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position w:val="23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position w:val="23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3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23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23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23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50"/>
          <w:w w:val="100"/>
          <w:position w:val="2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5"/>
          <w:w w:val="55"/>
          <w:position w:val="2"/>
          <w:sz w:val="31"/>
          <w:szCs w:val="31"/>
        </w:rPr>
        <w:t></w:t>
      </w:r>
      <w:r>
        <w:rPr>
          <w:rFonts w:cs="Times New Roman" w:hAnsi="Times New Roman" w:eastAsia="Times New Roman" w:ascii="Times New Roman"/>
          <w:spacing w:val="0"/>
          <w:w w:val="102"/>
          <w:position w:val="4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-21"/>
          <w:w w:val="100"/>
          <w:position w:val="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4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44"/>
          <w:w w:val="126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6"/>
          <w:w w:val="102"/>
          <w:position w:val="4"/>
          <w:sz w:val="24"/>
          <w:szCs w:val="24"/>
        </w:rPr>
        <w:t>x</w:t>
      </w:r>
      <w:r>
        <w:rPr>
          <w:rFonts w:cs="Vni 13 Annabelle" w:hAnsi="Vni 13 Annabelle" w:eastAsia="Vni 13 Annabelle" w:ascii="Vni 13 Annabelle"/>
          <w:spacing w:val="22"/>
          <w:w w:val="45"/>
          <w:position w:val="2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0"/>
          <w:w w:val="55"/>
          <w:position w:val="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9"/>
          <w:w w:val="100"/>
          <w:position w:val="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1"/>
          <w:position w:val="4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0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2"/>
          <w:position w:val="4"/>
          <w:sz w:val="24"/>
          <w:szCs w:val="24"/>
        </w:rPr>
        <w:t>2</w:t>
      </w:r>
      <w:r>
        <w:rPr>
          <w:rFonts w:cs="Vni 13 Annabelle" w:hAnsi="Vni 13 Annabelle" w:eastAsia="Vni 13 Annabelle" w:ascii="Vni 13 Annabelle"/>
          <w:spacing w:val="0"/>
          <w:w w:val="45"/>
          <w:position w:val="2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31"/>
          <w:szCs w:val="3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87" w:lineRule="exact" w:line="260"/>
        <w:ind w:left="2153" w:right="1683"/>
      </w:pPr>
      <w:r>
        <w:pict>
          <v:group style="position:absolute;margin-left:110.044pt;margin-top:20.5969pt;width:23.9212pt;height:2.34412e-005pt;mso-position-horizontal-relative:page;mso-position-vertical-relative:paragraph;z-index:-5587" coordorigin="2201,412" coordsize="478,0">
            <v:shape style="position:absolute;left:2201;top:412;width:478;height:0" coordorigin="2201,412" coordsize="478,0" path="m2201,412l2679,412e" filled="f" stroked="t" strokeweight="0.59504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6"/>
          <w:w w:val="126"/>
          <w:position w:val="-2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2"/>
          <w:position w:val="-2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100"/>
        <w:ind w:left="1755" w:right="2247"/>
      </w:pPr>
      <w:r>
        <w:rPr>
          <w:rFonts w:cs="Palatino Linotype" w:hAnsi="Palatino Linotype" w:eastAsia="Palatino Linotype" w:ascii="Palatino Linotype"/>
          <w:spacing w:val="0"/>
          <w:w w:val="100"/>
          <w:position w:val="-3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240"/>
        <w:ind w:left="-38" w:right="-38"/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2"/>
          <w:w w:val="100"/>
          <w:position w:val="2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240"/>
        <w:ind w:left="195" w:right="110"/>
      </w:pP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56"/>
      </w:pPr>
      <w:r>
        <w:pict>
          <v:group style="position:absolute;margin-left:251.997pt;margin-top:16.2469pt;width:23.9647pt;height:2.34412e-005pt;mso-position-horizontal-relative:page;mso-position-vertical-relative:paragraph;z-index:-5586" coordorigin="5040,325" coordsize="479,0">
            <v:shape style="position:absolute;left:5040;top:325;width:479;height:0" coordorigin="5040,325" coordsize="479,0" path="m5040,325l5519,325e" filled="f" stroked="t" strokeweight="0.59504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20"/>
          <w:w w:val="102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378" w:right="-56"/>
      </w:pPr>
      <w:r>
        <w:pict>
          <v:group style="position:absolute;margin-left:361.197pt;margin-top:16.2469pt;width:23.7753pt;height:2.32559e-005pt;mso-position-horizontal-relative:page;mso-position-vertical-relative:paragraph;z-index:-5585" coordorigin="7224,325" coordsize="476,0">
            <v:shape style="position:absolute;left:7224;top:325;width:476;height:0" coordorigin="7224,325" coordsize="476,0" path="m7224,325l7699,325e" filled="f" stroked="t" strokeweight="0.59504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6"/>
          <w:w w:val="127"/>
          <w:position w:val="-2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2"/>
          <w:position w:val="-2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00"/>
      </w:pPr>
      <w:r>
        <w:rPr>
          <w:rFonts w:cs="Palatino Linotype" w:hAnsi="Palatino Linotype" w:eastAsia="Palatino Linotype" w:ascii="Palatino Linotype"/>
          <w:spacing w:val="0"/>
          <w:w w:val="100"/>
          <w:position w:val="-3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357"/>
      </w:pPr>
      <w:r>
        <w:pict>
          <v:group style="position:absolute;margin-left:469.944pt;margin-top:16.2469pt;width:23.9212pt;height:2.34412e-005pt;mso-position-horizontal-relative:page;mso-position-vertical-relative:paragraph;z-index:-5584" coordorigin="9399,325" coordsize="478,0">
            <v:shape style="position:absolute;left:9399;top:325;width:478;height:0" coordorigin="9399,325" coordsize="478,0" path="m9399,325l9877,325e" filled="f" stroked="t" strokeweight="0.59504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22"/>
          <w:w w:val="107"/>
          <w:position w:val="-2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07"/>
          <w:position w:val="-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82"/>
          <w:w w:val="107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00"/>
        <w:sectPr>
          <w:type w:val="continuous"/>
          <w:pgSz w:w="11920" w:h="16860"/>
          <w:pgMar w:top="1420" w:bottom="280" w:left="60" w:right="720"/>
          <w:cols w:num="5" w:equalWidth="off">
            <w:col w:w="4326" w:space="115"/>
            <w:col w:w="588" w:space="0"/>
            <w:col w:w="418" w:space="1387"/>
            <w:col w:w="793" w:space="1368"/>
            <w:col w:w="2145"/>
          </w:cols>
        </w:sectPr>
      </w:pPr>
      <w:r>
        <w:rPr>
          <w:rFonts w:cs="Palatino Linotype" w:hAnsi="Palatino Linotype" w:eastAsia="Palatino Linotype" w:ascii="Palatino Linotype"/>
          <w:spacing w:val="-1"/>
          <w:w w:val="100"/>
          <w:position w:val="-3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position w:val="-3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40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right="-56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right="-56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sectPr>
          <w:type w:val="continuous"/>
          <w:pgSz w:w="11920" w:h="16860"/>
          <w:pgMar w:top="1420" w:bottom="280" w:left="60" w:right="720"/>
          <w:cols w:num="4" w:equalWidth="off">
            <w:col w:w="2611" w:space="2396"/>
            <w:col w:w="444" w:space="1729"/>
            <w:col w:w="446" w:space="1740"/>
            <w:col w:w="1774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nào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đây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hai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héo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hà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            </w:t>
      </w:r>
      <w:r>
        <w:rPr>
          <w:rFonts w:cs="Palatino Linotype" w:hAnsi="Palatino Linotype" w:eastAsia="Palatino Linotype" w:ascii="Palatino Linotype"/>
          <w:spacing w:val="46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   </w:t>
      </w:r>
      <w:r>
        <w:rPr>
          <w:rFonts w:cs="Palatino Linotype" w:hAnsi="Palatino Linotype" w:eastAsia="Palatino Linotype" w:ascii="Palatino Linotype"/>
          <w:spacing w:val="49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thang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        </w:t>
      </w:r>
      <w:r>
        <w:rPr>
          <w:rFonts w:cs="Palatino Linotype" w:hAnsi="Palatino Linotype" w:eastAsia="Palatino Linotype" w:ascii="Palatino Linotype"/>
          <w:spacing w:val="5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6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hoi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đó: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lineRule="exact" w:line="320"/>
        <w:ind w:left="1793" w:right="-6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4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sz w:val="25"/>
          <w:szCs w:val="25"/>
        </w:rPr>
        <w:t></w:t>
      </w:r>
      <w:r>
        <w:rPr>
          <w:rFonts w:cs="Vni 13 Annabelle" w:hAnsi="Vni 13 Annabelle" w:eastAsia="Vni 13 Annabelle" w:ascii="Vni 13 Annabelle"/>
          <w:spacing w:val="-94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4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4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3065" w:space="3769"/>
            <w:col w:w="4306"/>
          </w:cols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12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sz w:val="25"/>
          <w:szCs w:val="25"/>
        </w:rPr>
        <w:t></w:t>
      </w:r>
      <w:r>
        <w:rPr>
          <w:rFonts w:cs="Vni 13 Annabelle" w:hAnsi="Vni 13 Annabelle" w:eastAsia="Vni 13 Annabelle" w:ascii="Vni 13 Annabelle"/>
          <w:spacing w:val="-149"/>
          <w:w w:val="128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4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3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49" w:lineRule="exact" w:line="320"/>
        <w:ind w:left="179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                                            </w:t>
      </w:r>
      <w:r>
        <w:rPr>
          <w:rFonts w:cs="Palatino Linotype" w:hAnsi="Palatino Linotype" w:eastAsia="Palatino Linotype" w:ascii="Palatino Linotype"/>
          <w:spacing w:val="29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9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59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3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3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7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có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4880" w:space="115"/>
            <w:col w:w="6145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AB</w:t>
      </w:r>
      <w:r>
        <w:rPr>
          <w:rFonts w:cs="Times New Roman" w:hAnsi="Times New Roman" w:eastAsia="Times New Roman" w:ascii="Times New Roman"/>
          <w:i/>
          <w:spacing w:val="14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10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23"/>
          <w:w w:val="100"/>
          <w:sz w:val="25"/>
          <w:szCs w:val="25"/>
        </w:rPr>
        <w:t></w:t>
      </w:r>
      <w:r>
        <w:rPr>
          <w:rFonts w:cs="Times New Roman" w:hAnsi="Times New Roman" w:eastAsia="Times New Roman" w:ascii="Times New Roman"/>
          <w:spacing w:val="-6"/>
          <w:w w:val="100"/>
          <w:sz w:val="25"/>
          <w:szCs w:val="25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0</w:t>
      </w:r>
      <w:r>
        <w:rPr>
          <w:rFonts w:cs="Times New Roman" w:hAnsi="Times New Roman" w:eastAsia="Times New Roman" w:ascii="Times New Roman"/>
          <w:spacing w:val="3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tam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à: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320"/>
        <w:ind w:left="1793" w:right="-62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1"/>
          <w:sz w:val="23"/>
          <w:szCs w:val="23"/>
        </w:rPr>
        <w:t>60</w:t>
      </w:r>
      <w:r>
        <w:rPr>
          <w:rFonts w:cs="Times New Roman" w:hAnsi="Times New Roman" w:eastAsia="Times New Roman" w:ascii="Times New Roman"/>
          <w:i/>
          <w:spacing w:val="-2"/>
          <w:w w:val="103"/>
          <w:position w:val="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8"/>
          <w:w w:val="103"/>
          <w:position w:val="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5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320"/>
        <w:ind w:right="-62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position w:val="1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2"/>
          <w:w w:val="102"/>
          <w:position w:val="1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i/>
          <w:spacing w:val="1"/>
          <w:w w:val="102"/>
          <w:position w:val="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13"/>
          <w:w w:val="102"/>
          <w:position w:val="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5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320"/>
        <w:ind w:right="-62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1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-4"/>
          <w:w w:val="103"/>
          <w:position w:val="1"/>
          <w:sz w:val="23"/>
          <w:szCs w:val="23"/>
        </w:rPr>
        <w:t>8</w:t>
      </w:r>
      <w:r>
        <w:rPr>
          <w:rFonts w:cs="Times New Roman" w:hAnsi="Times New Roman" w:eastAsia="Times New Roman" w:ascii="Times New Roman"/>
          <w:i/>
          <w:spacing w:val="-2"/>
          <w:w w:val="103"/>
          <w:position w:val="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8"/>
          <w:w w:val="103"/>
          <w:position w:val="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5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320"/>
        <w:sectPr>
          <w:type w:val="continuous"/>
          <w:pgSz w:w="11920" w:h="16860"/>
          <w:pgMar w:top="1420" w:bottom="280" w:left="60" w:right="720"/>
          <w:cols w:num="4" w:equalWidth="off">
            <w:col w:w="2722" w:space="1952"/>
            <w:col w:w="895" w:space="1985"/>
            <w:col w:w="912" w:space="1249"/>
            <w:col w:w="1425"/>
          </w:cols>
        </w:sectPr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1"/>
          <w:sz w:val="23"/>
          <w:szCs w:val="23"/>
        </w:rPr>
        <w:t>24</w:t>
      </w:r>
      <w:r>
        <w:rPr>
          <w:rFonts w:cs="Times New Roman" w:hAnsi="Times New Roman" w:eastAsia="Times New Roman" w:ascii="Times New Roman"/>
          <w:i/>
          <w:spacing w:val="-2"/>
          <w:w w:val="103"/>
          <w:position w:val="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8"/>
          <w:w w:val="103"/>
          <w:position w:val="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5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ABCD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4907" w:space="119"/>
            <w:col w:w="6114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0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7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4"/>
          <w:w w:val="100"/>
          <w:position w:val="1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8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3"/>
          <w:w w:val="100"/>
          <w:position w:val="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là: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right"/>
        <w:spacing w:lineRule="exact" w:line="32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99"/>
          <w:position w:val="1"/>
          <w:sz w:val="23"/>
          <w:szCs w:val="23"/>
        </w:rPr>
        <w:t>8</w:t>
      </w:r>
      <w:r>
        <w:rPr>
          <w:rFonts w:cs="Times New Roman" w:hAnsi="Times New Roman" w:eastAsia="Times New Roman" w:ascii="Times New Roman"/>
          <w:spacing w:val="8"/>
          <w:w w:val="99"/>
          <w:position w:val="1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2"/>
          <w:position w:val="1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320"/>
        <w:ind w:right="-62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2"/>
          <w:sz w:val="23"/>
          <w:szCs w:val="23"/>
        </w:rPr>
        <w:t>10</w:t>
      </w:r>
      <w:r>
        <w:rPr>
          <w:rFonts w:cs="Times New Roman" w:hAnsi="Times New Roman" w:eastAsia="Times New Roman" w:ascii="Times New Roman"/>
          <w:spacing w:val="7"/>
          <w:w w:val="102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position w:val="1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320"/>
        <w:ind w:right="-62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3"/>
          <w:w w:val="105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7"/>
          <w:position w:val="1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320"/>
        <w:sectPr>
          <w:type w:val="continuous"/>
          <w:pgSz w:w="11920" w:h="16860"/>
          <w:pgMar w:top="1420" w:bottom="280" w:left="60" w:right="720"/>
          <w:cols w:num="4" w:equalWidth="off">
            <w:col w:w="2435" w:space="1519"/>
            <w:col w:w="712" w:space="2168"/>
            <w:col w:w="641" w:space="799"/>
            <w:col w:w="2866"/>
          </w:cols>
        </w:sectPr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2"/>
          <w:sz w:val="23"/>
          <w:szCs w:val="23"/>
        </w:rPr>
        <w:t>16</w:t>
      </w:r>
      <w:r>
        <w:rPr>
          <w:rFonts w:cs="Times New Roman" w:hAnsi="Times New Roman" w:eastAsia="Times New Roman" w:ascii="Times New Roman"/>
          <w:spacing w:val="7"/>
          <w:w w:val="102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position w:val="1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II.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ự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ận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(1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m):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hà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20"/>
        <w:ind w:left="1793" w:right="-6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0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1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position w:val="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2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2"/>
          <w:position w:val="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3892" w:space="1502"/>
            <w:col w:w="5746"/>
          </w:cols>
        </w:sectPr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5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60"/>
          <w:w w:val="127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60"/>
          <w:w w:val="127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2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1" w:lineRule="exact" w:line="160"/>
        <w:sectPr>
          <w:type w:val="continuous"/>
          <w:pgSz w:w="11920" w:h="16860"/>
          <w:pgMar w:top="1420" w:bottom="280" w:left="60" w:right="720"/>
        </w:sectPr>
      </w:pPr>
      <w:r>
        <w:rPr>
          <w:sz w:val="16"/>
          <w:szCs w:val="16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(1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m):</w:t>
      </w:r>
      <w:r>
        <w:rPr>
          <w:rFonts w:cs="Palatino Linotype" w:hAnsi="Palatino Linotype" w:eastAsia="Palatino Linotype" w:ascii="Palatino Linotype"/>
          <w:b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2" w:lineRule="exact" w:line="360"/>
        <w:ind w:left="1793" w:right="-67"/>
      </w:pP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3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32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4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9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5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99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4"/>
          <w:w w:val="9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99"/>
          <w:position w:val="0"/>
          <w:sz w:val="24"/>
          <w:szCs w:val="24"/>
        </w:rPr>
        <w:t>3</w:t>
      </w:r>
      <w:r>
        <w:rPr>
          <w:rFonts w:cs="Vni 13 Annabelle" w:hAnsi="Vni 13 Annabelle" w:eastAsia="Vni 13 Annabelle" w:ascii="Vni 13 Annabelle"/>
          <w:spacing w:val="0"/>
          <w:w w:val="44"/>
          <w:position w:val="-2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33"/>
          <w:w w:val="100"/>
          <w:position w:val="-2"/>
          <w:sz w:val="31"/>
          <w:szCs w:val="31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6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14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7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60"/>
        <w:sectPr>
          <w:type w:val="continuous"/>
          <w:pgSz w:w="11920" w:h="16860"/>
          <w:pgMar w:top="1420" w:bottom="280" w:left="60" w:right="720"/>
          <w:cols w:num="2" w:equalWidth="off">
            <w:col w:w="4035" w:space="1359"/>
            <w:col w:w="5746"/>
          </w:cols>
        </w:sectPr>
      </w:pPr>
      <w:r>
        <w:pict>
          <v:group style="position:absolute;margin-left:304.416pt;margin-top:43.4441pt;width:23.9476pt;height:0pt;mso-position-horizontal-relative:page;mso-position-vertical-relative:paragraph;z-index:-5582" coordorigin="6088,869" coordsize="479,0">
            <v:shape style="position:absolute;left:6088;top:869;width:479;height:0" coordorigin="6088,869" coordsize="479,0" path="m6088,869l6567,869e" filled="f" stroked="t" strokeweight="0.571245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4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31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3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8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5"/>
          <w:w w:val="123"/>
          <w:position w:val="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-6"/>
          <w:w w:val="99"/>
          <w:position w:val="0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23"/>
          <w:w w:val="44"/>
          <w:position w:val="-2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0"/>
          <w:w w:val="53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9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99"/>
          <w:position w:val="0"/>
          <w:sz w:val="24"/>
          <w:szCs w:val="24"/>
        </w:rPr>
        <w:t>3</w:t>
      </w:r>
      <w:r>
        <w:rPr>
          <w:rFonts w:cs="Vni 13 Annabelle" w:hAnsi="Vni 13 Annabelle" w:eastAsia="Vni 13 Annabelle" w:ascii="Vni 13 Annabelle"/>
          <w:spacing w:val="0"/>
          <w:w w:val="44"/>
          <w:position w:val="-2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33"/>
          <w:w w:val="100"/>
          <w:position w:val="-2"/>
          <w:sz w:val="31"/>
          <w:szCs w:val="31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5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4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13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53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41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99"/>
          <w:position w:val="0"/>
          <w:sz w:val="24"/>
          <w:szCs w:val="24"/>
        </w:rPr>
        <w:t>3</w:t>
      </w:r>
      <w:r>
        <w:rPr>
          <w:rFonts w:cs="Vni 13 Annabelle" w:hAnsi="Vni 13 Annabelle" w:eastAsia="Vni 13 Annabelle" w:ascii="Vni 13 Annabelle"/>
          <w:spacing w:val="0"/>
          <w:w w:val="44"/>
          <w:position w:val="-2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21"/>
          <w:w w:val="100"/>
          <w:position w:val="-2"/>
          <w:sz w:val="31"/>
          <w:szCs w:val="31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1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3"/>
          <w:w w:val="123"/>
          <w:position w:val="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1" w:lineRule="exact" w:line="140"/>
        <w:sectPr>
          <w:type w:val="continuous"/>
          <w:pgSz w:w="11920" w:h="16860"/>
          <w:pgMar w:top="1420" w:bottom="280" w:left="60" w:right="720"/>
        </w:sectPr>
      </w:pPr>
      <w:r>
        <w:rPr>
          <w:sz w:val="15"/>
          <w:szCs w:val="15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3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(2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0" w:lineRule="exact" w:line="420"/>
        <w:ind w:right="-79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-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26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1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1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2"/>
          <w:w w:val="100"/>
          <w:position w:val="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1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20"/>
        <w:ind w:left="415" w:right="-56"/>
      </w:pPr>
      <w:r>
        <w:pict>
          <v:group style="position:absolute;margin-left:237.72pt;margin-top:-5.04449pt;width:23.758pt;height:0pt;mso-position-horizontal-relative:page;mso-position-vertical-relative:paragraph;z-index:-5583" coordorigin="4754,-101" coordsize="475,0">
            <v:shape style="position:absolute;left:4754;top:-101;width:475;height:0" coordorigin="4754,-101" coordsize="475,0" path="m4754,-101l5230,-101e" filled="f" stroked="t" strokeweight="0.57124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4"/>
          <w:position w:val="4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6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4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before="40" w:lineRule="exact" w:line="400"/>
        <w:ind w:right="-81"/>
      </w:pPr>
      <w:r>
        <w:br w:type="column"/>
      </w:r>
      <w:r>
        <w:rPr>
          <w:rFonts w:cs="Palatino Linotype" w:hAnsi="Palatino Linotype" w:eastAsia="Palatino Linotype" w:ascii="Palatino Linotype"/>
          <w:spacing w:val="1"/>
          <w:w w:val="100"/>
          <w:position w:val="-4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42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-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1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-17"/>
          <w:w w:val="100"/>
          <w:position w:val="1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4"/>
          <w:position w:val="-4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20"/>
        <w:ind w:left="781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4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4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4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0"/>
        <w:ind w:left="35" w:right="-33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4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right="-60"/>
      </w:pP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13"/>
          <w:w w:val="130"/>
          <w:position w:val="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-1"/>
          <w:w w:val="105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5"/>
          <w:position w:val="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right="-56"/>
      </w:pPr>
      <w:r>
        <w:pict>
          <v:group style="position:absolute;margin-left:339.767pt;margin-top:9.87005pt;width:33.5069pt;height:0pt;mso-position-horizontal-relative:page;mso-position-vertical-relative:paragraph;z-index:-5581" coordorigin="6795,197" coordsize="670,0">
            <v:shape style="position:absolute;left:6795;top:197;width:670;height:0" coordorigin="6795,197" coordsize="670,0" path="m6795,197l7465,197e" filled="f" stroked="t" strokeweight="0.571245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ectPr>
          <w:type w:val="continuous"/>
          <w:pgSz w:w="11920" w:h="16860"/>
          <w:pgMar w:top="1420" w:bottom="280" w:left="60" w:right="720"/>
          <w:cols w:num="6" w:equalWidth="off">
            <w:col w:w="4193" w:space="116"/>
            <w:col w:w="855" w:space="110"/>
            <w:col w:w="1415" w:space="72"/>
            <w:col w:w="639" w:space="123"/>
            <w:col w:w="346" w:space="104"/>
            <w:col w:w="3167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4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</w:t>
      </w:r>
      <w:r>
        <w:rPr>
          <w:rFonts w:cs="Vni 13 Annabelle" w:hAnsi="Vni 13 Annabelle" w:eastAsia="Vni 13 Annabelle" w:ascii="Vni 13 Annabelle"/>
          <w:spacing w:val="-59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-1"/>
          <w:w w:val="100"/>
          <w:sz w:val="23"/>
          <w:szCs w:val="23"/>
        </w:rPr>
        <w:t></w:t>
      </w:r>
      <w:r>
        <w:rPr>
          <w:rFonts w:cs="Times New Roman" w:hAnsi="Times New Roman" w:eastAsia="Times New Roman" w:ascii="Times New Roman"/>
          <w:spacing w:val="-10"/>
          <w:w w:val="10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;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4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</w:t>
      </w:r>
      <w:r>
        <w:rPr>
          <w:rFonts w:cs="Vni 13 Annabelle" w:hAnsi="Vni 13 Annabelle" w:eastAsia="Vni 13 Annabelle" w:ascii="Vni 13 Annabelle"/>
          <w:spacing w:val="-59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-6"/>
          <w:w w:val="129"/>
          <w:sz w:val="23"/>
          <w:szCs w:val="23"/>
        </w:rPr>
        <w:t>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99" w:lineRule="atLeast" w:line="360"/>
        <w:ind w:left="1793" w:right="-49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Rút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ectPr>
          <w:pgMar w:footer="658" w:header="175" w:top="1400" w:bottom="280" w:left="60" w:right="720"/>
          <w:footerReference w:type="default" r:id="rId18"/>
          <w:pgSz w:w="11920" w:h="16860"/>
          <w:cols w:num="2" w:equalWidth="off">
            <w:col w:w="4317" w:space="106"/>
            <w:col w:w="6717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7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68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-7"/>
          <w:w w:val="128"/>
          <w:sz w:val="25"/>
          <w:szCs w:val="25"/>
        </w:rPr>
        <w:t></w:t>
      </w:r>
      <w:r>
        <w:rPr>
          <w:rFonts w:cs="Times New Roman" w:hAnsi="Times New Roman" w:eastAsia="Times New Roman" w:ascii="Times New Roman"/>
          <w:spacing w:val="0"/>
          <w:w w:val="103"/>
          <w:sz w:val="25"/>
          <w:szCs w:val="25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48" w:lineRule="exact" w:line="320"/>
        <w:ind w:left="1793" w:right="-56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nguyên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nguyên,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60" w:lineRule="exact" w:line="300"/>
        <w:sectPr>
          <w:type w:val="continuous"/>
          <w:pgSz w:w="11920" w:h="16860"/>
          <w:pgMar w:top="1420" w:bottom="280" w:left="60" w:right="720"/>
          <w:cols w:num="2" w:equalWidth="off">
            <w:col w:w="6483" w:space="100"/>
            <w:col w:w="4557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M</w:t>
      </w:r>
      <w:r>
        <w:rPr>
          <w:rFonts w:cs="Times New Roman" w:hAnsi="Times New Roman" w:eastAsia="Times New Roman" w:ascii="Times New Roman"/>
          <w:i/>
          <w:spacing w:val="29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45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-21"/>
          <w:w w:val="103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25"/>
          <w:szCs w:val="25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3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4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(3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ABCD.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F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heo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0"/>
        <w:ind w:left="107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CD.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AECF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?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?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48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AE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F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48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ẽ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4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F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49" w:lineRule="exact" w:line="320"/>
        <w:ind w:left="179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NF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ho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793" w:right="-56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ần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BD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F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EF.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sz w:val="19"/>
          <w:szCs w:val="19"/>
        </w:rPr>
        <w:jc w:val="left"/>
        <w:spacing w:before="3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ind w:right="-56"/>
      </w:pP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29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8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2" w:lineRule="exact" w:line="38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4"/>
          <w:w w:val="100"/>
          <w:position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4"/>
          <w:position w:val="-6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5"/>
          <w:w w:val="104"/>
          <w:position w:val="-6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4"/>
          <w:position w:val="-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4"/>
        <w:sectPr>
          <w:type w:val="continuous"/>
          <w:pgSz w:w="11920" w:h="16860"/>
          <w:pgMar w:top="1420" w:bottom="280" w:left="60" w:right="720"/>
          <w:cols w:num="3" w:equalWidth="off">
            <w:col w:w="8699" w:space="105"/>
            <w:col w:w="450" w:space="61"/>
            <w:col w:w="1825"/>
          </w:cols>
        </w:sectPr>
      </w:pPr>
      <w:r>
        <w:pict>
          <v:group style="position:absolute;margin-left:468.608pt;margin-top:-4.09718pt;width:6.34347pt;height:0pt;mso-position-horizontal-relative:page;mso-position-vertical-relative:paragraph;z-index:-5580" coordorigin="9372,-82" coordsize="127,0">
            <v:shape style="position:absolute;left:9372;top:-82;width:127;height:0" coordorigin="9372,-82" coordsize="127,0" path="m9372,-82l9499,-82e" filled="f" stroked="t" strokeweight="0.5721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(0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40"/>
      </w:pPr>
      <w:r>
        <w:rPr>
          <w:rFonts w:cs="Times New Roman" w:hAnsi="Times New Roman" w:eastAsia="Times New Roman" w:ascii="Times New Roman"/>
          <w:i/>
          <w:position w:val="-5"/>
          <w:sz w:val="24"/>
          <w:szCs w:val="24"/>
        </w:rPr>
      </w:r>
      <w:r>
        <w:rPr>
          <w:rFonts w:cs="Times New Roman" w:hAnsi="Times New Roman" w:eastAsia="Times New Roman" w:ascii="Times New Roman"/>
          <w:i/>
          <w:position w:val="-5"/>
          <w:sz w:val="24"/>
          <w:szCs w:val="24"/>
          <w:u w:val="single" w:color="000000"/>
        </w:rPr>
        <w:t>  </w:t>
      </w:r>
      <w:r>
        <w:rPr>
          <w:rFonts w:cs="Times New Roman" w:hAnsi="Times New Roman" w:eastAsia="Times New Roman" w:ascii="Times New Roman"/>
          <w:i/>
          <w:spacing w:val="-29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29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position w:val="-5"/>
          <w:sz w:val="24"/>
          <w:szCs w:val="24"/>
          <w:u w:val="single" w:color="000000"/>
        </w:rPr>
        <w:t>x</w:t>
      </w:r>
      <w:r>
        <w:rPr>
          <w:rFonts w:cs="Times New Roman" w:hAnsi="Times New Roman" w:eastAsia="Times New Roman" w:ascii="Times New Roman"/>
          <w:i/>
          <w:spacing w:val="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49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49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49"/>
          <w:position w:val="-5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-49"/>
          <w:position w:val="-5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24"/>
          <w:w w:val="100"/>
          <w:position w:val="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24"/>
          <w:w w:val="100"/>
          <w:position w:val="-5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33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4"/>
          <w:szCs w:val="24"/>
          <w:u w:val="single" w:color="00000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45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45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45"/>
          <w:w w:val="100"/>
          <w:position w:val="-5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-45"/>
          <w:w w:val="100"/>
          <w:position w:val="-5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24"/>
          <w:w w:val="100"/>
          <w:position w:val="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24"/>
          <w:w w:val="100"/>
          <w:position w:val="-5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14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4"/>
          <w:szCs w:val="24"/>
          <w:u w:val="single" w:color="000000"/>
        </w:rPr>
        <w:t>z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43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43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43"/>
          <w:w w:val="100"/>
          <w:position w:val="-5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-43"/>
          <w:w w:val="100"/>
          <w:position w:val="-5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80"/>
        <w:ind w:left="547"/>
      </w:pP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   </w:t>
      </w:r>
      <w:r>
        <w:rPr>
          <w:rFonts w:cs="Vni 13 Annabelle" w:hAnsi="Vni 13 Annabelle" w:eastAsia="Vni 13 Annabelle" w:ascii="Vni 13 Annabelle"/>
          <w:spacing w:val="59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   </w:t>
      </w:r>
      <w:r>
        <w:rPr>
          <w:rFonts w:cs="Vni 13 Annabelle" w:hAnsi="Vni 13 Annabelle" w:eastAsia="Vni 13 Annabelle" w:ascii="Vni 13 Annabelle"/>
          <w:spacing w:val="59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3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position w:val="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position w:val="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position w:val="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3"/>
          <w:w w:val="100"/>
          <w:position w:val="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  <w:ind w:left="26"/>
        <w:sectPr>
          <w:type w:val="continuous"/>
          <w:pgSz w:w="11920" w:h="16860"/>
          <w:pgMar w:top="1420" w:bottom="280" w:left="60" w:right="720"/>
          <w:cols w:num="2" w:equalWidth="off">
            <w:col w:w="3310" w:space="103"/>
            <w:col w:w="7727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67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i/>
          <w:spacing w:val="4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78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i/>
          <w:spacing w:val="33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-11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79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40" w:lineRule="exact" w:line="240"/>
        <w:ind w:left="5047" w:right="4230"/>
      </w:pPr>
      <w:r>
        <w:rPr>
          <w:rFonts w:cs="Times New Roman" w:hAnsi="Times New Roman" w:eastAsia="Times New Roman" w:ascii="Times New Roman"/>
          <w:i/>
          <w:position w:val="-5"/>
          <w:sz w:val="24"/>
          <w:szCs w:val="24"/>
        </w:rPr>
      </w:r>
      <w:r>
        <w:rPr>
          <w:rFonts w:cs="Times New Roman" w:hAnsi="Times New Roman" w:eastAsia="Times New Roman" w:ascii="Times New Roman"/>
          <w:i/>
          <w:position w:val="-5"/>
          <w:sz w:val="24"/>
          <w:szCs w:val="24"/>
          <w:u w:val="single" w:color="000000"/>
        </w:rPr>
        <w:t>  </w:t>
      </w:r>
      <w:r>
        <w:rPr>
          <w:rFonts w:cs="Times New Roman" w:hAnsi="Times New Roman" w:eastAsia="Times New Roman" w:ascii="Times New Roman"/>
          <w:i/>
          <w:spacing w:val="-25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25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1"/>
          <w:position w:val="-5"/>
          <w:sz w:val="24"/>
          <w:szCs w:val="24"/>
          <w:u w:val="single" w:color="00000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1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46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46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46"/>
          <w:w w:val="100"/>
          <w:position w:val="-5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-46"/>
          <w:w w:val="100"/>
          <w:position w:val="-5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24"/>
          <w:w w:val="100"/>
          <w:position w:val="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24"/>
          <w:w w:val="100"/>
          <w:position w:val="-5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24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4"/>
          <w:szCs w:val="24"/>
          <w:u w:val="single" w:color="000000"/>
        </w:rPr>
        <w:t>z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44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44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44"/>
          <w:w w:val="100"/>
          <w:position w:val="-5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-44"/>
          <w:w w:val="100"/>
          <w:position w:val="-5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spacing w:val="24"/>
          <w:w w:val="100"/>
          <w:position w:val="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24"/>
          <w:w w:val="100"/>
          <w:position w:val="-5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20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position w:val="-5"/>
          <w:sz w:val="24"/>
          <w:szCs w:val="24"/>
          <w:u w:val="single" w:color="000000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1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50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5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50"/>
          <w:w w:val="100"/>
          <w:position w:val="-5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-50"/>
          <w:w w:val="100"/>
          <w:position w:val="-5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99"/>
          <w:position w:val="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180"/>
        <w:ind w:left="4645" w:right="3659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   </w:t>
      </w:r>
      <w:r>
        <w:rPr>
          <w:rFonts w:cs="Vni 13 Annabelle" w:hAnsi="Vni 13 Annabelle" w:eastAsia="Vni 13 Annabelle" w:ascii="Vni 13 Annabelle"/>
          <w:spacing w:val="200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   </w:t>
      </w:r>
      <w:r>
        <w:rPr>
          <w:rFonts w:cs="Vni 13 Annabelle" w:hAnsi="Vni 13 Annabelle" w:eastAsia="Vni 13 Annabelle" w:ascii="Vni 13 Annabelle"/>
          <w:spacing w:val="57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   </w:t>
      </w:r>
      <w:r>
        <w:rPr>
          <w:rFonts w:cs="Vni 13 Annabelle" w:hAnsi="Vni 13 Annabelle" w:eastAsia="Vni 13 Annabelle" w:ascii="Vni 13 Annabelle"/>
          <w:spacing w:val="42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3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36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180"/>
        <w:ind w:left="5075" w:right="4098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67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i/>
          <w:spacing w:val="4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78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i/>
          <w:spacing w:val="3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79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4660" w:right="3722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3" w:lineRule="exact" w:line="220"/>
        <w:sectPr>
          <w:pgMar w:header="175" w:footer="658" w:top="1400" w:bottom="280" w:left="60" w:right="720"/>
          <w:pgSz w:w="11920" w:h="16860"/>
        </w:sectPr>
      </w:pPr>
      <w:r>
        <w:rPr>
          <w:sz w:val="22"/>
          <w:szCs w:val="2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1611" w:right="-38"/>
      </w:pP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Ơ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THẾ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VINH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b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2178" w:right="526"/>
      </w:pP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ăm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2016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2017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2295" w:right="645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ÍNH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,0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điể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221" w:right="1184"/>
      </w:pPr>
      <w:r>
        <w:br w:type="column"/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KI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KÌ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620" w:right="1585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TOÁN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-44" w:right="920"/>
      </w:pP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gian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àm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90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phút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2"/>
        <w:ind w:left="41" w:right="1006"/>
        <w:sectPr>
          <w:type w:val="continuous"/>
          <w:pgSz w:w="11920" w:h="16860"/>
          <w:pgMar w:top="1420" w:bottom="280" w:left="60" w:right="720"/>
          <w:cols w:num="2" w:equalWidth="off">
            <w:col w:w="5080" w:space="2199"/>
            <w:col w:w="3861"/>
          </w:cols>
        </w:sectPr>
      </w:pP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(Kh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giao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1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(1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0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ơ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ả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úng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âu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au: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9" w:lineRule="exact" w:line="200"/>
        <w:ind w:left="3548"/>
        <w:sectPr>
          <w:type w:val="continuous"/>
          <w:pgSz w:w="11920" w:h="16860"/>
          <w:pgMar w:top="1420" w:bottom="280" w:left="60" w:right="720"/>
        </w:sectPr>
      </w:pPr>
      <w:r>
        <w:pict>
          <v:group style="position:absolute;margin-left:179.66pt;margin-top:21.1915pt;width:48.2754pt;height:4.91701e-005pt;mso-position-horizontal-relative:page;mso-position-vertical-relative:paragraph;z-index:-5579" coordorigin="3593,424" coordsize="966,0">
            <v:shape style="position:absolute;left:3593;top:424;width:966;height:0" coordorigin="3593,424" coordsize="966,0" path="m3593,424l4559,424e" filled="f" stroked="t" strokeweight="0.58283pt" strokecolor="#000000">
              <v:path arrowok="t"/>
            </v:shape>
            <w10:wrap type="none"/>
          </v:group>
        </w:pict>
      </w:r>
      <w:r>
        <w:rPr>
          <w:rFonts w:cs="Vni 13 Annabelle" w:hAnsi="Vni 13 Annabelle" w:eastAsia="Vni 13 Annabelle" w:ascii="Vni 13 Annabelle"/>
          <w:spacing w:val="1"/>
          <w:w w:val="118"/>
          <w:position w:val="-6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19"/>
          <w:w w:val="118"/>
          <w:position w:val="-6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15"/>
          <w:w w:val="118"/>
          <w:position w:val="-6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18"/>
          <w:position w:val="4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-13"/>
          <w:w w:val="118"/>
          <w:position w:val="4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18"/>
          <w:position w:val="-6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22"/>
          <w:w w:val="118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3"/>
          <w:position w:val="-6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-6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240"/>
        <w:ind w:left="1035" w:right="-38"/>
      </w:pP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1)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ả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út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174"/>
      </w:pPr>
      <w:r>
        <w:pict>
          <v:group style="position:absolute;margin-left:110.079pt;margin-top:16.2235pt;width:21.9452pt;height:4.52986e-005pt;mso-position-horizontal-relative:page;mso-position-vertical-relative:paragraph;z-index:-5578" coordorigin="2202,324" coordsize="439,0">
            <v:shape style="position:absolute;left:2202;top:324;width:439;height:0" coordorigin="2202,324" coordsize="439,0" path="m2202,324l2640,324e" filled="f" stroked="t" strokeweight="0.595049pt" strokecolor="#000000">
              <v:path arrowok="t"/>
            </v:shape>
            <w10:wrap type="none"/>
          </v:group>
        </w:pict>
      </w:r>
      <w:r>
        <w:rPr>
          <w:rFonts w:cs="Vni 13 Annabelle" w:hAnsi="Vni 13 Annabelle" w:eastAsia="Vni 13 Annabelle" w:ascii="Vni 13 Annabelle"/>
          <w:spacing w:val="-1"/>
          <w:w w:val="130"/>
          <w:position w:val="-2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15"/>
          <w:w w:val="105"/>
          <w:position w:val="-2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140"/>
        <w:ind w:left="1755" w:right="135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00"/>
        <w:ind w:left="2092" w:right="827"/>
      </w:pPr>
      <w:r>
        <w:rPr>
          <w:rFonts w:cs="Times New Roman" w:hAnsi="Times New Roman" w:eastAsia="Times New Roman" w:ascii="Times New Roman"/>
          <w:spacing w:val="18"/>
          <w:w w:val="105"/>
          <w:position w:val="1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04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76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ind w:left="-40" w:right="-40"/>
      </w:pPr>
      <w:r>
        <w:rPr>
          <w:rFonts w:cs="Times New Roman" w:hAnsi="Times New Roman" w:eastAsia="Times New Roman" w:ascii="Times New Roman"/>
          <w:spacing w:val="20"/>
          <w:w w:val="103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28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10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6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ind w:left="179" w:right="5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40"/>
        <w:ind w:left="332" w:right="-56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là: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tLeast" w:line="320"/>
        <w:ind w:right="112" w:firstLine="4"/>
      </w:pPr>
      <w:r>
        <w:pict>
          <v:group style="position:absolute;margin-left:216.029pt;margin-top:16.4395pt;width:21.7504pt;height:4.48965e-005pt;mso-position-horizontal-relative:page;mso-position-vertical-relative:paragraph;z-index:-5577" coordorigin="4321,329" coordsize="435,0">
            <v:shape style="position:absolute;left:4321;top:329;width:435;height:0" coordorigin="4321,329" coordsize="435,0" path="m4321,329l4756,329e" filled="f" stroked="t" strokeweight="0.595049pt" strokecolor="#000000">
              <v:path arrowok="t"/>
            </v:shape>
            <w10:wrap type="none"/>
          </v:group>
        </w:pict>
      </w:r>
      <w:r>
        <w:rPr>
          <w:rFonts w:cs="Vni 13 Annabelle" w:hAnsi="Vni 13 Annabelle" w:eastAsia="Vni 13 Annabelle" w:ascii="Vni 13 Annabelle"/>
          <w:spacing w:val="-1"/>
          <w:w w:val="13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15"/>
          <w:w w:val="105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0"/>
          <w:w w:val="105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1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5"/>
          <w:w w:val="13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20"/>
        <w:ind w:left="427"/>
      </w:pPr>
      <w:r>
        <w:pict>
          <v:group style="position:absolute;margin-left:325.229pt;margin-top:15.2414pt;width:21.7504pt;height:4.48965e-005pt;mso-position-horizontal-relative:page;mso-position-vertical-relative:paragraph;z-index:-5576" coordorigin="6505,305" coordsize="435,0">
            <v:shape style="position:absolute;left:6505;top:305;width:435;height:0" coordorigin="6505,305" coordsize="435,0" path="m6505,305l6940,305e" filled="f" stroked="t" strokeweight="0.59504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5"/>
          <w:w w:val="105"/>
          <w:position w:val="-3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-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6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357" w:right="-56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1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5"/>
          <w:w w:val="130"/>
          <w:position w:val="1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5"/>
          <w:position w:val="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20"/>
        <w:ind w:left="443"/>
      </w:pPr>
      <w:r>
        <w:pict>
          <v:group style="position:absolute;margin-left:433.975pt;margin-top:15.2414pt;width:21.9032pt;height:4.52986e-005pt;mso-position-horizontal-relative:page;mso-position-vertical-relative:paragraph;z-index:-5575" coordorigin="8680,305" coordsize="438,0">
            <v:shape style="position:absolute;left:8680;top:305;width:438;height:0" coordorigin="8680,305" coordsize="438,0" path="m8680,305l9118,305e" filled="f" stroked="t" strokeweight="0.59504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5"/>
          <w:w w:val="105"/>
          <w:position w:val="-3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-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60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372"/>
        <w:sectPr>
          <w:type w:val="continuous"/>
          <w:pgSz w:w="11920" w:h="16860"/>
          <w:pgMar w:top="1420" w:bottom="280" w:left="60" w:right="720"/>
          <w:cols w:num="5" w:equalWidth="off">
            <w:col w:w="3433" w:space="304"/>
            <w:col w:w="512" w:space="38"/>
            <w:col w:w="582" w:space="1245"/>
            <w:col w:w="778" w:space="1382"/>
            <w:col w:w="2866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8"/>
          <w:w w:val="104"/>
          <w:position w:val="1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5"/>
          <w:position w:val="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1" w:lineRule="exact" w:line="320"/>
        <w:ind w:left="1073" w:right="-56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2)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hép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1"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3502" w:space="110"/>
            <w:col w:w="7528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9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79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7</w:t>
      </w:r>
      <w:r>
        <w:rPr>
          <w:rFonts w:cs="Times New Roman" w:hAnsi="Times New Roman" w:eastAsia="Times New Roman" w:ascii="Times New Roman"/>
          <w:spacing w:val="39"/>
          <w:w w:val="100"/>
          <w:position w:val="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ho</w:t>
      </w:r>
      <w:r>
        <w:rPr>
          <w:rFonts w:cs="Palatino Linotype" w:hAnsi="Palatino Linotype" w:eastAsia="Palatino Linotype" w:ascii="Palatino Linotype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41"/>
          <w:w w:val="129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93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9</w:t>
      </w:r>
      <w:r>
        <w:rPr>
          <w:rFonts w:cs="Times New Roman" w:hAnsi="Times New Roman" w:eastAsia="Times New Roman" w:ascii="Times New Roman"/>
          <w:spacing w:val="41"/>
          <w:w w:val="100"/>
          <w:position w:val="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ợ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ơ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2"/>
          <w:w w:val="100"/>
          <w:position w:val="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à:</w:t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right"/>
        <w:spacing w:before="60" w:lineRule="exact" w:line="32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4"/>
          <w:sz w:val="25"/>
          <w:szCs w:val="25"/>
        </w:rPr>
        <w:t></w:t>
      </w:r>
      <w:r>
        <w:rPr>
          <w:rFonts w:cs="Vni 13 Annabelle" w:hAnsi="Vni 13 Annabelle" w:eastAsia="Vni 13 Annabelle" w:ascii="Vni 13 Annabelle"/>
          <w:spacing w:val="-106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5"/>
          <w:szCs w:val="25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60" w:lineRule="exact" w:line="320"/>
        <w:ind w:right="-60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36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7"/>
          <w:w w:val="114"/>
          <w:sz w:val="25"/>
          <w:szCs w:val="25"/>
        </w:rPr>
        <w:t></w:t>
      </w:r>
      <w:r>
        <w:rPr>
          <w:rFonts w:cs="Times New Roman" w:hAnsi="Times New Roman" w:eastAsia="Times New Roman" w:ascii="Times New Roman"/>
          <w:i/>
          <w:spacing w:val="0"/>
          <w:w w:val="114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30"/>
          <w:w w:val="114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sz w:val="25"/>
          <w:szCs w:val="25"/>
        </w:rPr>
        <w:t></w:t>
      </w:r>
      <w:r>
        <w:rPr>
          <w:rFonts w:cs="Vni 13 Annabelle" w:hAnsi="Vni 13 Annabelle" w:eastAsia="Vni 13 Annabelle" w:ascii="Vni 13 Annabelle"/>
          <w:spacing w:val="-107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5"/>
          <w:szCs w:val="25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60" w:lineRule="exact" w:line="320"/>
        <w:ind w:right="-60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28"/>
          <w:w w:val="129"/>
          <w:sz w:val="25"/>
          <w:szCs w:val="25"/>
        </w:rPr>
        <w:t></w:t>
      </w:r>
      <w:r>
        <w:rPr>
          <w:rFonts w:cs="Times New Roman" w:hAnsi="Times New Roman" w:eastAsia="Times New Roman" w:ascii="Times New Roman"/>
          <w:spacing w:val="0"/>
          <w:w w:val="104"/>
          <w:sz w:val="25"/>
          <w:szCs w:val="25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60" w:lineRule="exact" w:line="320"/>
        <w:sectPr>
          <w:type w:val="continuous"/>
          <w:pgSz w:w="11920" w:h="16860"/>
          <w:pgMar w:top="1420" w:bottom="280" w:left="60" w:right="720"/>
          <w:cols w:num="4" w:equalWidth="off">
            <w:col w:w="2597" w:space="1357"/>
            <w:col w:w="896" w:space="1265"/>
            <w:col w:w="782" w:space="1378"/>
            <w:col w:w="2865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37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7"/>
          <w:w w:val="114"/>
          <w:sz w:val="25"/>
          <w:szCs w:val="25"/>
        </w:rPr>
        <w:t></w:t>
      </w:r>
      <w:r>
        <w:rPr>
          <w:rFonts w:cs="Times New Roman" w:hAnsi="Times New Roman" w:eastAsia="Times New Roman" w:ascii="Times New Roman"/>
          <w:i/>
          <w:spacing w:val="0"/>
          <w:w w:val="114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30"/>
          <w:w w:val="114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sz w:val="25"/>
          <w:szCs w:val="25"/>
        </w:rPr>
        <w:t></w:t>
      </w:r>
      <w:r>
        <w:rPr>
          <w:rFonts w:cs="Vni 13 Annabelle" w:hAnsi="Vni 13 Annabelle" w:eastAsia="Vni 13 Annabelle" w:ascii="Vni 13 Annabelle"/>
          <w:spacing w:val="-103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5"/>
          <w:szCs w:val="25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9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1,0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Tr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i/>
          <w:spacing w:val="3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â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â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i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g,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â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2"/>
        <w:ind w:left="1793" w:right="354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héo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ỗ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ho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/>
        <w:ind w:left="1793" w:right="441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ặ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song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ặ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ò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ân.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8" w:lineRule="auto" w:line="284"/>
        <w:ind w:left="1793" w:right="1909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nhau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song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nhau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hà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12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Ự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ẬN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(8,0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 w:lineRule="exact" w:line="32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(1,5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2" w:lineRule="exact" w:line="320"/>
        <w:ind w:left="1781" w:right="-6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1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4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position w:val="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4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1" w:lineRule="exact" w:line="320"/>
        <w:ind w:right="-63"/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45"/>
          <w:w w:val="12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1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34"/>
          <w:w w:val="126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4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16"/>
          <w:w w:val="101"/>
          <w:position w:val="0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-3"/>
          <w:w w:val="102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71" w:lineRule="exact" w:line="320"/>
        <w:sectPr>
          <w:type w:val="continuous"/>
          <w:pgSz w:w="11920" w:h="16860"/>
          <w:pgMar w:top="1420" w:bottom="280" w:left="60" w:right="720"/>
          <w:cols w:num="3" w:equalWidth="off">
            <w:col w:w="3643" w:space="1031"/>
            <w:col w:w="1988" w:space="1613"/>
            <w:col w:w="2865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41"/>
          <w:w w:val="129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100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55"/>
          <w:w w:val="129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5"/>
          <w:w w:val="104"/>
          <w:position w:val="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i/>
          <w:spacing w:val="0"/>
          <w:w w:val="104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  <w:spacing w:lineRule="exact" w:line="200"/>
      </w:pPr>
      <w:r>
        <w:pict>
          <v:group style="position:absolute;margin-left:254.856pt;margin-top:17.3066pt;width:28.9706pt;height:4.70468e-006pt;mso-position-horizontal-relative:page;mso-position-vertical-relative:paragraph;z-index:-5574" coordorigin="5097,346" coordsize="579,0">
            <v:shape style="position:absolute;left:5097;top:346;width:579;height:0" coordorigin="5097,346" coordsize="579,0" path="m5097,346l5677,346e" filled="f" stroked="t" strokeweight="0.586904pt" strokecolor="#000000">
              <v:path arrowok="t"/>
            </v:shape>
            <w10:wrap type="none"/>
          </v:group>
        </w:pict>
      </w:r>
      <w:r>
        <w:pict>
          <v:shape type="#_x0000_t202" style="position:absolute;margin-left:248.417pt;margin-top:22.7095pt;width:112.44pt;height:12.0074pt;mso-position-horizontal-relative:page;mso-position-vertical-relative:paragraph;z-index:-5568" filled="f" stroked="f">
            <v:textbox inset="0,0,0,0">
              <w:txbxContent>
                <w:p>
                  <w:pPr>
                    <w:rPr>
                      <w:rFonts w:cs="Vni 13 Annabelle" w:hAnsi="Vni 13 Annabelle" w:eastAsia="Vni 13 Annabelle" w:ascii="Vni 13 Annabelle"/>
                      <w:sz w:val="24"/>
                      <w:szCs w:val="24"/>
                    </w:rPr>
                    <w:jc w:val="left"/>
                    <w:spacing w:lineRule="exact" w:line="240"/>
                    <w:ind w:right="-56"/>
                  </w:pPr>
                  <w:r>
                    <w:rPr>
                      <w:rFonts w:cs="Vni 13 Annabelle" w:hAnsi="Vni 13 Annabelle" w:eastAsia="Vni 13 Annabelle" w:ascii="Vni 13 Annabelle"/>
                      <w:spacing w:val="0"/>
                      <w:w w:val="1"/>
                      <w:sz w:val="24"/>
                      <w:szCs w:val="24"/>
                    </w:rPr>
                    <w:t></w:t>
                  </w:r>
                  <w:r>
                    <w:rPr>
                      <w:rFonts w:cs="Vni 13 Annabelle" w:hAnsi="Vni 13 Annabelle" w:eastAsia="Vni 13 Annabelle" w:ascii="Vni 13 Annabelle"/>
                      <w:spacing w:val="0"/>
                      <w:w w:val="1"/>
                      <w:sz w:val="24"/>
                      <w:szCs w:val="24"/>
                    </w:rPr>
                    <w:t></w:t>
                  </w:r>
                  <w:r>
                    <w:rPr>
                      <w:rFonts w:cs="Vni 13 Annabelle" w:hAnsi="Vni 13 Annabelle" w:eastAsia="Vni 13 Annabelle" w:ascii="Vni 13 Annabelle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Vni 13 Annabelle" w:hAnsi="Vni 13 Annabelle" w:eastAsia="Vni 13 Annabelle" w:ascii="Vni 13 Annabelle"/>
          <w:spacing w:val="0"/>
          <w:w w:val="145"/>
          <w:position w:val="-8"/>
          <w:sz w:val="24"/>
          <w:szCs w:val="24"/>
        </w:rPr>
        <w:t></w:t>
      </w:r>
      <w:r>
        <w:rPr>
          <w:rFonts w:cs="Vni 13 Annabelle" w:hAnsi="Vni 13 Annabelle" w:eastAsia="Vni 13 Annabelle" w:ascii="Vni 13 Annabelle"/>
          <w:spacing w:val="-84"/>
          <w:w w:val="145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99"/>
          <w:position w:val="-9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12"/>
          <w:w w:val="99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98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200"/>
        <w:ind w:right="-58"/>
      </w:pPr>
      <w:r>
        <w:pict>
          <v:group style="position:absolute;margin-left:295.094pt;margin-top:17.3066pt;width:24.0699pt;height:3.90884e-006pt;mso-position-horizontal-relative:page;mso-position-vertical-relative:paragraph;z-index:-5573" coordorigin="5902,346" coordsize="481,0">
            <v:shape style="position:absolute;left:5902;top:346;width:481;height:0" coordorigin="5902,346" coordsize="481,0" path="m5902,346l6383,346e" filled="f" stroked="t" strokeweight="0.586904pt" strokecolor="#000000">
              <v:path arrowok="t"/>
            </v:shape>
            <w10:wrap type="none"/>
          </v:group>
        </w:pict>
      </w:r>
      <w:r>
        <w:pict>
          <v:group style="position:absolute;margin-left:330.622pt;margin-top:17.3066pt;width:23.8507pt;height:3.87324e-006pt;mso-position-horizontal-relative:page;mso-position-vertical-relative:paragraph;z-index:-5572" coordorigin="6612,346" coordsize="477,0">
            <v:shape style="position:absolute;left:6612;top:346;width:477;height:0" coordorigin="6612,346" coordsize="477,0" path="m6612,346l7089,346e" filled="f" stroked="t" strokeweight="0.5869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47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1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82"/>
          <w:position w:val="-8"/>
          <w:sz w:val="24"/>
          <w:szCs w:val="24"/>
        </w:rPr>
        <w:t>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  <w:sectPr>
          <w:type w:val="continuous"/>
          <w:pgSz w:w="11920" w:h="16860"/>
          <w:pgMar w:top="1420" w:bottom="280" w:left="60" w:right="720"/>
          <w:cols w:num="3" w:equalWidth="off">
            <w:col w:w="5472" w:space="554"/>
            <w:col w:w="1132" w:space="178"/>
            <w:col w:w="3804"/>
          </w:cols>
        </w:sectPr>
      </w:pPr>
      <w:r>
        <w:pict>
          <v:group style="position:absolute;margin-left:368.082pt;margin-top:16.8066pt;width:24.05pt;height:3.9056e-006pt;mso-position-horizontal-relative:page;mso-position-vertical-relative:paragraph;z-index:-5571" coordorigin="7362,336" coordsize="481,0">
            <v:shape style="position:absolute;left:7362;top:336;width:481;height:0" coordorigin="7362,336" coordsize="481,0" path="m7362,336l7843,336e" filled="f" stroked="t" strokeweight="0.5869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99"/>
          <w:position w:val="-9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3"/>
          <w:w w:val="99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6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2: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(2,5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ho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320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480"/>
        <w:sectPr>
          <w:type w:val="continuous"/>
          <w:pgSz w:w="11920" w:h="16860"/>
          <w:pgMar w:top="1420" w:bottom="280" w:left="60" w:right="720"/>
          <w:cols w:num="2" w:equalWidth="off">
            <w:col w:w="4415" w:space="117"/>
            <w:col w:w="6608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1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1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9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8"/>
          <w:w w:val="100"/>
          <w:position w:val="1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3"/>
          <w:sz w:val="24"/>
          <w:szCs w:val="24"/>
        </w:rPr>
        <w:t></w:t>
      </w:r>
      <w:r>
        <w:rPr>
          <w:rFonts w:cs="Vni 13 Annabelle" w:hAnsi="Vni 13 Annabelle" w:eastAsia="Vni 13 Annabelle" w:ascii="Vni 13 Annabelle"/>
          <w:spacing w:val="-73"/>
          <w:w w:val="100"/>
          <w:position w:val="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8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6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9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37"/>
          <w:w w:val="100"/>
          <w:position w:val="1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9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69"/>
          <w:w w:val="100"/>
          <w:position w:val="1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2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5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1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3"/>
          <w:sz w:val="24"/>
          <w:szCs w:val="24"/>
        </w:rPr>
        <w:t></w:t>
      </w:r>
      <w:r>
        <w:rPr>
          <w:rFonts w:cs="Vni 13 Annabelle" w:hAnsi="Vni 13 Annabelle" w:eastAsia="Vni 13 Annabelle" w:ascii="Vni 13 Annabelle"/>
          <w:spacing w:val="-78"/>
          <w:w w:val="100"/>
          <w:position w:val="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9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8"/>
          <w:w w:val="100"/>
          <w:position w:val="1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75" w:lineRule="exact" w:line="320"/>
        <w:ind w:left="1793" w:right="-58"/>
      </w:pPr>
      <w:r>
        <w:pict>
          <v:group style="position:absolute;margin-left:277.491pt;margin-top:6.02796pt;width:1.908e-005pt;height:14.2341pt;mso-position-horizontal-relative:page;mso-position-vertical-relative:paragraph;z-index:-5570" coordorigin="5550,121" coordsize="0,285">
            <v:shape style="position:absolute;left:5550;top:121;width:0;height:285" coordorigin="5550,121" coordsize="0,285" path="m5550,121l5550,405e" filled="f" stroked="t" strokeweight="0.582421pt" strokecolor="#000000">
              <v:path arrowok="t"/>
            </v:shape>
            <w10:wrap type="none"/>
          </v:group>
        </w:pict>
      </w:r>
      <w:r>
        <w:pict>
          <v:group style="position:absolute;margin-left:302.487pt;margin-top:6.02797pt;width:1.908e-005pt;height:14.2341pt;mso-position-horizontal-relative:page;mso-position-vertical-relative:paragraph;z-index:-5569" coordorigin="6050,121" coordsize="0,285">
            <v:shape style="position:absolute;left:6050;top:121;width:0;height:285" coordorigin="6050,121" coordsize="0,285" path="m6050,121l6050,405e" filled="f" stroked="t" strokeweight="0.582421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8" w:lineRule="exact" w:line="300"/>
        <w:sectPr>
          <w:type w:val="continuous"/>
          <w:pgSz w:w="11920" w:h="16860"/>
          <w:pgMar w:top="1420" w:bottom="280" w:left="60" w:right="720"/>
          <w:cols w:num="2" w:equalWidth="off">
            <w:col w:w="5385" w:space="145"/>
            <w:col w:w="561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67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31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nguyên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4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position w:val="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5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position w:val="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nguyên</w:t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58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3: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(3,5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-5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-4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i/>
          <w:spacing w:val="-15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ẻ</w:t>
      </w:r>
      <w:r>
        <w:rPr>
          <w:rFonts w:cs="Palatino Linotype" w:hAnsi="Palatino Linotype" w:eastAsia="Palatino Linotype" w:ascii="Palatino Linotype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N</w:t>
      </w:r>
      <w:r>
        <w:rPr>
          <w:rFonts w:cs="Times New Roman" w:hAnsi="Times New Roman" w:eastAsia="Times New Roman" w:ascii="Times New Roman"/>
          <w:i/>
          <w:spacing w:val="61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ù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8"/>
          <w:sz w:val="23"/>
          <w:szCs w:val="23"/>
        </w:rPr>
        <w:t>BD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400"/>
        <w:ind w:left="1103"/>
      </w:pPr>
      <w:r>
        <w:rPr>
          <w:rFonts w:cs="Vni 13 Annabelle" w:hAnsi="Vni 13 Annabelle" w:eastAsia="Vni 13 Annabelle" w:ascii="Vni 13 Annabelle"/>
          <w:spacing w:val="25"/>
          <w:w w:val="53"/>
          <w:position w:val="4"/>
          <w:sz w:val="31"/>
          <w:szCs w:val="31"/>
        </w:rPr>
        <w:t></w:t>
      </w:r>
      <w:r>
        <w:rPr>
          <w:rFonts w:cs="Times New Roman" w:hAnsi="Times New Roman" w:eastAsia="Times New Roman" w:ascii="Times New Roman"/>
          <w:i/>
          <w:spacing w:val="0"/>
          <w:w w:val="98"/>
          <w:position w:val="6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26"/>
          <w:w w:val="100"/>
          <w:position w:val="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-22"/>
          <w:w w:val="100"/>
          <w:position w:val="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6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67"/>
          <w:position w:val="6"/>
          <w:sz w:val="24"/>
          <w:szCs w:val="24"/>
        </w:rPr>
        <w:t></w:t>
      </w:r>
      <w:r>
        <w:rPr>
          <w:rFonts w:cs="Vni 13 Annabelle" w:hAnsi="Vni 13 Annabelle" w:eastAsia="Vni 13 Annabelle" w:ascii="Vni 13 Annabelle"/>
          <w:spacing w:val="-13"/>
          <w:w w:val="67"/>
          <w:position w:val="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8"/>
          <w:position w:val="6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21"/>
          <w:w w:val="98"/>
          <w:position w:val="6"/>
          <w:sz w:val="24"/>
          <w:szCs w:val="24"/>
        </w:rPr>
        <w:t>D</w:t>
      </w:r>
      <w:r>
        <w:rPr>
          <w:rFonts w:cs="Vni 13 Annabelle" w:hAnsi="Vni 13 Annabelle" w:eastAsia="Vni 13 Annabelle" w:ascii="Vni 13 Annabelle"/>
          <w:spacing w:val="0"/>
          <w:w w:val="44"/>
          <w:position w:val="4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42"/>
          <w:w w:val="100"/>
          <w:position w:val="4"/>
          <w:sz w:val="31"/>
          <w:szCs w:val="31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5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2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-5"/>
          <w:w w:val="100"/>
          <w:sz w:val="25"/>
          <w:szCs w:val="25"/>
        </w:rPr>
        <w:t>N</w:t>
      </w:r>
      <w:r>
        <w:rPr>
          <w:rFonts w:cs="Times New Roman" w:hAnsi="Times New Roman" w:eastAsia="Times New Roman" w:ascii="Times New Roman"/>
          <w:i/>
          <w:spacing w:val="-5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24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hà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" w:lineRule="atLeast" w:line="380"/>
        <w:ind w:left="1793" w:right="152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49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N</w:t>
      </w:r>
      <w:r>
        <w:rPr>
          <w:rFonts w:cs="Times New Roman" w:hAnsi="Times New Roman" w:eastAsia="Times New Roman" w:ascii="Times New Roman"/>
          <w:i/>
          <w:spacing w:val="15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1"/>
          <w:w w:val="100"/>
          <w:sz w:val="25"/>
          <w:szCs w:val="25"/>
        </w:rPr>
        <w:t>M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N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17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t.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sz w:val="25"/>
          <w:szCs w:val="25"/>
        </w:rPr>
        <w:t>K</w:t>
      </w:r>
      <w:r>
        <w:rPr>
          <w:rFonts w:cs="Times New Roman" w:hAnsi="Times New Roman" w:eastAsia="Times New Roman" w:ascii="Times New Roman"/>
          <w:i/>
          <w:spacing w:val="-3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57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?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?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8" w:lineRule="exact" w:line="320"/>
        <w:ind w:left="1793" w:right="-6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AM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36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5"/>
          <w:szCs w:val="25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57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8"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8073" w:space="103"/>
            <w:col w:w="2964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PN</w:t>
      </w:r>
      <w:r>
        <w:rPr>
          <w:rFonts w:cs="Times New Roman" w:hAnsi="Times New Roman" w:eastAsia="Times New Roman" w:ascii="Times New Roman"/>
          <w:i/>
          <w:spacing w:val="-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1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38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ồ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quy.</w:t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2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-7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-7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7"/>
          <w:sz w:val="24"/>
          <w:szCs w:val="24"/>
        </w:rPr>
        <w:t>4: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7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7"/>
          <w:sz w:val="24"/>
          <w:szCs w:val="24"/>
        </w:rPr>
        <w:t>(0,5</w:t>
      </w:r>
      <w:r>
        <w:rPr>
          <w:rFonts w:cs="Palatino Linotype" w:hAnsi="Palatino Linotype" w:eastAsia="Palatino Linotype" w:ascii="Palatino Linotype"/>
          <w:spacing w:val="0"/>
          <w:w w:val="100"/>
          <w:position w:val="-7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7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position w:val="-7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-7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-1"/>
          <w:w w:val="100"/>
          <w:position w:val="-7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-7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position w:val="-7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-7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-7"/>
          <w:sz w:val="24"/>
          <w:szCs w:val="24"/>
        </w:rPr>
        <w:t>ho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40"/>
        <w:sectPr>
          <w:type w:val="continuous"/>
          <w:pgSz w:w="11920" w:h="16860"/>
          <w:pgMar w:top="1420" w:bottom="280" w:left="60" w:right="720"/>
          <w:cols w:num="2" w:equalWidth="off">
            <w:col w:w="3295" w:space="108"/>
            <w:col w:w="7737"/>
          </w:cols>
        </w:sectPr>
      </w:pPr>
      <w:r>
        <w:pict>
          <v:shape type="#_x0000_t202" style="position:absolute;margin-left:400.048pt;margin-top:0.0597872pt;width:3.54603pt;height:6.97288pt;mso-position-horizontal-relative:page;mso-position-vertical-relative:paragraph;z-index:-556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4"/>
                      <w:szCs w:val="14"/>
                    </w:rPr>
                    <w:jc w:val="left"/>
                    <w:spacing w:lineRule="exact" w:line="120"/>
                    <w:ind w:right="-41"/>
                  </w:pPr>
                  <w:r>
                    <w:rPr>
                      <w:rFonts w:cs="Times New Roman" w:hAnsi="Times New Roman" w:eastAsia="Times New Roman" w:ascii="Times New Roman"/>
                      <w:spacing w:val="0"/>
                      <w:w w:val="101"/>
                      <w:sz w:val="14"/>
                      <w:szCs w:val="14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-1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position w:val="-1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53"/>
          <w:w w:val="100"/>
          <w:position w:val="-1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position w:val="-1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1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-10"/>
          <w:sz w:val="24"/>
          <w:szCs w:val="24"/>
        </w:rPr>
        <w:t>ai</w:t>
      </w:r>
      <w:r>
        <w:rPr>
          <w:rFonts w:cs="Palatino Linotype" w:hAnsi="Palatino Linotype" w:eastAsia="Palatino Linotype" w:ascii="Palatino Linotype"/>
          <w:spacing w:val="0"/>
          <w:w w:val="100"/>
          <w:position w:val="-1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1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position w:val="-1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1"/>
          <w:w w:val="100"/>
          <w:position w:val="-1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1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1"/>
          <w:w w:val="100"/>
          <w:position w:val="-1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-10"/>
          <w:sz w:val="24"/>
          <w:szCs w:val="24"/>
        </w:rPr>
        <w:t>ự</w:t>
      </w:r>
      <w:r>
        <w:rPr>
          <w:rFonts w:cs="Palatino Linotype" w:hAnsi="Palatino Linotype" w:eastAsia="Palatino Linotype" w:ascii="Palatino Linotype"/>
          <w:spacing w:val="0"/>
          <w:w w:val="100"/>
          <w:position w:val="-1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-1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1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position w:val="-10"/>
          <w:sz w:val="24"/>
          <w:szCs w:val="24"/>
        </w:rPr>
        <w:t>hác</w:t>
      </w:r>
      <w:r>
        <w:rPr>
          <w:rFonts w:cs="Palatino Linotype" w:hAnsi="Palatino Linotype" w:eastAsia="Palatino Linotype" w:ascii="Palatino Linotype"/>
          <w:spacing w:val="34"/>
          <w:w w:val="100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0"/>
          <w:sz w:val="25"/>
          <w:szCs w:val="25"/>
        </w:rPr>
        <w:t>0</w:t>
      </w:r>
      <w:r>
        <w:rPr>
          <w:rFonts w:cs="Times New Roman" w:hAnsi="Times New Roman" w:eastAsia="Times New Roman" w:ascii="Times New Roman"/>
          <w:spacing w:val="38"/>
          <w:w w:val="100"/>
          <w:position w:val="-1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1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1"/>
          <w:w w:val="100"/>
          <w:position w:val="-1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position w:val="-10"/>
          <w:sz w:val="24"/>
          <w:szCs w:val="24"/>
        </w:rPr>
        <w:t>ỏ</w:t>
      </w:r>
      <w:r>
        <w:rPr>
          <w:rFonts w:cs="Palatino Linotype" w:hAnsi="Palatino Linotype" w:eastAsia="Palatino Linotype" w:ascii="Palatino Linotype"/>
          <w:spacing w:val="0"/>
          <w:w w:val="100"/>
          <w:position w:val="-1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-1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1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-10"/>
          <w:sz w:val="24"/>
          <w:szCs w:val="24"/>
        </w:rPr>
        <w:t>ãn</w:t>
      </w:r>
      <w:r>
        <w:rPr>
          <w:rFonts w:cs="Palatino Linotype" w:hAnsi="Palatino Linotype" w:eastAsia="Palatino Linotype" w:ascii="Palatino Linotype"/>
          <w:spacing w:val="38"/>
          <w:w w:val="100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-1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8"/>
          <w:w w:val="100"/>
          <w:position w:val="-1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2"/>
          <w:w w:val="100"/>
          <w:position w:val="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-10"/>
          <w:sz w:val="24"/>
          <w:szCs w:val="24"/>
        </w:rPr>
        <w:t>   </w:t>
      </w:r>
      <w:r>
        <w:rPr>
          <w:rFonts w:cs="Vni 13 Annabelle" w:hAnsi="Vni 13 Annabelle" w:eastAsia="Vni 13 Annabelle" w:ascii="Vni 13 Annabelle"/>
          <w:spacing w:val="2"/>
          <w:w w:val="100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5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2"/>
          <w:w w:val="100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5"/>
          <w:sz w:val="24"/>
          <w:szCs w:val="24"/>
          <w:u w:val="single" w:color="00000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5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-10"/>
          <w:sz w:val="24"/>
          <w:szCs w:val="24"/>
        </w:rPr>
        <w:t>   </w:t>
      </w:r>
      <w:r>
        <w:rPr>
          <w:rFonts w:cs="Vni 13 Annabelle" w:hAnsi="Vni 13 Annabelle" w:eastAsia="Vni 13 Annabelle" w:ascii="Vni 13 Annabelle"/>
          <w:spacing w:val="1"/>
          <w:w w:val="100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5"/>
          <w:sz w:val="24"/>
          <w:szCs w:val="24"/>
        </w:rPr>
      </w:r>
      <w:r>
        <w:rPr>
          <w:rFonts w:cs="Times New Roman" w:hAnsi="Times New Roman" w:eastAsia="Times New Roman" w:ascii="Times New Roman"/>
          <w:spacing w:val="1"/>
          <w:w w:val="100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5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1"/>
          <w:w w:val="100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12"/>
          <w:w w:val="100"/>
          <w:position w:val="-1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-1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position w:val="-1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position w:val="-1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position w:val="-1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position w:val="-1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position w:val="-1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-1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position w:val="-1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1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position w:val="-1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-1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position w:val="-1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1"/>
          <w:w w:val="100"/>
          <w:position w:val="-1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position w:val="-1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ind w:left="1073" w:right="-56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ấ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ỏ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ấ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300"/>
        <w:ind w:right="-55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51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3"/>
          <w:szCs w:val="23"/>
        </w:rPr>
        <w:t>2016</w:t>
      </w:r>
      <w:r>
        <w:rPr>
          <w:rFonts w:cs="Times New Roman" w:hAnsi="Times New Roman" w:eastAsia="Times New Roman" w:ascii="Times New Roman"/>
          <w:spacing w:val="-3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3"/>
          <w:position w:val="1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71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4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4"/>
          <w:position w:val="1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60"/>
        <w:sectPr>
          <w:type w:val="continuous"/>
          <w:pgSz w:w="11920" w:h="16860"/>
          <w:pgMar w:top="1420" w:bottom="280" w:left="60" w:right="720"/>
          <w:cols w:num="3" w:equalWidth="off">
            <w:col w:w="4368" w:space="116"/>
            <w:col w:w="1292" w:space="2081"/>
            <w:col w:w="328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1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90"/>
        <w:ind w:left="4100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--</w:t>
      </w:r>
    </w:p>
    <w:p>
      <w:pPr>
        <w:rPr>
          <w:sz w:val="16"/>
          <w:szCs w:val="16"/>
        </w:rPr>
        <w:jc w:val="left"/>
        <w:spacing w:before="3" w:lineRule="exact" w:line="160"/>
        <w:sectPr>
          <w:pgMar w:header="175" w:footer="658" w:top="1400" w:bottom="280" w:left="60" w:right="720"/>
          <w:pgSz w:w="11920" w:h="16860"/>
        </w:sectPr>
      </w:pPr>
      <w:r>
        <w:rPr>
          <w:sz w:val="16"/>
          <w:szCs w:val="16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1827" w:right="-38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UBNN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b/>
          <w:spacing w:val="3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2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Ừ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Ê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ind w:left="2334" w:right="470"/>
      </w:pP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ĂM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2016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2017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401" w:right="1575"/>
      </w:pPr>
      <w:r>
        <w:br w:type="column"/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KÌ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ind w:left="195" w:right="1374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20"/>
        <w:ind w:left="-38" w:right="1140"/>
        <w:sectPr>
          <w:type w:val="continuous"/>
          <w:pgSz w:w="11920" w:h="16860"/>
          <w:pgMar w:top="1420" w:bottom="280" w:left="60" w:right="720"/>
          <w:cols w:num="2" w:equalWidth="off">
            <w:col w:w="5238" w:space="1827"/>
            <w:col w:w="4075"/>
          </w:cols>
        </w:sectPr>
      </w:pP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gian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àm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90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phút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  <w:sectPr>
          <w:type w:val="continuous"/>
          <w:pgSz w:w="11920" w:h="16860"/>
          <w:pgMar w:top="1420" w:bottom="280" w:left="60" w:right="720"/>
        </w:sectPr>
      </w:pPr>
      <w:r>
        <w:rPr>
          <w:sz w:val="26"/>
          <w:szCs w:val="26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PH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Ầ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3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2"/>
          <w:w w:val="100"/>
          <w:position w:val="1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(2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/>
        <w:ind w:left="1073" w:right="-56"/>
      </w:pP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tr</w:t>
      </w:r>
      <w:r>
        <w:rPr>
          <w:rFonts w:cs="Palatino Linotype" w:hAnsi="Palatino Linotype" w:eastAsia="Palatino Linotype" w:ascii="Palatino Linotype"/>
          <w:b/>
          <w:i/>
          <w:spacing w:val="2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ả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31"/>
          <w:szCs w:val="31"/>
        </w:rPr>
        <w:jc w:val="left"/>
        <w:spacing w:before="26" w:lineRule="exact" w:line="36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-1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1"/>
          <w:sz w:val="24"/>
          <w:szCs w:val="24"/>
        </w:rPr>
        <w:t>1.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ả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ép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position w:val="-1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-5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6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-13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-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28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3"/>
          <w:w w:val="53"/>
          <w:position w:val="-2"/>
          <w:sz w:val="31"/>
          <w:szCs w:val="31"/>
        </w:rPr>
        <w:t></w:t>
      </w:r>
      <w:r>
        <w:rPr>
          <w:rFonts w:cs="Times New Roman" w:hAnsi="Times New Roman" w:eastAsia="Times New Roman" w:ascii="Times New Roman"/>
          <w:spacing w:val="8"/>
          <w:w w:val="99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-35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44"/>
          <w:position w:val="-2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31"/>
          <w:szCs w:val="31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ectPr>
          <w:type w:val="continuous"/>
          <w:pgSz w:w="11920" w:h="16860"/>
          <w:pgMar w:top="1420" w:bottom="280" w:left="60" w:right="720"/>
          <w:cols w:num="2" w:equalWidth="off">
            <w:col w:w="5879" w:space="9"/>
            <w:col w:w="5252"/>
          </w:cols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là: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320"/>
        <w:ind w:left="1781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xy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z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                     </w:t>
      </w:r>
      <w:r>
        <w:rPr>
          <w:rFonts w:cs="Times New Roman" w:hAnsi="Times New Roman" w:eastAsia="Times New Roman" w:ascii="Times New Roman"/>
          <w:i/>
          <w:spacing w:val="46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-3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-14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                              </w:t>
      </w:r>
      <w:r>
        <w:rPr>
          <w:rFonts w:cs="Times New Roman" w:hAnsi="Times New Roman" w:eastAsia="Times New Roman" w:ascii="Times New Roman"/>
          <w:i/>
          <w:spacing w:val="52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                       </w:t>
      </w:r>
      <w:r>
        <w:rPr>
          <w:rFonts w:cs="Times New Roman" w:hAnsi="Times New Roman" w:eastAsia="Times New Roman" w:ascii="Times New Roman"/>
          <w:i/>
          <w:spacing w:val="31"/>
          <w:w w:val="100"/>
          <w:position w:val="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2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3"/>
          <w:position w:val="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i/>
          <w:spacing w:val="-1"/>
          <w:w w:val="103"/>
          <w:position w:val="0"/>
          <w:sz w:val="23"/>
          <w:szCs w:val="23"/>
        </w:rPr>
        <w:t>xy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93" w:lineRule="exact" w:line="32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</w:p>
    <w:p>
      <w:pPr>
        <w:rPr>
          <w:sz w:val="11"/>
          <w:szCs w:val="11"/>
        </w:rPr>
        <w:jc w:val="left"/>
        <w:spacing w:before="3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300"/>
        <w:ind w:right="-59"/>
      </w:pPr>
      <w:r>
        <w:rPr>
          <w:rFonts w:cs="Times New Roman" w:hAnsi="Times New Roman" w:eastAsia="Times New Roman" w:ascii="Times New Roman"/>
          <w:i/>
          <w:spacing w:val="12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1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48"/>
          <w:w w:val="128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position w:val="1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1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81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1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93" w:lineRule="exact" w:line="320"/>
        <w:ind w:right="-56"/>
      </w:pPr>
      <w:r>
        <w:br w:type="column"/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94" w:lineRule="exact" w:line="320"/>
        <w:sectPr>
          <w:type w:val="continuous"/>
          <w:pgSz w:w="11920" w:h="16860"/>
          <w:pgMar w:top="1420" w:bottom="280" w:left="60" w:right="720"/>
          <w:cols w:num="4" w:equalWidth="off">
            <w:col w:w="3982" w:space="106"/>
            <w:col w:w="1004" w:space="103"/>
            <w:col w:w="270" w:space="106"/>
            <w:col w:w="556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7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68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-8"/>
          <w:w w:val="115"/>
          <w:sz w:val="25"/>
          <w:szCs w:val="25"/>
        </w:rPr>
        <w:t></w:t>
      </w:r>
      <w:r>
        <w:rPr>
          <w:rFonts w:cs="Times New Roman" w:hAnsi="Times New Roman" w:eastAsia="Times New Roman" w:ascii="Times New Roman"/>
          <w:spacing w:val="0"/>
          <w:w w:val="115"/>
          <w:sz w:val="25"/>
          <w:szCs w:val="25"/>
        </w:rPr>
        <w:t>2</w:t>
      </w:r>
      <w:r>
        <w:rPr>
          <w:rFonts w:cs="Times New Roman" w:hAnsi="Times New Roman" w:eastAsia="Times New Roman" w:ascii="Times New Roman"/>
          <w:spacing w:val="15"/>
          <w:w w:val="115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là: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3"/>
        <w:ind w:left="1781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16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                        </w:t>
      </w:r>
      <w:r>
        <w:rPr>
          <w:rFonts w:cs="Palatino Linotype" w:hAnsi="Palatino Linotype" w:eastAsia="Palatino Linotype" w:ascii="Palatino Linotype"/>
          <w:spacing w:val="2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4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                                        </w:t>
      </w:r>
      <w:r>
        <w:rPr>
          <w:rFonts w:cs="Palatino Linotype" w:hAnsi="Palatino Linotype" w:eastAsia="Palatino Linotype" w:ascii="Palatino Linotype"/>
          <w:spacing w:val="19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C.0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                            </w:t>
      </w:r>
      <w:r>
        <w:rPr>
          <w:rFonts w:cs="Palatino Linotype" w:hAnsi="Palatino Linotype" w:eastAsia="Palatino Linotype" w:ascii="Palatino Linotype"/>
          <w:spacing w:val="1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8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1" w:lineRule="exact" w:line="36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-1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1"/>
          <w:sz w:val="24"/>
          <w:szCs w:val="24"/>
        </w:rPr>
        <w:t>3.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ả</w:t>
      </w:r>
      <w:r>
        <w:rPr>
          <w:rFonts w:cs="Palatino Linotype" w:hAnsi="Palatino Linotype" w:eastAsia="Palatino Linotype" w:ascii="Palatino Linotype"/>
          <w:spacing w:val="30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21"/>
          <w:w w:val="53"/>
          <w:position w:val="-2"/>
          <w:sz w:val="31"/>
          <w:szCs w:val="31"/>
        </w:rPr>
        <w:t></w:t>
      </w:r>
      <w:r>
        <w:rPr>
          <w:rFonts w:cs="Times New Roman" w:hAnsi="Times New Roman" w:eastAsia="Times New Roman" w:ascii="Times New Roman"/>
          <w:spacing w:val="16"/>
          <w:w w:val="99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99"/>
          <w:position w:val="0"/>
          <w:sz w:val="24"/>
          <w:szCs w:val="24"/>
        </w:rPr>
        <w:t>3</w:t>
      </w:r>
      <w:r>
        <w:rPr>
          <w:rFonts w:cs="Vni 13 Annabelle" w:hAnsi="Vni 13 Annabelle" w:eastAsia="Vni 13 Annabelle" w:ascii="Vni 13 Annabelle"/>
          <w:spacing w:val="24"/>
          <w:w w:val="44"/>
          <w:position w:val="-2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13"/>
          <w:w w:val="53"/>
          <w:position w:val="-2"/>
          <w:sz w:val="31"/>
          <w:szCs w:val="31"/>
        </w:rPr>
        <w:t>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29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6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99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19"/>
          <w:w w:val="100"/>
          <w:position w:val="0"/>
          <w:sz w:val="24"/>
          <w:szCs w:val="24"/>
        </w:rPr>
        <w:t>x</w:t>
      </w:r>
      <w:r>
        <w:rPr>
          <w:rFonts w:cs="Vni 13 Annabelle" w:hAnsi="Vni 13 Annabelle" w:eastAsia="Vni 13 Annabelle" w:ascii="Vni 13 Annabelle"/>
          <w:spacing w:val="0"/>
          <w:w w:val="44"/>
          <w:position w:val="-2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72"/>
          <w:w w:val="100"/>
          <w:position w:val="-2"/>
          <w:sz w:val="31"/>
          <w:szCs w:val="31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ng: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ind w:left="1740" w:right="969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i/>
          <w:spacing w:val="14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91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3"/>
          <w:szCs w:val="23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ind w:left="1035" w:right="-38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4.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Rút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180"/>
        <w:ind w:left="2118" w:right="1185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1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8"/>
          <w:w w:val="104"/>
          <w:position w:val="-9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5"/>
          <w:position w:val="-9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i/>
          <w:spacing w:val="11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17"/>
          <w:position w:val="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16"/>
          <w:w w:val="117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 w:lineRule="exact" w:line="260"/>
        <w:ind w:left="4"/>
      </w:pPr>
      <w:r>
        <w:pict>
          <v:group style="position:absolute;margin-left:198.23pt;margin-top:17.7735pt;width:28.6548pt;height:4.61611e-005pt;mso-position-horizontal-relative:page;mso-position-vertical-relative:paragraph;z-index:-5566" coordorigin="3965,355" coordsize="573,0">
            <v:shape style="position:absolute;left:3965;top:355;width:573;height:0" coordorigin="3965,355" coordsize="573,0" path="m3965,355l4538,355e" filled="f" stroked="t" strokeweight="0.57124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0"/>
          <w:w w:val="100"/>
          <w:position w:val="-2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2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3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-2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40"/>
        <w:ind w:left="691" w:right="-56"/>
      </w:pP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00"/>
        <w:ind w:left="125" w:right="2258"/>
      </w:pPr>
      <w:r>
        <w:rPr>
          <w:rFonts w:cs="Times New Roman" w:hAnsi="Times New Roman" w:eastAsia="Times New Roman" w:ascii="Times New Roman"/>
          <w:spacing w:val="10"/>
          <w:w w:val="104"/>
          <w:position w:val="1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4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ind w:right="-62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9</w:t>
      </w:r>
      <w:r>
        <w:rPr>
          <w:rFonts w:cs="Times New Roman" w:hAnsi="Times New Roman" w:eastAsia="Times New Roman" w:ascii="Times New Roman"/>
          <w:spacing w:val="-16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8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6"/>
          <w:w w:val="103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i/>
          <w:spacing w:val="13"/>
          <w:w w:val="103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5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ectPr>
          <w:type w:val="continuous"/>
          <w:pgSz w:w="11920" w:h="16860"/>
          <w:pgMar w:top="1420" w:bottom="280" w:left="60" w:right="720"/>
          <w:cols w:num="4" w:equalWidth="off">
            <w:col w:w="3804" w:space="104"/>
            <w:col w:w="2695" w:space="231"/>
            <w:col w:w="972" w:space="1188"/>
            <w:col w:w="2146"/>
          </w:cols>
        </w:sectPr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9</w:t>
      </w:r>
      <w:r>
        <w:rPr>
          <w:rFonts w:cs="Times New Roman" w:hAnsi="Times New Roman" w:eastAsia="Times New Roman" w:ascii="Times New Roman"/>
          <w:spacing w:val="-16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48"/>
          <w:w w:val="12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6"/>
          <w:w w:val="103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i/>
          <w:spacing w:val="13"/>
          <w:w w:val="103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5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20"/>
        <w:ind w:left="1781" w:right="-60"/>
      </w:pPr>
      <w:r>
        <w:pict>
          <v:group style="position:absolute;margin-left:109.479pt;margin-top:7.22327pt;width:21.9452pt;height:4.52986e-005pt;mso-position-horizontal-relative:page;mso-position-vertical-relative:paragraph;z-index:-5565" coordorigin="2190,144" coordsize="439,0">
            <v:shape style="position:absolute;left:2190;top:144;width:439;height:0" coordorigin="2190,144" coordsize="439,0" path="m2190,144l2628,144e" filled="f" stroked="t" strokeweight="0.596012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                             </w:t>
      </w:r>
      <w:r>
        <w:rPr>
          <w:rFonts w:cs="Palatino Linotype" w:hAnsi="Palatino Linotype" w:eastAsia="Palatino Linotype" w:ascii="Palatino Linotype"/>
          <w:spacing w:val="2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                                        </w:t>
      </w:r>
      <w:r>
        <w:rPr>
          <w:rFonts w:cs="Palatino Linotype" w:hAnsi="Palatino Linotype" w:eastAsia="Palatino Linotype" w:ascii="Palatino Linotype"/>
          <w:spacing w:val="19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2302"/>
      </w:pPr>
      <w:r>
        <w:rPr>
          <w:rFonts w:cs="Times New Roman" w:hAnsi="Times New Roman" w:eastAsia="Times New Roman" w:ascii="Times New Roman"/>
          <w:i/>
          <w:spacing w:val="0"/>
          <w:w w:val="105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lineRule="exact" w:line="280"/>
        <w:ind w:right="-58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4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18"/>
          <w:w w:val="100"/>
          <w:position w:val="4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17"/>
          <w:w w:val="101"/>
          <w:position w:val="4"/>
          <w:sz w:val="25"/>
          <w:szCs w:val="25"/>
        </w:rPr>
        <w:t></w:t>
      </w:r>
      <w:r>
        <w:rPr>
          <w:rFonts w:cs="Times New Roman" w:hAnsi="Times New Roman" w:eastAsia="Times New Roman" w:ascii="Times New Roman"/>
          <w:spacing w:val="0"/>
          <w:w w:val="102"/>
          <w:position w:val="4"/>
          <w:sz w:val="25"/>
          <w:szCs w:val="25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lineRule="exact" w:line="260"/>
        <w:sectPr>
          <w:type w:val="continuous"/>
          <w:pgSz w:w="11920" w:h="16860"/>
          <w:pgMar w:top="1420" w:bottom="280" w:left="60" w:right="720"/>
          <w:cols w:num="3" w:equalWidth="off">
            <w:col w:w="7065" w:space="107"/>
            <w:col w:w="426" w:space="1397"/>
            <w:col w:w="2145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32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5"/>
          <w:szCs w:val="25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5"/>
          <w:szCs w:val="25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3"/>
        <w:ind w:left="1073"/>
      </w:pP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b/>
          <w:i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Sai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6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5.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héo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ỗ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6.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thì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7.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ấ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ả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nhau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8.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hai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héo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nhau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â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Ầ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Ự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LU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ẬN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(8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 w:lineRule="exact" w:line="32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(1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hà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4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ử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71"/>
        <w:ind w:left="1781" w:right="-69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4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59"/>
          <w:w w:val="127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3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4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                               </w:t>
      </w:r>
      <w:r>
        <w:rPr>
          <w:rFonts w:cs="Palatino Linotype" w:hAnsi="Palatino Linotype" w:eastAsia="Palatino Linotype" w:ascii="Palatino Linotype"/>
          <w:spacing w:val="-17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9" w:lineRule="exact" w:line="32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(1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71"/>
        <w:sectPr>
          <w:type w:val="continuous"/>
          <w:pgSz w:w="11920" w:h="16860"/>
          <w:pgMar w:top="1420" w:bottom="280" w:left="60" w:right="720"/>
          <w:cols w:num="2" w:equalWidth="off">
            <w:col w:w="5822" w:space="110"/>
            <w:col w:w="5208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3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position w:val="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8" w:lineRule="exact" w:line="320"/>
        <w:ind w:left="1781" w:right="-62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1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55"/>
          <w:w w:val="13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position w:val="1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54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-5"/>
          <w:w w:val="100"/>
          <w:position w:val="1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                                      </w:t>
      </w:r>
      <w:r>
        <w:rPr>
          <w:rFonts w:cs="Palatino Linotype" w:hAnsi="Palatino Linotype" w:eastAsia="Palatino Linotype" w:ascii="Palatino Linotype"/>
          <w:spacing w:val="-16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8"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5822" w:space="109"/>
            <w:col w:w="520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12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1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52"/>
          <w:w w:val="129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position w:val="1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85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-7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55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-5"/>
          <w:w w:val="100"/>
          <w:position w:val="1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6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3.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(2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).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sectPr>
          <w:type w:val="continuous"/>
          <w:pgSz w:w="11920" w:h="16860"/>
          <w:pgMar w:top="1420" w:bottom="280" w:left="60" w:right="720"/>
          <w:cols w:num="2" w:equalWidth="off">
            <w:col w:w="4297" w:space="126"/>
            <w:col w:w="6717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8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40"/>
          <w:w w:val="100"/>
          <w:position w:val="-1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8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3"/>
          <w:w w:val="100"/>
          <w:position w:val="-1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52"/>
          <w:position w:val="-5"/>
          <w:sz w:val="24"/>
          <w:szCs w:val="24"/>
        </w:rPr>
        <w:t></w:t>
      </w:r>
      <w:r>
        <w:rPr>
          <w:rFonts w:cs="Vni 13 Annabelle" w:hAnsi="Vni 13 Annabelle" w:eastAsia="Vni 13 Annabelle" w:ascii="Vni 13 Annabelle"/>
          <w:spacing w:val="0"/>
          <w:w w:val="152"/>
          <w:position w:val="-5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58"/>
          <w:w w:val="152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8"/>
          <w:w w:val="152"/>
          <w:position w:val="-3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-15"/>
          <w:w w:val="152"/>
          <w:position w:val="-3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24"/>
          <w:szCs w:val="24"/>
          <w:u w:val="single" w:color="000000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24"/>
          <w:szCs w:val="24"/>
          <w:u w:val="single" w:color="000000"/>
        </w:rPr>
        <w:t>  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-3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35"/>
          <w:w w:val="100"/>
          <w:position w:val="-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-18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0"/>
          <w:w w:val="129"/>
          <w:position w:val="-18"/>
          <w:sz w:val="24"/>
          <w:szCs w:val="24"/>
        </w:rPr>
        <w:t>  </w:t>
      </w:r>
      <w:r>
        <w:rPr>
          <w:rFonts w:cs="Vni 13 Annabelle" w:hAnsi="Vni 13 Annabelle" w:eastAsia="Vni 13 Annabelle" w:ascii="Vni 13 Annabelle"/>
          <w:spacing w:val="8"/>
          <w:w w:val="129"/>
          <w:position w:val="-1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29"/>
          <w:position w:val="-3"/>
          <w:sz w:val="24"/>
          <w:szCs w:val="24"/>
        </w:rPr>
      </w:r>
      <w:r>
        <w:rPr>
          <w:rFonts w:cs="Times New Roman" w:hAnsi="Times New Roman" w:eastAsia="Times New Roman" w:ascii="Times New Roman"/>
          <w:spacing w:val="-1"/>
          <w:w w:val="129"/>
          <w:position w:val="-3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  <w:u w:val="single" w:color="00000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  <w:u w:val="single" w:color="000000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position w:val="-3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8"/>
          <w:w w:val="100"/>
          <w:position w:val="-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8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-18"/>
          <w:sz w:val="24"/>
          <w:szCs w:val="24"/>
        </w:rPr>
        <w:t>   </w:t>
      </w:r>
      <w:r>
        <w:rPr>
          <w:rFonts w:cs="Vni 13 Annabelle" w:hAnsi="Vni 13 Annabelle" w:eastAsia="Vni 13 Annabelle" w:ascii="Vni 13 Annabelle"/>
          <w:spacing w:val="4"/>
          <w:w w:val="100"/>
          <w:position w:val="-1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-3"/>
          <w:sz w:val="24"/>
          <w:szCs w:val="24"/>
        </w:rPr>
      </w:r>
      <w:r>
        <w:rPr>
          <w:rFonts w:cs="Times New Roman" w:hAnsi="Times New Roman" w:eastAsia="Times New Roman" w:ascii="Times New Roman"/>
          <w:spacing w:val="3"/>
          <w:w w:val="100"/>
          <w:position w:val="-3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-3"/>
          <w:sz w:val="24"/>
          <w:szCs w:val="24"/>
          <w:u w:val="single" w:color="000000"/>
        </w:rPr>
        <w:t>7</w:t>
      </w:r>
      <w:r>
        <w:rPr>
          <w:rFonts w:cs="Times New Roman" w:hAnsi="Times New Roman" w:eastAsia="Times New Roman" w:ascii="Times New Roman"/>
          <w:spacing w:val="0"/>
          <w:w w:val="104"/>
          <w:position w:val="-3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2"/>
          <w:w w:val="104"/>
          <w:position w:val="-3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42"/>
          <w:w w:val="104"/>
          <w:position w:val="-3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2"/>
          <w:w w:val="104"/>
          <w:position w:val="-3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24"/>
          <w:szCs w:val="24"/>
          <w:u w:val="single" w:color="000000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-3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86"/>
          <w:position w:val="-5"/>
          <w:sz w:val="24"/>
          <w:szCs w:val="24"/>
        </w:rPr>
        <w:t></w:t>
      </w:r>
      <w:r>
        <w:rPr>
          <w:rFonts w:cs="Vni 13 Annabelle" w:hAnsi="Vni 13 Annabelle" w:eastAsia="Vni 13 Annabelle" w:ascii="Vni 13 Annabelle"/>
          <w:spacing w:val="-62"/>
          <w:w w:val="86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8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0"/>
          <w:position w:val="-1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52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24"/>
          <w:szCs w:val="24"/>
          <w:u w:val="single" w:color="000000"/>
        </w:rPr>
        <w:t>x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-3"/>
          <w:sz w:val="24"/>
          <w:szCs w:val="24"/>
          <w:u w:val="single" w:color="000000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3"/>
          <w:sz w:val="24"/>
          <w:szCs w:val="24"/>
          <w:u w:val="single" w:color="000000"/>
        </w:rPr>
        <w:t></w:t>
      </w:r>
      <w:r>
        <w:rPr>
          <w:rFonts w:cs="Vni 13 Annabelle" w:hAnsi="Vni 13 Annabelle" w:eastAsia="Vni 13 Annabelle" w:ascii="Vni 13 Annabelle"/>
          <w:spacing w:val="-39"/>
          <w:w w:val="100"/>
          <w:position w:val="-3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-3"/>
          <w:sz w:val="24"/>
          <w:szCs w:val="24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0"/>
          <w:w w:val="104"/>
          <w:position w:val="-3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140"/>
      </w:pPr>
      <w:r>
        <w:rPr>
          <w:rFonts w:cs="Vni 13 Annabelle" w:hAnsi="Vni 13 Annabelle" w:eastAsia="Vni 13 Annabelle" w:ascii="Vni 13 Annabelle"/>
          <w:spacing w:val="0"/>
          <w:w w:val="100"/>
          <w:position w:val="-8"/>
          <w:sz w:val="24"/>
          <w:szCs w:val="24"/>
        </w:rPr>
        <w:t></w:t>
      </w:r>
      <w:r>
        <w:rPr>
          <w:rFonts w:cs="Vni 13 Annabelle" w:hAnsi="Vni 13 Annabelle" w:eastAsia="Vni 13 Annabelle" w:ascii="Vni 13 Annabelle"/>
          <w:spacing w:val="-68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2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4"/>
          <w:w w:val="129"/>
          <w:position w:val="-2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4"/>
          <w:position w:val="-2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0" w:lineRule="exact" w:line="60"/>
        <w:ind w:right="-56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-18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1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8"/>
          <w:w w:val="104"/>
          <w:position w:val="-18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4"/>
          <w:position w:val="-18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140"/>
        <w:ind w:right="-74"/>
      </w:pPr>
      <w:r>
        <w:br w:type="column"/>
      </w:r>
      <w:r>
        <w:rPr>
          <w:rFonts w:cs="Times New Roman" w:hAnsi="Times New Roman" w:eastAsia="Times New Roman" w:ascii="Times New Roman"/>
          <w:i/>
          <w:spacing w:val="11"/>
          <w:w w:val="100"/>
          <w:position w:val="-2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9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14"/>
          <w:w w:val="129"/>
          <w:position w:val="-2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4"/>
          <w:position w:val="-2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36"/>
          <w:w w:val="100"/>
          <w:position w:val="-2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1"/>
          <w:position w:val="-8"/>
          <w:sz w:val="24"/>
          <w:szCs w:val="24"/>
        </w:rPr>
        <w:t>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0" w:lineRule="exact" w:line="60"/>
        <w:sectPr>
          <w:type w:val="continuous"/>
          <w:pgSz w:w="11920" w:h="16860"/>
          <w:pgMar w:top="1420" w:bottom="280" w:left="60" w:right="720"/>
          <w:cols w:num="4" w:equalWidth="off">
            <w:col w:w="5468" w:space="239"/>
            <w:col w:w="420" w:space="243"/>
            <w:col w:w="635" w:space="194"/>
            <w:col w:w="394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-18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1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4"/>
          <w:w w:val="129"/>
          <w:position w:val="-18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4"/>
          <w:position w:val="-18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center"/>
        <w:spacing w:lineRule="exact" w:line="280"/>
        <w:ind w:left="4858" w:right="4084"/>
      </w:pPr>
      <w:r>
        <w:rPr>
          <w:rFonts w:cs="Vni 13 Annabelle" w:hAnsi="Vni 13 Annabelle" w:eastAsia="Vni 13 Annabelle" w:ascii="Vni 13 Annabelle"/>
          <w:spacing w:val="0"/>
          <w:w w:val="1"/>
          <w:position w:val="3"/>
          <w:sz w:val="24"/>
          <w:szCs w:val="24"/>
        </w:rPr>
        <w:t></w:t>
      </w:r>
      <w:r>
        <w:rPr>
          <w:rFonts w:cs="Vni 13 Annabelle" w:hAnsi="Vni 13 Annabelle" w:eastAsia="Vni 13 Annabelle" w:ascii="Vni 13 Annabelle"/>
          <w:spacing w:val="0"/>
          <w:w w:val="1"/>
          <w:position w:val="3"/>
          <w:sz w:val="24"/>
          <w:szCs w:val="24"/>
        </w:rPr>
        <w:t>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35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xác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 w:lineRule="exact" w:line="320"/>
        <w:ind w:left="179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Rút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9" w:lineRule="exact" w:line="320"/>
        <w:ind w:left="1793" w:right="-56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8"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5330" w:space="106"/>
            <w:col w:w="5704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7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68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-7"/>
          <w:w w:val="128"/>
          <w:sz w:val="25"/>
          <w:szCs w:val="25"/>
        </w:rPr>
        <w:t></w:t>
      </w:r>
      <w:r>
        <w:rPr>
          <w:rFonts w:cs="Times New Roman" w:hAnsi="Times New Roman" w:eastAsia="Times New Roman" w:ascii="Times New Roman"/>
          <w:spacing w:val="0"/>
          <w:w w:val="103"/>
          <w:sz w:val="25"/>
          <w:szCs w:val="25"/>
        </w:rPr>
        <w:t>3</w:t>
      </w:r>
      <w:r>
        <w:rPr>
          <w:rFonts w:cs="Times New Roman" w:hAnsi="Times New Roman" w:eastAsia="Times New Roman" w:ascii="Times New Roman"/>
          <w:spacing w:val="-36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1" w:lineRule="exact" w:line="320"/>
        <w:ind w:left="179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nguyên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nguyên.</w:t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59"/>
        <w:ind w:left="1073" w:right="-61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4.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(3,5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ho</w:t>
      </w:r>
      <w:r>
        <w:rPr>
          <w:rFonts w:cs="Palatino Linotype" w:hAnsi="Palatino Linotype" w:eastAsia="Palatino Linotype" w:ascii="Palatino Linotype"/>
          <w:spacing w:val="37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-7"/>
          <w:w w:val="71"/>
          <w:sz w:val="25"/>
          <w:szCs w:val="25"/>
        </w:rPr>
        <w:t></w:t>
      </w:r>
      <w:r>
        <w:rPr>
          <w:rFonts w:cs="Times New Roman" w:hAnsi="Times New Roman" w:eastAsia="Times New Roman" w:ascii="Times New Roman"/>
          <w:i/>
          <w:spacing w:val="-8"/>
          <w:w w:val="103"/>
          <w:sz w:val="25"/>
          <w:szCs w:val="25"/>
        </w:rPr>
        <w:t>ABC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80"/>
        <w:ind w:left="1073" w:right="-58"/>
      </w:pP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ểm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3"/>
          <w:w w:val="100"/>
          <w:position w:val="1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43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47"/>
          <w:w w:val="100"/>
          <w:position w:val="1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43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/>
        <w:sectPr>
          <w:type w:val="continuous"/>
          <w:pgSz w:w="11920" w:h="16860"/>
          <w:pgMar w:top="1420" w:bottom="280" w:left="60" w:right="720"/>
          <w:cols w:num="2" w:equalWidth="off">
            <w:col w:w="3992" w:space="99"/>
            <w:col w:w="7049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4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3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1"/>
        <w:ind w:left="179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-10"/>
          <w:w w:val="100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i/>
          <w:spacing w:val="-7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30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  <w:sectPr>
          <w:pgMar w:header="175" w:footer="658" w:top="1400" w:bottom="280" w:left="60" w:right="720"/>
          <w:pgSz w:w="11920" w:h="16860"/>
        </w:sectPr>
      </w:pPr>
      <w:r>
        <w:rPr>
          <w:sz w:val="15"/>
          <w:szCs w:val="15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793" w:right="-58"/>
      </w:pP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57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6"/>
          <w:w w:val="100"/>
          <w:position w:val="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?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Vì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?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7" w:lineRule="exact" w:line="320"/>
        <w:ind w:left="1793"/>
      </w:pPr>
      <w:r>
        <w:pict>
          <v:group style="position:absolute;margin-left:207.646pt;margin-top:92.7763pt;width:36.8177pt;height:1.28706e-005pt;mso-position-horizontal-relative:page;mso-position-vertical-relative:paragraph;z-index:-5563" coordorigin="4153,1856" coordsize="736,0">
            <v:shape style="position:absolute;left:4153;top:1856;width:736;height:0" coordorigin="4153,1856" coordsize="736,0" path="m4153,1856l4889,1856e" filled="f" stroked="t" strokeweight="0.57311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tam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AB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54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</w:p>
    <w:p>
      <w:pPr>
        <w:rPr>
          <w:sz w:val="17"/>
          <w:szCs w:val="17"/>
        </w:rPr>
        <w:jc w:val="left"/>
        <w:spacing w:before="3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5627" w:space="40"/>
            <w:col w:w="5473"/>
          </w:cols>
        </w:sectPr>
      </w:pPr>
      <w:r>
        <w:pict>
          <v:group style="position:absolute;margin-left:255.913pt;margin-top:90.0078pt;width:37.1885pt;height:1.30002e-005pt;mso-position-horizontal-relative:page;mso-position-vertical-relative:paragraph;z-index:-5562" coordorigin="5118,1800" coordsize="744,0">
            <v:shape style="position:absolute;left:5118;top:1800;width:744;height:0" coordorigin="5118,1800" coordsize="744,0" path="m5118,1800l5862,1800e" filled="f" stroked="t" strokeweight="0.5731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13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5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20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5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94" w:lineRule="exact" w:line="320"/>
        <w:ind w:left="1793" w:right="-6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35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-7"/>
          <w:w w:val="71"/>
          <w:sz w:val="25"/>
          <w:szCs w:val="25"/>
        </w:rPr>
        <w:t></w:t>
      </w:r>
      <w:r>
        <w:rPr>
          <w:rFonts w:cs="Times New Roman" w:hAnsi="Times New Roman" w:eastAsia="Times New Roman" w:ascii="Times New Roman"/>
          <w:i/>
          <w:spacing w:val="-8"/>
          <w:w w:val="103"/>
          <w:sz w:val="25"/>
          <w:szCs w:val="25"/>
        </w:rPr>
        <w:t>ABC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94"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2707" w:space="106"/>
            <w:col w:w="8327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hêm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gì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-10"/>
          <w:w w:val="100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i/>
          <w:spacing w:val="-7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30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7" w:lineRule="exact" w:line="40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-4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-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4"/>
          <w:sz w:val="24"/>
          <w:szCs w:val="24"/>
        </w:rPr>
        <w:t>5.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(0,5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4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position w:val="-4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-1"/>
          <w:w w:val="100"/>
          <w:position w:val="-4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position w:val="-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-4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ho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ba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37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3"/>
          <w:position w:val="-4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position w:val="-4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-35"/>
          <w:w w:val="100"/>
          <w:position w:val="-4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-4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3"/>
          <w:position w:val="-4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-31"/>
          <w:w w:val="100"/>
          <w:position w:val="-4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53"/>
          <w:w w:val="100"/>
          <w:position w:val="-4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đôi</w:t>
      </w:r>
      <w:r>
        <w:rPr>
          <w:rFonts w:cs="Palatino Linotype" w:hAnsi="Palatino Linotype" w:eastAsia="Palatino Linotype" w:ascii="Palatino Linotype"/>
          <w:spacing w:val="-3"/>
          <w:w w:val="100"/>
          <w:position w:val="-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position w:val="-4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-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4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hác</w:t>
      </w:r>
      <w:r>
        <w:rPr>
          <w:rFonts w:cs="Palatino Linotype" w:hAnsi="Palatino Linotype" w:eastAsia="Palatino Linotype" w:ascii="Palatino Linotype"/>
          <w:spacing w:val="-1"/>
          <w:w w:val="100"/>
          <w:position w:val="-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position w:val="-4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position w:val="-4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-4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position w:val="-4"/>
          <w:sz w:val="24"/>
          <w:szCs w:val="24"/>
        </w:rPr>
        <w:t>ỏ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4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ãn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30"/>
          <w:w w:val="100"/>
          <w:position w:val="1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4"/>
          <w:szCs w:val="24"/>
          <w:u w:val="single" w:color="000000"/>
        </w:rPr>
        <w:t>  </w:t>
      </w:r>
      <w:r>
        <w:rPr>
          <w:rFonts w:cs="Times New Roman" w:hAnsi="Times New Roman" w:eastAsia="Times New Roman" w:ascii="Times New Roman"/>
          <w:i/>
          <w:spacing w:val="8"/>
          <w:w w:val="100"/>
          <w:position w:val="1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25"/>
          <w:w w:val="100"/>
          <w:position w:val="1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   </w:t>
      </w:r>
      <w:r>
        <w:rPr>
          <w:rFonts w:cs="Vni 13 Annabelle" w:hAnsi="Vni 13 Annabelle" w:eastAsia="Vni 13 Annabelle" w:ascii="Vni 13 Annabelle"/>
          <w:spacing w:val="4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11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29"/>
          <w:w w:val="100"/>
          <w:position w:val="1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4"/>
          <w:szCs w:val="24"/>
          <w:u w:val="single" w:color="00000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4"/>
          <w:szCs w:val="24"/>
          <w:u w:val="single" w:color="000000"/>
        </w:rPr>
        <w:t>  </w:t>
      </w:r>
      <w:r>
        <w:rPr>
          <w:rFonts w:cs="Times New Roman" w:hAnsi="Times New Roman" w:eastAsia="Times New Roman" w:ascii="Times New Roman"/>
          <w:i/>
          <w:spacing w:val="8"/>
          <w:w w:val="100"/>
          <w:position w:val="1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18"/>
          <w:w w:val="100"/>
          <w:position w:val="1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   </w:t>
      </w:r>
      <w:r>
        <w:rPr>
          <w:rFonts w:cs="Vni 13 Annabelle" w:hAnsi="Vni 13 Annabelle" w:eastAsia="Vni 13 Annabelle" w:ascii="Vni 13 Annabelle"/>
          <w:spacing w:val="4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11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41"/>
          <w:w w:val="100"/>
          <w:position w:val="1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4"/>
          <w:szCs w:val="24"/>
          <w:u w:val="single" w:color="000000"/>
        </w:rPr>
        <w:t>  </w:t>
      </w:r>
      <w:r>
        <w:rPr>
          <w:rFonts w:cs="Times New Roman" w:hAnsi="Times New Roman" w:eastAsia="Times New Roman" w:ascii="Times New Roman"/>
          <w:i/>
          <w:spacing w:val="7"/>
          <w:w w:val="100"/>
          <w:position w:val="1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0"/>
          <w:position w:val="1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0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-4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180"/>
        <w:ind w:right="1509"/>
        <w:sectPr>
          <w:type w:val="continuous"/>
          <w:pgSz w:w="11920" w:h="16860"/>
          <w:pgMar w:top="1420" w:bottom="280" w:left="60" w:right="720"/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4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7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i/>
          <w:spacing w:val="16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66"/>
          <w:w w:val="13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i/>
          <w:spacing w:val="2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 w:right="-56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mi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ng: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74" w:lineRule="exact" w:line="400"/>
        <w:ind w:left="291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i/>
          <w:spacing w:val="52"/>
          <w:w w:val="100"/>
          <w:position w:val="1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5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-5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98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i/>
          <w:spacing w:val="60"/>
          <w:w w:val="100"/>
          <w:position w:val="1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5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-5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209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i/>
          <w:spacing w:val="24"/>
          <w:w w:val="100"/>
          <w:position w:val="1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5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4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-5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28"/>
          <w:w w:val="100"/>
          <w:position w:val="-5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00"/>
        <w:sectPr>
          <w:type w:val="continuous"/>
          <w:pgSz w:w="11920" w:h="16860"/>
          <w:pgMar w:top="1420" w:bottom="280" w:left="60" w:right="720"/>
          <w:cols w:num="2" w:equalWidth="off">
            <w:col w:w="3039" w:space="112"/>
            <w:col w:w="7989"/>
          </w:cols>
        </w:sectPr>
      </w:pPr>
      <w:r>
        <w:pict>
          <v:group style="position:absolute;margin-left:159.966pt;margin-top:-4.60994pt;width:36.2308pt;height:1.26654e-005pt;mso-position-horizontal-relative:page;mso-position-vertical-relative:paragraph;z-index:-5564" coordorigin="3199,-92" coordsize="725,0">
            <v:shape style="position:absolute;left:3199;top:-92;width:725;height:0" coordorigin="3199,-92" coordsize="725,0" path="m3199,-92l3924,-92e" filled="f" stroked="t" strokeweight="0.5731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9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spacing w:val="34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4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60"/>
          <w:w w:val="127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position w:val="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spacing w:val="33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3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3"/>
          <w:position w:val="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7"/>
          <w:w w:val="103"/>
          <w:position w:val="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2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4379"/>
      </w:pP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--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104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ĐẠ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PHẠ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                      </w:t>
      </w:r>
      <w:r>
        <w:rPr>
          <w:rFonts w:cs="Palatino Linotype" w:hAnsi="Palatino Linotype" w:eastAsia="Palatino Linotype" w:ascii="Palatino Linotype"/>
          <w:b/>
          <w:spacing w:val="46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KI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KÌ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864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CS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&amp;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3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PT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3"/>
          <w:w w:val="100"/>
          <w:position w:val="1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Ễ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Ấ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2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ÀNH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               </w:t>
      </w:r>
      <w:r>
        <w:rPr>
          <w:rFonts w:cs="Palatino Linotype" w:hAnsi="Palatino Linotype" w:eastAsia="Palatino Linotype" w:ascii="Palatino Linotype"/>
          <w:b/>
          <w:spacing w:val="14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Năm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201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2013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58"/>
        <w:ind w:left="7351" w:right="144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TOÁN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2"/>
        <w:ind w:left="7190" w:right="1283"/>
      </w:pP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làm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i: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90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i/>
          <w:spacing w:val="3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(2.5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before="76" w:lineRule="exact" w:line="240"/>
        <w:ind w:left="4042"/>
        <w:sectPr>
          <w:pgMar w:header="175" w:footer="658" w:top="1400" w:bottom="280" w:left="60" w:right="720"/>
          <w:pgSz w:w="11920" w:h="16860"/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8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-1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8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3"/>
          <w:w w:val="100"/>
          <w:position w:val="-1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52"/>
          <w:position w:val="-5"/>
          <w:sz w:val="24"/>
          <w:szCs w:val="24"/>
        </w:rPr>
        <w:t></w:t>
      </w:r>
      <w:r>
        <w:rPr>
          <w:rFonts w:cs="Vni 13 Annabelle" w:hAnsi="Vni 13 Annabelle" w:eastAsia="Vni 13 Annabelle" w:ascii="Vni 13 Annabelle"/>
          <w:spacing w:val="-125"/>
          <w:w w:val="152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25"/>
          <w:w w:val="152"/>
          <w:position w:val="-3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3"/>
          <w:sz w:val="24"/>
          <w:szCs w:val="24"/>
          <w:u w:val="single" w:color="000000"/>
        </w:rPr>
        <w:t> </w:t>
      </w:r>
      <w:r>
        <w:rPr>
          <w:rFonts w:cs="Vni 13 Annabelle" w:hAnsi="Vni 13 Annabelle" w:eastAsia="Vni 13 Annabelle" w:ascii="Vni 13 Annabelle"/>
          <w:spacing w:val="18"/>
          <w:w w:val="100"/>
          <w:position w:val="-3"/>
          <w:sz w:val="24"/>
          <w:szCs w:val="24"/>
          <w:u w:val="single" w:color="000000"/>
        </w:rPr>
        <w:t></w:t>
      </w:r>
      <w:r>
        <w:rPr>
          <w:rFonts w:cs="Vni 13 Annabelle" w:hAnsi="Vni 13 Annabelle" w:eastAsia="Vni 13 Annabelle" w:ascii="Vni 13 Annabelle"/>
          <w:spacing w:val="18"/>
          <w:w w:val="100"/>
          <w:position w:val="-3"/>
          <w:sz w:val="24"/>
          <w:szCs w:val="24"/>
          <w:u w:val="single" w:color="000000"/>
        </w:rPr>
      </w:r>
      <w:r>
        <w:rPr>
          <w:rFonts w:cs="Vni 13 Annabelle" w:hAnsi="Vni 13 Annabelle" w:eastAsia="Vni 13 Annabelle" w:ascii="Vni 13 Annabelle"/>
          <w:spacing w:val="18"/>
          <w:w w:val="100"/>
          <w:position w:val="-3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-14"/>
          <w:w w:val="100"/>
          <w:position w:val="-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8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7"/>
          <w:w w:val="100"/>
          <w:position w:val="-1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-3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2"/>
          <w:w w:val="100"/>
          <w:position w:val="-3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42"/>
          <w:w w:val="100"/>
          <w:position w:val="-3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2"/>
          <w:w w:val="100"/>
          <w:position w:val="-3"/>
          <w:sz w:val="24"/>
          <w:szCs w:val="24"/>
          <w:u w:val="single" w:color="000000"/>
        </w:rPr>
      </w:r>
      <w:r>
        <w:rPr>
          <w:rFonts w:cs="Vni 13 Annabelle" w:hAnsi="Vni 13 Annabelle" w:eastAsia="Vni 13 Annabelle" w:ascii="Vni 13 Annabelle"/>
          <w:spacing w:val="0"/>
          <w:w w:val="129"/>
          <w:position w:val="-3"/>
          <w:sz w:val="24"/>
          <w:szCs w:val="24"/>
          <w:u w:val="single" w:color="000000"/>
        </w:rPr>
        <w:t></w:t>
      </w:r>
      <w:r>
        <w:rPr>
          <w:rFonts w:cs="Vni 13 Annabelle" w:hAnsi="Vni 13 Annabelle" w:eastAsia="Vni 13 Annabelle" w:ascii="Vni 13 Annabelle"/>
          <w:spacing w:val="-118"/>
          <w:w w:val="129"/>
          <w:position w:val="-3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-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86"/>
          <w:position w:val="-5"/>
          <w:sz w:val="24"/>
          <w:szCs w:val="24"/>
        </w:rPr>
        <w:t></w:t>
      </w:r>
      <w:r>
        <w:rPr>
          <w:rFonts w:cs="Vni 13 Annabelle" w:hAnsi="Vni 13 Annabelle" w:eastAsia="Vni 13 Annabelle" w:ascii="Vni 13 Annabelle"/>
          <w:spacing w:val="-97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-18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30"/>
          <w:w w:val="100"/>
          <w:position w:val="-1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52"/>
          <w:position w:val="-5"/>
          <w:sz w:val="24"/>
          <w:szCs w:val="24"/>
        </w:rPr>
        <w:t></w:t>
      </w:r>
      <w:r>
        <w:rPr>
          <w:rFonts w:cs="Vni 13 Annabelle" w:hAnsi="Vni 13 Annabelle" w:eastAsia="Vni 13 Annabelle" w:ascii="Vni 13 Annabelle"/>
          <w:spacing w:val="-125"/>
          <w:w w:val="152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25"/>
          <w:w w:val="152"/>
          <w:position w:val="-3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3"/>
          <w:sz w:val="24"/>
          <w:szCs w:val="24"/>
          <w:u w:val="single" w:color="000000"/>
        </w:rPr>
        <w:t> </w:t>
      </w:r>
      <w:r>
        <w:rPr>
          <w:rFonts w:cs="Vni 13 Annabelle" w:hAnsi="Vni 13 Annabelle" w:eastAsia="Vni 13 Annabelle" w:ascii="Vni 13 Annabelle"/>
          <w:spacing w:val="18"/>
          <w:w w:val="100"/>
          <w:position w:val="-3"/>
          <w:sz w:val="24"/>
          <w:szCs w:val="24"/>
          <w:u w:val="single" w:color="000000"/>
        </w:rPr>
        <w:t></w:t>
      </w:r>
      <w:r>
        <w:rPr>
          <w:rFonts w:cs="Vni 13 Annabelle" w:hAnsi="Vni 13 Annabelle" w:eastAsia="Vni 13 Annabelle" w:ascii="Vni 13 Annabelle"/>
          <w:spacing w:val="18"/>
          <w:w w:val="100"/>
          <w:position w:val="-3"/>
          <w:sz w:val="24"/>
          <w:szCs w:val="24"/>
          <w:u w:val="single" w:color="000000"/>
        </w:rPr>
      </w:r>
      <w:r>
        <w:rPr>
          <w:rFonts w:cs="Vni 13 Annabelle" w:hAnsi="Vni 13 Annabelle" w:eastAsia="Vni 13 Annabelle" w:ascii="Vni 13 Annabelle"/>
          <w:spacing w:val="18"/>
          <w:w w:val="100"/>
          <w:position w:val="-3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-14"/>
          <w:w w:val="100"/>
          <w:position w:val="-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8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-18"/>
          <w:sz w:val="24"/>
          <w:szCs w:val="24"/>
        </w:rPr>
        <w:t>   </w:t>
      </w:r>
      <w:r>
        <w:rPr>
          <w:rFonts w:cs="Vni 13 Annabelle" w:hAnsi="Vni 13 Annabelle" w:eastAsia="Vni 13 Annabelle" w:ascii="Vni 13 Annabelle"/>
          <w:spacing w:val="3"/>
          <w:w w:val="100"/>
          <w:position w:val="-1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-3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18"/>
          <w:w w:val="100"/>
          <w:position w:val="-3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24"/>
          <w:szCs w:val="24"/>
          <w:u w:val="single" w:color="000000"/>
        </w:rPr>
        <w:t>  </w:t>
      </w:r>
      <w:r>
        <w:rPr>
          <w:rFonts w:cs="Times New Roman" w:hAnsi="Times New Roman" w:eastAsia="Times New Roman" w:ascii="Times New Roman"/>
          <w:i/>
          <w:spacing w:val="7"/>
          <w:w w:val="100"/>
          <w:position w:val="-3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32"/>
          <w:w w:val="100"/>
          <w:position w:val="-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8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-18"/>
          <w:sz w:val="24"/>
          <w:szCs w:val="24"/>
        </w:rPr>
        <w:t>   </w:t>
      </w:r>
      <w:r>
        <w:rPr>
          <w:rFonts w:cs="Vni 13 Annabelle" w:hAnsi="Vni 13 Annabelle" w:eastAsia="Vni 13 Annabelle" w:ascii="Vni 13 Annabelle"/>
          <w:spacing w:val="3"/>
          <w:w w:val="100"/>
          <w:position w:val="-1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-3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0"/>
          <w:position w:val="-3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24"/>
          <w:szCs w:val="24"/>
          <w:u w:val="single" w:color="000000"/>
        </w:rPr>
        <w:t>  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-3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5"/>
          <w:sz w:val="24"/>
          <w:szCs w:val="24"/>
        </w:rPr>
        <w:t>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140"/>
      </w:pPr>
      <w:r>
        <w:rPr>
          <w:rFonts w:cs="Vni 13 Annabelle" w:hAnsi="Vni 13 Annabelle" w:eastAsia="Vni 13 Annabelle" w:ascii="Vni 13 Annabelle"/>
          <w:spacing w:val="0"/>
          <w:w w:val="100"/>
          <w:position w:val="-8"/>
          <w:sz w:val="24"/>
          <w:szCs w:val="24"/>
        </w:rPr>
        <w:t></w:t>
      </w:r>
      <w:r>
        <w:rPr>
          <w:rFonts w:cs="Vni 13 Annabelle" w:hAnsi="Vni 13 Annabelle" w:eastAsia="Vni 13 Annabelle" w:ascii="Vni 13 Annabelle"/>
          <w:spacing w:val="-78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-2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4"/>
          <w:w w:val="129"/>
          <w:position w:val="-2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4"/>
          <w:position w:val="-2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40"/>
        <w:ind w:right="-74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-2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-2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9"/>
          <w:w w:val="108"/>
          <w:position w:val="-20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25"/>
          <w:w w:val="108"/>
          <w:position w:val="-20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08"/>
          <w:position w:val="-8"/>
          <w:sz w:val="24"/>
          <w:szCs w:val="24"/>
        </w:rPr>
        <w:t></w:t>
      </w:r>
      <w:r>
        <w:rPr>
          <w:rFonts w:cs="Vni 13 Annabelle" w:hAnsi="Vni 13 Annabelle" w:eastAsia="Vni 13 Annabelle" w:ascii="Vni 13 Annabelle"/>
          <w:spacing w:val="-17"/>
          <w:w w:val="108"/>
          <w:position w:val="-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8"/>
          <w:sz w:val="24"/>
          <w:szCs w:val="24"/>
        </w:rPr>
        <w:t></w:t>
      </w:r>
      <w:r>
        <w:rPr>
          <w:rFonts w:cs="Vni 13 Annabelle" w:hAnsi="Vni 13 Annabelle" w:eastAsia="Vni 13 Annabelle" w:ascii="Vni 13 Annabelle"/>
          <w:spacing w:val="-78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4"/>
          <w:position w:val="-2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5"/>
          <w:w w:val="100"/>
          <w:position w:val="-2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4"/>
          <w:w w:val="129"/>
          <w:position w:val="-2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4"/>
          <w:position w:val="-2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140"/>
        <w:sectPr>
          <w:type w:val="continuous"/>
          <w:pgSz w:w="11920" w:h="16860"/>
          <w:pgMar w:top="1420" w:bottom="280" w:left="60" w:right="720"/>
          <w:cols w:num="3" w:equalWidth="off">
            <w:col w:w="4994" w:space="233"/>
            <w:col w:w="1259" w:space="233"/>
            <w:col w:w="442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-2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-2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7"/>
          <w:w w:val="100"/>
          <w:position w:val="-20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0"/>
          <w:position w:val="-2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2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4"/>
          <w:w w:val="100"/>
          <w:position w:val="-2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14"/>
          <w:position w:val="-20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14"/>
          <w:position w:val="-2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24"/>
          <w:w w:val="114"/>
          <w:position w:val="-2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100"/>
          <w:position w:val="-2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-9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31"/>
          <w:position w:val="-8"/>
          <w:sz w:val="24"/>
          <w:szCs w:val="24"/>
        </w:rPr>
        <w:t>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280"/>
        <w:ind w:left="4416"/>
      </w:pPr>
      <w:r>
        <w:rPr>
          <w:rFonts w:cs="Vni 13 Annabelle" w:hAnsi="Vni 13 Annabelle" w:eastAsia="Vni 13 Annabelle" w:ascii="Vni 13 Annabelle"/>
          <w:spacing w:val="0"/>
          <w:w w:val="1"/>
          <w:position w:val="3"/>
          <w:sz w:val="24"/>
          <w:szCs w:val="24"/>
        </w:rPr>
        <w:t></w:t>
      </w:r>
      <w:r>
        <w:rPr>
          <w:rFonts w:cs="Vni 13 Annabelle" w:hAnsi="Vni 13 Annabelle" w:eastAsia="Vni 13 Annabelle" w:ascii="Vni 13 Annabelle"/>
          <w:spacing w:val="0"/>
          <w:w w:val="1"/>
          <w:position w:val="3"/>
          <w:sz w:val="24"/>
          <w:szCs w:val="24"/>
        </w:rPr>
        <w:t></w:t>
      </w:r>
      <w:r>
        <w:rPr>
          <w:rFonts w:cs="Vni 13 Annabelle" w:hAnsi="Vni 13 Annabelle" w:eastAsia="Vni 13 Annabelle" w:ascii="Vni 13 Annabelle"/>
          <w:spacing w:val="0"/>
          <w:w w:val="1"/>
          <w:position w:val="3"/>
          <w:sz w:val="24"/>
          <w:szCs w:val="24"/>
        </w:rPr>
        <w:t></w:t>
      </w:r>
      <w:r>
        <w:rPr>
          <w:rFonts w:cs="Vni 13 Annabelle" w:hAnsi="Vni 13 Annabelle" w:eastAsia="Vni 13 Annabelle" w:ascii="Vni 13 Annabelle"/>
          <w:spacing w:val="0"/>
          <w:w w:val="1"/>
          <w:position w:val="3"/>
          <w:sz w:val="24"/>
          <w:szCs w:val="24"/>
        </w:rPr>
        <w:t>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32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xác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2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Rút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8" w:lineRule="exact" w:line="160"/>
        <w:ind w:left="3627"/>
      </w:pPr>
      <w:r>
        <w:pict>
          <v:group style="position:absolute;margin-left:183.583pt;margin-top:17.1647pt;width:7.21512pt;height:0pt;mso-position-horizontal-relative:page;mso-position-vertical-relative:paragraph;z-index:-5561" coordorigin="3672,343" coordsize="144,0">
            <v:shape style="position:absolute;left:3672;top:343;width:144;height:0" coordorigin="3672,343" coordsize="144,0" path="m3672,343l3816,343e" filled="f" stroked="t" strokeweight="0.59504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5"/>
          <w:position w:val="-8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220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9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  <w:ind w:left="3627"/>
      </w:pPr>
      <w:r>
        <w:rPr>
          <w:rFonts w:cs="Times New Roman" w:hAnsi="Times New Roman" w:eastAsia="Times New Roman" w:ascii="Times New Roman"/>
          <w:spacing w:val="0"/>
          <w:w w:val="105"/>
          <w:position w:val="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(2.5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29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99"/>
          <w:position w:val="2"/>
          <w:sz w:val="24"/>
          <w:szCs w:val="24"/>
        </w:rPr>
        <w:t>5</w:t>
      </w:r>
      <w:r>
        <w:rPr>
          <w:rFonts w:cs="Vni 13 Annabelle" w:hAnsi="Vni 13 Annabelle" w:eastAsia="Vni 13 Annabelle" w:ascii="Vni 13 Annabelle"/>
          <w:spacing w:val="0"/>
          <w:w w:val="53"/>
          <w:position w:val="0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8"/>
          <w:w w:val="100"/>
          <w:position w:val="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8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9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99"/>
          <w:position w:val="2"/>
          <w:sz w:val="24"/>
          <w:szCs w:val="24"/>
        </w:rPr>
        <w:t>4</w:t>
      </w:r>
      <w:r>
        <w:rPr>
          <w:rFonts w:cs="Vni 13 Annabelle" w:hAnsi="Vni 13 Annabelle" w:eastAsia="Vni 13 Annabelle" w:ascii="Vni 13 Annabelle"/>
          <w:spacing w:val="0"/>
          <w:w w:val="44"/>
          <w:position w:val="0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25"/>
          <w:w w:val="100"/>
          <w:position w:val="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4"/>
          <w:w w:val="100"/>
          <w:position w:val="1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-12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position w:val="2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6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26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31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5"/>
          <w:position w:val="0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40"/>
          <w:w w:val="100"/>
          <w:position w:val="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1"/>
          <w:position w:val="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1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6"/>
          <w:position w:val="2"/>
          <w:sz w:val="24"/>
          <w:szCs w:val="24"/>
        </w:rPr>
        <w:t>5</w:t>
      </w:r>
      <w:r>
        <w:rPr>
          <w:rFonts w:cs="Vni 13 Annabelle" w:hAnsi="Vni 13 Annabelle" w:eastAsia="Vni 13 Annabelle" w:ascii="Vni 13 Annabelle"/>
          <w:spacing w:val="21"/>
          <w:w w:val="45"/>
          <w:position w:val="0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0"/>
          <w:w w:val="55"/>
          <w:position w:val="0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41"/>
          <w:w w:val="100"/>
          <w:position w:val="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3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6"/>
          <w:position w:val="2"/>
          <w:sz w:val="24"/>
          <w:szCs w:val="24"/>
        </w:rPr>
        <w:t>2</w:t>
      </w:r>
      <w:r>
        <w:rPr>
          <w:rFonts w:cs="Vni 13 Annabelle" w:hAnsi="Vni 13 Annabelle" w:eastAsia="Vni 13 Annabelle" w:ascii="Vni 13 Annabelle"/>
          <w:spacing w:val="0"/>
          <w:w w:val="45"/>
          <w:position w:val="0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28"/>
          <w:w w:val="100"/>
          <w:position w:val="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-8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6"/>
          <w:position w:val="2"/>
          <w:sz w:val="24"/>
          <w:szCs w:val="24"/>
        </w:rPr>
        <w:t>2</w:t>
      </w:r>
      <w:r>
        <w:rPr>
          <w:rFonts w:cs="Vni 13 Annabelle" w:hAnsi="Vni 13 Annabelle" w:eastAsia="Vni 13 Annabelle" w:ascii="Vni 13 Annabelle"/>
          <w:spacing w:val="8"/>
          <w:w w:val="55"/>
          <w:position w:val="0"/>
          <w:sz w:val="31"/>
          <w:szCs w:val="31"/>
        </w:rPr>
        <w:t></w:t>
      </w:r>
      <w:r>
        <w:rPr>
          <w:rFonts w:cs="Times New Roman" w:hAnsi="Times New Roman" w:eastAsia="Times New Roman" w:ascii="Times New Roman"/>
          <w:spacing w:val="7"/>
          <w:w w:val="106"/>
          <w:position w:val="2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9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9"/>
          <w:w w:val="131"/>
          <w:position w:val="2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-4"/>
          <w:w w:val="106"/>
          <w:position w:val="2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45"/>
          <w:position w:val="0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21"/>
          <w:w w:val="100"/>
          <w:position w:val="0"/>
          <w:sz w:val="31"/>
          <w:szCs w:val="31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59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5"/>
          <w:position w:val="0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43"/>
          <w:w w:val="100"/>
          <w:position w:val="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4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1"/>
          <w:position w:val="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3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6"/>
          <w:position w:val="2"/>
          <w:sz w:val="24"/>
          <w:szCs w:val="24"/>
        </w:rPr>
        <w:t>3</w:t>
      </w:r>
      <w:r>
        <w:rPr>
          <w:rFonts w:cs="Vni 13 Annabelle" w:hAnsi="Vni 13 Annabelle" w:eastAsia="Vni 13 Annabelle" w:ascii="Vni 13 Annabelle"/>
          <w:spacing w:val="5"/>
          <w:w w:val="45"/>
          <w:position w:val="0"/>
          <w:sz w:val="31"/>
          <w:szCs w:val="31"/>
        </w:rPr>
        <w:t></w:t>
      </w:r>
      <w:r>
        <w:rPr>
          <w:rFonts w:cs="Times New Roman" w:hAnsi="Times New Roman" w:eastAsia="Times New Roman" w:ascii="Times New Roman"/>
          <w:spacing w:val="0"/>
          <w:w w:val="108"/>
          <w:position w:val="1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420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31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3"/>
          <w:position w:val="0"/>
          <w:sz w:val="32"/>
          <w:szCs w:val="32"/>
        </w:rPr>
        <w:t></w:t>
      </w:r>
      <w:r>
        <w:rPr>
          <w:rFonts w:cs="Vni 13 Annabelle" w:hAnsi="Vni 13 Annabelle" w:eastAsia="Vni 13 Annabelle" w:ascii="Vni 13 Annabelle"/>
          <w:spacing w:val="-146"/>
          <w:w w:val="100"/>
          <w:position w:val="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1"/>
          <w:w w:val="127"/>
          <w:position w:val="2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-10"/>
          <w:w w:val="103"/>
          <w:position w:val="2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4"/>
          <w:w w:val="44"/>
          <w:position w:val="0"/>
          <w:sz w:val="32"/>
          <w:szCs w:val="32"/>
        </w:rPr>
        <w:t></w:t>
      </w:r>
      <w:r>
        <w:rPr>
          <w:rFonts w:cs="Times New Roman" w:hAnsi="Times New Roman" w:eastAsia="Times New Roman" w:ascii="Times New Roman"/>
          <w:spacing w:val="0"/>
          <w:w w:val="102"/>
          <w:position w:val="1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6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-18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3"/>
          <w:position w:val="0"/>
          <w:sz w:val="32"/>
          <w:szCs w:val="32"/>
        </w:rPr>
        <w:t></w:t>
      </w:r>
      <w:r>
        <w:rPr>
          <w:rFonts w:cs="Vni 13 Annabelle" w:hAnsi="Vni 13 Annabelle" w:eastAsia="Vni 13 Annabelle" w:ascii="Vni 13 Annabelle"/>
          <w:spacing w:val="-146"/>
          <w:w w:val="100"/>
          <w:position w:val="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3"/>
          <w:position w:val="2"/>
          <w:sz w:val="24"/>
          <w:szCs w:val="24"/>
        </w:rPr>
        <w:t>2</w:t>
      </w:r>
      <w:r>
        <w:rPr>
          <w:rFonts w:cs="Vni 13 Annabelle" w:hAnsi="Vni 13 Annabelle" w:eastAsia="Vni 13 Annabelle" w:ascii="Vni 13 Annabelle"/>
          <w:spacing w:val="21"/>
          <w:w w:val="44"/>
          <w:position w:val="0"/>
          <w:sz w:val="32"/>
          <w:szCs w:val="32"/>
        </w:rPr>
        <w:t></w:t>
      </w:r>
      <w:r>
        <w:rPr>
          <w:rFonts w:cs="Vni 13 Annabelle" w:hAnsi="Vni 13 Annabelle" w:eastAsia="Vni 13 Annabelle" w:ascii="Vni 13 Annabelle"/>
          <w:spacing w:val="29"/>
          <w:w w:val="45"/>
          <w:position w:val="-2"/>
          <w:sz w:val="39"/>
          <w:szCs w:val="39"/>
        </w:rPr>
        <w:t></w:t>
      </w:r>
      <w:r>
        <w:rPr>
          <w:rFonts w:cs="Times New Roman" w:hAnsi="Times New Roman" w:eastAsia="Times New Roman" w:ascii="Times New Roman"/>
          <w:i/>
          <w:spacing w:val="9"/>
          <w:w w:val="103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2"/>
          <w:position w:val="1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3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-11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2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3"/>
          <w:position w:val="2"/>
          <w:sz w:val="24"/>
          <w:szCs w:val="24"/>
        </w:rPr>
        <w:t>4</w:t>
      </w:r>
      <w:r>
        <w:rPr>
          <w:rFonts w:cs="Vni 13 Annabelle" w:hAnsi="Vni 13 Annabelle" w:eastAsia="Vni 13 Annabelle" w:ascii="Vni 13 Annabelle"/>
          <w:spacing w:val="0"/>
          <w:w w:val="37"/>
          <w:position w:val="-2"/>
          <w:sz w:val="39"/>
          <w:szCs w:val="39"/>
        </w:rPr>
        <w:t></w:t>
      </w:r>
      <w:r>
        <w:rPr>
          <w:rFonts w:cs="Vni 13 Annabelle" w:hAnsi="Vni 13 Annabelle" w:eastAsia="Vni 13 Annabelle" w:ascii="Vni 13 Annabelle"/>
          <w:spacing w:val="-164"/>
          <w:w w:val="100"/>
          <w:position w:val="-2"/>
          <w:sz w:val="39"/>
          <w:szCs w:val="39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0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-4"/>
          <w:w w:val="127"/>
          <w:position w:val="2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3"/>
          <w:position w:val="2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  <w:sectPr>
          <w:type w:val="continuous"/>
          <w:pgSz w:w="11920" w:h="16860"/>
          <w:pgMar w:top="1420" w:bottom="280" w:left="60" w:right="720"/>
        </w:sectPr>
      </w:pPr>
      <w:r>
        <w:rPr>
          <w:sz w:val="28"/>
          <w:szCs w:val="28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1" w:lineRule="exact" w:line="32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3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(1.5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exact" w:line="360"/>
        <w:sectPr>
          <w:type w:val="continuous"/>
          <w:pgSz w:w="11920" w:h="16860"/>
          <w:pgMar w:top="1420" w:bottom="280" w:left="60" w:right="720"/>
          <w:cols w:num="2" w:equalWidth="off">
            <w:col w:w="3391" w:space="145"/>
            <w:col w:w="7604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20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3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8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19"/>
          <w:w w:val="100"/>
          <w:position w:val="0"/>
          <w:sz w:val="24"/>
          <w:szCs w:val="24"/>
        </w:rPr>
        <w:t>x</w:t>
      </w:r>
      <w:r>
        <w:rPr>
          <w:rFonts w:cs="Vni 13 Annabelle" w:hAnsi="Vni 13 Annabelle" w:eastAsia="Vni 13 Annabelle" w:ascii="Vni 13 Annabelle"/>
          <w:spacing w:val="0"/>
          <w:w w:val="44"/>
          <w:position w:val="-2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16"/>
          <w:w w:val="100"/>
          <w:position w:val="-2"/>
          <w:sz w:val="31"/>
          <w:szCs w:val="31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8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29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-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6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99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3"/>
          <w:w w:val="9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-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3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9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3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9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20"/>
          <w:w w:val="100"/>
          <w:position w:val="0"/>
          <w:sz w:val="24"/>
          <w:szCs w:val="24"/>
        </w:rPr>
        <w:t>x</w:t>
      </w:r>
      <w:r>
        <w:rPr>
          <w:rFonts w:cs="Vni 13 Annabelle" w:hAnsi="Vni 13 Annabelle" w:eastAsia="Vni 13 Annabelle" w:ascii="Vni 13 Annabelle"/>
          <w:spacing w:val="0"/>
          <w:w w:val="44"/>
          <w:position w:val="-2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17"/>
          <w:w w:val="100"/>
          <w:position w:val="-2"/>
          <w:sz w:val="31"/>
          <w:szCs w:val="31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5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4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position w:val="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ự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2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position w:val="1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hép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f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2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ho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(x);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2" w:lineRule="exact" w:line="320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thức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dư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phép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ên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0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  <w:sectPr>
          <w:type w:val="continuous"/>
          <w:pgSz w:w="11920" w:h="16860"/>
          <w:pgMar w:top="1420" w:bottom="280" w:left="60" w:right="720"/>
        </w:sectPr>
      </w:pPr>
      <w:r>
        <w:rPr>
          <w:sz w:val="22"/>
          <w:szCs w:val="2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1" w:lineRule="exact" w:line="32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4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(3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thang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6"/>
        <w:ind w:right="-56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" w:lineRule="exact" w:line="360"/>
        <w:ind w:right="-67"/>
      </w:pPr>
      <w:r>
        <w:br w:type="column"/>
      </w:r>
      <w:r>
        <w:rPr>
          <w:rFonts w:cs="Vni 13 Annabelle" w:hAnsi="Vni 13 Annabelle" w:eastAsia="Vni 13 Annabelle" w:ascii="Vni 13 Annabelle"/>
          <w:w w:val="53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2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99"/>
          <w:position w:val="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i/>
          <w:spacing w:val="2"/>
          <w:w w:val="99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23"/>
          <w:w w:val="99"/>
          <w:position w:val="0"/>
          <w:sz w:val="24"/>
          <w:szCs w:val="24"/>
        </w:rPr>
        <w:t>D</w:t>
      </w:r>
      <w:r>
        <w:rPr>
          <w:rFonts w:cs="Vni 13 Annabelle" w:hAnsi="Vni 13 Annabelle" w:eastAsia="Vni 13 Annabelle" w:ascii="Vni 13 Annabelle"/>
          <w:spacing w:val="15"/>
          <w:w w:val="44"/>
          <w:position w:val="-2"/>
          <w:sz w:val="31"/>
          <w:szCs w:val="31"/>
        </w:rPr>
        <w:t>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1" w:lineRule="exact" w:line="320"/>
        <w:sectPr>
          <w:type w:val="continuous"/>
          <w:pgSz w:w="11920" w:h="16860"/>
          <w:pgMar w:top="1420" w:bottom="280" w:left="60" w:right="720"/>
          <w:cols w:num="4" w:equalWidth="off">
            <w:col w:w="4433" w:space="116"/>
            <w:col w:w="627" w:space="110"/>
            <w:col w:w="1633" w:space="103"/>
            <w:col w:w="4118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w w:val="104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4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-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9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8"/>
        <w:ind w:left="1089" w:right="-40"/>
      </w:pP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-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1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5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5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15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51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O</w:t>
      </w:r>
      <w:r>
        <w:rPr>
          <w:rFonts w:cs="Times New Roman" w:hAnsi="Times New Roman" w:eastAsia="Times New Roman" w:ascii="Times New Roman"/>
          <w:i/>
          <w:spacing w:val="35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60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92" w:lineRule="exact" w:line="320"/>
        <w:ind w:left="1754" w:right="635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KL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7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gì?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Vì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?</w:t>
      </w:r>
    </w:p>
    <w:p>
      <w:pPr>
        <w:rPr>
          <w:sz w:val="10"/>
          <w:szCs w:val="10"/>
        </w:rPr>
        <w:jc w:val="left"/>
        <w:spacing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ectPr>
          <w:type w:val="continuous"/>
          <w:pgSz w:w="11920" w:h="16860"/>
          <w:pgMar w:top="1420" w:bottom="280" w:left="60" w:right="720"/>
          <w:cols w:num="2" w:equalWidth="off">
            <w:col w:w="6215" w:space="103"/>
            <w:col w:w="4822"/>
          </w:cols>
        </w:sectPr>
      </w:pPr>
      <w:r>
        <w:rPr>
          <w:rFonts w:cs="Times New Roman" w:hAnsi="Times New Roman" w:eastAsia="Times New Roman" w:ascii="Times New Roman"/>
          <w:i/>
          <w:spacing w:val="-5"/>
          <w:w w:val="101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-10"/>
          <w:w w:val="101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5"/>
          <w:szCs w:val="25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4" w:lineRule="exact" w:line="320"/>
        <w:ind w:left="179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thang</w:t>
      </w:r>
      <w:r>
        <w:rPr>
          <w:rFonts w:cs="Palatino Linotype" w:hAnsi="Palatino Linotype" w:eastAsia="Palatino Linotype" w:ascii="Palatino Linotype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-5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i/>
          <w:spacing w:val="49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KL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8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vu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8" w:lineRule="exact" w:line="320"/>
        <w:ind w:left="1793" w:right="-6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tam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iác</w:t>
      </w:r>
      <w:r>
        <w:rPr>
          <w:rFonts w:cs="Palatino Linotype" w:hAnsi="Palatino Linotype" w:eastAsia="Palatino Linotype" w:ascii="Palatino Linotype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00"/>
          <w:sz w:val="25"/>
          <w:szCs w:val="25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37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0"/>
          <w:sz w:val="25"/>
          <w:szCs w:val="25"/>
        </w:rPr>
        <w:t>DO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ần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3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3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3"/>
          <w:w w:val="103"/>
          <w:position w:val="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-5"/>
          <w:w w:val="103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3"/>
          <w:w w:val="103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2"/>
          <w:w w:val="102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7"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8651" w:space="142"/>
            <w:col w:w="2347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right"/>
        <w:spacing w:before="54" w:lineRule="exact" w:line="320"/>
      </w:pP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86"/>
        <w:sectPr>
          <w:type w:val="continuous"/>
          <w:pgSz w:w="11920" w:h="16860"/>
          <w:pgMar w:top="1420" w:bottom="280" w:left="60" w:right="720"/>
          <w:cols w:num="2" w:equalWidth="off">
            <w:col w:w="2405" w:space="116"/>
            <w:col w:w="861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8"/>
          <w:w w:val="105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-8"/>
          <w:w w:val="105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-7"/>
          <w:w w:val="105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-13"/>
          <w:w w:val="105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spacing w:val="0"/>
          <w:w w:val="105"/>
          <w:sz w:val="25"/>
          <w:szCs w:val="25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  <w:sectPr>
          <w:type w:val="continuous"/>
          <w:pgSz w:w="11920" w:h="16860"/>
          <w:pgMar w:top="1420" w:bottom="280" w:left="60" w:right="720"/>
        </w:sectPr>
      </w:pPr>
      <w:r>
        <w:rPr>
          <w:sz w:val="24"/>
          <w:szCs w:val="24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4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-6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-6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6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6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6"/>
          <w:sz w:val="24"/>
          <w:szCs w:val="24"/>
        </w:rPr>
        <w:t>(0.5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6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-6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-6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6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6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-6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6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6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40"/>
        <w:ind w:right="-60"/>
      </w:pPr>
      <w:r>
        <w:rPr>
          <w:rFonts w:cs="Times New Roman" w:hAnsi="Times New Roman" w:eastAsia="Times New Roman" w:ascii="Times New Roman"/>
          <w:i/>
          <w:spacing w:val="-6"/>
          <w:w w:val="100"/>
          <w:position w:val="-6"/>
          <w:sz w:val="25"/>
          <w:szCs w:val="25"/>
        </w:rPr>
        <w:t>ab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6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6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66"/>
          <w:w w:val="100"/>
          <w:position w:val="-6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-6"/>
          <w:w w:val="104"/>
          <w:position w:val="-6"/>
          <w:sz w:val="25"/>
          <w:szCs w:val="25"/>
        </w:rPr>
        <w:t>24</w:t>
      </w:r>
      <w:r>
        <w:rPr>
          <w:rFonts w:cs="Times New Roman" w:hAnsi="Times New Roman" w:eastAsia="Times New Roman" w:ascii="Times New Roman"/>
          <w:spacing w:val="0"/>
          <w:w w:val="104"/>
          <w:position w:val="-6"/>
          <w:sz w:val="25"/>
          <w:szCs w:val="25"/>
        </w:rPr>
        <w:t>.</w:t>
      </w:r>
      <w:r>
        <w:rPr>
          <w:rFonts w:cs="Times New Roman" w:hAnsi="Times New Roman" w:eastAsia="Times New Roman" w:ascii="Times New Roman"/>
          <w:spacing w:val="27"/>
          <w:w w:val="100"/>
          <w:position w:val="-6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1"/>
          <w:w w:val="100"/>
          <w:position w:val="-6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4040" w:val="left"/>
        </w:tabs>
        <w:jc w:val="left"/>
        <w:spacing w:before="36" w:lineRule="exact" w:line="340"/>
        <w:sectPr>
          <w:type w:val="continuous"/>
          <w:pgSz w:w="11920" w:h="16860"/>
          <w:pgMar w:top="1420" w:bottom="280" w:left="60" w:right="720"/>
          <w:cols w:num="3" w:equalWidth="off">
            <w:col w:w="3391" w:space="100"/>
            <w:col w:w="1479" w:space="116"/>
            <w:col w:w="6054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w w:val="106"/>
          <w:position w:val="-8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4"/>
          <w:w w:val="100"/>
          <w:position w:val="-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0"/>
          <w:position w:val="-8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74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4"/>
          <w:w w:val="105"/>
          <w:position w:val="7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24"/>
          <w:szCs w:val="24"/>
          <w:u w:val="single" w:color="000000"/>
        </w:rPr>
        <w:t>     </w:t>
      </w:r>
      <w:r>
        <w:rPr>
          <w:rFonts w:cs="Times New Roman" w:hAnsi="Times New Roman" w:eastAsia="Times New Roman" w:ascii="Times New Roman"/>
          <w:spacing w:val="-19"/>
          <w:w w:val="100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6"/>
          <w:w w:val="105"/>
          <w:position w:val="7"/>
          <w:sz w:val="24"/>
          <w:szCs w:val="24"/>
          <w:u w:val="single" w:color="000000"/>
        </w:rPr>
        <w:t>3</w:t>
      </w:r>
      <w:r>
        <w:rPr>
          <w:rFonts w:cs="Times New Roman" w:hAnsi="Times New Roman" w:eastAsia="Times New Roman" w:ascii="Times New Roman"/>
          <w:spacing w:val="-6"/>
          <w:w w:val="105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6"/>
          <w:w w:val="105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5"/>
          <w:position w:val="7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5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7"/>
          <w:sz w:val="24"/>
          <w:szCs w:val="24"/>
          <w:u w:val="single" w:color="000000"/>
        </w:rPr>
        <w:t>     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3"/>
          <w:w w:val="100"/>
          <w:position w:val="7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-11"/>
          <w:w w:val="100"/>
          <w:position w:val="7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5"/>
          <w:position w:val="-8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5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5"/>
          <w:w w:val="105"/>
          <w:position w:val="7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24"/>
          <w:szCs w:val="24"/>
          <w:u w:val="single" w:color="000000"/>
        </w:rPr>
        <w:t>     </w:t>
      </w:r>
      <w:r>
        <w:rPr>
          <w:rFonts w:cs="Times New Roman" w:hAnsi="Times New Roman" w:eastAsia="Times New Roman" w:ascii="Times New Roman"/>
          <w:spacing w:val="27"/>
          <w:w w:val="100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6"/>
          <w:w w:val="105"/>
          <w:position w:val="7"/>
          <w:sz w:val="24"/>
          <w:szCs w:val="24"/>
          <w:u w:val="single" w:color="000000"/>
        </w:rPr>
        <w:t>4</w:t>
      </w:r>
      <w:r>
        <w:rPr>
          <w:rFonts w:cs="Times New Roman" w:hAnsi="Times New Roman" w:eastAsia="Times New Roman" w:ascii="Times New Roman"/>
          <w:spacing w:val="-6"/>
          <w:w w:val="105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6"/>
          <w:w w:val="105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5"/>
          <w:position w:val="7"/>
          <w:sz w:val="24"/>
          <w:szCs w:val="24"/>
          <w:u w:val="single" w:color="00000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5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7"/>
          <w:sz w:val="24"/>
          <w:szCs w:val="24"/>
          <w:u w:val="single" w:color="000000"/>
        </w:rPr>
        <w:t>     </w:t>
      </w:r>
      <w:r>
        <w:rPr>
          <w:rFonts w:cs="Times New Roman" w:hAnsi="Times New Roman" w:eastAsia="Times New Roman" w:ascii="Times New Roman"/>
          <w:i/>
          <w:spacing w:val="23"/>
          <w:w w:val="100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23"/>
          <w:w w:val="100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23"/>
          <w:w w:val="100"/>
          <w:position w:val="7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-12"/>
          <w:w w:val="100"/>
          <w:position w:val="7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5"/>
          <w:position w:val="-8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5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5"/>
          <w:w w:val="105"/>
          <w:position w:val="7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5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24"/>
          <w:szCs w:val="24"/>
          <w:u w:val="single" w:color="000000"/>
        </w:rPr>
        <w:t>     </w:t>
      </w:r>
      <w:r>
        <w:rPr>
          <w:rFonts w:cs="Times New Roman" w:hAnsi="Times New Roman" w:eastAsia="Times New Roman" w:ascii="Times New Roman"/>
          <w:spacing w:val="-23"/>
          <w:w w:val="100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105"/>
          <w:position w:val="7"/>
          <w:sz w:val="24"/>
          <w:szCs w:val="24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-2"/>
          <w:w w:val="105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105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6"/>
          <w:position w:val="7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5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7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i/>
          <w:spacing w:val="0"/>
          <w:w w:val="100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7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40"/>
      </w:pP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right="-56"/>
      </w:pPr>
      <w:r>
        <w:br w:type="column"/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5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0"/>
          <w:w w:val="105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21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7"/>
          <w:w w:val="105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-2"/>
          <w:w w:val="105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sectPr>
          <w:type w:val="continuous"/>
          <w:pgSz w:w="11920" w:h="16860"/>
          <w:pgMar w:top="1420" w:bottom="280" w:left="60" w:right="720"/>
          <w:cols w:num="3" w:equalWidth="off">
            <w:col w:w="6515" w:space="241"/>
            <w:col w:w="1117" w:space="249"/>
            <w:col w:w="3018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4461" w:right="3522"/>
      </w:pP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--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ind w:left="2144" w:right="1287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UBND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                              </w:t>
      </w:r>
      <w:r>
        <w:rPr>
          <w:rFonts w:cs="Palatino Linotype" w:hAnsi="Palatino Linotype" w:eastAsia="Palatino Linotype" w:ascii="Palatino Linotype"/>
          <w:b/>
          <w:spacing w:val="4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KI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KÌ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3" w:lineRule="exact" w:line="220"/>
        <w:sectPr>
          <w:pgMar w:header="175" w:footer="658" w:top="1400" w:bottom="280" w:left="60" w:right="720"/>
          <w:pgSz w:w="11920" w:h="16860"/>
        </w:sectPr>
      </w:pPr>
      <w:r>
        <w:rPr>
          <w:sz w:val="22"/>
          <w:szCs w:val="2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1268" w:right="324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CS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3"/>
          <w:w w:val="100"/>
          <w:position w:val="1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Ễ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ind w:left="2271" w:right="3023"/>
      </w:pPr>
      <w:r>
        <w:pict>
          <v:group style="position:absolute;margin-left:105.93pt;margin-top:-3.4707pt;width:71.5pt;height:23.74pt;mso-position-horizontal-relative:page;mso-position-vertical-relative:paragraph;z-index:-5560" coordorigin="2119,-69" coordsize="1430,475">
            <v:shape style="position:absolute;left:2129;top:-59;width:1409;height:0" coordorigin="2129,-59" coordsize="1409,0" path="m2129,-59l3538,-59e" filled="f" stroked="t" strokeweight="0.58pt" strokecolor="#000000">
              <v:path arrowok="t"/>
            </v:shape>
            <v:shape style="position:absolute;left:2124;top:-64;width:0;height:463" coordorigin="2124,-64" coordsize="0,463" path="m2124,-64l2124,400e" filled="f" stroked="t" strokeweight="0.58pt" strokecolor="#000000">
              <v:path arrowok="t"/>
            </v:shape>
            <v:shape style="position:absolute;left:2129;top:395;width:1409;height:0" coordorigin="2129,395" coordsize="1409,0" path="m2129,395l3538,395e" filled="f" stroked="t" strokeweight="0.58pt" strokecolor="#000000">
              <v:path arrowok="t"/>
            </v:shape>
            <v:shape style="position:absolute;left:3543;top:-64;width:0;height:463" coordorigin="3543,-64" coordsize="0,463" path="m3543,-64l3543,400e" filled="f" stroked="t" strokeweight="0.58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ind w:left="1035" w:right="1732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ỗ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ẳng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hay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sa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64" w:lineRule="exact" w:line="360"/>
        <w:ind w:left="1749" w:right="2427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4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9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3"/>
          <w:w w:val="130"/>
          <w:position w:val="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-8"/>
          <w:w w:val="105"/>
          <w:position w:val="0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1"/>
          <w:w w:val="45"/>
          <w:position w:val="-2"/>
          <w:sz w:val="31"/>
          <w:szCs w:val="31"/>
        </w:rPr>
        <w:t></w:t>
      </w:r>
      <w:r>
        <w:rPr>
          <w:rFonts w:cs="Times New Roman" w:hAnsi="Times New Roman" w:eastAsia="Times New Roman" w:ascii="Times New Roman"/>
          <w:spacing w:val="0"/>
          <w:w w:val="107"/>
          <w:position w:val="14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14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55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25"/>
          <w:w w:val="13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6"/>
          <w:w w:val="54"/>
          <w:position w:val="-2"/>
          <w:sz w:val="31"/>
          <w:szCs w:val="31"/>
        </w:rPr>
        <w:t></w:t>
      </w:r>
      <w:r>
        <w:rPr>
          <w:rFonts w:cs="Times New Roman" w:hAnsi="Times New Roman" w:eastAsia="Times New Roman" w:ascii="Times New Roman"/>
          <w:spacing w:val="16"/>
          <w:w w:val="105"/>
          <w:position w:val="0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3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8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7"/>
          <w:w w:val="105"/>
          <w:position w:val="0"/>
          <w:sz w:val="24"/>
          <w:szCs w:val="24"/>
        </w:rPr>
        <w:t>x</w:t>
      </w:r>
      <w:r>
        <w:rPr>
          <w:rFonts w:cs="Vni 13 Annabelle" w:hAnsi="Vni 13 Annabelle" w:eastAsia="Vni 13 Annabelle" w:ascii="Vni 13 Annabelle"/>
          <w:spacing w:val="1"/>
          <w:w w:val="45"/>
          <w:position w:val="-2"/>
          <w:sz w:val="31"/>
          <w:szCs w:val="31"/>
        </w:rPr>
        <w:t></w:t>
      </w:r>
      <w:r>
        <w:rPr>
          <w:rFonts w:cs="Times New Roman" w:hAnsi="Times New Roman" w:eastAsia="Times New Roman" w:ascii="Times New Roman"/>
          <w:spacing w:val="0"/>
          <w:w w:val="107"/>
          <w:position w:val="14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240" w:right="1561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Năm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2015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2016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58"/>
        <w:ind w:left="584" w:right="1900"/>
      </w:pP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Mô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2"/>
        <w:ind w:left="-44" w:right="1272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90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269" w:right="1587"/>
        <w:sectPr>
          <w:type w:val="continuous"/>
          <w:pgSz w:w="11920" w:h="16860"/>
          <w:pgMar w:top="1420" w:bottom="280" w:left="60" w:right="720"/>
          <w:cols w:num="2" w:equalWidth="off">
            <w:col w:w="6302" w:space="720"/>
            <w:col w:w="4118"/>
          </w:cols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Ngày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15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12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2015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90" w:lineRule="exact" w:line="280"/>
        <w:ind w:right="506"/>
      </w:pPr>
      <w:r>
        <w:rPr>
          <w:rFonts w:cs="Vni 13 Annabelle" w:hAnsi="Vni 13 Annabelle" w:eastAsia="Vni 13 Annabelle" w:ascii="Vni 13 Annabelle"/>
          <w:spacing w:val="19"/>
          <w:w w:val="123"/>
          <w:position w:val="-2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32"/>
          <w:szCs w:val="32"/>
        </w:rPr>
        <w:jc w:val="left"/>
        <w:spacing w:lineRule="exact" w:line="360"/>
        <w:ind w:left="1793" w:right="-85"/>
      </w:pPr>
      <w:r>
        <w:pict>
          <v:group style="position:absolute;margin-left:264.518pt;margin-top:2.64145pt;width:64.3811pt;height:5.06541e-005pt;mso-position-horizontal-relative:page;mso-position-vertical-relative:paragraph;z-index:-5559" coordorigin="5290,53" coordsize="1288,0">
            <v:shape style="position:absolute;left:5290;top:53;width:1288;height:0" coordorigin="5290,53" coordsize="1288,0" path="m5290,53l6578,53e" filled="f" stroked="t" strokeweight="0.607316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-1"/>
          <w:w w:val="100"/>
          <w:position w:val="18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position w:val="18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8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position w:val="18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8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position w:val="18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18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3"/>
          <w:w w:val="100"/>
          <w:position w:val="18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position w:val="18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18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18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position w:val="18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8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50"/>
          <w:w w:val="100"/>
          <w:position w:val="1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4"/>
          <w:position w:val="-2"/>
          <w:sz w:val="32"/>
          <w:szCs w:val="32"/>
        </w:rPr>
        <w:t></w:t>
      </w:r>
      <w:r>
        <w:rPr>
          <w:rFonts w:cs="Vni 13 Annabelle" w:hAnsi="Vni 13 Annabelle" w:eastAsia="Vni 13 Annabelle" w:ascii="Vni 13 Annabelle"/>
          <w:spacing w:val="-144"/>
          <w:w w:val="100"/>
          <w:position w:val="-2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6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2</w:t>
      </w:r>
      <w:r>
        <w:rPr>
          <w:rFonts w:cs="Vni 13 Annabelle" w:hAnsi="Vni 13 Annabelle" w:eastAsia="Vni 13 Annabelle" w:ascii="Vni 13 Annabelle"/>
          <w:spacing w:val="24"/>
          <w:w w:val="44"/>
          <w:position w:val="-2"/>
          <w:sz w:val="32"/>
          <w:szCs w:val="32"/>
        </w:rPr>
        <w:t></w:t>
      </w:r>
      <w:r>
        <w:rPr>
          <w:rFonts w:cs="Vni 13 Annabelle" w:hAnsi="Vni 13 Annabelle" w:eastAsia="Vni 13 Annabelle" w:ascii="Vni 13 Annabelle"/>
          <w:spacing w:val="0"/>
          <w:w w:val="54"/>
          <w:position w:val="-2"/>
          <w:sz w:val="32"/>
          <w:szCs w:val="32"/>
        </w:rPr>
        <w:t></w:t>
      </w:r>
      <w:r>
        <w:rPr>
          <w:rFonts w:cs="Vni 13 Annabelle" w:hAnsi="Vni 13 Annabelle" w:eastAsia="Vni 13 Annabelle" w:ascii="Vni 13 Annabelle"/>
          <w:spacing w:val="-144"/>
          <w:w w:val="100"/>
          <w:position w:val="-2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5"/>
          <w:w w:val="123"/>
          <w:position w:val="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44"/>
          <w:position w:val="-2"/>
          <w:sz w:val="32"/>
          <w:szCs w:val="32"/>
        </w:rPr>
        <w:t>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32"/>
          <w:szCs w:val="3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90" w:lineRule="exact" w:line="280"/>
        <w:ind w:left="1910" w:right="2253"/>
      </w:pPr>
      <w:r>
        <w:br w:type="column"/>
      </w:r>
      <w:r>
        <w:rPr>
          <w:rFonts w:cs="Vni 13 Annabelle" w:hAnsi="Vni 13 Annabelle" w:eastAsia="Vni 13 Annabelle" w:ascii="Vni 13 Annabelle"/>
          <w:spacing w:val="19"/>
          <w:w w:val="123"/>
          <w:position w:val="-2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32"/>
          <w:szCs w:val="32"/>
        </w:rPr>
        <w:jc w:val="left"/>
        <w:spacing w:lineRule="exact" w:line="360"/>
        <w:sectPr>
          <w:type w:val="continuous"/>
          <w:pgSz w:w="11920" w:h="16860"/>
          <w:pgMar w:top="1420" w:bottom="280" w:left="60" w:right="720"/>
          <w:cols w:num="2" w:equalWidth="off">
            <w:col w:w="6510" w:space="120"/>
            <w:col w:w="4510"/>
          </w:cols>
        </w:sectPr>
      </w:pPr>
      <w:r>
        <w:pict>
          <v:group style="position:absolute;margin-left:406.118pt;margin-top:2.64145pt;width:64.3811pt;height:5.06541e-005pt;mso-position-horizontal-relative:page;mso-position-vertical-relative:paragraph;z-index:-5558" coordorigin="8122,53" coordsize="1288,0">
            <v:shape style="position:absolute;left:8122;top:53;width:1288;height:0" coordorigin="8122,53" coordsize="1288,0" path="m8122,53l9410,53e" filled="f" stroked="t" strokeweight="0.607316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position w:val="18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18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49"/>
          <w:w w:val="100"/>
          <w:position w:val="1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21"/>
          <w:w w:val="54"/>
          <w:position w:val="-2"/>
          <w:sz w:val="32"/>
          <w:szCs w:val="32"/>
        </w:rPr>
        <w:t>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5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9"/>
          <w:w w:val="100"/>
          <w:position w:val="0"/>
          <w:sz w:val="24"/>
          <w:szCs w:val="24"/>
        </w:rPr>
        <w:t>x</w:t>
      </w:r>
      <w:r>
        <w:rPr>
          <w:rFonts w:cs="Vni 13 Annabelle" w:hAnsi="Vni 13 Annabelle" w:eastAsia="Vni 13 Annabelle" w:ascii="Vni 13 Annabelle"/>
          <w:spacing w:val="24"/>
          <w:w w:val="44"/>
          <w:position w:val="-2"/>
          <w:sz w:val="32"/>
          <w:szCs w:val="32"/>
        </w:rPr>
        <w:t></w:t>
      </w:r>
      <w:r>
        <w:rPr>
          <w:rFonts w:cs="Vni 13 Annabelle" w:hAnsi="Vni 13 Annabelle" w:eastAsia="Vni 13 Annabelle" w:ascii="Vni 13 Annabelle"/>
          <w:spacing w:val="-5"/>
          <w:w w:val="54"/>
          <w:position w:val="-2"/>
          <w:sz w:val="32"/>
          <w:szCs w:val="32"/>
        </w:rPr>
        <w:t>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23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9"/>
          <w:w w:val="100"/>
          <w:position w:val="0"/>
          <w:sz w:val="24"/>
          <w:szCs w:val="24"/>
        </w:rPr>
        <w:t>x</w:t>
      </w:r>
      <w:r>
        <w:rPr>
          <w:rFonts w:cs="Vni 13 Annabelle" w:hAnsi="Vni 13 Annabelle" w:eastAsia="Vni 13 Annabelle" w:ascii="Vni 13 Annabelle"/>
          <w:spacing w:val="0"/>
          <w:w w:val="44"/>
          <w:position w:val="-2"/>
          <w:sz w:val="32"/>
          <w:szCs w:val="32"/>
        </w:rPr>
        <w:t>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32"/>
          <w:szCs w:val="3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auto" w:line="275"/>
        <w:ind w:left="1793" w:right="596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éo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ật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éo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7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ỗ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au: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9" w:lineRule="exact" w:line="200"/>
        <w:ind w:left="3589"/>
        <w:sectPr>
          <w:type w:val="continuous"/>
          <w:pgSz w:w="11920" w:h="16860"/>
          <w:pgMar w:top="1420" w:bottom="280" w:left="60" w:right="720"/>
        </w:sectPr>
      </w:pPr>
      <w:r>
        <w:pict>
          <v:group style="position:absolute;margin-left:177.169pt;margin-top:19.1735pt;width:29.1027pt;height:4.78769e-005pt;mso-position-horizontal-relative:page;mso-position-vertical-relative:paragraph;z-index:-5557" coordorigin="3543,383" coordsize="582,0">
            <v:shape style="position:absolute;left:3543;top:383;width:582;height:0" coordorigin="3543,383" coordsize="582,0" path="m3543,383l4125,383e" filled="f" stroked="t" strokeweight="0.595049pt" strokecolor="#000000">
              <v:path arrowok="t"/>
            </v:shape>
            <w10:wrap type="none"/>
          </v:group>
        </w:pict>
      </w:r>
      <w:r>
        <w:rPr>
          <w:rFonts w:cs="Vni 13 Annabelle" w:hAnsi="Vni 13 Annabelle" w:eastAsia="Vni 13 Annabelle" w:ascii="Vni 13 Annabelle"/>
          <w:spacing w:val="1"/>
          <w:w w:val="128"/>
          <w:position w:val="-7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13"/>
          <w:w w:val="103"/>
          <w:position w:val="-7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-7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240"/>
        <w:ind w:left="1035" w:right="-38"/>
      </w:pP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Rút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180"/>
        <w:ind w:left="2109" w:right="1075"/>
      </w:pPr>
      <w:r>
        <w:rPr>
          <w:rFonts w:cs="Times New Roman" w:hAnsi="Times New Roman" w:eastAsia="Times New Roman" w:ascii="Times New Roman"/>
          <w:spacing w:val="0"/>
          <w:w w:val="106"/>
          <w:position w:val="-6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3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40"/>
      </w:pPr>
      <w:r>
        <w:br w:type="column"/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hì</w:t>
      </w:r>
      <w:r>
        <w:rPr>
          <w:rFonts w:cs="Palatino Linotype" w:hAnsi="Palatino Linotype" w:eastAsia="Palatino Linotype" w:ascii="Palatino Linotype"/>
          <w:spacing w:val="-3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ợ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position w:val="2"/>
          <w:sz w:val="24"/>
          <w:szCs w:val="24"/>
        </w:rPr>
        <w:t>â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c: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328"/>
        <w:sectPr>
          <w:type w:val="continuous"/>
          <w:pgSz w:w="11920" w:h="16860"/>
          <w:pgMar w:top="1420" w:bottom="280" w:left="60" w:right="720"/>
          <w:cols w:num="3" w:equalWidth="off">
            <w:col w:w="3382" w:space="109"/>
            <w:col w:w="560" w:space="112"/>
            <w:col w:w="6977"/>
          </w:cols>
        </w:sectPr>
      </w:pPr>
      <w:r>
        <w:pict>
          <v:group style="position:absolute;margin-left:219.029pt;margin-top:16.2308pt;width:21.7504pt;height:4.48965e-005pt;mso-position-horizontal-relative:page;mso-position-vertical-relative:paragraph;z-index:-5555" coordorigin="4381,325" coordsize="435,0">
            <v:shape style="position:absolute;left:4381;top:325;width:435;height:0" coordorigin="4381,325" coordsize="435,0" path="m4381,325l4816,325e" filled="f" stroked="t" strokeweight="0.596012pt" strokecolor="#000000">
              <v:path arrowok="t"/>
            </v:shape>
            <w10:wrap type="none"/>
          </v:group>
        </w:pict>
      </w:r>
      <w:r>
        <w:pict>
          <v:group style="position:absolute;margin-left:325.229pt;margin-top:16.2308pt;width:21.7504pt;height:4.48965e-005pt;mso-position-horizontal-relative:page;mso-position-vertical-relative:paragraph;z-index:-5554" coordorigin="6505,325" coordsize="435,0">
            <v:shape style="position:absolute;left:6505;top:325;width:435;height:0" coordorigin="6505,325" coordsize="435,0" path="m6505,325l6940,325e" filled="f" stroked="t" strokeweight="0.596012pt" strokecolor="#000000">
              <v:path arrowok="t"/>
            </v:shape>
            <w10:wrap type="none"/>
          </v:group>
        </w:pict>
      </w:r>
      <w:r>
        <w:pict>
          <v:group style="position:absolute;margin-left:426.775pt;margin-top:16.2308pt;width:21.7087pt;height:4.48965e-005pt;mso-position-horizontal-relative:page;mso-position-vertical-relative:paragraph;z-index:-5553" coordorigin="8536,325" coordsize="434,0">
            <v:shape style="position:absolute;left:8536;top:325;width:434;height:0" coordorigin="8536,325" coordsize="434,0" path="m8536,325l8970,325e" filled="f" stroked="t" strokeweight="0.59601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-7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7"/>
          <w:sz w:val="24"/>
          <w:szCs w:val="24"/>
        </w:rPr>
        <w:t>                               </w:t>
      </w:r>
      <w:r>
        <w:rPr>
          <w:rFonts w:cs="Times New Roman" w:hAnsi="Times New Roman" w:eastAsia="Times New Roman" w:ascii="Times New Roman"/>
          <w:i/>
          <w:spacing w:val="20"/>
          <w:w w:val="100"/>
          <w:position w:val="-7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20"/>
          <w:w w:val="110"/>
          <w:position w:val="-7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i/>
          <w:spacing w:val="0"/>
          <w:w w:val="110"/>
          <w:position w:val="-7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10"/>
          <w:position w:val="-7"/>
          <w:sz w:val="24"/>
          <w:szCs w:val="24"/>
        </w:rPr>
        <w:t>                           </w:t>
      </w:r>
      <w:r>
        <w:rPr>
          <w:rFonts w:cs="Times New Roman" w:hAnsi="Times New Roman" w:eastAsia="Times New Roman" w:ascii="Times New Roman"/>
          <w:i/>
          <w:spacing w:val="19"/>
          <w:w w:val="110"/>
          <w:position w:val="-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0"/>
          <w:position w:val="-7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00"/>
        <w:ind w:left="1793" w:right="-56"/>
      </w:pPr>
      <w:r>
        <w:pict>
          <v:group style="position:absolute;margin-left:110.074pt;margin-top:5.80065pt;width:6.55872pt;height:3.15106e-005pt;mso-position-horizontal-relative:page;mso-position-vertical-relative:paragraph;z-index:-5556" coordorigin="2201,116" coordsize="131,0">
            <v:shape style="position:absolute;left:2201;top:116;width:131;height:0" coordorigin="2201,116" coordsize="131,0" path="m2201,116l2333,116e" filled="f" stroked="t" strokeweight="0.57217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                              </w:t>
      </w:r>
      <w:r>
        <w:rPr>
          <w:rFonts w:cs="Palatino Linotype" w:hAnsi="Palatino Linotype" w:eastAsia="Palatino Linotype" w:ascii="Palatino Linotype"/>
          <w:spacing w:val="54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00"/>
        <w:ind w:left="2111" w:right="1911"/>
      </w:pPr>
      <w:r>
        <w:rPr>
          <w:rFonts w:cs="Times New Roman" w:hAnsi="Times New Roman" w:eastAsia="Times New Roman" w:ascii="Times New Roman"/>
          <w:spacing w:val="0"/>
          <w:w w:val="106"/>
          <w:position w:val="1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right="-56"/>
      </w:pPr>
      <w:r>
        <w:rPr>
          <w:rFonts w:cs="Times New Roman" w:hAnsi="Times New Roman" w:eastAsia="Times New Roman" w:ascii="Times New Roman"/>
          <w:spacing w:val="18"/>
          <w:w w:val="105"/>
          <w:position w:val="-1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30"/>
          <w:position w:val="-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8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00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319" w:right="-56"/>
      </w:pPr>
      <w:r>
        <w:rPr>
          <w:rFonts w:cs="Times New Roman" w:hAnsi="Times New Roman" w:eastAsia="Times New Roman" w:ascii="Times New Roman"/>
          <w:spacing w:val="18"/>
          <w:w w:val="105"/>
          <w:position w:val="1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30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8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00"/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372"/>
        <w:sectPr>
          <w:type w:val="continuous"/>
          <w:pgSz w:w="11920" w:h="16860"/>
          <w:pgMar w:top="1420" w:bottom="280" w:left="60" w:right="720"/>
          <w:cols w:num="4" w:equalWidth="off">
            <w:col w:w="4221" w:space="88"/>
            <w:col w:w="433" w:space="1371"/>
            <w:col w:w="753" w:space="1263"/>
            <w:col w:w="3011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5"/>
          <w:w w:val="130"/>
          <w:position w:val="1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5"/>
          <w:position w:val="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90"/>
        <w:ind w:left="1073" w:right="189" w:firstLine="12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9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cá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ừ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ật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đễ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ỗ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ỉ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là: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93" w:lineRule="exact" w:line="320"/>
        <w:ind w:left="1733"/>
      </w:pPr>
      <w:r>
        <w:pict>
          <v:group style="position:absolute;margin-left:109.993pt;margin-top:5.48283pt;width:19.867pt;height:13.3814pt;mso-position-horizontal-relative:page;mso-position-vertical-relative:paragraph;z-index:-5552" coordorigin="2200,110" coordsize="397,268">
            <v:shape style="position:absolute;left:2209;top:280;width:24;height:14" coordorigin="2209,280" coordsize="24,14" path="m2209,294l2233,280e" filled="f" stroked="t" strokeweight="0.135635pt" strokecolor="#000000">
              <v:path arrowok="t"/>
            </v:shape>
            <v:shape style="position:absolute;left:2233;top:280;width:58;height:95" coordorigin="2233,280" coordsize="58,95" path="m2233,280l2291,375e" filled="f" stroked="t" strokeweight="0.136009pt" strokecolor="#000000">
              <v:path arrowok="t"/>
            </v:shape>
            <v:shape style="position:absolute;left:2291;top:123;width:64;height:253" coordorigin="2291,123" coordsize="64,253" path="m2291,376l2354,123e" filled="f" stroked="t" strokeweight="0.136168pt" strokecolor="#000000">
              <v:path arrowok="t"/>
            </v:shape>
            <v:shape style="position:absolute;left:2354;top:122;width:241;height:0" coordorigin="2354,122" coordsize="241,0" path="m2354,122l2596,122e" filled="f" stroked="t" strokeweight="0.13545pt" strokecolor="#000000">
              <v:path arrowok="t"/>
            </v:shape>
            <v:shape style="position:absolute;left:2201;top:111;width:390;height:259" coordorigin="2201,111" coordsize="390,259" path="m2205,292l2221,282,2279,370,2291,370,2353,123,2591,123,2591,111,2344,111,2286,345,2234,267,2201,286,2205,292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218.944pt;margin-top:5.25762pt;width:19.7301pt;height:13.3495pt;mso-position-horizontal-relative:page;mso-position-vertical-relative:paragraph;z-index:-5551" coordorigin="4379,105" coordsize="395,267">
            <v:shape style="position:absolute;left:4388;top:276;width:24;height:14" coordorigin="4388,276" coordsize="24,14" path="m4388,289l4412,276e" filled="f" stroked="t" strokeweight="0.138064pt" strokecolor="#000000">
              <v:path arrowok="t"/>
            </v:shape>
            <v:shape style="position:absolute;left:4412;top:276;width:57;height:95" coordorigin="4412,276" coordsize="57,95" path="m4412,276l4470,370e" filled="f" stroked="t" strokeweight="0.136985pt" strokecolor="#000000">
              <v:path arrowok="t"/>
            </v:shape>
            <v:shape style="position:absolute;left:4470;top:118;width:64;height:252" coordorigin="4470,118" coordsize="64,252" path="m4470,371l4534,118e" filled="f" stroked="t" strokeweight="0.136532pt" strokecolor="#000000">
              <v:path arrowok="t"/>
            </v:shape>
            <v:shape style="position:absolute;left:4534;top:118;width:238;height:0" coordorigin="4534,118" coordsize="238,0" path="m4534,118l4772,118e" filled="f" stroked="t" strokeweight="0.138583pt" strokecolor="#000000">
              <v:path arrowok="t"/>
            </v:shape>
            <v:shape style="position:absolute;left:4380;top:107;width:387;height:259" coordorigin="4380,107" coordsize="387,259" path="m4384,287l4401,278,4459,365,4470,365,4532,119,4767,119,4767,107,4524,107,4465,340,4413,262,4380,280,4384,287xe" filled="t" fillcolor="#000000" stroked="f">
              <v:path arrowok="t"/>
              <v:fill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   </w:t>
      </w:r>
      <w:r>
        <w:rPr>
          <w:rFonts w:cs="Palatino Linotype" w:hAnsi="Palatino Linotype" w:eastAsia="Palatino Linotype" w:ascii="Palatino Linotype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                  </w:t>
      </w:r>
      <w:r>
        <w:rPr>
          <w:rFonts w:cs="Times New Roman" w:hAnsi="Times New Roman" w:eastAsia="Times New Roman" w:ascii="Times New Roman"/>
          <w:i/>
          <w:spacing w:val="1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 </w:t>
      </w:r>
      <w:r>
        <w:rPr>
          <w:rFonts w:cs="Palatino Linotype" w:hAnsi="Palatino Linotype" w:eastAsia="Palatino Linotype" w:ascii="Palatino Linotype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              </w:t>
      </w:r>
      <w:r>
        <w:rPr>
          <w:rFonts w:cs="Times New Roman" w:hAnsi="Times New Roman" w:eastAsia="Times New Roman" w:ascii="Times New Roman"/>
          <w:i/>
          <w:spacing w:val="5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15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                 </w:t>
      </w:r>
      <w:r>
        <w:rPr>
          <w:rFonts w:cs="Palatino Linotype" w:hAnsi="Palatino Linotype" w:eastAsia="Palatino Linotype" w:ascii="Palatino Linotype"/>
          <w:spacing w:val="5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7,5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  <w:sectPr>
          <w:type w:val="continuous"/>
          <w:pgSz w:w="11920" w:h="16860"/>
          <w:pgMar w:top="1420" w:bottom="280" w:left="60" w:right="720"/>
        </w:sectPr>
      </w:pPr>
      <w:r>
        <w:rPr>
          <w:sz w:val="26"/>
          <w:szCs w:val="26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II.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2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Ự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-2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-2"/>
          <w:w w:val="100"/>
          <w:position w:val="1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1,5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9"/>
        <w:ind w:left="1790" w:right="806"/>
      </w:pP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2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6"/>
          <w:position w:val="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122"/>
          <w:w w:val="116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8" w:lineRule="exact" w:line="32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2,5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ectPr>
          <w:type w:val="continuous"/>
          <w:pgSz w:w="11920" w:h="16860"/>
          <w:pgMar w:top="1420" w:bottom="280" w:left="60" w:right="720"/>
          <w:cols w:num="2" w:equalWidth="off">
            <w:col w:w="4820" w:space="603"/>
            <w:col w:w="5717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1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4"/>
          <w:w w:val="100"/>
          <w:position w:val="0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5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60"/>
          <w:w w:val="127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4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5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0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28"/>
          <w:w w:val="109"/>
          <w:position w:val="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8"/>
          <w:w w:val="109"/>
          <w:position w:val="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i/>
          <w:spacing w:val="0"/>
          <w:w w:val="109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24"/>
          <w:w w:val="109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1"/>
          <w:w w:val="127"/>
          <w:position w:val="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 w:lineRule="exact" w:line="340"/>
        <w:ind w:left="2254" w:right="-82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-1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position w:val="-10"/>
          <w:sz w:val="24"/>
          <w:szCs w:val="24"/>
        </w:rPr>
        <w:t>   </w:t>
      </w:r>
      <w:r>
        <w:rPr>
          <w:rFonts w:cs="Vni 13 Annabelle" w:hAnsi="Vni 13 Annabelle" w:eastAsia="Vni 13 Annabelle" w:ascii="Vni 13 Annabelle"/>
          <w:spacing w:val="15"/>
          <w:w w:val="100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5"/>
          <w:sz w:val="24"/>
          <w:szCs w:val="24"/>
        </w:rPr>
      </w:r>
      <w:r>
        <w:rPr>
          <w:rFonts w:cs="Times New Roman" w:hAnsi="Times New Roman" w:eastAsia="Times New Roman" w:ascii="Times New Roman"/>
          <w:spacing w:val="50"/>
          <w:w w:val="100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  <w:u w:val="single" w:color="000000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position w:val="5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-10"/>
          <w:sz w:val="24"/>
          <w:szCs w:val="24"/>
        </w:rPr>
        <w:t>   </w:t>
      </w:r>
      <w:r>
        <w:rPr>
          <w:rFonts w:cs="Vni 13 Annabelle" w:hAnsi="Vni 13 Annabelle" w:eastAsia="Vni 13 Annabelle" w:ascii="Vni 13 Annabelle"/>
          <w:spacing w:val="4"/>
          <w:w w:val="100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5"/>
          <w:sz w:val="24"/>
          <w:szCs w:val="24"/>
        </w:rPr>
      </w:r>
      <w:r>
        <w:rPr>
          <w:rFonts w:cs="Times New Roman" w:hAnsi="Times New Roman" w:eastAsia="Times New Roman" w:ascii="Times New Roman"/>
          <w:spacing w:val="31"/>
          <w:w w:val="100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  <w:u w:val="single" w:color="000000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position w:val="5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3"/>
          <w:w w:val="100"/>
          <w:position w:val="-1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3"/>
          <w:w w:val="100"/>
          <w:position w:val="5"/>
          <w:sz w:val="24"/>
          <w:szCs w:val="24"/>
        </w:rPr>
      </w:r>
      <w:r>
        <w:rPr>
          <w:rFonts w:cs="Vni 13 Annabelle" w:hAnsi="Vni 13 Annabelle" w:eastAsia="Vni 13 Annabelle" w:ascii="Vni 13 Annabelle"/>
          <w:spacing w:val="-71"/>
          <w:w w:val="100"/>
          <w:position w:val="5"/>
          <w:sz w:val="24"/>
          <w:szCs w:val="24"/>
          <w:u w:val="single" w:color="000000"/>
        </w:rPr>
        <w:t> </w:t>
      </w:r>
      <w:r>
        <w:rPr>
          <w:rFonts w:cs="Vni 13 Annabelle" w:hAnsi="Vni 13 Annabelle" w:eastAsia="Vni 13 Annabelle" w:ascii="Vni 13 Annabelle"/>
          <w:spacing w:val="-3"/>
          <w:w w:val="130"/>
          <w:position w:val="5"/>
          <w:sz w:val="24"/>
          <w:szCs w:val="24"/>
          <w:u w:val="single" w:color="000000"/>
        </w:rPr>
        <w:t></w:t>
      </w:r>
      <w:r>
        <w:rPr>
          <w:rFonts w:cs="Vni 13 Annabelle" w:hAnsi="Vni 13 Annabelle" w:eastAsia="Vni 13 Annabelle" w:ascii="Vni 13 Annabelle"/>
          <w:spacing w:val="-3"/>
          <w:w w:val="130"/>
          <w:position w:val="5"/>
          <w:sz w:val="24"/>
          <w:szCs w:val="24"/>
          <w:u w:val="single" w:color="000000"/>
        </w:rPr>
      </w:r>
      <w:r>
        <w:rPr>
          <w:rFonts w:cs="Vni 13 Annabelle" w:hAnsi="Vni 13 Annabelle" w:eastAsia="Vni 13 Annabelle" w:ascii="Vni 13 Annabelle"/>
          <w:spacing w:val="-3"/>
          <w:w w:val="130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5"/>
          <w:position w:val="5"/>
          <w:sz w:val="24"/>
          <w:szCs w:val="24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0"/>
          <w:w w:val="105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6"/>
          <w:w w:val="105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46"/>
          <w:w w:val="105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6"/>
          <w:w w:val="105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5"/>
          <w:sz w:val="24"/>
          <w:szCs w:val="24"/>
          <w:u w:val="single" w:color="000000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0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44"/>
          <w:w w:val="100"/>
          <w:position w:val="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position w:val="-1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-1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5"/>
          <w:position w:val="-10"/>
          <w:sz w:val="24"/>
          <w:szCs w:val="24"/>
        </w:rPr>
        <w:t></w:t>
      </w:r>
      <w:r>
        <w:rPr>
          <w:rFonts w:cs="Vni 13 Annabelle" w:hAnsi="Vni 13 Annabelle" w:eastAsia="Vni 13 Annabelle" w:ascii="Vni 13 Annabelle"/>
          <w:spacing w:val="-74"/>
          <w:w w:val="100"/>
          <w:position w:val="-1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-1"/>
          <w:w w:val="100"/>
          <w:position w:val="-10"/>
          <w:sz w:val="24"/>
          <w:szCs w:val="24"/>
        </w:rPr>
        <w:t></w:t>
      </w:r>
      <w:r>
        <w:rPr>
          <w:rFonts w:cs="Times New Roman" w:hAnsi="Times New Roman" w:eastAsia="Times New Roman" w:ascii="Times New Roman"/>
          <w:spacing w:val="-9"/>
          <w:w w:val="100"/>
          <w:position w:val="-1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1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-1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1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position w:val="-1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0" w:lineRule="exact" w:line="340"/>
        <w:sectPr>
          <w:type w:val="continuous"/>
          <w:pgSz w:w="11920" w:h="16860"/>
          <w:pgMar w:top="1420" w:bottom="280" w:left="60" w:right="720"/>
          <w:cols w:num="2" w:equalWidth="off">
            <w:col w:w="5771" w:space="104"/>
            <w:col w:w="5265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-1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-1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position w:val="-10"/>
          <w:sz w:val="24"/>
          <w:szCs w:val="24"/>
        </w:rPr>
        <w:t>   </w:t>
      </w:r>
      <w:r>
        <w:rPr>
          <w:rFonts w:cs="Vni 13 Annabelle" w:hAnsi="Vni 13 Annabelle" w:eastAsia="Vni 13 Annabelle" w:ascii="Vni 13 Annabelle"/>
          <w:spacing w:val="20"/>
          <w:w w:val="100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position w:val="5"/>
          <w:sz w:val="24"/>
          <w:szCs w:val="24"/>
        </w:rPr>
      </w:r>
      <w:r>
        <w:rPr>
          <w:rFonts w:cs="Times New Roman" w:hAnsi="Times New Roman" w:eastAsia="Times New Roman" w:ascii="Times New Roman"/>
          <w:spacing w:val="-24"/>
          <w:w w:val="100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"/>
          <w:w w:val="105"/>
          <w:position w:val="5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-2"/>
          <w:w w:val="105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5"/>
          <w:position w:val="5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0"/>
          <w:w w:val="105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3"/>
          <w:w w:val="105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43"/>
          <w:w w:val="105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3"/>
          <w:w w:val="105"/>
          <w:position w:val="5"/>
          <w:sz w:val="24"/>
          <w:szCs w:val="24"/>
          <w:u w:val="single" w:color="000000"/>
        </w:rPr>
      </w:r>
      <w:r>
        <w:rPr>
          <w:rFonts w:cs="Vni 13 Annabelle" w:hAnsi="Vni 13 Annabelle" w:eastAsia="Vni 13 Annabelle" w:ascii="Vni 13 Annabelle"/>
          <w:spacing w:val="0"/>
          <w:w w:val="131"/>
          <w:position w:val="5"/>
          <w:sz w:val="24"/>
          <w:szCs w:val="24"/>
          <w:u w:val="single" w:color="000000"/>
        </w:rPr>
        <w:t></w:t>
      </w:r>
      <w:r>
        <w:rPr>
          <w:rFonts w:cs="Vni 13 Annabelle" w:hAnsi="Vni 13 Annabelle" w:eastAsia="Vni 13 Annabelle" w:ascii="Vni 13 Annabelle"/>
          <w:spacing w:val="-125"/>
          <w:w w:val="131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5"/>
          <w:sz w:val="24"/>
          <w:szCs w:val="24"/>
          <w:u w:val="single" w:color="000000"/>
        </w:rPr>
        <w:t>7</w:t>
      </w:r>
      <w:r>
        <w:rPr>
          <w:rFonts w:cs="Times New Roman" w:hAnsi="Times New Roman" w:eastAsia="Times New Roman" w:ascii="Times New Roman"/>
          <w:spacing w:val="0"/>
          <w:w w:val="105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4"/>
          <w:w w:val="105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44"/>
          <w:w w:val="105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4"/>
          <w:w w:val="105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5"/>
          <w:sz w:val="24"/>
          <w:szCs w:val="24"/>
          <w:u w:val="single" w:color="000000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0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5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1"/>
          <w:position w:val="-1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4"/>
          <w:w w:val="131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4"/>
          <w:w w:val="131"/>
          <w:position w:val="5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  <w:u w:val="single" w:color="000000"/>
        </w:rPr>
        <w:t>3</w:t>
      </w:r>
      <w:r>
        <w:rPr>
          <w:rFonts w:cs="Times New Roman" w:hAnsi="Times New Roman" w:eastAsia="Times New Roman" w:ascii="Times New Roman"/>
          <w:spacing w:val="-23"/>
          <w:w w:val="100"/>
          <w:position w:val="5"/>
          <w:sz w:val="24"/>
          <w:szCs w:val="24"/>
          <w:u w:val="single" w:color="000000"/>
        </w:rPr>
        <w:t> </w:t>
      </w:r>
      <w:r>
        <w:rPr>
          <w:rFonts w:cs="Vni 13 Annabelle" w:hAnsi="Vni 13 Annabelle" w:eastAsia="Vni 13 Annabelle" w:ascii="Vni 13 Annabelle"/>
          <w:spacing w:val="0"/>
          <w:w w:val="131"/>
          <w:position w:val="5"/>
          <w:sz w:val="24"/>
          <w:szCs w:val="24"/>
          <w:u w:val="single" w:color="000000"/>
        </w:rPr>
        <w:t></w:t>
      </w:r>
      <w:r>
        <w:rPr>
          <w:rFonts w:cs="Vni 13 Annabelle" w:hAnsi="Vni 13 Annabelle" w:eastAsia="Vni 13 Annabelle" w:ascii="Vni 13 Annabelle"/>
          <w:spacing w:val="-110"/>
          <w:w w:val="131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5"/>
          <w:sz w:val="24"/>
          <w:szCs w:val="24"/>
          <w:u w:val="single" w:color="000000"/>
        </w:rPr>
        <w:t>x</w:t>
      </w:r>
      <w:r>
        <w:rPr>
          <w:rFonts w:cs="Times New Roman" w:hAnsi="Times New Roman" w:eastAsia="Times New Roman" w:ascii="Times New Roman"/>
          <w:i/>
          <w:spacing w:val="15"/>
          <w:w w:val="100"/>
          <w:position w:val="5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1"/>
          <w:position w:val="-1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0"/>
          <w:w w:val="131"/>
          <w:position w:val="-10"/>
          <w:sz w:val="24"/>
          <w:szCs w:val="24"/>
        </w:rPr>
        <w:t>  </w:t>
      </w:r>
      <w:r>
        <w:rPr>
          <w:rFonts w:cs="Vni 13 Annabelle" w:hAnsi="Vni 13 Annabelle" w:eastAsia="Vni 13 Annabelle" w:ascii="Vni 13 Annabelle"/>
          <w:spacing w:val="4"/>
          <w:w w:val="131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31"/>
          <w:position w:val="5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4"/>
          <w:w w:val="131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5"/>
          <w:sz w:val="24"/>
          <w:szCs w:val="24"/>
          <w:u w:val="single" w:color="000000"/>
        </w:rPr>
        <w:t>x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5"/>
          <w:sz w:val="24"/>
          <w:szCs w:val="24"/>
          <w:u w:val="single" w:color="000000"/>
        </w:rPr>
        <w:t> </w:t>
      </w:r>
      <w:r>
        <w:rPr>
          <w:rFonts w:cs="Vni 13 Annabelle" w:hAnsi="Vni 13 Annabelle" w:eastAsia="Vni 13 Annabelle" w:ascii="Vni 13 Annabelle"/>
          <w:spacing w:val="14"/>
          <w:w w:val="116"/>
          <w:position w:val="5"/>
          <w:sz w:val="24"/>
          <w:szCs w:val="24"/>
          <w:u w:val="single" w:color="000000"/>
        </w:rPr>
        <w:t></w:t>
      </w:r>
      <w:r>
        <w:rPr>
          <w:rFonts w:cs="Vni 13 Annabelle" w:hAnsi="Vni 13 Annabelle" w:eastAsia="Vni 13 Annabelle" w:ascii="Vni 13 Annabelle"/>
          <w:spacing w:val="14"/>
          <w:w w:val="116"/>
          <w:position w:val="5"/>
          <w:sz w:val="24"/>
          <w:szCs w:val="24"/>
          <w:u w:val="single" w:color="000000"/>
        </w:rPr>
      </w:r>
      <w:r>
        <w:rPr>
          <w:rFonts w:cs="Vni 13 Annabelle" w:hAnsi="Vni 13 Annabelle" w:eastAsia="Vni 13 Annabelle" w:ascii="Vni 13 Annabelle"/>
          <w:spacing w:val="14"/>
          <w:w w:val="116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16"/>
          <w:position w:val="5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-28"/>
          <w:w w:val="116"/>
          <w:position w:val="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position w:val="-1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-1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0"/>
          <w:sz w:val="24"/>
          <w:szCs w:val="24"/>
        </w:rPr>
        <w:t></w:t>
      </w:r>
      <w:r>
        <w:rPr>
          <w:rFonts w:cs="Vni 13 Annabelle" w:hAnsi="Vni 13 Annabelle" w:eastAsia="Vni 13 Annabelle" w:ascii="Vni 13 Annabelle"/>
          <w:spacing w:val="-69"/>
          <w:w w:val="100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-1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1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-13"/>
          <w:w w:val="100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1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0"/>
          <w:sz w:val="24"/>
          <w:szCs w:val="24"/>
        </w:rPr>
        <w:t></w:t>
      </w:r>
      <w:r>
        <w:rPr>
          <w:rFonts w:cs="Vni 13 Annabelle" w:hAnsi="Vni 13 Annabelle" w:eastAsia="Vni 13 Annabelle" w:ascii="Vni 13 Annabelle"/>
          <w:spacing w:val="-62"/>
          <w:w w:val="100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5"/>
          <w:position w:val="-1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5"/>
          <w:position w:val="-1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300"/>
        <w:ind w:right="46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3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0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3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right"/>
        <w:spacing w:before="22" w:lineRule="exact" w:line="32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Rút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00"/>
        <w:ind w:right="-56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4"/>
          <w:position w:val="3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6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3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00"/>
        <w:ind w:right="-60"/>
      </w:pPr>
      <w:r>
        <w:br w:type="column"/>
      </w:r>
      <w:r>
        <w:rPr>
          <w:rFonts w:cs="Times New Roman" w:hAnsi="Times New Roman" w:eastAsia="Times New Roman" w:ascii="Times New Roman"/>
          <w:i/>
          <w:spacing w:val="11"/>
          <w:w w:val="100"/>
          <w:position w:val="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4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14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3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0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3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00"/>
        <w:ind w:right="-60"/>
      </w:pPr>
      <w:r>
        <w:br w:type="column"/>
      </w:r>
      <w:r>
        <w:rPr>
          <w:rFonts w:cs="Times New Roman" w:hAnsi="Times New Roman" w:eastAsia="Times New Roman" w:ascii="Times New Roman"/>
          <w:i/>
          <w:spacing w:val="10"/>
          <w:w w:val="100"/>
          <w:position w:val="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4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14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31"/>
          <w:position w:val="3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56"/>
          <w:w w:val="131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1"/>
          <w:position w:val="3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70"/>
          <w:w w:val="131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2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3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25"/>
          <w:w w:val="100"/>
          <w:position w:val="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5"/>
          <w:position w:val="3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78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00"/>
        <w:sectPr>
          <w:type w:val="continuous"/>
          <w:pgSz w:w="11920" w:h="16860"/>
          <w:pgMar w:top="1420" w:bottom="280" w:left="60" w:right="720"/>
          <w:cols w:num="5" w:equalWidth="off">
            <w:col w:w="3150" w:space="207"/>
            <w:col w:w="441" w:space="253"/>
            <w:col w:w="539" w:space="1709"/>
            <w:col w:w="1574" w:space="244"/>
            <w:col w:w="302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105"/>
          <w:position w:val="3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32"/>
          <w:w w:val="100"/>
          <w:position w:val="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8"/>
          <w:position w:val="3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11"/>
          <w:w w:val="118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8"/>
          <w:position w:val="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1"/>
        <w:ind w:left="1793"/>
      </w:pPr>
      <w:r>
        <w:pict>
          <v:group style="position:absolute;margin-left:280.382pt;margin-top:5.37473pt;width:1.908e-005pt;height:14.2341pt;mso-position-horizontal-relative:page;mso-position-vertical-relative:paragraph;z-index:-5550" coordorigin="5608,107" coordsize="0,285">
            <v:shape style="position:absolute;left:5608;top:107;width:0;height:285" coordorigin="5608,107" coordsize="0,285" path="m5608,107l5608,392e" filled="f" stroked="t" strokeweight="0.580062pt" strokecolor="#000000">
              <v:path arrowok="t"/>
            </v:shape>
            <w10:wrap type="none"/>
          </v:group>
        </w:pict>
      </w:r>
      <w:r>
        <w:pict>
          <v:group style="position:absolute;margin-left:309.119pt;margin-top:5.37474pt;width:1.908e-005pt;height:14.2341pt;mso-position-horizontal-relative:page;mso-position-vertical-relative:paragraph;z-index:-5549" coordorigin="6182,107" coordsize="0,285">
            <v:shape style="position:absolute;left:6182;top:107;width:0;height:285" coordorigin="6182,107" coordsize="0,285" path="m6182,107l6182,392e" filled="f" stroked="t" strokeweight="0.580062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59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20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4"/>
          <w:w w:val="100"/>
          <w:position w:val="1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34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7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ind w:left="179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Rút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1" w:lineRule="exact" w:line="320"/>
        <w:ind w:left="1793" w:right="-56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nguyên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để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11" w:lineRule="exact" w:line="360"/>
        <w:sectPr>
          <w:type w:val="continuous"/>
          <w:pgSz w:w="11920" w:h="16860"/>
          <w:pgMar w:top="1420" w:bottom="280" w:left="60" w:right="720"/>
          <w:cols w:num="2" w:equalWidth="off">
            <w:col w:w="4998" w:space="104"/>
            <w:col w:w="6038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5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-4"/>
          <w:w w:val="99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2"/>
          <w:w w:val="99"/>
          <w:sz w:val="24"/>
          <w:szCs w:val="24"/>
        </w:rPr>
        <w:t>.</w:t>
      </w:r>
      <w:r>
        <w:rPr>
          <w:rFonts w:cs="Vni 13 Annabelle" w:hAnsi="Vni 13 Annabelle" w:eastAsia="Vni 13 Annabelle" w:ascii="Vni 13 Annabelle"/>
          <w:spacing w:val="0"/>
          <w:w w:val="53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8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8"/>
          <w:w w:val="99"/>
          <w:position w:val="0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-6"/>
          <w:w w:val="99"/>
          <w:position w:val="0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44"/>
          <w:position w:val="-2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73"/>
          <w:w w:val="100"/>
          <w:position w:val="-2"/>
          <w:sz w:val="31"/>
          <w:szCs w:val="31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2"/>
          <w:w w:val="100"/>
          <w:position w:val="-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4"/>
          <w:w w:val="100"/>
          <w:position w:val="-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nguyên.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lineRule="exact" w:line="320"/>
        <w:ind w:left="1133" w:right="-60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3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3,5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điể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).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37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-7"/>
          <w:w w:val="71"/>
          <w:sz w:val="25"/>
          <w:szCs w:val="25"/>
        </w:rPr>
        <w:t></w:t>
      </w:r>
      <w:r>
        <w:rPr>
          <w:rFonts w:cs="Times New Roman" w:hAnsi="Times New Roman" w:eastAsia="Times New Roman" w:ascii="Times New Roman"/>
          <w:i/>
          <w:spacing w:val="-8"/>
          <w:w w:val="103"/>
          <w:sz w:val="25"/>
          <w:szCs w:val="25"/>
        </w:rPr>
        <w:t>ABC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60"/>
        <w:sectPr>
          <w:type w:val="continuous"/>
          <w:pgSz w:w="11920" w:h="16860"/>
          <w:pgMar w:top="1420" w:bottom="280" w:left="60" w:right="720"/>
          <w:cols w:num="2" w:equalWidth="off">
            <w:col w:w="4027" w:space="107"/>
            <w:col w:w="7006"/>
          </w:cols>
        </w:sectPr>
      </w:pP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3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5"/>
          <w:szCs w:val="25"/>
        </w:rPr>
        <w:t>3</w:t>
      </w:r>
      <w:r>
        <w:rPr>
          <w:rFonts w:cs="Times New Roman" w:hAnsi="Times New Roman" w:eastAsia="Times New Roman" w:ascii="Times New Roman"/>
          <w:spacing w:val="29"/>
          <w:w w:val="100"/>
          <w:position w:val="-1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28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3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0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</w:t>
      </w:r>
      <w:r>
        <w:rPr>
          <w:rFonts w:cs="Vni 13 Annabelle" w:hAnsi="Vni 13 Annabelle" w:eastAsia="Vni 13 Annabelle" w:ascii="Vni 13 Annabelle"/>
          <w:spacing w:val="-6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8"/>
          <w:position w:val="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i/>
          <w:spacing w:val="-28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44"/>
          <w:position w:val="-2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25"/>
          <w:w w:val="100"/>
          <w:position w:val="-2"/>
          <w:sz w:val="31"/>
          <w:szCs w:val="31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cao</w:t>
      </w:r>
      <w:r>
        <w:rPr>
          <w:rFonts w:cs="Palatino Linotype" w:hAnsi="Palatino Linotype" w:eastAsia="Palatino Linotype" w:ascii="Palatino Linotype"/>
          <w:spacing w:val="5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-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18"/>
          <w:w w:val="100"/>
          <w:position w:val="-1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9"/>
          <w:w w:val="100"/>
          <w:position w:val="-1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71"/>
        <w:ind w:left="107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59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45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48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27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-5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hà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6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-5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4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5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-5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-4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-4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43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-5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-4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-4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55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N</w:t>
      </w:r>
      <w:r>
        <w:rPr>
          <w:rFonts w:cs="Times New Roman" w:hAnsi="Times New Roman" w:eastAsia="Times New Roman" w:ascii="Times New Roman"/>
          <w:i/>
          <w:spacing w:val="56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4"/>
        <w:ind w:left="1837"/>
        <w:sectPr>
          <w:type w:val="continuous"/>
          <w:pgSz w:w="11920" w:h="16860"/>
          <w:pgMar w:top="1420" w:bottom="280" w:left="60" w:right="720"/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-5"/>
          <w:w w:val="100"/>
          <w:sz w:val="25"/>
          <w:szCs w:val="25"/>
        </w:rPr>
        <w:t>K</w:t>
      </w:r>
      <w:r>
        <w:rPr>
          <w:rFonts w:cs="Times New Roman" w:hAnsi="Times New Roman" w:eastAsia="Times New Roman" w:ascii="Times New Roman"/>
          <w:i/>
          <w:spacing w:val="-5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24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6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9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ểm</w:t>
      </w:r>
      <w:r>
        <w:rPr>
          <w:rFonts w:cs="Palatino Linotype" w:hAnsi="Palatino Linotype" w:eastAsia="Palatino Linotype" w:ascii="Palatino Linotype"/>
          <w:spacing w:val="6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7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1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57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14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7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1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h:</w:t>
      </w:r>
      <w:r>
        <w:rPr>
          <w:rFonts w:cs="Palatino Linotype" w:hAnsi="Palatino Linotype" w:eastAsia="Palatino Linotype" w:ascii="Palatino Linotype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74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E</w:t>
      </w:r>
      <w:r>
        <w:rPr>
          <w:rFonts w:cs="Times New Roman" w:hAnsi="Times New Roman" w:eastAsia="Times New Roman" w:ascii="Times New Roman"/>
          <w:i/>
          <w:spacing w:val="-4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9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ừ</w:t>
      </w:r>
      <w:r>
        <w:rPr>
          <w:rFonts w:cs="Palatino Linotype" w:hAnsi="Palatino Linotype" w:eastAsia="Palatino Linotype" w:ascii="Palatino Linotype"/>
          <w:spacing w:val="7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đó</w:t>
      </w:r>
      <w:r>
        <w:rPr>
          <w:rFonts w:cs="Palatino Linotype" w:hAnsi="Palatino Linotype" w:eastAsia="Palatino Linotype" w:ascii="Palatino Linotype"/>
          <w:spacing w:val="1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uy</w:t>
      </w:r>
      <w:r>
        <w:rPr>
          <w:rFonts w:cs="Palatino Linotype" w:hAnsi="Palatino Linotype" w:eastAsia="Palatino Linotype" w:ascii="Palatino Linotype"/>
          <w:spacing w:val="7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7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7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iác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838"/>
        <w:sectPr>
          <w:pgMar w:footer="658" w:header="175" w:top="1380" w:bottom="280" w:left="60" w:right="720"/>
          <w:footerReference w:type="default" r:id="rId19"/>
          <w:pgSz w:w="11920" w:h="16860"/>
        </w:sectPr>
      </w:pP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-7"/>
          <w:w w:val="100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i/>
          <w:spacing w:val="-5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E</w:t>
      </w:r>
      <w:r>
        <w:rPr>
          <w:rFonts w:cs="Times New Roman" w:hAnsi="Times New Roman" w:eastAsia="Times New Roman" w:ascii="Times New Roman"/>
          <w:i/>
          <w:spacing w:val="59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thang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câ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5" w:lineRule="auto" w:line="318"/>
        <w:ind w:left="1793" w:right="-49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8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CE</w:t>
      </w:r>
      <w:r>
        <w:rPr>
          <w:rFonts w:cs="Times New Roman" w:hAnsi="Times New Roman" w:eastAsia="Times New Roman" w:ascii="Times New Roman"/>
          <w:i/>
          <w:spacing w:val="50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O</w:t>
      </w:r>
      <w:r>
        <w:rPr>
          <w:rFonts w:cs="Times New Roman" w:hAnsi="Times New Roman" w:eastAsia="Times New Roman" w:ascii="Times New Roman"/>
          <w:i/>
          <w:spacing w:val="-24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14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hãy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đo</w:t>
      </w:r>
      <w:r>
        <w:rPr>
          <w:rFonts w:cs="Palatino Linotype" w:hAnsi="Palatino Linotype" w:eastAsia="Palatino Linotype" w:ascii="Palatino Linotype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CB</w:t>
      </w:r>
      <w:r>
        <w:rPr>
          <w:rFonts w:cs="Times New Roman" w:hAnsi="Times New Roman" w:eastAsia="Times New Roman" w:ascii="Times New Roman"/>
          <w:i/>
          <w:spacing w:val="-1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4:</w:t>
      </w:r>
      <w:r>
        <w:rPr>
          <w:rFonts w:cs="Palatino Linotype" w:hAnsi="Palatino Linotype" w:eastAsia="Palatino Linotype" w:ascii="Palatino Linotype"/>
          <w:b/>
          <w:spacing w:val="6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(0,5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iể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3"/>
        <w:ind w:right="-58"/>
      </w:pPr>
      <w:r>
        <w:br w:type="column"/>
      </w:r>
      <w:r>
        <w:rPr>
          <w:rFonts w:cs="Times New Roman" w:hAnsi="Times New Roman" w:eastAsia="Times New Roman" w:ascii="Times New Roman"/>
          <w:i/>
          <w:w w:val="104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-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5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ần</w:t>
      </w:r>
      <w:r>
        <w:rPr>
          <w:rFonts w:cs="Palatino Linotype" w:hAnsi="Palatino Linotype" w:eastAsia="Palatino Linotype" w:ascii="Palatino Linotype"/>
          <w:spacing w:val="14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5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14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5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3"/>
        <w:sectPr>
          <w:type w:val="continuous"/>
          <w:pgSz w:w="11920" w:h="16860"/>
          <w:pgMar w:top="1420" w:bottom="280" w:left="60" w:right="720"/>
          <w:cols w:num="3" w:equalWidth="off">
            <w:col w:w="4507" w:space="118"/>
            <w:col w:w="3574" w:space="105"/>
            <w:col w:w="2836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1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BE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14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hi</w:t>
      </w:r>
      <w:r>
        <w:rPr>
          <w:rFonts w:cs="Palatino Linotype" w:hAnsi="Palatino Linotype" w:eastAsia="Palatino Linotype" w:ascii="Palatino Linotype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IQ</w:t>
      </w:r>
      <w:r>
        <w:rPr>
          <w:rFonts w:cs="Times New Roman" w:hAnsi="Times New Roman" w:eastAsia="Times New Roman" w:ascii="Times New Roman"/>
          <w:i/>
          <w:spacing w:val="14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4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IP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</w:p>
    <w:p>
      <w:pPr>
        <w:rPr>
          <w:sz w:val="14"/>
          <w:szCs w:val="14"/>
        </w:rPr>
        <w:jc w:val="left"/>
        <w:spacing w:before="5" w:lineRule="exact" w:line="140"/>
        <w:sectPr>
          <w:type w:val="continuous"/>
          <w:pgSz w:w="11920" w:h="16860"/>
          <w:pgMar w:top="1420" w:bottom="280" w:left="60" w:right="720"/>
        </w:sectPr>
      </w:pPr>
      <w:r>
        <w:rPr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1" w:lineRule="exact" w:line="320"/>
        <w:ind w:left="1793" w:right="-56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ỏ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ấ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4" w:lineRule="exact" w:line="300"/>
        <w:sectPr>
          <w:type w:val="continuous"/>
          <w:pgSz w:w="11920" w:h="16860"/>
          <w:pgMar w:top="1420" w:bottom="280" w:left="60" w:right="720"/>
          <w:cols w:num="2" w:equalWidth="off">
            <w:col w:w="5728" w:space="162"/>
            <w:col w:w="525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32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2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60"/>
          <w:w w:val="127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5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18"/>
          <w:w w:val="115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36" w:lineRule="exact" w:line="400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position w:val="-4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position w:val="-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38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-4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position w:val="-4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2"/>
          <w:position w:val="-4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2"/>
          <w:position w:val="-4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-32"/>
          <w:w w:val="100"/>
          <w:position w:val="-4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48"/>
          <w:w w:val="100"/>
          <w:position w:val="-4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đôi</w:t>
      </w:r>
      <w:r>
        <w:rPr>
          <w:rFonts w:cs="Palatino Linotype" w:hAnsi="Palatino Linotype" w:eastAsia="Palatino Linotype" w:ascii="Palatino Linotype"/>
          <w:spacing w:val="-3"/>
          <w:w w:val="100"/>
          <w:position w:val="-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position w:val="-4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-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4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hác</w:t>
      </w:r>
      <w:r>
        <w:rPr>
          <w:rFonts w:cs="Palatino Linotype" w:hAnsi="Palatino Linotype" w:eastAsia="Palatino Linotype" w:ascii="Palatino Linotype"/>
          <w:spacing w:val="-1"/>
          <w:w w:val="100"/>
          <w:position w:val="-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-4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hau</w:t>
      </w:r>
      <w:r>
        <w:rPr>
          <w:rFonts w:cs="Palatino Linotype" w:hAnsi="Palatino Linotype" w:eastAsia="Palatino Linotype" w:ascii="Palatino Linotype"/>
          <w:spacing w:val="-1"/>
          <w:w w:val="100"/>
          <w:position w:val="-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4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8"/>
          <w:w w:val="100"/>
          <w:position w:val="1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8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1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3"/>
          <w:w w:val="100"/>
          <w:position w:val="1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8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1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14"/>
          <w:w w:val="100"/>
          <w:position w:val="1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59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9"/>
          <w:w w:val="100"/>
          <w:position w:val="-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1"/>
          <w:w w:val="100"/>
          <w:position w:val="-4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position w:val="-4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180"/>
        <w:ind w:left="5627" w:right="4575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i/>
          <w:spacing w:val="15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i/>
          <w:spacing w:val="15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020" w:val="left"/>
        </w:tabs>
        <w:jc w:val="left"/>
        <w:spacing w:before="74" w:lineRule="exact" w:line="380"/>
        <w:ind w:left="4749"/>
      </w:pPr>
      <w:r>
        <w:rPr>
          <w:rFonts w:cs="Times New Roman" w:hAnsi="Times New Roman" w:eastAsia="Times New Roman" w:ascii="Times New Roman"/>
          <w:i/>
          <w:w w:val="105"/>
          <w:position w:val="-5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5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0"/>
          <w:position w:val="-5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74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4"/>
          <w:w w:val="105"/>
          <w:position w:val="1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5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    </w:t>
      </w:r>
      <w:r>
        <w:rPr>
          <w:rFonts w:cs="Times New Roman" w:hAnsi="Times New Roman" w:eastAsia="Times New Roman" w:ascii="Times New Roman"/>
          <w:spacing w:val="-15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5"/>
          <w:position w:val="10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0"/>
          <w:w w:val="105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5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    </w:t>
      </w:r>
      <w:r>
        <w:rPr>
          <w:rFonts w:cs="Times New Roman" w:hAnsi="Times New Roman" w:eastAsia="Times New Roman" w:ascii="Times New Roman"/>
          <w:spacing w:val="-15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5"/>
          <w:w w:val="100"/>
          <w:position w:val="10"/>
          <w:sz w:val="24"/>
          <w:szCs w:val="24"/>
        </w:rPr>
      </w:r>
      <w:r>
        <w:rPr>
          <w:rFonts w:cs="Times New Roman" w:hAnsi="Times New Roman" w:eastAsia="Times New Roman" w:ascii="Times New Roman"/>
          <w:spacing w:val="-12"/>
          <w:w w:val="100"/>
          <w:position w:val="1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5"/>
          <w:position w:val="-5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5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5"/>
          <w:w w:val="105"/>
          <w:position w:val="1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5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    </w:t>
      </w:r>
      <w:r>
        <w:rPr>
          <w:rFonts w:cs="Times New Roman" w:hAnsi="Times New Roman" w:eastAsia="Times New Roman" w:ascii="Times New Roman"/>
          <w:spacing w:val="-16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5"/>
          <w:position w:val="10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0"/>
          <w:w w:val="105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5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    </w:t>
      </w:r>
      <w:r>
        <w:rPr>
          <w:rFonts w:cs="Times New Roman" w:hAnsi="Times New Roman" w:eastAsia="Times New Roman" w:ascii="Times New Roman"/>
          <w:spacing w:val="-17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7"/>
          <w:w w:val="100"/>
          <w:position w:val="10"/>
          <w:sz w:val="24"/>
          <w:szCs w:val="24"/>
        </w:rPr>
      </w:r>
      <w:r>
        <w:rPr>
          <w:rFonts w:cs="Times New Roman" w:hAnsi="Times New Roman" w:eastAsia="Times New Roman" w:ascii="Times New Roman"/>
          <w:spacing w:val="-12"/>
          <w:w w:val="100"/>
          <w:position w:val="1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5"/>
          <w:position w:val="-5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5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5"/>
          <w:w w:val="105"/>
          <w:position w:val="1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5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    </w:t>
      </w:r>
      <w:r>
        <w:rPr>
          <w:rFonts w:cs="Times New Roman" w:hAnsi="Times New Roman" w:eastAsia="Times New Roman" w:ascii="Times New Roman"/>
          <w:spacing w:val="-15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5"/>
          <w:position w:val="10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0"/>
          <w:w w:val="105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5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5161"/>
      </w:pPr>
      <w:r>
        <w:rPr>
          <w:rFonts w:cs="Times New Roman" w:hAnsi="Times New Roman" w:eastAsia="Times New Roman" w:ascii="Times New Roman"/>
          <w:i/>
          <w:spacing w:val="1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i/>
          <w:spacing w:val="26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0"/>
          <w:position w:val="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i/>
          <w:spacing w:val="29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3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5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-2"/>
          <w:w w:val="105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4218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--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2182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UBND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                              </w:t>
      </w:r>
      <w:r>
        <w:rPr>
          <w:rFonts w:cs="Palatino Linotype" w:hAnsi="Palatino Linotype" w:eastAsia="Palatino Linotype" w:ascii="Palatino Linotype"/>
          <w:b/>
          <w:spacing w:val="4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KI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KÌ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4" w:lineRule="exact" w:line="140"/>
        <w:sectPr>
          <w:pgMar w:header="175" w:footer="658" w:top="1380" w:bottom="280" w:left="60" w:right="720"/>
          <w:pgSz w:w="11920" w:h="16860"/>
        </w:sectPr>
      </w:pPr>
      <w:r>
        <w:rPr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306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CS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3"/>
          <w:w w:val="100"/>
          <w:position w:val="1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Ễ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ind w:left="2271" w:right="2661"/>
      </w:pPr>
      <w:r>
        <w:pict>
          <v:group style="position:absolute;margin-left:105.93pt;margin-top:-3.4707pt;width:71.5pt;height:23.74pt;mso-position-horizontal-relative:page;mso-position-vertical-relative:paragraph;z-index:-5548" coordorigin="2119,-69" coordsize="1430,475">
            <v:shape style="position:absolute;left:2129;top:-59;width:1409;height:0" coordorigin="2129,-59" coordsize="1409,0" path="m2129,-59l3538,-59e" filled="f" stroked="t" strokeweight="0.58pt" strokecolor="#000000">
              <v:path arrowok="t"/>
            </v:shape>
            <v:shape style="position:absolute;left:2124;top:-64;width:0;height:463" coordorigin="2124,-64" coordsize="0,463" path="m2124,-64l2124,400e" filled="f" stroked="t" strokeweight="0.58pt" strokecolor="#000000">
              <v:path arrowok="t"/>
            </v:shape>
            <v:shape style="position:absolute;left:2129;top:395;width:1409;height:0" coordorigin="2129,395" coordsize="1409,0" path="m2129,395l3538,395e" filled="f" stroked="t" strokeweight="0.58001pt" strokecolor="#000000">
              <v:path arrowok="t"/>
            </v:shape>
            <v:shape style="position:absolute;left:3543;top:-64;width:0;height:463" coordorigin="3543,-64" coordsize="0,463" path="m3543,-64l3543,400e" filled="f" stroked="t" strokeweight="0.58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240" w:right="1561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Năm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2016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2017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58"/>
        <w:ind w:left="584" w:right="1900"/>
      </w:pP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Mô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2" w:lineRule="exact" w:line="320"/>
        <w:ind w:left="-38" w:right="1279"/>
        <w:sectPr>
          <w:type w:val="continuous"/>
          <w:pgSz w:w="11920" w:h="16860"/>
          <w:pgMar w:top="1420" w:bottom="280" w:left="60" w:right="720"/>
          <w:cols w:num="2" w:equalWidth="off">
            <w:col w:w="5940" w:space="1082"/>
            <w:col w:w="4118"/>
          </w:cols>
        </w:sectPr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90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1.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b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hà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4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ử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72" w:lineRule="exact" w:line="320"/>
        <w:ind w:left="179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7</w:t>
      </w:r>
      <w:r>
        <w:rPr>
          <w:rFonts w:cs="Times New Roman" w:hAnsi="Times New Roman" w:eastAsia="Times New Roman" w:ascii="Times New Roman"/>
          <w:i/>
          <w:spacing w:val="1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52"/>
          <w:w w:val="129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3"/>
          <w:szCs w:val="23"/>
        </w:rPr>
        <w:t>8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                                   </w:t>
      </w:r>
      <w:r>
        <w:rPr>
          <w:rFonts w:cs="Palatino Linotype" w:hAnsi="Palatino Linotype" w:eastAsia="Palatino Linotype" w:ascii="Palatino Linotype"/>
          <w:spacing w:val="56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3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3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3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4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1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3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1"/>
          <w:w w:val="126"/>
          <w:position w:val="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9"/>
          <w:w w:val="102"/>
          <w:position w:val="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97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9</w:t>
      </w:r>
      <w:r>
        <w:rPr>
          <w:rFonts w:cs="Times New Roman" w:hAnsi="Times New Roman" w:eastAsia="Times New Roman" w:ascii="Times New Roman"/>
          <w:i/>
          <w:spacing w:val="1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57"/>
          <w:w w:val="129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94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03"/>
          <w:position w:val="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82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5"/>
          <w:w w:val="104"/>
          <w:position w:val="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4"/>
          <w:position w:val="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4" w:lineRule="exact" w:line="320"/>
        <w:ind w:left="1073" w:right="-60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(2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39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t: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99"/>
        <w:sectPr>
          <w:type w:val="continuous"/>
          <w:pgSz w:w="11920" w:h="16860"/>
          <w:pgMar w:top="1420" w:bottom="280" w:left="60" w:right="720"/>
          <w:cols w:num="2" w:equalWidth="off">
            <w:col w:w="3893" w:space="1501"/>
            <w:col w:w="5746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spacing w:val="33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13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37"/>
          <w:w w:val="127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36"/>
        <w:ind w:left="1793" w:right="-72"/>
      </w:pP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36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2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5"/>
          <w:w w:val="100"/>
          <w:position w:val="13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5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2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22"/>
          <w:w w:val="99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5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2"/>
          <w:w w:val="53"/>
          <w:position w:val="0"/>
          <w:sz w:val="31"/>
          <w:szCs w:val="31"/>
        </w:rPr>
        <w:t></w:t>
      </w:r>
      <w:r>
        <w:rPr>
          <w:rFonts w:cs="Times New Roman" w:hAnsi="Times New Roman" w:eastAsia="Times New Roman" w:ascii="Times New Roman"/>
          <w:spacing w:val="0"/>
          <w:w w:val="99"/>
          <w:position w:val="2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30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68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99"/>
          <w:position w:val="2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18"/>
          <w:w w:val="99"/>
          <w:position w:val="2"/>
          <w:sz w:val="24"/>
          <w:szCs w:val="24"/>
        </w:rPr>
        <w:t>x</w:t>
      </w:r>
      <w:r>
        <w:rPr>
          <w:rFonts w:cs="Vni 13 Annabelle" w:hAnsi="Vni 13 Annabelle" w:eastAsia="Vni 13 Annabelle" w:ascii="Vni 13 Annabelle"/>
          <w:spacing w:val="23"/>
          <w:w w:val="44"/>
          <w:position w:val="0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0"/>
          <w:w w:val="53"/>
          <w:position w:val="0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9"/>
          <w:w w:val="100"/>
          <w:position w:val="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8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68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99"/>
          <w:position w:val="2"/>
          <w:sz w:val="24"/>
          <w:szCs w:val="24"/>
        </w:rPr>
        <w:t>4</w:t>
      </w:r>
      <w:r>
        <w:rPr>
          <w:rFonts w:cs="Vni 13 Annabelle" w:hAnsi="Vni 13 Annabelle" w:eastAsia="Vni 13 Annabelle" w:ascii="Vni 13 Annabelle"/>
          <w:spacing w:val="0"/>
          <w:w w:val="44"/>
          <w:position w:val="0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18"/>
          <w:w w:val="100"/>
          <w:position w:val="0"/>
          <w:sz w:val="31"/>
          <w:szCs w:val="31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6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23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                   </w:t>
      </w:r>
      <w:r>
        <w:rPr>
          <w:rFonts w:cs="Palatino Linotype" w:hAnsi="Palatino Linotype" w:eastAsia="Palatino Linotype" w:ascii="Palatino Linotype"/>
          <w:spacing w:val="27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87" w:lineRule="exact" w:line="320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i/>
          <w:spacing w:val="12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16"/>
          <w:w w:val="108"/>
          <w:position w:val="0"/>
          <w:sz w:val="23"/>
          <w:szCs w:val="23"/>
        </w:rPr>
        <w:t>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23"/>
          <w:szCs w:val="23"/>
        </w:rPr>
        <w:t>10</w:t>
      </w:r>
      <w:r>
        <w:rPr>
          <w:rFonts w:cs="Times New Roman" w:hAnsi="Times New Roman" w:eastAsia="Times New Roman" w:ascii="Times New Roman"/>
          <w:spacing w:val="-3"/>
          <w:w w:val="108"/>
          <w:position w:val="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i/>
          <w:spacing w:val="13"/>
          <w:w w:val="108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30"/>
          <w:w w:val="108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78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25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54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-21"/>
          <w:w w:val="100"/>
          <w:position w:val="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520"/>
        <w:sectPr>
          <w:type w:val="continuous"/>
          <w:pgSz w:w="11920" w:h="16860"/>
          <w:pgMar w:top="1420" w:bottom="280" w:left="60" w:right="720"/>
          <w:cols w:num="2" w:equalWidth="off">
            <w:col w:w="6326" w:space="109"/>
            <w:col w:w="4705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w w:val="106"/>
          <w:position w:val="7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34"/>
          <w:w w:val="100"/>
          <w:position w:val="7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5"/>
          <w:position w:val="6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41"/>
          <w:w w:val="100"/>
          <w:position w:val="6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7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7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7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3"/>
          <w:w w:val="100"/>
          <w:position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6"/>
          <w:position w:val="7"/>
          <w:sz w:val="24"/>
          <w:szCs w:val="24"/>
        </w:rPr>
        <w:t>2</w:t>
      </w:r>
      <w:r>
        <w:rPr>
          <w:rFonts w:cs="Vni 13 Annabelle" w:hAnsi="Vni 13 Annabelle" w:eastAsia="Vni 13 Annabelle" w:ascii="Vni 13 Annabelle"/>
          <w:spacing w:val="21"/>
          <w:w w:val="45"/>
          <w:position w:val="6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0"/>
          <w:w w:val="55"/>
          <w:position w:val="6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42"/>
          <w:w w:val="100"/>
          <w:position w:val="6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7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7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2"/>
          <w:position w:val="7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71"/>
          <w:w w:val="132"/>
          <w:position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6"/>
          <w:position w:val="7"/>
          <w:sz w:val="24"/>
          <w:szCs w:val="24"/>
        </w:rPr>
        <w:t>2</w:t>
      </w:r>
      <w:r>
        <w:rPr>
          <w:rFonts w:cs="Vni 13 Annabelle" w:hAnsi="Vni 13 Annabelle" w:eastAsia="Vni 13 Annabelle" w:ascii="Vni 13 Annabelle"/>
          <w:spacing w:val="0"/>
          <w:w w:val="45"/>
          <w:position w:val="6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36"/>
          <w:w w:val="100"/>
          <w:position w:val="6"/>
          <w:sz w:val="31"/>
          <w:szCs w:val="31"/>
        </w:rPr>
        <w:t> </w:t>
      </w:r>
      <w:r>
        <w:rPr>
          <w:rFonts w:cs="Vni 13 Annabelle" w:hAnsi="Vni 13 Annabelle" w:eastAsia="Vni 13 Annabelle" w:ascii="Vni 13 Annabelle"/>
          <w:spacing w:val="0"/>
          <w:w w:val="132"/>
          <w:position w:val="7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9"/>
          <w:w w:val="100"/>
          <w:position w:val="7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5"/>
          <w:position w:val="6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43"/>
          <w:w w:val="100"/>
          <w:position w:val="6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7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7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7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7"/>
          <w:sz w:val="24"/>
          <w:szCs w:val="24"/>
        </w:rPr>
        <w:t>3</w:t>
      </w:r>
      <w:r>
        <w:rPr>
          <w:rFonts w:cs="Vni 13 Annabelle" w:hAnsi="Vni 13 Annabelle" w:eastAsia="Vni 13 Annabelle" w:ascii="Vni 13 Annabelle"/>
          <w:spacing w:val="21"/>
          <w:w w:val="45"/>
          <w:position w:val="6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26"/>
          <w:w w:val="46"/>
          <w:position w:val="4"/>
          <w:sz w:val="37"/>
          <w:szCs w:val="37"/>
        </w:rPr>
        <w:t></w:t>
      </w:r>
      <w:r>
        <w:rPr>
          <w:rFonts w:cs="Times New Roman" w:hAnsi="Times New Roman" w:eastAsia="Times New Roman" w:ascii="Times New Roman"/>
          <w:i/>
          <w:spacing w:val="13"/>
          <w:w w:val="106"/>
          <w:position w:val="7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9"/>
          <w:position w:val="18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position w:val="18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32"/>
          <w:position w:val="7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0"/>
          <w:w w:val="100"/>
          <w:position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7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7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7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6"/>
          <w:position w:val="7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7"/>
          <w:w w:val="100"/>
          <w:position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6"/>
          <w:position w:val="7"/>
          <w:sz w:val="24"/>
          <w:szCs w:val="24"/>
        </w:rPr>
        <w:t>9</w:t>
      </w:r>
      <w:r>
        <w:rPr>
          <w:rFonts w:cs="Vni 13 Annabelle" w:hAnsi="Vni 13 Annabelle" w:eastAsia="Vni 13 Annabelle" w:ascii="Vni 13 Annabelle"/>
          <w:spacing w:val="0"/>
          <w:w w:val="38"/>
          <w:position w:val="4"/>
          <w:sz w:val="37"/>
          <w:szCs w:val="37"/>
        </w:rPr>
        <w:t></w:t>
      </w:r>
      <w:r>
        <w:rPr>
          <w:rFonts w:cs="Vni 13 Annabelle" w:hAnsi="Vni 13 Annabelle" w:eastAsia="Vni 13 Annabelle" w:ascii="Vni 13 Annabelle"/>
          <w:spacing w:val="-158"/>
          <w:w w:val="100"/>
          <w:position w:val="4"/>
          <w:sz w:val="37"/>
          <w:szCs w:val="37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7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80"/>
          <w:w w:val="100"/>
          <w:position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22"/>
          <w:w w:val="100"/>
          <w:position w:val="7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8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right"/>
        <w:spacing w:before="72" w:lineRule="exact" w:line="180"/>
      </w:pPr>
      <w:r>
        <w:pict>
          <v:group style="position:absolute;margin-left:246.641pt;margin-top:19.8971pt;width:21.7567pt;height:7.25961e-006pt;mso-position-horizontal-relative:page;mso-position-vertical-relative:paragraph;z-index:-5547" coordorigin="4933,398" coordsize="435,0">
            <v:shape style="position:absolute;left:4933;top:398;width:435;height:0" coordorigin="4933,398" coordsize="435,0" path="m4933,398l5368,398e" filled="f" stroked="t" strokeweight="0.575667pt" strokecolor="#000000">
              <v:path arrowok="t"/>
            </v:shape>
            <w10:wrap type="none"/>
          </v:group>
        </w:pict>
      </w:r>
      <w:r>
        <w:pict>
          <v:group style="position:absolute;margin-left:279.628pt;margin-top:19.8971pt;width:26.6665pt;height:8.89789e-006pt;mso-position-horizontal-relative:page;mso-position-vertical-relative:paragraph;z-index:-5546" coordorigin="5593,398" coordsize="533,0">
            <v:shape style="position:absolute;left:5593;top:398;width:533;height:0" coordorigin="5593,398" coordsize="533,0" path="m5593,398l6126,398e" filled="f" stroked="t" strokeweight="0.575667pt" strokecolor="#000000">
              <v:path arrowok="t"/>
            </v:shape>
            <w10:wrap type="none"/>
          </v:group>
        </w:pict>
      </w:r>
      <w:r>
        <w:pict>
          <v:group style="position:absolute;margin-left:317.72pt;margin-top:19.8972pt;width:21.561pt;height:7.19433e-006pt;mso-position-horizontal-relative:page;mso-position-vertical-relative:paragraph;z-index:-5545" coordorigin="6354,398" coordsize="431,0">
            <v:shape style="position:absolute;left:6354;top:398;width:431;height:0" coordorigin="6354,398" coordsize="431,0" path="m6354,398l6786,398e" filled="f" stroked="t" strokeweight="0.575667pt" strokecolor="#000000">
              <v:path arrowok="t"/>
            </v:shape>
            <w10:wrap type="none"/>
          </v:group>
        </w:pict>
      </w:r>
      <w:r>
        <w:pict>
          <v:group style="position:absolute;margin-left:352.847pt;margin-top:19.8972pt;width:26.6447pt;height:8.8906e-006pt;mso-position-horizontal-relative:page;mso-position-vertical-relative:paragraph;z-index:-5544" coordorigin="7057,398" coordsize="533,0">
            <v:shape style="position:absolute;left:7057;top:398;width:533;height:0" coordorigin="7057,398" coordsize="533,0" path="m7057,398l7590,398e" filled="f" stroked="t" strokeweight="0.575667pt" strokecolor="#000000">
              <v:path arrowok="t"/>
            </v:shape>
            <w10:wrap type="none"/>
          </v:group>
        </w:pict>
      </w:r>
      <w:r>
        <w:pict>
          <v:shape type="#_x0000_t202" style="position:absolute;margin-left:240.199pt;margin-top:23.7636pt;width:105.435pt;height:11.8256pt;mso-position-horizontal-relative:page;mso-position-vertical-relative:paragraph;z-index:-5543" filled="f" stroked="f">
            <v:textbox inset="0,0,0,0">
              <w:txbxContent>
                <w:p>
                  <w:pPr>
                    <w:rPr>
                      <w:rFonts w:cs="Vni 13 Annabelle" w:hAnsi="Vni 13 Annabelle" w:eastAsia="Vni 13 Annabelle" w:ascii="Vni 13 Annabelle"/>
                      <w:sz w:val="24"/>
                      <w:szCs w:val="24"/>
                    </w:rPr>
                    <w:jc w:val="left"/>
                    <w:spacing w:lineRule="exact" w:line="220"/>
                    <w:ind w:right="-55"/>
                  </w:pPr>
                  <w:r>
                    <w:rPr>
                      <w:rFonts w:cs="Vni 13 Annabelle" w:hAnsi="Vni 13 Annabelle" w:eastAsia="Vni 13 Annabelle" w:ascii="Vni 13 Annabelle"/>
                      <w:spacing w:val="0"/>
                      <w:w w:val="1"/>
                      <w:sz w:val="24"/>
                      <w:szCs w:val="24"/>
                    </w:rPr>
                    <w:t></w:t>
                  </w:r>
                  <w:r>
                    <w:rPr>
                      <w:rFonts w:cs="Vni 13 Annabelle" w:hAnsi="Vni 13 Annabelle" w:eastAsia="Vni 13 Annabelle" w:ascii="Vni 13 Annabelle"/>
                      <w:spacing w:val="0"/>
                      <w:w w:val="1"/>
                      <w:sz w:val="24"/>
                      <w:szCs w:val="24"/>
                    </w:rPr>
                    <w:t></w:t>
                  </w:r>
                  <w:r>
                    <w:rPr>
                      <w:rFonts w:cs="Vni 13 Annabelle" w:hAnsi="Vni 13 Annabelle" w:eastAsia="Vni 13 Annabelle" w:ascii="Vni 13 Annabelle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Vni 13 Annabelle" w:hAnsi="Vni 13 Annabelle" w:eastAsia="Vni 13 Annabelle" w:ascii="Vni 13 Annabelle"/>
          <w:spacing w:val="0"/>
          <w:w w:val="152"/>
          <w:position w:val="-10"/>
          <w:sz w:val="24"/>
          <w:szCs w:val="24"/>
        </w:rPr>
        <w:t></w:t>
      </w:r>
      <w:r>
        <w:rPr>
          <w:rFonts w:cs="Vni 13 Annabelle" w:hAnsi="Vni 13 Annabelle" w:eastAsia="Vni 13 Annabelle" w:ascii="Vni 13 Annabelle"/>
          <w:spacing w:val="50"/>
          <w:w w:val="152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22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8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-8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8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13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position w:val="-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86"/>
          <w:position w:val="-10"/>
          <w:sz w:val="24"/>
          <w:szCs w:val="24"/>
        </w:rPr>
        <w:t>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4" w:lineRule="exact" w:line="180"/>
        <w:sectPr>
          <w:type w:val="continuous"/>
          <w:pgSz w:w="11920" w:h="16860"/>
          <w:pgMar w:top="1420" w:bottom="280" w:left="60" w:right="720"/>
          <w:cols w:num="2" w:equalWidth="off">
            <w:col w:w="6853" w:space="205"/>
            <w:col w:w="4082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-8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-8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9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-8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6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3.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(2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2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position w:val="2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position w:val="2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440"/>
        <w:sectPr>
          <w:type w:val="continuous"/>
          <w:pgSz w:w="11920" w:h="16860"/>
          <w:pgMar w:top="1420" w:bottom="280" w:left="60" w:right="720"/>
          <w:cols w:num="2" w:equalWidth="off">
            <w:col w:w="4252" w:space="106"/>
            <w:col w:w="6782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16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16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6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2"/>
          <w:w w:val="100"/>
          <w:position w:val="16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0"/>
          <w:sz w:val="24"/>
          <w:szCs w:val="24"/>
        </w:rPr>
        <w:t></w:t>
      </w:r>
      <w:r>
        <w:rPr>
          <w:rFonts w:cs="Vni 13 Annabelle" w:hAnsi="Vni 13 Annabelle" w:eastAsia="Vni 13 Annabelle" w:ascii="Vni 13 Annabelle"/>
          <w:spacing w:val="-68"/>
          <w:w w:val="100"/>
          <w:position w:val="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8"/>
          <w:w w:val="100"/>
          <w:position w:val="-2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4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16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31"/>
          <w:w w:val="129"/>
          <w:position w:val="1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9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16"/>
          <w:w w:val="114"/>
          <w:position w:val="-2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14"/>
          <w:position w:val="-2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29"/>
          <w:w w:val="114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6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1"/>
          <w:w w:val="100"/>
          <w:position w:val="1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14"/>
          <w:position w:val="-2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14"/>
          <w:position w:val="-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12"/>
          <w:w w:val="114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1"/>
          <w:position w:val="10"/>
          <w:sz w:val="24"/>
          <w:szCs w:val="24"/>
        </w:rPr>
        <w:t></w:t>
      </w:r>
      <w:r>
        <w:rPr>
          <w:rFonts w:cs="Vni 13 Annabelle" w:hAnsi="Vni 13 Annabelle" w:eastAsia="Vni 13 Annabelle" w:ascii="Vni 13 Annabelle"/>
          <w:spacing w:val="-170"/>
          <w:w w:val="131"/>
          <w:position w:val="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6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1"/>
          <w:w w:val="100"/>
          <w:position w:val="1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9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15"/>
          <w:w w:val="129"/>
          <w:position w:val="-2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4"/>
          <w:position w:val="-2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44" w:lineRule="exact" w:line="360"/>
        <w:ind w:left="179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XĐ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32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3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41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21"/>
          <w:w w:val="99"/>
          <w:position w:val="0"/>
          <w:sz w:val="24"/>
          <w:szCs w:val="24"/>
        </w:rPr>
        <w:t>P</w:t>
      </w:r>
      <w:r>
        <w:rPr>
          <w:rFonts w:cs="Vni 13 Annabelle" w:hAnsi="Vni 13 Annabelle" w:eastAsia="Vni 13 Annabelle" w:ascii="Vni 13 Annabelle"/>
          <w:spacing w:val="0"/>
          <w:w w:val="44"/>
          <w:position w:val="-2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35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</w:t>
      </w:r>
      <w:r>
        <w:rPr>
          <w:rFonts w:cs="Vni 13 Annabelle" w:hAnsi="Vni 13 Annabelle" w:eastAsia="Vni 13 Annabelle" w:ascii="Vni 13 Annabelle"/>
          <w:spacing w:val="-7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"/>
          <w:w w:val="98"/>
          <w:position w:val="0"/>
          <w:sz w:val="24"/>
          <w:szCs w:val="24"/>
        </w:rPr>
        <w:t></w:t>
      </w:r>
      <w:r>
        <w:rPr>
          <w:rFonts w:cs="Times New Roman" w:hAnsi="Times New Roman" w:eastAsia="Times New Roman" w:ascii="Times New Roman"/>
          <w:spacing w:val="-25"/>
          <w:w w:val="98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98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-16"/>
          <w:w w:val="9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</w:t>
      </w:r>
      <w:r>
        <w:rPr>
          <w:rFonts w:cs="Vni 13 Annabelle" w:hAnsi="Vni 13 Annabelle" w:eastAsia="Vni 13 Annabelle" w:ascii="Vni 13 Annabelle"/>
          <w:spacing w:val="-8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28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hãy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út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-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position w:val="-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4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ind w:left="1793" w:right="-58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</w:p>
    <w:p>
      <w:pPr>
        <w:rPr>
          <w:sz w:val="13"/>
          <w:szCs w:val="13"/>
        </w:rPr>
        <w:jc w:val="left"/>
        <w:spacing w:before="5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5497" w:space="108"/>
            <w:col w:w="5535"/>
          </w:cols>
        </w:sectPr>
      </w:pPr>
      <w:r>
        <w:rPr>
          <w:rFonts w:cs="Times New Roman" w:hAnsi="Times New Roman" w:eastAsia="Times New Roman" w:ascii="Times New Roman"/>
          <w:i/>
          <w:spacing w:val="12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93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9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55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 w:lineRule="exact" w:line="320"/>
        <w:ind w:left="179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ngu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ên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4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4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2"/>
          <w:w w:val="100"/>
          <w:position w:val="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nguyên.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1" w:lineRule="exact" w:line="320"/>
        <w:ind w:left="1073" w:right="-60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4.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3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5"/>
          <w:szCs w:val="25"/>
        </w:rPr>
        <w:t>AB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-10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1" w:lineRule="exact" w:line="320"/>
        <w:ind w:right="-58"/>
      </w:pPr>
      <w:r>
        <w:br w:type="column"/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-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4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heo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1" w:lineRule="exact" w:line="320"/>
        <w:sectPr>
          <w:type w:val="continuous"/>
          <w:pgSz w:w="11920" w:h="16860"/>
          <w:pgMar w:top="1420" w:bottom="280" w:left="60" w:right="720"/>
          <w:cols w:num="3" w:equalWidth="off">
            <w:col w:w="5135" w:space="103"/>
            <w:col w:w="3920" w:space="105"/>
            <w:col w:w="1877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1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AC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6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60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position w:val="5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position w:val="5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5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spacing w:val="0"/>
          <w:w w:val="100"/>
          <w:position w:val="5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spacing w:val="0"/>
          <w:w w:val="100"/>
          <w:position w:val="5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5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position w:val="5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5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-1"/>
          <w:w w:val="100"/>
          <w:position w:val="5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5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1"/>
          <w:w w:val="100"/>
          <w:position w:val="5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5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5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5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5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position w:val="5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position w:val="5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position w:val="5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57"/>
          <w:w w:val="100"/>
          <w:position w:val="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5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5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5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5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39"/>
          <w:w w:val="100"/>
          <w:position w:val="5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position w:val="-1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position w:val="-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gì?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-1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3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?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Rule="exact" w:line="140"/>
        <w:sectPr>
          <w:type w:val="continuous"/>
          <w:pgSz w:w="11920" w:h="16860"/>
          <w:pgMar w:top="1420" w:bottom="280" w:left="60" w:right="720"/>
        </w:sectPr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17" w:lineRule="exact" w:line="360"/>
        <w:ind w:left="1793" w:right="-69"/>
      </w:pP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(0,75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-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position w:val="-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position w:val="-1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-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position w:val="-1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2"/>
          <w:w w:val="100"/>
          <w:position w:val="-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2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38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-7"/>
          <w:w w:val="71"/>
          <w:position w:val="5"/>
          <w:sz w:val="25"/>
          <w:szCs w:val="25"/>
        </w:rPr>
        <w:t></w:t>
      </w:r>
      <w:r>
        <w:rPr>
          <w:rFonts w:cs="Times New Roman" w:hAnsi="Times New Roman" w:eastAsia="Times New Roman" w:ascii="Times New Roman"/>
          <w:i/>
          <w:spacing w:val="-8"/>
          <w:w w:val="103"/>
          <w:position w:val="5"/>
          <w:sz w:val="25"/>
          <w:szCs w:val="25"/>
        </w:rPr>
        <w:t>ABC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5"/>
          <w:szCs w:val="25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8"/>
        <w:sectPr>
          <w:type w:val="continuous"/>
          <w:pgSz w:w="11920" w:h="16860"/>
          <w:pgMar w:top="1420" w:bottom="280" w:left="60" w:right="720"/>
          <w:cols w:num="2" w:equalWidth="off">
            <w:col w:w="5911" w:space="107"/>
            <w:col w:w="5122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42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vu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ng.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ấ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4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9"/>
          <w:w w:val="100"/>
          <w:position w:val="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43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46"/>
          <w:w w:val="100"/>
          <w:position w:val="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43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ấy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F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ứng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mi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94" w:lineRule="exact" w:line="320"/>
        <w:ind w:left="1793"/>
      </w:pP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</w:p>
    <w:p>
      <w:pPr>
        <w:rPr>
          <w:sz w:val="16"/>
          <w:szCs w:val="16"/>
        </w:rPr>
        <w:jc w:val="left"/>
        <w:spacing w:before="5" w:lineRule="exact" w:line="160"/>
        <w:sectPr>
          <w:type w:val="continuous"/>
          <w:pgSz w:w="11920" w:h="16860"/>
          <w:pgMar w:top="1420" w:bottom="280" w:left="60" w:right="720"/>
        </w:sectPr>
      </w:pPr>
      <w:r>
        <w:rPr>
          <w:sz w:val="16"/>
          <w:szCs w:val="16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793" w:right="-56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(0,5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2"/>
        <w:ind w:right="-55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2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-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N,</w:t>
      </w:r>
      <w:r>
        <w:rPr>
          <w:rFonts w:cs="Times New Roman" w:hAnsi="Times New Roman" w:eastAsia="Times New Roman" w:ascii="Times New Roman"/>
          <w:spacing w:val="-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4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sectPr>
          <w:type w:val="continuous"/>
          <w:pgSz w:w="11920" w:h="16860"/>
          <w:pgMar w:top="1420" w:bottom="280" w:left="60" w:right="720"/>
          <w:cols w:num="3" w:equalWidth="off">
            <w:col w:w="6397" w:space="117"/>
            <w:col w:w="1622" w:space="106"/>
            <w:col w:w="2898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ồ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quy.</w:t>
      </w:r>
    </w:p>
    <w:p>
      <w:pPr>
        <w:rPr>
          <w:sz w:val="20"/>
          <w:szCs w:val="20"/>
        </w:rPr>
        <w:jc w:val="left"/>
        <w:spacing w:before="12" w:lineRule="exact" w:line="200"/>
        <w:sectPr>
          <w:type w:val="continuous"/>
          <w:pgSz w:w="11920" w:h="16860"/>
          <w:pgMar w:top="1420" w:bottom="280" w:left="60" w:right="72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5.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ind w:right="-56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o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300"/>
        <w:ind w:right="-56"/>
      </w:pPr>
      <w:r>
        <w:rPr>
          <w:rFonts w:cs="Times New Roman" w:hAnsi="Times New Roman" w:eastAsia="Times New Roman" w:ascii="Times New Roman"/>
          <w:i/>
          <w:spacing w:val="-2"/>
          <w:w w:val="100"/>
          <w:position w:val="1"/>
          <w:sz w:val="23"/>
          <w:szCs w:val="23"/>
        </w:rPr>
        <w:t>xy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z</w:t>
      </w:r>
      <w:r>
        <w:rPr>
          <w:rFonts w:cs="Times New Roman" w:hAnsi="Times New Roman" w:eastAsia="Times New Roman" w:ascii="Times New Roman"/>
          <w:i/>
          <w:spacing w:val="21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19"/>
          <w:position w:val="1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72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position w:val="1"/>
          <w:sz w:val="23"/>
          <w:szCs w:val="23"/>
        </w:rPr>
        <w:t>2016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698"/>
      </w:pPr>
      <w:r>
        <w:br w:type="column"/>
      </w:r>
      <w:r>
        <w:rPr>
          <w:rFonts w:cs="Palatino Linotype" w:hAnsi="Palatino Linotype" w:eastAsia="Palatino Linotype" w:ascii="Palatino Linotype"/>
          <w:i/>
          <w:spacing w:val="-1"/>
          <w:w w:val="100"/>
          <w:position w:val="1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i/>
          <w:spacing w:val="1"/>
          <w:w w:val="100"/>
          <w:position w:val="1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ẽ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hì</w:t>
      </w:r>
      <w:r>
        <w:rPr>
          <w:rFonts w:cs="Palatino Linotype" w:hAnsi="Palatino Linotype" w:eastAsia="Palatino Linotype" w:ascii="Palatino Linotype"/>
          <w:i/>
          <w:spacing w:val="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i/>
          <w:spacing w:val="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ết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-1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T,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i/>
          <w:spacing w:val="1"/>
          <w:w w:val="100"/>
          <w:position w:val="1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0</w:t>
      </w:r>
      <w:r>
        <w:rPr>
          <w:rFonts w:cs="Palatino Linotype" w:hAnsi="Palatino Linotype" w:eastAsia="Palatino Linotype" w:ascii="Palatino Linotype"/>
          <w:i/>
          <w:spacing w:val="-2"/>
          <w:w w:val="100"/>
          <w:position w:val="1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25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i/>
          <w:spacing w:val="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sectPr>
          <w:type w:val="continuous"/>
          <w:pgSz w:w="11920" w:h="16860"/>
          <w:pgMar w:top="1420" w:bottom="280" w:left="60" w:right="720"/>
          <w:cols w:num="4" w:equalWidth="off">
            <w:col w:w="1671" w:space="122"/>
            <w:col w:w="700" w:space="109"/>
            <w:col w:w="1035" w:space="103"/>
            <w:col w:w="7400"/>
          </w:cols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Hãy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au: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420" w:val="left"/>
        </w:tabs>
        <w:jc w:val="left"/>
        <w:spacing w:before="30" w:lineRule="exact" w:line="360"/>
        <w:ind w:left="3611"/>
        <w:sectPr>
          <w:type w:val="continuous"/>
          <w:pgSz w:w="11920" w:h="16860"/>
          <w:pgMar w:top="1420" w:bottom="280" w:left="60" w:right="720"/>
        </w:sectPr>
      </w:pPr>
      <w:r>
        <w:rPr>
          <w:rFonts w:cs="Times New Roman" w:hAnsi="Times New Roman" w:eastAsia="Times New Roman" w:ascii="Times New Roman"/>
          <w:i/>
          <w:w w:val="103"/>
          <w:position w:val="-8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-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7"/>
          <w:position w:val="-8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76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6"/>
          <w:w w:val="103"/>
          <w:position w:val="7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3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24"/>
          <w:szCs w:val="24"/>
          <w:u w:val="single" w:color="000000"/>
        </w:rPr>
        <w:t>        </w:t>
      </w:r>
      <w:r>
        <w:rPr>
          <w:rFonts w:cs="Times New Roman" w:hAnsi="Times New Roman" w:eastAsia="Times New Roman" w:ascii="Times New Roman"/>
          <w:spacing w:val="-17"/>
          <w:w w:val="100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"/>
          <w:w w:val="103"/>
          <w:position w:val="7"/>
          <w:sz w:val="24"/>
          <w:szCs w:val="24"/>
          <w:u w:val="single" w:color="000000"/>
        </w:rPr>
        <w:t>2016</w:t>
      </w:r>
      <w:r>
        <w:rPr>
          <w:rFonts w:cs="Times New Roman" w:hAnsi="Times New Roman" w:eastAsia="Times New Roman" w:ascii="Times New Roman"/>
          <w:spacing w:val="-4"/>
          <w:w w:val="103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6"/>
          <w:w w:val="103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46"/>
          <w:w w:val="103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6"/>
          <w:w w:val="103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3"/>
          <w:position w:val="7"/>
          <w:sz w:val="24"/>
          <w:szCs w:val="24"/>
          <w:u w:val="single" w:color="000000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3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7"/>
          <w:sz w:val="24"/>
          <w:szCs w:val="24"/>
          <w:u w:val="single" w:color="000000"/>
        </w:rPr>
        <w:t>        </w:t>
      </w:r>
      <w:r>
        <w:rPr>
          <w:rFonts w:cs="Times New Roman" w:hAnsi="Times New Roman" w:eastAsia="Times New Roman" w:ascii="Times New Roman"/>
          <w:i/>
          <w:spacing w:val="-21"/>
          <w:w w:val="100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21"/>
          <w:w w:val="100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21"/>
          <w:w w:val="100"/>
          <w:position w:val="7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-12"/>
          <w:w w:val="100"/>
          <w:position w:val="7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-8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7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87"/>
          <w:w w:val="103"/>
          <w:position w:val="7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03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7"/>
          <w:sz w:val="24"/>
          <w:szCs w:val="24"/>
          <w:u w:val="single" w:color="000000"/>
        </w:rPr>
        <w:t>        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3"/>
          <w:position w:val="7"/>
          <w:sz w:val="24"/>
          <w:szCs w:val="24"/>
          <w:u w:val="single" w:color="00000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3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7"/>
          <w:sz w:val="24"/>
          <w:szCs w:val="24"/>
          <w:u w:val="single" w:color="000000"/>
        </w:rPr>
        <w:t>        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7"/>
          <w:w w:val="100"/>
          <w:position w:val="7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-12"/>
          <w:w w:val="100"/>
          <w:position w:val="7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-8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7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87"/>
          <w:w w:val="103"/>
          <w:position w:val="7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03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7"/>
          <w:sz w:val="24"/>
          <w:szCs w:val="24"/>
          <w:u w:val="single" w:color="000000"/>
        </w:rPr>
        <w:t>    </w:t>
      </w:r>
      <w:r>
        <w:rPr>
          <w:rFonts w:cs="Times New Roman" w:hAnsi="Times New Roman" w:eastAsia="Times New Roman" w:ascii="Times New Roman"/>
          <w:i/>
          <w:spacing w:val="25"/>
          <w:w w:val="100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25"/>
          <w:w w:val="100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3"/>
          <w:position w:val="7"/>
          <w:sz w:val="24"/>
          <w:szCs w:val="24"/>
          <w:u w:val="single" w:color="000000"/>
        </w:rPr>
        <w:t>z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3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7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i/>
          <w:spacing w:val="0"/>
          <w:w w:val="100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7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40"/>
      </w:pP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0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3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4"/>
          <w:w w:val="103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4"/>
          <w:w w:val="103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right="-57"/>
      </w:pPr>
      <w:r>
        <w:br w:type="column"/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6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3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3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4"/>
          <w:w w:val="103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4"/>
          <w:w w:val="103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sectPr>
          <w:type w:val="continuous"/>
          <w:pgSz w:w="11920" w:h="16860"/>
          <w:pgMar w:top="1420" w:bottom="280" w:left="60" w:right="720"/>
          <w:cols w:num="3" w:equalWidth="off">
            <w:col w:w="5801" w:space="271"/>
            <w:col w:w="1258" w:space="261"/>
            <w:col w:w="354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7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-11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2"/>
          <w:w w:val="102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3" w:lineRule="exact" w:line="160"/>
        <w:sectPr>
          <w:type w:val="continuous"/>
          <w:pgSz w:w="11920" w:h="16860"/>
          <w:pgMar w:top="1420" w:bottom="280" w:left="60" w:right="720"/>
        </w:sectPr>
      </w:pPr>
      <w:r>
        <w:rPr>
          <w:sz w:val="16"/>
          <w:szCs w:val="16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right"/>
        <w:spacing w:before="23" w:lineRule="exact" w:line="32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5" w:lineRule="exact" w:line="320"/>
        <w:ind w:right="-58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52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ỏ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ãn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4" w:lineRule="exact" w:line="300"/>
        <w:sectPr>
          <w:type w:val="continuous"/>
          <w:pgSz w:w="11920" w:h="16860"/>
          <w:pgMar w:top="1420" w:bottom="280" w:left="60" w:right="720"/>
          <w:cols w:num="3" w:equalWidth="off">
            <w:col w:w="2493" w:space="110"/>
            <w:col w:w="1433" w:space="107"/>
            <w:col w:w="6997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2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4338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--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6" w:lineRule="exact" w:line="160"/>
        <w:sectPr>
          <w:pgMar w:header="175" w:footer="658" w:top="1380" w:bottom="280" w:left="60" w:right="720"/>
          <w:pgSz w:w="11920" w:h="16860"/>
        </w:sectPr>
      </w:pPr>
      <w:r>
        <w:rPr>
          <w:sz w:val="16"/>
          <w:szCs w:val="16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1429" w:right="-38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CS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AN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INH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ind w:left="2394" w:right="924"/>
      </w:pP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ăm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2012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2013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372" w:right="1556"/>
      </w:pPr>
      <w:r>
        <w:br w:type="column"/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Ỳ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ind w:left="188" w:right="1374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5" w:lineRule="exact" w:line="320"/>
        <w:ind w:left="-38" w:right="1144"/>
        <w:sectPr>
          <w:type w:val="continuous"/>
          <w:pgSz w:w="11920" w:h="16860"/>
          <w:pgMar w:top="1420" w:bottom="280" w:left="60" w:right="720"/>
          <w:cols w:num="2" w:equalWidth="off">
            <w:col w:w="5634" w:space="1438"/>
            <w:col w:w="4068"/>
          </w:cols>
        </w:sectPr>
      </w:pP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làm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90</w:t>
      </w:r>
      <w:r>
        <w:rPr>
          <w:rFonts w:cs="Palatino Linotype" w:hAnsi="Palatino Linotype" w:eastAsia="Palatino Linotype" w:ascii="Palatino Linotype"/>
          <w:b/>
          <w:i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6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I.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(2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):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-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trư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â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ả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-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7"/>
        <w:ind w:left="107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1)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ép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7</w:t>
      </w:r>
      <w:r>
        <w:rPr>
          <w:rFonts w:cs="Times New Roman" w:hAnsi="Times New Roman" w:eastAsia="Times New Roman" w:ascii="Times New Roman"/>
          <w:i/>
          <w:spacing w:val="9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19"/>
          <w:w w:val="100"/>
          <w:position w:val="0"/>
          <w:sz w:val="23"/>
          <w:szCs w:val="23"/>
        </w:rPr>
        <w:t>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ho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hứ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3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3"/>
          <w:szCs w:val="23"/>
        </w:rPr>
        <w:t>9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59"/>
          <w:w w:val="129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20"/>
          <w:w w:val="100"/>
          <w:position w:val="0"/>
          <w:sz w:val="23"/>
          <w:szCs w:val="23"/>
        </w:rPr>
        <w:t>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ức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nào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3"/>
          <w:w w:val="100"/>
          <w:position w:val="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đa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8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au: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center"/>
        <w:spacing w:before="62"/>
        <w:ind w:left="1741" w:right="822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-23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-4"/>
          <w:w w:val="110"/>
          <w:sz w:val="25"/>
          <w:szCs w:val="25"/>
        </w:rPr>
        <w:t></w:t>
      </w:r>
      <w:r>
        <w:rPr>
          <w:rFonts w:cs="Times New Roman" w:hAnsi="Times New Roman" w:eastAsia="Times New Roman" w:ascii="Times New Roman"/>
          <w:spacing w:val="4"/>
          <w:w w:val="110"/>
          <w:sz w:val="25"/>
          <w:szCs w:val="25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1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28"/>
          <w:w w:val="11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10"/>
          <w:w w:val="127"/>
          <w:sz w:val="25"/>
          <w:szCs w:val="25"/>
        </w:rPr>
        <w:t></w:t>
      </w:r>
      <w:r>
        <w:rPr>
          <w:rFonts w:cs="Times New Roman" w:hAnsi="Times New Roman" w:eastAsia="Times New Roman" w:ascii="Times New Roman"/>
          <w:spacing w:val="0"/>
          <w:w w:val="102"/>
          <w:sz w:val="25"/>
          <w:szCs w:val="25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ind w:left="1035" w:right="-38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2)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ố</w:t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62"/>
        <w:ind w:left="531" w:right="-71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5"/>
          <w:szCs w:val="25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15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9"/>
          <w:w w:val="128"/>
          <w:sz w:val="25"/>
          <w:szCs w:val="25"/>
        </w:rPr>
        <w:t></w:t>
      </w:r>
      <w:r>
        <w:rPr>
          <w:rFonts w:cs="Times New Roman" w:hAnsi="Times New Roman" w:eastAsia="Times New Roman" w:ascii="Times New Roman"/>
          <w:spacing w:val="0"/>
          <w:w w:val="104"/>
          <w:sz w:val="25"/>
          <w:szCs w:val="25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2"/>
        <w:ind w:left="11"/>
      </w:pPr>
      <w:r>
        <w:pict>
          <v:group style="position:absolute;margin-left:188.319pt;margin-top:19.9434pt;width:29.1027pt;height:0pt;mso-position-horizontal-relative:page;mso-position-vertical-relative:paragraph;z-index:-5542" coordorigin="3766,399" coordsize="582,0">
            <v:shape style="position:absolute;left:3766;top:399;width:582;height:0" coordorigin="3766,399" coordsize="582,0" path="m3766,399l4348,399e" filled="f" stroked="t" strokeweight="0.59699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25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8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</w:pPr>
      <w:r>
        <w:rPr>
          <w:rFonts w:cs="Times New Roman" w:hAnsi="Times New Roman" w:eastAsia="Times New Roman" w:ascii="Times New Roman"/>
          <w:i/>
          <w:spacing w:val="1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0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6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4</w:t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62"/>
        <w:ind w:left="460" w:right="-60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-24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-4"/>
          <w:w w:val="110"/>
          <w:sz w:val="25"/>
          <w:szCs w:val="25"/>
        </w:rPr>
        <w:t></w:t>
      </w:r>
      <w:r>
        <w:rPr>
          <w:rFonts w:cs="Times New Roman" w:hAnsi="Times New Roman" w:eastAsia="Times New Roman" w:ascii="Times New Roman"/>
          <w:spacing w:val="4"/>
          <w:w w:val="110"/>
          <w:sz w:val="25"/>
          <w:szCs w:val="25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1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28"/>
          <w:w w:val="11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14"/>
          <w:w w:val="102"/>
          <w:sz w:val="25"/>
          <w:szCs w:val="25"/>
        </w:rPr>
        <w:t></w:t>
      </w:r>
      <w:r>
        <w:rPr>
          <w:rFonts w:cs="Times New Roman" w:hAnsi="Times New Roman" w:eastAsia="Times New Roman" w:ascii="Times New Roman"/>
          <w:spacing w:val="0"/>
          <w:w w:val="102"/>
          <w:sz w:val="25"/>
          <w:szCs w:val="25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20"/>
      </w:pPr>
      <w:r>
        <w:pict>
          <v:group style="position:absolute;margin-left:301.819pt;margin-top:16.8434pt;width:29.1027pt;height:0pt;mso-position-horizontal-relative:page;mso-position-vertical-relative:paragraph;z-index:-5541" coordorigin="6036,337" coordsize="582,0">
            <v:shape style="position:absolute;left:6036;top:337;width:582;height:0" coordorigin="6036,337" coordsize="582,0" path="m6036,337l6618,337e" filled="f" stroked="t" strokeweight="0.59699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7"/>
          <w:w w:val="100"/>
          <w:position w:val="-7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25"/>
          <w:w w:val="100"/>
          <w:position w:val="4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7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6"/>
          <w:w w:val="100"/>
          <w:position w:val="-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7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20"/>
        <w:ind w:right="-60"/>
      </w:pPr>
      <w:r>
        <w:pict>
          <v:group style="position:absolute;margin-left:375.169pt;margin-top:16.8434pt;width:29.1027pt;height:0pt;mso-position-horizontal-relative:page;mso-position-vertical-relative:paragraph;z-index:-5540" coordorigin="7503,337" coordsize="582,0">
            <v:shape style="position:absolute;left:7503;top:337;width:582;height:0" coordorigin="7503,337" coordsize="582,0" path="m7503,337l8085,337e" filled="f" stroked="t" strokeweight="0.59699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7"/>
          <w:w w:val="100"/>
          <w:position w:val="-7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25"/>
          <w:w w:val="100"/>
          <w:position w:val="4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7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8"/>
          <w:w w:val="100"/>
          <w:position w:val="-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7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62"/>
        <w:ind w:left="686"/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-3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5"/>
          <w:szCs w:val="25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15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12"/>
          <w:w w:val="103"/>
          <w:sz w:val="25"/>
          <w:szCs w:val="25"/>
        </w:rPr>
        <w:t></w:t>
      </w:r>
      <w:r>
        <w:rPr>
          <w:rFonts w:cs="Times New Roman" w:hAnsi="Times New Roman" w:eastAsia="Times New Roman" w:ascii="Times New Roman"/>
          <w:spacing w:val="0"/>
          <w:w w:val="104"/>
          <w:sz w:val="25"/>
          <w:szCs w:val="25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sectPr>
          <w:type w:val="continuous"/>
          <w:pgSz w:w="11920" w:h="16860"/>
          <w:pgMar w:top="1420" w:bottom="280" w:left="60" w:right="720"/>
          <w:cols w:num="5" w:equalWidth="off">
            <w:col w:w="3605" w:space="128"/>
            <w:col w:w="1374" w:space="908"/>
            <w:col w:w="1408" w:space="58"/>
            <w:col w:w="532" w:space="297"/>
            <w:col w:w="2830"/>
          </w:cols>
        </w:sectPr>
      </w:pPr>
      <w:r>
        <w:pict>
          <v:group style="position:absolute;margin-left:417.152pt;margin-top:16.2415pt;width:52.0922pt;height:0pt;mso-position-horizontal-relative:page;mso-position-vertical-relative:paragraph;z-index:-5539" coordorigin="8343,325" coordsize="1042,0">
            <v:shape style="position:absolute;left:8343;top:325;width:1042;height:0" coordorigin="8343,325" coordsize="1042,0" path="m8343,325l9385,325e" filled="f" stroked="t" strokeweight="0.5828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13"/>
          <w:w w:val="100"/>
          <w:position w:val="-6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4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6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3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position w:val="-6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-6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6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3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-6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80"/>
        <w:ind w:left="1841"/>
      </w:pPr>
      <w:r>
        <w:rPr>
          <w:rFonts w:cs="Palatino Linotype" w:hAnsi="Palatino Linotype" w:eastAsia="Palatino Linotype" w:ascii="Palatino Linotype"/>
          <w:spacing w:val="0"/>
          <w:w w:val="100"/>
          <w:position w:val="-2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position w:val="-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2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position w:val="-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-2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0"/>
          <w:w w:val="100"/>
          <w:position w:val="-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2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position w:val="-2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-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-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-2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-2"/>
          <w:sz w:val="24"/>
          <w:szCs w:val="24"/>
        </w:rPr>
        <w:t>ên</w:t>
      </w:r>
      <w:r>
        <w:rPr>
          <w:rFonts w:cs="Palatino Linotype" w:hAnsi="Palatino Linotype" w:eastAsia="Palatino Linotype" w:ascii="Palatino Linotype"/>
          <w:spacing w:val="0"/>
          <w:w w:val="100"/>
          <w:position w:val="-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-2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position w:val="-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2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position w:val="-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-2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0"/>
          <w:w w:val="100"/>
          <w:position w:val="-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-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-2"/>
          <w:sz w:val="24"/>
          <w:szCs w:val="24"/>
        </w:rPr>
        <w:t>ức</w:t>
      </w:r>
      <w:r>
        <w:rPr>
          <w:rFonts w:cs="Palatino Linotype" w:hAnsi="Palatino Linotype" w:eastAsia="Palatino Linotype" w:ascii="Palatino Linotype"/>
          <w:spacing w:val="-1"/>
          <w:w w:val="100"/>
          <w:position w:val="-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2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3"/>
          <w:w w:val="100"/>
          <w:position w:val="-2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position w:val="-2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position w:val="-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2"/>
          <w:sz w:val="24"/>
          <w:szCs w:val="24"/>
        </w:rPr>
        <w:t>là: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20"/>
      </w:pPr>
      <w:r>
        <w:rPr>
          <w:rFonts w:cs="Times New Roman" w:hAnsi="Times New Roman" w:eastAsia="Times New Roman" w:ascii="Times New Roman"/>
          <w:i/>
          <w:spacing w:val="1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0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6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4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400"/>
        <w:ind w:right="-82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position w:val="16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0"/>
          <w:w w:val="100"/>
          <w:position w:val="16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7"/>
          <w:w w:val="100"/>
          <w:position w:val="1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-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0"/>
          <w:w w:val="100"/>
          <w:position w:val="7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65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15"/>
          <w:w w:val="100"/>
          <w:position w:val="-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6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sectPr>
          <w:type w:val="continuous"/>
          <w:pgSz w:w="11920" w:h="16860"/>
          <w:pgMar w:top="1420" w:bottom="280" w:left="60" w:right="720"/>
          <w:cols w:num="3" w:equalWidth="off">
            <w:col w:w="6552" w:space="585"/>
            <w:col w:w="1047" w:space="409"/>
            <w:col w:w="2547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5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12"/>
          <w:w w:val="1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6"/>
        <w:ind w:left="1781" w:right="-56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ên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 w:lineRule="exact" w:line="320"/>
        <w:ind w:left="107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3)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ấ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68"/>
        <w:ind w:right="-57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2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4"/>
          <w:sz w:val="25"/>
          <w:szCs w:val="25"/>
        </w:rPr>
        <w:t></w:t>
      </w:r>
      <w:r>
        <w:rPr>
          <w:rFonts w:cs="Vni 13 Annabelle" w:hAnsi="Vni 13 Annabelle" w:eastAsia="Vni 13 Annabelle" w:ascii="Vni 13 Annabelle"/>
          <w:spacing w:val="-83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-6"/>
          <w:w w:val="104"/>
          <w:sz w:val="25"/>
          <w:szCs w:val="25"/>
        </w:rPr>
        <w:t></w:t>
      </w:r>
      <w:r>
        <w:rPr>
          <w:rFonts w:cs="Times New Roman" w:hAnsi="Times New Roman" w:eastAsia="Times New Roman" w:ascii="Times New Roman"/>
          <w:spacing w:val="0"/>
          <w:w w:val="104"/>
          <w:sz w:val="25"/>
          <w:szCs w:val="25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6"/>
        <w:ind w:right="-56"/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ên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0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hi</w:t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68"/>
        <w:sectPr>
          <w:type w:val="continuous"/>
          <w:pgSz w:w="11920" w:h="16860"/>
          <w:pgMar w:top="1420" w:bottom="280" w:left="60" w:right="720"/>
          <w:cols w:num="4" w:equalWidth="off">
            <w:col w:w="5486" w:space="107"/>
            <w:col w:w="618" w:space="940"/>
            <w:col w:w="3047" w:space="105"/>
            <w:col w:w="837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7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68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-7"/>
          <w:w w:val="128"/>
          <w:sz w:val="25"/>
          <w:szCs w:val="25"/>
        </w:rPr>
        <w:t></w:t>
      </w:r>
      <w:r>
        <w:rPr>
          <w:rFonts w:cs="Times New Roman" w:hAnsi="Times New Roman" w:eastAsia="Times New Roman" w:ascii="Times New Roman"/>
          <w:spacing w:val="0"/>
          <w:w w:val="103"/>
          <w:sz w:val="25"/>
          <w:szCs w:val="25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1" w:lineRule="auto" w:line="282"/>
        <w:ind w:left="1781" w:right="297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bên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thang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câ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vu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16"/>
        <w:ind w:left="1781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hai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éo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nhau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/>
        <w:ind w:left="1781" w:right="112" w:firstLine="12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héo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ỗ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hoi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9"/>
        <w:ind w:left="107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4)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;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tam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</w:p>
    <w:p>
      <w:pPr>
        <w:rPr>
          <w:rFonts w:cs="Palatino Linotype" w:hAnsi="Palatino Linotype" w:eastAsia="Palatino Linotype" w:ascii="Palatino Linotype"/>
          <w:sz w:val="14"/>
          <w:szCs w:val="14"/>
        </w:rPr>
        <w:jc w:val="left"/>
        <w:spacing w:before="60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25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                                         </w:t>
      </w:r>
      <w:r>
        <w:rPr>
          <w:rFonts w:cs="Palatino Linotype" w:hAnsi="Palatino Linotype" w:eastAsia="Palatino Linotype" w:ascii="Palatino Linotype"/>
          <w:spacing w:val="32"/>
          <w:w w:val="100"/>
          <w:position w:val="7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24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                               </w:t>
      </w:r>
      <w:r>
        <w:rPr>
          <w:rFonts w:cs="Palatino Linotype" w:hAnsi="Palatino Linotype" w:eastAsia="Palatino Linotype" w:ascii="Palatino Linotype"/>
          <w:spacing w:val="19"/>
          <w:w w:val="100"/>
          <w:position w:val="7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20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                                             </w:t>
      </w:r>
      <w:r>
        <w:rPr>
          <w:rFonts w:cs="Palatino Linotype" w:hAnsi="Palatino Linotype" w:eastAsia="Palatino Linotype" w:ascii="Palatino Linotype"/>
          <w:spacing w:val="12"/>
          <w:w w:val="100"/>
          <w:position w:val="7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48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7"/>
          <w:sz w:val="14"/>
          <w:szCs w:val="1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8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II.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Ự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(8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 w:lineRule="exact" w:line="32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thành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ử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2" w:lineRule="exact" w:line="320"/>
        <w:ind w:left="1853" w:right="-6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1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57"/>
          <w:w w:val="12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1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2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1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2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9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9"/>
          <w:w w:val="101"/>
          <w:position w:val="11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71" w:lineRule="exact" w:line="320"/>
        <w:ind w:right="-62"/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1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52"/>
          <w:w w:val="129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23"/>
          <w:szCs w:val="23"/>
        </w:rPr>
        <w:t>8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1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96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23"/>
          <w:szCs w:val="23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2" w:lineRule="exact" w:line="320"/>
        <w:ind w:right="-63"/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3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60"/>
          <w:w w:val="127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6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2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3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-4"/>
          <w:w w:val="103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2" w:lineRule="exact" w:line="320"/>
        <w:sectPr>
          <w:type w:val="continuous"/>
          <w:pgSz w:w="11920" w:h="16860"/>
          <w:pgMar w:top="1420" w:bottom="280" w:left="60" w:right="720"/>
          <w:cols w:num="4" w:equalWidth="off">
            <w:col w:w="3540" w:space="594"/>
            <w:col w:w="1853" w:space="667"/>
            <w:col w:w="1918" w:space="775"/>
            <w:col w:w="1793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0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1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10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2"/>
          <w:position w:val="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i/>
          <w:spacing w:val="1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160"/>
      </w:pPr>
      <w:r>
        <w:pict>
          <v:group style="position:absolute;margin-left:242.756pt;margin-top:15.315pt;width:21.716pt;height:3.70734e-006pt;mso-position-horizontal-relative:page;mso-position-vertical-relative:paragraph;z-index:-5538" coordorigin="4855,306" coordsize="434,0">
            <v:shape style="position:absolute;left:4855;top:306;width:434;height:0" coordorigin="4855,306" coordsize="434,0" path="m4855,306l5289,306e" filled="f" stroked="t" strokeweight="0.575667pt" strokecolor="#000000">
              <v:path arrowok="t"/>
            </v:shape>
            <w10:wrap type="none"/>
          </v:group>
        </w:pict>
      </w:r>
      <w:r>
        <w:pict>
          <v:group style="position:absolute;margin-left:275.903pt;margin-top:15.315pt;width:21.5204pt;height:3.67395e-006pt;mso-position-horizontal-relative:page;mso-position-vertical-relative:paragraph;z-index:-5537" coordorigin="5518,306" coordsize="430,0">
            <v:shape style="position:absolute;left:5518;top:306;width:430;height:0" coordorigin="5518,306" coordsize="430,0" path="m5518,306l5948,306e" filled="f" stroked="t" strokeweight="0.575667pt" strokecolor="#000000">
              <v:path arrowok="t"/>
            </v:shape>
            <w10:wrap type="none"/>
          </v:group>
        </w:pict>
      </w:r>
      <w:r>
        <w:pict>
          <v:group style="position:absolute;margin-left:308.856pt;margin-top:15.315pt;width:26.6038pt;height:4.5418e-006pt;mso-position-horizontal-relative:page;mso-position-vertical-relative:paragraph;z-index:-5536" coordorigin="6177,306" coordsize="532,0">
            <v:shape style="position:absolute;left:6177;top:306;width:532;height:0" coordorigin="6177,306" coordsize="532,0" path="m6177,306l6709,306e" filled="f" stroked="t" strokeweight="0.575667pt" strokecolor="#000000">
              <v:path arrowok="t"/>
            </v:shape>
            <w10:wrap type="none"/>
          </v:group>
        </w:pict>
      </w:r>
      <w:r>
        <w:pict>
          <v:shape type="#_x0000_t202" style="position:absolute;margin-left:236.331pt;margin-top:19.1814pt;width:105.509pt;height:11.8256pt;mso-position-horizontal-relative:page;mso-position-vertical-relative:paragraph;z-index:-5533" filled="f" stroked="f">
            <v:textbox inset="0,0,0,0">
              <w:txbxContent>
                <w:p>
                  <w:pPr>
                    <w:rPr>
                      <w:rFonts w:cs="Vni 13 Annabelle" w:hAnsi="Vni 13 Annabelle" w:eastAsia="Vni 13 Annabelle" w:ascii="Vni 13 Annabelle"/>
                      <w:sz w:val="24"/>
                      <w:szCs w:val="24"/>
                    </w:rPr>
                    <w:jc w:val="left"/>
                    <w:spacing w:lineRule="exact" w:line="220"/>
                    <w:ind w:right="-55"/>
                  </w:pPr>
                  <w:r>
                    <w:rPr>
                      <w:rFonts w:cs="Vni 13 Annabelle" w:hAnsi="Vni 13 Annabelle" w:eastAsia="Vni 13 Annabelle" w:ascii="Vni 13 Annabelle"/>
                      <w:spacing w:val="0"/>
                      <w:w w:val="1"/>
                      <w:sz w:val="24"/>
                      <w:szCs w:val="24"/>
                    </w:rPr>
                    <w:t></w:t>
                  </w:r>
                  <w:r>
                    <w:rPr>
                      <w:rFonts w:cs="Vni 13 Annabelle" w:hAnsi="Vni 13 Annabelle" w:eastAsia="Vni 13 Annabelle" w:ascii="Vni 13 Annabelle"/>
                      <w:spacing w:val="0"/>
                      <w:w w:val="1"/>
                      <w:sz w:val="24"/>
                      <w:szCs w:val="24"/>
                    </w:rPr>
                    <w:t></w:t>
                  </w:r>
                  <w:r>
                    <w:rPr>
                      <w:rFonts w:cs="Vni 13 Annabelle" w:hAnsi="Vni 13 Annabelle" w:eastAsia="Vni 13 Annabelle" w:ascii="Vni 13 Annabelle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Vni 13 Annabelle" w:hAnsi="Vni 13 Annabelle" w:eastAsia="Vni 13 Annabelle" w:ascii="Vni 13 Annabelle"/>
          <w:spacing w:val="0"/>
          <w:w w:val="152"/>
          <w:position w:val="-10"/>
          <w:sz w:val="24"/>
          <w:szCs w:val="24"/>
        </w:rPr>
        <w:t></w:t>
      </w:r>
      <w:r>
        <w:rPr>
          <w:rFonts w:cs="Vni 13 Annabelle" w:hAnsi="Vni 13 Annabelle" w:eastAsia="Vni 13 Annabelle" w:ascii="Vni 13 Annabelle"/>
          <w:spacing w:val="58"/>
          <w:w w:val="152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54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4"/>
          <w:position w:val="-9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4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  <w:sectPr>
          <w:type w:val="continuous"/>
          <w:pgSz w:w="11920" w:h="16860"/>
          <w:pgMar w:top="1420" w:bottom="280" w:left="60" w:right="720"/>
          <w:cols w:num="2" w:equalWidth="off">
            <w:col w:w="6505" w:space="179"/>
            <w:col w:w="4456"/>
          </w:cols>
        </w:sectPr>
      </w:pPr>
      <w:r>
        <w:pict>
          <v:group style="position:absolute;margin-left:349.012pt;margin-top:16.2971pt;width:21.715pt;height:3.70717e-006pt;mso-position-horizontal-relative:page;mso-position-vertical-relative:paragraph;z-index:-5535" coordorigin="6980,326" coordsize="434,0">
            <v:shape style="position:absolute;left:6980;top:326;width:434;height:0" coordorigin="6980,326" coordsize="434,0" path="m6980,326l7415,326e" filled="f" stroked="t" strokeweight="0.575667pt" strokecolor="#000000">
              <v:path arrowok="t"/>
            </v:shape>
            <w10:wrap type="none"/>
          </v:group>
        </w:pict>
      </w:r>
      <w:r>
        <w:rPr>
          <w:rFonts w:cs="Vni 13 Annabelle" w:hAnsi="Vni 13 Annabelle" w:eastAsia="Vni 13 Annabelle" w:ascii="Vni 13 Annabelle"/>
          <w:spacing w:val="0"/>
          <w:w w:val="100"/>
          <w:position w:val="-11"/>
          <w:sz w:val="24"/>
          <w:szCs w:val="24"/>
        </w:rPr>
        <w:t></w:t>
      </w:r>
      <w:r>
        <w:rPr>
          <w:rFonts w:cs="Vni 13 Annabelle" w:hAnsi="Vni 13 Annabelle" w:eastAsia="Vni 13 Annabelle" w:ascii="Vni 13 Annabelle"/>
          <w:spacing w:val="22"/>
          <w:w w:val="100"/>
          <w:position w:val="-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7"/>
          <w:w w:val="104"/>
          <w:position w:val="-9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4"/>
          <w:position w:val="-9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60"/>
        <w:ind w:left="1073" w:right="-26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793" w:right="-7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Rút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60" w:lineRule="exact" w:line="320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39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70"/>
          <w:w w:val="100"/>
          <w:position w:val="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-4"/>
          <w:w w:val="104"/>
          <w:position w:val="0"/>
          <w:sz w:val="25"/>
          <w:szCs w:val="25"/>
        </w:rPr>
        <w:t>5.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460"/>
        <w:ind w:right="-84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18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1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8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2"/>
          <w:w w:val="100"/>
          <w:position w:val="1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2"/>
          <w:sz w:val="24"/>
          <w:szCs w:val="24"/>
        </w:rPr>
        <w:t></w:t>
      </w:r>
      <w:r>
        <w:rPr>
          <w:rFonts w:cs="Vni 13 Annabelle" w:hAnsi="Vni 13 Annabelle" w:eastAsia="Vni 13 Annabelle" w:ascii="Vni 13 Annabelle"/>
          <w:spacing w:val="-68"/>
          <w:w w:val="100"/>
          <w:position w:val="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8"/>
          <w:w w:val="100"/>
          <w:position w:val="0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8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53"/>
          <w:w w:val="100"/>
          <w:position w:val="1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6"/>
          <w:w w:val="114"/>
          <w:position w:val="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29"/>
          <w:w w:val="114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8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53"/>
          <w:w w:val="100"/>
          <w:position w:val="1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10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14"/>
          <w:w w:val="129"/>
          <w:position w:val="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36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1"/>
          <w:position w:val="12"/>
          <w:sz w:val="24"/>
          <w:szCs w:val="24"/>
        </w:rPr>
        <w:t></w:t>
      </w:r>
      <w:r>
        <w:rPr>
          <w:rFonts w:cs="Vni 13 Annabelle" w:hAnsi="Vni 13 Annabelle" w:eastAsia="Vni 13 Annabelle" w:ascii="Vni 13 Annabelle"/>
          <w:spacing w:val="-97"/>
          <w:w w:val="100"/>
          <w:position w:val="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8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18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5"/>
          <w:w w:val="100"/>
          <w:position w:val="1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60"/>
        <w:ind w:right="-56"/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80"/>
        <w:sectPr>
          <w:type w:val="continuous"/>
          <w:pgSz w:w="11920" w:h="16860"/>
          <w:pgMar w:top="1420" w:bottom="280" w:left="60" w:right="720"/>
          <w:cols w:num="4" w:equalWidth="off">
            <w:col w:w="4206" w:space="86"/>
            <w:col w:w="2909" w:space="216"/>
            <w:col w:w="426" w:space="104"/>
            <w:col w:w="319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4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4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4"/>
          <w:sz w:val="25"/>
          <w:szCs w:val="25"/>
        </w:rPr>
        <w:t></w:t>
      </w:r>
      <w:r>
        <w:rPr>
          <w:rFonts w:cs="Vni 13 Annabelle" w:hAnsi="Vni 13 Annabelle" w:eastAsia="Vni 13 Annabelle" w:ascii="Vni 13 Annabelle"/>
          <w:spacing w:val="-99"/>
          <w:w w:val="100"/>
          <w:position w:val="4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20"/>
          <w:w w:val="104"/>
          <w:position w:val="4"/>
          <w:sz w:val="25"/>
          <w:szCs w:val="25"/>
        </w:rPr>
        <w:t>1</w:t>
      </w:r>
      <w:r>
        <w:rPr>
          <w:rFonts w:cs="Palatino Linotype" w:hAnsi="Palatino Linotype" w:eastAsia="Palatino Linotype" w:ascii="Palatino Linotype"/>
          <w:spacing w:val="0"/>
          <w:w w:val="100"/>
          <w:position w:val="4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2" w:lineRule="exact" w:line="320"/>
        <w:ind w:left="179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nguyên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4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5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48"/>
          <w:w w:val="100"/>
          <w:position w:val="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position w:val="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nguy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ê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ương.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73" w:lineRule="exact" w:line="320"/>
        <w:ind w:left="1073" w:right="-60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3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(3,5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5"/>
          <w:szCs w:val="25"/>
        </w:rPr>
        <w:t>AB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51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4" w:lineRule="exact" w:line="360"/>
        <w:sectPr>
          <w:type w:val="continuous"/>
          <w:pgSz w:w="11920" w:h="16860"/>
          <w:pgMar w:top="1420" w:bottom="280" w:left="60" w:right="720"/>
          <w:cols w:num="2" w:equalWidth="off">
            <w:col w:w="5947" w:space="112"/>
            <w:col w:w="508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37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4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3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</w:t>
      </w:r>
      <w:r>
        <w:rPr>
          <w:rFonts w:cs="Vni 13 Annabelle" w:hAnsi="Vni 13 Annabelle" w:eastAsia="Vni 13 Annabelle" w:ascii="Vni 13 Annabelle"/>
          <w:spacing w:val="-7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21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6"/>
          <w:w w:val="44"/>
          <w:position w:val="-2"/>
          <w:sz w:val="31"/>
          <w:szCs w:val="31"/>
        </w:rPr>
        <w:t>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4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9"/>
          <w:w w:val="100"/>
          <w:position w:val="-1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position w:val="-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2"/>
          <w:w w:val="100"/>
          <w:position w:val="-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2" w:lineRule="exact" w:line="32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ẽ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4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right"/>
        <w:spacing w:lineRule="exact" w:line="32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qua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right="-58"/>
      </w:pPr>
      <w:r>
        <w:br w:type="column"/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7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43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8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qua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88" w:lineRule="exact" w:line="320"/>
        <w:ind w:left="26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-10"/>
          <w:w w:val="100"/>
          <w:sz w:val="25"/>
          <w:szCs w:val="25"/>
        </w:rPr>
        <w:t>M</w:t>
      </w:r>
      <w:r>
        <w:rPr>
          <w:rFonts w:cs="Times New Roman" w:hAnsi="Times New Roman" w:eastAsia="Times New Roman" w:ascii="Times New Roman"/>
          <w:i/>
          <w:spacing w:val="-5"/>
          <w:w w:val="100"/>
          <w:sz w:val="25"/>
          <w:szCs w:val="25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18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gì?</w:t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30"/>
        <w:sectPr>
          <w:type w:val="continuous"/>
          <w:pgSz w:w="11920" w:h="16860"/>
          <w:pgMar w:top="1420" w:bottom="280" w:left="60" w:right="720"/>
          <w:cols w:num="3" w:equalWidth="off">
            <w:col w:w="1472" w:space="115"/>
            <w:col w:w="3623" w:space="115"/>
            <w:col w:w="5815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3"/>
          <w:w w:val="104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4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5"/>
          <w:szCs w:val="25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1"/>
        <w:ind w:left="161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-9"/>
          <w:w w:val="100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i/>
          <w:spacing w:val="-7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16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61" w:lineRule="exact" w:line="320"/>
        <w:ind w:left="161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8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47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6"/>
          <w:w w:val="102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5"/>
          <w:szCs w:val="25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1" w:lineRule="exact" w:line="320"/>
        <w:ind w:left="1613" w:right="-6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59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ở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1" w:lineRule="exact" w:line="320"/>
        <w:ind w:right="-60"/>
      </w:pPr>
      <w:r>
        <w:br w:type="column"/>
      </w:r>
      <w:r>
        <w:rPr>
          <w:rFonts w:cs="Times New Roman" w:hAnsi="Times New Roman" w:eastAsia="Times New Roman" w:ascii="Times New Roman"/>
          <w:i/>
          <w:spacing w:val="19"/>
          <w:w w:val="100"/>
          <w:sz w:val="25"/>
          <w:szCs w:val="25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.</w:t>
      </w:r>
      <w:r>
        <w:rPr>
          <w:rFonts w:cs="Times New Roman" w:hAnsi="Times New Roman" w:eastAsia="Times New Roman" w:ascii="Times New Roman"/>
          <w:spacing w:val="14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71" w:lineRule="exact" w:line="300"/>
        <w:sectPr>
          <w:type w:val="continuous"/>
          <w:pgSz w:w="11920" w:h="16860"/>
          <w:pgMar w:top="1420" w:bottom="280" w:left="60" w:right="720"/>
          <w:cols w:num="3" w:equalWidth="off">
            <w:col w:w="5425" w:space="105"/>
            <w:col w:w="1673" w:space="105"/>
            <w:col w:w="3832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8"/>
          <w:w w:val="100"/>
          <w:position w:val="1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14"/>
          <w:w w:val="100"/>
          <w:position w:val="1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71"/>
          <w:w w:val="100"/>
          <w:position w:val="1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-1"/>
          <w:w w:val="104"/>
          <w:position w:val="1"/>
          <w:sz w:val="25"/>
          <w:szCs w:val="25"/>
        </w:rPr>
        <w:t>3</w:t>
      </w:r>
      <w:r>
        <w:rPr>
          <w:rFonts w:cs="Times New Roman" w:hAnsi="Times New Roman" w:eastAsia="Times New Roman" w:ascii="Times New Roman"/>
          <w:i/>
          <w:spacing w:val="-8"/>
          <w:w w:val="104"/>
          <w:position w:val="1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i/>
          <w:spacing w:val="11"/>
          <w:w w:val="104"/>
          <w:position w:val="1"/>
          <w:sz w:val="25"/>
          <w:szCs w:val="25"/>
        </w:rPr>
        <w:t>K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25"/>
          <w:szCs w:val="25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5"/>
          <w:szCs w:val="25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 w:right="-56"/>
      </w:pPr>
      <w:r>
        <w:pict>
          <v:group style="position:absolute;margin-left:360.838pt;margin-top:9.54892pt;width:26.5768pt;height:0pt;mso-position-horizontal-relative:page;mso-position-vertical-relative:paragraph;z-index:-5534" coordorigin="7217,191" coordsize="532,0">
            <v:shape style="position:absolute;left:7217;top:191;width:532;height:0" coordorigin="7217,191" coordsize="532,0" path="m7217,191l7748,191e" filled="f" stroked="t" strokeweight="0.607116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µ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4: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0,5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ỏ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ấ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59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=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5"/>
        <w:ind w:left="1"/>
      </w:pPr>
      <w:r>
        <w:br w:type="column"/>
      </w:r>
      <w:r>
        <w:rPr>
          <w:rFonts w:cs="Times New Roman" w:hAnsi="Times New Roman" w:eastAsia="Times New Roman" w:ascii="Times New Roman"/>
          <w:i/>
          <w:spacing w:val="14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3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17"/>
          <w:w w:val="125"/>
          <w:position w:val="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sectPr>
          <w:type w:val="continuous"/>
          <w:pgSz w:w="11920" w:h="16860"/>
          <w:pgMar w:top="1420" w:bottom="280" w:left="60" w:right="720"/>
          <w:cols w:num="2" w:equalWidth="off">
            <w:col w:w="7057" w:space="126"/>
            <w:col w:w="3957"/>
          </w:cols>
        </w:sectPr>
      </w:pPr>
      <w:r>
        <w:rPr>
          <w:rFonts w:cs="Times New Roman" w:hAnsi="Times New Roman" w:eastAsia="Times New Roman" w:ascii="Times New Roman"/>
          <w:i/>
          <w:spacing w:val="13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3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21"/>
          <w:w w:val="100"/>
          <w:position w:val="0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6" w:lineRule="exact" w:line="220"/>
        <w:sectPr>
          <w:pgMar w:header="175" w:footer="658" w:top="1380" w:bottom="280" w:left="60" w:right="720"/>
          <w:pgSz w:w="11920" w:h="16860"/>
        </w:sectPr>
      </w:pPr>
      <w:r>
        <w:rPr>
          <w:sz w:val="22"/>
          <w:szCs w:val="2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1693" w:right="-38"/>
      </w:pP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HÒNG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ỤC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VÀ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ÀO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TẠ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 w:lineRule="exact" w:line="320"/>
        <w:ind w:left="2730" w:right="1001"/>
      </w:pP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ÂY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Ồ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-38" w:right="1143"/>
      </w:pPr>
      <w:r>
        <w:br w:type="column"/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KI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KÌ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2" w:lineRule="exact" w:line="320"/>
        <w:ind w:left="284" w:right="1467"/>
        <w:sectPr>
          <w:type w:val="continuous"/>
          <w:pgSz w:w="11920" w:h="16860"/>
          <w:pgMar w:top="1420" w:bottom="280" w:left="60" w:right="720"/>
          <w:cols w:num="2" w:equalWidth="off">
            <w:col w:w="5573" w:space="1599"/>
            <w:col w:w="3968"/>
          </w:cols>
        </w:sectPr>
      </w:pPr>
      <w:r>
        <w:pict>
          <v:group style="position:absolute;margin-left:373.56pt;margin-top:19.4593pt;width:118.5pt;height:0.75pt;mso-position-horizontal-relative:page;mso-position-vertical-relative:paragraph;z-index:-5528" coordorigin="7471,389" coordsize="2370,15">
            <v:shape style="position:absolute;left:7471;top:389;width:2370;height:15" coordorigin="7471,389" coordsize="2370,15" path="m7471,389l9841,404e" filled="f" stroked="t" strokeweight="0.72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Năm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2017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2018</w:t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4907" w:right="3966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2"/>
        <w:ind w:left="4702" w:right="3758"/>
      </w:pP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làm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90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i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 w:lineRule="exact" w:line="320"/>
        <w:ind w:left="4633" w:right="3692"/>
      </w:pP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(Kh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ời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giao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  <w:sectPr>
          <w:type w:val="continuous"/>
          <w:pgSz w:w="11920" w:h="16860"/>
          <w:pgMar w:top="1420" w:bottom="280" w:left="60" w:right="720"/>
        </w:sectPr>
      </w:pPr>
      <w:r>
        <w:rPr>
          <w:sz w:val="26"/>
          <w:szCs w:val="26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(2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):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7" w:lineRule="exact" w:line="360"/>
        <w:ind w:left="1793" w:right="-67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99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9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31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3"/>
          <w:position w:val="-1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8"/>
          <w:w w:val="100"/>
          <w:position w:val="-1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99"/>
          <w:position w:val="0"/>
          <w:sz w:val="24"/>
          <w:szCs w:val="24"/>
        </w:rPr>
        <w:t>4</w:t>
      </w:r>
      <w:r>
        <w:rPr>
          <w:rFonts w:cs="Vni 13 Annabelle" w:hAnsi="Vni 13 Annabelle" w:eastAsia="Vni 13 Annabelle" w:ascii="Vni 13 Annabelle"/>
          <w:spacing w:val="0"/>
          <w:w w:val="44"/>
          <w:position w:val="-1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32"/>
          <w:w w:val="100"/>
          <w:position w:val="-1"/>
          <w:sz w:val="31"/>
          <w:szCs w:val="31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36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3"/>
          <w:position w:val="-1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8"/>
          <w:w w:val="100"/>
          <w:position w:val="-1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99"/>
          <w:position w:val="0"/>
          <w:sz w:val="24"/>
          <w:szCs w:val="24"/>
        </w:rPr>
        <w:t>4</w:t>
      </w:r>
      <w:r>
        <w:rPr>
          <w:rFonts w:cs="Vni 13 Annabelle" w:hAnsi="Vni 13 Annabelle" w:eastAsia="Vni 13 Annabelle" w:ascii="Vni 13 Annabelle"/>
          <w:spacing w:val="0"/>
          <w:w w:val="44"/>
          <w:position w:val="-1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17"/>
          <w:w w:val="100"/>
          <w:position w:val="-1"/>
          <w:sz w:val="31"/>
          <w:szCs w:val="31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60"/>
        <w:sectPr>
          <w:type w:val="continuous"/>
          <w:pgSz w:w="11920" w:h="16860"/>
          <w:pgMar w:top="1420" w:bottom="280" w:left="60" w:right="720"/>
          <w:cols w:num="2" w:equalWidth="off">
            <w:col w:w="4357" w:space="1758"/>
            <w:col w:w="5025"/>
          </w:cols>
        </w:sectPr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30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9"/>
          <w:w w:val="55"/>
          <w:position w:val="-2"/>
          <w:sz w:val="31"/>
          <w:szCs w:val="31"/>
        </w:rPr>
        <w:t></w:t>
      </w:r>
      <w:r>
        <w:rPr>
          <w:rFonts w:cs="Times New Roman" w:hAnsi="Times New Roman" w:eastAsia="Times New Roman" w:ascii="Times New Roman"/>
          <w:spacing w:val="12"/>
          <w:w w:val="106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9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2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24"/>
          <w:szCs w:val="24"/>
        </w:rPr>
        <w:t>3</w:t>
      </w:r>
      <w:r>
        <w:rPr>
          <w:rFonts w:cs="Vni 13 Annabelle" w:hAnsi="Vni 13 Annabelle" w:eastAsia="Vni 13 Annabelle" w:ascii="Vni 13 Annabelle"/>
          <w:spacing w:val="5"/>
          <w:w w:val="45"/>
          <w:position w:val="-2"/>
          <w:sz w:val="31"/>
          <w:szCs w:val="31"/>
        </w:rPr>
        <w:t></w:t>
      </w:r>
      <w:r>
        <w:rPr>
          <w:rFonts w:cs="Times New Roman" w:hAnsi="Times New Roman" w:eastAsia="Times New Roman" w:ascii="Times New Roman"/>
          <w:spacing w:val="0"/>
          <w:w w:val="108"/>
          <w:position w:val="14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1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position w:val="10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56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-7"/>
          <w:w w:val="132"/>
          <w:position w:val="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-4"/>
          <w:w w:val="106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(2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):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ự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hép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2"/>
          <w:w w:val="100"/>
          <w:position w:val="1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62" w:lineRule="exact" w:line="380"/>
        <w:ind w:left="1793" w:right="-69"/>
      </w:pP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48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33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4"/>
          <w:position w:val="0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9"/>
          <w:w w:val="100"/>
          <w:position w:val="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1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9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5"/>
          <w:position w:val="2"/>
          <w:sz w:val="24"/>
          <w:szCs w:val="24"/>
        </w:rPr>
        <w:t>5</w:t>
      </w:r>
      <w:r>
        <w:rPr>
          <w:rFonts w:cs="Vni 13 Annabelle" w:hAnsi="Vni 13 Annabelle" w:eastAsia="Vni 13 Annabelle" w:ascii="Vni 13 Annabelle"/>
          <w:spacing w:val="0"/>
          <w:w w:val="45"/>
          <w:position w:val="0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33"/>
          <w:w w:val="100"/>
          <w:position w:val="0"/>
          <w:sz w:val="31"/>
          <w:szCs w:val="31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9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4"/>
          <w:position w:val="0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40"/>
          <w:w w:val="100"/>
          <w:position w:val="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7"/>
          <w:w w:val="105"/>
          <w:position w:val="2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-8"/>
          <w:w w:val="105"/>
          <w:position w:val="2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6"/>
          <w:w w:val="45"/>
          <w:position w:val="0"/>
          <w:sz w:val="31"/>
          <w:szCs w:val="31"/>
        </w:rPr>
        <w:t></w:t>
      </w:r>
      <w:r>
        <w:rPr>
          <w:rFonts w:cs="Times New Roman" w:hAnsi="Times New Roman" w:eastAsia="Times New Roman" w:ascii="Times New Roman"/>
          <w:spacing w:val="0"/>
          <w:w w:val="108"/>
          <w:position w:val="1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6" w:lineRule="exact" w:line="440"/>
        <w:sectPr>
          <w:type w:val="continuous"/>
          <w:pgSz w:w="11920" w:h="16860"/>
          <w:pgMar w:top="1420" w:bottom="280" w:left="60" w:right="720"/>
          <w:cols w:num="2" w:equalWidth="off">
            <w:col w:w="3765" w:space="2350"/>
            <w:col w:w="5025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30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9"/>
          <w:w w:val="46"/>
          <w:position w:val="-2"/>
          <w:sz w:val="37"/>
          <w:szCs w:val="37"/>
        </w:rPr>
        <w:t></w:t>
      </w:r>
      <w:r>
        <w:rPr>
          <w:rFonts w:cs="Times New Roman" w:hAnsi="Times New Roman" w:eastAsia="Times New Roman" w:ascii="Times New Roman"/>
          <w:spacing w:val="13"/>
          <w:w w:val="106"/>
          <w:position w:val="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10"/>
          <w:w w:val="106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4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1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-15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6"/>
          <w:position w:val="1"/>
          <w:sz w:val="24"/>
          <w:szCs w:val="24"/>
        </w:rPr>
        <w:t>5</w:t>
      </w:r>
      <w:r>
        <w:rPr>
          <w:rFonts w:cs="Vni 13 Annabelle" w:hAnsi="Vni 13 Annabelle" w:eastAsia="Vni 13 Annabelle" w:ascii="Vni 13 Annabelle"/>
          <w:spacing w:val="29"/>
          <w:w w:val="38"/>
          <w:position w:val="-2"/>
          <w:sz w:val="37"/>
          <w:szCs w:val="37"/>
        </w:rPr>
        <w:t>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27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5"/>
          <w:w w:val="55"/>
          <w:position w:val="-1"/>
          <w:sz w:val="31"/>
          <w:szCs w:val="31"/>
        </w:rPr>
        <w:t></w:t>
      </w:r>
      <w:r>
        <w:rPr>
          <w:rFonts w:cs="Times New Roman" w:hAnsi="Times New Roman" w:eastAsia="Times New Roman" w:ascii="Times New Roman"/>
          <w:spacing w:val="16"/>
          <w:w w:val="106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5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6"/>
          <w:position w:val="1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-2"/>
          <w:w w:val="106"/>
          <w:position w:val="1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45"/>
          <w:position w:val="-1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33"/>
          <w:w w:val="100"/>
          <w:position w:val="-1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-7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6"/>
          <w:position w:val="1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60"/>
          <w:pgMar w:top="1420" w:bottom="280" w:left="60" w:right="720"/>
        </w:sectPr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3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(2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):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7"/>
          <w:szCs w:val="27"/>
        </w:rPr>
        <w:jc w:val="left"/>
        <w:spacing w:lineRule="exact" w:line="180"/>
        <w:sectPr>
          <w:type w:val="continuous"/>
          <w:pgSz w:w="11920" w:h="16860"/>
          <w:pgMar w:top="1420" w:bottom="280" w:left="60" w:right="720"/>
          <w:cols w:num="2" w:equalWidth="off">
            <w:col w:w="2553" w:space="1014"/>
            <w:col w:w="7573"/>
          </w:cols>
        </w:sectPr>
      </w:pPr>
      <w:r>
        <w:rPr>
          <w:rFonts w:cs="Times New Roman" w:hAnsi="Times New Roman" w:eastAsia="Times New Roman" w:ascii="Times New Roman"/>
          <w:spacing w:val="12"/>
          <w:w w:val="100"/>
          <w:position w:val="-12"/>
          <w:sz w:val="27"/>
          <w:szCs w:val="27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2"/>
          <w:sz w:val="27"/>
          <w:szCs w:val="27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2"/>
          <w:sz w:val="27"/>
          <w:szCs w:val="27"/>
        </w:rPr>
        <w:t>     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12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2"/>
          <w:sz w:val="27"/>
          <w:szCs w:val="27"/>
        </w:rPr>
        <w:t>x</w:t>
      </w:r>
      <w:r>
        <w:rPr>
          <w:rFonts w:cs="Times New Roman" w:hAnsi="Times New Roman" w:eastAsia="Times New Roman" w:ascii="Times New Roman"/>
          <w:i/>
          <w:spacing w:val="-23"/>
          <w:w w:val="100"/>
          <w:position w:val="-12"/>
          <w:sz w:val="27"/>
          <w:szCs w:val="27"/>
        </w:rPr>
        <w:t> </w:t>
      </w:r>
      <w:r>
        <w:rPr>
          <w:rFonts w:cs="Vni 13 Annabelle" w:hAnsi="Vni 13 Annabelle" w:eastAsia="Vni 13 Annabelle" w:ascii="Vni 13 Annabelle"/>
          <w:spacing w:val="9"/>
          <w:w w:val="100"/>
          <w:position w:val="-12"/>
          <w:sz w:val="27"/>
          <w:szCs w:val="27"/>
        </w:rPr>
        <w:t></w:t>
      </w:r>
      <w:r>
        <w:rPr>
          <w:rFonts w:cs="Times New Roman" w:hAnsi="Times New Roman" w:eastAsia="Times New Roman" w:ascii="Times New Roman"/>
          <w:spacing w:val="0"/>
          <w:w w:val="100"/>
          <w:position w:val="-12"/>
          <w:sz w:val="27"/>
          <w:szCs w:val="27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2"/>
          <w:sz w:val="27"/>
          <w:szCs w:val="27"/>
        </w:rPr>
        <w:t>  </w:t>
      </w:r>
      <w:r>
        <w:rPr>
          <w:rFonts w:cs="Times New Roman" w:hAnsi="Times New Roman" w:eastAsia="Times New Roman" w:ascii="Times New Roman"/>
          <w:spacing w:val="52"/>
          <w:w w:val="100"/>
          <w:position w:val="-12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26"/>
          <w:w w:val="103"/>
          <w:position w:val="-12"/>
          <w:sz w:val="27"/>
          <w:szCs w:val="27"/>
        </w:rPr>
        <w:t>3</w:t>
      </w:r>
      <w:r>
        <w:rPr>
          <w:rFonts w:cs="Vni 13 Annabelle" w:hAnsi="Vni 13 Annabelle" w:eastAsia="Vni 13 Annabelle" w:ascii="Vni 13 Annabelle"/>
          <w:spacing w:val="2"/>
          <w:w w:val="128"/>
          <w:position w:val="-12"/>
          <w:sz w:val="27"/>
          <w:szCs w:val="27"/>
        </w:rPr>
        <w:t></w:t>
      </w:r>
      <w:r>
        <w:rPr>
          <w:rFonts w:cs="Times New Roman" w:hAnsi="Times New Roman" w:eastAsia="Times New Roman" w:ascii="Times New Roman"/>
          <w:spacing w:val="-3"/>
          <w:w w:val="103"/>
          <w:position w:val="-12"/>
          <w:sz w:val="27"/>
          <w:szCs w:val="27"/>
        </w:rPr>
        <w:t>1</w:t>
      </w:r>
      <w:r>
        <w:rPr>
          <w:rFonts w:cs="Times New Roman" w:hAnsi="Times New Roman" w:eastAsia="Times New Roman" w:ascii="Times New Roman"/>
          <w:spacing w:val="-6"/>
          <w:w w:val="103"/>
          <w:position w:val="-12"/>
          <w:sz w:val="27"/>
          <w:szCs w:val="27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-12"/>
          <w:sz w:val="27"/>
          <w:szCs w:val="27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7"/>
          <w:szCs w:val="27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580"/>
        <w:ind w:left="1433" w:right="-100"/>
      </w:pPr>
      <w:r>
        <w:pict>
          <v:group style="position:absolute;margin-left:175.368pt;margin-top:8.34225pt;width:25.4763pt;height:5.06811e-006pt;mso-position-horizontal-relative:page;mso-position-vertical-relative:paragraph;z-index:-5532" coordorigin="3507,167" coordsize="510,0">
            <v:shape style="position:absolute;left:3507;top:167;width:510;height:0" coordorigin="3507,167" coordsize="510,0" path="m3507,167l4017,167e" filled="f" stroked="t" strokeweight="0.565103pt" strokecolor="#000000">
              <v:path arrowok="t"/>
            </v:shape>
            <w10:wrap type="none"/>
          </v:group>
        </w:pict>
      </w:r>
      <w:r>
        <w:pict>
          <v:group style="position:absolute;margin-left:213.092pt;margin-top:8.34226pt;width:25.2613pt;height:5.02534e-006pt;mso-position-horizontal-relative:page;mso-position-vertical-relative:paragraph;z-index:-5531" coordorigin="4262,167" coordsize="505,0">
            <v:shape style="position:absolute;left:4262;top:167;width:505;height:0" coordorigin="4262,167" coordsize="505,0" path="m4262,167l4767,167e" filled="f" stroked="t" strokeweight="0.565103pt" strokecolor="#000000">
              <v:path arrowok="t"/>
            </v:shape>
            <w10:wrap type="none"/>
          </v:group>
        </w:pict>
      </w:r>
      <w:r>
        <w:pict>
          <v:group style="position:absolute;margin-left:250.605pt;margin-top:8.34226pt;width:36.4715pt;height:7.25543e-006pt;mso-position-horizontal-relative:page;mso-position-vertical-relative:paragraph;z-index:-5530" coordorigin="5012,167" coordsize="729,0">
            <v:shape style="position:absolute;left:5012;top:167;width:729;height:0" coordorigin="5012,167" coordsize="729,0" path="m5012,167l5742,167e" filled="f" stroked="t" strokeweight="0.565103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0"/>
          <w:w w:val="100"/>
          <w:position w:val="25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position w:val="25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5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position w:val="25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25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25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25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5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2"/>
          <w:w w:val="100"/>
          <w:position w:val="25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25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37"/>
          <w:w w:val="100"/>
          <w:position w:val="2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5"/>
          <w:sz w:val="27"/>
          <w:szCs w:val="27"/>
        </w:rPr>
        <w:t>P</w:t>
      </w:r>
      <w:r>
        <w:rPr>
          <w:rFonts w:cs="Times New Roman" w:hAnsi="Times New Roman" w:eastAsia="Times New Roman" w:ascii="Times New Roman"/>
          <w:spacing w:val="-9"/>
          <w:w w:val="100"/>
          <w:position w:val="25"/>
          <w:sz w:val="27"/>
          <w:szCs w:val="27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5"/>
          <w:sz w:val="27"/>
          <w:szCs w:val="27"/>
        </w:rPr>
        <w:t></w:t>
      </w:r>
      <w:r>
        <w:rPr>
          <w:rFonts w:cs="Vni 13 Annabelle" w:hAnsi="Vni 13 Annabelle" w:eastAsia="Vni 13 Annabelle" w:ascii="Vni 13 Annabelle"/>
          <w:spacing w:val="-44"/>
          <w:w w:val="100"/>
          <w:position w:val="25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6"/>
          <w:sz w:val="27"/>
          <w:szCs w:val="27"/>
        </w:rPr>
        <w:t>x</w:t>
      </w:r>
      <w:r>
        <w:rPr>
          <w:rFonts w:cs="Times New Roman" w:hAnsi="Times New Roman" w:eastAsia="Times New Roman" w:ascii="Times New Roman"/>
          <w:i/>
          <w:spacing w:val="-24"/>
          <w:w w:val="100"/>
          <w:position w:val="6"/>
          <w:sz w:val="27"/>
          <w:szCs w:val="27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6"/>
          <w:sz w:val="27"/>
          <w:szCs w:val="27"/>
        </w:rPr>
        <w:t></w:t>
      </w:r>
      <w:r>
        <w:rPr>
          <w:rFonts w:cs="Vni 13 Annabelle" w:hAnsi="Vni 13 Annabelle" w:eastAsia="Vni 13 Annabelle" w:ascii="Vni 13 Annabelle"/>
          <w:spacing w:val="-117"/>
          <w:w w:val="100"/>
          <w:position w:val="6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27"/>
          <w:szCs w:val="27"/>
        </w:rPr>
        <w:t>3</w:t>
      </w:r>
      <w:r>
        <w:rPr>
          <w:rFonts w:cs="Times New Roman" w:hAnsi="Times New Roman" w:eastAsia="Times New Roman" w:ascii="Times New Roman"/>
          <w:spacing w:val="-21"/>
          <w:w w:val="100"/>
          <w:position w:val="6"/>
          <w:sz w:val="27"/>
          <w:szCs w:val="27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5"/>
          <w:sz w:val="27"/>
          <w:szCs w:val="27"/>
        </w:rPr>
        <w:t></w:t>
      </w:r>
      <w:r>
        <w:rPr>
          <w:rFonts w:cs="Vni 13 Annabelle" w:hAnsi="Vni 13 Annabelle" w:eastAsia="Vni 13 Annabelle" w:ascii="Vni 13 Annabelle"/>
          <w:spacing w:val="-73"/>
          <w:w w:val="100"/>
          <w:position w:val="25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6"/>
          <w:sz w:val="27"/>
          <w:szCs w:val="27"/>
        </w:rPr>
        <w:t>x</w:t>
      </w:r>
      <w:r>
        <w:rPr>
          <w:rFonts w:cs="Times New Roman" w:hAnsi="Times New Roman" w:eastAsia="Times New Roman" w:ascii="Times New Roman"/>
          <w:i/>
          <w:spacing w:val="-24"/>
          <w:w w:val="100"/>
          <w:position w:val="6"/>
          <w:sz w:val="27"/>
          <w:szCs w:val="27"/>
        </w:rPr>
        <w:t> </w:t>
      </w:r>
      <w:r>
        <w:rPr>
          <w:rFonts w:cs="Vni 13 Annabelle" w:hAnsi="Vni 13 Annabelle" w:eastAsia="Vni 13 Annabelle" w:ascii="Vni 13 Annabelle"/>
          <w:spacing w:val="30"/>
          <w:w w:val="113"/>
          <w:position w:val="6"/>
          <w:sz w:val="27"/>
          <w:szCs w:val="27"/>
        </w:rPr>
        <w:t></w:t>
      </w:r>
      <w:r>
        <w:rPr>
          <w:rFonts w:cs="Times New Roman" w:hAnsi="Times New Roman" w:eastAsia="Times New Roman" w:ascii="Times New Roman"/>
          <w:spacing w:val="0"/>
          <w:w w:val="113"/>
          <w:position w:val="6"/>
          <w:sz w:val="27"/>
          <w:szCs w:val="27"/>
        </w:rPr>
        <w:t>3</w:t>
      </w:r>
      <w:r>
        <w:rPr>
          <w:rFonts w:cs="Times New Roman" w:hAnsi="Times New Roman" w:eastAsia="Times New Roman" w:ascii="Times New Roman"/>
          <w:spacing w:val="-34"/>
          <w:w w:val="113"/>
          <w:position w:val="6"/>
          <w:sz w:val="27"/>
          <w:szCs w:val="27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5"/>
          <w:sz w:val="27"/>
          <w:szCs w:val="27"/>
        </w:rPr>
        <w:t></w:t>
      </w:r>
      <w:r>
        <w:rPr>
          <w:rFonts w:cs="Vni 13 Annabelle" w:hAnsi="Vni 13 Annabelle" w:eastAsia="Vni 13 Annabelle" w:ascii="Vni 13 Annabelle"/>
          <w:spacing w:val="-46"/>
          <w:w w:val="100"/>
          <w:position w:val="25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-1"/>
          <w:sz w:val="27"/>
          <w:szCs w:val="27"/>
        </w:rPr>
        <w:t>9</w:t>
      </w:r>
      <w:r>
        <w:rPr>
          <w:rFonts w:cs="Times New Roman" w:hAnsi="Times New Roman" w:eastAsia="Times New Roman" w:ascii="Times New Roman"/>
          <w:spacing w:val="-35"/>
          <w:w w:val="100"/>
          <w:position w:val="-1"/>
          <w:sz w:val="27"/>
          <w:szCs w:val="27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-1"/>
          <w:sz w:val="27"/>
          <w:szCs w:val="27"/>
        </w:rPr>
        <w:t></w:t>
      </w:r>
      <w:r>
        <w:rPr>
          <w:rFonts w:cs="Vni 13 Annabelle" w:hAnsi="Vni 13 Annabelle" w:eastAsia="Vni 13 Annabelle" w:ascii="Vni 13 Annabelle"/>
          <w:spacing w:val="-175"/>
          <w:w w:val="128"/>
          <w:position w:val="-1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3"/>
          <w:position w:val="-1"/>
          <w:sz w:val="27"/>
          <w:szCs w:val="27"/>
        </w:rPr>
        <w:t>x</w:t>
      </w:r>
      <w:r>
        <w:rPr>
          <w:rFonts w:cs="Times New Roman" w:hAnsi="Times New Roman" w:eastAsia="Times New Roman" w:ascii="Times New Roman"/>
          <w:spacing w:val="0"/>
          <w:w w:val="105"/>
          <w:position w:val="1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20" w:lineRule="exact" w:line="160"/>
        <w:ind w:right="1268"/>
      </w:pPr>
      <w:r>
        <w:pict>
          <v:group style="position:absolute;margin-left:202.42pt;margin-top:16.2414pt;width:23.0065pt;height:1.30101e-005pt;mso-position-horizontal-relative:page;mso-position-vertical-relative:paragraph;z-index:-5529" coordorigin="4048,325" coordsize="460,0">
            <v:shape style="position:absolute;left:4048;top:325;width:460;height:0" coordorigin="4048,325" coordsize="460,0" path="m4048,325l4509,325e" filled="f" stroked="t" strokeweight="0.57124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6"/>
          <w:w w:val="105"/>
          <w:position w:val="-8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-8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80"/>
        <w:ind w:right="-56"/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right="-60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3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3"/>
          <w:sz w:val="25"/>
          <w:szCs w:val="25"/>
        </w:rPr>
        <w:t></w:t>
      </w:r>
      <w:r>
        <w:rPr>
          <w:rFonts w:cs="Vni 13 Annabelle" w:hAnsi="Vni 13 Annabelle" w:eastAsia="Vni 13 Annabelle" w:ascii="Vni 13 Annabelle"/>
          <w:spacing w:val="-70"/>
          <w:w w:val="100"/>
          <w:position w:val="3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-6"/>
          <w:w w:val="103"/>
          <w:position w:val="3"/>
          <w:sz w:val="25"/>
          <w:szCs w:val="25"/>
        </w:rPr>
        <w:t>–</w:t>
      </w:r>
      <w:r>
        <w:rPr>
          <w:rFonts w:cs="Times New Roman" w:hAnsi="Times New Roman" w:eastAsia="Times New Roman" w:ascii="Times New Roman"/>
          <w:spacing w:val="0"/>
          <w:w w:val="103"/>
          <w:position w:val="3"/>
          <w:sz w:val="25"/>
          <w:szCs w:val="25"/>
        </w:rPr>
        <w:t>3</w:t>
      </w:r>
      <w:r>
        <w:rPr>
          <w:rFonts w:cs="Times New Roman" w:hAnsi="Times New Roman" w:eastAsia="Times New Roman" w:ascii="Times New Roman"/>
          <w:spacing w:val="24"/>
          <w:w w:val="100"/>
          <w:position w:val="3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3"/>
          <w:sz w:val="24"/>
          <w:szCs w:val="24"/>
        </w:rPr>
        <w:t>và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sectPr>
          <w:type w:val="continuous"/>
          <w:pgSz w:w="11920" w:h="16860"/>
          <w:pgMar w:top="1420" w:bottom="280" w:left="60" w:right="720"/>
          <w:cols w:num="4" w:equalWidth="off">
            <w:col w:w="5602" w:space="183"/>
            <w:col w:w="426" w:space="103"/>
            <w:col w:w="947" w:space="106"/>
            <w:col w:w="377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3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3"/>
          <w:sz w:val="25"/>
          <w:szCs w:val="25"/>
        </w:rPr>
        <w:t></w:t>
      </w:r>
      <w:r>
        <w:rPr>
          <w:rFonts w:cs="Vni 13 Annabelle" w:hAnsi="Vni 13 Annabelle" w:eastAsia="Vni 13 Annabelle" w:ascii="Vni 13 Annabelle"/>
          <w:spacing w:val="-81"/>
          <w:w w:val="100"/>
          <w:position w:val="3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19"/>
          <w:w w:val="103"/>
          <w:position w:val="3"/>
          <w:sz w:val="25"/>
          <w:szCs w:val="25"/>
        </w:rPr>
        <w:t>3</w:t>
      </w:r>
      <w:r>
        <w:rPr>
          <w:rFonts w:cs="Palatino Linotype" w:hAnsi="Palatino Linotype" w:eastAsia="Palatino Linotype" w:ascii="Palatino Linotype"/>
          <w:spacing w:val="0"/>
          <w:w w:val="100"/>
          <w:position w:val="3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60"/>
        <w:ind w:left="1673" w:right="-56"/>
      </w:pP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ỏ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220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9"/>
          <w:position w:val="-1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  <w:ind w:left="423"/>
        <w:sectPr>
          <w:type w:val="continuous"/>
          <w:pgSz w:w="11920" w:h="16860"/>
          <w:pgMar w:top="1420" w:bottom="280" w:left="60" w:right="720"/>
          <w:cols w:num="2" w:equalWidth="off">
            <w:col w:w="3490" w:space="102"/>
            <w:col w:w="7548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1"/>
        <w:ind w:left="167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59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uyên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nguyên.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4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(3,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):</w:t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5"/>
          <w:szCs w:val="25"/>
        </w:rPr>
        <w:t>AB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51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2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M</w:t>
      </w:r>
      <w:r>
        <w:rPr>
          <w:rFonts w:cs="Times New Roman" w:hAnsi="Times New Roman" w:eastAsia="Times New Roman" w:ascii="Times New Roman"/>
          <w:i/>
          <w:spacing w:val="-17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.</w:t>
      </w:r>
      <w:r>
        <w:rPr>
          <w:rFonts w:cs="Times New Roman" w:hAnsi="Times New Roman" w:eastAsia="Times New Roman" w:ascii="Times New Roman"/>
          <w:i/>
          <w:spacing w:val="19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48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59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59"/>
        <w:ind w:left="107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8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0"/>
          <w:sz w:val="25"/>
          <w:szCs w:val="25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9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1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1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1"/>
          <w:sz w:val="25"/>
          <w:szCs w:val="25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ind w:left="179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59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-8"/>
          <w:w w:val="100"/>
          <w:sz w:val="25"/>
          <w:szCs w:val="25"/>
        </w:rPr>
        <w:t>E</w:t>
      </w:r>
      <w:r>
        <w:rPr>
          <w:rFonts w:cs="Times New Roman" w:hAnsi="Times New Roman" w:eastAsia="Times New Roman" w:ascii="Times New Roman"/>
          <w:i/>
          <w:spacing w:val="-12"/>
          <w:w w:val="100"/>
          <w:sz w:val="25"/>
          <w:szCs w:val="25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20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hà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h.</w:t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right"/>
        <w:spacing w:lineRule="exact" w:line="320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o</w:t>
      </w:r>
    </w:p>
    <w:p>
      <w:pPr>
        <w:rPr>
          <w:sz w:val="11"/>
          <w:szCs w:val="11"/>
        </w:rPr>
        <w:jc w:val="left"/>
        <w:spacing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2539" w:space="104"/>
            <w:col w:w="8497"/>
          </w:cols>
        </w:sectPr>
      </w:pPr>
      <w:r>
        <w:rPr>
          <w:rFonts w:cs="Times New Roman" w:hAnsi="Times New Roman" w:eastAsia="Times New Roman" w:ascii="Times New Roman"/>
          <w:i/>
          <w:spacing w:val="-7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12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65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4</w:t>
      </w:r>
      <w:r>
        <w:rPr>
          <w:rFonts w:cs="Times New Roman" w:hAnsi="Times New Roman" w:eastAsia="Times New Roman" w:ascii="Times New Roman"/>
          <w:spacing w:val="4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-4"/>
          <w:w w:val="100"/>
          <w:sz w:val="25"/>
          <w:szCs w:val="25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.</w:t>
      </w:r>
      <w:r>
        <w:rPr>
          <w:rFonts w:cs="Times New Roman" w:hAnsi="Times New Roman" w:eastAsia="Times New Roman" w:ascii="Times New Roman"/>
          <w:i/>
          <w:spacing w:val="33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7"/>
          <w:sz w:val="23"/>
          <w:szCs w:val="23"/>
        </w:rPr>
        <w:t>AEBM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ần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hêm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gì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3"/>
          <w:szCs w:val="23"/>
        </w:rPr>
        <w:t>AEB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i/>
          <w:spacing w:val="13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uông.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60"/>
          <w:pgMar w:top="1420" w:bottom="280" w:left="60" w:right="720"/>
        </w:sectPr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5"/>
        <w:ind w:left="1073" w:right="-69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(0,5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i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ỏ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ãn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7" w:lineRule="exact" w:line="320"/>
        <w:ind w:left="107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3"/>
        <w:sectPr>
          <w:type w:val="continuous"/>
          <w:pgSz w:w="11920" w:h="16860"/>
          <w:pgMar w:top="1420" w:bottom="280" w:left="60" w:right="720"/>
          <w:cols w:num="2" w:equalWidth="off">
            <w:col w:w="6705" w:space="106"/>
            <w:col w:w="432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1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6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1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7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i/>
          <w:spacing w:val="-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34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position w:val="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position w:val="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position w:val="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ị</w:t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61" w:lineRule="exact" w:line="360"/>
        <w:ind w:left="4624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3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4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40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6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6"/>
          <w:w w:val="105"/>
          <w:position w:val="0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-8"/>
          <w:w w:val="106"/>
          <w:position w:val="0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5"/>
          <w:w w:val="45"/>
          <w:position w:val="-2"/>
          <w:sz w:val="31"/>
          <w:szCs w:val="31"/>
        </w:rPr>
        <w:t></w:t>
      </w:r>
      <w:r>
        <w:rPr>
          <w:rFonts w:cs="Times New Roman" w:hAnsi="Times New Roman" w:eastAsia="Times New Roman" w:ascii="Times New Roman"/>
          <w:spacing w:val="-1"/>
          <w:w w:val="108"/>
          <w:position w:val="14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-1"/>
          <w:w w:val="108"/>
          <w:position w:val="14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-1"/>
          <w:w w:val="108"/>
          <w:position w:val="14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8"/>
          <w:position w:val="14"/>
          <w:sz w:val="14"/>
          <w:szCs w:val="1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1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14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0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4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40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6"/>
          <w:position w:val="0"/>
          <w:sz w:val="24"/>
          <w:szCs w:val="24"/>
        </w:rPr>
        <w:t>2</w:t>
      </w:r>
      <w:r>
        <w:rPr>
          <w:rFonts w:cs="Vni 13 Annabelle" w:hAnsi="Vni 13 Annabelle" w:eastAsia="Vni 13 Annabelle" w:ascii="Vni 13 Annabelle"/>
          <w:spacing w:val="6"/>
          <w:w w:val="45"/>
          <w:position w:val="-2"/>
          <w:sz w:val="31"/>
          <w:szCs w:val="31"/>
        </w:rPr>
        <w:t></w:t>
      </w:r>
      <w:r>
        <w:rPr>
          <w:rFonts w:cs="Times New Roman" w:hAnsi="Times New Roman" w:eastAsia="Times New Roman" w:ascii="Times New Roman"/>
          <w:spacing w:val="-1"/>
          <w:w w:val="108"/>
          <w:position w:val="14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-1"/>
          <w:w w:val="108"/>
          <w:position w:val="14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-1"/>
          <w:w w:val="108"/>
          <w:position w:val="14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8"/>
          <w:position w:val="14"/>
          <w:sz w:val="14"/>
          <w:szCs w:val="1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3767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.................................H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...................................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6" w:lineRule="exact" w:line="160"/>
        <w:sectPr>
          <w:pgMar w:header="175" w:footer="658" w:top="1380" w:bottom="280" w:left="60" w:right="720"/>
          <w:pgSz w:w="11920" w:h="16860"/>
        </w:sectPr>
      </w:pPr>
      <w:r>
        <w:rPr>
          <w:sz w:val="16"/>
          <w:szCs w:val="16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1918" w:right="1098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UBND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ANH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ind w:left="1642" w:right="820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Ò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IÁO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Ụ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ĐÀO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TẠ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(2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đáp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20" w:right="1194"/>
      </w:pPr>
      <w:r>
        <w:br w:type="column"/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KI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KÌ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ind w:left="226" w:right="1402"/>
      </w:pP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ĂM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HỌ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2017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2018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ind w:left="562" w:right="1739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ind w:left="-38" w:right="1140"/>
        <w:sectPr>
          <w:type w:val="continuous"/>
          <w:pgSz w:w="11920" w:h="16860"/>
          <w:pgMar w:top="1420" w:bottom="280" w:left="60" w:right="720"/>
          <w:cols w:num="2" w:equalWidth="off">
            <w:col w:w="6279" w:space="785"/>
            <w:col w:w="4076"/>
          </w:cols>
        </w:sectPr>
      </w:pP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gian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àm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90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phút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68"/>
        <w:ind w:left="1073" w:right="-62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1)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9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36</w:t>
      </w:r>
      <w:r>
        <w:rPr>
          <w:rFonts w:cs="Times New Roman" w:hAnsi="Times New Roman" w:eastAsia="Times New Roman" w:ascii="Times New Roman"/>
          <w:spacing w:val="-9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7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3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5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36" w:lineRule="exact" w:line="360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37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23"/>
          <w:w w:val="13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0"/>
          <w:w w:val="54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40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5"/>
          <w:position w:val="0"/>
          <w:sz w:val="24"/>
          <w:szCs w:val="24"/>
        </w:rPr>
        <w:t>6</w:t>
      </w:r>
      <w:r>
        <w:rPr>
          <w:rFonts w:cs="Vni 13 Annabelle" w:hAnsi="Vni 13 Annabelle" w:eastAsia="Vni 13 Annabelle" w:ascii="Vni 13 Annabelle"/>
          <w:spacing w:val="5"/>
          <w:w w:val="45"/>
          <w:position w:val="-2"/>
          <w:sz w:val="31"/>
          <w:szCs w:val="31"/>
        </w:rPr>
        <w:t></w:t>
      </w:r>
      <w:r>
        <w:rPr>
          <w:rFonts w:cs="Times New Roman" w:hAnsi="Times New Roman" w:eastAsia="Times New Roman" w:ascii="Times New Roman"/>
          <w:spacing w:val="0"/>
          <w:w w:val="108"/>
          <w:position w:val="14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8"/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ng:</w:t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60" w:lineRule="exact" w:line="360"/>
        <w:ind w:left="382" w:right="-69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29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20"/>
          <w:w w:val="54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17"/>
          <w:w w:val="129"/>
          <w:position w:val="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i/>
          <w:spacing w:val="0"/>
          <w:w w:val="104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4"/>
          <w:position w:val="0"/>
          <w:sz w:val="24"/>
          <w:szCs w:val="24"/>
        </w:rPr>
        <w:t>6</w:t>
      </w:r>
      <w:r>
        <w:rPr>
          <w:rFonts w:cs="Vni 13 Annabelle" w:hAnsi="Vni 13 Annabelle" w:eastAsia="Vni 13 Annabelle" w:ascii="Vni 13 Annabelle"/>
          <w:spacing w:val="6"/>
          <w:w w:val="45"/>
          <w:position w:val="-2"/>
          <w:sz w:val="31"/>
          <w:szCs w:val="31"/>
        </w:rPr>
        <w:t></w:t>
      </w:r>
      <w:r>
        <w:rPr>
          <w:rFonts w:cs="Times New Roman" w:hAnsi="Times New Roman" w:eastAsia="Times New Roman" w:ascii="Times New Roman"/>
          <w:spacing w:val="0"/>
          <w:w w:val="106"/>
          <w:position w:val="14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360"/>
        <w:ind w:right="-69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29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9"/>
          <w:w w:val="55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15"/>
          <w:w w:val="132"/>
          <w:position w:val="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9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6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6"/>
          <w:position w:val="0"/>
          <w:sz w:val="24"/>
          <w:szCs w:val="24"/>
        </w:rPr>
        <w:t>6</w:t>
      </w:r>
      <w:r>
        <w:rPr>
          <w:rFonts w:cs="Vni 13 Annabelle" w:hAnsi="Vni 13 Annabelle" w:eastAsia="Vni 13 Annabelle" w:ascii="Vni 13 Annabelle"/>
          <w:spacing w:val="5"/>
          <w:w w:val="45"/>
          <w:position w:val="-2"/>
          <w:sz w:val="31"/>
          <w:szCs w:val="31"/>
        </w:rPr>
        <w:t></w:t>
      </w:r>
      <w:r>
        <w:rPr>
          <w:rFonts w:cs="Times New Roman" w:hAnsi="Times New Roman" w:eastAsia="Times New Roman" w:ascii="Times New Roman"/>
          <w:spacing w:val="0"/>
          <w:w w:val="109"/>
          <w:position w:val="14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360"/>
        <w:sectPr>
          <w:type w:val="continuous"/>
          <w:pgSz w:w="11920" w:h="16860"/>
          <w:pgMar w:top="1420" w:bottom="280" w:left="60" w:right="720"/>
          <w:cols w:num="4" w:equalWidth="off">
            <w:col w:w="3466" w:space="107"/>
            <w:col w:w="1531" w:space="1011"/>
            <w:col w:w="1180" w:space="980"/>
            <w:col w:w="2865"/>
          </w:cols>
        </w:sectPr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36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23"/>
          <w:w w:val="13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0"/>
          <w:w w:val="54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40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1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5"/>
          <w:position w:val="0"/>
          <w:sz w:val="24"/>
          <w:szCs w:val="24"/>
        </w:rPr>
        <w:t>6</w:t>
      </w:r>
      <w:r>
        <w:rPr>
          <w:rFonts w:cs="Vni 13 Annabelle" w:hAnsi="Vni 13 Annabelle" w:eastAsia="Vni 13 Annabelle" w:ascii="Vni 13 Annabelle"/>
          <w:spacing w:val="5"/>
          <w:w w:val="45"/>
          <w:position w:val="-2"/>
          <w:sz w:val="31"/>
          <w:szCs w:val="31"/>
        </w:rPr>
        <w:t></w:t>
      </w:r>
      <w:r>
        <w:rPr>
          <w:rFonts w:cs="Times New Roman" w:hAnsi="Times New Roman" w:eastAsia="Times New Roman" w:ascii="Times New Roman"/>
          <w:spacing w:val="0"/>
          <w:w w:val="108"/>
          <w:position w:val="14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40"/>
        <w:ind w:left="1073" w:right="-56"/>
      </w:pP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2)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6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-6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spacing w:val="-1"/>
          <w:w w:val="100"/>
          <w:position w:val="-6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ả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position w:val="-6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ép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6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position w:val="-6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60"/>
        <w:ind w:right="-78"/>
      </w:pPr>
      <w:r>
        <w:pict>
          <v:group style="position:absolute;margin-left:174.765pt;margin-top:16.2235pt;width:28.511pt;height:2.12613e-005pt;mso-position-horizontal-relative:page;mso-position-vertical-relative:paragraph;z-index:-5526" coordorigin="3495,324" coordsize="570,0">
            <v:shape style="position:absolute;left:3495;top:324;width:570;height:0" coordorigin="3495,324" coordsize="570,0" path="m3495,324l4066,324e" filled="f" stroked="t" strokeweight="0.595049pt" strokecolor="#000000">
              <v:path arrowok="t"/>
            </v:shape>
            <w10:wrap type="none"/>
          </v:group>
        </w:pict>
      </w:r>
      <w:r>
        <w:pict>
          <v:group style="position:absolute;margin-left:214.705pt;margin-top:16.2236pt;width:28.5107pt;height:2.12611e-005pt;mso-position-horizontal-relative:page;mso-position-vertical-relative:paragraph;z-index:-5525" coordorigin="4294,324" coordsize="570,0">
            <v:shape style="position:absolute;left:4294;top:324;width:570;height:0" coordorigin="4294,324" coordsize="570,0" path="m4294,324l4864,324e" filled="f" stroked="t" strokeweight="0.59504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7"/>
          <w:w w:val="100"/>
          <w:position w:val="7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7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7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5"/>
          <w:w w:val="114"/>
          <w:position w:val="7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14"/>
          <w:position w:val="7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3"/>
          <w:w w:val="114"/>
          <w:position w:val="7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4"/>
          <w:position w:val="-8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-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-53"/>
          <w:w w:val="100"/>
          <w:position w:val="-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-2"/>
          <w:w w:val="129"/>
          <w:position w:val="7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4"/>
          <w:position w:val="7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40"/>
        <w:sectPr>
          <w:type w:val="continuous"/>
          <w:pgSz w:w="11920" w:h="16860"/>
          <w:pgMar w:top="1420" w:bottom="280" w:left="60" w:right="720"/>
          <w:cols w:num="3" w:equalWidth="off">
            <w:col w:w="3334" w:space="123"/>
            <w:col w:w="1191" w:space="262"/>
            <w:col w:w="6230"/>
          </w:cols>
        </w:sectPr>
      </w:pP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là: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60"/>
        <w:ind w:right="1"/>
      </w:pPr>
      <w:r>
        <w:pict>
          <v:group style="position:absolute;margin-left:110.069pt;margin-top:16.2235pt;width:28.7197pt;height:4.72469e-005pt;mso-position-horizontal-relative:page;mso-position-vertical-relative:paragraph;z-index:-5524" coordorigin="2201,324" coordsize="574,0">
            <v:shape style="position:absolute;left:2201;top:324;width:574;height:0" coordorigin="2201,324" coordsize="574,0" path="m2201,324l2776,324e" filled="f" stroked="t" strokeweight="0.59504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9"/>
          <w:w w:val="100"/>
          <w:position w:val="-2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21"/>
          <w:w w:val="103"/>
          <w:position w:val="-2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3"/>
          <w:position w:val="-2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40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20"/>
      </w:pPr>
      <w:r>
        <w:rPr>
          <w:rFonts w:cs="Times New Roman" w:hAnsi="Times New Roman" w:eastAsia="Times New Roman" w:ascii="Times New Roman"/>
          <w:spacing w:val="9"/>
          <w:w w:val="100"/>
          <w:position w:val="3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3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7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3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80"/>
        <w:ind w:left="-38" w:right="-38"/>
      </w:pPr>
      <w:r>
        <w:br w:type="column"/>
      </w:r>
      <w:r>
        <w:rPr>
          <w:rFonts w:cs="Times New Roman" w:hAnsi="Times New Roman" w:eastAsia="Times New Roman" w:ascii="Times New Roman"/>
          <w:spacing w:val="7"/>
          <w:w w:val="100"/>
          <w:position w:val="3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3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0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0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3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3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0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3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2" w:lineRule="exact" w:line="260"/>
        <w:ind w:left="857"/>
      </w:pPr>
      <w:r>
        <w:pict>
          <v:group style="position:absolute;margin-left:215.997pt;margin-top:17.3469pt;width:23.0185pt;height:4.50313e-005pt;mso-position-horizontal-relative:page;mso-position-vertical-relative:paragraph;z-index:-5523" coordorigin="4320,347" coordsize="460,0">
            <v:shape style="position:absolute;left:4320;top:347;width:460;height:0" coordorigin="4320,347" coordsize="460,0" path="m4320,347l4780,347e" filled="f" stroked="t" strokeweight="0.59504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20"/>
          <w:w w:val="102"/>
          <w:position w:val="-2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2"/>
          <w:position w:val="-2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140"/>
        <w:ind w:left="473" w:right="606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20"/>
        <w:ind w:left="844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7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2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right="-58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                          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19" w:right="1746"/>
      </w:pPr>
      <w:r>
        <w:pict>
          <v:group style="position:absolute;margin-left:433.957pt;margin-top:16.8259pt;width:44.1772pt;height:4.92461e-005pt;mso-position-horizontal-relative:page;mso-position-vertical-relative:paragraph;z-index:-5522" coordorigin="8679,337" coordsize="884,0">
            <v:shape style="position:absolute;left:8679;top:337;width:884;height:0" coordorigin="8679,337" coordsize="884,0" path="m8679,337l9563,337e" filled="f" stroked="t" strokeweight="0.60731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9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3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32"/>
          <w:szCs w:val="32"/>
        </w:rPr>
        <w:jc w:val="center"/>
        <w:spacing w:lineRule="exact" w:line="320"/>
        <w:ind w:left="-44" w:right="1588"/>
        <w:sectPr>
          <w:type w:val="continuous"/>
          <w:pgSz w:w="11920" w:h="16860"/>
          <w:pgMar w:top="1420" w:bottom="280" w:left="60" w:right="720"/>
          <w:cols w:num="4" w:equalWidth="off">
            <w:col w:w="2715" w:space="728"/>
            <w:col w:w="1362" w:space="1310"/>
            <w:col w:w="2405" w:space="107"/>
            <w:col w:w="2513"/>
          </w:cols>
        </w:sectPr>
      </w:pPr>
      <w:r>
        <w:rPr>
          <w:rFonts w:cs="Times New Roman" w:hAnsi="Times New Roman" w:eastAsia="Times New Roman" w:ascii="Times New Roman"/>
          <w:spacing w:val="15"/>
          <w:w w:val="99"/>
          <w:position w:val="1"/>
          <w:sz w:val="24"/>
          <w:szCs w:val="24"/>
        </w:rPr>
        <w:t>3</w:t>
      </w:r>
      <w:r>
        <w:rPr>
          <w:rFonts w:cs="Vni 13 Annabelle" w:hAnsi="Vni 13 Annabelle" w:eastAsia="Vni 13 Annabelle" w:ascii="Vni 13 Annabelle"/>
          <w:spacing w:val="13"/>
          <w:w w:val="53"/>
          <w:position w:val="-1"/>
          <w:sz w:val="32"/>
          <w:szCs w:val="32"/>
        </w:rPr>
        <w:t></w:t>
      </w:r>
      <w:r>
        <w:rPr>
          <w:rFonts w:cs="Times New Roman" w:hAnsi="Times New Roman" w:eastAsia="Times New Roman" w:ascii="Times New Roman"/>
          <w:spacing w:val="7"/>
          <w:w w:val="99"/>
          <w:position w:val="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3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9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99"/>
          <w:position w:val="1"/>
          <w:sz w:val="24"/>
          <w:szCs w:val="24"/>
        </w:rPr>
        <w:t>3</w:t>
      </w:r>
      <w:r>
        <w:rPr>
          <w:rFonts w:cs="Vni 13 Annabelle" w:hAnsi="Vni 13 Annabelle" w:eastAsia="Vni 13 Annabelle" w:ascii="Vni 13 Annabelle"/>
          <w:spacing w:val="0"/>
          <w:w w:val="44"/>
          <w:position w:val="-1"/>
          <w:sz w:val="32"/>
          <w:szCs w:val="32"/>
        </w:rPr>
        <w:t>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32"/>
          <w:szCs w:val="3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1" w:lineRule="exact" w:line="44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3)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ả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út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8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5"/>
          <w:position w:val="-1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40"/>
          <w:w w:val="100"/>
          <w:position w:val="-1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2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71"/>
          <w:w w:val="132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6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21"/>
          <w:w w:val="106"/>
          <w:position w:val="1"/>
          <w:sz w:val="24"/>
          <w:szCs w:val="24"/>
        </w:rPr>
        <w:t>y</w:t>
      </w:r>
      <w:r>
        <w:rPr>
          <w:rFonts w:cs="Vni 13 Annabelle" w:hAnsi="Vni 13 Annabelle" w:eastAsia="Vni 13 Annabelle" w:ascii="Vni 13 Annabelle"/>
          <w:spacing w:val="22"/>
          <w:w w:val="45"/>
          <w:position w:val="-1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27"/>
          <w:w w:val="46"/>
          <w:position w:val="-2"/>
          <w:sz w:val="37"/>
          <w:szCs w:val="37"/>
        </w:rPr>
        <w:t></w:t>
      </w:r>
      <w:r>
        <w:rPr>
          <w:rFonts w:cs="Times New Roman" w:hAnsi="Times New Roman" w:eastAsia="Times New Roman" w:ascii="Times New Roman"/>
          <w:i/>
          <w:spacing w:val="12"/>
          <w:w w:val="106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9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7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position w:val="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18"/>
          <w:w w:val="100"/>
          <w:position w:val="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4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38"/>
          <w:position w:val="-2"/>
          <w:sz w:val="37"/>
          <w:szCs w:val="37"/>
        </w:rPr>
        <w:t></w:t>
      </w:r>
      <w:r>
        <w:rPr>
          <w:rFonts w:cs="Vni 13 Annabelle" w:hAnsi="Vni 13 Annabelle" w:eastAsia="Vni 13 Annabelle" w:ascii="Vni 13 Annabelle"/>
          <w:spacing w:val="-170"/>
          <w:w w:val="100"/>
          <w:position w:val="-2"/>
          <w:sz w:val="37"/>
          <w:szCs w:val="37"/>
        </w:rPr>
        <w:t> </w:t>
      </w:r>
      <w:r>
        <w:rPr>
          <w:rFonts w:cs="Vni 13 Annabelle" w:hAnsi="Vni 13 Annabelle" w:eastAsia="Vni 13 Annabelle" w:ascii="Vni 13 Annabelle"/>
          <w:spacing w:val="0"/>
          <w:w w:val="132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8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23"/>
          <w:w w:val="55"/>
          <w:position w:val="-1"/>
          <w:sz w:val="31"/>
          <w:szCs w:val="31"/>
        </w:rPr>
        <w:t>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22"/>
          <w:w w:val="45"/>
          <w:position w:val="-1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20"/>
          <w:w w:val="46"/>
          <w:position w:val="-2"/>
          <w:sz w:val="37"/>
          <w:szCs w:val="37"/>
        </w:rPr>
        <w:t></w:t>
      </w:r>
      <w:r>
        <w:rPr>
          <w:rFonts w:cs="Times New Roman" w:hAnsi="Times New Roman" w:eastAsia="Times New Roman" w:ascii="Times New Roman"/>
          <w:i/>
          <w:spacing w:val="17"/>
          <w:w w:val="106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9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32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70"/>
          <w:w w:val="132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position w:val="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23"/>
          <w:w w:val="100"/>
          <w:position w:val="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7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38"/>
          <w:position w:val="-2"/>
          <w:sz w:val="37"/>
          <w:szCs w:val="37"/>
        </w:rPr>
        <w:t></w:t>
      </w:r>
      <w:r>
        <w:rPr>
          <w:rFonts w:cs="Vni 13 Annabelle" w:hAnsi="Vni 13 Annabelle" w:eastAsia="Vni 13 Annabelle" w:ascii="Vni 13 Annabelle"/>
          <w:spacing w:val="124"/>
          <w:w w:val="38"/>
          <w:position w:val="-2"/>
          <w:sz w:val="37"/>
          <w:szCs w:val="37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là: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320"/>
        <w:ind w:left="1793" w:right="-6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38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-1"/>
          <w:w w:val="10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320"/>
        <w:ind w:right="-6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36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-2"/>
          <w:w w:val="10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320"/>
        <w:ind w:right="-6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2"/>
          <w:w w:val="101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7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320"/>
        <w:sectPr>
          <w:type w:val="continuous"/>
          <w:pgSz w:w="11920" w:h="16860"/>
          <w:pgMar w:top="1420" w:bottom="280" w:left="60" w:right="720"/>
          <w:cols w:num="4" w:equalWidth="off">
            <w:col w:w="2727" w:space="1227"/>
            <w:col w:w="769" w:space="1391"/>
            <w:col w:w="747" w:space="1413"/>
            <w:col w:w="2866"/>
          </w:cols>
        </w:sectPr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37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-1"/>
          <w:w w:val="10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95" w:lineRule="exact" w:line="320"/>
        <w:ind w:left="1073" w:right="-62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4)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dư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khi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i/>
          <w:spacing w:val="11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57"/>
          <w:w w:val="13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67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55"/>
          <w:w w:val="13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4"/>
          <w:w w:val="105"/>
          <w:position w:val="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15"/>
          <w:w w:val="100"/>
          <w:position w:val="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78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95" w:lineRule="exact" w:line="320"/>
        <w:ind w:right="-56"/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95" w:lineRule="exact" w:line="320"/>
        <w:sectPr>
          <w:type w:val="continuous"/>
          <w:pgSz w:w="11920" w:h="16860"/>
          <w:pgMar w:top="1420" w:bottom="280" w:left="60" w:right="720"/>
          <w:cols w:num="3" w:equalWidth="off">
            <w:col w:w="5925" w:space="114"/>
            <w:col w:w="1242" w:space="109"/>
            <w:col w:w="375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18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sz w:val="25"/>
          <w:szCs w:val="25"/>
        </w:rPr>
        <w:t></w:t>
      </w:r>
      <w:r>
        <w:rPr>
          <w:rFonts w:cs="Vni 13 Annabelle" w:hAnsi="Vni 13 Annabelle" w:eastAsia="Vni 13 Annabelle" w:ascii="Vni 13 Annabelle"/>
          <w:spacing w:val="-102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2</w:t>
      </w:r>
      <w:r>
        <w:rPr>
          <w:rFonts w:cs="Times New Roman" w:hAnsi="Times New Roman" w:eastAsia="Times New Roman" w:ascii="Times New Roman"/>
          <w:spacing w:val="30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là:</w:t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62"/>
        <w:ind w:left="1793"/>
      </w:pPr>
      <w:r>
        <w:rPr>
          <w:rFonts w:cs="Palatino Linotype" w:hAnsi="Palatino Linotype" w:eastAsia="Palatino Linotype" w:ascii="Palatino Linotype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-3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5"/>
          <w:szCs w:val="25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                         </w:t>
      </w:r>
      <w:r>
        <w:rPr>
          <w:rFonts w:cs="Times New Roman" w:hAnsi="Times New Roman" w:eastAsia="Times New Roman" w:ascii="Times New Roman"/>
          <w:spacing w:val="16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5"/>
          <w:szCs w:val="25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                        </w:t>
      </w:r>
      <w:r>
        <w:rPr>
          <w:rFonts w:cs="Times New Roman" w:hAnsi="Times New Roman" w:eastAsia="Times New Roman" w:ascii="Times New Roman"/>
          <w:spacing w:val="60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5"/>
          <w:szCs w:val="25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                        </w:t>
      </w:r>
      <w:r>
        <w:rPr>
          <w:rFonts w:cs="Times New Roman" w:hAnsi="Times New Roman" w:eastAsia="Times New Roman" w:ascii="Times New Roman"/>
          <w:spacing w:val="35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5"/>
          <w:szCs w:val="25"/>
        </w:rPr>
        <w:t>30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8"/>
        <w:ind w:left="107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5)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dài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éo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5"/>
          <w:szCs w:val="25"/>
        </w:rPr>
        <w:t>6</w:t>
      </w:r>
      <w:r>
        <w:rPr>
          <w:rFonts w:cs="Times New Roman" w:hAnsi="Times New Roman" w:eastAsia="Times New Roman" w:ascii="Times New Roman"/>
          <w:i/>
          <w:spacing w:val="-3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m</w:t>
      </w:r>
      <w:r>
        <w:rPr>
          <w:rFonts w:cs="Times New Roman" w:hAnsi="Times New Roman" w:eastAsia="Times New Roman" w:ascii="Times New Roman"/>
          <w:i/>
          <w:spacing w:val="48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dài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vu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là:</w:t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88"/>
        <w:ind w:left="1793"/>
      </w:pPr>
      <w:r>
        <w:pict>
          <v:group style="position:absolute;margin-left:106.991pt;margin-top:5.24747pt;width:19.2189pt;height:13.3824pt;mso-position-horizontal-relative:page;mso-position-vertical-relative:paragraph;z-index:-5521" coordorigin="2140,105" coordsize="384,268">
            <v:shape style="position:absolute;left:2149;top:275;width:24;height:14" coordorigin="2149,275" coordsize="24,14" path="m2149,289l2172,275e" filled="f" stroked="t" strokeweight="0.136027pt" strokecolor="#000000">
              <v:path arrowok="t"/>
            </v:shape>
            <v:shape style="position:absolute;left:2173;top:275;width:58;height:95" coordorigin="2173,275" coordsize="58,95" path="m2173,275l2231,371e" filled="f" stroked="t" strokeweight="0.137114pt" strokecolor="#000000">
              <v:path arrowok="t"/>
            </v:shape>
            <v:shape style="position:absolute;left:2231;top:118;width:64;height:253" coordorigin="2231,118" coordsize="64,253" path="m2231,371l2295,118e" filled="f" stroked="t" strokeweight="0.137588pt" strokecolor="#000000">
              <v:path arrowok="t"/>
            </v:shape>
            <v:shape style="position:absolute;left:2295;top:117;width:228;height:0" coordorigin="2295,117" coordsize="228,0" path="m2295,117l2523,117e" filled="f" stroked="t" strokeweight="0.13545pt" strokecolor="#000000">
              <v:path arrowok="t"/>
            </v:shape>
            <v:shape style="position:absolute;left:2141;top:106;width:377;height:259" coordorigin="2141,106" coordsize="377,259" path="m2145,288l2161,278,2220,366,2232,366,2294,119,2518,119,2518,106,2285,106,2226,341,2174,262,2141,281,2145,288xe" filled="t" fillcolor="#000000" stroked="f">
              <v:path arrowok="t"/>
              <v:fill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                 </w:t>
      </w:r>
      <w:r>
        <w:rPr>
          <w:rFonts w:cs="Times New Roman" w:hAnsi="Times New Roman" w:eastAsia="Times New Roman" w:ascii="Times New Roman"/>
          <w:i/>
          <w:spacing w:val="27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5"/>
          <w:szCs w:val="25"/>
        </w:rPr>
        <w:t>1</w:t>
      </w:r>
      <w:r>
        <w:rPr>
          <w:rFonts w:cs="Times New Roman" w:hAnsi="Times New Roman" w:eastAsia="Times New Roman" w:ascii="Times New Roman"/>
          <w:spacing w:val="-6"/>
          <w:w w:val="100"/>
          <w:sz w:val="25"/>
          <w:szCs w:val="25"/>
        </w:rPr>
        <w:t>8</w:t>
      </w:r>
      <w:r>
        <w:rPr>
          <w:rFonts w:cs="Times New Roman" w:hAnsi="Times New Roman" w:eastAsia="Times New Roman" w:ascii="Times New Roman"/>
          <w:i/>
          <w:spacing w:val="-4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                    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5"/>
          <w:szCs w:val="25"/>
        </w:rPr>
        <w:t>3</w:t>
      </w:r>
      <w:r>
        <w:rPr>
          <w:rFonts w:cs="Times New Roman" w:hAnsi="Times New Roman" w:eastAsia="Times New Roman" w:ascii="Times New Roman"/>
          <w:i/>
          <w:spacing w:val="-4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                      </w:t>
      </w:r>
      <w:r>
        <w:rPr>
          <w:rFonts w:cs="Times New Roman" w:hAnsi="Times New Roman" w:eastAsia="Times New Roman" w:ascii="Times New Roman"/>
          <w:i/>
          <w:spacing w:val="17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25"/>
          <w:szCs w:val="25"/>
        </w:rPr>
        <w:t>4</w:t>
      </w:r>
      <w:r>
        <w:rPr>
          <w:rFonts w:cs="Times New Roman" w:hAnsi="Times New Roman" w:eastAsia="Times New Roman" w:ascii="Times New Roman"/>
          <w:i/>
          <w:spacing w:val="-3"/>
          <w:w w:val="102"/>
          <w:sz w:val="25"/>
          <w:szCs w:val="25"/>
        </w:rPr>
        <w:t>cm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72"/>
        <w:ind w:left="1073" w:right="45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6)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1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 </w:t>
      </w:r>
      <w:r>
        <w:rPr>
          <w:rFonts w:cs="Times New Roman" w:hAnsi="Times New Roman" w:eastAsia="Times New Roman" w:ascii="Times New Roman"/>
          <w:spacing w:val="23"/>
          <w:w w:val="100"/>
          <w:position w:val="11"/>
          <w:sz w:val="13"/>
          <w:szCs w:val="1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ếu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tăng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2"/>
          <w:w w:val="100"/>
          <w:position w:val="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lên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ầ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n,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position w:val="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position w:val="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lên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ầ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thì</w:t>
      </w:r>
      <w:r>
        <w:rPr>
          <w:rFonts w:cs="Palatino Linotype" w:hAnsi="Palatino Linotype" w:eastAsia="Palatino Linotype" w:ascii="Palatino Linotype"/>
          <w:spacing w:val="-3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2"/>
          <w:w w:val="100"/>
          <w:position w:val="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position w:val="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tí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là:</w:t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center"/>
        <w:spacing w:before="62"/>
        <w:ind w:left="1752" w:right="815"/>
      </w:pPr>
      <w:r>
        <w:rPr>
          <w:rFonts w:cs="Palatino Linotype" w:hAnsi="Palatino Linotype" w:eastAsia="Palatino Linotype" w:ascii="Palatino Linotype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-3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6"/>
          <w:w w:val="101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i/>
          <w:spacing w:val="13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3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ind w:left="1035" w:right="-38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7)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ân</w:t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320"/>
        <w:ind w:left="1793"/>
      </w:pPr>
      <w:r>
        <w:rPr>
          <w:rFonts w:cs="Palatino Linotype" w:hAnsi="Palatino Linotype" w:eastAsia="Palatino Linotype" w:ascii="Palatino Linotype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-3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35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62"/>
        <w:ind w:left="417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0"/>
          <w:w w:val="105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i/>
          <w:spacing w:val="7"/>
          <w:w w:val="105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9"/>
        <w:ind w:right="-69"/>
      </w:pPr>
      <w:r>
        <w:pict>
          <v:shape type="#_x0000_t202" style="position:absolute;margin-left:235.788pt;margin-top:3.98589pt;width:48.1547pt;height:20.6628pt;mso-position-horizontal-relative:page;mso-position-vertical-relative:paragraph;z-index:-5527" filled="f" stroked="f">
            <v:textbox inset="0,0,0,0">
              <w:txbxContent>
                <w:p>
                  <w:pPr>
                    <w:rPr>
                      <w:rFonts w:cs="Vni 13 Annabelle" w:hAnsi="Vni 13 Annabelle" w:eastAsia="Vni 13 Annabelle" w:ascii="Vni 13 Annabelle"/>
                      <w:sz w:val="31"/>
                      <w:szCs w:val="31"/>
                    </w:rPr>
                    <w:jc w:val="left"/>
                    <w:spacing w:lineRule="exact" w:line="400"/>
                    <w:ind w:left="138"/>
                  </w:pPr>
                  <w:r>
                    <w:rPr>
                      <w:rFonts w:cs="Times New Roman" w:hAnsi="Times New Roman" w:eastAsia="Times New Roman" w:ascii="Times New Roman"/>
                      <w:i/>
                      <w:spacing w:val="1"/>
                      <w:position w:val="5"/>
                      <w:sz w:val="24"/>
                      <w:szCs w:val="24"/>
                    </w:rPr>
                    <w:t>C</w:t>
                  </w:r>
                  <w:r>
                    <w:rPr>
                      <w:rFonts w:cs="Times New Roman" w:hAnsi="Times New Roman" w:eastAsia="Times New Roman" w:ascii="Times New Roman"/>
                      <w:i/>
                      <w:spacing w:val="22"/>
                      <w:w w:val="99"/>
                      <w:position w:val="5"/>
                      <w:sz w:val="24"/>
                      <w:szCs w:val="24"/>
                    </w:rPr>
                    <w:t>D</w:t>
                  </w:r>
                  <w:r>
                    <w:rPr>
                      <w:rFonts w:cs="Vni 13 Annabelle" w:hAnsi="Vni 13 Annabelle" w:eastAsia="Vni 13 Annabelle" w:ascii="Vni 13 Annabelle"/>
                      <w:spacing w:val="0"/>
                      <w:w w:val="44"/>
                      <w:position w:val="4"/>
                      <w:sz w:val="31"/>
                      <w:szCs w:val="31"/>
                    </w:rPr>
                    <w:t></w:t>
                  </w:r>
                  <w:r>
                    <w:rPr>
                      <w:rFonts w:cs="Vni 13 Annabelle" w:hAnsi="Vni 13 Annabelle" w:eastAsia="Vni 13 Annabelle" w:ascii="Vni 13 Annabelle"/>
                      <w:spacing w:val="0"/>
                      <w:w w:val="100"/>
                      <w:position w:val="0"/>
                      <w:sz w:val="31"/>
                      <w:szCs w:val="31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75" style="position:absolute;margin-left:235.788pt;margin-top:3.98589pt;width:48.1547pt;height:20.6628pt;mso-position-horizontal-relative:page;mso-position-vertical-relative:paragraph;z-index:-5520">
            <v:imagedata o:title="" r:id="rId20"/>
          </v:shape>
        </w:pict>
      </w:r>
      <w:r>
        <w:rPr>
          <w:rFonts w:cs="Times New Roman" w:hAnsi="Times New Roman" w:eastAsia="Times New Roman" w:ascii="Times New Roman"/>
          <w:i/>
          <w:position w:val="2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i/>
          <w:spacing w:val="1"/>
          <w:position w:val="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29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3"/>
          <w:position w:val="0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1"/>
          <w:w w:val="100"/>
          <w:position w:val="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66" w:lineRule="exact" w:line="320"/>
        <w:ind w:left="417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0"/>
          <w:w w:val="102"/>
          <w:position w:val="1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62"/>
        <w:ind w:left="435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9</w:t>
      </w:r>
      <w:r>
        <w:rPr>
          <w:rFonts w:cs="Times New Roman" w:hAnsi="Times New Roman" w:eastAsia="Times New Roman" w:ascii="Times New Roman"/>
          <w:spacing w:val="6"/>
          <w:w w:val="101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i/>
          <w:spacing w:val="13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40" w:lineRule="atLeast" w:line="420"/>
        <w:ind w:left="435" w:right="-49" w:hanging="435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1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27"/>
          <w:w w:val="100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135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position w:val="11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hì</w:t>
      </w:r>
      <w:r>
        <w:rPr>
          <w:rFonts w:cs="Palatino Linotype" w:hAnsi="Palatino Linotype" w:eastAsia="Palatino Linotype" w:ascii="Palatino Linotype"/>
          <w:spacing w:val="2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5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ng: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2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3"/>
          <w:szCs w:val="23"/>
        </w:rPr>
        <w:t>55</w:t>
      </w:r>
      <w:r>
        <w:rPr>
          <w:rFonts w:cs="Times New Roman" w:hAnsi="Times New Roman" w:eastAsia="Times New Roman" w:ascii="Times New Roman"/>
          <w:spacing w:val="0"/>
          <w:w w:val="102"/>
          <w:position w:val="11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62"/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75</w:t>
      </w:r>
      <w:r>
        <w:rPr>
          <w:rFonts w:cs="Times New Roman" w:hAnsi="Times New Roman" w:eastAsia="Times New Roman" w:ascii="Times New Roman"/>
          <w:i/>
          <w:spacing w:val="13"/>
          <w:w w:val="10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3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sectPr>
          <w:type w:val="continuous"/>
          <w:pgSz w:w="11920" w:h="16860"/>
          <w:pgMar w:top="1420" w:bottom="280" w:left="60" w:right="720"/>
          <w:cols w:num="4" w:equalWidth="off">
            <w:col w:w="3418" w:space="118"/>
            <w:col w:w="2027" w:space="116"/>
            <w:col w:w="2125" w:space="470"/>
            <w:col w:w="2866"/>
          </w:cols>
        </w:sectPr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hông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ợ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8"/>
        <w:ind w:left="1073" w:right="349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8)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ỉ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éo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nhau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là: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thang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câ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 </w:t>
      </w:r>
      <w:r>
        <w:rPr>
          <w:rFonts w:cs="Palatino Linotype" w:hAnsi="Palatino Linotype" w:eastAsia="Palatino Linotype" w:ascii="Palatino Linotype"/>
          <w:spacing w:val="3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   </w:t>
      </w:r>
      <w:r>
        <w:rPr>
          <w:rFonts w:cs="Palatino Linotype" w:hAnsi="Palatino Linotype" w:eastAsia="Palatino Linotype" w:ascii="Palatino Linotype"/>
          <w:spacing w:val="48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            </w:t>
      </w:r>
      <w:r>
        <w:rPr>
          <w:rFonts w:cs="Palatino Linotype" w:hAnsi="Palatino Linotype" w:eastAsia="Palatino Linotype" w:ascii="Palatino Linotype"/>
          <w:spacing w:val="5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(1,5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hà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â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85"/>
        <w:ind w:left="1793" w:right="-5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18"/>
          <w:w w:val="100"/>
          <w:sz w:val="23"/>
          <w:szCs w:val="23"/>
        </w:rPr>
        <w:t>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53"/>
          <w:w w:val="12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-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9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3" w:lineRule="exact" w:line="32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3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(1,5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63"/>
        <w:sectPr>
          <w:type w:val="continuous"/>
          <w:pgSz w:w="11920" w:h="16860"/>
          <w:pgMar w:top="1420" w:bottom="280" w:left="60" w:right="720"/>
          <w:cols w:num="2" w:equalWidth="off">
            <w:col w:w="3768" w:space="2346"/>
            <w:col w:w="5026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78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38"/>
          <w:w w:val="128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11"/>
          <w:w w:val="100"/>
          <w:position w:val="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16"/>
          <w:position w:val="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10"/>
          <w:w w:val="116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position w:val="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1"/>
        <w:ind w:left="1755" w:right="930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không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ụ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n.</w:t>
      </w:r>
    </w:p>
    <w:p>
      <w:pPr>
        <w:rPr>
          <w:rFonts w:cs="Vni 13 Annabelle" w:hAnsi="Vni 13 Annabelle" w:eastAsia="Vni 13 Annabelle" w:ascii="Vni 13 Annabelle"/>
          <w:sz w:val="31"/>
          <w:szCs w:val="31"/>
        </w:rPr>
        <w:jc w:val="center"/>
        <w:spacing w:before="63" w:lineRule="exact" w:line="360"/>
        <w:ind w:left="4400" w:right="3454"/>
      </w:pPr>
      <w:r>
        <w:rPr>
          <w:rFonts w:cs="Vni 13 Annabelle" w:hAnsi="Vni 13 Annabelle" w:eastAsia="Vni 13 Annabelle" w:ascii="Vni 13 Annabelle"/>
          <w:w w:val="55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40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1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68"/>
          <w:w w:val="13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6"/>
          <w:position w:val="0"/>
          <w:sz w:val="24"/>
          <w:szCs w:val="24"/>
        </w:rPr>
        <w:t>2</w:t>
      </w:r>
      <w:r>
        <w:rPr>
          <w:rFonts w:cs="Vni 13 Annabelle" w:hAnsi="Vni 13 Annabelle" w:eastAsia="Vni 13 Annabelle" w:ascii="Vni 13 Annabelle"/>
          <w:spacing w:val="5"/>
          <w:w w:val="45"/>
          <w:position w:val="-2"/>
          <w:sz w:val="31"/>
          <w:szCs w:val="31"/>
        </w:rPr>
        <w:t></w:t>
      </w:r>
      <w:r>
        <w:rPr>
          <w:rFonts w:cs="Times New Roman" w:hAnsi="Times New Roman" w:eastAsia="Times New Roman" w:ascii="Times New Roman"/>
          <w:spacing w:val="0"/>
          <w:w w:val="108"/>
          <w:position w:val="14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14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31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1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5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40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2"/>
          <w:w w:val="131"/>
          <w:position w:val="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-8"/>
          <w:w w:val="106"/>
          <w:position w:val="0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22"/>
          <w:w w:val="45"/>
          <w:position w:val="-2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0"/>
          <w:w w:val="55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41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6"/>
          <w:w w:val="105"/>
          <w:position w:val="0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-8"/>
          <w:w w:val="106"/>
          <w:position w:val="0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45"/>
          <w:position w:val="-2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34"/>
          <w:w w:val="100"/>
          <w:position w:val="-2"/>
          <w:sz w:val="31"/>
          <w:szCs w:val="31"/>
        </w:rPr>
        <w:t> </w:t>
      </w:r>
      <w:r>
        <w:rPr>
          <w:rFonts w:cs="Vni 13 Annabelle" w:hAnsi="Vni 13 Annabelle" w:eastAsia="Vni 13 Annabelle" w:ascii="Vni 13 Annabelle"/>
          <w:spacing w:val="0"/>
          <w:w w:val="105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6"/>
          <w:position w:val="0"/>
          <w:sz w:val="24"/>
          <w:szCs w:val="24"/>
        </w:rPr>
        <w:t>4</w:t>
      </w:r>
      <w:r>
        <w:rPr>
          <w:rFonts w:cs="Vni 13 Annabelle" w:hAnsi="Vni 13 Annabelle" w:eastAsia="Vni 13 Annabelle" w:ascii="Vni 13 Annabelle"/>
          <w:spacing w:val="0"/>
          <w:w w:val="55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41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6"/>
          <w:position w:val="0"/>
          <w:sz w:val="24"/>
          <w:szCs w:val="24"/>
        </w:rPr>
        <w:t>2</w:t>
      </w:r>
      <w:r>
        <w:rPr>
          <w:rFonts w:cs="Vni 13 Annabelle" w:hAnsi="Vni 13 Annabelle" w:eastAsia="Vni 13 Annabelle" w:ascii="Vni 13 Annabelle"/>
          <w:spacing w:val="0"/>
          <w:w w:val="45"/>
          <w:position w:val="-2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31"/>
          <w:szCs w:val="31"/>
        </w:rPr>
      </w:r>
    </w:p>
    <w:p>
      <w:pPr>
        <w:rPr>
          <w:sz w:val="14"/>
          <w:szCs w:val="14"/>
        </w:rPr>
        <w:jc w:val="left"/>
        <w:spacing w:before="7" w:lineRule="exact" w:line="140"/>
        <w:sectPr>
          <w:type w:val="continuous"/>
          <w:pgSz w:w="11920" w:h="16860"/>
          <w:pgMar w:top="1420" w:bottom="280" w:left="60" w:right="720"/>
        </w:sectPr>
      </w:pPr>
      <w:r>
        <w:rPr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1755" w:right="1702"/>
      </w:pP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4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(1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hép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h: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ectPr>
          <w:type w:val="continuous"/>
          <w:pgSz w:w="11920" w:h="16860"/>
          <w:pgMar w:top="1420" w:bottom="280" w:left="60" w:right="720"/>
          <w:cols w:num="2" w:equalWidth="off">
            <w:col w:w="4994" w:space="208"/>
            <w:col w:w="5938"/>
          </w:cols>
        </w:sectPr>
      </w:pPr>
      <w:r>
        <w:rPr>
          <w:rFonts w:cs="Vni 13 Annabelle" w:hAnsi="Vni 13 Annabelle" w:eastAsia="Vni 13 Annabelle" w:ascii="Vni 13 Annabelle"/>
          <w:spacing w:val="21"/>
          <w:w w:val="53"/>
          <w:sz w:val="31"/>
          <w:szCs w:val="31"/>
        </w:rPr>
        <w:t></w:t>
      </w:r>
      <w:r>
        <w:rPr>
          <w:rFonts w:cs="Times New Roman" w:hAnsi="Times New Roman" w:eastAsia="Times New Roman" w:ascii="Times New Roman"/>
          <w:spacing w:val="0"/>
          <w:w w:val="99"/>
          <w:position w:val="2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21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54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9"/>
          <w:w w:val="99"/>
          <w:position w:val="2"/>
          <w:sz w:val="24"/>
          <w:szCs w:val="24"/>
        </w:rPr>
        <w:t>x</w:t>
      </w:r>
      <w:r>
        <w:rPr>
          <w:rFonts w:cs="Vni 13 Annabelle" w:hAnsi="Vni 13 Annabelle" w:eastAsia="Vni 13 Annabelle" w:ascii="Vni 13 Annabelle"/>
          <w:spacing w:val="24"/>
          <w:w w:val="44"/>
          <w:position w:val="0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21"/>
          <w:w w:val="53"/>
          <w:position w:val="0"/>
          <w:sz w:val="31"/>
          <w:szCs w:val="31"/>
        </w:rPr>
        <w:t></w:t>
      </w:r>
      <w:r>
        <w:rPr>
          <w:rFonts w:cs="Times New Roman" w:hAnsi="Times New Roman" w:eastAsia="Times New Roman" w:ascii="Times New Roman"/>
          <w:spacing w:val="0"/>
          <w:w w:val="99"/>
          <w:position w:val="2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21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75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9"/>
          <w:w w:val="99"/>
          <w:position w:val="2"/>
          <w:sz w:val="24"/>
          <w:szCs w:val="24"/>
        </w:rPr>
        <w:t>x</w:t>
      </w:r>
      <w:r>
        <w:rPr>
          <w:rFonts w:cs="Vni 13 Annabelle" w:hAnsi="Vni 13 Annabelle" w:eastAsia="Vni 13 Annabelle" w:ascii="Vni 13 Annabelle"/>
          <w:spacing w:val="0"/>
          <w:w w:val="44"/>
          <w:position w:val="0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16"/>
          <w:w w:val="100"/>
          <w:position w:val="0"/>
          <w:sz w:val="31"/>
          <w:szCs w:val="31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7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center"/>
        <w:spacing w:before="92" w:lineRule="exact" w:line="420"/>
        <w:ind w:left="1744" w:right="-50"/>
      </w:pPr>
      <w:r>
        <w:pict>
          <v:group style="position:absolute;margin-left:107.067pt;margin-top:21.4434pt;width:24.0069pt;height:0pt;mso-position-horizontal-relative:page;mso-position-vertical-relative:paragraph;z-index:-5519" coordorigin="2141,429" coordsize="480,0">
            <v:shape style="position:absolute;left:2141;top:429;width:480;height:0" coordorigin="2141,429" coordsize="480,0" path="m2141,429l2621,429e" filled="f" stroked="t" strokeweight="0.5731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position w:val="-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1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1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8"/>
          <w:w w:val="100"/>
          <w:position w:val="1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-5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40"/>
        <w:ind w:right="19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5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5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5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2"/>
          <w:w w:val="100"/>
          <w:position w:val="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5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2"/>
        <w:ind w:left="57" w:right="-22"/>
      </w:pPr>
      <w:r>
        <w:br w:type="column"/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2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right="-60"/>
      </w:pPr>
      <w:r>
        <w:pict>
          <v:group style="position:absolute;margin-left:142.331pt;margin-top:-0.154524pt;width:34.5786pt;height:0pt;mso-position-horizontal-relative:page;mso-position-vertical-relative:paragraph;z-index:-5518" coordorigin="2847,-3" coordsize="692,0">
            <v:shape style="position:absolute;left:2847;top:-3;width:692;height:0" coordorigin="2847,-3" coordsize="692,0" path="m2847,-3l3538,-3e" filled="f" stroked="t" strokeweight="0.5731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2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9" w:lineRule="exact" w:line="280"/>
        <w:ind w:left="547"/>
      </w:pPr>
      <w:r>
        <w:br w:type="column"/>
      </w:r>
      <w:r>
        <w:rPr>
          <w:rFonts w:cs="Times New Roman" w:hAnsi="Times New Roman" w:eastAsia="Times New Roman" w:ascii="Times New Roman"/>
          <w:spacing w:val="15"/>
          <w:w w:val="100"/>
          <w:position w:val="-2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66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80"/>
        <w:ind w:right="-81"/>
      </w:pPr>
      <w:r>
        <w:pict>
          <v:group style="position:absolute;margin-left:324.358pt;margin-top:2.66877pt;width:51.9513pt;height:0pt;mso-position-horizontal-relative:page;mso-position-vertical-relative:paragraph;z-index:-5517" coordorigin="6487,53" coordsize="1039,0">
            <v:shape style="position:absolute;left:6487;top:53;width:1039;height:0" coordorigin="6487,53" coordsize="1039,0" path="m6487,53l7526,53e" filled="f" stroked="t" strokeweight="0.58054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-1"/>
          <w:w w:val="100"/>
          <w:position w:val="2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position w:val="2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position w:val="2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7"/>
          <w:w w:val="100"/>
          <w:position w:val="2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8"/>
          <w:w w:val="100"/>
          <w:position w:val="12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66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2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99"/>
          <w:position w:val="2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89" w:lineRule="exact" w:line="260"/>
        <w:ind w:left="210" w:right="2810"/>
      </w:pPr>
      <w:r>
        <w:br w:type="column"/>
      </w:r>
      <w:r>
        <w:rPr>
          <w:rFonts w:cs="Times New Roman" w:hAnsi="Times New Roman" w:eastAsia="Times New Roman" w:ascii="Times New Roman"/>
          <w:i/>
          <w:spacing w:val="11"/>
          <w:w w:val="100"/>
          <w:position w:val="-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8"/>
          <w:w w:val="100"/>
          <w:position w:val="8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12"/>
          <w:w w:val="124"/>
          <w:position w:val="-3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20"/>
      </w:pP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lineRule="exact" w:line="340"/>
        <w:ind w:left="72" w:right="2734"/>
        <w:sectPr>
          <w:type w:val="continuous"/>
          <w:pgSz w:w="11920" w:h="16860"/>
          <w:pgMar w:top="1420" w:bottom="280" w:left="60" w:right="720"/>
          <w:cols w:num="4" w:equalWidth="off">
            <w:col w:w="2747" w:space="66"/>
            <w:col w:w="655" w:space="2646"/>
            <w:col w:w="1345" w:space="52"/>
            <w:col w:w="3629"/>
          </w:cols>
        </w:sectPr>
      </w:pPr>
      <w:r>
        <w:pict>
          <v:group style="position:absolute;margin-left:384.009pt;margin-top:-3.38332pt;width:38.0585pt;height:0pt;mso-position-horizontal-relative:page;mso-position-vertical-relative:paragraph;z-index:-5516" coordorigin="7680,-68" coordsize="761,0">
            <v:shape style="position:absolute;left:7680;top:-68;width:761;height:0" coordorigin="7680,-68" coordsize="761,0" path="m7680,-68l8441,-68e" filled="f" stroked="t" strokeweight="0.58054pt" strokecolor="#000000">
              <v:path arrowok="t"/>
            </v:shape>
            <w10:wrap type="none"/>
          </v:group>
        </w:pict>
      </w:r>
      <w:r>
        <w:rPr>
          <w:rFonts w:cs="Vni 13 Annabelle" w:hAnsi="Vni 13 Annabelle" w:eastAsia="Vni 13 Annabelle" w:ascii="Vni 13 Annabelle"/>
          <w:spacing w:val="20"/>
          <w:w w:val="54"/>
          <w:position w:val="5"/>
          <w:sz w:val="31"/>
          <w:szCs w:val="31"/>
        </w:rPr>
        <w:t>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23"/>
          <w:w w:val="100"/>
          <w:position w:val="7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4"/>
          <w:position w:val="7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80"/>
          <w:w w:val="100"/>
          <w:position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8"/>
          <w:w w:val="100"/>
          <w:position w:val="7"/>
          <w:sz w:val="24"/>
          <w:szCs w:val="24"/>
        </w:rPr>
        <w:t>x</w:t>
      </w:r>
      <w:r>
        <w:rPr>
          <w:rFonts w:cs="Vni 13 Annabelle" w:hAnsi="Vni 13 Annabelle" w:eastAsia="Vni 13 Annabelle" w:ascii="Vni 13 Annabelle"/>
          <w:spacing w:val="6"/>
          <w:w w:val="45"/>
          <w:position w:val="5"/>
          <w:sz w:val="31"/>
          <w:szCs w:val="31"/>
        </w:rPr>
        <w:t></w:t>
      </w:r>
      <w:r>
        <w:rPr>
          <w:rFonts w:cs="Times New Roman" w:hAnsi="Times New Roman" w:eastAsia="Times New Roman" w:ascii="Times New Roman"/>
          <w:spacing w:val="0"/>
          <w:w w:val="99"/>
          <w:position w:val="2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(3,5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5"/>
          <w:szCs w:val="25"/>
        </w:rPr>
        <w:t>AB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46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giác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5"/>
          <w:szCs w:val="25"/>
        </w:rPr>
        <w:t>BA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47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ừ</w:t>
      </w:r>
      <w:r>
        <w:rPr>
          <w:rFonts w:cs="Palatino Linotype" w:hAnsi="Palatino Linotype" w:eastAsia="Palatino Linotype" w:ascii="Palatino Linotype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2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0" w:lineRule="auto" w:line="322"/>
        <w:ind w:left="1793" w:right="1394" w:hanging="720"/>
      </w:pP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ẻ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song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9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2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61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0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14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42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14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Tr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ê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8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ấ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G</w:t>
      </w:r>
      <w:r>
        <w:rPr>
          <w:rFonts w:cs="Times New Roman" w:hAnsi="Times New Roman" w:eastAsia="Times New Roman" w:ascii="Times New Roman"/>
          <w:i/>
          <w:spacing w:val="50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ho</w:t>
      </w:r>
      <w:r>
        <w:rPr>
          <w:rFonts w:cs="Palatino Linotype" w:hAnsi="Palatino Linotype" w:eastAsia="Palatino Linotype" w:ascii="Palatino Linotype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4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G</w:t>
      </w:r>
      <w:r>
        <w:rPr>
          <w:rFonts w:cs="Times New Roman" w:hAnsi="Times New Roman" w:eastAsia="Times New Roman" w:ascii="Times New Roman"/>
          <w:i/>
          <w:spacing w:val="-12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47"/>
        <w:ind w:left="1838"/>
      </w:pP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E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F</w:t>
      </w:r>
      <w:r>
        <w:rPr>
          <w:rFonts w:cs="Times New Roman" w:hAnsi="Times New Roman" w:eastAsia="Times New Roman" w:ascii="Times New Roman"/>
          <w:i/>
          <w:spacing w:val="-7"/>
          <w:w w:val="100"/>
          <w:sz w:val="25"/>
          <w:szCs w:val="25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i/>
          <w:spacing w:val="47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auto" w:line="275"/>
        <w:ind w:left="1793" w:right="227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46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14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9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9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O</w:t>
      </w:r>
      <w:r>
        <w:rPr>
          <w:rFonts w:cs="Times New Roman" w:hAnsi="Times New Roman" w:eastAsia="Times New Roman" w:ascii="Times New Roman"/>
          <w:i/>
          <w:spacing w:val="37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27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G</w:t>
      </w:r>
      <w:r>
        <w:rPr>
          <w:rFonts w:cs="Times New Roman" w:hAnsi="Times New Roman" w:eastAsia="Times New Roman" w:ascii="Times New Roman"/>
          <w:i/>
          <w:spacing w:val="50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O</w:t>
      </w:r>
      <w:r>
        <w:rPr>
          <w:rFonts w:cs="Times New Roman" w:hAnsi="Times New Roman" w:eastAsia="Times New Roman" w:ascii="Times New Roman"/>
          <w:i/>
          <w:spacing w:val="-24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5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5"/>
          <w:szCs w:val="25"/>
        </w:rPr>
        <w:t>AB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46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-8"/>
          <w:w w:val="100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i/>
          <w:spacing w:val="-8"/>
          <w:w w:val="100"/>
          <w:sz w:val="25"/>
          <w:szCs w:val="25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31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vu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ng.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6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(0,5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320"/>
        <w:ind w:left="4121" w:right="3161"/>
        <w:sectPr>
          <w:pgMar w:footer="658" w:header="175" w:top="1380" w:bottom="280" w:left="60" w:right="720"/>
          <w:footerReference w:type="default" r:id="rId21"/>
          <w:pgSz w:w="11920" w:h="16860"/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-1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59"/>
          <w:w w:val="100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14"/>
          <w:position w:val="-1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9"/>
          <w:w w:val="114"/>
          <w:position w:val="-10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14"/>
          <w:position w:val="-1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0"/>
          <w:w w:val="114"/>
          <w:position w:val="-10"/>
          <w:sz w:val="24"/>
          <w:szCs w:val="24"/>
        </w:rPr>
        <w:t>  </w:t>
      </w:r>
      <w:r>
        <w:rPr>
          <w:rFonts w:cs="Vni 13 Annabelle" w:hAnsi="Vni 13 Annabelle" w:eastAsia="Vni 13 Annabelle" w:ascii="Vni 13 Annabelle"/>
          <w:spacing w:val="36"/>
          <w:w w:val="114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14"/>
          <w:position w:val="5"/>
          <w:sz w:val="24"/>
          <w:szCs w:val="24"/>
        </w:rPr>
      </w:r>
      <w:r>
        <w:rPr>
          <w:rFonts w:cs="Times New Roman" w:hAnsi="Times New Roman" w:eastAsia="Times New Roman" w:ascii="Times New Roman"/>
          <w:spacing w:val="36"/>
          <w:w w:val="114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8"/>
          <w:w w:val="100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48"/>
          <w:w w:val="100"/>
          <w:position w:val="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12"/>
          <w:position w:val="-1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24"/>
          <w:w w:val="112"/>
          <w:position w:val="-1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9"/>
          <w:w w:val="112"/>
          <w:position w:val="-10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12"/>
          <w:position w:val="-1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0"/>
          <w:w w:val="112"/>
          <w:position w:val="-10"/>
          <w:sz w:val="24"/>
          <w:szCs w:val="24"/>
        </w:rPr>
        <w:t>  </w:t>
      </w:r>
      <w:r>
        <w:rPr>
          <w:rFonts w:cs="Vni 13 Annabelle" w:hAnsi="Vni 13 Annabelle" w:eastAsia="Vni 13 Annabelle" w:ascii="Vni 13 Annabelle"/>
          <w:spacing w:val="40"/>
          <w:w w:val="112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12"/>
          <w:position w:val="5"/>
          <w:sz w:val="24"/>
          <w:szCs w:val="24"/>
        </w:rPr>
      </w:r>
      <w:r>
        <w:rPr>
          <w:rFonts w:cs="Times New Roman" w:hAnsi="Times New Roman" w:eastAsia="Times New Roman" w:ascii="Times New Roman"/>
          <w:spacing w:val="40"/>
          <w:w w:val="112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10"/>
          <w:w w:val="100"/>
          <w:position w:val="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12"/>
          <w:position w:val="-1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24"/>
          <w:w w:val="112"/>
          <w:position w:val="-1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9"/>
          <w:w w:val="112"/>
          <w:position w:val="-10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12"/>
          <w:position w:val="-1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0"/>
          <w:w w:val="112"/>
          <w:position w:val="-10"/>
          <w:sz w:val="24"/>
          <w:szCs w:val="24"/>
        </w:rPr>
        <w:t>  </w:t>
      </w:r>
      <w:r>
        <w:rPr>
          <w:rFonts w:cs="Vni 13 Annabelle" w:hAnsi="Vni 13 Annabelle" w:eastAsia="Vni 13 Annabelle" w:ascii="Vni 13 Annabelle"/>
          <w:spacing w:val="40"/>
          <w:w w:val="112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12"/>
          <w:position w:val="5"/>
          <w:sz w:val="24"/>
          <w:szCs w:val="24"/>
        </w:rPr>
      </w:r>
      <w:r>
        <w:rPr>
          <w:rFonts w:cs="Times New Roman" w:hAnsi="Times New Roman" w:eastAsia="Times New Roman" w:ascii="Times New Roman"/>
          <w:spacing w:val="40"/>
          <w:w w:val="112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8"/>
          <w:w w:val="100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49"/>
          <w:w w:val="100"/>
          <w:position w:val="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position w:val="-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-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-1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1"/>
          <w:w w:val="100"/>
          <w:position w:val="-1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7"/>
          <w:w w:val="100"/>
          <w:position w:val="-10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31"/>
          <w:position w:val="-1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88"/>
          <w:w w:val="100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8"/>
          <w:w w:val="105"/>
          <w:position w:val="5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5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  <w:u w:val="single" w:color="000000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5"/>
          <w:position w:val="5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0"/>
          <w:w w:val="105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5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  <w:u w:val="single" w:color="000000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w w:val="100"/>
          <w:position w:val="5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5"/>
          <w:position w:val="-1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  <w:spacing w:lineRule="exact" w:line="260"/>
      </w:pP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            </w:t>
      </w:r>
      <w:r>
        <w:rPr>
          <w:rFonts w:cs="Times New Roman" w:hAnsi="Times New Roman" w:eastAsia="Times New Roman" w:ascii="Times New Roman"/>
          <w:spacing w:val="28"/>
          <w:w w:val="100"/>
          <w:position w:val="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            </w:t>
      </w:r>
      <w:r>
        <w:rPr>
          <w:rFonts w:cs="Times New Roman" w:hAnsi="Times New Roman" w:eastAsia="Times New Roman" w:ascii="Times New Roman"/>
          <w:spacing w:val="35"/>
          <w:w w:val="100"/>
          <w:position w:val="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4"/>
          <w:w w:val="105"/>
          <w:position w:val="-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8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60"/>
        <w:sectPr>
          <w:type w:val="continuous"/>
          <w:pgSz w:w="11920" w:h="16860"/>
          <w:pgMar w:top="1420" w:bottom="280" w:left="60" w:right="720"/>
          <w:cols w:num="2" w:equalWidth="off">
            <w:col w:w="6539" w:space="693"/>
            <w:col w:w="3908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-2"/>
          <w:w w:val="105"/>
          <w:position w:val="-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2"/>
          <w:w w:val="105"/>
          <w:position w:val="-1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2"/>
          <w:w w:val="105"/>
          <w:position w:val="-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7"/>
          <w:w w:val="105"/>
          <w:position w:val="-1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8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4259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</w:p>
    <w:p>
      <w:pPr>
        <w:rPr>
          <w:sz w:val="22"/>
          <w:szCs w:val="22"/>
        </w:rPr>
        <w:jc w:val="left"/>
        <w:spacing w:before="6" w:lineRule="exact" w:line="220"/>
        <w:sectPr>
          <w:pgMar w:header="175" w:footer="658" w:top="1380" w:bottom="280" w:left="60" w:right="720"/>
          <w:pgSz w:w="11920" w:h="16860"/>
        </w:sectPr>
      </w:pPr>
      <w:r>
        <w:rPr>
          <w:sz w:val="22"/>
          <w:szCs w:val="2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1813" w:right="-38"/>
      </w:pP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color w:val="0000FF"/>
          <w:spacing w:val="-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color w:val="0000FF"/>
          <w:spacing w:val="-1"/>
          <w:w w:val="100"/>
          <w:position w:val="1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b/>
          <w:color w:val="0000FF"/>
          <w:spacing w:val="-1"/>
          <w:w w:val="100"/>
          <w:position w:val="1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color w:val="0000FF"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color w:val="0000FF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color w:val="0000FF"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position w:val="1"/>
          <w:sz w:val="24"/>
          <w:szCs w:val="24"/>
        </w:rPr>
        <w:t>CS</w:t>
      </w:r>
      <w:r>
        <w:rPr>
          <w:rFonts w:cs="Palatino Linotype" w:hAnsi="Palatino Linotype" w:eastAsia="Palatino Linotype" w:ascii="Palatino Linotype"/>
          <w:b/>
          <w:color w:val="0000FF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color w:val="0000FF"/>
          <w:spacing w:val="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color w:val="0000FF"/>
          <w:spacing w:val="-1"/>
          <w:w w:val="100"/>
          <w:position w:val="1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b/>
          <w:color w:val="0000FF"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color w:val="0000FF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color w:val="0000FF"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color w:val="0000FF"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position w:val="1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82"/>
        <w:ind w:left="2281" w:right="428"/>
      </w:pPr>
      <w:r>
        <w:rPr>
          <w:rFonts w:cs="Palatino Linotype" w:hAnsi="Palatino Linotype" w:eastAsia="Palatino Linotype" w:ascii="Palatino Linotype"/>
          <w:b/>
          <w:color w:val="0000FF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sz w:val="24"/>
          <w:szCs w:val="24"/>
        </w:rPr>
        <w:t>ĂM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color w:val="0000FF"/>
          <w:spacing w:val="-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sz w:val="24"/>
          <w:szCs w:val="24"/>
        </w:rPr>
        <w:t>2017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b/>
          <w:color w:val="0000FF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sz w:val="24"/>
          <w:szCs w:val="24"/>
        </w:rPr>
        <w:t>20</w:t>
      </w:r>
      <w:r>
        <w:rPr>
          <w:rFonts w:cs="Palatino Linotype" w:hAnsi="Palatino Linotype" w:eastAsia="Palatino Linotype" w:ascii="Palatino Linotype"/>
          <w:b/>
          <w:color w:val="0000FF"/>
          <w:spacing w:val="2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-38" w:right="1179"/>
      </w:pPr>
      <w:r>
        <w:br w:type="column"/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position w:val="1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color w:val="0000FF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position w:val="1"/>
          <w:sz w:val="24"/>
          <w:szCs w:val="24"/>
        </w:rPr>
        <w:t>KI</w:t>
      </w:r>
      <w:r>
        <w:rPr>
          <w:rFonts w:cs="Palatino Linotype" w:hAnsi="Palatino Linotype" w:eastAsia="Palatino Linotype" w:ascii="Palatino Linotype"/>
          <w:b/>
          <w:color w:val="0000FF"/>
          <w:spacing w:val="1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color w:val="0000FF"/>
          <w:spacing w:val="-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color w:val="0000FF"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color w:val="0000FF"/>
          <w:spacing w:val="-1"/>
          <w:w w:val="100"/>
          <w:position w:val="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position w:val="1"/>
          <w:sz w:val="24"/>
          <w:szCs w:val="24"/>
        </w:rPr>
        <w:t>KÌ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82"/>
        <w:ind w:left="504" w:right="1725"/>
      </w:pP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color w:val="0000FF"/>
          <w:spacing w:val="-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b/>
          <w:color w:val="0000FF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color w:val="0000FF"/>
          <w:spacing w:val="-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82" w:lineRule="exact" w:line="320"/>
        <w:ind w:left="346" w:right="1565"/>
        <w:sectPr>
          <w:type w:val="continuous"/>
          <w:pgSz w:w="11920" w:h="16860"/>
          <w:pgMar w:top="1420" w:bottom="280" w:left="60" w:right="720"/>
          <w:cols w:num="2" w:equalWidth="off">
            <w:col w:w="5264" w:space="1872"/>
            <w:col w:w="4004"/>
          </w:cols>
        </w:sectPr>
      </w:pPr>
      <w:r>
        <w:rPr>
          <w:rFonts w:cs="Palatino Linotype" w:hAnsi="Palatino Linotype" w:eastAsia="Palatino Linotype" w:ascii="Palatino Linotype"/>
          <w:b/>
          <w:color w:val="0000FF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color w:val="0000FF"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sz w:val="24"/>
          <w:szCs w:val="24"/>
        </w:rPr>
        <w:t>gian: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sz w:val="24"/>
          <w:szCs w:val="24"/>
        </w:rPr>
        <w:t>90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sz w:val="24"/>
          <w:szCs w:val="24"/>
        </w:rPr>
        <w:t>ph</w:t>
      </w:r>
      <w:r>
        <w:rPr>
          <w:rFonts w:cs="Palatino Linotype" w:hAnsi="Palatino Linotype" w:eastAsia="Palatino Linotype" w:ascii="Palatino Linotype"/>
          <w:b/>
          <w:color w:val="0000FF"/>
          <w:spacing w:val="-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color w:val="0000FF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position w:val="1"/>
          <w:sz w:val="24"/>
          <w:szCs w:val="24"/>
        </w:rPr>
        <w:t>1.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-1"/>
          <w:w w:val="100"/>
          <w:position w:val="1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color w:val="000000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3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color w:val="000000"/>
          <w:spacing w:val="-3"/>
          <w:w w:val="100"/>
          <w:position w:val="1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color w:val="000000"/>
          <w:spacing w:val="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-1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ã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color w:val="000000"/>
          <w:spacing w:val="2"/>
          <w:w w:val="100"/>
          <w:position w:val="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color w:val="000000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hà</w:t>
      </w:r>
      <w:r>
        <w:rPr>
          <w:rFonts w:cs="Palatino Linotype" w:hAnsi="Palatino Linotype" w:eastAsia="Palatino Linotype" w:ascii="Palatino Linotype"/>
          <w:color w:val="000000"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color w:val="000000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2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ử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3" w:lineRule="exact" w:line="320"/>
        <w:ind w:left="1793" w:right="-6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8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2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3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2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3" w:lineRule="exact" w:line="320"/>
        <w:ind w:right="-63"/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7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1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15"/>
          <w:w w:val="100"/>
          <w:position w:val="0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2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71" w:lineRule="exact" w:line="320"/>
        <w:sectPr>
          <w:type w:val="continuous"/>
          <w:pgSz w:w="11920" w:h="16860"/>
          <w:pgMar w:top="1420" w:bottom="280" w:left="60" w:right="720"/>
          <w:cols w:num="3" w:equalWidth="off">
            <w:col w:w="3551" w:space="1123"/>
            <w:col w:w="1873" w:space="1727"/>
            <w:col w:w="2866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spacing w:val="-26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3"/>
          <w:szCs w:val="23"/>
        </w:rPr>
        <w:t>7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79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color w:val="0000FF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position w:val="1"/>
          <w:sz w:val="24"/>
          <w:szCs w:val="24"/>
        </w:rPr>
        <w:t>2.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2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color w:val="000000"/>
          <w:spacing w:val="-3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color w:val="000000"/>
          <w:spacing w:val="2"/>
          <w:w w:val="100"/>
          <w:position w:val="1"/>
          <w:sz w:val="24"/>
          <w:szCs w:val="24"/>
        </w:rPr>
        <w:t>ả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color w:val="000000"/>
          <w:spacing w:val="-3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color w:val="000000"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ương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color w:val="000000"/>
          <w:spacing w:val="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color w:val="000000"/>
          <w:spacing w:val="-3"/>
          <w:w w:val="100"/>
          <w:position w:val="1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color w:val="000000"/>
          <w:spacing w:val="2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-1"/>
          <w:w w:val="100"/>
          <w:position w:val="1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au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71" w:lineRule="exact" w:line="320"/>
        <w:ind w:left="1793" w:right="-62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i/>
          <w:spacing w:val="7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49"/>
          <w:w w:val="128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17"/>
          <w:position w:val="0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75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3"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3401" w:space="1273"/>
            <w:col w:w="6466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5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  <w:sectPr>
          <w:type w:val="continuous"/>
          <w:pgSz w:w="11920" w:h="16860"/>
          <w:pgMar w:top="1420" w:bottom="280" w:left="60" w:right="720"/>
        </w:sectPr>
      </w:pPr>
      <w:r>
        <w:rPr>
          <w:sz w:val="28"/>
          <w:szCs w:val="28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 w:right="-56"/>
      </w:pP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color w:val="0000FF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position w:val="1"/>
          <w:sz w:val="24"/>
          <w:szCs w:val="24"/>
        </w:rPr>
        <w:t>3.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right="-56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420"/>
        <w:ind w:right="-77"/>
      </w:pPr>
      <w:r>
        <w:pict>
          <v:group style="position:absolute;margin-left:205.77pt;margin-top:16.2308pt;width:23.0065pt;height:2.60203e-005pt;mso-position-horizontal-relative:page;mso-position-vertical-relative:paragraph;z-index:-5515" coordorigin="4115,325" coordsize="460,0">
            <v:shape style="position:absolute;left:4115;top:325;width:460;height:0" coordorigin="4115,325" coordsize="460,0" path="m4115,325l4576,325e" filled="f" stroked="t" strokeweight="0.5721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-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13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1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8"/>
          <w:w w:val="100"/>
          <w:position w:val="1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7"/>
          <w:w w:val="104"/>
          <w:position w:val="11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5"/>
          <w:position w:val="1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  <w:ind w:left="423" w:right="-56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right="-56"/>
      </w:pP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right="-60"/>
      </w:pPr>
      <w:r>
        <w:pict>
          <v:group style="position:absolute;margin-left:353.241pt;margin-top:2.23536pt;width:1.908e-005pt;height:14.269pt;mso-position-horizontal-relative:page;mso-position-vertical-relative:paragraph;z-index:-5514" coordorigin="7065,45" coordsize="0,285">
            <v:shape style="position:absolute;left:7065;top:45;width:0;height:285" coordorigin="7065,45" coordsize="0,285" path="m7065,45l7065,330e" filled="f" stroked="t" strokeweight="0.58242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4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</w:t>
      </w:r>
      <w:r>
        <w:rPr>
          <w:rFonts w:cs="Vni 13 Annabelle" w:hAnsi="Vni 13 Annabelle" w:eastAsia="Vni 13 Annabelle" w:ascii="Vni 13 Annabelle"/>
          <w:spacing w:val="-81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5"/>
          <w:szCs w:val="25"/>
        </w:rPr>
        <w:t>3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4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hi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ectPr>
          <w:type w:val="continuous"/>
          <w:pgSz w:w="11920" w:h="16860"/>
          <w:pgMar w:top="1420" w:bottom="280" w:left="60" w:right="720"/>
          <w:cols w:num="6" w:equalWidth="off">
            <w:col w:w="1671" w:space="122"/>
            <w:col w:w="1761" w:space="105"/>
            <w:col w:w="859" w:space="118"/>
            <w:col w:w="346" w:space="105"/>
            <w:col w:w="1813" w:space="145"/>
            <w:col w:w="4095"/>
          </w:cols>
        </w:sectPr>
      </w:pPr>
      <w:r>
        <w:pict>
          <v:group style="position:absolute;margin-left:377.678pt;margin-top:2.34216pt;width:1.908e-005pt;height:14.269pt;mso-position-horizontal-relative:page;mso-position-vertical-relative:paragraph;z-index:-5513" coordorigin="7554,47" coordsize="0,285">
            <v:shape style="position:absolute;left:7554;top:47;width:0;height:285" coordorigin="7554,47" coordsize="0,285" path="m7554,47l7554,332e" filled="f" stroked="t" strokeweight="0.58242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4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27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5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79" w:lineRule="exact" w:line="200"/>
        <w:ind w:right="172"/>
      </w:pP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         </w:t>
      </w:r>
      <w:r>
        <w:rPr>
          <w:rFonts w:cs="Times New Roman" w:hAnsi="Times New Roman" w:eastAsia="Times New Roman" w:ascii="Times New Roman"/>
          <w:spacing w:val="59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24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-4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160"/>
        <w:ind w:left="1793"/>
      </w:pPr>
      <w:r>
        <w:pict>
          <v:group style="position:absolute;margin-left:227.304pt;margin-top:4.40145pt;width:28.4588pt;height:1.2485e-005pt;mso-position-horizontal-relative:page;mso-position-vertical-relative:paragraph;z-index:-5512" coordorigin="4546,88" coordsize="569,0">
            <v:shape style="position:absolute;left:4546;top:88;width:569;height:0" coordorigin="4546,88" coordsize="569,0" path="m4546,88l5115,88e" filled="f" stroked="t" strokeweight="0.57217pt" strokecolor="#000000">
              <v:path arrowok="t"/>
            </v:shape>
            <w10:wrap type="none"/>
          </v:group>
        </w:pict>
      </w:r>
      <w:r>
        <w:pict>
          <v:group style="position:absolute;margin-left:268.837pt;margin-top:4.40147pt;width:23.0066pt;height:1.00931e-005pt;mso-position-horizontal-relative:page;mso-position-vertical-relative:paragraph;z-index:-5511" coordorigin="5377,88" coordsize="460,0">
            <v:shape style="position:absolute;left:5377;top:88;width:460;height:0" coordorigin="5377,88" coordsize="460,0" path="m5377,88l5837,88e" filled="f" stroked="t" strokeweight="0.57217pt" strokecolor="#000000">
              <v:path arrowok="t"/>
            </v:shape>
            <w10:wrap type="none"/>
          </v:group>
        </w:pict>
      </w:r>
      <w:r>
        <w:pict>
          <v:group style="position:absolute;margin-left:302.871pt;margin-top:4.40149pt;width:23.1776pt;height:1.01681e-005pt;mso-position-horizontal-relative:page;mso-position-vertical-relative:paragraph;z-index:-5510" coordorigin="6057,88" coordsize="464,0">
            <v:shape style="position:absolute;left:6057;top:88;width:464;height:0" coordorigin="6057,88" coordsize="464,0" path="m6057,88l6521,88e" filled="f" stroked="t" strokeweight="0.57217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Rút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4"/>
          <w:szCs w:val="24"/>
        </w:rPr>
        <w:t>    </w:t>
      </w:r>
      <w:r>
        <w:rPr>
          <w:rFonts w:cs="Vni 13 Annabelle" w:hAnsi="Vni 13 Annabelle" w:eastAsia="Vni 13 Annabelle" w:ascii="Vni 13 Annabelle"/>
          <w:spacing w:val="75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-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4"/>
          <w:szCs w:val="24"/>
        </w:rPr>
        <w:t>   </w:t>
      </w:r>
      <w:r>
        <w:rPr>
          <w:rFonts w:cs="Vni 13 Annabelle" w:hAnsi="Vni 13 Annabelle" w:eastAsia="Vni 13 Annabelle" w:ascii="Vni 13 Annabelle"/>
          <w:spacing w:val="15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5"/>
          <w:position w:val="-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00"/>
      </w:pPr>
      <w:r>
        <w:rPr>
          <w:rFonts w:cs="Times New Roman" w:hAnsi="Times New Roman" w:eastAsia="Times New Roman" w:ascii="Times New Roman"/>
          <w:i/>
          <w:spacing w:val="1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4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32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54"/>
          <w:w w:val="13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i/>
          <w:spacing w:val="2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right="-56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</w:p>
    <w:p>
      <w:pPr>
        <w:rPr>
          <w:sz w:val="18"/>
          <w:szCs w:val="18"/>
        </w:rPr>
        <w:jc w:val="left"/>
        <w:spacing w:before="7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ectPr>
          <w:type w:val="continuous"/>
          <w:pgSz w:w="11920" w:h="16860"/>
          <w:pgMar w:top="1420" w:bottom="280" w:left="60" w:right="720"/>
          <w:cols w:num="3" w:equalWidth="off">
            <w:col w:w="6461" w:space="110"/>
            <w:col w:w="344" w:space="106"/>
            <w:col w:w="4119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7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</w:t>
      </w:r>
      <w:r>
        <w:rPr>
          <w:rFonts w:cs="Vni 13 Annabelle" w:hAnsi="Vni 13 Annabelle" w:eastAsia="Vni 13 Annabelle" w:ascii="Vni 13 Annabelle"/>
          <w:spacing w:val="-78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-7"/>
          <w:w w:val="103"/>
          <w:sz w:val="25"/>
          <w:szCs w:val="25"/>
        </w:rPr>
        <w:t></w:t>
      </w:r>
      <w:r>
        <w:rPr>
          <w:rFonts w:cs="Times New Roman" w:hAnsi="Times New Roman" w:eastAsia="Times New Roman" w:ascii="Times New Roman"/>
          <w:spacing w:val="23"/>
          <w:w w:val="103"/>
          <w:sz w:val="25"/>
          <w:szCs w:val="25"/>
        </w:rPr>
        <w:t>3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59" w:lineRule="exact" w:line="320"/>
        <w:ind w:left="1793" w:right="-60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4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35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70"/>
          <w:sz w:val="25"/>
          <w:szCs w:val="25"/>
        </w:rPr>
        <w:t></w:t>
      </w:r>
      <w:r>
        <w:rPr>
          <w:rFonts w:cs="Vni 13 Annabelle" w:hAnsi="Vni 13 Annabelle" w:eastAsia="Vni 13 Annabelle" w:ascii="Vni 13 Annabelle"/>
          <w:spacing w:val="-11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4"/>
          <w:sz w:val="25"/>
          <w:szCs w:val="25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8" w:lineRule="exact" w:line="320"/>
        <w:ind w:right="-56"/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ho</w:t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80" w:lineRule="exact" w:line="300"/>
        <w:ind w:right="-55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59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1"/>
          <w:sz w:val="23"/>
          <w:szCs w:val="23"/>
        </w:rPr>
        <w:t>: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8" w:lineRule="exact" w:line="320"/>
        <w:sectPr>
          <w:type w:val="continuous"/>
          <w:pgSz w:w="11920" w:h="16860"/>
          <w:pgMar w:top="1420" w:bottom="280" w:left="60" w:right="720"/>
          <w:cols w:num="4" w:equalWidth="off">
            <w:col w:w="3058" w:space="129"/>
            <w:col w:w="789" w:space="118"/>
            <w:col w:w="866" w:space="113"/>
            <w:col w:w="6067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nguyên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"/>
        <w:ind w:left="1073"/>
      </w:pP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color w:val="0000FF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sz w:val="24"/>
          <w:szCs w:val="24"/>
        </w:rPr>
        <w:t>4.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color w:val="000000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color w:val="000000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color w:val="000000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-3"/>
          <w:w w:val="100"/>
          <w:sz w:val="25"/>
          <w:szCs w:val="25"/>
        </w:rPr>
        <w:t>AB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color w:val="000000"/>
          <w:spacing w:val="47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color w:val="000000"/>
          <w:spacing w:val="2"/>
          <w:w w:val="100"/>
          <w:sz w:val="24"/>
          <w:szCs w:val="24"/>
        </w:rPr>
        <w:t>â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color w:val="000000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color w:val="000000"/>
          <w:spacing w:val="2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color w:val="000000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color w:val="000000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color w:val="000000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color w:val="000000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-3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color w:val="000000"/>
          <w:spacing w:val="3"/>
          <w:w w:val="100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sz w:val="25"/>
          <w:szCs w:val="25"/>
        </w:rPr>
        <w:t>.</w:t>
      </w:r>
      <w:r>
        <w:rPr>
          <w:rFonts w:cs="Times New Roman" w:hAnsi="Times New Roman" w:eastAsia="Times New Roman" w:ascii="Times New Roman"/>
          <w:i/>
          <w:color w:val="000000"/>
          <w:spacing w:val="26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color w:val="000000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color w:val="000000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sz w:val="25"/>
          <w:szCs w:val="25"/>
        </w:rPr>
        <w:t>O</w:t>
      </w:r>
      <w:r>
        <w:rPr>
          <w:rFonts w:cs="Times New Roman" w:hAnsi="Times New Roman" w:eastAsia="Times New Roman" w:ascii="Times New Roman"/>
          <w:i/>
          <w:color w:val="000000"/>
          <w:spacing w:val="36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color w:val="000000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color w:val="000000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color w:val="000000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color w:val="000000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color w:val="000000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color w:val="000000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color w:val="000000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000000"/>
          <w:spacing w:val="18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color w:val="000000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2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color w:val="000000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color w:val="000000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  <w:t>m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8"/>
        <w:ind w:left="107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46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O</w:t>
      </w:r>
      <w:r>
        <w:rPr>
          <w:rFonts w:cs="Times New Roman" w:hAnsi="Times New Roman" w:eastAsia="Times New Roman" w:ascii="Times New Roman"/>
          <w:i/>
          <w:spacing w:val="35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 w:lineRule="exact" w:line="320"/>
        <w:ind w:left="179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E</w:t>
      </w:r>
      <w:r>
        <w:rPr>
          <w:rFonts w:cs="Times New Roman" w:hAnsi="Times New Roman" w:eastAsia="Times New Roman" w:ascii="Times New Roman"/>
          <w:i/>
          <w:spacing w:val="61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right"/>
        <w:spacing w:before="61" w:lineRule="exact" w:line="32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2" w:lineRule="exact" w:line="320"/>
        <w:ind w:right="-60"/>
      </w:pPr>
      <w:r>
        <w:br w:type="column"/>
      </w:r>
      <w:r>
        <w:rPr>
          <w:rFonts w:cs="Times New Roman" w:hAnsi="Times New Roman" w:eastAsia="Times New Roman" w:ascii="Times New Roman"/>
          <w:i/>
          <w:spacing w:val="-5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74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5"/>
          <w:szCs w:val="25"/>
        </w:rPr>
        <w:t>5</w:t>
      </w:r>
      <w:r>
        <w:rPr>
          <w:rFonts w:cs="Times New Roman" w:hAnsi="Times New Roman" w:eastAsia="Times New Roman" w:ascii="Times New Roman"/>
          <w:spacing w:val="22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2" w:lineRule="exact" w:line="320"/>
        <w:sectPr>
          <w:type w:val="continuous"/>
          <w:pgSz w:w="11920" w:h="16860"/>
          <w:pgMar w:top="1420" w:bottom="280" w:left="60" w:right="720"/>
          <w:cols w:num="3" w:equalWidth="off">
            <w:col w:w="2506" w:space="116"/>
            <w:col w:w="1116" w:space="106"/>
            <w:col w:w="7296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8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14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69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6</w:t>
      </w:r>
      <w:r>
        <w:rPr>
          <w:rFonts w:cs="Times New Roman" w:hAnsi="Times New Roman" w:eastAsia="Times New Roman" w:ascii="Times New Roman"/>
          <w:spacing w:val="40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38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-7"/>
          <w:w w:val="71"/>
          <w:sz w:val="25"/>
          <w:szCs w:val="25"/>
        </w:rPr>
        <w:t></w:t>
      </w:r>
      <w:r>
        <w:rPr>
          <w:rFonts w:cs="Times New Roman" w:hAnsi="Times New Roman" w:eastAsia="Times New Roman" w:ascii="Times New Roman"/>
          <w:i/>
          <w:spacing w:val="-8"/>
          <w:w w:val="103"/>
          <w:sz w:val="25"/>
          <w:szCs w:val="25"/>
        </w:rPr>
        <w:t>AB</w:t>
      </w:r>
      <w:r>
        <w:rPr>
          <w:rFonts w:cs="Times New Roman" w:hAnsi="Times New Roman" w:eastAsia="Times New Roman" w:ascii="Times New Roman"/>
          <w:i/>
          <w:spacing w:val="0"/>
          <w:w w:val="103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-23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9" w:lineRule="exact" w:line="320"/>
        <w:ind w:left="179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5"/>
          <w:szCs w:val="25"/>
        </w:rPr>
        <w:t>AB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51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ần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thêm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E</w:t>
      </w:r>
      <w:r>
        <w:rPr>
          <w:rFonts w:cs="Times New Roman" w:hAnsi="Times New Roman" w:eastAsia="Times New Roman" w:ascii="Times New Roman"/>
          <w:i/>
          <w:spacing w:val="61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vu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793" w:right="-6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O</w:t>
      </w:r>
      <w:r>
        <w:rPr>
          <w:rFonts w:cs="Times New Roman" w:hAnsi="Times New Roman" w:eastAsia="Times New Roman" w:ascii="Times New Roman"/>
          <w:i/>
          <w:spacing w:val="47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CE</w:t>
      </w:r>
      <w:r>
        <w:rPr>
          <w:rFonts w:cs="Times New Roman" w:hAnsi="Times New Roman" w:eastAsia="Times New Roman" w:ascii="Times New Roman"/>
          <w:i/>
          <w:spacing w:val="36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26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mi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77" w:lineRule="exact" w:line="400"/>
        <w:ind w:left="-50" w:right="3891"/>
      </w:pPr>
      <w:r>
        <w:br w:type="column"/>
      </w:r>
      <w:r>
        <w:rPr>
          <w:rFonts w:cs="Times New Roman" w:hAnsi="Times New Roman" w:eastAsia="Times New Roman" w:ascii="Times New Roman"/>
          <w:i/>
          <w:spacing w:val="-3"/>
          <w:w w:val="100"/>
          <w:position w:val="-4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45"/>
          <w:w w:val="100"/>
          <w:position w:val="-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33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position w:val="1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-19"/>
          <w:w w:val="100"/>
          <w:position w:val="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5"/>
          <w:position w:val="-4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-4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180"/>
        <w:ind w:left="597" w:right="4364"/>
        <w:sectPr>
          <w:type w:val="continuous"/>
          <w:pgSz w:w="11920" w:h="16860"/>
          <w:pgMar w:top="1420" w:bottom="280" w:left="60" w:right="720"/>
          <w:cols w:num="2" w:equalWidth="off">
            <w:col w:w="5863" w:space="105"/>
            <w:col w:w="5172"/>
          </w:cols>
        </w:sectPr>
      </w:pPr>
      <w:r>
        <w:rPr>
          <w:rFonts w:cs="Times New Roman" w:hAnsi="Times New Roman" w:eastAsia="Times New Roman" w:ascii="Times New Roman"/>
          <w:spacing w:val="0"/>
          <w:w w:val="105"/>
          <w:position w:val="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  <w:sectPr>
          <w:type w:val="continuous"/>
          <w:pgSz w:w="11920" w:h="16860"/>
          <w:pgMar w:top="1420" w:bottom="280" w:left="60" w:right="720"/>
        </w:sectPr>
      </w:pPr>
      <w:r>
        <w:rPr>
          <w:sz w:val="24"/>
          <w:szCs w:val="24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 w:right="-56"/>
      </w:pP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color w:val="0000FF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sz w:val="24"/>
          <w:szCs w:val="24"/>
        </w:rPr>
        <w:t>5.</w:t>
      </w:r>
      <w:r>
        <w:rPr>
          <w:rFonts w:cs="Palatino Linotype" w:hAnsi="Palatino Linotype" w:eastAsia="Palatino Linotype" w:ascii="Palatino Linotype"/>
          <w:b/>
          <w:color w:val="0000FF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  <w:t>Rút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color w:val="000000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34"/>
        <w:ind w:left="758" w:right="739"/>
      </w:pPr>
      <w:r>
        <w:br w:type="column"/>
      </w:r>
      <w:r>
        <w:rPr>
          <w:rFonts w:cs="Times New Roman" w:hAnsi="Times New Roman" w:eastAsia="Times New Roman" w:ascii="Times New Roman"/>
          <w:i/>
          <w:spacing w:val="1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8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6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6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8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99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7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8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99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lineRule="exact" w:line="340"/>
        <w:ind w:left="-45" w:right="-45"/>
      </w:pPr>
      <w:r>
        <w:pict>
          <v:group style="position:absolute;margin-left:137.054pt;margin-top:-0.210277pt;width:134.57pt;height:2.63355e-005pt;mso-position-horizontal-relative:page;mso-position-vertical-relative:paragraph;z-index:-5509" coordorigin="2741,-4" coordsize="2691,0">
            <v:shape style="position:absolute;left:2741;top:-4;width:2691;height:0" coordorigin="2741,-4" coordsize="2691,0" path="m2741,-4l5432,-4e" filled="f" stroked="t" strokeweight="0.580551pt" strokecolor="#000000">
              <v:path arrowok="t"/>
            </v:shape>
            <w10:wrap type="none"/>
          </v:group>
        </w:pict>
      </w:r>
      <w:r>
        <w:rPr>
          <w:rFonts w:cs="Vni 13 Annabelle" w:hAnsi="Vni 13 Annabelle" w:eastAsia="Vni 13 Annabelle" w:ascii="Vni 13 Annabelle"/>
          <w:w w:val="54"/>
          <w:position w:val="-1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27"/>
          <w:w w:val="100"/>
          <w:position w:val="-1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5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-36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6"/>
          <w:w w:val="45"/>
          <w:position w:val="-1"/>
          <w:sz w:val="31"/>
          <w:szCs w:val="31"/>
        </w:rPr>
        <w:t></w:t>
      </w:r>
      <w:r>
        <w:rPr>
          <w:rFonts w:cs="Times New Roman" w:hAnsi="Times New Roman" w:eastAsia="Times New Roman" w:ascii="Times New Roman"/>
          <w:spacing w:val="0"/>
          <w:w w:val="99"/>
          <w:position w:val="15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15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99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3"/>
          <w:w w:val="99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4"/>
          <w:position w:val="-1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40"/>
          <w:w w:val="100"/>
          <w:position w:val="-1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5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0"/>
          <w:w w:val="100"/>
          <w:position w:val="0"/>
          <w:sz w:val="24"/>
          <w:szCs w:val="24"/>
        </w:rPr>
        <w:t>x</w:t>
      </w:r>
      <w:r>
        <w:rPr>
          <w:rFonts w:cs="Vni 13 Annabelle" w:hAnsi="Vni 13 Annabelle" w:eastAsia="Vni 13 Annabelle" w:ascii="Vni 13 Annabelle"/>
          <w:spacing w:val="6"/>
          <w:w w:val="45"/>
          <w:position w:val="-1"/>
          <w:sz w:val="31"/>
          <w:szCs w:val="31"/>
        </w:rPr>
        <w:t></w:t>
      </w:r>
      <w:r>
        <w:rPr>
          <w:rFonts w:cs="Times New Roman" w:hAnsi="Times New Roman" w:eastAsia="Times New Roman" w:ascii="Times New Roman"/>
          <w:spacing w:val="0"/>
          <w:w w:val="99"/>
          <w:position w:val="15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15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5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4"/>
          <w:position w:val="-1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42"/>
          <w:w w:val="100"/>
          <w:position w:val="-1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5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4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35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5"/>
          <w:w w:val="45"/>
          <w:position w:val="-1"/>
          <w:sz w:val="31"/>
          <w:szCs w:val="31"/>
        </w:rPr>
        <w:t></w:t>
      </w:r>
      <w:r>
        <w:rPr>
          <w:rFonts w:cs="Times New Roman" w:hAnsi="Times New Roman" w:eastAsia="Times New Roman" w:ascii="Times New Roman"/>
          <w:spacing w:val="0"/>
          <w:w w:val="99"/>
          <w:position w:val="15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right="-56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ectPr>
          <w:type w:val="continuous"/>
          <w:pgSz w:w="11920" w:h="16860"/>
          <w:pgMar w:top="1420" w:bottom="280" w:left="60" w:right="720"/>
          <w:cols w:num="4" w:equalWidth="off">
            <w:col w:w="2581" w:space="107"/>
            <w:col w:w="2649" w:space="138"/>
            <w:col w:w="1064" w:space="108"/>
            <w:col w:w="4493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6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z</w:t>
      </w:r>
      <w:r>
        <w:rPr>
          <w:rFonts w:cs="Times New Roman" w:hAnsi="Times New Roman" w:eastAsia="Times New Roman" w:ascii="Times New Roman"/>
          <w:i/>
          <w:spacing w:val="10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5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3899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--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6" w:lineRule="exact" w:line="220"/>
        <w:sectPr>
          <w:pgMar w:header="175" w:footer="658" w:top="1380" w:bottom="280" w:left="60" w:right="720"/>
          <w:pgSz w:w="11920" w:h="16860"/>
        </w:sectPr>
      </w:pPr>
      <w:r>
        <w:rPr>
          <w:sz w:val="22"/>
          <w:szCs w:val="2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1455" w:right="-38"/>
      </w:pP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HÒNG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3"/>
          <w:w w:val="100"/>
          <w:position w:val="1"/>
          <w:sz w:val="24"/>
          <w:szCs w:val="24"/>
        </w:rPr>
        <w:t>&amp;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ẬN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ĐÔNG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58"/>
        <w:ind w:left="1760" w:right="271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CS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Â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-38" w:right="1446"/>
      </w:pPr>
      <w:r>
        <w:br w:type="column"/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KI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KÌ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308" w:right="1794"/>
      </w:pP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ăm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201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7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2018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341" w:right="1827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 w:lineRule="exact" w:line="320"/>
        <w:ind w:left="375" w:right="1862"/>
        <w:sectPr>
          <w:type w:val="continuous"/>
          <w:pgSz w:w="11920" w:h="16860"/>
          <w:pgMar w:top="1420" w:bottom="280" w:left="60" w:right="720"/>
          <w:cols w:num="2" w:equalWidth="off">
            <w:col w:w="5443" w:space="1427"/>
            <w:col w:w="4270"/>
          </w:cols>
        </w:sectPr>
      </w:pP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gian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90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phút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1,5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b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hà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â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ử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89" w:lineRule="exact" w:line="300"/>
        <w:ind w:left="1793" w:right="-59"/>
      </w:pP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9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position w:val="1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i/>
          <w:spacing w:val="14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16"/>
          <w:w w:val="127"/>
          <w:position w:val="1"/>
          <w:sz w:val="23"/>
          <w:szCs w:val="23"/>
        </w:rPr>
        <w:t></w:t>
      </w:r>
      <w:r>
        <w:rPr>
          <w:rFonts w:cs="Times New Roman" w:hAnsi="Times New Roman" w:eastAsia="Times New Roman" w:ascii="Times New Roman"/>
          <w:spacing w:val="2"/>
          <w:w w:val="103"/>
          <w:position w:val="1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0"/>
          <w:w w:val="103"/>
          <w:position w:val="1"/>
          <w:sz w:val="23"/>
          <w:szCs w:val="23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68"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2853" w:space="2121"/>
            <w:col w:w="6166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15"/>
          <w:w w:val="110"/>
          <w:position w:val="0"/>
          <w:sz w:val="23"/>
          <w:szCs w:val="23"/>
        </w:rPr>
        <w:t>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16"/>
          <w:w w:val="110"/>
          <w:position w:val="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i/>
          <w:spacing w:val="0"/>
          <w:w w:val="110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20"/>
          <w:w w:val="110"/>
          <w:position w:val="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79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5"/>
          <w:position w:val="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0"/>
          <w:w w:val="105"/>
          <w:position w:val="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3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(1,5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2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position w:val="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t: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" w:lineRule="atLeast" w:line="420"/>
        <w:ind w:left="1830" w:right="4551" w:hanging="3"/>
      </w:pPr>
      <w:r>
        <w:rPr>
          <w:rFonts w:cs="Times New Roman" w:hAnsi="Times New Roman" w:eastAsia="Times New Roman" w:ascii="Times New Roman"/>
          <w:spacing w:val="-5"/>
          <w:w w:val="10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5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28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48"/>
          <w:w w:val="127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4"/>
          <w:w w:val="100"/>
          <w:position w:val="0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3"/>
          <w:w w:val="100"/>
          <w:position w:val="0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61"/>
          <w:w w:val="127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5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3"/>
          <w:w w:val="102"/>
          <w:position w:val="0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-22"/>
          <w:w w:val="102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6"/>
          <w:position w:val="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119"/>
          <w:w w:val="116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3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spacing w:val="33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30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4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2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2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0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-5"/>
          <w:w w:val="114"/>
          <w:position w:val="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  <w:sectPr>
          <w:type w:val="continuous"/>
          <w:pgSz w:w="11920" w:h="16860"/>
          <w:pgMar w:top="1420" w:bottom="280" w:left="60" w:right="72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24" w:lineRule="exact" w:line="200"/>
      </w:pPr>
      <w:r>
        <w:rPr>
          <w:rFonts w:cs="Times New Roman" w:hAnsi="Times New Roman" w:eastAsia="Times New Roman" w:ascii="Times New Roman"/>
          <w:spacing w:val="8"/>
          <w:w w:val="100"/>
          <w:position w:val="-9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8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9"/>
          <w:w w:val="100"/>
          <w:position w:val="-9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10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45"/>
          <w:position w:val="-8"/>
          <w:sz w:val="24"/>
          <w:szCs w:val="24"/>
        </w:rPr>
        <w:t></w:t>
      </w:r>
      <w:r>
        <w:rPr>
          <w:rFonts w:cs="Vni 13 Annabelle" w:hAnsi="Vni 13 Annabelle" w:eastAsia="Vni 13 Annabelle" w:ascii="Vni 13 Annabelle"/>
          <w:spacing w:val="91"/>
          <w:w w:val="145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before="24" w:lineRule="exact" w:line="200"/>
        <w:sectPr>
          <w:type w:val="continuous"/>
          <w:pgSz w:w="11920" w:h="16860"/>
          <w:pgMar w:top="1420" w:bottom="280" w:left="60" w:right="720"/>
          <w:cols w:num="2" w:equalWidth="off">
            <w:col w:w="6512" w:space="508"/>
            <w:col w:w="412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15"/>
          <w:w w:val="100"/>
          <w:position w:val="-9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i/>
          <w:spacing w:val="41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-9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8"/>
          <w:w w:val="100"/>
          <w:position w:val="2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99"/>
          <w:position w:val="-9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3"/>
          <w:w w:val="99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18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82"/>
          <w:position w:val="-8"/>
          <w:sz w:val="24"/>
          <w:szCs w:val="24"/>
        </w:rPr>
        <w:t>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4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-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1"/>
          <w:sz w:val="24"/>
          <w:szCs w:val="24"/>
        </w:rPr>
        <w:t>3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1"/>
          <w:sz w:val="24"/>
          <w:szCs w:val="24"/>
        </w:rPr>
        <w:t>(3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1"/>
          <w:sz w:val="24"/>
          <w:szCs w:val="24"/>
        </w:rPr>
        <w:t>m).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position w:val="-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position w:val="-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240"/>
        <w:ind w:right="-65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         </w:t>
      </w:r>
      <w:r>
        <w:rPr>
          <w:rFonts w:cs="Vni 13 Annabelle" w:hAnsi="Vni 13 Annabelle" w:eastAsia="Vni 13 Annabelle" w:ascii="Vni 13 Annabelle"/>
          <w:spacing w:val="55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29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97"/>
          <w:position w:val="-5"/>
          <w:sz w:val="24"/>
          <w:szCs w:val="24"/>
        </w:rPr>
        <w:t></w:t>
      </w:r>
      <w:r>
        <w:rPr>
          <w:rFonts w:cs="Vni 13 Annabelle" w:hAnsi="Vni 13 Annabelle" w:eastAsia="Vni 13 Annabelle" w:ascii="Vni 13 Annabelle"/>
          <w:spacing w:val="0"/>
          <w:w w:val="100"/>
          <w:position w:val="-5"/>
          <w:sz w:val="24"/>
          <w:szCs w:val="24"/>
        </w:rPr>
        <w:t>   </w:t>
      </w:r>
      <w:r>
        <w:rPr>
          <w:rFonts w:cs="Vni 13 Annabelle" w:hAnsi="Vni 13 Annabelle" w:eastAsia="Vni 13 Annabelle" w:ascii="Vni 13 Annabelle"/>
          <w:spacing w:val="23"/>
          <w:w w:val="100"/>
          <w:position w:val="-5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3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   </w:t>
      </w:r>
      <w:r>
        <w:rPr>
          <w:rFonts w:cs="Vni 13 Annabelle" w:hAnsi="Vni 13 Annabelle" w:eastAsia="Vni 13 Annabelle" w:ascii="Vni 13 Annabelle"/>
          <w:spacing w:val="28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3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tLeast" w:line="0"/>
        <w:ind w:left="413"/>
      </w:pPr>
      <w:r>
        <w:pict>
          <v:group style="position:absolute;margin-left:237.78pt;margin-top:-0.147576pt;width:62.6445pt;height:1.61943e-005pt;mso-position-horizontal-relative:page;mso-position-vertical-relative:paragraph;z-index:-5508" coordorigin="4756,-3" coordsize="1253,0">
            <v:shape style="position:absolute;left:4756;top:-3;width:1253;height:0" coordorigin="4756,-3" coordsize="1253,0" path="m4756,-3l6008,-3e" filled="f" stroked="t" strokeweight="0.586143pt" strokecolor="#000000">
              <v:path arrowok="t"/>
            </v:shape>
            <w10:wrap type="none"/>
          </v:group>
        </w:pict>
      </w:r>
      <w:r>
        <w:pict>
          <v:group style="position:absolute;margin-left:313.998pt;margin-top:-0.147556pt;width:23.2406pt;height:6.00796e-006pt;mso-position-horizontal-relative:page;mso-position-vertical-relative:paragraph;z-index:-5507" coordorigin="6280,-3" coordsize="465,0">
            <v:shape style="position:absolute;left:6280;top:-3;width:465;height:0" coordorigin="6280,-3" coordsize="465,0" path="m6280,-3l6745,-3e" filled="f" stroked="t" strokeweight="0.586143pt" strokecolor="#000000">
              <v:path arrowok="t"/>
            </v:shape>
            <w10:wrap type="none"/>
          </v:group>
        </w:pict>
      </w:r>
      <w:r>
        <w:pict>
          <v:group style="position:absolute;margin-left:348.499pt;margin-top:-0.147547pt;width:23.0691pt;height:5.96361e-006pt;mso-position-horizontal-relative:page;mso-position-vertical-relative:paragraph;z-index:-5506" coordorigin="6970,-3" coordsize="461,0">
            <v:shape style="position:absolute;left:6970;top:-3;width:461;height:0" coordorigin="6970,-3" coordsize="461,0" path="m6970,-3l7431,-3e" filled="f" stroked="t" strokeweight="0.586143pt" strokecolor="#000000">
              <v:path arrowok="t"/>
            </v:shape>
            <w10:wrap type="none"/>
          </v:group>
        </w:pict>
      </w:r>
      <w:r>
        <w:pict>
          <v:group style="position:absolute;margin-left:382.819pt;margin-top:-0.147538pt;width:34.1598pt;height:8.83069e-006pt;mso-position-horizontal-relative:page;mso-position-vertical-relative:paragraph;z-index:-5505" coordorigin="7656,-3" coordsize="683,0">
            <v:shape style="position:absolute;left:7656;top:-3;width:683;height:0" coordorigin="7656,-3" coordsize="683,0" path="m7656,-3l8340,-3e" filled="f" stroked="t" strokeweight="0.58614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1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8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19"/>
          <w:w w:val="100"/>
          <w:position w:val="0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20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31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3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8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before="10" w:lineRule="exact" w:line="220"/>
        <w:sectPr>
          <w:type w:val="continuous"/>
          <w:pgSz w:w="11920" w:h="16860"/>
          <w:pgMar w:top="1420" w:bottom="280" w:left="60" w:right="720"/>
          <w:cols w:num="3" w:equalWidth="off">
            <w:col w:w="4193" w:space="117"/>
            <w:col w:w="3243" w:space="126"/>
            <w:col w:w="346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12"/>
          <w:w w:val="100"/>
          <w:position w:val="-1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8"/>
          <w:w w:val="100"/>
          <w:position w:val="-8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9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4"/>
          <w:w w:val="100"/>
          <w:position w:val="-1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9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38"/>
          <w:w w:val="100"/>
          <w:position w:val="-1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5"/>
          <w:position w:val="-6"/>
          <w:sz w:val="24"/>
          <w:szCs w:val="24"/>
        </w:rPr>
        <w:t>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40"/>
        <w:ind w:left="6091"/>
      </w:pPr>
      <w:r>
        <w:rPr>
          <w:rFonts w:cs="Vni 13 Annabelle" w:hAnsi="Vni 13 Annabelle" w:eastAsia="Vni 13 Annabelle" w:ascii="Vni 13 Annabelle"/>
          <w:spacing w:val="0"/>
          <w:w w:val="1"/>
          <w:position w:val="8"/>
          <w:sz w:val="24"/>
          <w:szCs w:val="24"/>
        </w:rPr>
        <w:t></w:t>
      </w:r>
      <w:r>
        <w:rPr>
          <w:rFonts w:cs="Vni 13 Annabelle" w:hAnsi="Vni 13 Annabelle" w:eastAsia="Vni 13 Annabelle" w:ascii="Vni 13 Annabelle"/>
          <w:spacing w:val="0"/>
          <w:w w:val="1"/>
          <w:position w:val="8"/>
          <w:sz w:val="24"/>
          <w:szCs w:val="24"/>
        </w:rPr>
        <w:t>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43" w:lineRule="exact" w:line="320"/>
        <w:ind w:left="179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xác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út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1"/>
        <w:ind w:left="1793" w:right="-56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để</w:t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84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1"/>
          <w:sz w:val="23"/>
          <w:szCs w:val="23"/>
        </w:rPr>
        <w:t></w:t>
      </w:r>
      <w:r>
        <w:rPr>
          <w:rFonts w:cs="Vni 13 Annabelle" w:hAnsi="Vni 13 Annabelle" w:eastAsia="Vni 13 Annabelle" w:ascii="Vni 13 Annabelle"/>
          <w:spacing w:val="-9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2" w:lineRule="exact" w:line="180"/>
        <w:ind w:left="375"/>
        <w:sectPr>
          <w:type w:val="continuous"/>
          <w:pgSz w:w="11920" w:h="16860"/>
          <w:pgMar w:top="1420" w:bottom="280" w:left="60" w:right="720"/>
          <w:cols w:num="2" w:equalWidth="off">
            <w:col w:w="2998" w:space="118"/>
            <w:col w:w="8024"/>
          </w:cols>
        </w:sectPr>
      </w:pPr>
      <w:r>
        <w:pict>
          <v:group style="position:absolute;margin-left:176.834pt;margin-top:17.8235pt;width:29.2863pt;height:1.47212e-005pt;mso-position-horizontal-relative:page;mso-position-vertical-relative:paragraph;z-index:-5504" coordorigin="3537,356" coordsize="586,0">
            <v:shape style="position:absolute;left:3537;top:356;width:586;height:0" coordorigin="3537,356" coordsize="586,0" path="m3537,356l4122,356e" filled="f" stroked="t" strokeweight="0.59504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4"/>
          <w:w w:val="100"/>
          <w:position w:val="-8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8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-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-8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0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-8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280"/>
        <w:ind w:left="1793" w:right="-59"/>
      </w:pPr>
      <w:r>
        <w:rPr>
          <w:rFonts w:cs="Palatino Linotype" w:hAnsi="Palatino Linotype" w:eastAsia="Palatino Linotype" w:ascii="Palatino Linotype"/>
          <w:spacing w:val="-1"/>
          <w:w w:val="100"/>
          <w:position w:val="4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4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position w:val="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4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position w:val="4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position w:val="4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position w:val="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4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1"/>
          <w:w w:val="100"/>
          <w:position w:val="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4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59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9"/>
          <w:position w:val="3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sectPr>
          <w:type w:val="continuous"/>
          <w:pgSz w:w="11920" w:h="16860"/>
          <w:pgMar w:top="1420" w:bottom="280" w:left="60" w:right="720"/>
          <w:cols w:num="2" w:equalWidth="off">
            <w:col w:w="3419" w:space="160"/>
            <w:col w:w="7561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7"/>
          <w:w w:val="104"/>
          <w:position w:val="-1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5"/>
          <w:position w:val="-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  <w:sectPr>
          <w:type w:val="continuous"/>
          <w:pgSz w:w="11920" w:h="16860"/>
          <w:pgMar w:top="1420" w:bottom="280" w:left="60" w:right="720"/>
        </w:sectPr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7" w:lineRule="exact" w:line="320"/>
        <w:ind w:left="1073" w:right="-60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4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(3,5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39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-7"/>
          <w:w w:val="71"/>
          <w:sz w:val="25"/>
          <w:szCs w:val="25"/>
        </w:rPr>
        <w:t></w:t>
      </w:r>
      <w:r>
        <w:rPr>
          <w:rFonts w:cs="Times New Roman" w:hAnsi="Times New Roman" w:eastAsia="Times New Roman" w:ascii="Times New Roman"/>
          <w:i/>
          <w:spacing w:val="-8"/>
          <w:w w:val="103"/>
          <w:sz w:val="25"/>
          <w:szCs w:val="25"/>
        </w:rPr>
        <w:t>ABC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7"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4960" w:space="107"/>
            <w:col w:w="6073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12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0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cao.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;</w:t>
      </w:r>
      <w:r>
        <w:rPr>
          <w:rFonts w:cs="Times New Roman" w:hAnsi="Times New Roman" w:eastAsia="Times New Roman" w:ascii="Times New Roman"/>
          <w:spacing w:val="-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6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ần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30" w:lineRule="exact" w:line="320"/>
        <w:ind w:left="1073" w:right="-56"/>
      </w:pP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30" w:lineRule="exact" w:line="320"/>
        <w:ind w:right="-58"/>
      </w:pPr>
      <w:r>
        <w:br w:type="column"/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;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8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51" w:lineRule="exact" w:line="300"/>
        <w:sectPr>
          <w:type w:val="continuous"/>
          <w:pgSz w:w="11920" w:h="16860"/>
          <w:pgMar w:top="1420" w:bottom="280" w:left="60" w:right="720"/>
          <w:cols w:num="3" w:equalWidth="off">
            <w:col w:w="3654" w:space="116"/>
            <w:col w:w="1237" w:space="118"/>
            <w:col w:w="6015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1"/>
          <w:w w:val="100"/>
          <w:position w:val="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38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77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3"/>
          <w:szCs w:val="23"/>
        </w:rPr>
        <w:t>16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3"/>
          <w:szCs w:val="23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18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74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4"/>
          <w:position w:val="1"/>
          <w:sz w:val="23"/>
          <w:szCs w:val="23"/>
        </w:rPr>
        <w:t>12</w:t>
      </w:r>
      <w:r>
        <w:rPr>
          <w:rFonts w:cs="Times New Roman" w:hAnsi="Times New Roman" w:eastAsia="Times New Roman" w:ascii="Times New Roman"/>
          <w:i/>
          <w:spacing w:val="-1"/>
          <w:w w:val="104"/>
          <w:position w:val="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4"/>
          <w:position w:val="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93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5"/>
          <w:szCs w:val="25"/>
        </w:rPr>
        <w:t>AB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-13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độ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dài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4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3"/>
          <w:sz w:val="25"/>
          <w:szCs w:val="25"/>
        </w:rPr>
        <w:t>MN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4" w:lineRule="atLeast" w:line="380"/>
        <w:ind w:left="1793" w:right="628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0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27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R: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31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t.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4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16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R: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5"/>
          <w:szCs w:val="25"/>
        </w:rPr>
        <w:t>ABF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 w:lineRule="exact" w:line="320"/>
        <w:ind w:left="1793" w:right="-6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9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ên</w:t>
      </w:r>
      <w:r>
        <w:rPr>
          <w:rFonts w:cs="Palatino Linotype" w:hAnsi="Palatino Linotype" w:eastAsia="Palatino Linotype" w:ascii="Palatino Linotype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0"/>
          <w:sz w:val="25"/>
          <w:szCs w:val="25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9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17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R:</w:t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81" w:lineRule="exact" w:line="300"/>
        <w:sectPr>
          <w:type w:val="continuous"/>
          <w:pgSz w:w="11920" w:h="16860"/>
          <w:pgMar w:top="1420" w:bottom="280" w:left="60" w:right="720"/>
          <w:cols w:num="2" w:equalWidth="off">
            <w:col w:w="9813" w:space="101"/>
            <w:col w:w="1226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4"/>
          <w:w w:val="100"/>
          <w:position w:val="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39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33"/>
          <w:position w:val="1"/>
          <w:sz w:val="23"/>
          <w:szCs w:val="23"/>
        </w:rPr>
        <w:t></w:t>
      </w:r>
      <w:r>
        <w:rPr>
          <w:rFonts w:cs="Vni 13 Annabelle" w:hAnsi="Vni 13 Annabelle" w:eastAsia="Vni 13 Annabelle" w:ascii="Vni 13 Annabelle"/>
          <w:spacing w:val="-151"/>
          <w:w w:val="133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7"/>
          <w:w w:val="107"/>
          <w:position w:val="1"/>
          <w:sz w:val="23"/>
          <w:szCs w:val="23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  <w:sectPr>
          <w:type w:val="continuous"/>
          <w:pgSz w:w="11920" w:h="16860"/>
          <w:pgMar w:top="1420" w:bottom="280" w:left="60" w:right="720"/>
        </w:sectPr>
      </w:pPr>
      <w:r>
        <w:rPr>
          <w:sz w:val="22"/>
          <w:szCs w:val="22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40"/>
        <w:ind w:left="1073" w:right="-58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-6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-6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6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6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6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-6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6"/>
          <w:sz w:val="24"/>
          <w:szCs w:val="24"/>
        </w:rPr>
        <w:t>(0,5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6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-6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-6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6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6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-6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6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b/>
          <w:spacing w:val="2"/>
          <w:w w:val="100"/>
          <w:position w:val="-6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6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position w:val="-6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position w:val="-6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6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position w:val="-6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6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3"/>
          <w:w w:val="100"/>
          <w:position w:val="-6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position w:val="-6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6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-6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6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position w:val="-6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2"/>
          <w:w w:val="100"/>
          <w:position w:val="-6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40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9"/>
          <w:w w:val="100"/>
          <w:position w:val="-6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6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0" w:lineRule="exact" w:line="380"/>
        <w:ind w:right="-80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32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9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23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3"/>
          <w:w w:val="100"/>
          <w:position w:val="6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6"/>
          <w:sz w:val="24"/>
          <w:szCs w:val="24"/>
          <w:u w:val="single" w:color="000000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6"/>
          <w:sz w:val="24"/>
          <w:szCs w:val="24"/>
          <w:u w:val="single" w:color="000000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6"/>
          <w:sz w:val="24"/>
          <w:szCs w:val="24"/>
          <w:u w:val="single" w:color="000000"/>
        </w:rPr>
        <w:t></w:t>
      </w:r>
      <w:r>
        <w:rPr>
          <w:rFonts w:cs="Vni 13 Annabelle" w:hAnsi="Vni 13 Annabelle" w:eastAsia="Vni 13 Annabelle" w:ascii="Vni 13 Annabelle"/>
          <w:spacing w:val="0"/>
          <w:w w:val="126"/>
          <w:position w:val="6"/>
          <w:sz w:val="24"/>
          <w:szCs w:val="24"/>
          <w:u w:val="single" w:color="000000"/>
        </w:rPr>
      </w:r>
      <w:r>
        <w:rPr>
          <w:rFonts w:cs="Vni 13 Annabelle" w:hAnsi="Vni 13 Annabelle" w:eastAsia="Vni 13 Annabelle" w:ascii="Vni 13 Annabelle"/>
          <w:spacing w:val="-74"/>
          <w:w w:val="116"/>
          <w:position w:val="6"/>
          <w:sz w:val="24"/>
          <w:szCs w:val="24"/>
          <w:u w:val="single" w:color="000000"/>
        </w:rPr>
        <w:t> </w:t>
      </w:r>
      <w:r>
        <w:rPr>
          <w:rFonts w:cs="Vni 13 Annabelle" w:hAnsi="Vni 13 Annabelle" w:eastAsia="Vni 13 Annabelle" w:ascii="Vni 13 Annabelle"/>
          <w:spacing w:val="-74"/>
          <w:w w:val="116"/>
          <w:position w:val="6"/>
          <w:sz w:val="24"/>
          <w:szCs w:val="24"/>
          <w:u w:val="single" w:color="000000"/>
        </w:rPr>
      </w:r>
      <w:r>
        <w:rPr>
          <w:rFonts w:cs="Vni 13 Annabelle" w:hAnsi="Vni 13 Annabelle" w:eastAsia="Vni 13 Annabelle" w:ascii="Vni 13 Annabelle"/>
          <w:spacing w:val="-74"/>
          <w:w w:val="116"/>
          <w:position w:val="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2"/>
          <w:position w:val="6"/>
          <w:sz w:val="24"/>
          <w:szCs w:val="24"/>
          <w:u w:val="single" w:color="00000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6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right="-56"/>
      </w:pP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20"/>
        <w:ind w:right="-56"/>
      </w:pPr>
      <w:r>
        <w:pict>
          <v:group style="position:absolute;margin-left:467.161pt;margin-top:8.57218pt;width:34.9244pt;height:7.41553e-006pt;mso-position-horizontal-relative:page;mso-position-vertical-relative:paragraph;z-index:-5503" coordorigin="9343,171" coordsize="698,0">
            <v:shape style="position:absolute;left:9343;top:171;width:698;height:0" coordorigin="9343,171" coordsize="698,0" path="m9343,171l10042,171e" filled="f" stroked="t" strokeweight="0.60731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-5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5"/>
          <w:sz w:val="23"/>
          <w:szCs w:val="23"/>
        </w:rPr>
        <w:t></w:t>
      </w:r>
      <w:r>
        <w:rPr>
          <w:rFonts w:cs="Vni 13 Annabelle" w:hAnsi="Vni 13 Annabelle" w:eastAsia="Vni 13 Annabelle" w:ascii="Vni 13 Annabelle"/>
          <w:spacing w:val="-65"/>
          <w:w w:val="100"/>
          <w:position w:val="-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-5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5"/>
          <w:sz w:val="23"/>
          <w:szCs w:val="23"/>
        </w:rPr>
        <w:t></w:t>
      </w:r>
      <w:r>
        <w:rPr>
          <w:rFonts w:cs="Vni 13 Annabelle" w:hAnsi="Vni 13 Annabelle" w:eastAsia="Vni 13 Annabelle" w:ascii="Vni 13 Annabelle"/>
          <w:spacing w:val="-80"/>
          <w:w w:val="100"/>
          <w:position w:val="-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-5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-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và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5" w:lineRule="exact" w:line="260"/>
      </w:pPr>
      <w:r>
        <w:br w:type="column"/>
      </w:r>
      <w:r>
        <w:rPr>
          <w:rFonts w:cs="Times New Roman" w:hAnsi="Times New Roman" w:eastAsia="Times New Roman" w:ascii="Times New Roman"/>
          <w:i/>
          <w:spacing w:val="12"/>
          <w:w w:val="100"/>
          <w:position w:val="-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8"/>
          <w:w w:val="100"/>
          <w:position w:val="8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3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44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6"/>
          <w:w w:val="100"/>
          <w:position w:val="-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spacing w:val="31"/>
          <w:w w:val="100"/>
          <w:position w:val="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20"/>
        <w:ind w:left="736"/>
        <w:sectPr>
          <w:type w:val="continuous"/>
          <w:pgSz w:w="11920" w:h="16860"/>
          <w:pgMar w:top="1420" w:bottom="280" w:left="60" w:right="720"/>
          <w:cols w:num="5" w:equalWidth="off">
            <w:col w:w="6378" w:space="101"/>
            <w:col w:w="966" w:space="133"/>
            <w:col w:w="314" w:space="116"/>
            <w:col w:w="1175" w:space="126"/>
            <w:col w:w="1831"/>
          </w:cols>
        </w:sectPr>
      </w:pPr>
      <w:r>
        <w:pict>
          <v:group style="position:absolute;margin-left:514.835pt;margin-top:3.35198pt;width:11.8101pt;height:2.50764e-006pt;mso-position-horizontal-relative:page;mso-position-vertical-relative:paragraph;z-index:-5502" coordorigin="10297,67" coordsize="236,0">
            <v:shape style="position:absolute;left:10297;top:67;width:236;height:0" coordorigin="10297,67" coordsize="236,0" path="m10297,67l10533,67e" filled="f" stroked="t" strokeweight="0.607316pt" strokecolor="#000000">
              <v:path arrowok="t"/>
            </v:shape>
            <w10:wrap type="none"/>
          </v:group>
        </w:pict>
      </w:r>
      <w:r>
        <w:rPr>
          <w:rFonts w:cs="Vni 13 Annabelle" w:hAnsi="Vni 13 Annabelle" w:eastAsia="Vni 13 Annabelle" w:ascii="Vni 13 Annabelle"/>
          <w:spacing w:val="0"/>
          <w:w w:val="100"/>
          <w:position w:val="-3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position w:val="-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202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40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6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sectPr>
          <w:type w:val="continuous"/>
          <w:pgSz w:w="11920" w:h="16860"/>
          <w:pgMar w:top="1420" w:bottom="280" w:left="60" w:right="720"/>
          <w:cols w:num="2" w:equalWidth="off">
            <w:col w:w="7447" w:space="2085"/>
            <w:col w:w="1608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i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4379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--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6" w:lineRule="exact" w:line="220"/>
        <w:sectPr>
          <w:pgMar w:header="175" w:footer="658" w:top="1380" w:bottom="280" w:left="60" w:right="720"/>
          <w:pgSz w:w="11920" w:h="16860"/>
        </w:sectPr>
      </w:pPr>
      <w:r>
        <w:rPr>
          <w:sz w:val="22"/>
          <w:szCs w:val="22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12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Ò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&amp;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Ừ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Ê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1748" w:right="101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CS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I.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ệm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(1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84"/>
        <w:ind w:left="107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b/>
          <w:i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i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đún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-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i/>
          <w:spacing w:val="-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ỗ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â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đây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79" w:lineRule="exact" w:line="200"/>
      </w:pPr>
      <w:r>
        <w:pict>
          <v:group style="position:absolute;margin-left:277.365pt;margin-top:20.1808pt;width:33.6033pt;height:4.76929e-005pt;mso-position-horizontal-relative:page;mso-position-vertical-relative:paragraph;z-index:-5501" coordorigin="5547,404" coordsize="672,0">
            <v:shape style="position:absolute;left:5547;top:404;width:672;height:0" coordorigin="5547,404" coordsize="672,0" path="m5547,404l6219,404e" filled="f" stroked="t" strokeweight="0.5721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3"/>
          <w:w w:val="100"/>
          <w:position w:val="-7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7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-7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2"/>
          <w:w w:val="131"/>
          <w:position w:val="-7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6"/>
          <w:position w:val="-7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816" w:right="1246"/>
      </w:pPr>
      <w:r>
        <w:br w:type="column"/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KI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KÌ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944" w:right="1371"/>
      </w:pP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ĂM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2017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1359" w:right="1792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2"/>
        <w:ind w:left="-38" w:right="391"/>
        <w:sectPr>
          <w:type w:val="continuous"/>
          <w:pgSz w:w="11920" w:h="16860"/>
          <w:pgMar w:top="1420" w:bottom="280" w:left="60" w:right="720"/>
          <w:cols w:num="2" w:equalWidth="off">
            <w:col w:w="6114" w:space="101"/>
            <w:col w:w="4925"/>
          </w:cols>
        </w:sectPr>
      </w:pP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gian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90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ph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i/>
          <w:spacing w:val="3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gian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giao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4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position w:val="2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position w:val="2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3"/>
          <w:w w:val="100"/>
          <w:position w:val="2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2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position w:val="2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2"/>
          <w:w w:val="100"/>
          <w:position w:val="2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2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right="-60"/>
      </w:pPr>
      <w:r>
        <w:rPr>
          <w:rFonts w:cs="Times New Roman" w:hAnsi="Times New Roman" w:eastAsia="Times New Roman" w:ascii="Times New Roman"/>
          <w:i/>
          <w:spacing w:val="10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10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12"/>
          <w:w w:val="131"/>
          <w:position w:val="-1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-2"/>
          <w:w w:val="106"/>
          <w:position w:val="-1"/>
          <w:sz w:val="24"/>
          <w:szCs w:val="24"/>
        </w:rPr>
        <w:t>16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40"/>
        <w:sectPr>
          <w:type w:val="continuous"/>
          <w:pgSz w:w="11920" w:h="16860"/>
          <w:pgMar w:top="1420" w:bottom="280" w:left="60" w:right="720"/>
          <w:cols w:num="3" w:equalWidth="off">
            <w:col w:w="5386" w:space="128"/>
            <w:col w:w="639" w:space="121"/>
            <w:col w:w="4866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là: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right"/>
        <w:spacing w:before="73" w:lineRule="exact" w:line="300"/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48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5"/>
          <w:szCs w:val="25"/>
        </w:rPr>
        <w:t></w:t>
      </w:r>
      <w:r>
        <w:rPr>
          <w:rFonts w:cs="Vni 13 Annabelle" w:hAnsi="Vni 13 Annabelle" w:eastAsia="Vni 13 Annabelle" w:ascii="Vni 13 Annabelle"/>
          <w:spacing w:val="-85"/>
          <w:w w:val="100"/>
          <w:position w:val="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5"/>
          <w:szCs w:val="25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5"/>
          <w:szCs w:val="25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2" w:lineRule="exact" w:line="320"/>
        <w:ind w:right="-60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4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</w:t>
      </w:r>
      <w:r>
        <w:rPr>
          <w:rFonts w:cs="Vni 13 Annabelle" w:hAnsi="Vni 13 Annabelle" w:eastAsia="Vni 13 Annabelle" w:ascii="Vni 13 Annabelle"/>
          <w:spacing w:val="-78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5"/>
          <w:szCs w:val="25"/>
        </w:rPr>
        <w:t>4</w:t>
      </w:r>
      <w:r>
        <w:rPr>
          <w:rFonts w:cs="Times New Roman" w:hAnsi="Times New Roman" w:eastAsia="Times New Roman" w:ascii="Times New Roman"/>
          <w:spacing w:val="26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73" w:lineRule="exact" w:line="300"/>
        <w:ind w:right="-58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2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4"/>
          <w:sz w:val="25"/>
          <w:szCs w:val="25"/>
        </w:rPr>
        <w:t></w:t>
      </w:r>
      <w:r>
        <w:rPr>
          <w:rFonts w:cs="Vni 13 Annabelle" w:hAnsi="Vni 13 Annabelle" w:eastAsia="Vni 13 Annabelle" w:ascii="Vni 13 Annabelle"/>
          <w:spacing w:val="-83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-6"/>
          <w:w w:val="130"/>
          <w:sz w:val="25"/>
          <w:szCs w:val="25"/>
        </w:rPr>
        <w:t></w:t>
      </w:r>
      <w:r>
        <w:rPr>
          <w:rFonts w:cs="Times New Roman" w:hAnsi="Times New Roman" w:eastAsia="Times New Roman" w:ascii="Times New Roman"/>
          <w:spacing w:val="0"/>
          <w:w w:val="104"/>
          <w:sz w:val="25"/>
          <w:szCs w:val="25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62" w:lineRule="exact" w:line="320"/>
        <w:ind w:right="-60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4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1"/>
          <w:sz w:val="25"/>
          <w:szCs w:val="25"/>
        </w:rPr>
        <w:t></w:t>
      </w:r>
      <w:r>
        <w:rPr>
          <w:rFonts w:cs="Vni 13 Annabelle" w:hAnsi="Vni 13 Annabelle" w:eastAsia="Vni 13 Annabelle" w:ascii="Vni 13 Annabelle"/>
          <w:spacing w:val="-8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5"/>
          <w:szCs w:val="25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62" w:lineRule="exact" w:line="320"/>
        <w:sectPr>
          <w:type w:val="continuous"/>
          <w:pgSz w:w="11920" w:h="16860"/>
          <w:pgMar w:top="1420" w:bottom="280" w:left="60" w:right="720"/>
          <w:cols w:num="5" w:equalWidth="off">
            <w:col w:w="2605" w:space="1349"/>
            <w:col w:w="1139" w:space="106"/>
            <w:col w:w="618" w:space="1018"/>
            <w:col w:w="816" w:space="1345"/>
            <w:col w:w="2144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2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</w:t>
      </w:r>
      <w:r>
        <w:rPr>
          <w:rFonts w:cs="Vni 13 Annabelle" w:hAnsi="Vni 13 Annabelle" w:eastAsia="Vni 13 Annabelle" w:ascii="Vni 13 Annabelle"/>
          <w:spacing w:val="-73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-6"/>
          <w:w w:val="129"/>
          <w:sz w:val="25"/>
          <w:szCs w:val="25"/>
        </w:rPr>
        <w:t></w:t>
      </w:r>
      <w:r>
        <w:rPr>
          <w:rFonts w:cs="Times New Roman" w:hAnsi="Times New Roman" w:eastAsia="Times New Roman" w:ascii="Times New Roman"/>
          <w:spacing w:val="0"/>
          <w:w w:val="104"/>
          <w:sz w:val="25"/>
          <w:szCs w:val="25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 w:right="-87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Rút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183"/>
        <w:ind w:left="2155" w:right="1127" w:hanging="362"/>
      </w:pPr>
      <w:r>
        <w:rPr>
          <w:rFonts w:cs="Times New Roman" w:hAnsi="Times New Roman" w:eastAsia="Times New Roman" w:ascii="Times New Roman"/>
          <w:spacing w:val="0"/>
          <w:w w:val="100"/>
          <w:position w:val="-15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position w:val="-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-50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  <w:u w:val="single" w:color="000000"/>
        </w:rPr>
        <w:t>x</w:t>
      </w:r>
      <w:r>
        <w:rPr>
          <w:rFonts w:cs="Times New Roman" w:hAnsi="Times New Roman" w:eastAsia="Times New Roman" w:ascii="Times New Roman"/>
          <w:i/>
          <w:spacing w:val="-14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Vni 13 Annabelle" w:hAnsi="Vni 13 Annabelle" w:eastAsia="Vni 13 Annabelle" w:ascii="Vni 13 Annabelle"/>
          <w:spacing w:val="0"/>
          <w:w w:val="125"/>
          <w:position w:val="0"/>
          <w:sz w:val="24"/>
          <w:szCs w:val="24"/>
          <w:u w:val="single" w:color="000000"/>
        </w:rPr>
        <w:t></w:t>
      </w:r>
      <w:r>
        <w:rPr>
          <w:rFonts w:cs="Vni 13 Annabelle" w:hAnsi="Vni 13 Annabelle" w:eastAsia="Vni 13 Annabelle" w:ascii="Vni 13 Annabelle"/>
          <w:spacing w:val="0"/>
          <w:w w:val="125"/>
          <w:position w:val="0"/>
          <w:sz w:val="24"/>
          <w:szCs w:val="24"/>
          <w:u w:val="single" w:color="000000"/>
        </w:rPr>
      </w:r>
      <w:r>
        <w:rPr>
          <w:rFonts w:cs="Vni 13 Annabelle" w:hAnsi="Vni 13 Annabelle" w:eastAsia="Vni 13 Annabelle" w:ascii="Vni 13 Annabelle"/>
          <w:spacing w:val="-68"/>
          <w:w w:val="115"/>
          <w:position w:val="0"/>
          <w:sz w:val="24"/>
          <w:szCs w:val="24"/>
          <w:u w:val="single" w:color="000000"/>
        </w:rPr>
        <w:t> </w:t>
      </w:r>
      <w:r>
        <w:rPr>
          <w:rFonts w:cs="Vni 13 Annabelle" w:hAnsi="Vni 13 Annabelle" w:eastAsia="Vni 13 Annabelle" w:ascii="Vni 13 Annabelle"/>
          <w:spacing w:val="-68"/>
          <w:w w:val="115"/>
          <w:position w:val="0"/>
          <w:sz w:val="24"/>
          <w:szCs w:val="24"/>
          <w:u w:val="single" w:color="000000"/>
        </w:rPr>
      </w:r>
      <w:r>
        <w:rPr>
          <w:rFonts w:cs="Vni 13 Annabelle" w:hAnsi="Vni 13 Annabelle" w:eastAsia="Vni 13 Annabelle" w:ascii="Vni 13 Annabelle"/>
          <w:spacing w:val="-68"/>
          <w:w w:val="115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1"/>
          <w:position w:val="0"/>
          <w:sz w:val="24"/>
          <w:szCs w:val="24"/>
          <w:u w:val="single" w:color="00000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1"/>
          <w:position w:val="0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4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6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ind w:left="-45" w:right="-45"/>
      </w:pPr>
      <w:r>
        <w:pict>
          <v:group style="position:absolute;margin-left:198.28pt;margin-top:16.8249pt;width:63.8724pt;height:0pt;mso-position-horizontal-relative:page;mso-position-vertical-relative:paragraph;z-index:-5500" coordorigin="3966,336" coordsize="1277,0">
            <v:shape style="position:absolute;left:3966;top:336;width:1277;height:0" coordorigin="3966,336" coordsize="1277,0" path="m3966,336l5243,336e" filled="f" stroked="t" strokeweight="0.60731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1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9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6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6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6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99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1"/>
        <w:ind w:left="247" w:right="247"/>
      </w:pPr>
      <w:r>
        <w:rPr>
          <w:rFonts w:cs="Times New Roman" w:hAnsi="Times New Roman" w:eastAsia="Times New Roman" w:ascii="Times New Roman"/>
          <w:i/>
          <w:spacing w:val="1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9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4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6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99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42" w:lineRule="exact" w:line="280"/>
        <w:ind w:left="312" w:right="352"/>
      </w:pPr>
      <w:r>
        <w:rPr>
          <w:rFonts w:cs="Times New Roman" w:hAnsi="Times New Roman" w:eastAsia="Times New Roman" w:ascii="Times New Roman"/>
          <w:i/>
          <w:w w:val="101"/>
          <w:position w:val="-2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  <w:u w:val="single" w:color="000000"/>
        </w:rPr>
        <w:t>x</w:t>
      </w:r>
      <w:r>
        <w:rPr>
          <w:rFonts w:cs="Times New Roman" w:hAnsi="Times New Roman" w:eastAsia="Times New Roman" w:ascii="Times New Roman"/>
          <w:i/>
          <w:spacing w:val="-14"/>
          <w:w w:val="100"/>
          <w:position w:val="-2"/>
          <w:sz w:val="24"/>
          <w:szCs w:val="24"/>
          <w:u w:val="single" w:color="000000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2"/>
          <w:sz w:val="24"/>
          <w:szCs w:val="24"/>
          <w:u w:val="single" w:color="000000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-2"/>
          <w:sz w:val="24"/>
          <w:szCs w:val="24"/>
          <w:u w:val="single" w:color="000000"/>
        </w:rPr>
      </w:r>
      <w:r>
        <w:rPr>
          <w:rFonts w:cs="Vni 13 Annabelle" w:hAnsi="Vni 13 Annabelle" w:eastAsia="Vni 13 Annabelle" w:ascii="Vni 13 Annabelle"/>
          <w:spacing w:val="-64"/>
          <w:w w:val="115"/>
          <w:position w:val="-2"/>
          <w:sz w:val="24"/>
          <w:szCs w:val="24"/>
          <w:u w:val="single" w:color="000000"/>
        </w:rPr>
        <w:t> </w:t>
      </w:r>
      <w:r>
        <w:rPr>
          <w:rFonts w:cs="Vni 13 Annabelle" w:hAnsi="Vni 13 Annabelle" w:eastAsia="Vni 13 Annabelle" w:ascii="Vni 13 Annabelle"/>
          <w:spacing w:val="-64"/>
          <w:w w:val="115"/>
          <w:position w:val="-2"/>
          <w:sz w:val="24"/>
          <w:szCs w:val="24"/>
          <w:u w:val="single" w:color="000000"/>
        </w:rPr>
      </w:r>
      <w:r>
        <w:rPr>
          <w:rFonts w:cs="Vni 13 Annabelle" w:hAnsi="Vni 13 Annabelle" w:eastAsia="Vni 13 Annabelle" w:ascii="Vni 13 Annabelle"/>
          <w:spacing w:val="-64"/>
          <w:w w:val="115"/>
          <w:position w:val="-2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1"/>
          <w:position w:val="-2"/>
          <w:sz w:val="24"/>
          <w:szCs w:val="24"/>
          <w:u w:val="single" w:color="00000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1"/>
          <w:position w:val="-2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140"/>
        <w:ind w:left="22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00"/>
        <w:ind w:left="320" w:right="36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4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5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66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position w:val="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</w:pP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là: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1544"/>
        <w:sectPr>
          <w:type w:val="continuous"/>
          <w:pgSz w:w="11920" w:h="16860"/>
          <w:pgMar w:top="1420" w:bottom="280" w:left="60" w:right="720"/>
          <w:cols w:num="3" w:equalWidth="off">
            <w:col w:w="3804" w:space="128"/>
            <w:col w:w="1217" w:space="142"/>
            <w:col w:w="5849"/>
          </w:cols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xy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                        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35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2"/>
          <w:w w:val="125"/>
          <w:sz w:val="23"/>
          <w:szCs w:val="23"/>
        </w:rPr>
        <w:t></w:t>
      </w:r>
      <w:r>
        <w:rPr>
          <w:rFonts w:cs="Times New Roman" w:hAnsi="Times New Roman" w:eastAsia="Times New Roman" w:ascii="Times New Roman"/>
          <w:spacing w:val="18"/>
          <w:w w:val="101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i/>
          <w:spacing w:val="1"/>
          <w:w w:val="101"/>
          <w:sz w:val="23"/>
          <w:szCs w:val="23"/>
        </w:rPr>
        <w:t>xy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95" w:lineRule="exact" w:line="32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3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ABC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96" w:lineRule="exact" w:line="320"/>
        <w:ind w:right="-60"/>
      </w:pPr>
      <w:r>
        <w:br w:type="column"/>
      </w:r>
      <w:r>
        <w:rPr>
          <w:rFonts w:cs="Times New Roman" w:hAnsi="Times New Roman" w:eastAsia="Times New Roman" w:ascii="Times New Roman"/>
          <w:i/>
          <w:spacing w:val="-5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4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75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-8"/>
          <w:w w:val="103"/>
          <w:sz w:val="25"/>
          <w:szCs w:val="25"/>
        </w:rPr>
        <w:t>8</w:t>
      </w:r>
      <w:r>
        <w:rPr>
          <w:rFonts w:cs="Times New Roman" w:hAnsi="Times New Roman" w:eastAsia="Times New Roman" w:ascii="Times New Roman"/>
          <w:i/>
          <w:spacing w:val="-5"/>
          <w:w w:val="104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3"/>
          <w:sz w:val="25"/>
          <w:szCs w:val="25"/>
        </w:rPr>
        <w:t>m</w:t>
      </w:r>
      <w:r>
        <w:rPr>
          <w:rFonts w:cs="Times New Roman" w:hAnsi="Times New Roman" w:eastAsia="Times New Roman" w:ascii="Times New Roman"/>
          <w:i/>
          <w:spacing w:val="29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98" w:lineRule="exact" w:line="320"/>
        <w:sectPr>
          <w:type w:val="continuous"/>
          <w:pgSz w:w="11920" w:h="16860"/>
          <w:pgMar w:top="1420" w:bottom="280" w:left="60" w:right="720"/>
          <w:cols w:num="3" w:equalWidth="off">
            <w:col w:w="4963" w:space="117"/>
            <w:col w:w="1283" w:space="100"/>
            <w:col w:w="4677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13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24"/>
          <w:w w:val="100"/>
          <w:sz w:val="25"/>
          <w:szCs w:val="25"/>
        </w:rPr>
        <w:t></w:t>
      </w:r>
      <w:r>
        <w:rPr>
          <w:rFonts w:cs="Times New Roman" w:hAnsi="Times New Roman" w:eastAsia="Times New Roman" w:ascii="Times New Roman"/>
          <w:spacing w:val="-5"/>
          <w:w w:val="100"/>
          <w:sz w:val="25"/>
          <w:szCs w:val="25"/>
        </w:rPr>
        <w:t>1</w:t>
      </w:r>
      <w:r>
        <w:rPr>
          <w:rFonts w:cs="Times New Roman" w:hAnsi="Times New Roman" w:eastAsia="Times New Roman" w:ascii="Times New Roman"/>
          <w:spacing w:val="-5"/>
          <w:w w:val="100"/>
          <w:sz w:val="25"/>
          <w:szCs w:val="25"/>
        </w:rPr>
        <w:t>0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-16"/>
          <w:w w:val="100"/>
          <w:sz w:val="25"/>
          <w:szCs w:val="25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58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12"/>
        <w:ind w:left="107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BC.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hi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độ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5"/>
          <w:szCs w:val="25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là: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59"/>
        <w:ind w:left="1755" w:right="1351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5cm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                     </w:t>
      </w:r>
      <w:r>
        <w:rPr>
          <w:rFonts w:cs="Palatino Linotype" w:hAnsi="Palatino Linotype" w:eastAsia="Palatino Linotype" w:ascii="Palatino Linotype"/>
          <w:spacing w:val="35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9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                                  </w:t>
      </w:r>
      <w:r>
        <w:rPr>
          <w:rFonts w:cs="Palatino Linotype" w:hAnsi="Palatino Linotype" w:eastAsia="Palatino Linotype" w:ascii="Palatino Linotype"/>
          <w:spacing w:val="17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3cm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                     </w:t>
      </w:r>
      <w:r>
        <w:rPr>
          <w:rFonts w:cs="Palatino Linotype" w:hAnsi="Palatino Linotype" w:eastAsia="Palatino Linotype" w:ascii="Palatino Linotype"/>
          <w:spacing w:val="5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4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8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4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23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7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6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72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5"/>
          <w:szCs w:val="25"/>
        </w:rPr>
        <w:t>9</w:t>
      </w:r>
      <w:r>
        <w:rPr>
          <w:rFonts w:cs="Times New Roman" w:hAnsi="Times New Roman" w:eastAsia="Times New Roman" w:ascii="Times New Roman"/>
          <w:i/>
          <w:spacing w:val="-7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-16"/>
          <w:w w:val="100"/>
          <w:sz w:val="25"/>
          <w:szCs w:val="25"/>
        </w:rPr>
        <w:t>m</w:t>
      </w:r>
      <w:r>
        <w:rPr>
          <w:rFonts w:cs="Times New Roman" w:hAnsi="Times New Roman" w:eastAsia="Times New Roman" w:ascii="Times New Roman"/>
          <w:spacing w:val="21"/>
          <w:w w:val="100"/>
          <w:sz w:val="25"/>
          <w:szCs w:val="25"/>
        </w:rPr>
        <w:t>.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26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ABC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1" w:lineRule="exact" w:line="32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ng:</w:t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90"/>
        <w:ind w:left="1793" w:right="-5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3"/>
          <w:szCs w:val="23"/>
        </w:rPr>
        <w:t>10</w:t>
      </w:r>
      <w:r>
        <w:rPr>
          <w:rFonts w:cs="Times New Roman" w:hAnsi="Times New Roman" w:eastAsia="Times New Roman" w:ascii="Times New Roman"/>
          <w:spacing w:val="-4"/>
          <w:w w:val="105"/>
          <w:sz w:val="23"/>
          <w:szCs w:val="23"/>
        </w:rPr>
        <w:t>8</w:t>
      </w:r>
      <w:r>
        <w:rPr>
          <w:rFonts w:cs="Times New Roman" w:hAnsi="Times New Roman" w:eastAsia="Times New Roman" w:ascii="Times New Roman"/>
          <w:i/>
          <w:spacing w:val="-2"/>
          <w:w w:val="105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8"/>
          <w:w w:val="105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66" w:lineRule="exact" w:line="320"/>
        <w:ind w:right="-62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  <w:r>
        <w:rPr>
          <w:rFonts w:cs="Palatino Linotype" w:hAnsi="Palatino Linotype" w:eastAsia="Palatino Linotype" w:ascii="Palatino Linotype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position w:val="1"/>
          <w:sz w:val="23"/>
          <w:szCs w:val="23"/>
        </w:rPr>
        <w:t>12</w:t>
      </w:r>
      <w:r>
        <w:rPr>
          <w:rFonts w:cs="Times New Roman" w:hAnsi="Times New Roman" w:eastAsia="Times New Roman" w:ascii="Times New Roman"/>
          <w:spacing w:val="0"/>
          <w:w w:val="105"/>
          <w:position w:val="1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i/>
          <w:spacing w:val="-2"/>
          <w:w w:val="105"/>
          <w:position w:val="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7"/>
          <w:w w:val="105"/>
          <w:position w:val="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66" w:lineRule="exact" w:line="320"/>
        <w:ind w:right="-62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position w:val="1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-16"/>
          <w:w w:val="102"/>
          <w:position w:val="1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i/>
          <w:spacing w:val="1"/>
          <w:w w:val="102"/>
          <w:position w:val="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13"/>
          <w:w w:val="102"/>
          <w:position w:val="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5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66" w:lineRule="exact" w:line="320"/>
        <w:sectPr>
          <w:type w:val="continuous"/>
          <w:pgSz w:w="11920" w:h="16860"/>
          <w:pgMar w:top="1420" w:bottom="280" w:left="60" w:right="720"/>
          <w:cols w:num="4" w:equalWidth="off">
            <w:col w:w="2811" w:space="1143"/>
            <w:col w:w="995" w:space="1886"/>
            <w:col w:w="907" w:space="1253"/>
            <w:col w:w="2145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position w:val="1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2"/>
          <w:w w:val="102"/>
          <w:position w:val="1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i/>
          <w:spacing w:val="1"/>
          <w:w w:val="102"/>
          <w:position w:val="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13"/>
          <w:w w:val="102"/>
          <w:position w:val="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5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II.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ự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(9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82" w:lineRule="exact" w:line="32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(1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m):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hà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0" w:lineRule="exact" w:line="300"/>
        <w:ind w:left="1793" w:right="-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1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50"/>
          <w:w w:val="127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2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9"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3670" w:space="1724"/>
            <w:col w:w="5746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0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14"/>
          <w:w w:val="100"/>
          <w:position w:val="0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39"/>
          <w:w w:val="127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0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2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60"/>
          <w:pgMar w:top="1420" w:bottom="280" w:left="60" w:right="720"/>
        </w:sectPr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(1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m):</w:t>
      </w:r>
      <w:r>
        <w:rPr>
          <w:rFonts w:cs="Palatino Linotype" w:hAnsi="Palatino Linotype" w:eastAsia="Palatino Linotype" w:ascii="Palatino Linotype"/>
          <w:b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5" w:lineRule="exact" w:line="360"/>
        <w:ind w:left="1793" w:right="-67"/>
      </w:pP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99"/>
          <w:position w:val="0"/>
          <w:sz w:val="24"/>
          <w:szCs w:val="24"/>
        </w:rPr>
        <w:t>5</w:t>
      </w:r>
      <w:r>
        <w:rPr>
          <w:rFonts w:cs="Vni 13 Annabelle" w:hAnsi="Vni 13 Annabelle" w:eastAsia="Vni 13 Annabelle" w:ascii="Vni 13 Annabelle"/>
          <w:spacing w:val="0"/>
          <w:w w:val="53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7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99"/>
          <w:position w:val="0"/>
          <w:sz w:val="24"/>
          <w:szCs w:val="24"/>
        </w:rPr>
        <w:t>3</w:t>
      </w:r>
      <w:r>
        <w:rPr>
          <w:rFonts w:cs="Vni 13 Annabelle" w:hAnsi="Vni 13 Annabelle" w:eastAsia="Vni 13 Annabelle" w:ascii="Vni 13 Annabelle"/>
          <w:spacing w:val="0"/>
          <w:w w:val="44"/>
          <w:position w:val="-2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32"/>
          <w:w w:val="100"/>
          <w:position w:val="-2"/>
          <w:sz w:val="31"/>
          <w:szCs w:val="31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5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7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4097" w:space="1296"/>
            <w:col w:w="5747"/>
          </w:cols>
        </w:sectPr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1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41"/>
          <w:w w:val="129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17"/>
          <w:w w:val="111"/>
          <w:position w:val="1"/>
          <w:sz w:val="23"/>
          <w:szCs w:val="23"/>
        </w:rPr>
        <w:t></w:t>
      </w:r>
      <w:r>
        <w:rPr>
          <w:rFonts w:cs="Times New Roman" w:hAnsi="Times New Roman" w:eastAsia="Times New Roman" w:ascii="Times New Roman"/>
          <w:spacing w:val="-1"/>
          <w:w w:val="111"/>
          <w:position w:val="1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0"/>
          <w:w w:val="111"/>
          <w:position w:val="1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-11"/>
          <w:w w:val="111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54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3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(3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m):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95" w:lineRule="exact" w:line="40"/>
        <w:ind w:left="6822" w:right="4172"/>
        <w:sectPr>
          <w:type w:val="continuous"/>
          <w:pgSz w:w="11920" w:h="16860"/>
          <w:pgMar w:top="1420" w:bottom="280" w:left="60" w:right="720"/>
        </w:sectPr>
      </w:pPr>
      <w:r>
        <w:rPr>
          <w:rFonts w:cs="Times New Roman" w:hAnsi="Times New Roman" w:eastAsia="Times New Roman" w:ascii="Times New Roman"/>
          <w:spacing w:val="0"/>
          <w:w w:val="102"/>
          <w:position w:val="-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6960" w:val="left"/>
        </w:tabs>
        <w:jc w:val="left"/>
        <w:spacing w:lineRule="exact" w:line="300"/>
        <w:ind w:left="2732" w:right="-82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-1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position w:val="-10"/>
          <w:sz w:val="24"/>
          <w:szCs w:val="24"/>
        </w:rPr>
        <w:t>   </w:t>
      </w:r>
      <w:r>
        <w:rPr>
          <w:rFonts w:cs="Vni 13 Annabelle" w:hAnsi="Vni 13 Annabelle" w:eastAsia="Vni 13 Annabelle" w:ascii="Vni 13 Annabelle"/>
          <w:spacing w:val="11"/>
          <w:w w:val="100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5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5"/>
          <w:sz w:val="24"/>
          <w:szCs w:val="24"/>
          <w:u w:val="single" w:color="000000"/>
        </w:rPr>
        <w:t>   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5"/>
          <w:sz w:val="24"/>
          <w:szCs w:val="24"/>
          <w:u w:val="single" w:color="000000"/>
        </w:rPr>
        <w:t>x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5"/>
          <w:sz w:val="24"/>
          <w:szCs w:val="24"/>
          <w:u w:val="single" w:color="000000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5"/>
          <w:sz w:val="24"/>
          <w:szCs w:val="24"/>
          <w:u w:val="single" w:color="000000"/>
        </w:rPr>
        <w:t></w:t>
      </w:r>
      <w:r>
        <w:rPr>
          <w:rFonts w:cs="Vni 13 Annabelle" w:hAnsi="Vni 13 Annabelle" w:eastAsia="Vni 13 Annabelle" w:ascii="Vni 13 Annabelle"/>
          <w:spacing w:val="-46"/>
          <w:w w:val="100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  <w:u w:val="single" w:color="00000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  <w:u w:val="single" w:color="000000"/>
        </w:rPr>
        <w:t>    </w:t>
      </w:r>
      <w:r>
        <w:rPr>
          <w:rFonts w:cs="Times New Roman" w:hAnsi="Times New Roman" w:eastAsia="Times New Roman" w:ascii="Times New Roman"/>
          <w:spacing w:val="8"/>
          <w:w w:val="100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position w:val="5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9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position w:val="-9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-16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25"/>
          <w:w w:val="100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5"/>
          <w:w w:val="100"/>
          <w:position w:val="6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6"/>
          <w:sz w:val="24"/>
          <w:szCs w:val="24"/>
          <w:u w:val="single" w:color="000000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6"/>
          <w:sz w:val="24"/>
          <w:szCs w:val="24"/>
          <w:u w:val="single" w:color="000000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6"/>
          <w:sz w:val="24"/>
          <w:szCs w:val="24"/>
          <w:u w:val="single" w:color="000000"/>
        </w:rPr>
        <w:t></w:t>
      </w:r>
      <w:r>
        <w:rPr>
          <w:rFonts w:cs="Vni 13 Annabelle" w:hAnsi="Vni 13 Annabelle" w:eastAsia="Vni 13 Annabelle" w:ascii="Vni 13 Annabelle"/>
          <w:spacing w:val="-60"/>
          <w:w w:val="100"/>
          <w:position w:val="6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24"/>
          <w:szCs w:val="24"/>
          <w:u w:val="single" w:color="000000"/>
        </w:rPr>
        <w:t>3</w:t>
      </w:r>
      <w:r>
        <w:rPr>
          <w:rFonts w:cs="Times New Roman" w:hAnsi="Times New Roman" w:eastAsia="Times New Roman" w:ascii="Times New Roman"/>
          <w:spacing w:val="-11"/>
          <w:w w:val="100"/>
          <w:position w:val="6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-10"/>
          <w:sz w:val="24"/>
          <w:szCs w:val="24"/>
        </w:rPr>
        <w:t>   </w:t>
      </w:r>
      <w:r>
        <w:rPr>
          <w:rFonts w:cs="Vni 13 Annabelle" w:hAnsi="Vni 13 Annabelle" w:eastAsia="Vni 13 Annabelle" w:ascii="Vni 13 Annabelle"/>
          <w:spacing w:val="2"/>
          <w:w w:val="100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6"/>
          <w:sz w:val="24"/>
          <w:szCs w:val="24"/>
        </w:rPr>
      </w:r>
      <w:r>
        <w:rPr>
          <w:rFonts w:cs="Times New Roman" w:hAnsi="Times New Roman" w:eastAsia="Times New Roman" w:ascii="Times New Roman"/>
          <w:spacing w:val="24"/>
          <w:w w:val="100"/>
          <w:position w:val="6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24"/>
          <w:szCs w:val="24"/>
          <w:u w:val="single" w:color="000000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position w:val="6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position w:val="6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-1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7"/>
          <w:w w:val="100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7"/>
          <w:w w:val="103"/>
          <w:position w:val="6"/>
          <w:sz w:val="24"/>
          <w:szCs w:val="24"/>
        </w:rPr>
      </w:r>
      <w:r>
        <w:rPr>
          <w:rFonts w:cs="Times New Roman" w:hAnsi="Times New Roman" w:eastAsia="Times New Roman" w:ascii="Times New Roman"/>
          <w:spacing w:val="-3"/>
          <w:w w:val="103"/>
          <w:position w:val="6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-3"/>
          <w:w w:val="103"/>
          <w:position w:val="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3"/>
          <w:position w:val="6"/>
          <w:sz w:val="24"/>
          <w:szCs w:val="24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0"/>
          <w:w w:val="103"/>
          <w:position w:val="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1"/>
          <w:w w:val="103"/>
          <w:position w:val="6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1"/>
          <w:w w:val="103"/>
          <w:position w:val="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1"/>
          <w:w w:val="103"/>
          <w:position w:val="6"/>
          <w:sz w:val="24"/>
          <w:szCs w:val="24"/>
          <w:u w:val="single" w:color="000000"/>
        </w:rPr>
      </w:r>
      <w:r>
        <w:rPr>
          <w:rFonts w:cs="Vni 13 Annabelle" w:hAnsi="Vni 13 Annabelle" w:eastAsia="Vni 13 Annabelle" w:ascii="Vni 13 Annabelle"/>
          <w:spacing w:val="0"/>
          <w:w w:val="127"/>
          <w:position w:val="6"/>
          <w:sz w:val="24"/>
          <w:szCs w:val="24"/>
          <w:u w:val="single" w:color="000000"/>
        </w:rPr>
        <w:t></w:t>
      </w:r>
      <w:r>
        <w:rPr>
          <w:rFonts w:cs="Vni 13 Annabelle" w:hAnsi="Vni 13 Annabelle" w:eastAsia="Vni 13 Annabelle" w:ascii="Vni 13 Annabelle"/>
          <w:spacing w:val="0"/>
          <w:w w:val="127"/>
          <w:position w:val="6"/>
          <w:sz w:val="24"/>
          <w:szCs w:val="24"/>
          <w:u w:val="single" w:color="000000"/>
        </w:rPr>
      </w:r>
      <w:r>
        <w:rPr>
          <w:rFonts w:cs="Vni 13 Annabelle" w:hAnsi="Vni 13 Annabelle" w:eastAsia="Vni 13 Annabelle" w:ascii="Vni 13 Annabelle"/>
          <w:spacing w:val="-88"/>
          <w:w w:val="117"/>
          <w:position w:val="6"/>
          <w:sz w:val="24"/>
          <w:szCs w:val="24"/>
          <w:u w:val="single" w:color="000000"/>
        </w:rPr>
        <w:t> </w:t>
      </w:r>
      <w:r>
        <w:rPr>
          <w:rFonts w:cs="Vni 13 Annabelle" w:hAnsi="Vni 13 Annabelle" w:eastAsia="Vni 13 Annabelle" w:ascii="Vni 13 Annabelle"/>
          <w:spacing w:val="-88"/>
          <w:w w:val="117"/>
          <w:position w:val="6"/>
          <w:sz w:val="24"/>
          <w:szCs w:val="24"/>
          <w:u w:val="single" w:color="000000"/>
        </w:rPr>
      </w:r>
      <w:r>
        <w:rPr>
          <w:rFonts w:cs="Vni 13 Annabelle" w:hAnsi="Vni 13 Annabelle" w:eastAsia="Vni 13 Annabelle" w:ascii="Vni 13 Annabelle"/>
          <w:spacing w:val="-88"/>
          <w:w w:val="117"/>
          <w:position w:val="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3"/>
          <w:position w:val="6"/>
          <w:sz w:val="24"/>
          <w:szCs w:val="24"/>
          <w:u w:val="single" w:color="000000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3"/>
          <w:position w:val="6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6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i/>
          <w:spacing w:val="0"/>
          <w:w w:val="100"/>
          <w:position w:val="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6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92" w:lineRule="exact" w:line="220"/>
        <w:sectPr>
          <w:type w:val="continuous"/>
          <w:pgSz w:w="11920" w:h="16860"/>
          <w:pgMar w:top="1420" w:bottom="280" w:left="60" w:right="720"/>
          <w:cols w:num="2" w:equalWidth="off">
            <w:col w:w="6967" w:space="108"/>
            <w:col w:w="4065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position w:val="-7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spacing w:val="1"/>
          <w:w w:val="100"/>
          <w:position w:val="-7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position w:val="-7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position w:val="-7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16"/>
          <w:w w:val="100"/>
          <w:position w:val="-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7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-7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7"/>
          <w:sz w:val="23"/>
          <w:szCs w:val="23"/>
        </w:rPr>
        <w:t></w:t>
      </w:r>
      <w:r>
        <w:rPr>
          <w:rFonts w:cs="Vni 13 Annabelle" w:hAnsi="Vni 13 Annabelle" w:eastAsia="Vni 13 Annabelle" w:ascii="Vni 13 Annabelle"/>
          <w:spacing w:val="-59"/>
          <w:w w:val="100"/>
          <w:position w:val="-7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13"/>
          <w:position w:val="-7"/>
          <w:sz w:val="23"/>
          <w:szCs w:val="23"/>
        </w:rPr>
        <w:t></w:t>
      </w:r>
      <w:r>
        <w:rPr>
          <w:rFonts w:cs="Times New Roman" w:hAnsi="Times New Roman" w:eastAsia="Times New Roman" w:ascii="Times New Roman"/>
          <w:spacing w:val="-17"/>
          <w:w w:val="113"/>
          <w:position w:val="-7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0"/>
          <w:w w:val="113"/>
          <w:position w:val="-7"/>
          <w:sz w:val="23"/>
          <w:szCs w:val="23"/>
        </w:rPr>
        <w:t>;</w:t>
      </w:r>
      <w:r>
        <w:rPr>
          <w:rFonts w:cs="Times New Roman" w:hAnsi="Times New Roman" w:eastAsia="Times New Roman" w:ascii="Times New Roman"/>
          <w:spacing w:val="-27"/>
          <w:w w:val="113"/>
          <w:position w:val="-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7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-7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7"/>
          <w:sz w:val="23"/>
          <w:szCs w:val="23"/>
        </w:rPr>
        <w:t></w:t>
      </w:r>
      <w:r>
        <w:rPr>
          <w:rFonts w:cs="Vni 13 Annabelle" w:hAnsi="Vni 13 Annabelle" w:eastAsia="Vni 13 Annabelle" w:ascii="Vni 13 Annabelle"/>
          <w:spacing w:val="-63"/>
          <w:w w:val="100"/>
          <w:position w:val="-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-7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7"/>
          <w:sz w:val="23"/>
          <w:szCs w:val="23"/>
        </w:rPr>
        <w:t>;</w:t>
      </w:r>
      <w:r>
        <w:rPr>
          <w:rFonts w:cs="Times New Roman" w:hAnsi="Times New Roman" w:eastAsia="Times New Roman" w:ascii="Times New Roman"/>
          <w:spacing w:val="-14"/>
          <w:w w:val="100"/>
          <w:position w:val="-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7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-7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7"/>
          <w:sz w:val="23"/>
          <w:szCs w:val="23"/>
        </w:rPr>
        <w:t></w:t>
      </w:r>
      <w:r>
        <w:rPr>
          <w:rFonts w:cs="Vni 13 Annabelle" w:hAnsi="Vni 13 Annabelle" w:eastAsia="Vni 13 Annabelle" w:ascii="Vni 13 Annabelle"/>
          <w:spacing w:val="-66"/>
          <w:w w:val="100"/>
          <w:position w:val="-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7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-22"/>
          <w:w w:val="100"/>
          <w:position w:val="-7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7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60"/>
      </w:pP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10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68"/>
          <w:w w:val="13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right="-57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i/>
          <w:spacing w:val="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-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-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420" w:bottom="280" w:left="60" w:right="720"/>
          <w:cols w:num="3" w:equalWidth="off">
            <w:col w:w="4135" w:space="940"/>
            <w:col w:w="975" w:space="250"/>
            <w:col w:w="484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9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3"/>
          <w:w w:val="100"/>
          <w:position w:val="10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-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position w:val="-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57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hi</w:t>
      </w:r>
      <w:r>
        <w:rPr>
          <w:rFonts w:cs="Palatino Linotype" w:hAnsi="Palatino Linotype" w:eastAsia="Palatino Linotype" w:ascii="Palatino Linotype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5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73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-6"/>
          <w:w w:val="104"/>
          <w:sz w:val="25"/>
          <w:szCs w:val="25"/>
        </w:rPr>
        <w:t>5.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Rút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2" w:lineRule="exact" w:line="320"/>
        <w:ind w:left="1793" w:right="-56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nguyên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nguyên,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lineRule="exact" w:line="300"/>
        <w:sectPr>
          <w:type w:val="continuous"/>
          <w:pgSz w:w="11920" w:h="16860"/>
          <w:pgMar w:top="1420" w:bottom="280" w:left="60" w:right="720"/>
          <w:cols w:num="2" w:equalWidth="off">
            <w:col w:w="8891" w:space="105"/>
            <w:col w:w="2144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5"/>
          <w:szCs w:val="25"/>
        </w:rPr>
        <w:t>P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1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49"/>
          <w:w w:val="100"/>
          <w:position w:val="1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24"/>
          <w:w w:val="100"/>
          <w:position w:val="1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5"/>
          <w:szCs w:val="25"/>
        </w:rPr>
        <w:t>:</w:t>
      </w:r>
      <w:r>
        <w:rPr>
          <w:rFonts w:cs="Times New Roman" w:hAnsi="Times New Roman" w:eastAsia="Times New Roman" w:ascii="Times New Roman"/>
          <w:spacing w:val="-13"/>
          <w:w w:val="100"/>
          <w:position w:val="1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-10"/>
          <w:w w:val="103"/>
          <w:position w:val="1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spacing w:val="0"/>
          <w:w w:val="103"/>
          <w:position w:val="1"/>
          <w:sz w:val="25"/>
          <w:szCs w:val="25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5"/>
          <w:szCs w:val="2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  <w:sectPr>
          <w:type w:val="continuous"/>
          <w:pgSz w:w="11920" w:h="16860"/>
          <w:pgMar w:top="1420" w:bottom="280" w:left="60" w:right="720"/>
        </w:sectPr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exact" w:line="360"/>
        <w:ind w:left="1073" w:right="-67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-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1"/>
          <w:sz w:val="24"/>
          <w:szCs w:val="24"/>
        </w:rPr>
        <w:t>4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1"/>
          <w:sz w:val="24"/>
          <w:szCs w:val="24"/>
        </w:rPr>
        <w:t>(3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-1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1"/>
          <w:sz w:val="24"/>
          <w:szCs w:val="24"/>
        </w:rPr>
        <w:t>5đ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1"/>
          <w:sz w:val="24"/>
          <w:szCs w:val="24"/>
        </w:rPr>
        <w:t>m):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39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-7"/>
          <w:w w:val="71"/>
          <w:position w:val="-1"/>
          <w:sz w:val="25"/>
          <w:szCs w:val="25"/>
        </w:rPr>
        <w:t></w:t>
      </w:r>
      <w:r>
        <w:rPr>
          <w:rFonts w:cs="Times New Roman" w:hAnsi="Times New Roman" w:eastAsia="Times New Roman" w:ascii="Times New Roman"/>
          <w:i/>
          <w:spacing w:val="-8"/>
          <w:w w:val="103"/>
          <w:position w:val="-1"/>
          <w:sz w:val="25"/>
          <w:szCs w:val="25"/>
        </w:rPr>
        <w:t>AB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-1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-22"/>
          <w:w w:val="100"/>
          <w:position w:val="-1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29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3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0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95"/>
          <w:position w:val="0"/>
          <w:sz w:val="24"/>
          <w:szCs w:val="24"/>
        </w:rPr>
        <w:t></w:t>
      </w:r>
      <w:r>
        <w:rPr>
          <w:rFonts w:cs="Vni 13 Annabelle" w:hAnsi="Vni 13 Annabelle" w:eastAsia="Vni 13 Annabelle" w:ascii="Vni 13 Annabelle"/>
          <w:spacing w:val="-5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i/>
          <w:spacing w:val="-29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23"/>
          <w:w w:val="44"/>
          <w:position w:val="-2"/>
          <w:sz w:val="31"/>
          <w:szCs w:val="31"/>
        </w:rPr>
        <w:t>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2"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6511" w:space="102"/>
            <w:col w:w="4527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BC.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ẻ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EF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71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F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ED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AE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F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433"/>
      </w:pP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4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mi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EF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2"/>
        <w:ind w:left="143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8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4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AECK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ho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2" w:lineRule="exact" w:line="320"/>
        <w:ind w:left="1433"/>
        <w:sectPr>
          <w:pgMar w:footer="658" w:header="175" w:top="1380" w:bottom="280" w:left="60" w:right="720"/>
          <w:footerReference w:type="default" r:id="rId22"/>
          <w:pgSz w:w="11920" w:h="16860"/>
        </w:sectPr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55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mi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O,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hà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ẻ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EM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AK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71" w:lineRule="exact" w:line="320"/>
        <w:ind w:left="1793" w:right="-56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mi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4" w:lineRule="exact" w:line="300"/>
        <w:sectPr>
          <w:type w:val="continuous"/>
          <w:pgSz w:w="11920" w:h="16860"/>
          <w:pgMar w:top="1420" w:bottom="280" w:left="60" w:right="720"/>
          <w:cols w:num="2" w:equalWidth="off">
            <w:col w:w="3698" w:space="105"/>
            <w:col w:w="7337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23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2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i/>
          <w:spacing w:val="-4"/>
          <w:w w:val="101"/>
          <w:position w:val="1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2"/>
        <w:ind w:left="143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4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éo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dài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BD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ho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AB</w:t>
      </w:r>
      <w:r>
        <w:rPr>
          <w:rFonts w:cs="Times New Roman" w:hAnsi="Times New Roman" w:eastAsia="Times New Roman" w:ascii="Times New Roman"/>
          <w:i/>
          <w:spacing w:val="14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5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10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65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5"/>
          <w:szCs w:val="25"/>
        </w:rPr>
        <w:t>4</w:t>
      </w:r>
      <w:r>
        <w:rPr>
          <w:rFonts w:cs="Times New Roman" w:hAnsi="Times New Roman" w:eastAsia="Times New Roman" w:ascii="Times New Roman"/>
          <w:i/>
          <w:spacing w:val="-5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-14"/>
          <w:w w:val="100"/>
          <w:sz w:val="25"/>
          <w:szCs w:val="25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.</w:t>
      </w:r>
      <w:r>
        <w:rPr>
          <w:rFonts w:cs="Times New Roman" w:hAnsi="Times New Roman" w:eastAsia="Times New Roman" w:ascii="Times New Roman"/>
          <w:spacing w:val="-22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độ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40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-4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-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4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4"/>
          <w:sz w:val="24"/>
          <w:szCs w:val="24"/>
        </w:rPr>
        <w:t>(0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-4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4"/>
          <w:sz w:val="24"/>
          <w:szCs w:val="24"/>
        </w:rPr>
        <w:t>5đ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-4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4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4"/>
          <w:sz w:val="24"/>
          <w:szCs w:val="24"/>
        </w:rPr>
        <w:t>m):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40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-4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42"/>
          <w:w w:val="100"/>
          <w:position w:val="-4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4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42"/>
          <w:w w:val="100"/>
          <w:position w:val="-4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-4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3"/>
          <w:szCs w:val="23"/>
        </w:rPr>
        <w:t></w:t>
      </w:r>
      <w:r>
        <w:rPr>
          <w:rFonts w:cs="Vni 13 Annabelle" w:hAnsi="Vni 13 Annabelle" w:eastAsia="Vni 13 Annabelle" w:ascii="Vni 13 Annabelle"/>
          <w:spacing w:val="-63"/>
          <w:w w:val="100"/>
          <w:position w:val="-4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43"/>
          <w:w w:val="100"/>
          <w:position w:val="-4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4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36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-4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5"/>
          <w:szCs w:val="25"/>
        </w:rPr>
        <w:t></w:t>
      </w:r>
      <w:r>
        <w:rPr>
          <w:rFonts w:cs="Vni 13 Annabelle" w:hAnsi="Vni 13 Annabelle" w:eastAsia="Vni 13 Annabelle" w:ascii="Vni 13 Annabelle"/>
          <w:spacing w:val="-99"/>
          <w:w w:val="100"/>
          <w:position w:val="-4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-21"/>
          <w:w w:val="100"/>
          <w:position w:val="-4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5"/>
          <w:szCs w:val="25"/>
        </w:rPr>
        <w:t></w:t>
      </w:r>
      <w:r>
        <w:rPr>
          <w:rFonts w:cs="Vni 13 Annabelle" w:hAnsi="Vni 13 Annabelle" w:eastAsia="Vni 13 Annabelle" w:ascii="Vni 13 Annabelle"/>
          <w:spacing w:val="-96"/>
          <w:w w:val="100"/>
          <w:position w:val="-4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-4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5"/>
          <w:szCs w:val="25"/>
        </w:rPr>
        <w:t></w:t>
      </w:r>
      <w:r>
        <w:rPr>
          <w:rFonts w:cs="Vni 13 Annabelle" w:hAnsi="Vni 13 Annabelle" w:eastAsia="Vni 13 Annabelle" w:ascii="Vni 13 Annabelle"/>
          <w:spacing w:val="-99"/>
          <w:w w:val="100"/>
          <w:position w:val="-4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5"/>
          <w:szCs w:val="25"/>
        </w:rPr>
        <w:t>1</w:t>
      </w:r>
      <w:r>
        <w:rPr>
          <w:rFonts w:cs="Times New Roman" w:hAnsi="Times New Roman" w:eastAsia="Times New Roman" w:ascii="Times New Roman"/>
          <w:spacing w:val="21"/>
          <w:w w:val="100"/>
          <w:position w:val="-4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4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1"/>
          <w:w w:val="100"/>
          <w:position w:val="-4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position w:val="-4"/>
          <w:sz w:val="24"/>
          <w:szCs w:val="24"/>
        </w:rPr>
        <w:t>ỏ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4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ãn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9"/>
          <w:w w:val="100"/>
          <w:position w:val="1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10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1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3"/>
          <w:w w:val="100"/>
          <w:position w:val="1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10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1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15"/>
          <w:w w:val="100"/>
          <w:position w:val="1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position w:val="-4"/>
          <w:sz w:val="24"/>
          <w:szCs w:val="24"/>
        </w:rPr>
        <w:t>   </w:t>
      </w:r>
      <w:r>
        <w:rPr>
          <w:rFonts w:cs="Vni 13 Annabelle" w:hAnsi="Vni 13 Annabelle" w:eastAsia="Vni 13 Annabelle" w:ascii="Vni 13 Annabelle"/>
          <w:spacing w:val="11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1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24"/>
          <w:szCs w:val="24"/>
          <w:u w:val="single" w:color="000000"/>
        </w:rPr>
        <w:t>   </w:t>
      </w:r>
      <w:r>
        <w:rPr>
          <w:rFonts w:cs="Times New Roman" w:hAnsi="Times New Roman" w:eastAsia="Times New Roman" w:ascii="Times New Roman"/>
          <w:spacing w:val="41"/>
          <w:w w:val="100"/>
          <w:position w:val="1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24"/>
          <w:szCs w:val="24"/>
          <w:u w:val="single" w:color="000000"/>
        </w:rPr>
        <w:t>     </w:t>
      </w:r>
      <w:r>
        <w:rPr>
          <w:rFonts w:cs="Times New Roman" w:hAnsi="Times New Roman" w:eastAsia="Times New Roman" w:ascii="Times New Roman"/>
          <w:spacing w:val="10"/>
          <w:w w:val="100"/>
          <w:position w:val="1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0"/>
          <w:w w:val="100"/>
          <w:position w:val="1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position w:val="-4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position w:val="-4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-4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  <w:ind w:left="7146"/>
        <w:sectPr>
          <w:type w:val="continuous"/>
          <w:pgSz w:w="11920" w:h="16860"/>
          <w:pgMar w:top="1420" w:bottom="280" w:left="60" w:right="720"/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i/>
          <w:spacing w:val="16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i/>
          <w:spacing w:val="16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i/>
          <w:spacing w:val="47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7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3"/>
        <w:ind w:left="1073" w:right="-56"/>
      </w:pP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ng: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3800" w:val="left"/>
        </w:tabs>
        <w:jc w:val="left"/>
        <w:spacing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1623" w:space="2500"/>
            <w:col w:w="7017"/>
          </w:cols>
        </w:sectPr>
      </w:pPr>
      <w:r>
        <w:rPr>
          <w:rFonts w:cs="Times New Roman" w:hAnsi="Times New Roman" w:eastAsia="Times New Roman" w:ascii="Times New Roman"/>
          <w:w w:val="106"/>
          <w:position w:val="5"/>
          <w:sz w:val="24"/>
          <w:szCs w:val="24"/>
        </w:rPr>
      </w:r>
      <w:r>
        <w:rPr>
          <w:rFonts w:cs="Times New Roman" w:hAnsi="Times New Roman" w:eastAsia="Times New Roman" w:ascii="Times New Roman"/>
          <w:w w:val="106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6"/>
          <w:position w:val="5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0"/>
          <w:w w:val="106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6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2"/>
          <w:w w:val="100"/>
          <w:position w:val="5"/>
          <w:sz w:val="24"/>
          <w:szCs w:val="24"/>
        </w:rPr>
      </w:r>
      <w:r>
        <w:rPr>
          <w:rFonts w:cs="Times New Roman" w:hAnsi="Times New Roman" w:eastAsia="Times New Roman" w:ascii="Times New Roman"/>
          <w:spacing w:val="-11"/>
          <w:w w:val="100"/>
          <w:position w:val="5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5"/>
          <w:position w:val="-1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6"/>
          <w:w w:val="100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6"/>
          <w:w w:val="106"/>
          <w:position w:val="5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6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6"/>
          <w:position w:val="5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0"/>
          <w:w w:val="106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6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8"/>
          <w:w w:val="100"/>
          <w:position w:val="5"/>
          <w:sz w:val="24"/>
          <w:szCs w:val="24"/>
        </w:rPr>
      </w:r>
      <w:r>
        <w:rPr>
          <w:rFonts w:cs="Times New Roman" w:hAnsi="Times New Roman" w:eastAsia="Times New Roman" w:ascii="Times New Roman"/>
          <w:spacing w:val="-11"/>
          <w:w w:val="100"/>
          <w:position w:val="5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5"/>
          <w:position w:val="-1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6"/>
          <w:w w:val="100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6"/>
          <w:w w:val="106"/>
          <w:position w:val="5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6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6"/>
          <w:position w:val="5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0"/>
          <w:w w:val="106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6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1"/>
          <w:w w:val="100"/>
          <w:position w:val="5"/>
          <w:sz w:val="24"/>
          <w:szCs w:val="24"/>
        </w:rPr>
      </w:r>
      <w:r>
        <w:rPr>
          <w:rFonts w:cs="Times New Roman" w:hAnsi="Times New Roman" w:eastAsia="Times New Roman" w:ascii="Times New Roman"/>
          <w:spacing w:val="3"/>
          <w:w w:val="100"/>
          <w:position w:val="5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0"/>
          <w:position w:val="-1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74"/>
          <w:w w:val="100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4"/>
          <w:w w:val="106"/>
          <w:position w:val="5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6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  <w:u w:val="single" w:color="000000"/>
        </w:rPr>
        <w:t>           </w:t>
      </w:r>
      <w:r>
        <w:rPr>
          <w:rFonts w:cs="Times New Roman" w:hAnsi="Times New Roman" w:eastAsia="Times New Roman" w:ascii="Times New Roman"/>
          <w:spacing w:val="28"/>
          <w:w w:val="100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6"/>
          <w:position w:val="5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0"/>
          <w:w w:val="106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6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  <w:spacing w:lineRule="exact" w:line="260"/>
      </w:pPr>
      <w:r>
        <w:rPr>
          <w:rFonts w:cs="Times New Roman" w:hAnsi="Times New Roman" w:eastAsia="Times New Roman" w:ascii="Times New Roman"/>
          <w:i/>
          <w:spacing w:val="11"/>
          <w:w w:val="106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8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-1"/>
          <w:w w:val="108"/>
          <w:position w:val="1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-1"/>
          <w:w w:val="108"/>
          <w:position w:val="10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8"/>
          <w:position w:val="10"/>
          <w:sz w:val="14"/>
          <w:szCs w:val="1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60"/>
        <w:ind w:right="-60"/>
      </w:pPr>
      <w:r>
        <w:br w:type="column"/>
      </w:r>
      <w:r>
        <w:rPr>
          <w:rFonts w:cs="Times New Roman" w:hAnsi="Times New Roman" w:eastAsia="Times New Roman" w:ascii="Times New Roman"/>
          <w:i/>
          <w:spacing w:val="8"/>
          <w:w w:val="106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8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-1"/>
          <w:w w:val="108"/>
          <w:position w:val="1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-1"/>
          <w:w w:val="108"/>
          <w:position w:val="10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8"/>
          <w:position w:val="10"/>
          <w:sz w:val="14"/>
          <w:szCs w:val="1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60"/>
        <w:ind w:right="-60"/>
      </w:pPr>
      <w:r>
        <w:br w:type="column"/>
      </w:r>
      <w:r>
        <w:rPr>
          <w:rFonts w:cs="Times New Roman" w:hAnsi="Times New Roman" w:eastAsia="Times New Roman" w:ascii="Times New Roman"/>
          <w:i/>
          <w:spacing w:val="11"/>
          <w:w w:val="106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8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-1"/>
          <w:w w:val="108"/>
          <w:position w:val="1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-1"/>
          <w:w w:val="108"/>
          <w:position w:val="10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8"/>
          <w:position w:val="10"/>
          <w:sz w:val="14"/>
          <w:szCs w:val="1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60"/>
        <w:sectPr>
          <w:type w:val="continuous"/>
          <w:pgSz w:w="11920" w:h="16860"/>
          <w:pgMar w:top="1420" w:bottom="280" w:left="60" w:right="720"/>
          <w:cols w:num="4" w:equalWidth="off">
            <w:col w:w="4550" w:space="271"/>
            <w:col w:w="409" w:space="274"/>
            <w:col w:w="398" w:space="304"/>
            <w:col w:w="4934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1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position w:val="1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position w:val="10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position w:val="10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position w:val="1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position w:val="10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position w:val="10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6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8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-1"/>
          <w:w w:val="108"/>
          <w:position w:val="1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-1"/>
          <w:w w:val="108"/>
          <w:position w:val="10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8"/>
          <w:position w:val="10"/>
          <w:sz w:val="14"/>
          <w:szCs w:val="1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4259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6" w:lineRule="exact" w:line="220"/>
        <w:sectPr>
          <w:pgMar w:header="175" w:footer="658" w:top="1380" w:bottom="280" w:left="60" w:right="260"/>
          <w:pgSz w:w="11920" w:h="16860"/>
        </w:sectPr>
      </w:pPr>
      <w:r>
        <w:rPr>
          <w:sz w:val="22"/>
          <w:szCs w:val="22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ind w:left="1737" w:right="182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UBND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BI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Ê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1515" w:right="-38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CS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ÚC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Ồ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-38" w:right="778"/>
      </w:pPr>
      <w:r>
        <w:br w:type="column"/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KI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KÌ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2"/>
          <w:w w:val="100"/>
          <w:position w:val="1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2"/>
        <w:ind w:left="1067" w:right="188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90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 w:lineRule="exact" w:line="320"/>
        <w:ind w:left="1323" w:right="2138"/>
        <w:sectPr>
          <w:type w:val="continuous"/>
          <w:pgSz w:w="11920" w:h="16860"/>
          <w:pgMar w:top="1420" w:bottom="280" w:left="60" w:right="260"/>
          <w:cols w:num="2" w:equalWidth="off">
            <w:col w:w="5049" w:space="712"/>
            <w:col w:w="5839"/>
          </w:cols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Năm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2017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2018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  <w:sectPr>
          <w:type w:val="continuous"/>
          <w:pgSz w:w="11920" w:h="16860"/>
          <w:pgMar w:top="1420" w:bottom="280" w:left="60" w:right="26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(2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m):</w:t>
      </w:r>
      <w:r>
        <w:rPr>
          <w:rFonts w:cs="Palatino Linotype" w:hAnsi="Palatino Linotype" w:eastAsia="Palatino Linotype" w:ascii="Palatino Linotype"/>
          <w:b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au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ử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7" w:lineRule="exact" w:line="320"/>
        <w:ind w:left="1793" w:right="-63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27"/>
          <w:w w:val="100"/>
          <w:position w:val="11"/>
          <w:sz w:val="16"/>
          <w:szCs w:val="16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30"/>
          <w:w w:val="100"/>
          <w:position w:val="11"/>
          <w:sz w:val="16"/>
          <w:szCs w:val="16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68" w:lineRule="exact" w:line="320"/>
        <w:sectPr>
          <w:type w:val="continuous"/>
          <w:pgSz w:w="11920" w:h="16860"/>
          <w:pgMar w:top="1420" w:bottom="280" w:left="60" w:right="260"/>
          <w:cols w:num="2" w:equalWidth="off">
            <w:col w:w="3674" w:space="3881"/>
            <w:col w:w="4045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33"/>
          <w:w w:val="100"/>
          <w:position w:val="11"/>
          <w:sz w:val="16"/>
          <w:szCs w:val="16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56"/>
          <w:w w:val="128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81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60"/>
          <w:pgMar w:top="1420" w:bottom="280" w:left="60" w:right="260"/>
        </w:sectPr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(1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m):</w:t>
      </w:r>
      <w:r>
        <w:rPr>
          <w:rFonts w:cs="Palatino Linotype" w:hAnsi="Palatino Linotype" w:eastAsia="Palatino Linotype" w:ascii="Palatino Linotype"/>
          <w:b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position w:val="1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7" w:lineRule="exact" w:line="360"/>
        <w:ind w:left="1793" w:right="-71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3"/>
          <w:w w:val="56"/>
          <w:position w:val="-2"/>
          <w:sz w:val="30"/>
          <w:szCs w:val="30"/>
        </w:rPr>
        <w:t></w:t>
      </w:r>
      <w:r>
        <w:rPr>
          <w:rFonts w:cs="Times New Roman" w:hAnsi="Times New Roman" w:eastAsia="Times New Roman" w:ascii="Times New Roman"/>
          <w:spacing w:val="13"/>
          <w:w w:val="101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1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8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position w:val="0"/>
          <w:sz w:val="24"/>
          <w:szCs w:val="24"/>
        </w:rPr>
        <w:t>3</w:t>
      </w:r>
      <w:r>
        <w:rPr>
          <w:rFonts w:cs="Vni 13 Annabelle" w:hAnsi="Vni 13 Annabelle" w:eastAsia="Vni 13 Annabelle" w:ascii="Vni 13 Annabelle"/>
          <w:spacing w:val="22"/>
          <w:w w:val="46"/>
          <w:position w:val="-2"/>
          <w:sz w:val="30"/>
          <w:szCs w:val="30"/>
        </w:rPr>
        <w:t></w:t>
      </w:r>
      <w:r>
        <w:rPr>
          <w:rFonts w:cs="Vni 13 Annabelle" w:hAnsi="Vni 13 Annabelle" w:eastAsia="Vni 13 Annabelle" w:ascii="Vni 13 Annabelle"/>
          <w:spacing w:val="13"/>
          <w:w w:val="56"/>
          <w:position w:val="-2"/>
          <w:sz w:val="30"/>
          <w:szCs w:val="30"/>
        </w:rPr>
        <w:t></w:t>
      </w:r>
      <w:r>
        <w:rPr>
          <w:rFonts w:cs="Times New Roman" w:hAnsi="Times New Roman" w:eastAsia="Times New Roman" w:ascii="Times New Roman"/>
          <w:spacing w:val="13"/>
          <w:w w:val="101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1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8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position w:val="0"/>
          <w:sz w:val="24"/>
          <w:szCs w:val="24"/>
        </w:rPr>
        <w:t>3</w:t>
      </w:r>
      <w:r>
        <w:rPr>
          <w:rFonts w:cs="Vni 13 Annabelle" w:hAnsi="Vni 13 Annabelle" w:eastAsia="Vni 13 Annabelle" w:ascii="Vni 13 Annabelle"/>
          <w:spacing w:val="0"/>
          <w:w w:val="46"/>
          <w:position w:val="-2"/>
          <w:sz w:val="30"/>
          <w:szCs w:val="30"/>
        </w:rPr>
        <w:t></w:t>
      </w:r>
      <w:r>
        <w:rPr>
          <w:rFonts w:cs="Vni 13 Annabelle" w:hAnsi="Vni 13 Annabelle" w:eastAsia="Vni 13 Annabelle" w:ascii="Vni 13 Annabelle"/>
          <w:spacing w:val="-128"/>
          <w:w w:val="100"/>
          <w:position w:val="-2"/>
          <w:sz w:val="30"/>
          <w:szCs w:val="30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24"/>
          <w:w w:val="56"/>
          <w:position w:val="-2"/>
          <w:sz w:val="30"/>
          <w:szCs w:val="30"/>
        </w:rPr>
        <w:t></w:t>
      </w:r>
      <w:r>
        <w:rPr>
          <w:rFonts w:cs="Times New Roman" w:hAnsi="Times New Roman" w:eastAsia="Times New Roman" w:ascii="Times New Roman"/>
          <w:i/>
          <w:spacing w:val="0"/>
          <w:w w:val="101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8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3"/>
          <w:w w:val="125"/>
          <w:position w:val="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-13"/>
          <w:w w:val="101"/>
          <w:position w:val="0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4"/>
          <w:w w:val="46"/>
          <w:position w:val="-2"/>
          <w:sz w:val="30"/>
          <w:szCs w:val="30"/>
        </w:rPr>
        <w:t></w:t>
      </w:r>
      <w:r>
        <w:rPr>
          <w:rFonts w:cs="Times New Roman" w:hAnsi="Times New Roman" w:eastAsia="Times New Roman" w:ascii="Times New Roman"/>
          <w:spacing w:val="0"/>
          <w:w w:val="101"/>
          <w:position w:val="14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position w:val="14"/>
          <w:sz w:val="16"/>
          <w:szCs w:val="16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1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1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32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24"/>
          <w:w w:val="56"/>
          <w:position w:val="-2"/>
          <w:sz w:val="30"/>
          <w:szCs w:val="30"/>
        </w:rPr>
        <w:t></w:t>
      </w:r>
      <w:r>
        <w:rPr>
          <w:rFonts w:cs="Times New Roman" w:hAnsi="Times New Roman" w:eastAsia="Times New Roman" w:ascii="Times New Roman"/>
          <w:i/>
          <w:spacing w:val="0"/>
          <w:w w:val="101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8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5</w:t>
      </w:r>
      <w:r>
        <w:rPr>
          <w:rFonts w:cs="Vni 13 Annabelle" w:hAnsi="Vni 13 Annabelle" w:eastAsia="Vni 13 Annabelle" w:ascii="Vni 13 Annabelle"/>
          <w:spacing w:val="0"/>
          <w:w w:val="46"/>
          <w:position w:val="-2"/>
          <w:sz w:val="30"/>
          <w:szCs w:val="30"/>
        </w:rPr>
        <w:t></w:t>
      </w:r>
      <w:r>
        <w:rPr>
          <w:rFonts w:cs="Vni 13 Annabelle" w:hAnsi="Vni 13 Annabelle" w:eastAsia="Vni 13 Annabelle" w:ascii="Vni 13 Annabelle"/>
          <w:spacing w:val="-114"/>
          <w:w w:val="100"/>
          <w:position w:val="-2"/>
          <w:sz w:val="30"/>
          <w:szCs w:val="30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1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-2"/>
          <w:w w:val="125"/>
          <w:position w:val="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-2"/>
          <w:w w:val="101"/>
          <w:position w:val="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60"/>
        <w:sectPr>
          <w:type w:val="continuous"/>
          <w:pgSz w:w="11920" w:h="16860"/>
          <w:pgMar w:top="1420" w:bottom="280" w:left="60" w:right="260"/>
          <w:cols w:num="2" w:equalWidth="off">
            <w:col w:w="6178" w:space="1376"/>
            <w:col w:w="4046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b)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2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35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23"/>
          <w:w w:val="57"/>
          <w:position w:val="-2"/>
          <w:sz w:val="30"/>
          <w:szCs w:val="30"/>
        </w:rPr>
        <w:t>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9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61"/>
          <w:w w:val="127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4</w:t>
      </w:r>
      <w:r>
        <w:rPr>
          <w:rFonts w:cs="Vni 13 Annabelle" w:hAnsi="Vni 13 Annabelle" w:eastAsia="Vni 13 Annabelle" w:ascii="Vni 13 Annabelle"/>
          <w:spacing w:val="0"/>
          <w:w w:val="47"/>
          <w:position w:val="-2"/>
          <w:sz w:val="30"/>
          <w:szCs w:val="30"/>
        </w:rPr>
        <w:t></w:t>
      </w:r>
      <w:r>
        <w:rPr>
          <w:rFonts w:cs="Vni 13 Annabelle" w:hAnsi="Vni 13 Annabelle" w:eastAsia="Vni 13 Annabelle" w:ascii="Vni 13 Annabelle"/>
          <w:spacing w:val="-129"/>
          <w:w w:val="100"/>
          <w:position w:val="-2"/>
          <w:sz w:val="30"/>
          <w:szCs w:val="30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3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(2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m):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20"/>
        <w:ind w:left="4131"/>
        <w:sectPr>
          <w:type w:val="continuous"/>
          <w:pgSz w:w="11920" w:h="16860"/>
          <w:pgMar w:top="1420" w:bottom="280" w:left="60" w:right="260"/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8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-1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8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3"/>
          <w:w w:val="100"/>
          <w:position w:val="-1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52"/>
          <w:position w:val="-6"/>
          <w:sz w:val="24"/>
          <w:szCs w:val="24"/>
        </w:rPr>
        <w:t></w:t>
      </w:r>
      <w:r>
        <w:rPr>
          <w:rFonts w:cs="Vni 13 Annabelle" w:hAnsi="Vni 13 Annabelle" w:eastAsia="Vni 13 Annabelle" w:ascii="Vni 13 Annabelle"/>
          <w:spacing w:val="0"/>
          <w:w w:val="152"/>
          <w:position w:val="-6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58"/>
          <w:w w:val="152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8"/>
          <w:w w:val="152"/>
          <w:position w:val="-4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56"/>
          <w:w w:val="152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  <w:u w:val="single" w:color="000000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  <w:u w:val="single" w:color="000000"/>
        </w:rPr>
        <w:t>   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-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8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-18"/>
          <w:sz w:val="24"/>
          <w:szCs w:val="24"/>
        </w:rPr>
        <w:t>   </w:t>
      </w:r>
      <w:r>
        <w:rPr>
          <w:rFonts w:cs="Vni 13 Annabelle" w:hAnsi="Vni 13 Annabelle" w:eastAsia="Vni 13 Annabelle" w:ascii="Vni 13 Annabelle"/>
          <w:spacing w:val="3"/>
          <w:w w:val="100"/>
          <w:position w:val="-1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4"/>
          <w:sz w:val="24"/>
          <w:szCs w:val="24"/>
        </w:rPr>
      </w:r>
      <w:r>
        <w:rPr>
          <w:rFonts w:cs="Times New Roman" w:hAnsi="Times New Roman" w:eastAsia="Times New Roman" w:ascii="Times New Roman"/>
          <w:spacing w:val="40"/>
          <w:w w:val="100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  <w:u w:val="single" w:color="000000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position w:val="-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-18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0"/>
          <w:w w:val="129"/>
          <w:position w:val="-18"/>
          <w:sz w:val="24"/>
          <w:szCs w:val="24"/>
        </w:rPr>
        <w:t>  </w:t>
      </w:r>
      <w:r>
        <w:rPr>
          <w:rFonts w:cs="Vni 13 Annabelle" w:hAnsi="Vni 13 Annabelle" w:eastAsia="Vni 13 Annabelle" w:ascii="Vni 13 Annabelle"/>
          <w:spacing w:val="8"/>
          <w:w w:val="129"/>
          <w:position w:val="-1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29"/>
          <w:position w:val="-4"/>
          <w:sz w:val="24"/>
          <w:szCs w:val="24"/>
        </w:rPr>
      </w:r>
      <w:r>
        <w:rPr>
          <w:rFonts w:cs="Times New Roman" w:hAnsi="Times New Roman" w:eastAsia="Times New Roman" w:ascii="Times New Roman"/>
          <w:spacing w:val="20"/>
          <w:w w:val="129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  <w:u w:val="single" w:color="000000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6"/>
          <w:w w:val="100"/>
          <w:position w:val="-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86"/>
          <w:position w:val="-6"/>
          <w:sz w:val="24"/>
          <w:szCs w:val="24"/>
        </w:rPr>
        <w:t></w:t>
      </w:r>
      <w:r>
        <w:rPr>
          <w:rFonts w:cs="Vni 13 Annabelle" w:hAnsi="Vni 13 Annabelle" w:eastAsia="Vni 13 Annabelle" w:ascii="Vni 13 Annabelle"/>
          <w:spacing w:val="-62"/>
          <w:w w:val="86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-18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30"/>
          <w:w w:val="100"/>
          <w:position w:val="-1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"/>
          <w:w w:val="122"/>
          <w:position w:val="-6"/>
          <w:sz w:val="24"/>
          <w:szCs w:val="24"/>
        </w:rPr>
        <w:t></w:t>
      </w:r>
      <w:r>
        <w:rPr>
          <w:rFonts w:cs="Times New Roman" w:hAnsi="Times New Roman" w:eastAsia="Times New Roman" w:ascii="Times New Roman"/>
          <w:spacing w:val="22"/>
          <w:w w:val="122"/>
          <w:position w:val="-18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22"/>
          <w:position w:val="-18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0"/>
          <w:w w:val="122"/>
          <w:position w:val="-18"/>
          <w:sz w:val="24"/>
          <w:szCs w:val="24"/>
        </w:rPr>
        <w:t>  </w:t>
      </w:r>
      <w:r>
        <w:rPr>
          <w:rFonts w:cs="Vni 13 Annabelle" w:hAnsi="Vni 13 Annabelle" w:eastAsia="Vni 13 Annabelle" w:ascii="Vni 13 Annabelle"/>
          <w:spacing w:val="21"/>
          <w:w w:val="122"/>
          <w:position w:val="-1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1"/>
          <w:w w:val="122"/>
          <w:position w:val="-4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36"/>
          <w:w w:val="122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  <w:u w:val="single" w:color="000000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  <w:u w:val="single" w:color="000000"/>
        </w:rPr>
        <w:t>  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31"/>
          <w:w w:val="100"/>
          <w:position w:val="-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86"/>
          <w:position w:val="-6"/>
          <w:sz w:val="24"/>
          <w:szCs w:val="24"/>
        </w:rPr>
        <w:t></w:t>
      </w:r>
      <w:r>
        <w:rPr>
          <w:rFonts w:cs="Vni 13 Annabelle" w:hAnsi="Vni 13 Annabelle" w:eastAsia="Vni 13 Annabelle" w:ascii="Vni 13 Annabelle"/>
          <w:spacing w:val="-51"/>
          <w:w w:val="86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8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140"/>
      </w:pPr>
      <w:r>
        <w:rPr>
          <w:rFonts w:cs="Vni 13 Annabelle" w:hAnsi="Vni 13 Annabelle" w:eastAsia="Vni 13 Annabelle" w:ascii="Vni 13 Annabelle"/>
          <w:spacing w:val="0"/>
          <w:w w:val="100"/>
          <w:position w:val="-8"/>
          <w:sz w:val="24"/>
          <w:szCs w:val="24"/>
        </w:rPr>
        <w:t></w:t>
      </w:r>
      <w:r>
        <w:rPr>
          <w:rFonts w:cs="Vni 13 Annabelle" w:hAnsi="Vni 13 Annabelle" w:eastAsia="Vni 13 Annabelle" w:ascii="Vni 13 Annabelle"/>
          <w:spacing w:val="-74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2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-1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28"/>
          <w:w w:val="100"/>
          <w:position w:val="-10"/>
          <w:sz w:val="16"/>
          <w:szCs w:val="16"/>
        </w:rPr>
        <w:t> </w:t>
      </w:r>
      <w:r>
        <w:rPr>
          <w:rFonts w:cs="Vni 13 Annabelle" w:hAnsi="Vni 13 Annabelle" w:eastAsia="Vni 13 Annabelle" w:ascii="Vni 13 Annabelle"/>
          <w:spacing w:val="0"/>
          <w:w w:val="104"/>
          <w:position w:val="-2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4"/>
          <w:w w:val="104"/>
          <w:position w:val="-2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-2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6" w:lineRule="exact" w:line="60"/>
        <w:ind w:right="-56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-18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1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3"/>
          <w:position w:val="-18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7"/>
          <w:w w:val="100"/>
          <w:position w:val="-1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-18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140"/>
        <w:ind w:right="-75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-2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2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-2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61"/>
          <w:w w:val="129"/>
          <w:position w:val="-2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9"/>
          <w:w w:val="100"/>
          <w:position w:val="-2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1"/>
          <w:position w:val="-8"/>
          <w:sz w:val="24"/>
          <w:szCs w:val="24"/>
        </w:rPr>
        <w:t></w:t>
      </w:r>
      <w:r>
        <w:rPr>
          <w:rFonts w:cs="Vni 13 Annabelle" w:hAnsi="Vni 13 Annabelle" w:eastAsia="Vni 13 Annabelle" w:ascii="Vni 13 Annabelle"/>
          <w:spacing w:val="0"/>
          <w:w w:val="100"/>
          <w:position w:val="-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1"/>
          <w:position w:val="-8"/>
          <w:sz w:val="24"/>
          <w:szCs w:val="24"/>
        </w:rPr>
        <w:t>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140"/>
        <w:sectPr>
          <w:type w:val="continuous"/>
          <w:pgSz w:w="11920" w:h="16860"/>
          <w:pgMar w:top="1420" w:bottom="280" w:left="60" w:right="260"/>
          <w:cols w:num="4" w:equalWidth="off">
            <w:col w:w="5209" w:space="261"/>
            <w:col w:w="447" w:space="258"/>
            <w:col w:w="796" w:space="341"/>
            <w:col w:w="4288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-2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2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2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3"/>
          <w:w w:val="100"/>
          <w:position w:val="-2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20"/>
          <w:w w:val="100"/>
          <w:position w:val="-2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1"/>
          <w:position w:val="-8"/>
          <w:sz w:val="24"/>
          <w:szCs w:val="24"/>
        </w:rPr>
        <w:t>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280"/>
        <w:ind w:left="4506"/>
      </w:pPr>
      <w:r>
        <w:rPr>
          <w:rFonts w:cs="Vni 13 Annabelle" w:hAnsi="Vni 13 Annabelle" w:eastAsia="Vni 13 Annabelle" w:ascii="Vni 13 Annabelle"/>
          <w:spacing w:val="0"/>
          <w:w w:val="1"/>
          <w:position w:val="3"/>
          <w:sz w:val="24"/>
          <w:szCs w:val="24"/>
        </w:rPr>
        <w:t></w:t>
      </w:r>
      <w:r>
        <w:rPr>
          <w:rFonts w:cs="Vni 13 Annabelle" w:hAnsi="Vni 13 Annabelle" w:eastAsia="Vni 13 Annabelle" w:ascii="Vni 13 Annabelle"/>
          <w:spacing w:val="0"/>
          <w:w w:val="1"/>
          <w:position w:val="3"/>
          <w:sz w:val="24"/>
          <w:szCs w:val="24"/>
        </w:rPr>
        <w:t></w:t>
      </w:r>
      <w:r>
        <w:rPr>
          <w:rFonts w:cs="Vni 13 Annabelle" w:hAnsi="Vni 13 Annabelle" w:eastAsia="Vni 13 Annabelle" w:ascii="Vni 13 Annabelle"/>
          <w:spacing w:val="0"/>
          <w:w w:val="1"/>
          <w:position w:val="3"/>
          <w:sz w:val="24"/>
          <w:szCs w:val="24"/>
        </w:rPr>
        <w:t></w:t>
      </w:r>
      <w:r>
        <w:rPr>
          <w:rFonts w:cs="Vni 13 Annabelle" w:hAnsi="Vni 13 Annabelle" w:eastAsia="Vni 13 Annabelle" w:ascii="Vni 13 Annabelle"/>
          <w:spacing w:val="0"/>
          <w:w w:val="1"/>
          <w:position w:val="3"/>
          <w:sz w:val="24"/>
          <w:szCs w:val="24"/>
        </w:rPr>
        <w:t>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40" w:lineRule="exact" w:line="320"/>
        <w:ind w:left="1793"/>
        <w:sectPr>
          <w:type w:val="continuous"/>
          <w:pgSz w:w="11920" w:h="16860"/>
          <w:pgMar w:top="1420" w:bottom="280" w:left="60" w:right="26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xác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út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3" w:lineRule="exact" w:line="320"/>
        <w:ind w:left="1793" w:right="-56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4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hi</w:t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34" w:lineRule="exact" w:line="300"/>
        <w:sectPr>
          <w:type w:val="continuous"/>
          <w:pgSz w:w="11920" w:h="16860"/>
          <w:pgMar w:top="1420" w:bottom="280" w:left="60" w:right="260"/>
          <w:cols w:num="2" w:equalWidth="off">
            <w:col w:w="4332" w:space="106"/>
            <w:col w:w="7162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7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68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-7"/>
          <w:w w:val="128"/>
          <w:sz w:val="25"/>
          <w:szCs w:val="25"/>
        </w:rPr>
        <w:t></w:t>
      </w:r>
      <w:r>
        <w:rPr>
          <w:rFonts w:cs="Times New Roman" w:hAnsi="Times New Roman" w:eastAsia="Times New Roman" w:ascii="Times New Roman"/>
          <w:spacing w:val="0"/>
          <w:w w:val="103"/>
          <w:sz w:val="25"/>
          <w:szCs w:val="25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4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(3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m):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ABC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A.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3"/>
          <w:w w:val="100"/>
          <w:position w:val="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E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theo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ự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"/>
        <w:ind w:left="107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AC.</w:t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60" w:lineRule="auto" w:line="259"/>
        <w:ind w:left="1793" w:right="584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AE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AE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1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hà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2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gì?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2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êm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E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vu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ng?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/>
      </w:pPr>
      <w:r>
        <w:pict>
          <v:shape type="#_x0000_t75" style="position:absolute;margin-left:391.92pt;margin-top:541.8pt;width:185.28pt;height:171.36pt;mso-position-horizontal-relative:page;mso-position-vertical-relative:page;z-index:-5499">
            <v:imagedata o:title="" r:id="rId23"/>
          </v:shape>
        </w:pic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(1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 w:lineRule="auto" w:line="256"/>
        <w:ind w:left="1793" w:right="4107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Hòa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đưa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Tú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ấ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vu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ồ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16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ỗ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1cm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ẽ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bê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ò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Tú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ấm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hà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10"/>
        <w:ind w:left="1793"/>
      </w:pP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10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9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7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25"/>
          <w:w w:val="100"/>
          <w:position w:val="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Tú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đã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làm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thế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nào?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E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m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19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hãy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đó?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ỏ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ãn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9" w:lineRule="exact" w:line="320"/>
        <w:ind w:left="1823"/>
        <w:sectPr>
          <w:type w:val="continuous"/>
          <w:pgSz w:w="11920" w:h="16860"/>
          <w:pgMar w:top="1420" w:bottom="280" w:left="60" w:right="260"/>
        </w:sectPr>
      </w:pPr>
      <w:r>
        <w:rPr>
          <w:rFonts w:cs="Times New Roman" w:hAnsi="Times New Roman" w:eastAsia="Times New Roman" w:ascii="Times New Roman"/>
          <w:spacing w:val="8"/>
          <w:w w:val="100"/>
          <w:position w:val="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22"/>
          <w:w w:val="100"/>
          <w:position w:val="12"/>
          <w:sz w:val="16"/>
          <w:szCs w:val="16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5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position w:val="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15"/>
          <w:w w:val="100"/>
          <w:position w:val="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22"/>
          <w:w w:val="100"/>
          <w:position w:val="12"/>
          <w:sz w:val="16"/>
          <w:szCs w:val="16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4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8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67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33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8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4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0.</w:t>
      </w:r>
      <w:r>
        <w:rPr>
          <w:rFonts w:cs="Times New Roman" w:hAnsi="Times New Roman" w:eastAsia="Times New Roman" w:ascii="Times New Roman"/>
          <w:spacing w:val="3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position w:val="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position w:val="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position w:val="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u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right"/>
        <w:spacing w:before="99"/>
      </w:pP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60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33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9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25"/>
          <w:w w:val="56"/>
          <w:position w:val="0"/>
          <w:sz w:val="30"/>
          <w:szCs w:val="30"/>
        </w:rPr>
        <w:t></w:t>
      </w:r>
      <w:r>
        <w:rPr>
          <w:rFonts w:cs="Times New Roman" w:hAnsi="Times New Roman" w:eastAsia="Times New Roman" w:ascii="Times New Roman"/>
          <w:i/>
          <w:spacing w:val="0"/>
          <w:w w:val="101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66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5"/>
          <w:w w:val="101"/>
          <w:position w:val="1"/>
          <w:sz w:val="24"/>
          <w:szCs w:val="24"/>
        </w:rPr>
        <w:t>y</w:t>
      </w:r>
      <w:r>
        <w:rPr>
          <w:rFonts w:cs="Vni 13 Annabelle" w:hAnsi="Vni 13 Annabelle" w:eastAsia="Vni 13 Annabelle" w:ascii="Vni 13 Annabelle"/>
          <w:spacing w:val="6"/>
          <w:w w:val="46"/>
          <w:position w:val="0"/>
          <w:sz w:val="30"/>
          <w:szCs w:val="30"/>
        </w:rPr>
        <w:t></w:t>
      </w:r>
      <w:r>
        <w:rPr>
          <w:rFonts w:cs="Times New Roman" w:hAnsi="Times New Roman" w:eastAsia="Times New Roman" w:ascii="Times New Roman"/>
          <w:spacing w:val="-1"/>
          <w:w w:val="107"/>
          <w:position w:val="1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-1"/>
          <w:w w:val="107"/>
          <w:position w:val="16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-1"/>
          <w:w w:val="107"/>
          <w:position w:val="16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7"/>
          <w:position w:val="16"/>
          <w:sz w:val="14"/>
          <w:szCs w:val="1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1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16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6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24"/>
          <w:w w:val="56"/>
          <w:position w:val="0"/>
          <w:sz w:val="30"/>
          <w:szCs w:val="30"/>
        </w:rPr>
        <w:t></w:t>
      </w:r>
      <w:r>
        <w:rPr>
          <w:rFonts w:cs="Times New Roman" w:hAnsi="Times New Roman" w:eastAsia="Times New Roman" w:ascii="Times New Roman"/>
          <w:i/>
          <w:spacing w:val="0"/>
          <w:w w:val="101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8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position w:val="1"/>
          <w:sz w:val="24"/>
          <w:szCs w:val="24"/>
        </w:rPr>
        <w:t>2</w:t>
      </w:r>
      <w:r>
        <w:rPr>
          <w:rFonts w:cs="Vni 13 Annabelle" w:hAnsi="Vni 13 Annabelle" w:eastAsia="Vni 13 Annabelle" w:ascii="Vni 13 Annabelle"/>
          <w:spacing w:val="5"/>
          <w:w w:val="46"/>
          <w:position w:val="0"/>
          <w:sz w:val="30"/>
          <w:szCs w:val="30"/>
        </w:rPr>
        <w:t></w:t>
      </w:r>
      <w:r>
        <w:rPr>
          <w:rFonts w:cs="Times New Roman" w:hAnsi="Times New Roman" w:eastAsia="Times New Roman" w:ascii="Times New Roman"/>
          <w:spacing w:val="-1"/>
          <w:w w:val="107"/>
          <w:position w:val="1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-1"/>
          <w:w w:val="107"/>
          <w:position w:val="16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-1"/>
          <w:w w:val="107"/>
          <w:position w:val="16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7"/>
          <w:position w:val="16"/>
          <w:sz w:val="14"/>
          <w:szCs w:val="1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1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16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5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6"/>
          <w:position w:val="0"/>
          <w:sz w:val="30"/>
          <w:szCs w:val="30"/>
        </w:rPr>
        <w:t></w:t>
      </w:r>
      <w:r>
        <w:rPr>
          <w:rFonts w:cs="Vni 13 Annabelle" w:hAnsi="Vni 13 Annabelle" w:eastAsia="Vni 13 Annabelle" w:ascii="Vni 13 Annabelle"/>
          <w:spacing w:val="-130"/>
          <w:w w:val="100"/>
          <w:position w:val="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5"/>
          <w:w w:val="125"/>
          <w:position w:val="1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-14"/>
          <w:w w:val="101"/>
          <w:position w:val="1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5"/>
          <w:w w:val="46"/>
          <w:position w:val="0"/>
          <w:sz w:val="30"/>
          <w:szCs w:val="30"/>
        </w:rPr>
        <w:t></w:t>
      </w:r>
      <w:r>
        <w:rPr>
          <w:rFonts w:cs="Times New Roman" w:hAnsi="Times New Roman" w:eastAsia="Times New Roman" w:ascii="Times New Roman"/>
          <w:spacing w:val="-1"/>
          <w:w w:val="107"/>
          <w:position w:val="1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-1"/>
          <w:w w:val="107"/>
          <w:position w:val="16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-1"/>
          <w:w w:val="107"/>
          <w:position w:val="16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7"/>
          <w:position w:val="16"/>
          <w:sz w:val="14"/>
          <w:szCs w:val="1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70"/>
        <w:ind w:left="1467"/>
        <w:sectPr>
          <w:type w:val="continuous"/>
          <w:pgSz w:w="11920" w:h="16860"/>
          <w:pgMar w:top="1420" w:bottom="280" w:left="60" w:right="260"/>
          <w:cols w:num="2" w:equalWidth="off">
            <w:col w:w="2331" w:space="100"/>
            <w:col w:w="9169"/>
          </w:cols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--</w:t>
      </w:r>
    </w:p>
    <w:p>
      <w:pPr>
        <w:rPr>
          <w:sz w:val="22"/>
          <w:szCs w:val="22"/>
        </w:rPr>
        <w:jc w:val="left"/>
        <w:spacing w:before="6" w:lineRule="exact" w:line="220"/>
        <w:sectPr>
          <w:pgMar w:header="175" w:footer="658" w:top="1380" w:bottom="280" w:left="60" w:right="720"/>
          <w:pgSz w:w="11920" w:h="16860"/>
        </w:sectPr>
      </w:pPr>
      <w:r>
        <w:rPr>
          <w:sz w:val="22"/>
          <w:szCs w:val="22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ind w:left="1243" w:right="299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Ở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IÁO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ỤC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VÀ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ÀO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908" w:right="-38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CS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VÀ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Ử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-19" w:right="973"/>
      </w:pPr>
      <w:r>
        <w:br w:type="column"/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KI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KÌ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108" w:right="1098"/>
      </w:pP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ĂM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HỌ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2017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677" w:right="1667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5" w:lineRule="exact" w:line="320"/>
        <w:ind w:left="-38" w:right="953"/>
        <w:sectPr>
          <w:type w:val="continuous"/>
          <w:pgSz w:w="11920" w:h="16860"/>
          <w:pgMar w:top="1420" w:bottom="280" w:left="60" w:right="720"/>
          <w:cols w:num="2" w:equalWidth="off">
            <w:col w:w="6023" w:space="1301"/>
            <w:col w:w="3816"/>
          </w:cols>
        </w:sectPr>
      </w:pP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làm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i: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90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60"/>
          <w:pgMar w:top="1420" w:bottom="280" w:left="60" w:right="720"/>
        </w:sectPr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(2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m):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ự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2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ép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31"/>
          <w:szCs w:val="31"/>
        </w:rPr>
        <w:jc w:val="center"/>
        <w:spacing w:before="26"/>
        <w:ind w:left="1750" w:right="2003"/>
      </w:pP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9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99"/>
          <w:position w:val="2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27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3"/>
          <w:position w:val="0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8"/>
          <w:w w:val="100"/>
          <w:position w:val="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5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7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2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34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36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44"/>
          <w:position w:val="0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31"/>
          <w:szCs w:val="31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44"/>
        <w:ind w:left="1752" w:right="1829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spacing w:val="9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24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2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5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103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ni 13 Annabelle" w:hAnsi="Vni 13 Annabelle" w:eastAsia="Vni 13 Annabelle" w:ascii="Vni 13 Annabelle"/>
          <w:sz w:val="31"/>
          <w:szCs w:val="31"/>
        </w:rPr>
        <w:jc w:val="left"/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b)</w:t>
      </w:r>
      <w:r>
        <w:rPr>
          <w:rFonts w:cs="Times New Roman" w:hAnsi="Times New Roman" w:eastAsia="Times New Roman" w:ascii="Times New Roman"/>
          <w:spacing w:val="28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3"/>
          <w:position w:val="0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7"/>
          <w:w w:val="100"/>
          <w:position w:val="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9"/>
          <w:w w:val="99"/>
          <w:position w:val="2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-6"/>
          <w:w w:val="99"/>
          <w:position w:val="2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23"/>
          <w:w w:val="44"/>
          <w:position w:val="0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21"/>
          <w:w w:val="53"/>
          <w:position w:val="0"/>
          <w:sz w:val="31"/>
          <w:szCs w:val="31"/>
        </w:rPr>
        <w:t></w:t>
      </w:r>
      <w:r>
        <w:rPr>
          <w:rFonts w:cs="Times New Roman" w:hAnsi="Times New Roman" w:eastAsia="Times New Roman" w:ascii="Times New Roman"/>
          <w:spacing w:val="16"/>
          <w:w w:val="99"/>
          <w:position w:val="2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5"/>
          <w:w w:val="123"/>
          <w:position w:val="2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-6"/>
          <w:w w:val="99"/>
          <w:position w:val="2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44"/>
          <w:position w:val="0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31"/>
          <w:szCs w:val="31"/>
        </w:rPr>
      </w:r>
    </w:p>
    <w:p>
      <w:pPr>
        <w:rPr>
          <w:rFonts w:cs="Vni 13 Annabelle" w:hAnsi="Vni 13 Annabelle" w:eastAsia="Vni 13 Annabelle" w:ascii="Vni 13 Annabelle"/>
          <w:sz w:val="37"/>
          <w:szCs w:val="37"/>
        </w:rPr>
        <w:jc w:val="left"/>
        <w:spacing w:lineRule="exact" w:line="380"/>
        <w:sectPr>
          <w:type w:val="continuous"/>
          <w:pgSz w:w="11920" w:h="16860"/>
          <w:pgMar w:top="1420" w:bottom="280" w:left="60" w:right="720"/>
          <w:cols w:num="2" w:equalWidth="off">
            <w:col w:w="5299" w:space="815"/>
            <w:col w:w="5026"/>
          </w:cols>
        </w:sectPr>
      </w:pP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28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30"/>
          <w:w w:val="46"/>
          <w:position w:val="-1"/>
          <w:sz w:val="37"/>
          <w:szCs w:val="37"/>
        </w:rPr>
        <w:t></w:t>
      </w:r>
      <w:r>
        <w:rPr>
          <w:rFonts w:cs="Times New Roman" w:hAnsi="Times New Roman" w:eastAsia="Times New Roman" w:ascii="Times New Roman"/>
          <w:i/>
          <w:spacing w:val="5"/>
          <w:w w:val="106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8"/>
          <w:position w:val="12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position w:val="12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27"/>
          <w:w w:val="132"/>
          <w:position w:val="2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6"/>
          <w:w w:val="106"/>
          <w:position w:val="2"/>
          <w:sz w:val="24"/>
          <w:szCs w:val="24"/>
        </w:rPr>
        <w:t>8</w:t>
      </w:r>
      <w:r>
        <w:rPr>
          <w:rFonts w:cs="Vni 13 Annabelle" w:hAnsi="Vni 13 Annabelle" w:eastAsia="Vni 13 Annabelle" w:ascii="Vni 13 Annabelle"/>
          <w:spacing w:val="0"/>
          <w:w w:val="38"/>
          <w:position w:val="-1"/>
          <w:sz w:val="37"/>
          <w:szCs w:val="37"/>
        </w:rPr>
        <w:t></w:t>
      </w:r>
      <w:r>
        <w:rPr>
          <w:rFonts w:cs="Vni 13 Annabelle" w:hAnsi="Vni 13 Annabelle" w:eastAsia="Vni 13 Annabelle" w:ascii="Vni 13 Annabelle"/>
          <w:spacing w:val="-171"/>
          <w:w w:val="100"/>
          <w:position w:val="-1"/>
          <w:sz w:val="37"/>
          <w:szCs w:val="37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2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30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30"/>
          <w:w w:val="46"/>
          <w:position w:val="-1"/>
          <w:sz w:val="37"/>
          <w:szCs w:val="37"/>
        </w:rPr>
        <w:t></w:t>
      </w:r>
      <w:r>
        <w:rPr>
          <w:rFonts w:cs="Times New Roman" w:hAnsi="Times New Roman" w:eastAsia="Times New Roman" w:ascii="Times New Roman"/>
          <w:i/>
          <w:spacing w:val="10"/>
          <w:w w:val="106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8"/>
          <w:position w:val="1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12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3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position w:val="2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3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6"/>
          <w:position w:val="2"/>
          <w:sz w:val="24"/>
          <w:szCs w:val="24"/>
        </w:rPr>
        <w:t>4</w:t>
      </w:r>
      <w:r>
        <w:rPr>
          <w:rFonts w:cs="Vni 13 Annabelle" w:hAnsi="Vni 13 Annabelle" w:eastAsia="Vni 13 Annabelle" w:ascii="Vni 13 Annabelle"/>
          <w:spacing w:val="0"/>
          <w:w w:val="38"/>
          <w:position w:val="-1"/>
          <w:sz w:val="37"/>
          <w:szCs w:val="37"/>
        </w:rPr>
        <w:t>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37"/>
          <w:szCs w:val="37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  <w:sectPr>
          <w:type w:val="continuous"/>
          <w:pgSz w:w="11920" w:h="16860"/>
          <w:pgMar w:top="1420" w:bottom="280" w:left="60" w:right="720"/>
        </w:sectPr>
      </w:pPr>
      <w:r>
        <w:pict>
          <v:group style="position:absolute;margin-left:335.755pt;margin-top:96.9041pt;width:21.7123pt;height:9.58326e-006pt;mso-position-horizontal-relative:page;mso-position-vertical-relative:paragraph;z-index:-5496" coordorigin="6715,1938" coordsize="434,0">
            <v:shape style="position:absolute;left:6715;top:1938;width:434;height:0" coordorigin="6715,1938" coordsize="434,0" path="m6715,1938l7149,1938e" filled="f" stroked="t" strokeweight="0.57311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(2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m):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hà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â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ử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1" w:lineRule="exact" w:line="300"/>
        <w:ind w:left="1793" w:right="-60"/>
      </w:pP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9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13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14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13"/>
          <w:w w:val="11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3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0"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3009" w:space="3105"/>
            <w:col w:w="5026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1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2"/>
          <w:position w:val="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0" w:lineRule="exact" w:line="320"/>
        <w:ind w:left="1793" w:right="-6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0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7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34"/>
          <w:w w:val="126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4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0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1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6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59"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3437" w:space="2737"/>
            <w:col w:w="4966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77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85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  <w:sectPr>
          <w:type w:val="continuous"/>
          <w:pgSz w:w="11920" w:h="16860"/>
          <w:pgMar w:top="1420" w:bottom="280" w:left="60" w:right="720"/>
        </w:sectPr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35" w:lineRule="exact" w:line="180"/>
      </w:pPr>
      <w:r>
        <w:pict>
          <v:group style="position:absolute;margin-left:258.836pt;margin-top:18.5934pt;width:32.7695pt;height:1.44636e-005pt;mso-position-horizontal-relative:page;mso-position-vertical-relative:paragraph;z-index:-5498" coordorigin="5177,372" coordsize="655,0">
            <v:shape style="position:absolute;left:5177;top:372;width:655;height:0" coordorigin="5177,372" coordsize="655,0" path="m5177,372l5832,372e" filled="f" stroked="t" strokeweight="0.5731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1"/>
          <w:w w:val="100"/>
          <w:position w:val="-9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8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3"/>
          <w:w w:val="100"/>
          <w:position w:val="2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9"/>
          <w:w w:val="127"/>
          <w:position w:val="-9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2"/>
          <w:position w:val="-9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5" w:lineRule="exact" w:line="180"/>
        <w:sectPr>
          <w:type w:val="continuous"/>
          <w:pgSz w:w="11920" w:h="16860"/>
          <w:pgMar w:top="1420" w:bottom="280" w:left="60" w:right="720"/>
          <w:cols w:num="2" w:equalWidth="off">
            <w:col w:w="5786" w:space="237"/>
            <w:col w:w="5117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7"/>
          <w:w w:val="107"/>
          <w:position w:val="-9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7"/>
          <w:position w:val="-9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7"/>
          <w:position w:val="-9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3"/>
          <w:w w:val="107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position w:val="-9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280"/>
        <w:ind w:left="1073" w:right="-59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4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4"/>
          <w:sz w:val="24"/>
          <w:szCs w:val="24"/>
        </w:rPr>
        <w:t>III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4"/>
          <w:sz w:val="24"/>
          <w:szCs w:val="24"/>
        </w:rPr>
        <w:t>(2,5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4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4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4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4"/>
          <w:sz w:val="24"/>
          <w:szCs w:val="24"/>
        </w:rPr>
        <w:t>m):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4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position w:val="4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4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1"/>
          <w:w w:val="100"/>
          <w:position w:val="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4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position w:val="4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4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4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4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2"/>
          <w:w w:val="100"/>
          <w:position w:val="4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4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45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4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7"/>
          <w:position w:val="4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20"/>
        <w:ind w:left="1755" w:right="1916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Rút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right"/>
        <w:spacing w:lineRule="exact" w:line="220"/>
      </w:pPr>
      <w:r>
        <w:br w:type="column"/>
      </w:r>
      <w:r>
        <w:rPr>
          <w:rFonts w:cs="Vni 13 Annabelle" w:hAnsi="Vni 13 Annabelle" w:eastAsia="Vni 13 Annabelle" w:ascii="Vni 13 Annabelle"/>
          <w:spacing w:val="0"/>
          <w:w w:val="127"/>
          <w:position w:val="-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</w:pPr>
      <w:r>
        <w:pict>
          <v:group style="position:absolute;margin-left:302.814pt;margin-top:-4.60992pt;width:21.5367pt;height:9.50576e-006pt;mso-position-horizontal-relative:page;mso-position-vertical-relative:paragraph;z-index:-5497" coordorigin="6056,-92" coordsize="431,0">
            <v:shape style="position:absolute;left:6056;top:-92;width:431;height:0" coordorigin="6056,-92" coordsize="431,0" path="m6056,-92l6487,-92e" filled="f" stroked="t" strokeweight="0.5731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8"/>
          <w:w w:val="100"/>
          <w:position w:val="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2"/>
          <w:w w:val="100"/>
          <w:position w:val="15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4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78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center"/>
        <w:spacing w:lineRule="exact" w:line="240"/>
        <w:ind w:left="273" w:right="4478"/>
      </w:pPr>
      <w:r>
        <w:br w:type="column"/>
      </w:r>
      <w:r>
        <w:rPr>
          <w:rFonts w:cs="Vni 13 Annabelle" w:hAnsi="Vni 13 Annabelle" w:eastAsia="Vni 13 Annabelle" w:ascii="Vni 13 Annabelle"/>
          <w:spacing w:val="0"/>
          <w:w w:val="102"/>
          <w:position w:val="-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-38" w:right="3984"/>
        <w:sectPr>
          <w:type w:val="continuous"/>
          <w:pgSz w:w="11920" w:h="16860"/>
          <w:pgMar w:top="1420" w:bottom="280" w:left="60" w:right="720"/>
          <w:cols w:num="3" w:equalWidth="off">
            <w:col w:w="5062" w:space="116"/>
            <w:col w:w="778" w:space="208"/>
            <w:col w:w="4976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position w:val="5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5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i/>
          <w:spacing w:val="49"/>
          <w:w w:val="100"/>
          <w:position w:val="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5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5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4"/>
          <w:w w:val="102"/>
          <w:position w:val="5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2"/>
          <w:position w:val="5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3" w:lineRule="exact" w:line="320"/>
        <w:ind w:left="1793" w:right="-56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để</w:t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35" w:lineRule="exact" w:line="300"/>
        <w:sectPr>
          <w:type w:val="continuous"/>
          <w:pgSz w:w="11920" w:h="16860"/>
          <w:pgMar w:top="1420" w:bottom="280" w:left="60" w:right="720"/>
          <w:cols w:num="2" w:equalWidth="off">
            <w:col w:w="2998" w:space="106"/>
            <w:col w:w="8036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P</w:t>
      </w:r>
      <w:r>
        <w:rPr>
          <w:rFonts w:cs="Times New Roman" w:hAnsi="Times New Roman" w:eastAsia="Times New Roman" w:ascii="Times New Roman"/>
          <w:i/>
          <w:spacing w:val="-4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69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5"/>
          <w:szCs w:val="25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right"/>
        <w:spacing w:before="27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ỏ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ãn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35" w:lineRule="exact" w:line="160"/>
        <w:ind w:right="74"/>
      </w:pPr>
      <w:r>
        <w:rPr>
          <w:rFonts w:cs="Times New Roman" w:hAnsi="Times New Roman" w:eastAsia="Times New Roman" w:ascii="Times New Roman"/>
          <w:spacing w:val="0"/>
          <w:w w:val="106"/>
          <w:position w:val="-8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6"/>
        <w:sectPr>
          <w:type w:val="continuous"/>
          <w:pgSz w:w="11920" w:h="16860"/>
          <w:pgMar w:top="1420" w:bottom="280" w:left="60" w:right="720"/>
          <w:cols w:num="2" w:equalWidth="off">
            <w:col w:w="6568" w:space="107"/>
            <w:col w:w="4465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12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10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39"/>
          <w:w w:val="129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52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20"/>
        <w:ind w:left="1793"/>
      </w:pPr>
      <w:r>
        <w:pict>
          <v:group style="position:absolute;margin-left:310.333pt;margin-top:6.76717pt;width:28.5415pt;height:1.18732e-005pt;mso-position-horizontal-relative:page;mso-position-vertical-relative:paragraph;z-index:-5495" coordorigin="6207,135" coordsize="571,0">
            <v:shape style="position:absolute;left:6207;top:135;width:571;height:0" coordorigin="6207,135" coordsize="571,0" path="m6207,135l6777,135e" filled="f" stroked="t" strokeweight="0.571245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position w:val="-1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position w:val="-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position w:val="-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position w:val="-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ấ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3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position w:val="-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2"/>
          <w:w w:val="100"/>
          <w:position w:val="-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3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4"/>
          <w:szCs w:val="24"/>
        </w:rPr>
        <w:t>    </w:t>
      </w:r>
      <w:r>
        <w:rPr>
          <w:rFonts w:cs="Vni 13 Annabelle" w:hAnsi="Vni 13 Annabelle" w:eastAsia="Vni 13 Annabelle" w:ascii="Vni 13 Annabelle"/>
          <w:spacing w:val="1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00"/>
        <w:ind w:left="6133" w:right="4375"/>
      </w:pPr>
      <w:r>
        <w:rPr>
          <w:rFonts w:cs="Times New Roman" w:hAnsi="Times New Roman" w:eastAsia="Times New Roman" w:ascii="Times New Roman"/>
          <w:i/>
          <w:spacing w:val="1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31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  <w:sectPr>
          <w:type w:val="continuous"/>
          <w:pgSz w:w="11920" w:h="16860"/>
          <w:pgMar w:top="1420" w:bottom="280" w:left="60" w:right="720"/>
        </w:sectPr>
      </w:pPr>
      <w:r>
        <w:rPr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IV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(3,5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A,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31" w:lineRule="exact" w:line="320"/>
        <w:ind w:left="1073" w:right="-56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ẳng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BC.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M.</w:t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7"/>
        <w:ind w:right="-55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AB</w:t>
      </w:r>
      <w:r>
        <w:rPr>
          <w:rFonts w:cs="Times New Roman" w:hAnsi="Times New Roman" w:eastAsia="Times New Roman" w:ascii="Times New Roman"/>
          <w:i/>
          <w:spacing w:val="14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18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7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i/>
          <w:spacing w:val="-1"/>
          <w:w w:val="104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3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3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"/>
        <w:sectPr>
          <w:type w:val="continuous"/>
          <w:pgSz w:w="11920" w:h="16860"/>
          <w:pgMar w:top="1420" w:bottom="280" w:left="60" w:right="720"/>
          <w:cols w:num="3" w:equalWidth="off">
            <w:col w:w="6515" w:space="60"/>
            <w:col w:w="994" w:space="146"/>
            <w:col w:w="3425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13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76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5"/>
          <w:szCs w:val="25"/>
        </w:rPr>
        <w:t>8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-15"/>
          <w:w w:val="100"/>
          <w:sz w:val="25"/>
          <w:szCs w:val="25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.</w:t>
      </w:r>
      <w:r>
        <w:rPr>
          <w:rFonts w:cs="Times New Roman" w:hAnsi="Times New Roman" w:eastAsia="Times New Roman" w:ascii="Times New Roman"/>
          <w:spacing w:val="41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1" w:lineRule="exact" w:line="320"/>
        <w:ind w:left="179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right"/>
        <w:spacing w:before="35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ẻ</w:t>
      </w:r>
      <w:r>
        <w:rPr>
          <w:rFonts w:cs="Palatino Linotype" w:hAnsi="Palatino Linotype" w:eastAsia="Palatino Linotype" w:ascii="Palatino Linotype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H</w:t>
      </w:r>
      <w:r>
        <w:rPr>
          <w:rFonts w:cs="Times New Roman" w:hAnsi="Times New Roman" w:eastAsia="Times New Roman" w:ascii="Times New Roman"/>
          <w:i/>
          <w:spacing w:val="26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sz w:val="25"/>
          <w:szCs w:val="25"/>
        </w:rPr>
        <w:t></w:t>
      </w:r>
      <w:r>
        <w:rPr>
          <w:rFonts w:cs="Vni 13 Annabelle" w:hAnsi="Vni 13 Annabelle" w:eastAsia="Vni 13 Annabelle" w:ascii="Vni 13 Annabelle"/>
          <w:spacing w:val="-153"/>
          <w:w w:val="128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4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4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79" w:lineRule="exact" w:line="160"/>
        <w:ind w:right="67"/>
      </w:pPr>
      <w:r>
        <w:pict>
          <v:group style="position:absolute;margin-left:163.108pt;margin-top:19.1987pt;width:7.11688pt;height:2.96062e-006pt;mso-position-horizontal-relative:page;mso-position-vertical-relative:paragraph;z-index:-5494" coordorigin="3262,384" coordsize="142,0">
            <v:shape style="position:absolute;left:3262;top:384;width:142;height:0" coordorigin="3262,384" coordsize="142,0" path="m3262,384l3404,384e" filled="f" stroked="t" strokeweight="0.5721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6"/>
          <w:position w:val="-8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420"/>
        <w:sectPr>
          <w:type w:val="continuous"/>
          <w:pgSz w:w="11920" w:h="16860"/>
          <w:pgMar w:top="1420" w:bottom="280" w:left="60" w:right="720"/>
          <w:cols w:num="2" w:equalWidth="off">
            <w:col w:w="3403" w:space="136"/>
            <w:col w:w="7601"/>
          </w:cols>
        </w:sectPr>
      </w:pPr>
      <w:r>
        <w:br w:type="column"/>
      </w:r>
      <w:r>
        <w:rPr>
          <w:rFonts w:cs="Vni 13 Annabelle" w:hAnsi="Vni 13 Annabelle" w:eastAsia="Vni 13 Annabelle" w:ascii="Vni 13 Annabelle"/>
          <w:w w:val="53"/>
          <w:position w:val="4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41"/>
          <w:w w:val="100"/>
          <w:position w:val="4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6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6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66"/>
          <w:position w:val="6"/>
          <w:sz w:val="24"/>
          <w:szCs w:val="24"/>
        </w:rPr>
        <w:t></w:t>
      </w:r>
      <w:r>
        <w:rPr>
          <w:rFonts w:cs="Vni 13 Annabelle" w:hAnsi="Vni 13 Annabelle" w:eastAsia="Vni 13 Annabelle" w:ascii="Vni 13 Annabelle"/>
          <w:spacing w:val="-9"/>
          <w:w w:val="66"/>
          <w:position w:val="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98"/>
          <w:position w:val="6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98"/>
          <w:position w:val="6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29"/>
          <w:w w:val="100"/>
          <w:position w:val="6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7"/>
          <w:w w:val="44"/>
          <w:position w:val="4"/>
          <w:sz w:val="31"/>
          <w:szCs w:val="31"/>
        </w:rPr>
        <w:t></w:t>
      </w:r>
      <w:r>
        <w:rPr>
          <w:rFonts w:cs="Times New Roman" w:hAnsi="Times New Roman" w:eastAsia="Times New Roman" w:ascii="Times New Roman"/>
          <w:spacing w:val="0"/>
          <w:w w:val="98"/>
          <w:position w:val="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9"/>
          <w:w w:val="100"/>
          <w:position w:val="6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5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position w:val="5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position w:val="5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position w:val="5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5"/>
          <w:sz w:val="24"/>
          <w:szCs w:val="24"/>
        </w:rPr>
        <w:t>E</w:t>
      </w:r>
      <w:r>
        <w:rPr>
          <w:rFonts w:cs="Palatino Linotype" w:hAnsi="Palatino Linotype" w:eastAsia="Palatino Linotype" w:ascii="Palatino Linotype"/>
          <w:spacing w:val="0"/>
          <w:w w:val="100"/>
          <w:position w:val="5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5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position w:val="5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5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position w:val="5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position w:val="5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5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position w:val="5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position w:val="5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position w:val="5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position w:val="5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position w:val="5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5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position w:val="5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5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position w:val="5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5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position w:val="5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position w:val="5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position w:val="5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5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5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5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0"/>
          <w:w w:val="100"/>
          <w:position w:val="5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5"/>
          <w:sz w:val="24"/>
          <w:szCs w:val="24"/>
        </w:rPr>
        <w:t>H.</w:t>
      </w:r>
      <w:r>
        <w:rPr>
          <w:rFonts w:cs="Palatino Linotype" w:hAnsi="Palatino Linotype" w:eastAsia="Palatino Linotype" w:ascii="Palatino Linotype"/>
          <w:spacing w:val="1"/>
          <w:w w:val="100"/>
          <w:position w:val="5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5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position w:val="5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5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5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position w:val="5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5"/>
          <w:sz w:val="24"/>
          <w:szCs w:val="24"/>
        </w:rPr>
        <w:t>mi</w:t>
      </w:r>
      <w:r>
        <w:rPr>
          <w:rFonts w:cs="Palatino Linotype" w:hAnsi="Palatino Linotype" w:eastAsia="Palatino Linotype" w:ascii="Palatino Linotype"/>
          <w:spacing w:val="-1"/>
          <w:w w:val="100"/>
          <w:position w:val="5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5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5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5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5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position w:val="5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5"/>
          <w:sz w:val="24"/>
          <w:szCs w:val="24"/>
        </w:rPr>
        <w:t>))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right"/>
        <w:spacing w:lineRule="exact" w:line="260"/>
      </w:pP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E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280"/>
        <w:ind w:right="-56"/>
      </w:pPr>
      <w:r>
        <w:br w:type="column"/>
      </w:r>
      <w:r>
        <w:rPr>
          <w:rFonts w:cs="Times New Roman" w:hAnsi="Times New Roman" w:eastAsia="Times New Roman" w:ascii="Times New Roman"/>
          <w:i/>
          <w:spacing w:val="-4"/>
          <w:w w:val="100"/>
          <w:position w:val="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51"/>
          <w:w w:val="100"/>
          <w:position w:val="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0"/>
          <w:position w:val="3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176"/>
      </w:pPr>
      <w:r>
        <w:br w:type="column"/>
      </w:r>
      <w:r>
        <w:rPr>
          <w:rFonts w:cs="Times New Roman" w:hAnsi="Times New Roman" w:eastAsia="Times New Roman" w:ascii="Times New Roman"/>
          <w:i/>
          <w:spacing w:val="-4"/>
          <w:w w:val="106"/>
          <w:position w:val="-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6"/>
          <w:position w:val="-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position w:val="-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sectPr>
          <w:type w:val="continuous"/>
          <w:pgSz w:w="11920" w:h="16860"/>
          <w:pgMar w:top="1420" w:bottom="280" w:left="60" w:right="720"/>
          <w:cols w:num="3" w:equalWidth="off">
            <w:col w:w="2442" w:space="104"/>
            <w:col w:w="600" w:space="72"/>
            <w:col w:w="7922"/>
          </w:cols>
        </w:sectPr>
      </w:pPr>
      <w:r>
        <w:rPr>
          <w:rFonts w:cs="Times New Roman" w:hAnsi="Times New Roman" w:eastAsia="Times New Roman" w:ascii="Times New Roman"/>
          <w:spacing w:val="0"/>
          <w:w w:val="106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793" w:right="-56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4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ỉ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ố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8" w:lineRule="exact" w:line="380"/>
      </w:pPr>
      <w:r>
        <w:br w:type="column"/>
      </w:r>
      <w:r>
        <w:rPr>
          <w:rFonts w:cs="Times New Roman" w:hAnsi="Times New Roman" w:eastAsia="Times New Roman" w:ascii="Times New Roman"/>
          <w:i/>
          <w:w w:val="102"/>
          <w:position w:val="10"/>
          <w:sz w:val="24"/>
          <w:szCs w:val="24"/>
        </w:rPr>
      </w:r>
      <w:r>
        <w:rPr>
          <w:rFonts w:cs="Times New Roman" w:hAnsi="Times New Roman" w:eastAsia="Times New Roman" w:ascii="Times New Roman"/>
          <w:i/>
          <w:w w:val="102"/>
          <w:position w:val="10"/>
          <w:sz w:val="24"/>
          <w:szCs w:val="24"/>
          <w:u w:val="single" w:color="000000"/>
        </w:rPr>
        <w:t>S</w:t>
      </w:r>
      <w:r>
        <w:rPr>
          <w:rFonts w:cs="Times New Roman" w:hAnsi="Times New Roman" w:eastAsia="Times New Roman" w:ascii="Times New Roman"/>
          <w:i/>
          <w:w w:val="102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9"/>
          <w:w w:val="102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39"/>
          <w:w w:val="102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9"/>
          <w:w w:val="102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2"/>
          <w:w w:val="100"/>
          <w:position w:val="3"/>
          <w:sz w:val="14"/>
          <w:szCs w:val="14"/>
          <w:u w:val="single" w:color="000000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3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1"/>
          <w:w w:val="100"/>
          <w:position w:val="3"/>
          <w:sz w:val="14"/>
          <w:szCs w:val="14"/>
          <w:u w:val="single" w:color="00000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3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14"/>
          <w:szCs w:val="14"/>
          <w:u w:val="single" w:color="00000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3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5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40"/>
        <w:ind w:left="24"/>
        <w:sectPr>
          <w:type w:val="continuous"/>
          <w:pgSz w:w="11920" w:h="16860"/>
          <w:pgMar w:top="1420" w:bottom="280" w:left="60" w:right="720"/>
          <w:cols w:num="2" w:equalWidth="off">
            <w:col w:w="3036" w:space="121"/>
            <w:col w:w="7983"/>
          </w:cols>
        </w:sectPr>
      </w:pPr>
      <w:r>
        <w:rPr>
          <w:rFonts w:cs="Times New Roman" w:hAnsi="Times New Roman" w:eastAsia="Times New Roman" w:ascii="Times New Roman"/>
          <w:i/>
          <w:spacing w:val="21"/>
          <w:w w:val="102"/>
          <w:position w:val="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4"/>
          <w:position w:val="-2"/>
          <w:sz w:val="14"/>
          <w:szCs w:val="14"/>
        </w:rPr>
        <w:t>AED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44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4299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--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--</w:t>
      </w:r>
    </w:p>
    <w:p>
      <w:pPr>
        <w:rPr>
          <w:sz w:val="22"/>
          <w:szCs w:val="22"/>
        </w:rPr>
        <w:jc w:val="left"/>
        <w:spacing w:before="6" w:lineRule="exact" w:line="220"/>
        <w:sectPr>
          <w:pgMar w:header="175" w:footer="658" w:top="1380" w:bottom="280" w:left="60" w:right="720"/>
          <w:pgSz w:w="11920" w:h="16860"/>
        </w:sectPr>
      </w:pPr>
      <w:r>
        <w:rPr>
          <w:sz w:val="22"/>
          <w:szCs w:val="22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ind w:left="1669" w:right="1158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CS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ÀNH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I.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ệm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(2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vào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ỗ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tr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(…)</w:t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86"/>
        <w:ind w:left="1073" w:right="-69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2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-2"/>
          <w:w w:val="100"/>
          <w:position w:val="2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position w:val="2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position w:val="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36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2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9"/>
          <w:w w:val="100"/>
          <w:position w:val="2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position w:val="12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32"/>
          <w:position w:val="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72"/>
          <w:w w:val="132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2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3"/>
          <w:w w:val="100"/>
          <w:position w:val="2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3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position w:val="2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13"/>
          <w:w w:val="100"/>
          <w:position w:val="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position w:val="12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2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3"/>
          <w:w w:val="55"/>
          <w:position w:val="0"/>
          <w:sz w:val="31"/>
          <w:szCs w:val="31"/>
        </w:rPr>
        <w:t></w:t>
      </w:r>
      <w:r>
        <w:rPr>
          <w:rFonts w:cs="Times New Roman" w:hAnsi="Times New Roman" w:eastAsia="Times New Roman" w:ascii="Times New Roman"/>
          <w:spacing w:val="-1"/>
          <w:w w:val="106"/>
          <w:position w:val="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6"/>
          <w:position w:val="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6"/>
          <w:position w:val="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6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23"/>
          <w:w w:val="132"/>
          <w:position w:val="2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-1"/>
          <w:w w:val="106"/>
          <w:position w:val="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6"/>
          <w:position w:val="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6"/>
          <w:position w:val="2"/>
          <w:sz w:val="24"/>
          <w:szCs w:val="24"/>
        </w:rPr>
        <w:t>.</w:t>
      </w:r>
      <w:r>
        <w:rPr>
          <w:rFonts w:cs="Vni 13 Annabelle" w:hAnsi="Vni 13 Annabelle" w:eastAsia="Vni 13 Annabelle" w:ascii="Vni 13 Annabelle"/>
          <w:spacing w:val="4"/>
          <w:w w:val="45"/>
          <w:position w:val="0"/>
          <w:sz w:val="31"/>
          <w:szCs w:val="31"/>
        </w:rPr>
        <w:t></w:t>
      </w:r>
      <w:r>
        <w:rPr>
          <w:rFonts w:cs="Times New Roman" w:hAnsi="Times New Roman" w:eastAsia="Times New Roman" w:ascii="Times New Roman"/>
          <w:spacing w:val="0"/>
          <w:w w:val="108"/>
          <w:position w:val="1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42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ả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ép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32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30"/>
          <w:w w:val="46"/>
          <w:position w:val="-2"/>
          <w:sz w:val="37"/>
          <w:szCs w:val="37"/>
        </w:rPr>
        <w:t></w:t>
      </w:r>
      <w:r>
        <w:rPr>
          <w:rFonts w:cs="Times New Roman" w:hAnsi="Times New Roman" w:eastAsia="Times New Roman" w:ascii="Times New Roman"/>
          <w:i/>
          <w:spacing w:val="10"/>
          <w:w w:val="106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8"/>
          <w:position w:val="1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12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3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6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4"/>
          <w:w w:val="100"/>
          <w:position w:val="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15"/>
          <w:w w:val="100"/>
          <w:position w:val="12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38"/>
          <w:position w:val="-2"/>
          <w:sz w:val="37"/>
          <w:szCs w:val="37"/>
        </w:rPr>
        <w:t></w:t>
      </w:r>
      <w:r>
        <w:rPr>
          <w:rFonts w:cs="Vni 13 Annabelle" w:hAnsi="Vni 13 Annabelle" w:eastAsia="Vni 13 Annabelle" w:ascii="Vni 13 Annabelle"/>
          <w:spacing w:val="-170"/>
          <w:w w:val="100"/>
          <w:position w:val="-2"/>
          <w:sz w:val="37"/>
          <w:szCs w:val="37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30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4"/>
          <w:position w:val="-1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41"/>
          <w:w w:val="100"/>
          <w:position w:val="-1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5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67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2"/>
          <w:w w:val="106"/>
          <w:position w:val="1"/>
          <w:sz w:val="24"/>
          <w:szCs w:val="24"/>
        </w:rPr>
        <w:t>y</w:t>
      </w:r>
      <w:r>
        <w:rPr>
          <w:rFonts w:cs="Vni 13 Annabelle" w:hAnsi="Vni 13 Annabelle" w:eastAsia="Vni 13 Annabelle" w:ascii="Vni 13 Annabelle"/>
          <w:spacing w:val="0"/>
          <w:w w:val="45"/>
          <w:position w:val="-1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20"/>
          <w:w w:val="100"/>
          <w:position w:val="-1"/>
          <w:sz w:val="31"/>
          <w:szCs w:val="31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7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position w:val="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6"/>
          <w:position w:val="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-38" w:right="1174"/>
      </w:pPr>
      <w:r>
        <w:br w:type="column"/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KI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KÌ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257" w:right="1474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197" w:right="1412"/>
        <w:sectPr>
          <w:type w:val="continuous"/>
          <w:pgSz w:w="11920" w:h="16860"/>
          <w:pgMar w:top="1420" w:bottom="280" w:left="60" w:right="720"/>
          <w:cols w:num="2" w:equalWidth="off">
            <w:col w:w="6614" w:space="528"/>
            <w:col w:w="3998"/>
          </w:cols>
        </w:sectPr>
      </w:pP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ăm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2014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2015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3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ụ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ắc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ổ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ấ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lineRule="exact" w:line="260"/>
        <w:ind w:left="73" w:right="302"/>
      </w:pPr>
      <w:r>
        <w:pict>
          <v:group style="position:absolute;margin-left:344.317pt;margin-top:16.8315pt;width:36.9929pt;height:0pt;mso-position-horizontal-relative:page;mso-position-vertical-relative:paragraph;z-index:-5493" coordorigin="6886,337" coordsize="740,0">
            <v:shape style="position:absolute;left:6886;top:337;width:740;height:0" coordorigin="6886,337" coordsize="740,0" path="m6886,337l7626,337e" filled="f" stroked="t" strokeweight="0.608184pt" strokecolor="#000000">
              <v:path arrowok="t"/>
            </v:shape>
            <w10:wrap type="none"/>
          </v:group>
        </w:pict>
      </w:r>
      <w:r>
        <w:rPr>
          <w:rFonts w:cs="Vni 13 Annabelle" w:hAnsi="Vni 13 Annabelle" w:eastAsia="Vni 13 Annabelle" w:ascii="Vni 13 Annabelle"/>
          <w:spacing w:val="-1"/>
          <w:w w:val="100"/>
          <w:position w:val="-3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14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6"/>
          <w:w w:val="100"/>
          <w:position w:val="-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99"/>
          <w:position w:val="8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right"/>
        <w:spacing w:lineRule="exact" w:line="140"/>
      </w:pPr>
      <w:r>
        <w:rPr>
          <w:rFonts w:cs="Vni 13 Annabelle" w:hAnsi="Vni 13 Annabelle" w:eastAsia="Vni 13 Annabelle" w:ascii="Vni 13 Annabelle"/>
          <w:spacing w:val="0"/>
          <w:w w:val="113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lineRule="exact" w:line="200"/>
        <w:ind w:left="-40" w:right="189"/>
      </w:pP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8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99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76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99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</w:pPr>
      <w:r>
        <w:pict>
          <v:group style="position:absolute;margin-left:394.076pt;margin-top:16.6387pt;width:18.6173pt;height:0pt;mso-position-horizontal-relative:page;mso-position-vertical-relative:paragraph;z-index:-5492" coordorigin="7882,333" coordsize="372,0">
            <v:shape style="position:absolute;left:7882;top:333;width:372;height:0" coordorigin="7882,333" coordsize="372,0" path="m7882,333l8254,333e" filled="f" stroked="t" strokeweight="0.60818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w w:val="99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5" w:lineRule="exact" w:line="260"/>
        <w:ind w:left="94"/>
        <w:sectPr>
          <w:type w:val="continuous"/>
          <w:pgSz w:w="11920" w:h="16860"/>
          <w:pgMar w:top="1420" w:bottom="280" w:left="60" w:right="720"/>
          <w:cols w:num="3" w:equalWidth="off">
            <w:col w:w="6728" w:space="114"/>
            <w:col w:w="921" w:space="63"/>
            <w:col w:w="3314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180"/>
      </w:pPr>
      <w:r>
        <w:pict>
          <v:group style="position:absolute;margin-left:201.26pt;margin-top:16.7769pt;width:39.5654pt;height:9.94411e-006pt;mso-position-horizontal-relative:page;mso-position-vertical-relative:paragraph;z-index:-5491" coordorigin="4025,336" coordsize="791,0">
            <v:shape style="position:absolute;left:4025;top:336;width:791;height:0" coordorigin="4025,336" coordsize="791,0" path="m4025,336l4817,336e" filled="f" stroked="t" strokeweight="0.57077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1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1"/>
          <w:w w:val="100"/>
          <w:position w:val="2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9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9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2"/>
          <w:position w:val="-9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60"/>
        <w:ind w:right="-56"/>
      </w:pPr>
      <w:r>
        <w:pict>
          <v:group style="position:absolute;margin-left:253.583pt;margin-top:15.752pt;width:29.8334pt;height:7.49813e-006pt;mso-position-horizontal-relative:page;mso-position-vertical-relative:paragraph;z-index:-5490" coordorigin="5072,315" coordsize="597,0">
            <v:shape style="position:absolute;left:5072;top:315;width:597;height:0" coordorigin="5072,315" coordsize="597,0" path="m5072,315l5668,315e" filled="f" stroked="t" strokeweight="0.570773pt" strokecolor="#000000">
              <v:path arrowok="t"/>
            </v:shape>
            <w10:wrap type="none"/>
          </v:group>
        </w:pict>
      </w:r>
      <w:r>
        <w:pict>
          <v:group style="position:absolute;margin-left:296.198pt;margin-top:15.7521pt;width:74.307pt;height:1.86758e-005pt;mso-position-horizontal-relative:page;mso-position-vertical-relative:paragraph;z-index:-5489" coordorigin="5924,315" coordsize="1486,0">
            <v:shape style="position:absolute;left:5924;top:315;width:1486;height:0" coordorigin="5924,315" coordsize="1486,0" path="m5924,315l7410,315e" filled="f" stroked="t" strokeweight="0.57077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2"/>
          <w:position w:val="-8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2"/>
          <w:position w:val="-8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2"/>
          <w:position w:val="-8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2"/>
          <w:position w:val="-8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2"/>
          <w:position w:val="-8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2"/>
          <w:position w:val="-8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2"/>
          <w:position w:val="-8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2"/>
          <w:position w:val="-8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2"/>
          <w:position w:val="-8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2"/>
          <w:position w:val="-8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31"/>
          <w:szCs w:val="31"/>
        </w:rPr>
        <w:jc w:val="left"/>
        <w:spacing w:before="57" w:lineRule="exact" w:line="260"/>
        <w:ind w:right="-67"/>
      </w:pPr>
      <w:r>
        <w:br w:type="column"/>
      </w:r>
      <w:r>
        <w:rPr>
          <w:rFonts w:cs="Times New Roman" w:hAnsi="Times New Roman" w:eastAsia="Times New Roman" w:ascii="Times New Roman"/>
          <w:i/>
          <w:w w:val="102"/>
          <w:position w:val="-8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34"/>
          <w:w w:val="100"/>
          <w:position w:val="-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5"/>
          <w:position w:val="-10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40"/>
          <w:w w:val="100"/>
          <w:position w:val="-1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8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-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1"/>
          <w:position w:val="-8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0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2"/>
          <w:position w:val="-8"/>
          <w:sz w:val="24"/>
          <w:szCs w:val="24"/>
        </w:rPr>
        <w:t>4</w:t>
      </w:r>
      <w:r>
        <w:rPr>
          <w:rFonts w:cs="Vni 13 Annabelle" w:hAnsi="Vni 13 Annabelle" w:eastAsia="Vni 13 Annabelle" w:ascii="Vni 13 Annabelle"/>
          <w:spacing w:val="0"/>
          <w:w w:val="45"/>
          <w:position w:val="-10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31"/>
          <w:szCs w:val="31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60"/>
        <w:sectPr>
          <w:type w:val="continuous"/>
          <w:pgSz w:w="11920" w:h="16860"/>
          <w:pgMar w:top="1420" w:bottom="280" w:left="60" w:right="720"/>
          <w:cols w:num="4" w:equalWidth="off">
            <w:col w:w="4705" w:space="307"/>
            <w:col w:w="603" w:space="609"/>
            <w:col w:w="786" w:space="596"/>
            <w:col w:w="3534"/>
          </w:cols>
        </w:sectPr>
      </w:pPr>
      <w:r>
        <w:pict>
          <v:group style="position:absolute;margin-left:383.261pt;margin-top:15.752pt;width:29.8563pt;height:7.50389e-006pt;mso-position-horizontal-relative:page;mso-position-vertical-relative:paragraph;z-index:-5488" coordorigin="7665,315" coordsize="597,0">
            <v:shape style="position:absolute;left:7665;top:315;width:597;height:0" coordorigin="7665,315" coordsize="597,0" path="m7665,315l8262,315e" filled="f" stroked="t" strokeweight="0.57077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2"/>
          <w:position w:val="-8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2"/>
          <w:position w:val="-8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2"/>
          <w:position w:val="-8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2"/>
          <w:position w:val="-8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2"/>
          <w:position w:val="-8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2"/>
          <w:position w:val="-8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2"/>
          <w:position w:val="-8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2"/>
          <w:position w:val="-8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2"/>
          <w:position w:val="-8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2"/>
          <w:position w:val="-8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6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4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Rút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center"/>
        <w:spacing w:lineRule="exact" w:line="200"/>
        <w:ind w:left="791" w:right="3541"/>
      </w:pPr>
      <w:r>
        <w:br w:type="column"/>
      </w:r>
      <w:r>
        <w:rPr>
          <w:rFonts w:cs="Vni 13 Annabelle" w:hAnsi="Vni 13 Annabelle" w:eastAsia="Vni 13 Annabelle" w:ascii="Vni 13 Annabelle"/>
          <w:spacing w:val="0"/>
          <w:w w:val="100"/>
          <w:position w:val="-2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position w:val="-2"/>
          <w:sz w:val="24"/>
          <w:szCs w:val="24"/>
        </w:rPr>
        <w:t>    </w:t>
      </w:r>
      <w:r>
        <w:rPr>
          <w:rFonts w:cs="Vni 13 Annabelle" w:hAnsi="Vni 13 Annabelle" w:eastAsia="Vni 13 Annabelle" w:ascii="Vni 13 Annabelle"/>
          <w:spacing w:val="77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6"/>
          <w:position w:val="-2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position w:val="-2"/>
          <w:sz w:val="24"/>
          <w:szCs w:val="24"/>
        </w:rPr>
        <w:t>           </w:t>
      </w:r>
      <w:r>
        <w:rPr>
          <w:rFonts w:cs="Vni 13 Annabelle" w:hAnsi="Vni 13 Annabelle" w:eastAsia="Vni 13 Annabelle" w:ascii="Vni 13 Annabelle"/>
          <w:spacing w:val="25"/>
          <w:w w:val="100"/>
          <w:position w:val="-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6"/>
          <w:position w:val="-2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-44" w:right="2876"/>
        <w:sectPr>
          <w:type w:val="continuous"/>
          <w:pgSz w:w="11920" w:h="16860"/>
          <w:pgMar w:top="1420" w:bottom="280" w:left="60" w:right="720"/>
          <w:cols w:num="2" w:equalWidth="off">
            <w:col w:w="3863" w:space="128"/>
            <w:col w:w="7149"/>
          </w:cols>
        </w:sectPr>
      </w:pPr>
      <w:r>
        <w:rPr>
          <w:rFonts w:cs="Times New Roman" w:hAnsi="Times New Roman" w:eastAsia="Times New Roman" w:ascii="Times New Roman"/>
          <w:i/>
          <w:spacing w:val="5"/>
          <w:w w:val="100"/>
          <w:position w:val="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3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27"/>
          <w:w w:val="100"/>
          <w:position w:val="13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13"/>
          <w:w w:val="107"/>
          <w:position w:val="3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-3"/>
          <w:w w:val="107"/>
          <w:position w:val="3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3"/>
          <w:w w:val="107"/>
          <w:position w:val="3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3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i/>
          <w:spacing w:val="11"/>
          <w:w w:val="107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48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34"/>
          <w:w w:val="100"/>
          <w:position w:val="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5"/>
          <w:position w:val="1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40"/>
          <w:w w:val="100"/>
          <w:position w:val="1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3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2"/>
          <w:position w:val="3"/>
          <w:sz w:val="24"/>
          <w:szCs w:val="24"/>
        </w:rPr>
        <w:t>4</w:t>
      </w:r>
      <w:r>
        <w:rPr>
          <w:rFonts w:cs="Vni 13 Annabelle" w:hAnsi="Vni 13 Annabelle" w:eastAsia="Vni 13 Annabelle" w:ascii="Vni 13 Annabelle"/>
          <w:spacing w:val="21"/>
          <w:w w:val="45"/>
          <w:position w:val="1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0"/>
          <w:w w:val="55"/>
          <w:position w:val="1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41"/>
          <w:w w:val="100"/>
          <w:position w:val="1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3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55"/>
          <w:w w:val="126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2"/>
          <w:position w:val="3"/>
          <w:sz w:val="24"/>
          <w:szCs w:val="24"/>
        </w:rPr>
        <w:t>4</w:t>
      </w:r>
      <w:r>
        <w:rPr>
          <w:rFonts w:cs="Vni 13 Annabelle" w:hAnsi="Vni 13 Annabelle" w:eastAsia="Vni 13 Annabelle" w:ascii="Vni 13 Annabelle"/>
          <w:spacing w:val="0"/>
          <w:w w:val="45"/>
          <w:position w:val="1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31"/>
          <w:szCs w:val="31"/>
        </w:rPr>
        <w:t> </w:t>
      </w:r>
      <w:r>
        <w:rPr>
          <w:rFonts w:cs="Vni 13 Annabelle" w:hAnsi="Vni 13 Annabelle" w:eastAsia="Vni 13 Annabelle" w:ascii="Vni 13 Annabelle"/>
          <w:spacing w:val="-79"/>
          <w:w w:val="100"/>
          <w:position w:val="1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position w:val="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2"/>
          <w:position w:val="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2"/>
          <w:position w:val="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2"/>
          <w:position w:val="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2"/>
          <w:position w:val="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2"/>
          <w:position w:val="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2"/>
          <w:position w:val="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2"/>
          <w:position w:val="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2"/>
          <w:position w:val="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2"/>
          <w:position w:val="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………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…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………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hai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héo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6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Tr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"/>
        <w:ind w:left="107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………………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8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7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độ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dài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đáy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tha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24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40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dài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"/>
        <w:ind w:left="107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……………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8"/>
        <w:ind w:left="1073" w:right="500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Câu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độ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dài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éo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dài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10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……………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5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II.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ự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ận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82" w:lineRule="exact" w:line="32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(1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hà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ử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1"/>
        <w:ind w:left="18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1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27"/>
          <w:w w:val="126"/>
          <w:position w:val="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20"/>
          <w:w w:val="102"/>
          <w:position w:val="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79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(1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5" w:lineRule="exact" w:line="360"/>
        <w:ind w:left="1793" w:right="-67"/>
      </w:pP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99"/>
          <w:position w:val="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31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3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8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99"/>
          <w:position w:val="0"/>
          <w:sz w:val="24"/>
          <w:szCs w:val="24"/>
        </w:rPr>
        <w:t>3</w:t>
      </w:r>
      <w:r>
        <w:rPr>
          <w:rFonts w:cs="Vni 13 Annabelle" w:hAnsi="Vni 13 Annabelle" w:eastAsia="Vni 13 Annabelle" w:ascii="Vni 13 Annabelle"/>
          <w:spacing w:val="0"/>
          <w:w w:val="44"/>
          <w:position w:val="-2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32"/>
          <w:w w:val="100"/>
          <w:position w:val="-2"/>
          <w:sz w:val="31"/>
          <w:szCs w:val="31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5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3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8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3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99"/>
          <w:position w:val="0"/>
          <w:sz w:val="24"/>
          <w:szCs w:val="24"/>
        </w:rPr>
        <w:t>3</w:t>
      </w:r>
      <w:r>
        <w:rPr>
          <w:rFonts w:cs="Vni 13 Annabelle" w:hAnsi="Vni 13 Annabelle" w:eastAsia="Vni 13 Annabelle" w:ascii="Vni 13 Annabelle"/>
          <w:spacing w:val="0"/>
          <w:w w:val="44"/>
          <w:position w:val="-2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17"/>
          <w:w w:val="100"/>
          <w:position w:val="-2"/>
          <w:sz w:val="31"/>
          <w:szCs w:val="31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0"/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4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0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49"/>
          <w:w w:val="12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1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39"/>
          <w:w w:val="127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4"/>
          <w:w w:val="103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4155" w:space="1959"/>
            <w:col w:w="5026"/>
          </w:cols>
        </w:sectPr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1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93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15"/>
          <w:w w:val="110"/>
          <w:position w:val="1"/>
          <w:sz w:val="23"/>
          <w:szCs w:val="23"/>
        </w:rPr>
        <w:t></w:t>
      </w:r>
      <w:r>
        <w:rPr>
          <w:rFonts w:cs="Times New Roman" w:hAnsi="Times New Roman" w:eastAsia="Times New Roman" w:ascii="Times New Roman"/>
          <w:spacing w:val="-1"/>
          <w:w w:val="110"/>
          <w:position w:val="1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0"/>
          <w:w w:val="110"/>
          <w:position w:val="1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-6"/>
          <w:w w:val="11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56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3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(1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</w:p>
    <w:p>
      <w:pPr>
        <w:rPr>
          <w:sz w:val="22"/>
          <w:szCs w:val="22"/>
        </w:rPr>
        <w:jc w:val="left"/>
        <w:spacing w:before="5" w:lineRule="exact" w:line="220"/>
      </w:pPr>
      <w:r>
        <w:br w:type="column"/>
      </w:r>
      <w:r>
        <w:rPr>
          <w:sz w:val="22"/>
          <w:szCs w:val="2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right="-67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9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3"/>
          <w:position w:val="0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9"/>
          <w:w w:val="100"/>
          <w:position w:val="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66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99"/>
          <w:position w:val="2"/>
          <w:sz w:val="24"/>
          <w:szCs w:val="24"/>
        </w:rPr>
        <w:t>2</w:t>
      </w:r>
      <w:r>
        <w:rPr>
          <w:rFonts w:cs="Vni 13 Annabelle" w:hAnsi="Vni 13 Annabelle" w:eastAsia="Vni 13 Annabelle" w:ascii="Vni 13 Annabelle"/>
          <w:spacing w:val="23"/>
          <w:w w:val="44"/>
          <w:position w:val="0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0"/>
          <w:w w:val="53"/>
          <w:position w:val="0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41"/>
          <w:w w:val="100"/>
          <w:position w:val="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4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99"/>
          <w:position w:val="2"/>
          <w:sz w:val="24"/>
          <w:szCs w:val="24"/>
        </w:rPr>
        <w:t>3</w:t>
      </w:r>
      <w:r>
        <w:rPr>
          <w:rFonts w:cs="Vni 13 Annabelle" w:hAnsi="Vni 13 Annabelle" w:eastAsia="Vni 13 Annabelle" w:ascii="Vni 13 Annabelle"/>
          <w:spacing w:val="0"/>
          <w:w w:val="44"/>
          <w:position w:val="0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35"/>
          <w:w w:val="100"/>
          <w:position w:val="0"/>
          <w:sz w:val="31"/>
          <w:szCs w:val="31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1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3"/>
          <w:position w:val="0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42"/>
          <w:w w:val="100"/>
          <w:position w:val="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8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65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99"/>
          <w:position w:val="2"/>
          <w:sz w:val="24"/>
          <w:szCs w:val="24"/>
        </w:rPr>
        <w:t>4</w:t>
      </w:r>
      <w:r>
        <w:rPr>
          <w:rFonts w:cs="Vni 13 Annabelle" w:hAnsi="Vni 13 Annabelle" w:eastAsia="Vni 13 Annabelle" w:ascii="Vni 13 Annabelle"/>
          <w:spacing w:val="23"/>
          <w:w w:val="44"/>
          <w:position w:val="0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0"/>
          <w:w w:val="53"/>
          <w:position w:val="0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43"/>
          <w:w w:val="100"/>
          <w:position w:val="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8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6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99"/>
          <w:position w:val="2"/>
          <w:sz w:val="24"/>
          <w:szCs w:val="24"/>
        </w:rPr>
        <w:t>4</w:t>
      </w:r>
      <w:r>
        <w:rPr>
          <w:rFonts w:cs="Vni 13 Annabelle" w:hAnsi="Vni 13 Annabelle" w:eastAsia="Vni 13 Annabelle" w:ascii="Vni 13 Annabelle"/>
          <w:spacing w:val="0"/>
          <w:w w:val="44"/>
          <w:position w:val="0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39"/>
          <w:w w:val="100"/>
          <w:position w:val="0"/>
          <w:sz w:val="31"/>
          <w:szCs w:val="31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76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26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25"/>
          <w:w w:val="53"/>
          <w:position w:val="0"/>
          <w:sz w:val="31"/>
          <w:szCs w:val="31"/>
        </w:rPr>
        <w:t>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1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99"/>
          <w:position w:val="2"/>
          <w:sz w:val="24"/>
          <w:szCs w:val="24"/>
        </w:rPr>
        <w:t>3</w:t>
      </w:r>
      <w:r>
        <w:rPr>
          <w:rFonts w:cs="Vni 13 Annabelle" w:hAnsi="Vni 13 Annabelle" w:eastAsia="Vni 13 Annabelle" w:ascii="Vni 13 Annabelle"/>
          <w:spacing w:val="0"/>
          <w:w w:val="44"/>
          <w:position w:val="0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27"/>
          <w:w w:val="100"/>
          <w:position w:val="0"/>
          <w:sz w:val="31"/>
          <w:szCs w:val="31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00"/>
        <w:ind w:left="488" w:right="822"/>
      </w:pPr>
      <w:r>
        <w:rPr>
          <w:rFonts w:cs="Times New Roman" w:hAnsi="Times New Roman" w:eastAsia="Times New Roman" w:ascii="Times New Roman"/>
          <w:w w:val="106"/>
          <w:position w:val="-4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6"/>
          <w:position w:val="-4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0"/>
          <w:w w:val="106"/>
          <w:position w:val="-4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180"/>
      </w:pPr>
      <w:r>
        <w:rPr>
          <w:rFonts w:cs="Times New Roman" w:hAnsi="Times New Roman" w:eastAsia="Times New Roman" w:ascii="Times New Roman"/>
          <w:i/>
          <w:w w:val="106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53"/>
          <w:w w:val="125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25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8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180"/>
        <w:ind w:left="499" w:right="824"/>
        <w:sectPr>
          <w:type w:val="continuous"/>
          <w:pgSz w:w="11920" w:h="16860"/>
          <w:pgMar w:top="1420" w:bottom="280" w:left="60" w:right="720"/>
          <w:cols w:num="3" w:equalWidth="off">
            <w:col w:w="4894" w:space="117"/>
            <w:col w:w="4492" w:space="104"/>
            <w:col w:w="1533"/>
          </w:cols>
        </w:sectPr>
      </w:pPr>
      <w:r>
        <w:rPr>
          <w:rFonts w:cs="Times New Roman" w:hAnsi="Times New Roman" w:eastAsia="Times New Roman" w:ascii="Times New Roman"/>
          <w:spacing w:val="0"/>
          <w:w w:val="106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3" w:lineRule="exact" w:line="180"/>
        <w:ind w:left="3196"/>
        <w:sectPr>
          <w:type w:val="continuous"/>
          <w:pgSz w:w="11920" w:h="16860"/>
          <w:pgMar w:top="1420" w:bottom="280" w:left="60" w:right="720"/>
        </w:sectPr>
      </w:pPr>
      <w:r>
        <w:pict>
          <v:group style="position:absolute;margin-left:161.101pt;margin-top:21.4934pt;width:23.8272pt;height:4.16471e-006pt;mso-position-horizontal-relative:page;mso-position-vertical-relative:paragraph;z-index:-5487" coordorigin="3222,430" coordsize="477,0">
            <v:shape style="position:absolute;left:3222;top:430;width:477;height:0" coordorigin="3222,430" coordsize="477,0" path="m3222,430l3699,430e" filled="f" stroked="t" strokeweight="0.5731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-9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2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53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-9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i/>
          <w:spacing w:val="17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2"/>
          <w:w w:val="100"/>
          <w:position w:val="2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-9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3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-9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5"/>
          <w:w w:val="102"/>
          <w:position w:val="-9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-4"/>
          <w:w w:val="103"/>
          <w:position w:val="-9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3"/>
          <w:position w:val="-9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6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4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(1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240"/>
        <w:ind w:right="-71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4"/>
          <w:szCs w:val="24"/>
        </w:rPr>
        <w:t>   </w:t>
      </w:r>
      <w:r>
        <w:rPr>
          <w:rFonts w:cs="Vni 13 Annabelle" w:hAnsi="Vni 13 Annabelle" w:eastAsia="Vni 13 Annabelle" w:ascii="Vni 13 Annabelle"/>
          <w:spacing w:val="74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-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4"/>
          <w:szCs w:val="24"/>
        </w:rPr>
        <w:t>   </w:t>
      </w:r>
      <w:r>
        <w:rPr>
          <w:rFonts w:cs="Vni 13 Annabelle" w:hAnsi="Vni 13 Annabelle" w:eastAsia="Vni 13 Annabelle" w:ascii="Vni 13 Annabelle"/>
          <w:spacing w:val="42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-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  <w:ind w:left="424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60"/>
          <w:w w:val="127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9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right="-60"/>
      </w:pPr>
      <w:r>
        <w:pict>
          <v:group style="position:absolute;margin-left:196.182pt;margin-top:-0.254532pt;width:24.0231pt;height:4.19894e-006pt;mso-position-horizontal-relative:page;mso-position-vertical-relative:paragraph;z-index:-5486" coordorigin="3924,-5" coordsize="480,0">
            <v:shape style="position:absolute;left:3924;top:-5;width:480;height:0" coordorigin="3924,-5" coordsize="480,0" path="m3924,-5l4404,-5e" filled="f" stroked="t" strokeweight="0.57311pt" strokecolor="#000000">
              <v:path arrowok="t"/>
            </v:shape>
            <w10:wrap type="none"/>
          </v:group>
        </w:pict>
      </w:r>
      <w:r>
        <w:pict>
          <v:group style="position:absolute;margin-left:231.654pt;margin-top:-0.254526pt;width:56.3194pt;height:9.84395e-006pt;mso-position-horizontal-relative:page;mso-position-vertical-relative:paragraph;z-index:-5485" coordorigin="4633,-5" coordsize="1126,0">
            <v:shape style="position:absolute;left:4633;top:-5;width:1126;height:0" coordorigin="4633,-5" coordsize="1126,0" path="m4633,-5l5759,-5e" filled="f" stroked="t" strokeweight="0.5731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9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2"/>
          <w:w w:val="100"/>
          <w:position w:val="10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11"/>
          <w:w w:val="127"/>
          <w:position w:val="-1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-4"/>
          <w:w w:val="103"/>
          <w:position w:val="-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3"/>
          <w:position w:val="-1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60"/>
        <w:ind w:right="-59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80"/>
        <w:ind w:right="-60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4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4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4"/>
          <w:sz w:val="25"/>
          <w:szCs w:val="25"/>
        </w:rPr>
        <w:t></w:t>
      </w:r>
      <w:r>
        <w:rPr>
          <w:rFonts w:cs="Vni 13 Annabelle" w:hAnsi="Vni 13 Annabelle" w:eastAsia="Vni 13 Annabelle" w:ascii="Vni 13 Annabelle"/>
          <w:spacing w:val="-78"/>
          <w:w w:val="100"/>
          <w:position w:val="4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4"/>
          <w:sz w:val="25"/>
          <w:szCs w:val="25"/>
        </w:rPr>
        <w:t>4</w:t>
      </w:r>
      <w:r>
        <w:rPr>
          <w:rFonts w:cs="Times New Roman" w:hAnsi="Times New Roman" w:eastAsia="Times New Roman" w:ascii="Times New Roman"/>
          <w:spacing w:val="27"/>
          <w:w w:val="100"/>
          <w:position w:val="4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4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position w:val="4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80"/>
        <w:sectPr>
          <w:type w:val="continuous"/>
          <w:pgSz w:w="11920" w:h="16860"/>
          <w:pgMar w:top="1420" w:bottom="280" w:left="60" w:right="720"/>
          <w:cols w:num="6" w:equalWidth="off">
            <w:col w:w="2657" w:space="107"/>
            <w:col w:w="1765" w:space="297"/>
            <w:col w:w="643" w:space="257"/>
            <w:col w:w="543" w:space="106"/>
            <w:col w:w="823" w:space="106"/>
            <w:col w:w="3836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3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3"/>
          <w:sz w:val="23"/>
          <w:szCs w:val="23"/>
        </w:rPr>
        <w:t></w:t>
      </w:r>
      <w:r>
        <w:rPr>
          <w:rFonts w:cs="Vni 13 Annabelle" w:hAnsi="Vni 13 Annabelle" w:eastAsia="Vni 13 Annabelle" w:ascii="Vni 13 Annabelle"/>
          <w:spacing w:val="-60"/>
          <w:w w:val="100"/>
          <w:position w:val="3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2"/>
          <w:w w:val="126"/>
          <w:position w:val="3"/>
          <w:sz w:val="23"/>
          <w:szCs w:val="23"/>
        </w:rPr>
        <w:t></w:t>
      </w:r>
      <w:r>
        <w:rPr>
          <w:rFonts w:cs="Times New Roman" w:hAnsi="Times New Roman" w:eastAsia="Times New Roman" w:ascii="Times New Roman"/>
          <w:spacing w:val="-2"/>
          <w:w w:val="102"/>
          <w:position w:val="3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0"/>
          <w:w w:val="102"/>
          <w:position w:val="3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-32"/>
          <w:w w:val="100"/>
          <w:position w:val="3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3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3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3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3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position w:val="3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3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position w:val="3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3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position w:val="3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3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3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position w:val="3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position w:val="3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3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position w:val="3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3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2"/>
          <w:w w:val="100"/>
          <w:position w:val="3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3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position w:val="3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3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position w:val="3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3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3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3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ind w:left="107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không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ụ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5" w:lineRule="exact" w:line="32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(3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5đ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ABCD.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ấy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ên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BC,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F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ia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3" w:lineRule="exact" w:line="320"/>
        <w:ind w:left="1073" w:right="-56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ho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3"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2277" w:space="106"/>
            <w:col w:w="8757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5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E</w:t>
      </w:r>
      <w:r>
        <w:rPr>
          <w:rFonts w:cs="Times New Roman" w:hAnsi="Times New Roman" w:eastAsia="Times New Roman" w:ascii="Times New Roman"/>
          <w:i/>
          <w:spacing w:val="12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57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i/>
          <w:spacing w:val="10"/>
          <w:w w:val="100"/>
          <w:sz w:val="25"/>
          <w:szCs w:val="25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.</w:t>
      </w:r>
      <w:r>
        <w:rPr>
          <w:rFonts w:cs="Times New Roman" w:hAnsi="Times New Roman" w:eastAsia="Times New Roman" w:ascii="Times New Roman"/>
          <w:spacing w:val="29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ẻ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EF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H,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CD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ẻ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1" w:lineRule="auto" w:line="284"/>
        <w:ind w:left="1793" w:right="1614" w:hanging="720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song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AK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ABEI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?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320"/>
        <w:ind w:left="1793" w:right="-60"/>
      </w:pPr>
      <w:r>
        <w:rPr>
          <w:rFonts w:cs="Palatino Linotype" w:hAnsi="Palatino Linotype" w:eastAsia="Palatino Linotype" w:ascii="Palatino Linotype"/>
          <w:spacing w:val="-1"/>
          <w:w w:val="100"/>
          <w:position w:val="3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position w:val="3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position w:val="3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3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position w:val="3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3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position w:val="3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3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position w:val="3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3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38"/>
          <w:w w:val="100"/>
          <w:position w:val="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-8"/>
          <w:w w:val="72"/>
          <w:position w:val="3"/>
          <w:sz w:val="25"/>
          <w:szCs w:val="25"/>
        </w:rPr>
        <w:t></w:t>
      </w:r>
      <w:r>
        <w:rPr>
          <w:rFonts w:cs="Times New Roman" w:hAnsi="Times New Roman" w:eastAsia="Times New Roman" w:ascii="Times New Roman"/>
          <w:i/>
          <w:spacing w:val="-8"/>
          <w:w w:val="104"/>
          <w:position w:val="3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-8"/>
          <w:w w:val="104"/>
          <w:position w:val="3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4"/>
          <w:position w:val="3"/>
          <w:sz w:val="25"/>
          <w:szCs w:val="25"/>
        </w:rPr>
        <w:t>E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3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3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67"/>
          <w:w w:val="100"/>
          <w:position w:val="3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-7"/>
          <w:w w:val="72"/>
          <w:position w:val="3"/>
          <w:sz w:val="25"/>
          <w:szCs w:val="25"/>
        </w:rPr>
        <w:t></w:t>
      </w:r>
      <w:r>
        <w:rPr>
          <w:rFonts w:cs="Times New Roman" w:hAnsi="Times New Roman" w:eastAsia="Times New Roman" w:ascii="Times New Roman"/>
          <w:i/>
          <w:spacing w:val="-8"/>
          <w:w w:val="104"/>
          <w:position w:val="3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-10"/>
          <w:w w:val="104"/>
          <w:position w:val="3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i/>
          <w:spacing w:val="7"/>
          <w:w w:val="104"/>
          <w:position w:val="3"/>
          <w:sz w:val="25"/>
          <w:szCs w:val="25"/>
        </w:rPr>
        <w:t>F</w:t>
      </w:r>
      <w:r>
        <w:rPr>
          <w:rFonts w:cs="Times New Roman" w:hAnsi="Times New Roman" w:eastAsia="Times New Roman" w:ascii="Times New Roman"/>
          <w:spacing w:val="0"/>
          <w:w w:val="104"/>
          <w:position w:val="3"/>
          <w:sz w:val="25"/>
          <w:szCs w:val="25"/>
        </w:rPr>
        <w:t>.</w:t>
      </w:r>
      <w:r>
        <w:rPr>
          <w:rFonts w:cs="Times New Roman" w:hAnsi="Times New Roman" w:eastAsia="Times New Roman" w:ascii="Times New Roman"/>
          <w:spacing w:val="14"/>
          <w:w w:val="100"/>
          <w:position w:val="3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3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3"/>
          <w:sz w:val="24"/>
          <w:szCs w:val="24"/>
        </w:rPr>
        <w:t>ừ</w:t>
      </w:r>
      <w:r>
        <w:rPr>
          <w:rFonts w:cs="Palatino Linotype" w:hAnsi="Palatino Linotype" w:eastAsia="Palatino Linotype" w:ascii="Palatino Linotype"/>
          <w:spacing w:val="0"/>
          <w:w w:val="100"/>
          <w:position w:val="3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3"/>
          <w:sz w:val="24"/>
          <w:szCs w:val="24"/>
        </w:rPr>
        <w:t>đó</w:t>
      </w:r>
      <w:r>
        <w:rPr>
          <w:rFonts w:cs="Palatino Linotype" w:hAnsi="Palatino Linotype" w:eastAsia="Palatino Linotype" w:ascii="Palatino Linotype"/>
          <w:spacing w:val="0"/>
          <w:w w:val="100"/>
          <w:position w:val="3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3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position w:val="3"/>
          <w:sz w:val="24"/>
          <w:szCs w:val="24"/>
        </w:rPr>
        <w:t>uy</w:t>
      </w:r>
      <w:r>
        <w:rPr>
          <w:rFonts w:cs="Palatino Linotype" w:hAnsi="Palatino Linotype" w:eastAsia="Palatino Linotype" w:ascii="Palatino Linotype"/>
          <w:spacing w:val="0"/>
          <w:w w:val="100"/>
          <w:position w:val="3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3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3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55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3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23"/>
          <w:w w:val="100"/>
          <w:position w:val="3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21"/>
          <w:position w:val="3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56"/>
          <w:w w:val="100"/>
          <w:position w:val="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6"/>
          <w:position w:val="3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3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F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IEK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hoi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2" w:lineRule="exact" w:line="320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hàng.</w:t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ectPr>
          <w:type w:val="continuous"/>
          <w:pgSz w:w="11920" w:h="16860"/>
          <w:pgMar w:top="1420" w:bottom="280" w:left="60" w:right="720"/>
          <w:cols w:num="2" w:equalWidth="off">
            <w:col w:w="7445" w:space="121"/>
            <w:col w:w="3574"/>
          </w:cols>
        </w:sectPr>
      </w:pP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27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33"/>
          <w:sz w:val="23"/>
          <w:szCs w:val="23"/>
        </w:rPr>
        <w:t></w:t>
      </w:r>
      <w:r>
        <w:rPr>
          <w:rFonts w:cs="Vni 13 Annabelle" w:hAnsi="Vni 13 Annabelle" w:eastAsia="Vni 13 Annabelle" w:ascii="Vni 13 Annabelle"/>
          <w:spacing w:val="-131"/>
          <w:w w:val="13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7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80" w:lineRule="exact" w:line="32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6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(0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5đ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ặ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nguyên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(x,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300"/>
        <w:sectPr>
          <w:type w:val="continuous"/>
          <w:pgSz w:w="11920" w:h="16860"/>
          <w:pgMar w:top="1420" w:bottom="280" w:left="60" w:right="720"/>
          <w:cols w:num="2" w:equalWidth="off">
            <w:col w:w="6693" w:space="110"/>
            <w:col w:w="4337"/>
          </w:cols>
        </w:sectPr>
      </w:pPr>
      <w:r>
        <w:rPr>
          <w:rFonts w:cs="Times New Roman" w:hAnsi="Times New Roman" w:eastAsia="Times New Roman" w:ascii="Times New Roman"/>
          <w:i/>
          <w:spacing w:val="-2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1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53"/>
          <w:w w:val="129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position w:val="1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1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94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position w:val="1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17"/>
          <w:w w:val="100"/>
          <w:position w:val="1"/>
          <w:sz w:val="23"/>
          <w:szCs w:val="23"/>
        </w:rPr>
        <w:t>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-14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55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90"/>
        <w:ind w:left="4578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--</w:t>
      </w:r>
    </w:p>
    <w:p>
      <w:pPr>
        <w:rPr>
          <w:sz w:val="22"/>
          <w:szCs w:val="22"/>
        </w:rPr>
        <w:jc w:val="left"/>
        <w:spacing w:before="6" w:lineRule="exact" w:line="220"/>
        <w:sectPr>
          <w:pgMar w:header="175" w:footer="658" w:top="1380" w:bottom="280" w:left="60" w:right="720"/>
          <w:pgSz w:w="11920" w:h="16860"/>
        </w:sectPr>
      </w:pPr>
      <w:r>
        <w:rPr>
          <w:sz w:val="22"/>
          <w:szCs w:val="2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1671" w:right="-38"/>
      </w:pP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position w:val="1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color w:val="006FC0"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color w:val="006FC0"/>
          <w:spacing w:val="-1"/>
          <w:w w:val="100"/>
          <w:position w:val="1"/>
          <w:sz w:val="24"/>
          <w:szCs w:val="24"/>
        </w:rPr>
        <w:t>Ò</w:t>
      </w:r>
      <w:r>
        <w:rPr>
          <w:rFonts w:cs="Palatino Linotype" w:hAnsi="Palatino Linotype" w:eastAsia="Palatino Linotype" w:ascii="Palatino Linotype"/>
          <w:b/>
          <w:color w:val="006FC0"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color w:val="006FC0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color w:val="006FC0"/>
          <w:spacing w:val="-1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position w:val="1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position w:val="1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position w:val="1"/>
          <w:sz w:val="24"/>
          <w:szCs w:val="24"/>
        </w:rPr>
        <w:t>ĐT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color w:val="006FC0"/>
          <w:spacing w:val="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color w:val="006FC0"/>
          <w:spacing w:val="3"/>
          <w:w w:val="100"/>
          <w:position w:val="1"/>
          <w:sz w:val="24"/>
          <w:szCs w:val="24"/>
        </w:rPr>
        <w:t>Ầ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position w:val="1"/>
          <w:sz w:val="24"/>
          <w:szCs w:val="24"/>
        </w:rPr>
        <w:t>GI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position w:val="1"/>
          <w:sz w:val="24"/>
          <w:szCs w:val="24"/>
        </w:rPr>
        <w:t>Ấ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position w:val="1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 w:lineRule="exact" w:line="320"/>
        <w:ind w:left="1786" w:right="81"/>
      </w:pP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color w:val="006FC0"/>
          <w:spacing w:val="-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color w:val="006FC0"/>
          <w:spacing w:val="-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b/>
          <w:color w:val="006FC0"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color w:val="006FC0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color w:val="006FC0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color w:val="006FC0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sz w:val="24"/>
          <w:szCs w:val="24"/>
        </w:rPr>
        <w:t>CS</w:t>
      </w:r>
      <w:r>
        <w:rPr>
          <w:rFonts w:cs="Palatino Linotype" w:hAnsi="Palatino Linotype" w:eastAsia="Palatino Linotype" w:ascii="Palatino Linotype"/>
          <w:b/>
          <w:color w:val="006FC0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b/>
          <w:color w:val="006FC0"/>
          <w:spacing w:val="1"/>
          <w:w w:val="100"/>
          <w:sz w:val="24"/>
          <w:szCs w:val="24"/>
        </w:rPr>
        <w:t>Ê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color w:val="006FC0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color w:val="006FC0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color w:val="006FC0"/>
          <w:spacing w:val="-1"/>
          <w:w w:val="100"/>
          <w:sz w:val="24"/>
          <w:szCs w:val="24"/>
        </w:rPr>
        <w:t>Ò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-38" w:right="1371"/>
      </w:pPr>
      <w:r>
        <w:br w:type="column"/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position w:val="1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color w:val="006FC0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position w:val="1"/>
          <w:sz w:val="24"/>
          <w:szCs w:val="24"/>
        </w:rPr>
        <w:t>KI</w:t>
      </w:r>
      <w:r>
        <w:rPr>
          <w:rFonts w:cs="Palatino Linotype" w:hAnsi="Palatino Linotype" w:eastAsia="Palatino Linotype" w:ascii="Palatino Linotype"/>
          <w:b/>
          <w:color w:val="006FC0"/>
          <w:spacing w:val="1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color w:val="006FC0"/>
          <w:spacing w:val="-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color w:val="006FC0"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color w:val="006FC0"/>
          <w:spacing w:val="-1"/>
          <w:w w:val="100"/>
          <w:position w:val="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position w:val="1"/>
          <w:sz w:val="24"/>
          <w:szCs w:val="24"/>
        </w:rPr>
        <w:t>KÌ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 w:lineRule="exact" w:line="320"/>
        <w:ind w:left="564" w:right="1917"/>
        <w:sectPr>
          <w:type w:val="continuous"/>
          <w:pgSz w:w="11920" w:h="16860"/>
          <w:pgMar w:top="1420" w:bottom="280" w:left="60" w:right="720"/>
          <w:cols w:num="2" w:equalWidth="off">
            <w:col w:w="5024" w:space="1921"/>
            <w:col w:w="4195"/>
          </w:cols>
        </w:sectPr>
      </w:pP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color w:val="006FC0"/>
          <w:spacing w:val="-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color w:val="006FC0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color w:val="006FC0"/>
          <w:spacing w:val="-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60"/>
          <w:pgMar w:top="1420" w:bottom="280" w:left="60" w:right="720"/>
        </w:sectPr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</w:pP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color w:val="006FC0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position w:val="1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(1,5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1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color w:val="000000"/>
          <w:spacing w:val="-2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color w:val="000000"/>
          <w:spacing w:val="-1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):</w:t>
      </w:r>
      <w:r>
        <w:rPr>
          <w:rFonts w:cs="Palatino Linotype" w:hAnsi="Palatino Linotype" w:eastAsia="Palatino Linotype" w:ascii="Palatino Linotype"/>
          <w:color w:val="000000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color w:val="000000"/>
          <w:spacing w:val="-3"/>
          <w:w w:val="100"/>
          <w:position w:val="1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color w:val="000000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1"/>
          <w:w w:val="100"/>
          <w:position w:val="1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color w:val="000000"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color w:val="000000"/>
          <w:spacing w:val="-2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3"/>
        <w:ind w:left="1793" w:right="-69"/>
      </w:pP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5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position w:val="2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32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3"/>
          <w:w w:val="54"/>
          <w:position w:val="0"/>
          <w:sz w:val="31"/>
          <w:szCs w:val="31"/>
        </w:rPr>
        <w:t>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30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54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9"/>
          <w:w w:val="100"/>
          <w:position w:val="2"/>
          <w:sz w:val="24"/>
          <w:szCs w:val="24"/>
        </w:rPr>
        <w:t>x</w:t>
      </w:r>
      <w:r>
        <w:rPr>
          <w:rFonts w:cs="Vni 13 Annabelle" w:hAnsi="Vni 13 Annabelle" w:eastAsia="Vni 13 Annabelle" w:ascii="Vni 13 Annabelle"/>
          <w:spacing w:val="0"/>
          <w:w w:val="44"/>
          <w:position w:val="0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32"/>
          <w:w w:val="100"/>
          <w:position w:val="0"/>
          <w:sz w:val="31"/>
          <w:szCs w:val="31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78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31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3"/>
          <w:w w:val="54"/>
          <w:position w:val="0"/>
          <w:sz w:val="31"/>
          <w:szCs w:val="31"/>
        </w:rPr>
        <w:t>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26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3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position w:val="2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i/>
          <w:spacing w:val="19"/>
          <w:w w:val="100"/>
          <w:position w:val="2"/>
          <w:sz w:val="24"/>
          <w:szCs w:val="24"/>
        </w:rPr>
        <w:t>x</w:t>
      </w:r>
      <w:r>
        <w:rPr>
          <w:rFonts w:cs="Vni 13 Annabelle" w:hAnsi="Vni 13 Annabelle" w:eastAsia="Vni 13 Annabelle" w:ascii="Vni 13 Annabelle"/>
          <w:spacing w:val="0"/>
          <w:w w:val="44"/>
          <w:position w:val="0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17"/>
          <w:w w:val="100"/>
          <w:position w:val="0"/>
          <w:sz w:val="31"/>
          <w:szCs w:val="31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70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52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65" w:lineRule="exact" w:line="280"/>
        <w:ind w:left="1793"/>
      </w:pP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-1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-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position w:val="10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-1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96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23"/>
          <w:szCs w:val="23"/>
        </w:rPr>
        <w:t>8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-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84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53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ectPr>
          <w:type w:val="continuous"/>
          <w:pgSz w:w="11920" w:h="16860"/>
          <w:pgMar w:top="1420" w:bottom="280" w:left="60" w:right="720"/>
          <w:cols w:num="2" w:equalWidth="off">
            <w:col w:w="4572" w:space="1542"/>
            <w:col w:w="5026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b)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5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40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5"/>
          <w:w w:val="106"/>
          <w:position w:val="0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-9"/>
          <w:w w:val="106"/>
          <w:position w:val="0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21"/>
          <w:w w:val="45"/>
          <w:position w:val="-2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29"/>
          <w:w w:val="46"/>
          <w:position w:val="-3"/>
          <w:sz w:val="37"/>
          <w:szCs w:val="37"/>
        </w:rPr>
        <w:t></w:t>
      </w:r>
      <w:r>
        <w:rPr>
          <w:rFonts w:cs="Times New Roman" w:hAnsi="Times New Roman" w:eastAsia="Times New Roman" w:ascii="Times New Roman"/>
          <w:i/>
          <w:spacing w:val="9"/>
          <w:w w:val="106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32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60"/>
          <w:w w:val="13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6"/>
          <w:w w:val="106"/>
          <w:position w:val="0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-9"/>
          <w:w w:val="106"/>
          <w:position w:val="0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38"/>
          <w:position w:val="-3"/>
          <w:sz w:val="37"/>
          <w:szCs w:val="37"/>
        </w:rPr>
        <w:t></w:t>
      </w:r>
      <w:r>
        <w:rPr>
          <w:rFonts w:cs="Vni 13 Annabelle" w:hAnsi="Vni 13 Annabelle" w:eastAsia="Vni 13 Annabelle" w:ascii="Vni 13 Annabelle"/>
          <w:spacing w:val="-168"/>
          <w:w w:val="100"/>
          <w:position w:val="-3"/>
          <w:sz w:val="37"/>
          <w:szCs w:val="37"/>
        </w:rPr>
        <w:t> </w:t>
      </w:r>
      <w:r>
        <w:rPr>
          <w:rFonts w:cs="Vni 13 Annabelle" w:hAnsi="Vni 13 Annabelle" w:eastAsia="Vni 13 Annabelle" w:ascii="Vni 13 Annabelle"/>
          <w:spacing w:val="0"/>
          <w:w w:val="132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60"/>
          <w:w w:val="13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5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55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41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6"/>
          <w:position w:val="0"/>
          <w:sz w:val="24"/>
          <w:szCs w:val="24"/>
        </w:rPr>
        <w:t>6</w:t>
      </w:r>
      <w:r>
        <w:rPr>
          <w:rFonts w:cs="Vni 13 Annabelle" w:hAnsi="Vni 13 Annabelle" w:eastAsia="Vni 13 Annabelle" w:ascii="Vni 13 Annabelle"/>
          <w:spacing w:val="0"/>
          <w:w w:val="45"/>
          <w:position w:val="-2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20"/>
          <w:w w:val="100"/>
          <w:position w:val="-2"/>
          <w:sz w:val="31"/>
          <w:szCs w:val="31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56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-3"/>
          <w:w w:val="132"/>
          <w:position w:val="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-3"/>
          <w:w w:val="106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color w:val="006FC0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position w:val="1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(1,5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1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color w:val="000000"/>
          <w:spacing w:val="-2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color w:val="000000"/>
          <w:spacing w:val="-1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):</w:t>
      </w:r>
      <w:r>
        <w:rPr>
          <w:rFonts w:cs="Palatino Linotype" w:hAnsi="Palatino Linotype" w:eastAsia="Palatino Linotype" w:ascii="Palatino Linotype"/>
          <w:color w:val="000000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-1"/>
          <w:w w:val="100"/>
          <w:position w:val="1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color w:val="000000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color w:val="000000"/>
          <w:spacing w:val="-3"/>
          <w:w w:val="100"/>
          <w:position w:val="1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color w:val="000000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color w:val="000000"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color w:val="000000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color w:val="000000"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color w:val="000000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-1"/>
          <w:w w:val="100"/>
          <w:position w:val="1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au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color w:val="000000"/>
          <w:spacing w:val="2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ành</w:t>
      </w:r>
      <w:r>
        <w:rPr>
          <w:rFonts w:cs="Palatino Linotype" w:hAnsi="Palatino Linotype" w:eastAsia="Palatino Linotype" w:ascii="Palatino Linotype"/>
          <w:color w:val="000000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color w:val="000000"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ử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88" w:lineRule="exact" w:line="300"/>
        <w:ind w:left="1793" w:right="-59"/>
      </w:pP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78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position w:val="1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04"/>
          <w:position w:val="1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72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4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66"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3185" w:space="2209"/>
            <w:col w:w="5746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9</w:t>
      </w:r>
      <w:r>
        <w:rPr>
          <w:rFonts w:cs="Times New Roman" w:hAnsi="Times New Roman" w:eastAsia="Times New Roman" w:ascii="Times New Roman"/>
          <w:spacing w:val="-8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58"/>
          <w:w w:val="13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i/>
          <w:spacing w:val="11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81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85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0"/>
          <w:sz w:val="23"/>
          <w:szCs w:val="23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29" w:lineRule="exact" w:line="320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51"/>
          <w:w w:val="12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-3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103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  <w:sectPr>
          <w:type w:val="continuous"/>
          <w:pgSz w:w="11920" w:h="16860"/>
          <w:pgMar w:top="1420" w:bottom="280" w:left="60" w:right="720"/>
        </w:sectPr>
      </w:pPr>
      <w:r>
        <w:rPr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1"/>
        <w:ind w:left="1073" w:right="-56"/>
      </w:pP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color w:val="006FC0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sz w:val="24"/>
          <w:szCs w:val="24"/>
        </w:rPr>
        <w:t>3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  <w:t>(1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color w:val="000000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color w:val="000000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  <w:t>):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color w:val="000000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color w:val="000000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color w:val="000000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color w:val="000000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  <w:t>c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exact" w:line="360"/>
        <w:ind w:right="-67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20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4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9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19"/>
          <w:w w:val="100"/>
          <w:position w:val="0"/>
          <w:sz w:val="24"/>
          <w:szCs w:val="24"/>
        </w:rPr>
        <w:t>x</w:t>
      </w:r>
      <w:r>
        <w:rPr>
          <w:rFonts w:cs="Vni 13 Annabelle" w:hAnsi="Vni 13 Annabelle" w:eastAsia="Vni 13 Annabelle" w:ascii="Vni 13 Annabelle"/>
          <w:spacing w:val="0"/>
          <w:w w:val="44"/>
          <w:position w:val="-2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17"/>
          <w:w w:val="100"/>
          <w:position w:val="-2"/>
          <w:sz w:val="31"/>
          <w:szCs w:val="31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8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24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13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8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99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1"/>
        <w:sectPr>
          <w:type w:val="continuous"/>
          <w:pgSz w:w="11920" w:h="16860"/>
          <w:pgMar w:top="1420" w:bottom="280" w:left="60" w:right="720"/>
          <w:cols w:num="3" w:equalWidth="off">
            <w:col w:w="3982" w:space="140"/>
            <w:col w:w="2432" w:space="113"/>
            <w:col w:w="4473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(m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3,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hãy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ự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ện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ép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ức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f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2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ho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hứ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40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f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9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32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3"/>
          <w:position w:val="-1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8"/>
          <w:w w:val="100"/>
          <w:position w:val="-1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21"/>
          <w:w w:val="99"/>
          <w:position w:val="0"/>
          <w:sz w:val="24"/>
          <w:szCs w:val="24"/>
        </w:rPr>
        <w:t>x</w:t>
      </w:r>
      <w:r>
        <w:rPr>
          <w:rFonts w:cs="Vni 13 Annabelle" w:hAnsi="Vni 13 Annabelle" w:eastAsia="Vni 13 Annabelle" w:ascii="Vni 13 Annabelle"/>
          <w:spacing w:val="0"/>
          <w:w w:val="44"/>
          <w:position w:val="-1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16"/>
          <w:w w:val="100"/>
          <w:position w:val="-1"/>
          <w:sz w:val="31"/>
          <w:szCs w:val="31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5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4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20"/>
          <w:w w:val="100"/>
          <w:position w:val="0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60"/>
          <w:pgMar w:top="1420" w:bottom="280" w:left="60" w:right="720"/>
        </w:sectPr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 w:right="-56"/>
      </w:pP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color w:val="006FC0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position w:val="1"/>
          <w:sz w:val="24"/>
          <w:szCs w:val="24"/>
        </w:rPr>
        <w:t>4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(2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1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color w:val="000000"/>
          <w:spacing w:val="-2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color w:val="000000"/>
          <w:spacing w:val="-1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):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color w:val="000000"/>
          <w:spacing w:val="-1"/>
          <w:w w:val="100"/>
          <w:position w:val="1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color w:val="000000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1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color w:val="000000"/>
          <w:spacing w:val="1"/>
          <w:w w:val="100"/>
          <w:position w:val="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color w:val="000000"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color w:val="000000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1"/>
          <w:w w:val="100"/>
          <w:position w:val="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color w:val="000000"/>
          <w:spacing w:val="-2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color w:val="000000"/>
          <w:spacing w:val="2"/>
          <w:w w:val="100"/>
          <w:position w:val="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color w:val="000000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-1"/>
          <w:w w:val="100"/>
          <w:position w:val="1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au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89" w:lineRule="exact" w:line="180"/>
        <w:ind w:left="2467" w:right="1861"/>
      </w:pPr>
      <w:r>
        <w:rPr>
          <w:rFonts w:cs="Times New Roman" w:hAnsi="Times New Roman" w:eastAsia="Times New Roman" w:ascii="Times New Roman"/>
          <w:i/>
          <w:spacing w:val="9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0"/>
          <w:w w:val="100"/>
          <w:position w:val="2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-9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8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-9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4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1"/>
          <w:position w:val="-9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8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9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  <w:sectPr>
          <w:type w:val="continuous"/>
          <w:pgSz w:w="11920" w:h="16860"/>
          <w:pgMar w:top="1420" w:bottom="280" w:left="60" w:right="720"/>
          <w:cols w:num="2" w:equalWidth="off">
            <w:col w:w="5402" w:space="1433"/>
            <w:col w:w="4305"/>
          </w:cols>
        </w:sectPr>
      </w:pPr>
      <w:r>
        <w:pict>
          <v:group style="position:absolute;margin-left:344.366pt;margin-top:16.2235pt;width:33.8716pt;height:9.80694e-006pt;mso-position-horizontal-relative:page;mso-position-vertical-relative:paragraph;z-index:-5483" coordorigin="6887,324" coordsize="677,0">
            <v:shape style="position:absolute;left:6887;top:324;width:677;height:0" coordorigin="6887,324" coordsize="677,0" path="m6887,324l7565,324e" filled="f" stroked="t" strokeweight="0.571245pt" strokecolor="#000000">
              <v:path arrowok="t"/>
            </v:shape>
            <w10:wrap type="none"/>
          </v:group>
        </w:pict>
      </w:r>
      <w:r>
        <w:pict>
          <v:group style="position:absolute;margin-left:389.64pt;margin-top:16.2236pt;width:23.7534pt;height:6.87737e-006pt;mso-position-horizontal-relative:page;mso-position-vertical-relative:paragraph;z-index:-5482" coordorigin="7793,324" coordsize="475,0">
            <v:shape style="position:absolute;left:7793;top:324;width:475;height:0" coordorigin="7793,324" coordsize="475,0" path="m7793,324l8268,324e" filled="f" stroked="t" strokeweight="0.57124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6"/>
          <w:w w:val="100"/>
          <w:position w:val="-9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3"/>
          <w:w w:val="108"/>
          <w:position w:val="-9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-2"/>
          <w:w w:val="108"/>
          <w:position w:val="-9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8"/>
          <w:position w:val="-9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8"/>
          <w:position w:val="-9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42"/>
          <w:w w:val="108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-9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right"/>
        <w:spacing w:lineRule="exact" w:line="280"/>
      </w:pPr>
      <w:r>
        <w:rPr>
          <w:rFonts w:cs="Times New Roman" w:hAnsi="Times New Roman" w:eastAsia="Times New Roman" w:ascii="Times New Roman"/>
          <w:spacing w:val="-1"/>
          <w:w w:val="100"/>
          <w:position w:val="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7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5"/>
          <w:position w:val="4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pict>
          <v:group style="position:absolute;margin-left:127.034pt;margin-top:-0.254528pt;width:51.2089pt;height:1.83619e-005pt;mso-position-horizontal-relative:page;mso-position-vertical-relative:paragraph;z-index:-5484" coordorigin="2541,-5" coordsize="1024,0">
            <v:shape style="position:absolute;left:2541;top:-5;width:1024;height:0" coordorigin="2541,-5" coordsize="1024,0" path="m2541,-5l3565,-5e" filled="f" stroked="t" strokeweight="0.5731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9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2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0" w:lineRule="exact" w:line="160"/>
        <w:ind w:left="3" w:right="-56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8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8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i/>
          <w:spacing w:val="33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8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  <w:ind w:right="-60"/>
      </w:pPr>
      <w:r>
        <w:pict>
          <v:group style="position:absolute;margin-left:196.756pt;margin-top:16.8434pt;width:28.5981pt;height:6.35513e-006pt;mso-position-horizontal-relative:page;mso-position-vertical-relative:paragraph;z-index:-5479" coordorigin="3935,337" coordsize="572,0">
            <v:shape style="position:absolute;left:3935;top:337;width:572;height:0" coordorigin="3935,337" coordsize="572,0" path="m3935,337l4507,337e" filled="f" stroked="t" strokeweight="0.5731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9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1"/>
          <w:w w:val="100"/>
          <w:position w:val="2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-9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1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9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220"/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4"/>
          <w:szCs w:val="24"/>
        </w:rPr>
        <w:t>     </w:t>
      </w:r>
      <w:r>
        <w:rPr>
          <w:rFonts w:cs="Vni 13 Annabelle" w:hAnsi="Vni 13 Annabelle" w:eastAsia="Vni 13 Annabelle" w:ascii="Vni 13 Annabelle"/>
          <w:spacing w:val="15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4"/>
          <w:position w:val="-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20"/>
        <w:ind w:left="840"/>
        <w:sectPr>
          <w:type w:val="continuous"/>
          <w:pgSz w:w="11920" w:h="16860"/>
          <w:pgMar w:top="1420" w:bottom="280" w:left="60" w:right="720"/>
          <w:cols w:num="4" w:equalWidth="off">
            <w:col w:w="2425" w:space="249"/>
            <w:col w:w="807" w:space="423"/>
            <w:col w:w="542" w:space="1667"/>
            <w:col w:w="5027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position w:val="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4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65"/>
          <w:w w:val="13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56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17"/>
          <w:w w:val="100"/>
          <w:position w:val="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7"/>
          <w:position w:val="4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9"/>
          <w:w w:val="117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7"/>
          <w:position w:val="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220"/>
        <w:ind w:left="1793"/>
      </w:pPr>
      <w:r>
        <w:pict>
          <v:group style="position:absolute;margin-left:127.57pt;margin-top:6.90354pt;width:23.3134pt;height:5.18075e-006pt;mso-position-horizontal-relative:page;mso-position-vertical-relative:paragraph;z-index:-5481" coordorigin="2551,138" coordsize="466,0">
            <v:shape style="position:absolute;left:2551;top:138;width:466;height:0" coordorigin="2551,138" coordsize="466,0" path="m2551,138l3018,138e" filled="f" stroked="t" strokeweight="0.57311pt" strokecolor="#000000">
              <v:path arrowok="t"/>
            </v:shape>
            <w10:wrap type="none"/>
          </v:group>
        </w:pict>
      </w:r>
      <w:r>
        <w:pict>
          <v:group style="position:absolute;margin-left:162.334pt;margin-top:6.90354pt;width:23.1432pt;height:5.14293e-006pt;mso-position-horizontal-relative:page;mso-position-vertical-relative:paragraph;z-index:-5480" coordorigin="3247,138" coordsize="463,0">
            <v:shape style="position:absolute;left:3247;top:138;width:463;height:0" coordorigin="3247,138" coordsize="463,0" path="m3247,138l3710,138e" filled="f" stroked="t" strokeweight="0.57311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3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8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4"/>
          <w:szCs w:val="24"/>
        </w:rPr>
        <w:t>   </w:t>
      </w:r>
      <w:r>
        <w:rPr>
          <w:rFonts w:cs="Vni 13 Annabelle" w:hAnsi="Vni 13 Annabelle" w:eastAsia="Vni 13 Annabelle" w:ascii="Vni 13 Annabelle"/>
          <w:spacing w:val="63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4"/>
          <w:szCs w:val="24"/>
        </w:rPr>
        <w:t>   </w:t>
      </w:r>
      <w:r>
        <w:rPr>
          <w:rFonts w:cs="Vni 13 Annabelle" w:hAnsi="Vni 13 Annabelle" w:eastAsia="Vni 13 Annabelle" w:ascii="Vni 13 Annabelle"/>
          <w:spacing w:val="32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-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2518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5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0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</w:pP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color w:val="006FC0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position w:val="1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(3,5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1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color w:val="000000"/>
          <w:spacing w:val="-2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color w:val="000000"/>
          <w:spacing w:val="-1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):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2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ho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color w:val="000000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1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color w:val="000000"/>
          <w:spacing w:val="-3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color w:val="000000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color w:val="000000"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color w:val="000000"/>
          <w:spacing w:val="1"/>
          <w:w w:val="100"/>
          <w:position w:val="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ABC.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color w:val="000000"/>
          <w:spacing w:val="2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color w:val="000000"/>
          <w:spacing w:val="-3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color w:val="000000"/>
          <w:spacing w:val="1"/>
          <w:w w:val="100"/>
          <w:position w:val="1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cao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BE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1"/>
          <w:w w:val="100"/>
          <w:position w:val="1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CF</w:t>
      </w:r>
      <w:r>
        <w:rPr>
          <w:rFonts w:cs="Palatino Linotype" w:hAnsi="Palatino Linotype" w:eastAsia="Palatino Linotype" w:ascii="Palatino Linotype"/>
          <w:color w:val="000000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color w:val="000000"/>
          <w:spacing w:val="1"/>
          <w:w w:val="100"/>
          <w:position w:val="1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color w:val="000000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color w:val="000000"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au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H.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-1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color w:val="000000"/>
          <w:spacing w:val="3"/>
          <w:w w:val="100"/>
          <w:position w:val="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color w:val="000000"/>
          <w:spacing w:val="-3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color w:val="000000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1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" w:lineRule="auto" w:line="284"/>
        <w:ind w:left="1793" w:right="3913" w:hanging="720"/>
      </w:pP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CB.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ành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iác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ABD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tam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19" w:lineRule="exact" w:line="320"/>
        <w:ind w:left="179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AD.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IC</w:t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right"/>
        <w:spacing w:before="34" w:lineRule="exact" w:line="3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d)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-7"/>
          <w:w w:val="71"/>
          <w:position w:val="1"/>
          <w:sz w:val="25"/>
          <w:szCs w:val="25"/>
        </w:rPr>
        <w:t></w:t>
      </w:r>
      <w:r>
        <w:rPr>
          <w:rFonts w:cs="Times New Roman" w:hAnsi="Times New Roman" w:eastAsia="Times New Roman" w:ascii="Times New Roman"/>
          <w:i/>
          <w:spacing w:val="-8"/>
          <w:w w:val="103"/>
          <w:position w:val="1"/>
          <w:sz w:val="25"/>
          <w:szCs w:val="25"/>
        </w:rPr>
        <w:t>ABC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5"/>
          <w:szCs w:val="25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3"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2680" w:space="107"/>
            <w:col w:w="8353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hêm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ở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hà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?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  <w:sectPr>
          <w:type w:val="continuous"/>
          <w:pgSz w:w="11920" w:h="16860"/>
          <w:pgMar w:top="1420" w:bottom="280" w:left="60" w:right="72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7" w:lineRule="exact" w:line="320"/>
        <w:ind w:left="1073" w:right="-60"/>
      </w:pP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color w:val="006FC0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sz w:val="24"/>
          <w:szCs w:val="24"/>
        </w:rPr>
        <w:t>6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  <w:t>(0,5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color w:val="000000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color w:val="000000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  <w:t>):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color w:val="000000"/>
          <w:spacing w:val="2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  <w:t>ho</w:t>
      </w:r>
      <w:r>
        <w:rPr>
          <w:rFonts w:cs="Palatino Linotype" w:hAnsi="Palatino Linotype" w:eastAsia="Palatino Linotype" w:ascii="Palatino Linotype"/>
          <w:color w:val="000000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color w:val="000000"/>
          <w:spacing w:val="-18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color w:val="000000"/>
          <w:spacing w:val="0"/>
          <w:w w:val="103"/>
          <w:sz w:val="25"/>
          <w:szCs w:val="25"/>
        </w:rPr>
        <w:t></w:t>
      </w:r>
      <w:r>
        <w:rPr>
          <w:rFonts w:cs="Vni 13 Annabelle" w:hAnsi="Vni 13 Annabelle" w:eastAsia="Vni 13 Annabelle" w:ascii="Vni 13 Annabelle"/>
          <w:color w:val="000000"/>
          <w:spacing w:val="-108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color w:val="000000"/>
          <w:spacing w:val="-22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color w:val="000000"/>
          <w:spacing w:val="0"/>
          <w:w w:val="100"/>
          <w:sz w:val="25"/>
          <w:szCs w:val="25"/>
        </w:rPr>
        <w:t></w:t>
      </w:r>
      <w:r>
        <w:rPr>
          <w:rFonts w:cs="Vni 13 Annabelle" w:hAnsi="Vni 13 Annabelle" w:eastAsia="Vni 13 Annabelle" w:ascii="Vni 13 Annabelle"/>
          <w:color w:val="000000"/>
          <w:spacing w:val="-10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4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color w:val="000000"/>
          <w:spacing w:val="-10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color w:val="000000"/>
          <w:spacing w:val="0"/>
          <w:w w:val="118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color w:val="000000"/>
          <w:spacing w:val="-92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4"/>
          <w:sz w:val="25"/>
          <w:szCs w:val="25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5"/>
          <w:szCs w:val="25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"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4528" w:space="103"/>
            <w:col w:w="6509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4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-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4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-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7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</w:t>
      </w:r>
      <w:r>
        <w:rPr>
          <w:rFonts w:cs="Vni 13 Annabelle" w:hAnsi="Vni 13 Annabelle" w:eastAsia="Vni 13 Annabelle" w:ascii="Vni 13 Annabelle"/>
          <w:spacing w:val="-6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6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80"/>
        <w:ind w:left="4827"/>
      </w:pPr>
      <w:r>
        <w:rPr>
          <w:rFonts w:cs="Times New Roman" w:hAnsi="Times New Roman" w:eastAsia="Times New Roman" w:ascii="Times New Roman"/>
          <w:i/>
          <w:spacing w:val="9"/>
          <w:w w:val="100"/>
          <w:position w:val="-8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-8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                               </w:t>
      </w:r>
      <w:r>
        <w:rPr>
          <w:rFonts w:cs="Times New Roman" w:hAnsi="Times New Roman" w:eastAsia="Times New Roman" w:ascii="Times New Roman"/>
          <w:spacing w:val="17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3"/>
          <w:position w:val="-8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center"/>
        <w:spacing w:lineRule="exact" w:line="160"/>
        <w:ind w:left="3867" w:right="4091"/>
        <w:sectPr>
          <w:type w:val="continuous"/>
          <w:pgSz w:w="11920" w:h="16860"/>
          <w:pgMar w:top="1420" w:bottom="280" w:left="60" w:right="720"/>
        </w:sectPr>
      </w:pPr>
      <w:r>
        <w:pict>
          <v:group style="position:absolute;margin-left:222.395pt;margin-top:6.90353pt;width:54.9337pt;height:0pt;mso-position-horizontal-relative:page;mso-position-vertical-relative:paragraph;z-index:-5478" coordorigin="4448,138" coordsize="1099,0">
            <v:shape style="position:absolute;left:4448;top:138;width:1099;height:0" coordorigin="4448,138" coordsize="1099,0" path="m4448,138l5547,138e" filled="f" stroked="t" strokeweight="0.57311pt" strokecolor="#000000">
              <v:path arrowok="t"/>
            </v:shape>
            <w10:wrap type="none"/>
          </v:group>
        </w:pict>
      </w:r>
      <w:r>
        <w:pict>
          <v:group style="position:absolute;margin-left:288.761pt;margin-top:6.90353pt;width:54.9347pt;height:0pt;mso-position-horizontal-relative:page;mso-position-vertical-relative:paragraph;z-index:-5477" coordorigin="5775,138" coordsize="1099,0">
            <v:shape style="position:absolute;left:5775;top:138;width:1099;height:0" coordorigin="5775,138" coordsize="1099,0" path="m5775,138l6874,138e" filled="f" stroked="t" strokeweight="0.57311pt" strokecolor="#000000">
              <v:path arrowok="t"/>
            </v:shape>
            <w10:wrap type="none"/>
          </v:group>
        </w:pict>
      </w:r>
      <w:r>
        <w:pict>
          <v:group style="position:absolute;margin-left:355.101pt;margin-top:6.90353pt;width:54.9327pt;height:0pt;mso-position-horizontal-relative:page;mso-position-vertical-relative:paragraph;z-index:-5476" coordorigin="7102,138" coordsize="1099,0">
            <v:shape style="position:absolute;left:7102;top:138;width:1099;height:0" coordorigin="7102,138" coordsize="1099,0" path="m7102,138l8201,138e" filled="f" stroked="t" strokeweight="0.5731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30"/>
          <w:w w:val="100"/>
          <w:position w:val="-6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6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position w:val="-6"/>
          <w:sz w:val="24"/>
          <w:szCs w:val="24"/>
        </w:rPr>
        <w:t>        </w:t>
      </w:r>
      <w:r>
        <w:rPr>
          <w:rFonts w:cs="Vni 13 Annabelle" w:hAnsi="Vni 13 Annabelle" w:eastAsia="Vni 13 Annabelle" w:ascii="Vni 13 Annabelle"/>
          <w:spacing w:val="36"/>
          <w:w w:val="100"/>
          <w:position w:val="-6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-6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-6"/>
          <w:sz w:val="24"/>
          <w:szCs w:val="24"/>
        </w:rPr>
        <w:t>        </w:t>
      </w:r>
      <w:r>
        <w:rPr>
          <w:rFonts w:cs="Vni 13 Annabelle" w:hAnsi="Vni 13 Annabelle" w:eastAsia="Vni 13 Annabelle" w:ascii="Vni 13 Annabelle"/>
          <w:spacing w:val="5"/>
          <w:w w:val="100"/>
          <w:position w:val="-6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-6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  <w:spacing w:lineRule="exact" w:line="260"/>
      </w:pPr>
      <w:r>
        <w:rPr>
          <w:rFonts w:cs="Times New Roman" w:hAnsi="Times New Roman" w:eastAsia="Times New Roman" w:ascii="Times New Roman"/>
          <w:i/>
          <w:spacing w:val="9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0"/>
          <w:w w:val="100"/>
          <w:position w:val="10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-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0"/>
          <w:w w:val="100"/>
          <w:position w:val="10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-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3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60"/>
        <w:ind w:right="-60"/>
      </w:pPr>
      <w:r>
        <w:br w:type="column"/>
      </w:r>
      <w:r>
        <w:rPr>
          <w:rFonts w:cs="Times New Roman" w:hAnsi="Times New Roman" w:eastAsia="Times New Roman" w:ascii="Times New Roman"/>
          <w:i/>
          <w:spacing w:val="6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0"/>
          <w:w w:val="100"/>
          <w:position w:val="10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-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1"/>
          <w:w w:val="100"/>
          <w:position w:val="10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-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2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60"/>
        <w:sectPr>
          <w:type w:val="continuous"/>
          <w:pgSz w:w="11920" w:h="16860"/>
          <w:pgMar w:top="1420" w:bottom="280" w:left="60" w:right="720"/>
          <w:cols w:num="3" w:equalWidth="off">
            <w:col w:w="5455" w:space="267"/>
            <w:col w:w="1060" w:space="270"/>
            <w:col w:w="4088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1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1"/>
          <w:w w:val="100"/>
          <w:position w:val="10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-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0"/>
          <w:w w:val="100"/>
          <w:position w:val="10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26"/>
          <w:w w:val="127"/>
          <w:position w:val="-1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i/>
          <w:spacing w:val="8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54"/>
        <w:ind w:left="5257" w:right="4316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b/>
          <w:color w:val="006FC0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b/>
          <w:color w:val="006FC0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sz w:val="24"/>
          <w:szCs w:val="24"/>
        </w:rPr>
        <w:t>--</w:t>
      </w:r>
      <w:r>
        <w:rPr>
          <w:rFonts w:cs="Palatino Linotype" w:hAnsi="Palatino Linotype" w:eastAsia="Palatino Linotype" w:ascii="Palatino Linotype"/>
          <w:b/>
          <w:color w:val="006FC0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color w:val="006FC0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b/>
          <w:color w:val="006FC0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b/>
          <w:color w:val="006FC0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b/>
          <w:color w:val="006FC0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b/>
          <w:color w:val="006FC0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color w:val="000000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6" w:lineRule="exact" w:line="220"/>
        <w:sectPr>
          <w:pgMar w:header="175" w:footer="658" w:top="1380" w:bottom="280" w:left="60" w:right="720"/>
          <w:pgSz w:w="11920" w:h="16860"/>
        </w:sectPr>
      </w:pPr>
      <w:r>
        <w:rPr>
          <w:sz w:val="22"/>
          <w:szCs w:val="2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328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Ò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ĐT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3"/>
          <w:w w:val="100"/>
          <w:position w:val="1"/>
          <w:sz w:val="24"/>
          <w:szCs w:val="24"/>
        </w:rPr>
        <w:t>Ầ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GI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Ấ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/>
        <w:ind w:left="1275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CS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ĨA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-38" w:right="2173"/>
      </w:pPr>
      <w:r>
        <w:br w:type="column"/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KI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Ỳ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120" w:right="2334"/>
      </w:pP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ĂM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2016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7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202" w:right="2416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5" w:lineRule="exact" w:line="320"/>
        <w:ind w:left="-26" w:right="2188"/>
        <w:sectPr>
          <w:type w:val="continuous"/>
          <w:pgSz w:w="11920" w:h="16860"/>
          <w:pgMar w:top="1420" w:bottom="280" w:left="60" w:right="720"/>
          <w:cols w:num="2" w:equalWidth="off">
            <w:col w:w="4693" w:space="1383"/>
            <w:col w:w="5064"/>
          </w:cols>
        </w:sectPr>
      </w:pP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làm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i: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90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(1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m):</w:t>
      </w:r>
      <w:r>
        <w:rPr>
          <w:rFonts w:cs="Palatino Linotype" w:hAnsi="Palatino Linotype" w:eastAsia="Palatino Linotype" w:ascii="Palatino Linotype"/>
          <w:b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au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ành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ân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ử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8" w:lineRule="exact" w:line="200"/>
        <w:sectPr>
          <w:type w:val="continuous"/>
          <w:pgSz w:w="11920" w:h="16860"/>
          <w:pgMar w:top="1420" w:bottom="280" w:left="60" w:right="72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 w:lineRule="exact" w:line="320"/>
        <w:ind w:left="1781" w:right="-6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4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3" w:lineRule="exact" w:line="320"/>
        <w:ind w:right="-63"/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1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56"/>
          <w:w w:val="126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14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2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9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5"/>
          <w:w w:val="101"/>
          <w:position w:val="0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1" w:lineRule="exact" w:line="320"/>
        <w:sectPr>
          <w:type w:val="continuous"/>
          <w:pgSz w:w="11920" w:h="16860"/>
          <w:pgMar w:top="1420" w:bottom="280" w:left="60" w:right="720"/>
          <w:cols w:num="3" w:equalWidth="off">
            <w:col w:w="2766" w:space="1428"/>
            <w:col w:w="2002" w:space="1358"/>
            <w:col w:w="3586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85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45"/>
          <w:w w:val="13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94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(1,5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m):</w:t>
      </w:r>
      <w:r>
        <w:rPr>
          <w:rFonts w:cs="Palatino Linotype" w:hAnsi="Palatino Linotype" w:eastAsia="Palatino Linotype" w:ascii="Palatino Linotype"/>
          <w:b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i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6" w:lineRule="exact" w:line="180"/>
        <w:sectPr>
          <w:type w:val="continuous"/>
          <w:pgSz w:w="11920" w:h="16860"/>
          <w:pgMar w:top="1420" w:bottom="280" w:left="60" w:right="720"/>
        </w:sectPr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51" w:lineRule="exact" w:line="320"/>
        <w:ind w:left="1781" w:right="-62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1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54"/>
          <w:w w:val="127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1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8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17"/>
          <w:position w:val="1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73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1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exact" w:line="360"/>
        <w:ind w:right="-67"/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3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99"/>
          <w:position w:val="0"/>
          <w:sz w:val="24"/>
          <w:szCs w:val="24"/>
        </w:rPr>
        <w:t>3</w:t>
      </w:r>
      <w:r>
        <w:rPr>
          <w:rFonts w:cs="Vni 13 Annabelle" w:hAnsi="Vni 13 Annabelle" w:eastAsia="Vni 13 Annabelle" w:ascii="Vni 13 Annabelle"/>
          <w:spacing w:val="0"/>
          <w:w w:val="53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8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99"/>
          <w:position w:val="0"/>
          <w:sz w:val="24"/>
          <w:szCs w:val="24"/>
        </w:rPr>
        <w:t>2</w:t>
      </w:r>
      <w:r>
        <w:rPr>
          <w:rFonts w:cs="Vni 13 Annabelle" w:hAnsi="Vni 13 Annabelle" w:eastAsia="Vni 13 Annabelle" w:ascii="Vni 13 Annabelle"/>
          <w:spacing w:val="0"/>
          <w:w w:val="44"/>
          <w:position w:val="-2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32"/>
          <w:w w:val="100"/>
          <w:position w:val="-2"/>
          <w:sz w:val="31"/>
          <w:szCs w:val="31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5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8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51" w:lineRule="exact" w:line="320"/>
        <w:sectPr>
          <w:type w:val="continuous"/>
          <w:pgSz w:w="11920" w:h="16860"/>
          <w:pgMar w:top="1420" w:bottom="280" w:left="60" w:right="720"/>
          <w:cols w:num="3" w:equalWidth="off">
            <w:col w:w="3103" w:space="1091"/>
            <w:col w:w="2212" w:space="1148"/>
            <w:col w:w="3586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1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59"/>
          <w:w w:val="129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80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53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3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(2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m):</w:t>
      </w:r>
      <w:r>
        <w:rPr>
          <w:rFonts w:cs="Palatino Linotype" w:hAnsi="Palatino Linotype" w:eastAsia="Palatino Linotype" w:ascii="Palatino Linotype"/>
          <w:b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ự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2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ép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8" w:lineRule="exact" w:line="200"/>
        <w:sectPr>
          <w:type w:val="continuous"/>
          <w:pgSz w:w="11920" w:h="16860"/>
          <w:pgMar w:top="1420" w:bottom="280" w:left="60" w:right="72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6" w:lineRule="exact" w:line="180"/>
        <w:ind w:left="2107" w:right="-60"/>
      </w:pPr>
      <w:r>
        <w:rPr>
          <w:rFonts w:cs="Times New Roman" w:hAnsi="Times New Roman" w:eastAsia="Times New Roman" w:ascii="Times New Roman"/>
          <w:i/>
          <w:spacing w:val="11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7"/>
          <w:w w:val="100"/>
          <w:position w:val="2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99"/>
          <w:position w:val="-9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4"/>
          <w:w w:val="99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4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27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4"/>
          <w:position w:val="-9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2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position w:val="-9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0" w:lineRule="exact" w:line="180"/>
        <w:sectPr>
          <w:type w:val="continuous"/>
          <w:pgSz w:w="11920" w:h="16860"/>
          <w:pgMar w:top="1420" w:bottom="280" w:left="60" w:right="720"/>
          <w:cols w:num="2" w:equalWidth="off">
            <w:col w:w="3550" w:space="2558"/>
            <w:col w:w="5032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0"/>
          <w:w w:val="100"/>
          <w:position w:val="2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-9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51"/>
          <w:w w:val="127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2"/>
          <w:w w:val="105"/>
          <w:position w:val="-9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-4"/>
          <w:w w:val="105"/>
          <w:position w:val="-9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5"/>
          <w:position w:val="-9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5"/>
          <w:position w:val="-9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39"/>
          <w:w w:val="105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-9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420"/>
        <w:ind w:left="1781" w:right="-85"/>
      </w:pPr>
      <w:r>
        <w:pict>
          <v:group style="position:absolute;margin-left:107.05pt;margin-top:6.88084pt;width:28.3702pt;height:1.95692e-005pt;mso-position-horizontal-relative:page;mso-position-vertical-relative:paragraph;z-index:-5475" coordorigin="2141,138" coordsize="567,0">
            <v:shape style="position:absolute;left:2141;top:138;width:567;height:0" coordorigin="2141,138" coordsize="567,0" path="m2141,138l2708,138e" filled="f" stroked="t" strokeweight="0.583855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0"/>
          <w:w w:val="100"/>
          <w:position w:val="15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position w:val="15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2"/>
          <w:w w:val="100"/>
          <w:position w:val="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position w:val="-4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-3"/>
          <w:w w:val="100"/>
          <w:position w:val="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42"/>
          <w:w w:val="100"/>
          <w:position w:val="-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4"/>
          <w:position w:val="15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60"/>
      </w:pPr>
      <w:r>
        <w:pict>
          <v:group style="position:absolute;margin-left:146.608pt;margin-top:-0.438318pt;width:34.7048pt;height:2.39387e-005pt;mso-position-horizontal-relative:page;mso-position-vertical-relative:paragraph;z-index:-5474" coordorigin="2932,-9" coordsize="694,0">
            <v:shape style="position:absolute;left:2932;top:-9;width:694;height:0" coordorigin="2932,-9" coordsize="694,0" path="m2932,-9l3626,-9e" filled="f" stroked="t" strokeweight="0.58385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1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-3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center"/>
        <w:spacing w:lineRule="exact" w:line="240"/>
        <w:ind w:left="-45" w:right="-45"/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        </w:t>
      </w:r>
      <w:r>
        <w:rPr>
          <w:rFonts w:cs="Palatino Linotype" w:hAnsi="Palatino Linotype" w:eastAsia="Palatino Linotype" w:ascii="Palatino Linotype"/>
          <w:spacing w:val="14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-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180"/>
        <w:ind w:left="301" w:right="142"/>
      </w:pPr>
      <w:r>
        <w:pict>
          <v:group style="position:absolute;margin-left:299.156pt;margin-top:-5.1715pt;width:23.1764pt;height:1.01676e-005pt;mso-position-horizontal-relative:page;mso-position-vertical-relative:paragraph;z-index:-5473" coordorigin="5983,-103" coordsize="464,0">
            <v:shape style="position:absolute;left:5983;top:-103;width:464;height:0" coordorigin="5983,-103" coordsize="464,0" path="m5983,-103l6447,-103e" filled="f" stroked="t" strokeweight="0.5731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8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9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right="-60"/>
      </w:pPr>
      <w:r>
        <w:pict>
          <v:group style="position:absolute;margin-left:333.556pt;margin-top:-0.254529pt;width:50.1277pt;height:2.19912e-005pt;mso-position-horizontal-relative:page;mso-position-vertical-relative:paragraph;z-index:-5472" coordorigin="6671,-5" coordsize="1003,0">
            <v:shape style="position:absolute;left:6671;top:-5;width:1003;height:0" coordorigin="6671,-5" coordsize="1003,0" path="m6671,-5l7674,-5e" filled="f" stroked="t" strokeweight="0.5731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9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0"/>
          <w:w w:val="100"/>
          <w:position w:val="10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-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240"/>
      </w:pPr>
      <w:r>
        <w:br w:type="column"/>
      </w:r>
      <w:r>
        <w:rPr>
          <w:rFonts w:cs="Vni 13 Annabelle" w:hAnsi="Vni 13 Annabelle" w:eastAsia="Vni 13 Annabelle" w:ascii="Vni 13 Annabelle"/>
          <w:spacing w:val="0"/>
          <w:w w:val="102"/>
          <w:position w:val="-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  <w:ind w:left="185"/>
        <w:sectPr>
          <w:type w:val="continuous"/>
          <w:pgSz w:w="11920" w:h="16860"/>
          <w:pgMar w:top="1420" w:bottom="280" w:left="60" w:right="720"/>
          <w:cols w:num="5" w:equalWidth="off">
            <w:col w:w="2830" w:space="159"/>
            <w:col w:w="461" w:space="2160"/>
            <w:col w:w="961" w:space="282"/>
            <w:col w:w="539" w:space="270"/>
            <w:col w:w="3478"/>
          </w:cols>
        </w:sectPr>
      </w:pPr>
      <w:r>
        <w:pict>
          <v:group style="position:absolute;margin-left:395.076pt;margin-top:-5.17149pt;width:22.9847pt;height:1.00835e-005pt;mso-position-horizontal-relative:page;mso-position-vertical-relative:paragraph;z-index:-5471" coordorigin="7902,-103" coordsize="460,0">
            <v:shape style="position:absolute;left:7902;top:-103;width:460;height:0" coordorigin="7902,-103" coordsize="460,0" path="m7902,-103l8361,-103e" filled="f" stroked="t" strokeweight="0.5731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w w:val="102"/>
          <w:position w:val="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32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4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5"/>
          <w:w w:val="114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4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5" w:lineRule="exact" w:line="400"/>
        <w:ind w:left="1781"/>
      </w:pPr>
      <w:r>
        <w:pict>
          <v:group style="position:absolute;margin-left:106.464pt;margin-top:17.2582pt;width:40.8716pt;height:5.54286e-006pt;mso-position-horizontal-relative:page;mso-position-vertical-relative:paragraph;z-index:-5470" coordorigin="2129,345" coordsize="817,0">
            <v:shape style="position:absolute;left:2129;top:345;width:817;height:0" coordorigin="2129,345" coordsize="817,0" path="m2129,345l2947,345e" filled="f" stroked="t" strokeweight="0.583021pt" strokecolor="#000000">
              <v:path arrowok="t"/>
            </v:shape>
            <w10:wrap type="none"/>
          </v:group>
        </w:pict>
      </w:r>
      <w:r>
        <w:pict>
          <v:group style="position:absolute;margin-left:158.777pt;margin-top:17.2582pt;width:66.0208pt;height:8.95351e-006pt;mso-position-horizontal-relative:page;mso-position-vertical-relative:paragraph;z-index:-5469" coordorigin="3176,345" coordsize="1320,0">
            <v:shape style="position:absolute;left:3176;top:345;width:1320;height:0" coordorigin="3176,345" coordsize="1320,0" path="m3176,345l4496,345e" filled="f" stroked="t" strokeweight="0.583021pt" strokecolor="#000000">
              <v:path arrowok="t"/>
            </v:shape>
            <w10:wrap type="none"/>
          </v:group>
        </w:pict>
      </w:r>
      <w:r>
        <w:pict>
          <v:group style="position:absolute;margin-left:236.242pt;margin-top:17.2582pt;width:65.4416pt;height:8.87496e-006pt;mso-position-horizontal-relative:page;mso-position-vertical-relative:paragraph;z-index:-5468" coordorigin="4725,345" coordsize="1309,0">
            <v:shape style="position:absolute;left:4725;top:345;width:1309;height:0" coordorigin="4725,345" coordsize="1309,0" path="m4725,345l6034,345e" filled="f" stroked="t" strokeweight="0.583021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spacing w:val="-1"/>
          <w:w w:val="100"/>
          <w:position w:val="-6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position w:val="-6"/>
          <w:sz w:val="24"/>
          <w:szCs w:val="24"/>
        </w:rPr>
        <w:t>      </w:t>
      </w:r>
      <w:r>
        <w:rPr>
          <w:rFonts w:cs="Palatino Linotype" w:hAnsi="Palatino Linotype" w:eastAsia="Palatino Linotype" w:ascii="Palatino Linotype"/>
          <w:spacing w:val="35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34"/>
          <w:w w:val="100"/>
          <w:position w:val="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6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-6"/>
          <w:sz w:val="24"/>
          <w:szCs w:val="24"/>
        </w:rPr>
        <w:t>   </w:t>
      </w:r>
      <w:r>
        <w:rPr>
          <w:rFonts w:cs="Vni 13 Annabelle" w:hAnsi="Vni 13 Annabelle" w:eastAsia="Vni 13 Annabelle" w:ascii="Vni 13 Annabelle"/>
          <w:spacing w:val="228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</w:rPr>
        <w:t>         </w:t>
      </w:r>
      <w:r>
        <w:rPr>
          <w:rFonts w:cs="Times New Roman" w:hAnsi="Times New Roman" w:eastAsia="Times New Roman" w:ascii="Times New Roman"/>
          <w:spacing w:val="48"/>
          <w:w w:val="100"/>
          <w:position w:val="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6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-6"/>
          <w:sz w:val="24"/>
          <w:szCs w:val="24"/>
        </w:rPr>
        <w:t>   </w:t>
      </w:r>
      <w:r>
        <w:rPr>
          <w:rFonts w:cs="Vni 13 Annabelle" w:hAnsi="Vni 13 Annabelle" w:eastAsia="Vni 13 Annabelle" w:ascii="Vni 13 Annabelle"/>
          <w:spacing w:val="226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9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32"/>
          <w:szCs w:val="32"/>
        </w:rPr>
        <w:jc w:val="left"/>
        <w:spacing w:lineRule="exact" w:line="240"/>
        <w:ind w:left="2096"/>
      </w:pPr>
      <w:r>
        <w:rPr>
          <w:rFonts w:cs="Times New Roman" w:hAnsi="Times New Roman" w:eastAsia="Times New Roman" w:ascii="Times New Roman"/>
          <w:i/>
          <w:w w:val="101"/>
          <w:position w:val="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33"/>
          <w:w w:val="100"/>
          <w:position w:val="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4"/>
          <w:position w:val="1"/>
          <w:sz w:val="32"/>
          <w:szCs w:val="32"/>
        </w:rPr>
        <w:t></w:t>
      </w:r>
      <w:r>
        <w:rPr>
          <w:rFonts w:cs="Vni 13 Annabelle" w:hAnsi="Vni 13 Annabelle" w:eastAsia="Vni 13 Annabelle" w:ascii="Vni 13 Annabelle"/>
          <w:spacing w:val="-145"/>
          <w:w w:val="100"/>
          <w:position w:val="1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3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9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1"/>
          <w:position w:val="3"/>
          <w:sz w:val="24"/>
          <w:szCs w:val="24"/>
        </w:rPr>
        <w:t>2</w:t>
      </w:r>
      <w:r>
        <w:rPr>
          <w:rFonts w:cs="Vni 13 Annabelle" w:hAnsi="Vni 13 Annabelle" w:eastAsia="Vni 13 Annabelle" w:ascii="Vni 13 Annabelle"/>
          <w:spacing w:val="0"/>
          <w:w w:val="45"/>
          <w:position w:val="1"/>
          <w:sz w:val="32"/>
          <w:szCs w:val="32"/>
        </w:rPr>
        <w:t></w:t>
      </w:r>
      <w:r>
        <w:rPr>
          <w:rFonts w:cs="Vni 13 Annabelle" w:hAnsi="Vni 13 Annabelle" w:eastAsia="Vni 13 Annabelle" w:ascii="Vni 13 Annabelle"/>
          <w:spacing w:val="68"/>
          <w:w w:val="100"/>
          <w:position w:val="1"/>
          <w:sz w:val="32"/>
          <w:szCs w:val="32"/>
        </w:rPr>
        <w:t> </w:t>
      </w:r>
      <w:r>
        <w:rPr>
          <w:rFonts w:cs="Vni 13 Annabelle" w:hAnsi="Vni 13 Annabelle" w:eastAsia="Vni 13 Annabelle" w:ascii="Vni 13 Annabelle"/>
          <w:spacing w:val="0"/>
          <w:w w:val="54"/>
          <w:position w:val="1"/>
          <w:sz w:val="32"/>
          <w:szCs w:val="32"/>
        </w:rPr>
        <w:t></w:t>
      </w:r>
      <w:r>
        <w:rPr>
          <w:rFonts w:cs="Vni 13 Annabelle" w:hAnsi="Vni 13 Annabelle" w:eastAsia="Vni 13 Annabelle" w:ascii="Vni 13 Annabelle"/>
          <w:spacing w:val="-145"/>
          <w:w w:val="100"/>
          <w:position w:val="1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3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9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1"/>
          <w:position w:val="3"/>
          <w:sz w:val="24"/>
          <w:szCs w:val="24"/>
        </w:rPr>
        <w:t>2</w:t>
      </w:r>
      <w:r>
        <w:rPr>
          <w:rFonts w:cs="Vni 13 Annabelle" w:hAnsi="Vni 13 Annabelle" w:eastAsia="Vni 13 Annabelle" w:ascii="Vni 13 Annabelle"/>
          <w:spacing w:val="23"/>
          <w:w w:val="45"/>
          <w:position w:val="1"/>
          <w:sz w:val="32"/>
          <w:szCs w:val="32"/>
        </w:rPr>
        <w:t></w:t>
      </w:r>
      <w:r>
        <w:rPr>
          <w:rFonts w:cs="Vni 13 Annabelle" w:hAnsi="Vni 13 Annabelle" w:eastAsia="Vni 13 Annabelle" w:ascii="Vni 13 Annabelle"/>
          <w:spacing w:val="0"/>
          <w:w w:val="54"/>
          <w:position w:val="1"/>
          <w:sz w:val="32"/>
          <w:szCs w:val="32"/>
        </w:rPr>
        <w:t></w:t>
      </w:r>
      <w:r>
        <w:rPr>
          <w:rFonts w:cs="Vni 13 Annabelle" w:hAnsi="Vni 13 Annabelle" w:eastAsia="Vni 13 Annabelle" w:ascii="Vni 13 Annabelle"/>
          <w:spacing w:val="-146"/>
          <w:w w:val="100"/>
          <w:position w:val="1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3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6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position w:val="3"/>
          <w:sz w:val="24"/>
          <w:szCs w:val="24"/>
        </w:rPr>
        <w:t>3</w:t>
      </w:r>
      <w:r>
        <w:rPr>
          <w:rFonts w:cs="Vni 13 Annabelle" w:hAnsi="Vni 13 Annabelle" w:eastAsia="Vni 13 Annabelle" w:ascii="Vni 13 Annabelle"/>
          <w:spacing w:val="0"/>
          <w:w w:val="45"/>
          <w:position w:val="1"/>
          <w:sz w:val="32"/>
          <w:szCs w:val="32"/>
        </w:rPr>
        <w:t></w:t>
      </w:r>
      <w:r>
        <w:rPr>
          <w:rFonts w:cs="Vni 13 Annabelle" w:hAnsi="Vni 13 Annabelle" w:eastAsia="Vni 13 Annabelle" w:ascii="Vni 13 Annabelle"/>
          <w:spacing w:val="68"/>
          <w:w w:val="100"/>
          <w:position w:val="1"/>
          <w:sz w:val="32"/>
          <w:szCs w:val="32"/>
        </w:rPr>
        <w:t> </w:t>
      </w:r>
      <w:r>
        <w:rPr>
          <w:rFonts w:cs="Vni 13 Annabelle" w:hAnsi="Vni 13 Annabelle" w:eastAsia="Vni 13 Annabelle" w:ascii="Vni 13 Annabelle"/>
          <w:spacing w:val="0"/>
          <w:w w:val="54"/>
          <w:position w:val="1"/>
          <w:sz w:val="32"/>
          <w:szCs w:val="32"/>
        </w:rPr>
        <w:t></w:t>
      </w:r>
      <w:r>
        <w:rPr>
          <w:rFonts w:cs="Vni 13 Annabelle" w:hAnsi="Vni 13 Annabelle" w:eastAsia="Vni 13 Annabelle" w:ascii="Vni 13 Annabelle"/>
          <w:spacing w:val="-146"/>
          <w:w w:val="100"/>
          <w:position w:val="1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3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6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position w:val="3"/>
          <w:sz w:val="24"/>
          <w:szCs w:val="24"/>
        </w:rPr>
        <w:t>3</w:t>
      </w:r>
      <w:r>
        <w:rPr>
          <w:rFonts w:cs="Vni 13 Annabelle" w:hAnsi="Vni 13 Annabelle" w:eastAsia="Vni 13 Annabelle" w:ascii="Vni 13 Annabelle"/>
          <w:spacing w:val="22"/>
          <w:w w:val="45"/>
          <w:position w:val="1"/>
          <w:sz w:val="32"/>
          <w:szCs w:val="32"/>
        </w:rPr>
        <w:t></w:t>
      </w:r>
      <w:r>
        <w:rPr>
          <w:rFonts w:cs="Vni 13 Annabelle" w:hAnsi="Vni 13 Annabelle" w:eastAsia="Vni 13 Annabelle" w:ascii="Vni 13 Annabelle"/>
          <w:spacing w:val="0"/>
          <w:w w:val="54"/>
          <w:position w:val="1"/>
          <w:sz w:val="32"/>
          <w:szCs w:val="32"/>
        </w:rPr>
        <w:t></w:t>
      </w:r>
      <w:r>
        <w:rPr>
          <w:rFonts w:cs="Vni 13 Annabelle" w:hAnsi="Vni 13 Annabelle" w:eastAsia="Vni 13 Annabelle" w:ascii="Vni 13 Annabelle"/>
          <w:spacing w:val="-146"/>
          <w:w w:val="100"/>
          <w:position w:val="1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3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6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1"/>
          <w:position w:val="3"/>
          <w:sz w:val="24"/>
          <w:szCs w:val="24"/>
        </w:rPr>
        <w:t>5</w:t>
      </w:r>
      <w:r>
        <w:rPr>
          <w:rFonts w:cs="Vni 13 Annabelle" w:hAnsi="Vni 13 Annabelle" w:eastAsia="Vni 13 Annabelle" w:ascii="Vni 13 Annabelle"/>
          <w:spacing w:val="0"/>
          <w:w w:val="45"/>
          <w:position w:val="1"/>
          <w:sz w:val="32"/>
          <w:szCs w:val="32"/>
        </w:rPr>
        <w:t>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32"/>
          <w:szCs w:val="32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" w:lineRule="auto" w:line="330"/>
        <w:ind w:left="1073" w:right="559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4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(4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m).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3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i/>
          <w:spacing w:val="-1"/>
          <w:w w:val="100"/>
          <w:position w:val="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i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i/>
          <w:spacing w:val="29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3"/>
          <w:position w:val="0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0"/>
          <w:w w:val="100"/>
          <w:position w:val="0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</w:t>
      </w:r>
      <w:r>
        <w:rPr>
          <w:rFonts w:cs="Vni 13 Annabelle" w:hAnsi="Vni 13 Annabelle" w:eastAsia="Vni 13 Annabelle" w:ascii="Vni 13 Annabelle"/>
          <w:spacing w:val="-65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98"/>
          <w:position w:val="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98"/>
          <w:position w:val="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30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44"/>
          <w:position w:val="0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26"/>
          <w:w w:val="100"/>
          <w:position w:val="0"/>
          <w:sz w:val="31"/>
          <w:szCs w:val="31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i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i/>
          <w:spacing w:val="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i/>
          <w:spacing w:val="-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781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DC</w:t>
      </w:r>
      <w:r>
        <w:rPr>
          <w:rFonts w:cs="Palatino Linotype" w:hAnsi="Palatino Linotype" w:eastAsia="Palatino Linotype" w:ascii="Palatino Linotype"/>
          <w:i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?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?</w:t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781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ấy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ấ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ên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ua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781"/>
      </w:pP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DC</w:t>
      </w:r>
      <w:r>
        <w:rPr>
          <w:rFonts w:cs="Palatino Linotype" w:hAnsi="Palatino Linotype" w:eastAsia="Palatino Linotype" w:ascii="Palatino Linotype"/>
          <w:i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8" w:lineRule="atLeast" w:line="480"/>
        <w:ind w:left="1781" w:right="557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E,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F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ần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ên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BD</w:t>
      </w:r>
      <w:r>
        <w:rPr>
          <w:rFonts w:cs="Palatino Linotype" w:hAnsi="Palatino Linotype" w:eastAsia="Palatino Linotype" w:ascii="Palatino Linotype"/>
          <w:i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CD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DI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E</w:t>
      </w:r>
      <w:r>
        <w:rPr>
          <w:rFonts w:cs="Palatino Linotype" w:hAnsi="Palatino Linotype" w:eastAsia="Palatino Linotype" w:ascii="Palatino Linotype"/>
          <w:i/>
          <w:spacing w:val="1"/>
          <w:w w:val="100"/>
          <w:sz w:val="24"/>
          <w:szCs w:val="24"/>
        </w:rPr>
        <w:t>F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mi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HODM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4" w:lineRule="exact" w:line="240"/>
        <w:sectPr>
          <w:type w:val="continuous"/>
          <w:pgSz w:w="11920" w:h="16860"/>
          <w:pgMar w:top="1420" w:bottom="280" w:left="60" w:right="720"/>
        </w:sectPr>
      </w:pPr>
      <w:r>
        <w:rPr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781"/>
      </w:pP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ứng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ba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H,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E,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1"/>
          <w:sz w:val="24"/>
          <w:szCs w:val="24"/>
        </w:rPr>
        <w:t>F</w:t>
      </w:r>
      <w:r>
        <w:rPr>
          <w:rFonts w:cs="Palatino Linotype" w:hAnsi="Palatino Linotype" w:eastAsia="Palatino Linotype" w:ascii="Palatino Linotype"/>
          <w:i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ẳ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hàng.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1073" w:right="-62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(0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87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83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79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21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18"/>
          <w:position w:val="0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68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i/>
          <w:spacing w:val="-1"/>
          <w:w w:val="104"/>
          <w:position w:val="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4"/>
          <w:position w:val="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-3"/>
          <w:w w:val="104"/>
          <w:position w:val="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4"/>
          <w:position w:val="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/>
      </w:pP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hì</w:t>
      </w:r>
      <w:r>
        <w:rPr>
          <w:rFonts w:cs="Palatino Linotype" w:hAnsi="Palatino Linotype" w:eastAsia="Palatino Linotype" w:ascii="Palatino Linotype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73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7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-4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66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i/>
          <w:spacing w:val="13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4419" w:right="-56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--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ectPr>
          <w:type w:val="continuous"/>
          <w:pgSz w:w="11920" w:h="16860"/>
          <w:pgMar w:top="1420" w:bottom="280" w:left="60" w:right="720"/>
          <w:cols w:num="2" w:equalWidth="off">
            <w:col w:w="7649" w:space="124"/>
            <w:col w:w="3367"/>
          </w:cols>
        </w:sectPr>
      </w:pP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dương</w:t>
      </w:r>
    </w:p>
    <w:p>
      <w:pPr>
        <w:rPr>
          <w:sz w:val="16"/>
          <w:szCs w:val="16"/>
        </w:rPr>
        <w:jc w:val="left"/>
        <w:spacing w:before="8" w:lineRule="exact" w:line="160"/>
        <w:sectPr>
          <w:pgMar w:header="175" w:footer="658" w:top="1380" w:bottom="280" w:left="60" w:right="720"/>
          <w:pgSz w:w="11920" w:h="16860"/>
        </w:sectPr>
      </w:pPr>
      <w:r>
        <w:rPr>
          <w:sz w:val="16"/>
          <w:szCs w:val="16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1729" w:right="-38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Trư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ơ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Vinh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20"/>
        <w:ind w:left="3078" w:right="1311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2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-38" w:right="1333"/>
      </w:pPr>
      <w:r>
        <w:br w:type="column"/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KÌ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50"/>
        <w:ind w:left="176" w:right="1549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Năm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201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2016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46"/>
        <w:ind w:left="120" w:right="1494"/>
        <w:sectPr>
          <w:type w:val="continuous"/>
          <w:pgSz w:w="11920" w:h="16860"/>
          <w:pgMar w:top="1420" w:bottom="280" w:left="60" w:right="720"/>
          <w:cols w:num="2" w:equalWidth="off">
            <w:col w:w="5335" w:space="1924"/>
            <w:col w:w="3881"/>
          </w:cols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1: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,5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b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ự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2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ép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37"/>
          <w:szCs w:val="37"/>
        </w:rPr>
        <w:jc w:val="left"/>
        <w:spacing w:before="43" w:lineRule="exact" w:line="440"/>
        <w:ind w:left="1793" w:right="-76"/>
      </w:pP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34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29"/>
          <w:w w:val="46"/>
          <w:position w:val="-2"/>
          <w:sz w:val="37"/>
          <w:szCs w:val="37"/>
        </w:rPr>
        <w:t></w:t>
      </w:r>
      <w:r>
        <w:rPr>
          <w:rFonts w:cs="Times New Roman" w:hAnsi="Times New Roman" w:eastAsia="Times New Roman" w:ascii="Times New Roman"/>
          <w:i/>
          <w:spacing w:val="9"/>
          <w:w w:val="106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11"/>
          <w:w w:val="132"/>
          <w:position w:val="1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-9"/>
          <w:w w:val="106"/>
          <w:position w:val="1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38"/>
          <w:position w:val="-2"/>
          <w:sz w:val="37"/>
          <w:szCs w:val="37"/>
        </w:rPr>
        <w:t></w:t>
      </w:r>
      <w:r>
        <w:rPr>
          <w:rFonts w:cs="Vni 13 Annabelle" w:hAnsi="Vni 13 Annabelle" w:eastAsia="Vni 13 Annabelle" w:ascii="Vni 13 Annabelle"/>
          <w:spacing w:val="-167"/>
          <w:w w:val="100"/>
          <w:position w:val="-2"/>
          <w:sz w:val="37"/>
          <w:szCs w:val="37"/>
        </w:rPr>
        <w:t> </w:t>
      </w:r>
      <w:r>
        <w:rPr>
          <w:rFonts w:cs="Vni 13 Annabelle" w:hAnsi="Vni 13 Annabelle" w:eastAsia="Vni 13 Annabelle" w:ascii="Vni 13 Annabelle"/>
          <w:spacing w:val="0"/>
          <w:w w:val="132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2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5"/>
          <w:position w:val="-1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41"/>
          <w:w w:val="100"/>
          <w:position w:val="-1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2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71"/>
          <w:w w:val="132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6"/>
          <w:position w:val="1"/>
          <w:sz w:val="24"/>
          <w:szCs w:val="24"/>
        </w:rPr>
        <w:t>2</w:t>
      </w:r>
      <w:r>
        <w:rPr>
          <w:rFonts w:cs="Vni 13 Annabelle" w:hAnsi="Vni 13 Annabelle" w:eastAsia="Vni 13 Annabelle" w:ascii="Vni 13 Annabelle"/>
          <w:spacing w:val="21"/>
          <w:w w:val="45"/>
          <w:position w:val="-1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29"/>
          <w:w w:val="46"/>
          <w:position w:val="-2"/>
          <w:sz w:val="37"/>
          <w:szCs w:val="37"/>
        </w:rPr>
        <w:t></w:t>
      </w:r>
      <w:r>
        <w:rPr>
          <w:rFonts w:cs="Times New Roman" w:hAnsi="Times New Roman" w:eastAsia="Times New Roman" w:ascii="Times New Roman"/>
          <w:i/>
          <w:spacing w:val="10"/>
          <w:w w:val="106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6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6"/>
          <w:position w:val="1"/>
          <w:sz w:val="24"/>
          <w:szCs w:val="24"/>
        </w:rPr>
        <w:t>4</w:t>
      </w:r>
      <w:r>
        <w:rPr>
          <w:rFonts w:cs="Vni 13 Annabelle" w:hAnsi="Vni 13 Annabelle" w:eastAsia="Vni 13 Annabelle" w:ascii="Vni 13 Annabelle"/>
          <w:spacing w:val="0"/>
          <w:w w:val="38"/>
          <w:position w:val="-2"/>
          <w:sz w:val="37"/>
          <w:szCs w:val="37"/>
        </w:rPr>
        <w:t>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37"/>
          <w:szCs w:val="37"/>
        </w:rPr>
      </w:r>
    </w:p>
    <w:p>
      <w:pPr>
        <w:rPr>
          <w:rFonts w:cs="Vni 13 Annabelle" w:hAnsi="Vni 13 Annabelle" w:eastAsia="Vni 13 Annabelle" w:ascii="Vni 13 Annabelle"/>
          <w:sz w:val="31"/>
          <w:szCs w:val="31"/>
        </w:rPr>
        <w:jc w:val="left"/>
        <w:spacing w:before="43" w:lineRule="exact" w:line="440"/>
        <w:sectPr>
          <w:type w:val="continuous"/>
          <w:pgSz w:w="11920" w:h="16860"/>
          <w:pgMar w:top="1420" w:bottom="280" w:left="60" w:right="720"/>
          <w:cols w:num="2" w:equalWidth="off">
            <w:col w:w="5003" w:space="1831"/>
            <w:col w:w="4306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30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1"/>
          <w:w w:val="46"/>
          <w:position w:val="-2"/>
          <w:sz w:val="37"/>
          <w:szCs w:val="37"/>
        </w:rPr>
        <w:t></w:t>
      </w:r>
      <w:r>
        <w:rPr>
          <w:rFonts w:cs="Times New Roman" w:hAnsi="Times New Roman" w:eastAsia="Times New Roman" w:ascii="Times New Roman"/>
          <w:spacing w:val="5"/>
          <w:w w:val="106"/>
          <w:position w:val="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5"/>
          <w:w w:val="106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9"/>
          <w:position w:val="11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32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71"/>
          <w:w w:val="132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position w:val="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15"/>
          <w:w w:val="100"/>
          <w:position w:val="1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2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71"/>
          <w:w w:val="132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6"/>
          <w:position w:val="1"/>
          <w:sz w:val="24"/>
          <w:szCs w:val="24"/>
        </w:rPr>
        <w:t>4</w:t>
      </w:r>
      <w:r>
        <w:rPr>
          <w:rFonts w:cs="Vni 13 Annabelle" w:hAnsi="Vni 13 Annabelle" w:eastAsia="Vni 13 Annabelle" w:ascii="Vni 13 Annabelle"/>
          <w:spacing w:val="31"/>
          <w:w w:val="38"/>
          <w:position w:val="-2"/>
          <w:sz w:val="37"/>
          <w:szCs w:val="37"/>
        </w:rPr>
        <w:t></w:t>
      </w:r>
      <w:r>
        <w:rPr>
          <w:rFonts w:cs="Times New Roman" w:hAnsi="Times New Roman" w:eastAsia="Times New Roman" w:ascii="Times New Roman"/>
          <w:spacing w:val="0"/>
          <w:w w:val="107"/>
          <w:position w:val="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29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0"/>
          <w:w w:val="55"/>
          <w:position w:val="-1"/>
          <w:sz w:val="31"/>
          <w:szCs w:val="31"/>
        </w:rPr>
        <w:t></w:t>
      </w:r>
      <w:r>
        <w:rPr>
          <w:rFonts w:cs="Times New Roman" w:hAnsi="Times New Roman" w:eastAsia="Times New Roman" w:ascii="Times New Roman"/>
          <w:spacing w:val="6"/>
          <w:w w:val="106"/>
          <w:position w:val="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9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1"/>
          <w:w w:val="132"/>
          <w:position w:val="1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-6"/>
          <w:w w:val="106"/>
          <w:position w:val="1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45"/>
          <w:position w:val="-1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31"/>
          <w:szCs w:val="31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2: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(2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b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hà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ử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00"/>
        <w:ind w:left="1793" w:right="-60"/>
      </w:pP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2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40"/>
          <w:w w:val="12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2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3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3652" w:space="3182"/>
            <w:col w:w="4306"/>
          </w:cols>
        </w:sectPr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9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7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12"/>
          <w:w w:val="130"/>
          <w:sz w:val="23"/>
          <w:szCs w:val="23"/>
        </w:rPr>
        <w:t></w:t>
      </w:r>
      <w:r>
        <w:rPr>
          <w:rFonts w:cs="Times New Roman" w:hAnsi="Times New Roman" w:eastAsia="Times New Roman" w:ascii="Times New Roman"/>
          <w:spacing w:val="-2"/>
          <w:w w:val="105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0"/>
          <w:w w:val="105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300"/>
        <w:ind w:left="1793" w:right="-59"/>
      </w:pP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85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1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1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53"/>
          <w:w w:val="129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1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86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23"/>
          <w:szCs w:val="23"/>
        </w:rPr>
        <w:t>48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83"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3870" w:space="2965"/>
            <w:col w:w="4305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9</w:t>
      </w:r>
      <w:r>
        <w:rPr>
          <w:rFonts w:cs="Times New Roman" w:hAnsi="Times New Roman" w:eastAsia="Times New Roman" w:ascii="Times New Roman"/>
          <w:i/>
          <w:spacing w:val="6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81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67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60"/>
          <w:pgMar w:top="1420" w:bottom="280" w:left="60" w:right="720"/>
        </w:sectPr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3: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,5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right"/>
        <w:spacing w:lineRule="exact" w:line="20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-7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3"/>
          <w:position w:val="-7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right"/>
        <w:spacing w:lineRule="exact" w:line="300"/>
        <w:ind w:left="-58"/>
      </w:pPr>
      <w:r>
        <w:pict>
          <v:shape type="#_x0000_t202" style="position:absolute;margin-left:274.814pt;margin-top:10.6327pt;width:2.99575pt;height:12.0074pt;mso-position-horizontal-relative:page;mso-position-vertical-relative:paragraph;z-index:-546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40"/>
                    <w:ind w:right="-56"/>
                  </w:pP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-26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45"/>
          <w:position w:val="0"/>
          <w:sz w:val="24"/>
          <w:szCs w:val="24"/>
        </w:rPr>
        <w:t>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right"/>
        <w:spacing w:lineRule="exact" w:line="60"/>
      </w:pPr>
      <w:r>
        <w:pict>
          <v:group style="position:absolute;margin-left:238.695pt;margin-top:1.88305pt;width:34.8015pt;height:1.07195e-005pt;mso-position-horizontal-relative:page;mso-position-vertical-relative:paragraph;z-index:-5467" coordorigin="4774,38" coordsize="696,0">
            <v:shape style="position:absolute;left:4774;top:38;width:696;height:0" coordorigin="4774,38" coordsize="696,0" path="m4774,38l5470,38e" filled="f" stroked="t" strokeweight="0.586904pt" strokecolor="#000000">
              <v:path arrowok="t"/>
            </v:shape>
            <w10:wrap type="none"/>
          </v:group>
        </w:pict>
      </w:r>
      <w:r>
        <w:pict>
          <v:group style="position:absolute;margin-left:284.844pt;margin-top:1.88306pt;width:28.9929pt;height:8.93037e-006pt;mso-position-horizontal-relative:page;mso-position-vertical-relative:paragraph;z-index:-5466" coordorigin="5697,38" coordsize="580,0">
            <v:shape style="position:absolute;left:5697;top:38;width:580;height:0" coordorigin="5697,38" coordsize="580,0" path="m5697,38l6277,38e" filled="f" stroked="t" strokeweight="0.586904pt" strokecolor="#000000">
              <v:path arrowok="t"/>
            </v:shape>
            <w10:wrap type="none"/>
          </v:group>
        </w:pict>
      </w:r>
      <w:r>
        <w:rPr>
          <w:rFonts w:cs="Vni 13 Annabelle" w:hAnsi="Vni 13 Annabelle" w:eastAsia="Vni 13 Annabelle" w:ascii="Vni 13 Annabelle"/>
          <w:spacing w:val="0"/>
          <w:w w:val="97"/>
          <w:position w:val="-10"/>
          <w:sz w:val="24"/>
          <w:szCs w:val="24"/>
        </w:rPr>
        <w:t>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right="-60"/>
      </w:pP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1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360"/>
        <w:sectPr>
          <w:type w:val="continuous"/>
          <w:pgSz w:w="11920" w:h="16860"/>
          <w:pgMar w:top="1420" w:bottom="280" w:left="60" w:right="720"/>
          <w:cols w:num="4" w:equalWidth="off">
            <w:col w:w="4654" w:space="193"/>
            <w:col w:w="753" w:space="155"/>
            <w:col w:w="316" w:space="194"/>
            <w:col w:w="4875"/>
          </w:cols>
        </w:sectPr>
      </w:pPr>
      <w:r>
        <w:pict>
          <v:group style="position:absolute;margin-left:325.114pt;margin-top:17.3066pt;width:24.0577pt;height:7.41024e-006pt;mso-position-horizontal-relative:page;mso-position-vertical-relative:paragraph;z-index:-5465" coordorigin="6502,346" coordsize="481,0">
            <v:shape style="position:absolute;left:6502;top:346;width:481;height:0" coordorigin="6502,346" coordsize="481,0" path="m6502,346l6983,346e" filled="f" stroked="t" strokeweight="0.586904pt" strokecolor="#000000">
              <v:path arrowok="t"/>
            </v:shape>
            <w10:wrap type="none"/>
          </v:group>
        </w:pict>
      </w:r>
      <w:r>
        <w:pict>
          <v:group style="position:absolute;margin-left:360.647pt;margin-top:17.3066pt;width:23.8882pt;height:7.35804e-006pt;mso-position-horizontal-relative:page;mso-position-vertical-relative:paragraph;z-index:-5464" coordorigin="7213,346" coordsize="478,0">
            <v:shape style="position:absolute;left:7213;top:346;width:478;height:0" coordorigin="7213,346" coordsize="478,0" path="m7213,346l7691,346e" filled="f" stroked="t" strokeweight="0.586904pt" strokecolor="#000000">
              <v:path arrowok="t"/>
            </v:shape>
            <w10:wrap type="none"/>
          </v:group>
        </w:pict>
      </w:r>
      <w:r>
        <w:pict>
          <v:shape type="#_x0000_t202" style="position:absolute;margin-left:386.269pt;margin-top:13.3551pt;width:4.60147pt;height:12.0074pt;mso-position-horizontal-relative:page;mso-position-vertical-relative:paragraph;z-index:-5462" filled="f" stroked="f">
            <v:textbox inset="0,0,0,0">
              <w:txbxContent>
                <w:p>
                  <w:pPr>
                    <w:rPr>
                      <w:rFonts w:cs="Vni 13 Annabelle" w:hAnsi="Vni 13 Annabelle" w:eastAsia="Vni 13 Annabelle" w:ascii="Vni 13 Annabelle"/>
                      <w:sz w:val="24"/>
                      <w:szCs w:val="24"/>
                    </w:rPr>
                    <w:jc w:val="left"/>
                    <w:spacing w:lineRule="exact" w:line="240"/>
                    <w:ind w:right="-56"/>
                  </w:pPr>
                  <w:r>
                    <w:rPr>
                      <w:rFonts w:cs="Vni 13 Annabelle" w:hAnsi="Vni 13 Annabelle" w:eastAsia="Vni 13 Annabelle" w:ascii="Vni 13 Annabelle"/>
                      <w:spacing w:val="0"/>
                      <w:w w:val="125"/>
                      <w:sz w:val="24"/>
                      <w:szCs w:val="24"/>
                    </w:rPr>
                    <w:t></w:t>
                  </w:r>
                  <w:r>
                    <w:rPr>
                      <w:rFonts w:cs="Vni 13 Annabelle" w:hAnsi="Vni 13 Annabelle" w:eastAsia="Vni 13 Annabelle" w:ascii="Vni 13 Annabelle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Vni 13 Annabelle" w:hAnsi="Vni 13 Annabelle" w:eastAsia="Vni 13 Annabelle" w:ascii="Vni 13 Annabelle"/>
          <w:spacing w:val="0"/>
          <w:w w:val="100"/>
          <w:position w:val="-1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229"/>
          <w:w w:val="100"/>
          <w:position w:val="-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5"/>
          <w:w w:val="100"/>
          <w:position w:val="5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206"/>
          <w:w w:val="100"/>
          <w:position w:val="-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0"/>
          <w:w w:val="100"/>
          <w:position w:val="5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82"/>
          <w:position w:val="6"/>
          <w:sz w:val="24"/>
          <w:szCs w:val="24"/>
        </w:rPr>
        <w:t>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320"/>
        <w:ind w:left="1793" w:right="-58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Rút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00"/>
        <w:ind w:right="-60"/>
      </w:pPr>
      <w:r>
        <w:br w:type="column"/>
      </w:r>
      <w:r>
        <w:rPr>
          <w:rFonts w:cs="Times New Roman" w:hAnsi="Times New Roman" w:eastAsia="Times New Roman" w:ascii="Times New Roman"/>
          <w:i/>
          <w:spacing w:val="12"/>
          <w:w w:val="100"/>
          <w:position w:val="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4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9"/>
          <w:w w:val="100"/>
          <w:position w:val="14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99"/>
          <w:position w:val="3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4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99"/>
          <w:position w:val="3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60"/>
        <w:ind w:right="-68"/>
      </w:pPr>
      <w:r>
        <w:br w:type="column"/>
      </w:r>
      <w:r>
        <w:rPr>
          <w:rFonts w:cs="Vni 13 Annabelle" w:hAnsi="Vni 13 Annabelle" w:eastAsia="Vni 13 Annabelle" w:ascii="Vni 13 Annabelle"/>
          <w:spacing w:val="0"/>
          <w:w w:val="1"/>
          <w:position w:val="2"/>
          <w:sz w:val="24"/>
          <w:szCs w:val="24"/>
        </w:rPr>
        <w:t></w:t>
      </w:r>
      <w:r>
        <w:rPr>
          <w:rFonts w:cs="Times New Roman" w:hAnsi="Times New Roman" w:eastAsia="Times New Roman" w:ascii="Times New Roman"/>
          <w:i/>
          <w:spacing w:val="13"/>
          <w:w w:val="100"/>
          <w:position w:val="8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9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9"/>
          <w:w w:val="100"/>
          <w:position w:val="19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8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66"/>
          <w:w w:val="100"/>
          <w:position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360"/>
        <w:sectPr>
          <w:type w:val="continuous"/>
          <w:pgSz w:w="11920" w:h="16860"/>
          <w:pgMar w:top="1420" w:bottom="280" w:left="60" w:right="720"/>
          <w:cols w:num="4" w:equalWidth="off">
            <w:col w:w="4224" w:space="516"/>
            <w:col w:w="656" w:space="112"/>
            <w:col w:w="702" w:space="258"/>
            <w:col w:w="4672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8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5"/>
          <w:w w:val="100"/>
          <w:position w:val="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8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position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23"/>
          <w:w w:val="100"/>
          <w:position w:val="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8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56"/>
          <w:w w:val="100"/>
          <w:position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8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"/>
          <w:position w:val="2"/>
          <w:sz w:val="24"/>
          <w:szCs w:val="24"/>
        </w:rPr>
        <w:t>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3" w:lineRule="exact" w:line="320"/>
        <w:ind w:left="1793" w:right="-58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48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hi</w:t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70" w:lineRule="exact" w:line="300"/>
        <w:sectPr>
          <w:type w:val="continuous"/>
          <w:pgSz w:w="11920" w:h="16860"/>
          <w:pgMar w:top="1420" w:bottom="280" w:left="60" w:right="720"/>
          <w:cols w:num="2" w:equalWidth="off">
            <w:col w:w="5445" w:space="106"/>
            <w:col w:w="558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11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81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position w:val="1"/>
          <w:sz w:val="23"/>
          <w:szCs w:val="23"/>
        </w:rPr>
        <w:t>7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54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1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0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nguyên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4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position w:val="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5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48"/>
          <w:w w:val="100"/>
          <w:position w:val="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position w:val="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nguyên.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6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-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1"/>
          <w:sz w:val="24"/>
          <w:szCs w:val="24"/>
        </w:rPr>
        <w:t>4: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1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-1"/>
          <w:sz w:val="24"/>
          <w:szCs w:val="24"/>
        </w:rPr>
        <w:t>3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1"/>
          <w:sz w:val="24"/>
          <w:szCs w:val="24"/>
        </w:rPr>
        <w:t>,5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-1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-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position w:val="-1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position w:val="-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ữ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-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5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-1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-1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-1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5"/>
          <w:szCs w:val="25"/>
        </w:rPr>
        <w:t>D</w:t>
      </w:r>
      <w:r>
        <w:rPr>
          <w:rFonts w:cs="Times New Roman" w:hAnsi="Times New Roman" w:eastAsia="Times New Roman" w:ascii="Times New Roman"/>
          <w:i/>
          <w:spacing w:val="-15"/>
          <w:w w:val="100"/>
          <w:position w:val="-1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ẻ</w:t>
      </w:r>
      <w:r>
        <w:rPr>
          <w:rFonts w:cs="Palatino Linotype" w:hAnsi="Palatino Linotype" w:eastAsia="Palatino Linotype" w:ascii="Palatino Linotype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</w:t>
      </w:r>
      <w:r>
        <w:rPr>
          <w:rFonts w:cs="Vni 13 Annabelle" w:hAnsi="Vni 13 Annabelle" w:eastAsia="Vni 13 Annabelle" w:ascii="Vni 13 Annabelle"/>
          <w:spacing w:val="-4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99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29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3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43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9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67"/>
          <w:position w:val="0"/>
          <w:sz w:val="24"/>
          <w:szCs w:val="24"/>
        </w:rPr>
        <w:t></w:t>
      </w:r>
      <w:r>
        <w:rPr>
          <w:rFonts w:cs="Vni 13 Annabelle" w:hAnsi="Vni 13 Annabelle" w:eastAsia="Vni 13 Annabelle" w:ascii="Vni 13 Annabelle"/>
          <w:spacing w:val="-15"/>
          <w:w w:val="67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99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21"/>
          <w:w w:val="99"/>
          <w:position w:val="0"/>
          <w:sz w:val="24"/>
          <w:szCs w:val="24"/>
        </w:rPr>
        <w:t>B</w:t>
      </w:r>
      <w:r>
        <w:rPr>
          <w:rFonts w:cs="Vni 13 Annabelle" w:hAnsi="Vni 13 Annabelle" w:eastAsia="Vni 13 Annabelle" w:ascii="Vni 13 Annabelle"/>
          <w:spacing w:val="0"/>
          <w:w w:val="44"/>
          <w:position w:val="-2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24"/>
          <w:w w:val="100"/>
          <w:position w:val="-2"/>
          <w:sz w:val="31"/>
          <w:szCs w:val="31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ấ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position w:val="-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4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7"/>
          <w:w w:val="100"/>
          <w:position w:val="-1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-1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ind w:left="1103" w:right="-60"/>
      </w:pP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48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ẻ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81" w:lineRule="exact" w:line="360"/>
        <w:sectPr>
          <w:type w:val="continuous"/>
          <w:pgSz w:w="11920" w:h="16860"/>
          <w:pgMar w:top="1420" w:bottom="280" w:left="60" w:right="720"/>
          <w:cols w:num="2" w:equalWidth="off">
            <w:col w:w="2482" w:space="105"/>
            <w:col w:w="855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FG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9"/>
          <w:sz w:val="24"/>
          <w:szCs w:val="24"/>
        </w:rPr>
        <w:t>BC</w:t>
      </w:r>
      <w:r>
        <w:rPr>
          <w:rFonts w:cs="Times New Roman" w:hAnsi="Times New Roman" w:eastAsia="Times New Roman" w:ascii="Times New Roman"/>
          <w:i/>
          <w:spacing w:val="-21"/>
          <w:w w:val="9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3"/>
          <w:w w:val="53"/>
          <w:position w:val="-2"/>
          <w:sz w:val="31"/>
          <w:szCs w:val="31"/>
        </w:rPr>
        <w:t>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2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67"/>
          <w:position w:val="0"/>
          <w:sz w:val="24"/>
          <w:szCs w:val="24"/>
        </w:rPr>
        <w:t></w:t>
      </w:r>
      <w:r>
        <w:rPr>
          <w:rFonts w:cs="Vni 13 Annabelle" w:hAnsi="Vni 13 Annabelle" w:eastAsia="Vni 13 Annabelle" w:ascii="Vni 13 Annabelle"/>
          <w:spacing w:val="-14"/>
          <w:w w:val="67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99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20"/>
          <w:w w:val="99"/>
          <w:position w:val="0"/>
          <w:sz w:val="24"/>
          <w:szCs w:val="24"/>
        </w:rPr>
        <w:t>B</w:t>
      </w:r>
      <w:r>
        <w:rPr>
          <w:rFonts w:cs="Vni 13 Annabelle" w:hAnsi="Vni 13 Annabelle" w:eastAsia="Vni 13 Annabelle" w:ascii="Vni 13 Annabelle"/>
          <w:spacing w:val="0"/>
          <w:w w:val="44"/>
          <w:position w:val="-2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28"/>
          <w:w w:val="100"/>
          <w:position w:val="-2"/>
          <w:sz w:val="31"/>
          <w:szCs w:val="31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position w:val="-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position w:val="-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ng: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3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-8"/>
          <w:w w:val="100"/>
          <w:sz w:val="25"/>
          <w:szCs w:val="25"/>
        </w:rPr>
        <w:t>G</w:t>
      </w:r>
      <w:r>
        <w:rPr>
          <w:rFonts w:cs="Times New Roman" w:hAnsi="Times New Roman" w:eastAsia="Times New Roman" w:ascii="Times New Roman"/>
          <w:i/>
          <w:spacing w:val="-7"/>
          <w:w w:val="100"/>
          <w:sz w:val="25"/>
          <w:szCs w:val="25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49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AFB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9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cân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48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4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6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ên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4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;</w:t>
      </w:r>
      <w:r>
        <w:rPr>
          <w:rFonts w:cs="Palatino Linotype" w:hAnsi="Palatino Linotype" w:eastAsia="Palatino Linotype" w:ascii="Palatino Linotype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G</w:t>
      </w:r>
      <w:r>
        <w:rPr>
          <w:rFonts w:cs="Times New Roman" w:hAnsi="Times New Roman" w:eastAsia="Times New Roman" w:ascii="Times New Roman"/>
          <w:i/>
          <w:spacing w:val="58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0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47" w:lineRule="exact" w:line="320"/>
        <w:ind w:left="1849"/>
        <w:sectPr>
          <w:type w:val="continuous"/>
          <w:pgSz w:w="11920" w:h="16860"/>
          <w:pgMar w:top="1420" w:bottom="280" w:left="60" w:right="720"/>
        </w:sectPr>
      </w:pP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9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?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44" w:lineRule="exact" w:line="320"/>
        <w:ind w:left="1793" w:right="-56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44"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4356" w:space="104"/>
            <w:col w:w="668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-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-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4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-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-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56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hàng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5: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0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,5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i/>
          <w:spacing w:val="-19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3"/>
          <w:sz w:val="25"/>
          <w:szCs w:val="25"/>
        </w:rPr>
        <w:t></w:t>
      </w:r>
      <w:r>
        <w:rPr>
          <w:rFonts w:cs="Vni 13 Annabelle" w:hAnsi="Vni 13 Annabelle" w:eastAsia="Vni 13 Annabelle" w:ascii="Vni 13 Annabelle"/>
          <w:spacing w:val="-108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b</w:t>
      </w:r>
      <w:r>
        <w:rPr>
          <w:rFonts w:cs="Times New Roman" w:hAnsi="Times New Roman" w:eastAsia="Times New Roman" w:ascii="Times New Roman"/>
          <w:i/>
          <w:spacing w:val="-22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</w:t>
      </w:r>
      <w:r>
        <w:rPr>
          <w:rFonts w:cs="Vni 13 Annabelle" w:hAnsi="Vni 13 Annabelle" w:eastAsia="Vni 13 Annabelle" w:ascii="Vni 13 Annabelle"/>
          <w:spacing w:val="-10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-6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7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0</w:t>
      </w:r>
      <w:r>
        <w:rPr>
          <w:rFonts w:cs="Times New Roman" w:hAnsi="Times New Roman" w:eastAsia="Times New Roman" w:ascii="Times New Roman"/>
          <w:spacing w:val="-13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100" w:val="left"/>
        </w:tabs>
        <w:jc w:val="left"/>
        <w:spacing w:before="99" w:lineRule="exact" w:line="320"/>
        <w:ind w:left="3947"/>
        <w:sectPr>
          <w:type w:val="continuous"/>
          <w:pgSz w:w="11920" w:h="16860"/>
          <w:pgMar w:top="1420" w:bottom="280" w:left="60" w:right="720"/>
        </w:sectPr>
      </w:pPr>
      <w:r>
        <w:rPr>
          <w:rFonts w:cs="Times New Roman" w:hAnsi="Times New Roman" w:eastAsia="Times New Roman" w:ascii="Times New Roman"/>
          <w:i/>
          <w:w w:val="106"/>
          <w:position w:val="-1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1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0"/>
          <w:position w:val="-1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75"/>
          <w:w w:val="100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5"/>
          <w:w w:val="106"/>
          <w:position w:val="5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6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  <w:u w:val="single" w:color="000000"/>
        </w:rPr>
        <w:t>      </w:t>
      </w:r>
      <w:r>
        <w:rPr>
          <w:rFonts w:cs="Times New Roman" w:hAnsi="Times New Roman" w:eastAsia="Times New Roman" w:ascii="Times New Roman"/>
          <w:spacing w:val="11"/>
          <w:w w:val="100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6"/>
          <w:position w:val="5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0"/>
          <w:w w:val="106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6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  <w:u w:val="single" w:color="000000"/>
        </w:rPr>
        <w:t>      </w:t>
      </w:r>
      <w:r>
        <w:rPr>
          <w:rFonts w:cs="Times New Roman" w:hAnsi="Times New Roman" w:eastAsia="Times New Roman" w:ascii="Times New Roman"/>
          <w:spacing w:val="9"/>
          <w:w w:val="100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9"/>
          <w:w w:val="100"/>
          <w:position w:val="5"/>
          <w:sz w:val="24"/>
          <w:szCs w:val="24"/>
        </w:rPr>
      </w:r>
      <w:r>
        <w:rPr>
          <w:rFonts w:cs="Times New Roman" w:hAnsi="Times New Roman" w:eastAsia="Times New Roman" w:ascii="Times New Roman"/>
          <w:spacing w:val="-11"/>
          <w:w w:val="100"/>
          <w:position w:val="5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5"/>
          <w:position w:val="-1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5"/>
          <w:w w:val="100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5"/>
          <w:w w:val="106"/>
          <w:position w:val="5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6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  <w:u w:val="single" w:color="000000"/>
        </w:rPr>
        <w:t>      </w:t>
      </w:r>
      <w:r>
        <w:rPr>
          <w:rFonts w:cs="Times New Roman" w:hAnsi="Times New Roman" w:eastAsia="Times New Roman" w:ascii="Times New Roman"/>
          <w:spacing w:val="11"/>
          <w:w w:val="100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6"/>
          <w:position w:val="5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0"/>
          <w:w w:val="106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6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  <w:u w:val="single" w:color="000000"/>
        </w:rPr>
        <w:t>      </w:t>
      </w:r>
      <w:r>
        <w:rPr>
          <w:rFonts w:cs="Times New Roman" w:hAnsi="Times New Roman" w:eastAsia="Times New Roman" w:ascii="Times New Roman"/>
          <w:spacing w:val="9"/>
          <w:w w:val="100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9"/>
          <w:w w:val="100"/>
          <w:position w:val="5"/>
          <w:sz w:val="24"/>
          <w:szCs w:val="24"/>
        </w:rPr>
      </w:r>
      <w:r>
        <w:rPr>
          <w:rFonts w:cs="Times New Roman" w:hAnsi="Times New Roman" w:eastAsia="Times New Roman" w:ascii="Times New Roman"/>
          <w:spacing w:val="-12"/>
          <w:w w:val="100"/>
          <w:position w:val="5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5"/>
          <w:position w:val="-1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6"/>
          <w:w w:val="100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6"/>
          <w:w w:val="106"/>
          <w:position w:val="5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6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  <w:u w:val="single" w:color="000000"/>
        </w:rPr>
        <w:t>      </w:t>
      </w:r>
      <w:r>
        <w:rPr>
          <w:rFonts w:cs="Times New Roman" w:hAnsi="Times New Roman" w:eastAsia="Times New Roman" w:ascii="Times New Roman"/>
          <w:spacing w:val="11"/>
          <w:w w:val="100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6"/>
          <w:position w:val="5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0"/>
          <w:w w:val="106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6"/>
          <w:position w:val="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  <w:spacing w:lineRule="exact" w:line="260"/>
      </w:pPr>
      <w:r>
        <w:rPr>
          <w:rFonts w:cs="Times New Roman" w:hAnsi="Times New Roman" w:eastAsia="Times New Roman" w:ascii="Times New Roman"/>
          <w:i/>
          <w:spacing w:val="8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10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10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31"/>
          <w:position w:val="-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67"/>
          <w:w w:val="131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6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60"/>
        <w:ind w:right="-60"/>
      </w:pPr>
      <w:r>
        <w:br w:type="column"/>
      </w:r>
      <w:r>
        <w:rPr>
          <w:rFonts w:cs="Times New Roman" w:hAnsi="Times New Roman" w:eastAsia="Times New Roman" w:ascii="Times New Roman"/>
          <w:i/>
          <w:spacing w:val="1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10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10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31"/>
          <w:position w:val="-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6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60"/>
        <w:sectPr>
          <w:type w:val="continuous"/>
          <w:pgSz w:w="11920" w:h="16860"/>
          <w:pgMar w:top="1420" w:bottom="280" w:left="60" w:right="720"/>
          <w:cols w:num="3" w:equalWidth="off">
            <w:col w:w="5414" w:space="272"/>
            <w:col w:w="1059" w:space="276"/>
            <w:col w:w="411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1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10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10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31"/>
          <w:position w:val="-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6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position w:val="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4499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--</w:t>
      </w:r>
    </w:p>
    <w:p>
      <w:pPr>
        <w:rPr>
          <w:sz w:val="22"/>
          <w:szCs w:val="22"/>
        </w:rPr>
        <w:jc w:val="left"/>
        <w:spacing w:before="6" w:lineRule="exact" w:line="220"/>
        <w:sectPr>
          <w:pgMar w:header="175" w:footer="658" w:top="1380" w:bottom="280" w:left="60" w:right="720"/>
          <w:pgSz w:w="11920" w:h="16860"/>
        </w:sectPr>
      </w:pPr>
      <w:r>
        <w:rPr>
          <w:sz w:val="22"/>
          <w:szCs w:val="2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1652" w:right="-38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Ơ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3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VINH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2902" w:right="1216"/>
      </w:pP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336" w:right="2010"/>
      </w:pPr>
      <w:r>
        <w:br w:type="column"/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KÌ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/>
        <w:ind w:left="118" w:right="1794"/>
      </w:pP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ĂM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2014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2015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2"/>
        <w:ind w:left="296" w:right="1969"/>
      </w:pP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Mô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n: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TOÁN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8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 w:lineRule="exact" w:line="320"/>
        <w:ind w:left="-38" w:right="1639"/>
        <w:sectPr>
          <w:type w:val="continuous"/>
          <w:pgSz w:w="11920" w:h="16860"/>
          <w:pgMar w:top="1420" w:bottom="280" w:left="60" w:right="720"/>
          <w:cols w:num="2" w:equalWidth="off">
            <w:col w:w="5133" w:space="1588"/>
            <w:col w:w="4419"/>
          </w:cols>
        </w:sectPr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:90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ú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1.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(2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b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hà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ử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3"/>
        <w:ind w:left="1793" w:right="-72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60"/>
          <w:w w:val="127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position w:val="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3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4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64" w:lineRule="exact" w:line="320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67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49"/>
          <w:w w:val="128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28"/>
          <w:position w:val="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85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71"/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66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93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16"/>
          <w:position w:val="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09"/>
          <w:w w:val="116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position w:val="0"/>
          <w:sz w:val="23"/>
          <w:szCs w:val="23"/>
        </w:rPr>
        <w:t>27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70" w:lineRule="exact" w:line="320"/>
        <w:ind w:left="29"/>
        <w:sectPr>
          <w:type w:val="continuous"/>
          <w:pgSz w:w="11920" w:h="16860"/>
          <w:pgMar w:top="1420" w:bottom="280" w:left="60" w:right="720"/>
          <w:cols w:num="2" w:equalWidth="off">
            <w:col w:w="3692" w:space="1721"/>
            <w:col w:w="5727"/>
          </w:cols>
        </w:sectPr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77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i/>
          <w:spacing w:val="7"/>
          <w:w w:val="100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94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0"/>
          <w:w w:val="105"/>
          <w:position w:val="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3" w:lineRule="exact" w:line="32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(1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39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75" w:lineRule="exact" w:line="320"/>
        <w:ind w:left="1793" w:right="-62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1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45"/>
          <w:w w:val="13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85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1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94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1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-14"/>
          <w:w w:val="100"/>
          <w:position w:val="1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54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1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7" w:lineRule="exact" w:line="360"/>
        <w:sectPr>
          <w:type w:val="continuous"/>
          <w:pgSz w:w="11920" w:h="16860"/>
          <w:pgMar w:top="1420" w:bottom="280" w:left="60" w:right="720"/>
          <w:cols w:num="2" w:equalWidth="off">
            <w:col w:w="3862" w:space="1532"/>
            <w:col w:w="5746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30"/>
          <w:w w:val="100"/>
          <w:position w:val="-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53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8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9"/>
          <w:w w:val="99"/>
          <w:position w:val="0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-6"/>
          <w:w w:val="99"/>
          <w:position w:val="0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23"/>
          <w:w w:val="44"/>
          <w:position w:val="-2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0"/>
          <w:w w:val="53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39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99"/>
          <w:position w:val="0"/>
          <w:sz w:val="24"/>
          <w:szCs w:val="24"/>
        </w:rPr>
        <w:t>2</w:t>
      </w:r>
      <w:r>
        <w:rPr>
          <w:rFonts w:cs="Vni 13 Annabelle" w:hAnsi="Vni 13 Annabelle" w:eastAsia="Vni 13 Annabelle" w:ascii="Vni 13 Annabelle"/>
          <w:spacing w:val="23"/>
          <w:w w:val="44"/>
          <w:position w:val="-2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0"/>
          <w:w w:val="53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40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99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3"/>
          <w:w w:val="9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99"/>
          <w:position w:val="0"/>
          <w:sz w:val="24"/>
          <w:szCs w:val="24"/>
        </w:rPr>
        <w:t>3</w:t>
      </w:r>
      <w:r>
        <w:rPr>
          <w:rFonts w:cs="Vni 13 Annabelle" w:hAnsi="Vni 13 Annabelle" w:eastAsia="Vni 13 Annabelle" w:ascii="Vni 13 Annabelle"/>
          <w:spacing w:val="23"/>
          <w:w w:val="44"/>
          <w:position w:val="-2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0"/>
          <w:w w:val="53"/>
          <w:position w:val="-2"/>
          <w:sz w:val="31"/>
          <w:szCs w:val="31"/>
        </w:rPr>
        <w:t></w:t>
      </w:r>
      <w:r>
        <w:rPr>
          <w:rFonts w:cs="Vni 13 Annabelle" w:hAnsi="Vni 13 Annabelle" w:eastAsia="Vni 13 Annabelle" w:ascii="Vni 13 Annabelle"/>
          <w:spacing w:val="-140"/>
          <w:w w:val="100"/>
          <w:position w:val="-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99"/>
          <w:position w:val="0"/>
          <w:sz w:val="24"/>
          <w:szCs w:val="24"/>
        </w:rPr>
        <w:t>4</w:t>
      </w:r>
      <w:r>
        <w:rPr>
          <w:rFonts w:cs="Vni 13 Annabelle" w:hAnsi="Vni 13 Annabelle" w:eastAsia="Vni 13 Annabelle" w:ascii="Vni 13 Annabelle"/>
          <w:spacing w:val="0"/>
          <w:w w:val="44"/>
          <w:position w:val="-2"/>
          <w:sz w:val="31"/>
          <w:szCs w:val="31"/>
        </w:rPr>
        <w:t></w:t>
      </w:r>
      <w:r>
        <w:rPr>
          <w:rFonts w:cs="Vni 13 Annabelle" w:hAnsi="Vni 13 Annabelle" w:eastAsia="Vni 13 Annabelle" w:ascii="Vni 13 Annabelle"/>
          <w:spacing w:val="-120"/>
          <w:w w:val="100"/>
          <w:position w:val="-2"/>
          <w:sz w:val="31"/>
          <w:szCs w:val="31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24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60"/>
          <w:pgMar w:top="1420" w:bottom="280" w:left="60" w:right="720"/>
        </w:sectPr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3.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(3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98" w:lineRule="exact" w:line="200"/>
      </w:pPr>
      <w:r>
        <w:rPr>
          <w:rFonts w:cs="Vni 13 Annabelle" w:hAnsi="Vni 13 Annabelle" w:eastAsia="Vni 13 Annabelle" w:ascii="Vni 13 Annabelle"/>
          <w:spacing w:val="0"/>
          <w:w w:val="145"/>
          <w:position w:val="-8"/>
          <w:sz w:val="24"/>
          <w:szCs w:val="24"/>
        </w:rPr>
        <w:t></w:t>
      </w:r>
      <w:r>
        <w:rPr>
          <w:rFonts w:cs="Vni 13 Annabelle" w:hAnsi="Vni 13 Annabelle" w:eastAsia="Vni 13 Annabelle" w:ascii="Vni 13 Annabelle"/>
          <w:spacing w:val="-196"/>
          <w:w w:val="145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9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30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9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77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  <w:ind w:right="-57"/>
      </w:pPr>
      <w:r>
        <w:rPr>
          <w:rFonts w:cs="Times New Roman" w:hAnsi="Times New Roman" w:eastAsia="Times New Roman" w:ascii="Times New Roman"/>
          <w:w w:val="99"/>
          <w:position w:val="-9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30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3"/>
          <w:position w:val="-9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79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80"/>
        <w:ind w:right="-60"/>
      </w:pPr>
      <w:r>
        <w:pict>
          <v:group style="position:absolute;margin-left:289.158pt;margin-top:16.6137pt;width:28.511pt;height:7.93756e-006pt;mso-position-horizontal-relative:page;mso-position-vertical-relative:paragraph;z-index:-5459" coordorigin="5783,332" coordsize="570,0">
            <v:shape style="position:absolute;left:5783;top:332;width:570;height:0" coordorigin="5783,332" coordsize="570,0" path="m5783,332l6353,332e" filled="f" stroked="t" strokeweight="0.5869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5"/>
          <w:w w:val="100"/>
          <w:position w:val="-8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8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200"/>
        <w:sectPr>
          <w:type w:val="continuous"/>
          <w:pgSz w:w="11920" w:h="16860"/>
          <w:pgMar w:top="1420" w:bottom="280" w:left="60" w:right="720"/>
          <w:cols w:num="4" w:equalWidth="off">
            <w:col w:w="4793" w:space="247"/>
            <w:col w:w="441" w:space="357"/>
            <w:col w:w="323" w:space="168"/>
            <w:col w:w="4811"/>
          </w:cols>
        </w:sectPr>
      </w:pPr>
      <w:r>
        <w:pict>
          <v:group style="position:absolute;margin-left:337.632pt;margin-top:17.3765pt;width:27.9281pt;height:7.77527e-006pt;mso-position-horizontal-relative:page;mso-position-vertical-relative:paragraph;z-index:-5458" coordorigin="6753,348" coordsize="559,0">
            <v:shape style="position:absolute;left:6753;top:348;width:559;height:0" coordorigin="6753,348" coordsize="559,0" path="m6753,348l7311,348e" filled="f" stroked="t" strokeweight="0.586904pt" strokecolor="#000000">
              <v:path arrowok="t"/>
            </v:shape>
            <w10:wrap type="none"/>
          </v:group>
        </w:pict>
      </w:r>
      <w:r>
        <w:rPr>
          <w:rFonts w:cs="Vni 13 Annabelle" w:hAnsi="Vni 13 Annabelle" w:eastAsia="Vni 13 Annabelle" w:ascii="Vni 13 Annabelle"/>
          <w:spacing w:val="0"/>
          <w:w w:val="82"/>
          <w:position w:val="-8"/>
          <w:sz w:val="24"/>
          <w:szCs w:val="24"/>
        </w:rPr>
        <w:t></w:t>
      </w:r>
      <w:r>
        <w:rPr>
          <w:rFonts w:cs="Vni 13 Annabelle" w:hAnsi="Vni 13 Annabelle" w:eastAsia="Vni 13 Annabelle" w:ascii="Vni 13 Annabelle"/>
          <w:spacing w:val="55"/>
          <w:w w:val="82"/>
          <w:position w:val="-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45"/>
          <w:position w:val="-11"/>
          <w:sz w:val="24"/>
          <w:szCs w:val="24"/>
        </w:rPr>
        <w:t></w:t>
      </w:r>
      <w:r>
        <w:rPr>
          <w:rFonts w:cs="Vni 13 Annabelle" w:hAnsi="Vni 13 Annabelle" w:eastAsia="Vni 13 Annabelle" w:ascii="Vni 13 Annabelle"/>
          <w:spacing w:val="-189"/>
          <w:w w:val="145"/>
          <w:position w:val="-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-9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8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8"/>
          <w:w w:val="100"/>
          <w:position w:val="-9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6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82"/>
          <w:position w:val="-11"/>
          <w:sz w:val="24"/>
          <w:szCs w:val="24"/>
        </w:rPr>
        <w:t>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right"/>
        <w:spacing w:lineRule="exact" w:line="160"/>
      </w:pPr>
      <w:r>
        <w:pict>
          <v:group style="position:absolute;margin-left:220.038pt;margin-top:6.86572pt;width:23.2348pt;height:6.46865e-006pt;mso-position-horizontal-relative:page;mso-position-vertical-relative:paragraph;z-index:-5461" coordorigin="4401,137" coordsize="465,0">
            <v:shape style="position:absolute;left:4401;top:137;width:465;height:0" coordorigin="4401,137" coordsize="465,0" path="m4401,137l4865,137e" filled="f" stroked="t" strokeweight="0.586904pt" strokecolor="#000000">
              <v:path arrowok="t"/>
            </v:shape>
            <w10:wrap type="none"/>
          </v:group>
        </w:pict>
      </w:r>
      <w:r>
        <w:pict>
          <v:group style="position:absolute;margin-left:254.512pt;margin-top:6.86573pt;width:23.2108pt;height:6.46198e-006pt;mso-position-horizontal-relative:page;mso-position-vertical-relative:paragraph;z-index:-5460" coordorigin="5090,137" coordsize="464,0">
            <v:shape style="position:absolute;left:5090;top:137;width:464;height:0" coordorigin="5090,137" coordsize="464,0" path="m5090,137l5554,137e" filled="f" stroked="t" strokeweight="0.5869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position w:val="-6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6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9"/>
          <w:w w:val="100"/>
          <w:position w:val="-6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2"/>
          <w:sz w:val="24"/>
          <w:szCs w:val="24"/>
        </w:rPr>
        <w:t></w:t>
      </w:r>
      <w:r>
        <w:rPr>
          <w:rFonts w:cs="Vni 13 Annabelle" w:hAnsi="Vni 13 Annabelle" w:eastAsia="Vni 13 Annabelle" w:ascii="Vni 13 Annabelle"/>
          <w:spacing w:val="0"/>
          <w:w w:val="100"/>
          <w:position w:val="-12"/>
          <w:sz w:val="24"/>
          <w:szCs w:val="24"/>
        </w:rPr>
        <w:t>   </w:t>
      </w:r>
      <w:r>
        <w:rPr>
          <w:rFonts w:cs="Vni 13 Annabelle" w:hAnsi="Vni 13 Annabelle" w:eastAsia="Vni 13 Annabelle" w:ascii="Vni 13 Annabelle"/>
          <w:spacing w:val="19"/>
          <w:w w:val="100"/>
          <w:position w:val="-1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6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0"/>
          <w:w w:val="100"/>
          <w:position w:val="-6"/>
          <w:sz w:val="24"/>
          <w:szCs w:val="24"/>
        </w:rPr>
        <w:t>   </w:t>
      </w:r>
      <w:r>
        <w:rPr>
          <w:rFonts w:cs="Vni 13 Annabelle" w:hAnsi="Vni 13 Annabelle" w:eastAsia="Vni 13 Annabelle" w:ascii="Vni 13 Annabelle"/>
          <w:spacing w:val="55"/>
          <w:w w:val="100"/>
          <w:position w:val="-6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99"/>
          <w:position w:val="-6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160"/>
        <w:ind w:right="-65"/>
      </w:pPr>
      <w:r>
        <w:br w:type="column"/>
      </w:r>
      <w:r>
        <w:rPr>
          <w:rFonts w:cs="Vni 13 Annabelle" w:hAnsi="Vni 13 Annabelle" w:eastAsia="Vni 13 Annabelle" w:ascii="Vni 13 Annabelle"/>
          <w:w w:val="125"/>
          <w:position w:val="-12"/>
          <w:sz w:val="24"/>
          <w:szCs w:val="24"/>
        </w:rPr>
        <w:t></w:t>
      </w:r>
      <w:r>
        <w:rPr>
          <w:rFonts w:cs="Vni 13 Annabelle" w:hAnsi="Vni 13 Annabelle" w:eastAsia="Vni 13 Annabelle" w:ascii="Vni 13 Annabelle"/>
          <w:spacing w:val="-63"/>
          <w:w w:val="100"/>
          <w:position w:val="-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-6"/>
          <w:sz w:val="24"/>
          <w:szCs w:val="24"/>
        </w:rPr>
        <w:t>:</w:t>
      </w:r>
      <w:r>
        <w:rPr>
          <w:rFonts w:cs="Vni 13 Annabelle" w:hAnsi="Vni 13 Annabelle" w:eastAsia="Vni 13 Annabelle" w:ascii="Vni 13 Annabelle"/>
          <w:spacing w:val="0"/>
          <w:w w:val="97"/>
          <w:position w:val="-13"/>
          <w:sz w:val="24"/>
          <w:szCs w:val="24"/>
        </w:rPr>
        <w:t>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160"/>
        <w:sectPr>
          <w:type w:val="continuous"/>
          <w:pgSz w:w="11920" w:h="16860"/>
          <w:pgMar w:top="1420" w:bottom="280" w:left="60" w:right="720"/>
          <w:cols w:num="3" w:equalWidth="off">
            <w:col w:w="5675" w:space="653"/>
            <w:col w:w="329" w:space="642"/>
            <w:col w:w="3841"/>
          </w:cols>
        </w:sectPr>
      </w:pPr>
      <w:r>
        <w:br w:type="column"/>
      </w:r>
      <w:r>
        <w:rPr>
          <w:rFonts w:cs="Vni 13 Annabelle" w:hAnsi="Vni 13 Annabelle" w:eastAsia="Vni 13 Annabelle" w:ascii="Vni 13 Annabelle"/>
          <w:spacing w:val="16"/>
          <w:w w:val="113"/>
          <w:position w:val="-6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7"/>
          <w:w w:val="113"/>
          <w:position w:val="-6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13"/>
          <w:position w:val="-13"/>
          <w:sz w:val="24"/>
          <w:szCs w:val="24"/>
        </w:rPr>
        <w:t>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320"/>
        <w:ind w:left="1793" w:right="-58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Rút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60"/>
        <w:ind w:right="-65"/>
      </w:pPr>
      <w:r>
        <w:br w:type="column"/>
      </w:r>
      <w:r>
        <w:rPr>
          <w:rFonts w:cs="Vni 13 Annabelle" w:hAnsi="Vni 13 Annabelle" w:eastAsia="Vni 13 Annabelle" w:ascii="Vni 13 Annabelle"/>
          <w:spacing w:val="0"/>
          <w:w w:val="1"/>
          <w:position w:val="2"/>
          <w:sz w:val="24"/>
          <w:szCs w:val="24"/>
        </w:rPr>
        <w:t></w:t>
      </w:r>
      <w:r>
        <w:rPr>
          <w:rFonts w:cs="Times New Roman" w:hAnsi="Times New Roman" w:eastAsia="Times New Roman" w:ascii="Times New Roman"/>
          <w:spacing w:val="0"/>
          <w:w w:val="99"/>
          <w:position w:val="8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30"/>
          <w:w w:val="100"/>
          <w:position w:val="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8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56"/>
          <w:w w:val="100"/>
          <w:position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8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360"/>
        <w:ind w:right="-68"/>
      </w:pPr>
      <w:r>
        <w:br w:type="column"/>
      </w:r>
      <w:r>
        <w:rPr>
          <w:rFonts w:cs="Times New Roman" w:hAnsi="Times New Roman" w:eastAsia="Times New Roman" w:ascii="Times New Roman"/>
          <w:w w:val="99"/>
          <w:position w:val="8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30"/>
          <w:w w:val="100"/>
          <w:position w:val="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8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77"/>
          <w:w w:val="100"/>
          <w:position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8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8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i/>
          <w:spacing w:val="28"/>
          <w:w w:val="100"/>
          <w:position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8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9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8"/>
          <w:w w:val="100"/>
          <w:position w:val="19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3"/>
          <w:position w:val="8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9"/>
          <w:w w:val="100"/>
          <w:position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8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18"/>
          <w:w w:val="100"/>
          <w:position w:val="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"/>
          <w:position w:val="2"/>
          <w:sz w:val="24"/>
          <w:szCs w:val="24"/>
        </w:rPr>
        <w:t>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340"/>
        <w:sectPr>
          <w:type w:val="continuous"/>
          <w:pgSz w:w="11920" w:h="16860"/>
          <w:pgMar w:top="1420" w:bottom="280" w:left="60" w:right="720"/>
          <w:cols w:num="4" w:equalWidth="off">
            <w:col w:w="3136" w:space="1076"/>
            <w:col w:w="579" w:space="247"/>
            <w:col w:w="1383" w:space="143"/>
            <w:col w:w="4576"/>
          </w:cols>
        </w:sectPr>
      </w:pPr>
      <w:r>
        <w:br w:type="column"/>
      </w:r>
      <w:r>
        <w:rPr>
          <w:rFonts w:cs="Vni 13 Annabelle" w:hAnsi="Vni 13 Annabelle" w:eastAsia="Vni 13 Annabelle" w:ascii="Vni 13 Annabelle"/>
          <w:spacing w:val="0"/>
          <w:w w:val="1"/>
          <w:position w:val="3"/>
          <w:sz w:val="24"/>
          <w:szCs w:val="24"/>
        </w:rPr>
        <w:t>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6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6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99"/>
          <w:position w:val="6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3"/>
          <w:w w:val="99"/>
          <w:position w:val="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6"/>
          <w:w w:val="100"/>
          <w:position w:val="6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"/>
          <w:position w:val="3"/>
          <w:sz w:val="24"/>
          <w:szCs w:val="24"/>
        </w:rPr>
        <w:t>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68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i/>
          <w:spacing w:val="11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94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76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51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36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ngu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ên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1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để</w:t>
      </w:r>
      <w:r>
        <w:rPr>
          <w:rFonts w:cs="Palatino Linotype" w:hAnsi="Palatino Linotype" w:eastAsia="Palatino Linotype" w:ascii="Palatino Linotype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uyên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dương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4.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(3,5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m)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5"/>
          <w:szCs w:val="25"/>
        </w:rPr>
        <w:t>AB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i/>
          <w:spacing w:val="47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sz w:val="24"/>
          <w:szCs w:val="24"/>
        </w:rPr>
        <w:t>𝐴</w:t>
      </w:r>
      <w:r>
        <w:rPr>
          <w:rFonts w:cs="Cambria Math" w:hAnsi="Cambria Math" w:eastAsia="Cambria Math" w:ascii="Cambria Math"/>
          <w:spacing w:val="9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7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5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4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6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ần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8"/>
        <w:ind w:left="1118"/>
      </w:pP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1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0"/>
          <w:w w:val="106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6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6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84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-1"/>
          <w:w w:val="100"/>
          <w:sz w:val="24"/>
          <w:szCs w:val="24"/>
        </w:rPr>
        <w:t>𝐴</w:t>
      </w:r>
      <w:r>
        <w:rPr>
          <w:rFonts w:cs="Cambria Math" w:hAnsi="Cambria Math" w:eastAsia="Cambria Math" w:ascii="Cambria Math"/>
          <w:spacing w:val="0"/>
          <w:w w:val="100"/>
          <w:sz w:val="24"/>
          <w:szCs w:val="24"/>
        </w:rPr>
        <w:t>�</w:t>
      </w:r>
      <w:r>
        <w:rPr>
          <w:rFonts w:cs="Cambria Math" w:hAnsi="Cambria Math" w:eastAsia="Cambria Math" w:ascii="Cambria Math"/>
          <w:spacing w:val="22"/>
          <w:w w:val="100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sz w:val="24"/>
          <w:szCs w:val="24"/>
        </w:rPr>
        <w:t>=</w:t>
      </w:r>
      <w:r>
        <w:rPr>
          <w:rFonts w:cs="Cambria Math" w:hAnsi="Cambria Math" w:eastAsia="Cambria Math" w:ascii="Cambria Math"/>
          <w:spacing w:val="13"/>
          <w:w w:val="100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sz w:val="24"/>
          <w:szCs w:val="24"/>
        </w:rPr>
        <w:t>𝑃</w:t>
      </w:r>
      <w:r>
        <w:rPr>
          <w:rFonts w:cs="Cambria Math" w:hAnsi="Cambria Math" w:eastAsia="Cambria Math" w:ascii="Cambria Math"/>
          <w:spacing w:val="7"/>
          <w:w w:val="100"/>
          <w:sz w:val="24"/>
          <w:szCs w:val="24"/>
        </w:rPr>
        <w:t>�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2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54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sz w:val="24"/>
          <w:szCs w:val="24"/>
        </w:rPr>
        <w:t>�</w:t>
      </w:r>
      <w:r>
        <w:rPr>
          <w:rFonts w:cs="Cambria Math" w:hAnsi="Cambria Math" w:eastAsia="Cambria Math" w:ascii="Cambria Math"/>
          <w:spacing w:val="7"/>
          <w:w w:val="100"/>
          <w:sz w:val="24"/>
          <w:szCs w:val="24"/>
        </w:rPr>
        <w:t>�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ba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C,</w:t>
      </w:r>
      <w:r>
        <w:rPr>
          <w:rFonts w:cs="Palatino Linotype" w:hAnsi="Palatino Linotype" w:eastAsia="Palatino Linotype" w:ascii="Palatino Linotype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I</w:t>
      </w:r>
      <w:r>
        <w:rPr>
          <w:rFonts w:cs="Times New Roman" w:hAnsi="Times New Roman" w:eastAsia="Times New Roman" w:ascii="Times New Roman"/>
          <w:spacing w:val="43"/>
          <w:w w:val="100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,P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hàng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8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sz w:val="24"/>
          <w:szCs w:val="24"/>
        </w:rPr>
        <w:t>�</w:t>
      </w:r>
      <w:r>
        <w:rPr>
          <w:rFonts w:cs="Cambria Math" w:hAnsi="Cambria Math" w:eastAsia="Cambria Math" w:ascii="Cambria Math"/>
          <w:spacing w:val="14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sz w:val="24"/>
          <w:szCs w:val="24"/>
        </w:rPr>
        <w:t>�</w:t>
      </w:r>
      <w:r>
        <w:rPr>
          <w:rFonts w:cs="Cambria Math" w:hAnsi="Cambria Math" w:eastAsia="Cambria Math" w:ascii="Cambria Math"/>
          <w:spacing w:val="14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7"/>
          <w:w w:val="100"/>
          <w:sz w:val="24"/>
          <w:szCs w:val="24"/>
        </w:rPr>
        <w:t>�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sz w:val="24"/>
          <w:szCs w:val="24"/>
        </w:rPr>
        <w:t>�</w:t>
      </w:r>
      <w:r>
        <w:rPr>
          <w:rFonts w:cs="Cambria Math" w:hAnsi="Cambria Math" w:eastAsia="Cambria Math" w:ascii="Cambria Math"/>
          <w:spacing w:val="-1"/>
          <w:w w:val="100"/>
          <w:sz w:val="24"/>
          <w:szCs w:val="24"/>
        </w:rPr>
        <w:t>�</w:t>
      </w:r>
      <w:r>
        <w:rPr>
          <w:rFonts w:cs="Cambria Math" w:hAnsi="Cambria Math" w:eastAsia="Cambria Math" w:ascii="Cambria Math"/>
          <w:spacing w:val="0"/>
          <w:w w:val="100"/>
          <w:sz w:val="24"/>
          <w:szCs w:val="24"/>
        </w:rPr>
        <w:t>���</w:t>
      </w:r>
      <w:r>
        <w:rPr>
          <w:rFonts w:cs="Cambria Math" w:hAnsi="Cambria Math" w:eastAsia="Cambria Math" w:ascii="Cambria Math"/>
          <w:spacing w:val="14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gì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right"/>
        <w:spacing w:before="90" w:lineRule="exact" w:line="20"/>
        <w:ind w:right="2280"/>
        <w:sectPr>
          <w:type w:val="continuous"/>
          <w:pgSz w:w="11920" w:h="16860"/>
          <w:pgMar w:top="1420" w:bottom="280" w:left="60" w:right="720"/>
        </w:sectPr>
      </w:pPr>
      <w:r>
        <w:rPr>
          <w:rFonts w:cs="Times New Roman" w:hAnsi="Times New Roman" w:eastAsia="Times New Roman" w:ascii="Times New Roman"/>
          <w:spacing w:val="0"/>
          <w:w w:val="104"/>
          <w:position w:val="-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60"/>
        <w:ind w:left="1793" w:right="-58"/>
      </w:pP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2"/>
          <w:sz w:val="24"/>
          <w:szCs w:val="24"/>
        </w:rPr>
        <w:t>�</w:t>
      </w:r>
      <w:r>
        <w:rPr>
          <w:rFonts w:cs="Cambria Math" w:hAnsi="Cambria Math" w:eastAsia="Cambria Math" w:ascii="Cambria Math"/>
          <w:spacing w:val="16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2"/>
          <w:w w:val="100"/>
          <w:position w:val="2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ao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2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position w:val="2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position w:val="2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1"/>
          <w:w w:val="100"/>
          <w:position w:val="2"/>
          <w:sz w:val="24"/>
          <w:szCs w:val="24"/>
        </w:rPr>
        <w:t>��</w:t>
      </w:r>
      <w:r>
        <w:rPr>
          <w:rFonts w:cs="Cambria Math" w:hAnsi="Cambria Math" w:eastAsia="Cambria Math" w:ascii="Cambria Math"/>
          <w:spacing w:val="0"/>
          <w:w w:val="100"/>
          <w:position w:val="2"/>
          <w:sz w:val="24"/>
          <w:szCs w:val="24"/>
        </w:rPr>
        <w:t>�</w:t>
      </w:r>
      <w:r>
        <w:rPr>
          <w:rFonts w:cs="Cambria Math" w:hAnsi="Cambria Math" w:eastAsia="Cambria Math" w:ascii="Cambria Math"/>
          <w:spacing w:val="12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-1"/>
          <w:w w:val="100"/>
          <w:position w:val="2"/>
          <w:sz w:val="24"/>
          <w:szCs w:val="24"/>
        </w:rPr>
        <w:t>𝐴</w:t>
      </w:r>
      <w:r>
        <w:rPr>
          <w:rFonts w:cs="Cambria Math" w:hAnsi="Cambria Math" w:eastAsia="Cambria Math" w:ascii="Cambria Math"/>
          <w:spacing w:val="7"/>
          <w:w w:val="100"/>
          <w:position w:val="2"/>
          <w:sz w:val="24"/>
          <w:szCs w:val="24"/>
        </w:rPr>
        <w:t>�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.T</w:t>
      </w:r>
      <w:r>
        <w:rPr>
          <w:rFonts w:cs="Palatino Linotype" w:hAnsi="Palatino Linotype" w:eastAsia="Palatino Linotype" w:ascii="Palatino Linotype"/>
          <w:spacing w:val="-3"/>
          <w:w w:val="100"/>
          <w:position w:val="2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80"/>
        <w:ind w:right="-62"/>
      </w:pPr>
      <w:r>
        <w:br w:type="column"/>
      </w:r>
      <w:r>
        <w:rPr>
          <w:rFonts w:cs="Times New Roman" w:hAnsi="Times New Roman" w:eastAsia="Times New Roman" w:ascii="Times New Roman"/>
          <w:i/>
          <w:spacing w:val="15"/>
          <w:w w:val="100"/>
          <w:position w:val="3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-3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-3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-3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60"/>
        <w:ind w:right="-56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?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2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position w:val="2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80"/>
        <w:sectPr>
          <w:type w:val="continuous"/>
          <w:pgSz w:w="11920" w:h="16860"/>
          <w:pgMar w:top="1420" w:bottom="280" w:left="60" w:right="720"/>
          <w:cols w:num="4" w:equalWidth="off">
            <w:col w:w="6132" w:space="101"/>
            <w:col w:w="510" w:space="125"/>
            <w:col w:w="756" w:space="100"/>
            <w:col w:w="3416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10"/>
          <w:w w:val="100"/>
          <w:position w:val="3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3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24"/>
          <w:w w:val="100"/>
          <w:position w:val="-3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3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0"/>
          <w:w w:val="100"/>
          <w:position w:val="3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3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spacing w:val="-28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4"/>
          <w:sz w:val="23"/>
          <w:szCs w:val="23"/>
        </w:rPr>
        <w:t>cm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4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9"/>
          <w:w w:val="100"/>
          <w:position w:val="4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3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5.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(0.5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58" w:lineRule="exact" w:line="400"/>
        <w:ind w:left="5485" w:right="4562"/>
      </w:pP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position w:val="-5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5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33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position w:val="1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7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47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7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5"/>
          <w:position w:val="10"/>
          <w:sz w:val="24"/>
          <w:szCs w:val="24"/>
          <w:u w:val="single" w:color="000000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8"/>
          <w:w w:val="105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18"/>
          <w:w w:val="105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8"/>
          <w:w w:val="105"/>
          <w:position w:val="10"/>
          <w:sz w:val="24"/>
          <w:szCs w:val="24"/>
          <w:u w:val="single" w:color="000000"/>
        </w:rPr>
      </w:r>
      <w:r>
        <w:rPr>
          <w:rFonts w:cs="Vni 13 Annabelle" w:hAnsi="Vni 13 Annabelle" w:eastAsia="Vni 13 Annabelle" w:ascii="Vni 13 Annabelle"/>
          <w:spacing w:val="17"/>
          <w:w w:val="105"/>
          <w:position w:val="10"/>
          <w:sz w:val="24"/>
          <w:szCs w:val="24"/>
          <w:u w:val="single" w:color="000000"/>
        </w:rPr>
        <w:t></w:t>
      </w:r>
      <w:r>
        <w:rPr>
          <w:rFonts w:cs="Vni 13 Annabelle" w:hAnsi="Vni 13 Annabelle" w:eastAsia="Vni 13 Annabelle" w:ascii="Vni 13 Annabelle"/>
          <w:spacing w:val="17"/>
          <w:w w:val="105"/>
          <w:position w:val="10"/>
          <w:sz w:val="24"/>
          <w:szCs w:val="24"/>
          <w:u w:val="single" w:color="000000"/>
        </w:rPr>
      </w:r>
      <w:r>
        <w:rPr>
          <w:rFonts w:cs="Vni 13 Annabelle" w:hAnsi="Vni 13 Annabelle" w:eastAsia="Vni 13 Annabelle" w:ascii="Vni 13 Annabelle"/>
          <w:spacing w:val="17"/>
          <w:w w:val="105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5"/>
          <w:position w:val="10"/>
          <w:sz w:val="24"/>
          <w:szCs w:val="2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0"/>
          <w:w w:val="105"/>
          <w:position w:val="1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00"/>
        <w:ind w:left="5917" w:right="4579"/>
      </w:pPr>
      <w:r>
        <w:rPr>
          <w:rFonts w:cs="Times New Roman" w:hAnsi="Times New Roman" w:eastAsia="Times New Roman" w:ascii="Times New Roman"/>
          <w:i/>
          <w:spacing w:val="11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5"/>
          <w:position w:val="1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4299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-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--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00"/>
        <w:ind w:left="3635" w:right="2694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PT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2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Ê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AMS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1"/>
          <w:w w:val="100"/>
          <w:position w:val="1"/>
          <w:sz w:val="24"/>
          <w:szCs w:val="24"/>
        </w:rPr>
        <w:t>E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DAM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2"/>
        <w:ind w:left="5104" w:right="4160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Ổ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TOÁN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–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TIN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58"/>
        <w:ind w:left="3765" w:right="2826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KÌ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ĂM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2011-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2012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before="60" w:lineRule="exact" w:line="320"/>
        <w:ind w:left="5183" w:right="4243"/>
        <w:sectPr>
          <w:pgMar w:header="175" w:footer="658" w:top="1380" w:bottom="280" w:left="60" w:right="720"/>
          <w:pgSz w:w="11920" w:h="1686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Ô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ÁN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20"/>
        <w:ind w:left="3785" w:right="-64"/>
      </w:pPr>
      <w:r>
        <w:rPr>
          <w:rFonts w:cs="Vni 13 Annabelle" w:hAnsi="Vni 13 Annabelle" w:eastAsia="Vni 13 Annabelle" w:ascii="Vni 13 Annabelle"/>
          <w:spacing w:val="0"/>
          <w:w w:val="154"/>
          <w:position w:val="-6"/>
          <w:sz w:val="24"/>
          <w:szCs w:val="24"/>
        </w:rPr>
        <w:t></w:t>
      </w:r>
      <w:r>
        <w:rPr>
          <w:rFonts w:cs="Vni 13 Annabelle" w:hAnsi="Vni 13 Annabelle" w:eastAsia="Vni 13 Annabelle" w:ascii="Vni 13 Annabelle"/>
          <w:spacing w:val="-206"/>
          <w:w w:val="154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7"/>
          <w:w w:val="100"/>
          <w:position w:val="-9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8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9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71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-9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52"/>
          <w:w w:val="13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21"/>
          <w:w w:val="100"/>
          <w:position w:val="1"/>
          <w:sz w:val="18"/>
          <w:szCs w:val="18"/>
        </w:rPr>
        <w:t> </w:t>
      </w:r>
      <w:r>
        <w:rPr>
          <w:rFonts w:cs="Vni 13 Annabelle" w:hAnsi="Vni 13 Annabelle" w:eastAsia="Vni 13 Annabelle" w:ascii="Vni 13 Annabelle"/>
          <w:spacing w:val="0"/>
          <w:w w:val="87"/>
          <w:position w:val="-6"/>
          <w:sz w:val="24"/>
          <w:szCs w:val="24"/>
        </w:rPr>
        <w:t></w:t>
      </w:r>
      <w:r>
        <w:rPr>
          <w:rFonts w:cs="Vni 13 Annabelle" w:hAnsi="Vni 13 Annabelle" w:eastAsia="Vni 13 Annabelle" w:ascii="Vni 13 Annabelle"/>
          <w:spacing w:val="0"/>
          <w:w w:val="100"/>
          <w:position w:val="-6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54"/>
          <w:position w:val="-6"/>
          <w:sz w:val="24"/>
          <w:szCs w:val="24"/>
        </w:rPr>
        <w:t></w:t>
      </w:r>
      <w:r>
        <w:rPr>
          <w:rFonts w:cs="Vni 13 Annabelle" w:hAnsi="Vni 13 Annabelle" w:eastAsia="Vni 13 Annabelle" w:ascii="Vni 13 Annabelle"/>
          <w:spacing w:val="54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-9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220"/>
        <w:sectPr>
          <w:type w:val="continuous"/>
          <w:pgSz w:w="11920" w:h="16860"/>
          <w:pgMar w:top="1420" w:bottom="280" w:left="60" w:right="720"/>
          <w:cols w:num="2" w:equalWidth="off">
            <w:col w:w="6165" w:space="543"/>
            <w:col w:w="4432"/>
          </w:cols>
        </w:sectPr>
      </w:pPr>
      <w:r>
        <w:pict>
          <v:group style="position:absolute;margin-left:297.344pt;margin-top:18.8298pt;width:21.6292pt;height:6.04486e-006pt;mso-position-horizontal-relative:page;mso-position-vertical-relative:paragraph;z-index:-5455" coordorigin="5947,377" coordsize="433,0">
            <v:shape style="position:absolute;left:5947;top:377;width:433;height:0" coordorigin="5947,377" coordsize="433,0" path="m5947,377l6379,377e" filled="f" stroked="t" strokeweight="0.287278pt" strokecolor="#000000">
              <v:path arrowok="t"/>
            </v:shape>
            <w10:wrap type="none"/>
          </v:group>
        </w:pict>
      </w:r>
      <w:r>
        <w:pict>
          <v:group style="position:absolute;margin-left:330.252pt;margin-top:18.8298pt;width:27.0639pt;height:7.56374e-006pt;mso-position-horizontal-relative:page;mso-position-vertical-relative:paragraph;z-index:-5454" coordorigin="6605,377" coordsize="541,0">
            <v:shape style="position:absolute;left:6605;top:377;width:541;height:0" coordorigin="6605,377" coordsize="541,0" path="m6605,377l7146,377e" filled="f" stroked="t" strokeweight="0.28727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spacing w:val="23"/>
          <w:w w:val="100"/>
          <w:position w:val="1"/>
          <w:sz w:val="18"/>
          <w:szCs w:val="18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6"/>
          <w:sz w:val="24"/>
          <w:szCs w:val="24"/>
        </w:rPr>
        <w:t>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4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1: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position w:val="2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260"/>
        <w:ind w:right="-84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2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0"/>
          <w:sz w:val="24"/>
          <w:szCs w:val="24"/>
        </w:rPr>
        <w:t></w:t>
      </w:r>
      <w:r>
        <w:rPr>
          <w:rFonts w:cs="Vni 13 Annabelle" w:hAnsi="Vni 13 Annabelle" w:eastAsia="Vni 13 Annabelle" w:ascii="Vni 13 Annabelle"/>
          <w:spacing w:val="179"/>
          <w:w w:val="100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-17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7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26"/>
          <w:w w:val="100"/>
          <w:position w:val="-17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4"/>
          <w:position w:val="2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20"/>
        <w:ind w:right="-65"/>
      </w:pPr>
      <w:r>
        <w:pict>
          <v:group style="position:absolute;margin-left:198.414pt;margin-top:1.17238pt;width:21.7977pt;height:6.09196e-006pt;mso-position-horizontal-relative:page;mso-position-vertical-relative:paragraph;z-index:-5457" coordorigin="3968,23" coordsize="436,0">
            <v:shape style="position:absolute;left:3968;top:23;width:436;height:0" coordorigin="3968,23" coordsize="436,0" path="m3968,23l4404,23e" filled="f" stroked="t" strokeweight="0.287278pt" strokecolor="#000000">
              <v:path arrowok="t"/>
            </v:shape>
            <w10:wrap type="none"/>
          </v:group>
        </w:pict>
      </w:r>
      <w:r>
        <w:pict>
          <v:group style="position:absolute;margin-left:231.685pt;margin-top:1.17239pt;width:46.8125pt;height:1.3083e-005pt;mso-position-horizontal-relative:page;mso-position-vertical-relative:paragraph;z-index:-5456" coordorigin="4634,23" coordsize="936,0">
            <v:shape style="position:absolute;left:4634;top:23;width:936;height:0" coordorigin="4634,23" coordsize="936,0" path="m4634,23l5570,23e" filled="f" stroked="t" strokeweight="0.28727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10"/>
          <w:w w:val="100"/>
          <w:position w:val="-17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23"/>
          <w:w w:val="100"/>
          <w:position w:val="-6"/>
          <w:sz w:val="18"/>
          <w:szCs w:val="18"/>
        </w:rPr>
        <w:t> </w:t>
      </w:r>
      <w:r>
        <w:rPr>
          <w:rFonts w:cs="Vni 13 Annabelle" w:hAnsi="Vni 13 Annabelle" w:eastAsia="Vni 13 Annabelle" w:ascii="Vni 13 Annabelle"/>
          <w:spacing w:val="0"/>
          <w:w w:val="130"/>
          <w:position w:val="-17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81"/>
          <w:w w:val="100"/>
          <w:position w:val="-1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-17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420" w:bottom="280" w:left="60" w:right="720"/>
          <w:cols w:num="4" w:equalWidth="off">
            <w:col w:w="3232" w:space="166"/>
            <w:col w:w="1128" w:space="241"/>
            <w:col w:w="563" w:space="208"/>
            <w:col w:w="5602"/>
          </w:cols>
        </w:sectPr>
      </w:pPr>
      <w:r>
        <w:br w:type="column"/>
      </w:r>
      <w:r>
        <w:rPr>
          <w:rFonts w:cs="Vni 13 Annabelle" w:hAnsi="Vni 13 Annabelle" w:eastAsia="Vni 13 Annabelle" w:ascii="Vni 13 Annabelle"/>
          <w:w w:val="132"/>
          <w:position w:val="-10"/>
          <w:sz w:val="24"/>
          <w:szCs w:val="24"/>
        </w:rPr>
        <w:t></w:t>
      </w:r>
      <w:r>
        <w:rPr>
          <w:rFonts w:cs="Vni 13 Annabelle" w:hAnsi="Vni 13 Annabelle" w:eastAsia="Vni 13 Annabelle" w:ascii="Vni 13 Annabelle"/>
          <w:spacing w:val="-97"/>
          <w:w w:val="100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2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30"/>
          <w:w w:val="100"/>
          <w:position w:val="2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10"/>
          <w:sz w:val="24"/>
          <w:szCs w:val="24"/>
        </w:rPr>
        <w:t></w:t>
      </w:r>
      <w:r>
        <w:rPr>
          <w:rFonts w:cs="Vni 13 Annabelle" w:hAnsi="Vni 13 Annabelle" w:eastAsia="Vni 13 Annabelle" w:ascii="Vni 13 Annabelle"/>
          <w:spacing w:val="-74"/>
          <w:w w:val="100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7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-17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6"/>
          <w:w w:val="115"/>
          <w:position w:val="-17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15"/>
          <w:position w:val="-17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31"/>
          <w:w w:val="115"/>
          <w:position w:val="-17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5"/>
          <w:position w:val="2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81"/>
          <w:w w:val="115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-1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17"/>
          <w:w w:val="100"/>
          <w:position w:val="-9"/>
          <w:sz w:val="18"/>
          <w:szCs w:val="18"/>
        </w:rPr>
        <w:t> </w:t>
      </w:r>
      <w:r>
        <w:rPr>
          <w:rFonts w:cs="Vni 13 Annabelle" w:hAnsi="Vni 13 Annabelle" w:eastAsia="Vni 13 Annabelle" w:ascii="Vni 13 Annabelle"/>
          <w:spacing w:val="14"/>
          <w:w w:val="130"/>
          <w:position w:val="-19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16"/>
          <w:w w:val="105"/>
          <w:position w:val="-19"/>
          <w:sz w:val="24"/>
          <w:szCs w:val="24"/>
        </w:rPr>
        <w:t>1</w:t>
      </w:r>
      <w:r>
        <w:rPr>
          <w:rFonts w:cs="Vni 13 Annabelle" w:hAnsi="Vni 13 Annabelle" w:eastAsia="Vni 13 Annabelle" w:ascii="Vni 13 Annabelle"/>
          <w:spacing w:val="0"/>
          <w:w w:val="132"/>
          <w:position w:val="-10"/>
          <w:sz w:val="24"/>
          <w:szCs w:val="24"/>
        </w:rPr>
        <w:t>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20"/>
        <w:ind w:left="1793" w:right="-56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Rút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280"/>
        <w:sectPr>
          <w:type w:val="continuous"/>
          <w:pgSz w:w="11920" w:h="16860"/>
          <w:pgMar w:top="1420" w:bottom="280" w:left="60" w:right="720"/>
          <w:cols w:num="2" w:equalWidth="off">
            <w:col w:w="3108" w:space="677"/>
            <w:col w:w="7355"/>
          </w:cols>
        </w:sectPr>
      </w:pPr>
      <w:r>
        <w:br w:type="column"/>
      </w:r>
      <w:r>
        <w:rPr>
          <w:rFonts w:cs="Vni 13 Annabelle" w:hAnsi="Vni 13 Annabelle" w:eastAsia="Vni 13 Annabelle" w:ascii="Vni 13 Annabelle"/>
          <w:spacing w:val="0"/>
          <w:w w:val="1"/>
          <w:position w:val="3"/>
          <w:sz w:val="24"/>
          <w:szCs w:val="24"/>
        </w:rPr>
        <w:t></w:t>
      </w:r>
      <w:r>
        <w:rPr>
          <w:rFonts w:cs="Vni 13 Annabelle" w:hAnsi="Vni 13 Annabelle" w:eastAsia="Vni 13 Annabelle" w:ascii="Vni 13 Annabelle"/>
          <w:spacing w:val="0"/>
          <w:w w:val="1"/>
          <w:position w:val="3"/>
          <w:sz w:val="24"/>
          <w:szCs w:val="24"/>
        </w:rPr>
        <w:t></w:t>
      </w:r>
      <w:r>
        <w:rPr>
          <w:rFonts w:cs="Vni 13 Annabelle" w:hAnsi="Vni 13 Annabelle" w:eastAsia="Vni 13 Annabelle" w:ascii="Vni 13 Annabelle"/>
          <w:spacing w:val="0"/>
          <w:w w:val="1"/>
          <w:position w:val="3"/>
          <w:sz w:val="24"/>
          <w:szCs w:val="24"/>
        </w:rPr>
        <w:t></w:t>
      </w:r>
      <w:r>
        <w:rPr>
          <w:rFonts w:cs="Vni 13 Annabelle" w:hAnsi="Vni 13 Annabelle" w:eastAsia="Vni 13 Annabelle" w:ascii="Vni 13 Annabelle"/>
          <w:spacing w:val="0"/>
          <w:w w:val="1"/>
          <w:position w:val="3"/>
          <w:sz w:val="24"/>
          <w:szCs w:val="24"/>
        </w:rPr>
        <w:t>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2" w:lineRule="exact" w:line="320"/>
        <w:ind w:left="1793" w:right="-56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73" w:lineRule="exact" w:line="300"/>
        <w:sectPr>
          <w:type w:val="continuous"/>
          <w:pgSz w:w="11920" w:h="16860"/>
          <w:pgMar w:top="1420" w:bottom="280" w:left="60" w:right="720"/>
          <w:cols w:num="2" w:equalWidth="off">
            <w:col w:w="4117" w:space="166"/>
            <w:col w:w="6857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5"/>
          <w:szCs w:val="25"/>
        </w:rPr>
        <w:t></w:t>
      </w:r>
      <w:r>
        <w:rPr>
          <w:rFonts w:cs="Vni 13 Annabelle" w:hAnsi="Vni 13 Annabelle" w:eastAsia="Vni 13 Annabelle" w:ascii="Vni 13 Annabelle"/>
          <w:spacing w:val="-71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2"/>
          <w:w w:val="104"/>
          <w:sz w:val="25"/>
          <w:szCs w:val="25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5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right"/>
        <w:spacing w:before="61" w:lineRule="exact" w:line="320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2"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2423" w:space="108"/>
            <w:col w:w="860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3"/>
          <w:w w:val="100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96"/>
          <w:sz w:val="25"/>
          <w:szCs w:val="25"/>
        </w:rPr>
        <w:t></w:t>
      </w:r>
      <w:r>
        <w:rPr>
          <w:rFonts w:cs="Vni 13 Annabelle" w:hAnsi="Vni 13 Annabelle" w:eastAsia="Vni 13 Annabelle" w:ascii="Vni 13 Annabelle"/>
          <w:spacing w:val="-113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5"/>
          <w:szCs w:val="25"/>
        </w:rPr>
        <w:t>1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5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hãy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so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sá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2: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ức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đã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ho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hà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â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ử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3"/>
        <w:ind w:left="1793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2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7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38"/>
          <w:w w:val="127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1"/>
          <w:w w:val="127"/>
          <w:position w:val="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83"/>
        <w:ind w:left="1793" w:right="-6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spacing w:val="34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11"/>
          <w:w w:val="106"/>
          <w:position w:val="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-4"/>
          <w:w w:val="106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6"/>
          <w:w w:val="106"/>
          <w:position w:val="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i/>
          <w:spacing w:val="8"/>
          <w:w w:val="106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6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-1"/>
          <w:w w:val="106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2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2"/>
          <w:position w:val="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13"/>
          <w:w w:val="103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position w:val="11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71"/>
      </w:pPr>
      <w:r>
        <w:br w:type="column"/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7</w:t>
      </w:r>
      <w:r>
        <w:rPr>
          <w:rFonts w:cs="Times New Roman" w:hAnsi="Times New Roman" w:eastAsia="Times New Roman" w:ascii="Times New Roman"/>
          <w:i/>
          <w:spacing w:val="7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85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11"/>
          <w:sz w:val="13"/>
          <w:szCs w:val="13"/>
        </w:rPr>
        <w:t> </w:t>
      </w:r>
      <w:r>
        <w:rPr>
          <w:rFonts w:cs="Vni 13 Annabelle" w:hAnsi="Vni 13 Annabelle" w:eastAsia="Vni 13 Annabelle" w:ascii="Vni 13 Annabelle"/>
          <w:spacing w:val="0"/>
          <w:w w:val="129"/>
          <w:position w:val="0"/>
          <w:sz w:val="23"/>
          <w:szCs w:val="23"/>
        </w:rPr>
        <w:t></w:t>
      </w:r>
      <w:r>
        <w:rPr>
          <w:rFonts w:cs="Vni 13 Annabelle" w:hAnsi="Vni 13 Annabelle" w:eastAsia="Vni 13 Annabelle" w:ascii="Vni 13 Annabelle"/>
          <w:spacing w:val="-152"/>
          <w:w w:val="129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86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3"/>
          <w:szCs w:val="23"/>
        </w:rPr>
        <w:t>33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440"/>
        <w:sectPr>
          <w:type w:val="continuous"/>
          <w:pgSz w:w="11920" w:h="16860"/>
          <w:pgMar w:top="1420" w:bottom="280" w:left="60" w:right="720"/>
          <w:cols w:num="2" w:equalWidth="off">
            <w:col w:w="3921" w:space="2193"/>
            <w:col w:w="5026"/>
          </w:cols>
        </w:sectPr>
      </w:pP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7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30"/>
          <w:w w:val="46"/>
          <w:position w:val="-2"/>
          <w:sz w:val="37"/>
          <w:szCs w:val="37"/>
        </w:rPr>
        <w:t></w:t>
      </w:r>
      <w:r>
        <w:rPr>
          <w:rFonts w:cs="Times New Roman" w:hAnsi="Times New Roman" w:eastAsia="Times New Roman" w:ascii="Times New Roman"/>
          <w:i/>
          <w:spacing w:val="9"/>
          <w:w w:val="106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32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60"/>
          <w:w w:val="132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2"/>
          <w:w w:val="132"/>
          <w:position w:val="1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-3"/>
          <w:w w:val="106"/>
          <w:position w:val="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0"/>
          <w:w w:val="106"/>
          <w:position w:val="1"/>
          <w:sz w:val="24"/>
          <w:szCs w:val="24"/>
        </w:rPr>
        <w:t>0</w:t>
      </w:r>
      <w:r>
        <w:rPr>
          <w:rFonts w:cs="Vni 13 Annabelle" w:hAnsi="Vni 13 Annabelle" w:eastAsia="Vni 13 Annabelle" w:ascii="Vni 13 Annabelle"/>
          <w:spacing w:val="21"/>
          <w:w w:val="38"/>
          <w:position w:val="-2"/>
          <w:sz w:val="37"/>
          <w:szCs w:val="37"/>
        </w:rPr>
        <w:t></w:t>
      </w:r>
      <w:r>
        <w:rPr>
          <w:rFonts w:cs="Vni 13 Annabelle" w:hAnsi="Vni 13 Annabelle" w:eastAsia="Vni 13 Annabelle" w:ascii="Vni 13 Annabelle"/>
          <w:spacing w:val="29"/>
          <w:w w:val="46"/>
          <w:position w:val="-2"/>
          <w:sz w:val="37"/>
          <w:szCs w:val="37"/>
        </w:rPr>
        <w:t></w:t>
      </w:r>
      <w:r>
        <w:rPr>
          <w:rFonts w:cs="Times New Roman" w:hAnsi="Times New Roman" w:eastAsia="Times New Roman" w:ascii="Times New Roman"/>
          <w:i/>
          <w:spacing w:val="9"/>
          <w:w w:val="106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8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32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60"/>
          <w:w w:val="132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27"/>
          <w:w w:val="132"/>
          <w:position w:val="1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6"/>
          <w:w w:val="106"/>
          <w:position w:val="1"/>
          <w:sz w:val="24"/>
          <w:szCs w:val="24"/>
        </w:rPr>
        <w:t>8</w:t>
      </w:r>
      <w:r>
        <w:rPr>
          <w:rFonts w:cs="Vni 13 Annabelle" w:hAnsi="Vni 13 Annabelle" w:eastAsia="Vni 13 Annabelle" w:ascii="Vni 13 Annabelle"/>
          <w:spacing w:val="0"/>
          <w:w w:val="38"/>
          <w:position w:val="-2"/>
          <w:sz w:val="37"/>
          <w:szCs w:val="37"/>
        </w:rPr>
        <w:t></w:t>
      </w:r>
      <w:r>
        <w:rPr>
          <w:rFonts w:cs="Vni 13 Annabelle" w:hAnsi="Vni 13 Annabelle" w:eastAsia="Vni 13 Annabelle" w:ascii="Vni 13 Annabelle"/>
          <w:spacing w:val="-169"/>
          <w:w w:val="100"/>
          <w:position w:val="-2"/>
          <w:sz w:val="37"/>
          <w:szCs w:val="37"/>
        </w:rPr>
        <w:t> </w:t>
      </w:r>
      <w:r>
        <w:rPr>
          <w:rFonts w:cs="Vni 13 Annabelle" w:hAnsi="Vni 13 Annabelle" w:eastAsia="Vni 13 Annabelle" w:ascii="Vni 13 Annabelle"/>
          <w:spacing w:val="27"/>
          <w:w w:val="132"/>
          <w:position w:val="1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6"/>
          <w:position w:val="1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60"/>
          <w:pgMar w:top="1420" w:bottom="280" w:left="60" w:right="720"/>
        </w:sectPr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3: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Xác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3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a,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ao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ho: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71" w:lineRule="exact" w:line="320"/>
        <w:ind w:left="2236" w:right="-63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28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4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2"/>
          <w:w w:val="113"/>
          <w:position w:val="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13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position w:val="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ế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ho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00"/>
        <w:sectPr>
          <w:type w:val="continuous"/>
          <w:pgSz w:w="11920" w:h="16860"/>
          <w:pgMar w:top="1420" w:bottom="280" w:left="60" w:right="720"/>
          <w:cols w:num="2" w:equalWidth="off">
            <w:col w:w="5744" w:space="111"/>
            <w:col w:w="5285"/>
          </w:cols>
        </w:sectPr>
      </w:pPr>
      <w:r>
        <w:rPr>
          <w:rFonts w:cs="Times New Roman" w:hAnsi="Times New Roman" w:eastAsia="Times New Roman" w:ascii="Times New Roman"/>
          <w:i/>
          <w:spacing w:val="16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1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6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45"/>
          <w:w w:val="126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4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16"/>
          <w:w w:val="11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4: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n,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ực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âm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H,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cao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BD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CE.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"/>
        <w:ind w:left="107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BC.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ấy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F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55" w:lineRule="exact" w:line="320"/>
        <w:ind w:left="1793" w:right="61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F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ẻ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song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ắ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HP</w:t>
      </w:r>
      <w:r>
        <w:rPr>
          <w:rFonts w:cs="Times New Roman" w:hAnsi="Times New Roman" w:eastAsia="Times New Roman" w:ascii="Times New Roman"/>
          <w:i/>
          <w:spacing w:val="16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4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4"/>
          <w:sz w:val="23"/>
          <w:szCs w:val="23"/>
        </w:rPr>
        <w:t>HQ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93"/>
        <w:ind w:left="1793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HM</w:t>
      </w:r>
      <w:r>
        <w:rPr>
          <w:rFonts w:cs="Times New Roman" w:hAnsi="Times New Roman" w:eastAsia="Times New Roman" w:ascii="Times New Roman"/>
          <w:i/>
          <w:spacing w:val="48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15"/>
          <w:sz w:val="23"/>
          <w:szCs w:val="23"/>
        </w:rPr>
        <w:t></w:t>
      </w:r>
      <w:r>
        <w:rPr>
          <w:rFonts w:cs="Vni 13 Annabelle" w:hAnsi="Vni 13 Annabelle" w:eastAsia="Vni 13 Annabelle" w:ascii="Vni 13 Annabelle"/>
          <w:spacing w:val="-82"/>
          <w:w w:val="11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15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15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8" w:lineRule="exact" w:line="320"/>
        <w:ind w:left="179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J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AH.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mi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J,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hàng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2"/>
        <w:ind w:left="1793" w:right="-56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7"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3436" w:space="162"/>
            <w:col w:w="7542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6"/>
          <w:w w:val="100"/>
          <w:position w:val="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-4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-4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33"/>
          <w:w w:val="100"/>
          <w:position w:val="-4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6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-4"/>
          <w:sz w:val="14"/>
          <w:szCs w:val="14"/>
        </w:rPr>
        <w:t>Q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-4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i/>
          <w:spacing w:val="15"/>
          <w:w w:val="100"/>
          <w:position w:val="-4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2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61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4"/>
          <w:position w:val="2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7"/>
          <w:w w:val="104"/>
          <w:position w:val="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4"/>
          <w:w w:val="111"/>
          <w:position w:val="-4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i/>
          <w:spacing w:val="-5"/>
          <w:w w:val="111"/>
          <w:position w:val="-4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11"/>
          <w:position w:val="-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/>
        <w:ind w:left="10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5:</w:t>
      </w:r>
      <w:r>
        <w:rPr>
          <w:rFonts w:cs="Palatino Linotype" w:hAnsi="Palatino Linotype" w:eastAsia="Palatino Linotype" w:ascii="Palatino Linotype"/>
          <w:b/>
          <w:spacing w:val="6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ỏ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ãn</w:t>
      </w:r>
      <w:r>
        <w:rPr>
          <w:rFonts w:cs="Palatino Linotype" w:hAnsi="Palatino Linotype" w:eastAsia="Palatino Linotype" w:ascii="Palatino Linotype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6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</w:t>
      </w:r>
      <w:r>
        <w:rPr>
          <w:rFonts w:cs="Vni 13 Annabelle" w:hAnsi="Vni 13 Annabelle" w:eastAsia="Vni 13 Annabelle" w:ascii="Vni 13 Annabelle"/>
          <w:spacing w:val="-8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12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3"/>
          <w:szCs w:val="23"/>
        </w:rPr>
        <w:t></w:t>
      </w:r>
      <w:r>
        <w:rPr>
          <w:rFonts w:cs="Vni 13 Annabelle" w:hAnsi="Vni 13 Annabelle" w:eastAsia="Vni 13 Annabelle" w:ascii="Vni 13 Annabelle"/>
          <w:spacing w:val="-7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13</w:t>
      </w:r>
      <w:r>
        <w:rPr>
          <w:rFonts w:cs="Times New Roman" w:hAnsi="Times New Roman" w:eastAsia="Times New Roman" w:ascii="Times New Roman"/>
          <w:spacing w:val="-34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2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6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8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90" w:lineRule="exact" w:line="180"/>
        <w:ind w:left="5361" w:right="5146"/>
        <w:sectPr>
          <w:type w:val="continuous"/>
          <w:pgSz w:w="11920" w:h="16860"/>
          <w:pgMar w:top="1420" w:bottom="280" w:left="60" w:right="720"/>
        </w:sectPr>
      </w:pPr>
      <w:r>
        <w:pict>
          <v:group style="position:absolute;margin-left:271.73pt;margin-top:21.3434pt;width:28.1127pt;height:7.35331e-006pt;mso-position-horizontal-relative:page;mso-position-vertical-relative:paragraph;z-index:-5453" coordorigin="5435,427" coordsize="562,0">
            <v:shape style="position:absolute;left:5435;top:427;width:562;height:0" coordorigin="5435,427" coordsize="562,0" path="m5435,427l5997,427e" filled="f" stroked="t" strokeweight="0.5731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8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9"/>
          <w:w w:val="100"/>
          <w:position w:val="2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1"/>
          <w:position w:val="-9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9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9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right"/>
        <w:spacing w:lineRule="exact" w:line="260"/>
      </w:pP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300"/>
        <w:ind w:right="-60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4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4"/>
          <w:sz w:val="25"/>
          <w:szCs w:val="25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4"/>
          <w:sz w:val="25"/>
          <w:szCs w:val="25"/>
        </w:rPr>
        <w:t></w:t>
      </w:r>
      <w:r>
        <w:rPr>
          <w:rFonts w:cs="Vni 13 Annabelle" w:hAnsi="Vni 13 Annabelle" w:eastAsia="Vni 13 Annabelle" w:ascii="Vni 13 Annabelle"/>
          <w:spacing w:val="-98"/>
          <w:w w:val="100"/>
          <w:position w:val="4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5"/>
          <w:szCs w:val="25"/>
        </w:rPr>
        <w:t>0</w:t>
      </w:r>
      <w:r>
        <w:rPr>
          <w:rFonts w:cs="Times New Roman" w:hAnsi="Times New Roman" w:eastAsia="Times New Roman" w:ascii="Times New Roman"/>
          <w:spacing w:val="-25"/>
          <w:w w:val="100"/>
          <w:position w:val="4"/>
          <w:sz w:val="25"/>
          <w:szCs w:val="25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4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4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position w:val="4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position w:val="4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position w:val="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4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position w:val="4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1"/>
          <w:w w:val="100"/>
          <w:position w:val="4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4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4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4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position w:val="4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position w:val="4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40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15"/>
          <w:position w:val="4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20"/>
        <w:ind w:left="521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420" w:bottom="280" w:left="60" w:right="720"/>
          <w:cols w:num="3" w:equalWidth="off">
            <w:col w:w="2506" w:space="109"/>
            <w:col w:w="2706" w:space="146"/>
            <w:col w:w="5673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position w:val="4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8"/>
          <w:w w:val="100"/>
          <w:position w:val="4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4"/>
          <w:w w:val="101"/>
          <w:position w:val="4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2"/>
          <w:position w:val="4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Palatino Linotype" w:hAnsi="Palatino Linotype" w:eastAsia="Palatino Linotype" w:ascii="Palatino Linotype"/>
          <w:sz w:val="22"/>
          <w:szCs w:val="22"/>
        </w:rPr>
        <w:jc w:val="center"/>
        <w:ind w:left="1341" w:right="-22"/>
      </w:pPr>
      <w:r>
        <w:rPr>
          <w:rFonts w:cs="Palatino Linotype" w:hAnsi="Palatino Linotype" w:eastAsia="Palatino Linotype" w:ascii="Palatino Linotype"/>
          <w:b/>
          <w:spacing w:val="-1"/>
          <w:w w:val="100"/>
          <w:sz w:val="22"/>
          <w:szCs w:val="22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R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2"/>
          <w:szCs w:val="22"/>
        </w:rPr>
        <w:t>Ư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2"/>
          <w:szCs w:val="22"/>
        </w:rPr>
        <w:t>Ờ</w:t>
      </w:r>
      <w:r>
        <w:rPr>
          <w:rFonts w:cs="Palatino Linotype" w:hAnsi="Palatino Linotype" w:eastAsia="Palatino Linotype" w:ascii="Palatino Linotype"/>
          <w:b/>
          <w:spacing w:val="-2"/>
          <w:w w:val="100"/>
          <w:sz w:val="22"/>
          <w:szCs w:val="22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G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spacing w:val="-3"/>
          <w:w w:val="100"/>
          <w:sz w:val="22"/>
          <w:szCs w:val="22"/>
        </w:rPr>
        <w:t>T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2"/>
          <w:szCs w:val="22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PT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spacing w:val="-2"/>
          <w:w w:val="100"/>
          <w:sz w:val="22"/>
          <w:szCs w:val="22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À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2"/>
          <w:szCs w:val="22"/>
        </w:rPr>
        <w:t>N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2"/>
          <w:szCs w:val="22"/>
        </w:rPr>
        <w:t>Ộ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I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–</w:t>
      </w:r>
      <w:r>
        <w:rPr>
          <w:rFonts w:cs="Palatino Linotype" w:hAnsi="Palatino Linotype" w:eastAsia="Palatino Linotype" w:ascii="Palatino Linotype"/>
          <w:b/>
          <w:spacing w:val="-2"/>
          <w:w w:val="100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2"/>
          <w:szCs w:val="22"/>
        </w:rPr>
        <w:t>A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MS</w:t>
      </w:r>
      <w:r>
        <w:rPr>
          <w:rFonts w:cs="Palatino Linotype" w:hAnsi="Palatino Linotype" w:eastAsia="Palatino Linotype" w:ascii="Palatino Linotype"/>
          <w:b/>
          <w:spacing w:val="-4"/>
          <w:w w:val="100"/>
          <w:sz w:val="22"/>
          <w:szCs w:val="22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E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2"/>
          <w:szCs w:val="22"/>
        </w:rPr>
        <w:t>R</w:t>
      </w:r>
      <w:r>
        <w:rPr>
          <w:rFonts w:cs="Palatino Linotype" w:hAnsi="Palatino Linotype" w:eastAsia="Palatino Linotype" w:ascii="Palatino Linotype"/>
          <w:b/>
          <w:spacing w:val="-4"/>
          <w:w w:val="100"/>
          <w:sz w:val="22"/>
          <w:szCs w:val="22"/>
        </w:rPr>
        <w:t>D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2"/>
          <w:szCs w:val="22"/>
        </w:rPr>
        <w:t>A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2"/>
          <w:szCs w:val="22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Ổ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2"/>
          <w:szCs w:val="22"/>
        </w:rPr>
        <w:t>T</w:t>
      </w:r>
      <w:r>
        <w:rPr>
          <w:rFonts w:cs="Palatino Linotype" w:hAnsi="Palatino Linotype" w:eastAsia="Palatino Linotype" w:ascii="Palatino Linotype"/>
          <w:b/>
          <w:spacing w:val="-2"/>
          <w:w w:val="100"/>
          <w:sz w:val="22"/>
          <w:szCs w:val="22"/>
        </w:rPr>
        <w:t>O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2"/>
          <w:szCs w:val="22"/>
        </w:rPr>
        <w:t>Á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–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2"/>
          <w:szCs w:val="22"/>
        </w:rPr>
        <w:t>T</w:t>
      </w:r>
      <w:r>
        <w:rPr>
          <w:rFonts w:cs="Palatino Linotype" w:hAnsi="Palatino Linotype" w:eastAsia="Palatino Linotype" w:ascii="Palatino Linotype"/>
          <w:b/>
          <w:spacing w:val="-2"/>
          <w:w w:val="100"/>
          <w:sz w:val="22"/>
          <w:szCs w:val="22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center"/>
        <w:spacing w:lineRule="exact" w:line="320"/>
        <w:ind w:left="2480" w:right="1123"/>
      </w:pPr>
      <w:r>
        <w:pict>
          <v:group style="position:absolute;margin-left:115.17pt;margin-top:-3.4707pt;width:130.93pt;height:23.74pt;mso-position-horizontal-relative:page;mso-position-vertical-relative:paragraph;z-index:-5452" coordorigin="2303,-69" coordsize="2619,475">
            <v:shape style="position:absolute;left:2314;top:-59;width:2597;height:0" coordorigin="2314,-59" coordsize="2597,0" path="m2314,-59l4911,-59e" filled="f" stroked="t" strokeweight="0.58pt" strokecolor="#000000">
              <v:path arrowok="t"/>
            </v:shape>
            <v:shape style="position:absolute;left:2309;top:-64;width:0;height:463" coordorigin="2309,-64" coordsize="0,463" path="m2309,-64l2309,400e" filled="f" stroked="t" strokeweight="0.58pt" strokecolor="#000000">
              <v:path arrowok="t"/>
            </v:shape>
            <v:shape style="position:absolute;left:2314;top:395;width:2597;height:0" coordorigin="2314,395" coordsize="2597,0" path="m2314,395l4911,395e" filled="f" stroked="t" strokeweight="0.58pt" strokecolor="#000000">
              <v:path arrowok="t"/>
            </v:shape>
            <v:shape style="position:absolute;left:4916;top:-64;width:0;height:463" coordorigin="4916,-64" coordsize="0,463" path="m4916,-64l4916,400e" filled="f" stroked="t" strokeweight="0.58pt" strokecolor="#000000">
              <v:path arrowok="t"/>
            </v:shape>
            <w10:wrap type="none"/>
          </v:group>
        </w:pic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ĐỀ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ÍNH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Palatino Linotype" w:hAnsi="Palatino Linotype" w:eastAsia="Palatino Linotype" w:ascii="Palatino Linotype"/>
          <w:sz w:val="22"/>
          <w:szCs w:val="22"/>
        </w:rPr>
        <w:jc w:val="center"/>
        <w:ind w:left="172" w:right="1385" w:firstLine="2"/>
      </w:pPr>
      <w:r>
        <w:rPr>
          <w:rFonts w:cs="Palatino Linotype" w:hAnsi="Palatino Linotype" w:eastAsia="Palatino Linotype" w:ascii="Palatino Linotype"/>
          <w:b/>
          <w:spacing w:val="-1"/>
          <w:w w:val="100"/>
          <w:sz w:val="22"/>
          <w:szCs w:val="22"/>
        </w:rPr>
        <w:t>Đ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Ề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2"/>
          <w:szCs w:val="22"/>
        </w:rPr>
        <w:t>T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2"/>
          <w:szCs w:val="22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I</w:t>
      </w:r>
      <w:r>
        <w:rPr>
          <w:rFonts w:cs="Palatino Linotype" w:hAnsi="Palatino Linotype" w:eastAsia="Palatino Linotype" w:ascii="Palatino Linotype"/>
          <w:b/>
          <w:spacing w:val="-2"/>
          <w:w w:val="100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2"/>
          <w:szCs w:val="22"/>
        </w:rPr>
        <w:t>H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2"/>
          <w:szCs w:val="22"/>
        </w:rPr>
        <w:t>Ọ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C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KÌ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2"/>
          <w:szCs w:val="22"/>
        </w:rPr>
        <w:t>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2"/>
          <w:szCs w:val="22"/>
        </w:rPr>
        <w:t>Ă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2"/>
          <w:szCs w:val="22"/>
        </w:rPr>
        <w:t>H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2"/>
          <w:szCs w:val="22"/>
        </w:rPr>
        <w:t>Ọ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2"/>
          <w:szCs w:val="22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20</w:t>
      </w:r>
      <w:r>
        <w:rPr>
          <w:rFonts w:cs="Palatino Linotype" w:hAnsi="Palatino Linotype" w:eastAsia="Palatino Linotype" w:ascii="Palatino Linotype"/>
          <w:b/>
          <w:spacing w:val="-2"/>
          <w:w w:val="100"/>
          <w:sz w:val="22"/>
          <w:szCs w:val="22"/>
        </w:rPr>
        <w:t>1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3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–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20</w:t>
      </w:r>
      <w:r>
        <w:rPr>
          <w:rFonts w:cs="Palatino Linotype" w:hAnsi="Palatino Linotype" w:eastAsia="Palatino Linotype" w:ascii="Palatino Linotype"/>
          <w:b/>
          <w:spacing w:val="-2"/>
          <w:w w:val="100"/>
          <w:sz w:val="22"/>
          <w:szCs w:val="22"/>
        </w:rPr>
        <w:t>1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4.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Mô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2"/>
          <w:szCs w:val="22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: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2"/>
          <w:szCs w:val="22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oán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2"/>
          <w:szCs w:val="22"/>
        </w:rPr>
        <w:t>l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ớ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p</w:t>
      </w:r>
      <w:r>
        <w:rPr>
          <w:rFonts w:cs="Palatino Linotype" w:hAnsi="Palatino Linotype" w:eastAsia="Palatino Linotype" w:ascii="Palatino Linotype"/>
          <w:b/>
          <w:spacing w:val="-3"/>
          <w:w w:val="100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2"/>
          <w:szCs w:val="22"/>
        </w:rPr>
      </w:r>
    </w:p>
    <w:p>
      <w:pPr>
        <w:rPr>
          <w:rFonts w:cs="Palatino Linotype" w:hAnsi="Palatino Linotype" w:eastAsia="Palatino Linotype" w:ascii="Palatino Linotype"/>
          <w:sz w:val="22"/>
          <w:szCs w:val="22"/>
        </w:rPr>
        <w:jc w:val="center"/>
        <w:spacing w:before="1"/>
        <w:ind w:left="-37" w:right="1177"/>
        <w:sectPr>
          <w:pgMar w:header="175" w:footer="658" w:top="1400" w:bottom="280" w:left="60" w:right="720"/>
          <w:pgSz w:w="11920" w:h="16860"/>
          <w:cols w:num="2" w:equalWidth="off">
            <w:col w:w="5742" w:space="1361"/>
            <w:col w:w="4037"/>
          </w:cols>
        </w:sectPr>
      </w:pPr>
      <w:r>
        <w:rPr>
          <w:rFonts w:cs="Palatino Linotype" w:hAnsi="Palatino Linotype" w:eastAsia="Palatino Linotype" w:ascii="Palatino Linotype"/>
          <w:b/>
          <w:spacing w:val="-1"/>
          <w:w w:val="100"/>
          <w:sz w:val="22"/>
          <w:szCs w:val="22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h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ờ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i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gian</w:t>
      </w:r>
      <w:r>
        <w:rPr>
          <w:rFonts w:cs="Palatino Linotype" w:hAnsi="Palatino Linotype" w:eastAsia="Palatino Linotype" w:ascii="Palatino Linotype"/>
          <w:b/>
          <w:spacing w:val="-2"/>
          <w:w w:val="100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2"/>
          <w:szCs w:val="22"/>
        </w:rPr>
        <w:t>l</w:t>
      </w:r>
      <w:r>
        <w:rPr>
          <w:rFonts w:cs="Palatino Linotype" w:hAnsi="Palatino Linotype" w:eastAsia="Palatino Linotype" w:ascii="Palatino Linotype"/>
          <w:b/>
          <w:spacing w:val="-2"/>
          <w:w w:val="100"/>
          <w:sz w:val="22"/>
          <w:szCs w:val="22"/>
        </w:rPr>
        <w:t>à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m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bà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2"/>
          <w:szCs w:val="22"/>
        </w:rPr>
        <w:t>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:</w:t>
      </w:r>
      <w:r>
        <w:rPr>
          <w:rFonts w:cs="Palatino Linotype" w:hAnsi="Palatino Linotype" w:eastAsia="Palatino Linotype" w:ascii="Palatino Linotype"/>
          <w:b/>
          <w:spacing w:val="-2"/>
          <w:w w:val="100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120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 </w:t>
      </w:r>
      <w:r>
        <w:rPr>
          <w:rFonts w:cs="Palatino Linotype" w:hAnsi="Palatino Linotype" w:eastAsia="Palatino Linotype" w:ascii="Palatino Linotype"/>
          <w:b/>
          <w:spacing w:val="-3"/>
          <w:w w:val="100"/>
          <w:sz w:val="22"/>
          <w:szCs w:val="22"/>
        </w:rPr>
        <w:t>p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h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2"/>
          <w:szCs w:val="22"/>
        </w:rPr>
        <w:t>ú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2"/>
          <w:szCs w:val="22"/>
        </w:rPr>
        <w:t>t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2"/>
          <w:szCs w:val="22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  <w:sectPr>
          <w:type w:val="continuous"/>
          <w:pgSz w:w="11920" w:h="16860"/>
          <w:pgMar w:top="1420" w:bottom="280" w:left="60" w:right="720"/>
        </w:sectPr>
      </w:pPr>
      <w:r>
        <w:rPr>
          <w:sz w:val="22"/>
          <w:szCs w:val="22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right"/>
        <w:spacing w:before="34" w:lineRule="exact" w:line="200"/>
      </w:pPr>
      <w:r>
        <w:pict>
          <v:group style="position:absolute;margin-left:247.826pt;margin-top:18.5762pt;width:21.7486pt;height:0pt;mso-position-horizontal-relative:page;mso-position-vertical-relative:paragraph;z-index:-5451" coordorigin="4957,372" coordsize="435,0">
            <v:shape style="position:absolute;left:4957;top:372;width:435;height:0" coordorigin="4957,372" coordsize="435,0" path="m4957,372l5391,372e" filled="f" stroked="t" strokeweight="0.583021pt" strokecolor="#000000">
              <v:path arrowok="t"/>
            </v:shape>
            <w10:wrap type="none"/>
          </v:group>
        </w:pict>
      </w:r>
      <w:r>
        <w:pict>
          <v:group style="position:absolute;margin-left:280.827pt;margin-top:18.5762pt;width:28.6561pt;height:0pt;mso-position-horizontal-relative:page;mso-position-vertical-relative:paragraph;z-index:-5450" coordorigin="5617,372" coordsize="573,0">
            <v:shape style="position:absolute;left:5617;top:372;width:573;height:0" coordorigin="5617,372" coordsize="573,0" path="m5617,372l6190,372e" filled="f" stroked="t" strokeweight="0.583021pt" strokecolor="#000000">
              <v:path arrowok="t"/>
            </v:shape>
            <w10:wrap type="none"/>
          </v:group>
        </w:pict>
      </w:r>
      <w:r>
        <w:pict>
          <v:group style="position:absolute;margin-left:321.908pt;margin-top:18.5762pt;width:49.9201pt;height:0pt;mso-position-horizontal-relative:page;mso-position-vertical-relative:paragraph;z-index:-5449" coordorigin="6438,372" coordsize="998,0">
            <v:shape style="position:absolute;left:6438;top:372;width:998;height:0" coordorigin="6438,372" coordsize="998,0" path="m6438,372l7437,372e" filled="f" stroked="t" strokeweight="0.58302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48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25"/>
          <w:w w:val="100"/>
          <w:position w:val="2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-9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54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4"/>
          <w:w w:val="100"/>
          <w:position w:val="-9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47"/>
          <w:position w:val="-10"/>
          <w:sz w:val="24"/>
          <w:szCs w:val="24"/>
        </w:rPr>
        <w:t>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before="54" w:lineRule="exact" w:line="180"/>
        <w:sectPr>
          <w:type w:val="continuous"/>
          <w:pgSz w:w="11920" w:h="16860"/>
          <w:pgMar w:top="1420" w:bottom="280" w:left="60" w:right="720"/>
          <w:cols w:num="2" w:equalWidth="off">
            <w:col w:w="6343" w:space="473"/>
            <w:col w:w="4324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             </w:t>
      </w:r>
      <w:r>
        <w:rPr>
          <w:rFonts w:cs="Times New Roman" w:hAnsi="Times New Roman" w:eastAsia="Times New Roman" w:ascii="Times New Roman"/>
          <w:spacing w:val="29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"/>
          <w:w w:val="100"/>
          <w:position w:val="-8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83"/>
          <w:position w:val="-10"/>
          <w:sz w:val="24"/>
          <w:szCs w:val="24"/>
        </w:rPr>
        <w:t>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6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1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position w:val="1"/>
          <w:sz w:val="24"/>
          <w:szCs w:val="24"/>
        </w:rPr>
        <w:t>(2,5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i/>
          <w:spacing w:val="2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position w:val="1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position w:val="1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: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60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   </w:t>
      </w:r>
      <w:r>
        <w:rPr>
          <w:rFonts w:cs="Vni 13 Annabelle" w:hAnsi="Vni 13 Annabelle" w:eastAsia="Vni 13 Annabelle" w:ascii="Vni 13 Annabelle"/>
          <w:spacing w:val="31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    </w:t>
      </w:r>
      <w:r>
        <w:rPr>
          <w:rFonts w:cs="Vni 13 Annabelle" w:hAnsi="Vni 13 Annabelle" w:eastAsia="Vni 13 Annabelle" w:ascii="Vni 13 Annabelle"/>
          <w:spacing w:val="22"/>
          <w:w w:val="100"/>
          <w:position w:val="1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22"/>
          <w:w w:val="100"/>
          <w:position w:val="1"/>
          <w:sz w:val="24"/>
          <w:szCs w:val="24"/>
        </w:rPr>
        <w:t></w:t>
      </w:r>
      <w:r>
        <w:rPr>
          <w:rFonts w:cs="Vni 13 Annabelle" w:hAnsi="Vni 13 Annabelle" w:eastAsia="Vni 13 Annabelle" w:ascii="Vni 13 Annabelle"/>
          <w:spacing w:val="0"/>
          <w:w w:val="100"/>
          <w:position w:val="-5"/>
          <w:sz w:val="24"/>
          <w:szCs w:val="24"/>
        </w:rPr>
        <w:t></w:t>
      </w:r>
      <w:r>
        <w:rPr>
          <w:rFonts w:cs="Vni 13 Annabelle" w:hAnsi="Vni 13 Annabelle" w:eastAsia="Vni 13 Annabelle" w:ascii="Vni 13 Annabelle"/>
          <w:spacing w:val="46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7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7"/>
          <w:sz w:val="14"/>
          <w:szCs w:val="14"/>
        </w:rPr>
        <w:t>                      </w:t>
      </w:r>
      <w:r>
        <w:rPr>
          <w:rFonts w:cs="Times New Roman" w:hAnsi="Times New Roman" w:eastAsia="Times New Roman" w:ascii="Times New Roman"/>
          <w:spacing w:val="27"/>
          <w:w w:val="100"/>
          <w:position w:val="-7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1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83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7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7"/>
          <w:sz w:val="14"/>
          <w:szCs w:val="14"/>
        </w:rPr>
        <w:t>         </w:t>
      </w:r>
      <w:r>
        <w:rPr>
          <w:rFonts w:cs="Times New Roman" w:hAnsi="Times New Roman" w:eastAsia="Times New Roman" w:ascii="Times New Roman"/>
          <w:spacing w:val="4"/>
          <w:w w:val="100"/>
          <w:position w:val="-7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-5"/>
          <w:sz w:val="24"/>
          <w:szCs w:val="24"/>
        </w:rPr>
        <w:t></w:t>
      </w:r>
      <w:r>
        <w:rPr>
          <w:rFonts w:cs="Vni 13 Annabelle" w:hAnsi="Vni 13 Annabelle" w:eastAsia="Vni 13 Annabelle" w:ascii="Vni 13 Annabelle"/>
          <w:spacing w:val="-98"/>
          <w:w w:val="100"/>
          <w:position w:val="-5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Vni 13 Annabelle" w:hAnsi="Vni 13 Annabelle" w:eastAsia="Vni 13 Annabelle" w:ascii="Vni 13 Annabelle"/>
          <w:sz w:val="24"/>
          <w:szCs w:val="24"/>
        </w:rPr>
        <w:jc w:val="left"/>
        <w:spacing w:lineRule="exact" w:line="180"/>
        <w:ind w:left="424"/>
        <w:sectPr>
          <w:type w:val="continuous"/>
          <w:pgSz w:w="11920" w:h="16860"/>
          <w:pgMar w:top="1420" w:bottom="280" w:left="60" w:right="720"/>
          <w:cols w:num="2" w:equalWidth="off">
            <w:col w:w="4393" w:space="106"/>
            <w:col w:w="6641"/>
          </w:cols>
        </w:sectPr>
      </w:pPr>
      <w:r>
        <w:pict>
          <v:group style="position:absolute;margin-left:383.076pt;margin-top:-6.12525pt;width:26.6548pt;height:0pt;mso-position-horizontal-relative:page;mso-position-vertical-relative:paragraph;z-index:-5448" coordorigin="7662,-123" coordsize="533,0">
            <v:shape style="position:absolute;left:7662;top:-123;width:533;height:0" coordorigin="7662,-123" coordsize="533,0" path="m7662,-123l8195,-123e" filled="f" stroked="t" strokeweight="0.58302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7"/>
          <w:w w:val="100"/>
          <w:position w:val="3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7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4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0"/>
          <w:w w:val="100"/>
          <w:position w:val="14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17"/>
          <w:w w:val="100"/>
          <w:position w:val="3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"/>
          <w:position w:val="0"/>
          <w:sz w:val="24"/>
          <w:szCs w:val="24"/>
        </w:rPr>
        <w:t></w:t>
      </w:r>
      <w:r>
        <w:rPr>
          <w:rFonts w:cs="Vni 13 Annabelle" w:hAnsi="Vni 13 Annabelle" w:eastAsia="Vni 13 Annabelle" w:ascii="Vni 13 Annabelle"/>
          <w:spacing w:val="0"/>
          <w:w w:val="1"/>
          <w:position w:val="0"/>
          <w:sz w:val="24"/>
          <w:szCs w:val="24"/>
        </w:rPr>
        <w:t>                                                                     </w:t>
      </w:r>
      <w:r>
        <w:rPr>
          <w:rFonts w:cs="Vni 13 Annabelle" w:hAnsi="Vni 13 Annabelle" w:eastAsia="Vni 13 Annabelle" w:ascii="Vni 13 Annabelle"/>
          <w:spacing w:val="2"/>
          <w:w w:val="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6"/>
          <w:w w:val="100"/>
          <w:position w:val="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3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9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position w:val="3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7"/>
          <w:w w:val="100"/>
          <w:position w:val="3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9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6"/>
          <w:w w:val="100"/>
          <w:position w:val="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3"/>
          <w:w w:val="100"/>
          <w:position w:val="3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9"/>
          <w:w w:val="100"/>
          <w:position w:val="3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"/>
          <w:position w:val="0"/>
          <w:sz w:val="24"/>
          <w:szCs w:val="24"/>
        </w:rPr>
        <w:t>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81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ề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ện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út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7" w:lineRule="exact" w:line="180"/>
        <w:ind w:left="4650" w:right="6282"/>
        <w:sectPr>
          <w:type w:val="continuous"/>
          <w:pgSz w:w="11920" w:h="16860"/>
          <w:pgMar w:top="1420" w:bottom="280" w:left="60" w:right="720"/>
        </w:sectPr>
      </w:pPr>
      <w:r>
        <w:pict>
          <v:group style="position:absolute;margin-left:235.759pt;margin-top:19.1147pt;width:9.41295pt;height:3.58598e-005pt;mso-position-horizontal-relative:page;mso-position-vertical-relative:paragraph;z-index:-5447" coordorigin="4715,382" coordsize="188,0">
            <v:shape style="position:absolute;left:4715;top:382;width:188;height:0" coordorigin="4715,382" coordsize="188,0" path="m4715,382l4903,382e" filled="f" stroked="t" strokeweight="0.61885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3"/>
          <w:position w:val="-6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00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position w:val="-1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nguyên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3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00"/>
      </w:pPr>
      <w:r>
        <w:rPr>
          <w:rFonts w:cs="Times New Roman" w:hAnsi="Times New Roman" w:eastAsia="Times New Roman" w:ascii="Times New Roman"/>
          <w:i/>
          <w:spacing w:val="0"/>
          <w:w w:val="103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40"/>
        <w:sectPr>
          <w:type w:val="continuous"/>
          <w:pgSz w:w="11920" w:h="16860"/>
          <w:pgMar w:top="1420" w:bottom="280" w:left="60" w:right="720"/>
          <w:cols w:num="2" w:equalWidth="off">
            <w:col w:w="4824" w:space="136"/>
            <w:col w:w="6180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ậ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2"/>
          <w:w w:val="100"/>
          <w:position w:val="2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4"/>
          <w:w w:val="100"/>
          <w:position w:val="2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nguyên.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300"/>
        <w:ind w:left="1073"/>
        <w:sectPr>
          <w:type w:val="continuous"/>
          <w:pgSz w:w="11920" w:h="16860"/>
          <w:pgMar w:top="1420" w:bottom="280" w:left="60" w:right="720"/>
        </w:sectPr>
      </w:pP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2</w:t>
      </w:r>
      <w:r>
        <w:rPr>
          <w:rFonts w:cs="Palatino Linotype" w:hAnsi="Palatino Linotype" w:eastAsia="Palatino Linotype" w:ascii="Palatino Linotype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position w:val="1"/>
          <w:sz w:val="24"/>
          <w:szCs w:val="24"/>
        </w:rPr>
        <w:t>(2,5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position w:val="1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position w:val="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position w:val="1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i/>
          <w:spacing w:val="2"/>
          <w:w w:val="100"/>
          <w:position w:val="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position w:val="1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position w:val="1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position w:val="1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thà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1"/>
          <w:w w:val="100"/>
          <w:position w:val="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position w:val="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ử</w:t>
      </w:r>
      <w:r>
        <w:rPr>
          <w:rFonts w:cs="Palatino Linotype" w:hAnsi="Palatino Linotype" w:eastAsia="Palatino Linotype" w:ascii="Palatino Linotype"/>
          <w:spacing w:val="0"/>
          <w:w w:val="100"/>
          <w:position w:val="1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2" w:lineRule="exact" w:line="320"/>
        <w:ind w:left="1793" w:right="-6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7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2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15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7"/>
          <w:w w:val="115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5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5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1"/>
          <w:w w:val="127"/>
          <w:position w:val="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2" w:lineRule="exact" w:line="320"/>
        <w:sectPr>
          <w:type w:val="continuous"/>
          <w:pgSz w:w="11920" w:h="16860"/>
          <w:pgMar w:top="1420" w:bottom="280" w:left="60" w:right="720"/>
          <w:cols w:num="2" w:equalWidth="off">
            <w:col w:w="3702" w:space="1692"/>
            <w:col w:w="5746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1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7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1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4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7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2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3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4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1"/>
          <w:w w:val="127"/>
          <w:position w:val="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-3"/>
          <w:w w:val="102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8" w:lineRule="exact" w:line="320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-5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1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14"/>
          <w:w w:val="100"/>
          <w:position w:val="0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9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  <w:sectPr>
          <w:type w:val="continuous"/>
          <w:pgSz w:w="11920" w:h="16860"/>
          <w:pgMar w:top="1420" w:bottom="280" w:left="60" w:right="720"/>
        </w:sectPr>
      </w:pPr>
      <w:r>
        <w:rPr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2" w:lineRule="exact" w:line="320"/>
        <w:ind w:left="1073" w:right="-56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3</w:t>
      </w:r>
      <w:r>
        <w:rPr>
          <w:rFonts w:cs="Palatino Linotype" w:hAnsi="Palatino Linotype" w:eastAsia="Palatino Linotype" w:ascii="Palatino Linotype"/>
          <w:b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(1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i/>
          <w:spacing w:val="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b/>
          <w:i/>
          <w:spacing w:val="5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4" w:lineRule="exact" w:line="300"/>
        <w:ind w:right="-60"/>
      </w:pPr>
      <w:r>
        <w:br w:type="column"/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spacing w:val="32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10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31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50"/>
          <w:w w:val="127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2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9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3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9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2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10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23" w:lineRule="exact" w:line="320"/>
        <w:sectPr>
          <w:type w:val="continuous"/>
          <w:pgSz w:w="11920" w:h="16860"/>
          <w:pgMar w:top="1420" w:bottom="280" w:left="60" w:right="720"/>
          <w:cols w:num="3" w:equalWidth="off">
            <w:col w:w="3103" w:space="107"/>
            <w:col w:w="2664" w:space="101"/>
            <w:col w:w="5165"/>
          </w:cols>
        </w:sectPr>
      </w:pPr>
      <w:r>
        <w:br w:type="column"/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sz w:val="24"/>
          <w:szCs w:val="24"/>
        </w:rPr>
        <w:t></w:t>
      </w:r>
      <w:r>
        <w:rPr>
          <w:rFonts w:cs="Vni 13 Annabelle" w:hAnsi="Vni 13 Annabelle" w:eastAsia="Vni 13 Annabelle" w:ascii="Vni 13 Annabelle"/>
          <w:spacing w:val="-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32"/>
          <w:w w:val="100"/>
          <w:position w:val="11"/>
          <w:sz w:val="14"/>
          <w:szCs w:val="14"/>
        </w:rPr>
        <w:t> </w:t>
      </w:r>
      <w:r>
        <w:rPr>
          <w:rFonts w:cs="Vni 13 Annabelle" w:hAnsi="Vni 13 Annabelle" w:eastAsia="Vni 13 Annabelle" w:ascii="Vni 13 Annabelle"/>
          <w:spacing w:val="0"/>
          <w:w w:val="100"/>
          <w:position w:val="0"/>
          <w:sz w:val="24"/>
          <w:szCs w:val="24"/>
        </w:rPr>
        <w:t></w:t>
      </w:r>
      <w:r>
        <w:rPr>
          <w:rFonts w:cs="Vni 13 Annabelle" w:hAnsi="Vni 13 Annabelle" w:eastAsia="Vni 13 Annabelle" w:ascii="Vni 13 Annabelle"/>
          <w:spacing w:val="-8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0"/>
          <w:sz w:val="24"/>
          <w:szCs w:val="24"/>
        </w:rPr>
        <w:t> </w:t>
      </w:r>
      <w:r>
        <w:rPr>
          <w:rFonts w:cs="Vni 13 Annabelle" w:hAnsi="Vni 13 Annabelle" w:eastAsia="Vni 13 Annabelle" w:ascii="Vni 13 Annabelle"/>
          <w:spacing w:val="0"/>
          <w:w w:val="127"/>
          <w:position w:val="0"/>
          <w:sz w:val="24"/>
          <w:szCs w:val="24"/>
        </w:rPr>
        <w:t></w:t>
      </w:r>
      <w:r>
        <w:rPr>
          <w:rFonts w:cs="Vni 13 Annabelle" w:hAnsi="Vni 13 Annabelle" w:eastAsia="Vni 13 Annabelle" w:ascii="Vni 13 Annabelle"/>
          <w:spacing w:val="-10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32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2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Xác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position w:val="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3"/>
          <w:w w:val="100"/>
          <w:position w:val="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4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i/>
          <w:spacing w:val="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3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i/>
          <w:spacing w:val="4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position w:val="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ao</w:t>
      </w:r>
      <w:r>
        <w:rPr>
          <w:rFonts w:cs="Palatino Linotype" w:hAnsi="Palatino Linotype" w:eastAsia="Palatino Linotype" w:ascii="Palatino Linotype"/>
          <w:spacing w:val="3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ho</w:t>
      </w:r>
      <w:r>
        <w:rPr>
          <w:rFonts w:cs="Palatino Linotype" w:hAnsi="Palatino Linotype" w:eastAsia="Palatino Linotype" w:ascii="Palatino Linotype"/>
          <w:spacing w:val="3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  <w:t>đa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both"/>
        <w:spacing w:before="30"/>
        <w:ind w:left="1073" w:right="6145"/>
      </w:pP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x)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haoi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ết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ho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Q(x</w:t>
      </w:r>
      <w:r>
        <w:rPr>
          <w:rFonts w:cs="Palatino Linotype" w:hAnsi="Palatino Linotype" w:eastAsia="Palatino Linotype" w:ascii="Palatino Linotype"/>
          <w:i/>
          <w:spacing w:val="-1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both"/>
        <w:ind w:left="1073" w:right="73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4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(3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i/>
          <w:spacing w:val="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b/>
          <w:i/>
          <w:spacing w:val="4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4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A,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ấy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ên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BC,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ần</w:t>
      </w:r>
      <w:r>
        <w:rPr>
          <w:rFonts w:cs="Palatino Linotype" w:hAnsi="Palatino Linotype" w:eastAsia="Palatino Linotype" w:ascii="Palatino Linotype"/>
          <w:spacing w:val="9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ợ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8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7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6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7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</w:t>
      </w:r>
      <w:r>
        <w:rPr>
          <w:rFonts w:cs="Palatino Linotype" w:hAnsi="Palatino Linotype" w:eastAsia="Palatino Linotype" w:ascii="Palatino Linotype"/>
          <w:spacing w:val="1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7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AC</w:t>
      </w:r>
      <w:r>
        <w:rPr>
          <w:rFonts w:cs="Palatino Linotype" w:hAnsi="Palatino Linotype" w:eastAsia="Palatino Linotype" w:ascii="Palatino Linotype"/>
          <w:spacing w:val="8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18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71"/>
          <w:sz w:val="23"/>
          <w:szCs w:val="23"/>
        </w:rPr>
        <w:t></w:t>
      </w:r>
      <w:r>
        <w:rPr>
          <w:rFonts w:cs="Vni 13 Annabelle" w:hAnsi="Vni 13 Annabelle" w:eastAsia="Vni 13 Annabelle" w:ascii="Vni 13 Annabelle"/>
          <w:spacing w:val="-11"/>
          <w:w w:val="7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 </w:t>
      </w:r>
      <w:r>
        <w:rPr>
          <w:rFonts w:cs="Vni 13 Annabelle" w:hAnsi="Vni 13 Annabelle" w:eastAsia="Vni 13 Annabelle" w:ascii="Vni 13 Annabelle"/>
          <w:spacing w:val="0"/>
          <w:w w:val="71"/>
          <w:sz w:val="23"/>
          <w:szCs w:val="23"/>
        </w:rPr>
        <w:t></w:t>
      </w:r>
      <w:r>
        <w:rPr>
          <w:rFonts w:cs="Vni 13 Annabelle" w:hAnsi="Vni 13 Annabelle" w:eastAsia="Vni 13 Annabelle" w:ascii="Vni 13 Annabelle"/>
          <w:spacing w:val="-11"/>
          <w:w w:val="7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21"/>
          <w:w w:val="100"/>
          <w:sz w:val="23"/>
          <w:szCs w:val="23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).</w:t>
      </w:r>
      <w:r>
        <w:rPr>
          <w:rFonts w:cs="Palatino Linotype" w:hAnsi="Palatino Linotype" w:eastAsia="Palatino Linotype" w:ascii="Palatino Linotype"/>
          <w:spacing w:val="9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ấy</w:t>
      </w:r>
      <w:r>
        <w:rPr>
          <w:rFonts w:cs="Palatino Linotype" w:hAnsi="Palatino Linotype" w:eastAsia="Palatino Linotype" w:ascii="Palatino Linotype"/>
          <w:spacing w:val="1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ểm</w:t>
      </w:r>
      <w:r>
        <w:rPr>
          <w:rFonts w:cs="Palatino Linotype" w:hAnsi="Palatino Linotype" w:eastAsia="Palatino Linotype" w:ascii="Palatino Linotype"/>
          <w:spacing w:val="9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1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7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7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7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8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qua</w:t>
      </w:r>
      <w:r>
        <w:rPr>
          <w:rFonts w:cs="Palatino Linotype" w:hAnsi="Palatino Linotype" w:eastAsia="Palatino Linotype" w:ascii="Palatino Linotype"/>
          <w:spacing w:val="9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A,</w:t>
      </w:r>
      <w:r>
        <w:rPr>
          <w:rFonts w:cs="Palatino Linotype" w:hAnsi="Palatino Linotype" w:eastAsia="Palatino Linotype" w:ascii="Palatino Linotype"/>
          <w:spacing w:val="1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8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8"/>
        <w:ind w:left="1793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IEK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hà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60" w:lineRule="auto" w:line="284"/>
        <w:ind w:left="1793" w:right="2007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b)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ba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ộ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m.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4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ên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AD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uông.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15"/>
        <w:ind w:left="1793" w:right="79"/>
      </w:pP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d)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K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hi</w:t>
      </w:r>
      <w:r>
        <w:rPr>
          <w:rFonts w:cs="Palatino Linotype" w:hAnsi="Palatino Linotype" w:eastAsia="Palatino Linotype" w:ascii="Palatino Linotype"/>
          <w:spacing w:val="-6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hân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ư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ờ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ao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ừ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-4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-4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BC,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ọ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5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J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BC.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uông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both"/>
        <w:ind w:left="1073" w:right="99"/>
      </w:pP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Bài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5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(1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đ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b/>
          <w:i/>
          <w:spacing w:val="2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b/>
          <w:i/>
          <w:spacing w:val="-1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.</w:t>
      </w:r>
      <w:r>
        <w:rPr>
          <w:rFonts w:cs="Palatino Linotype" w:hAnsi="Palatino Linotype" w:eastAsia="Palatino Linotype" w:ascii="Palatino Linotype"/>
          <w:b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a)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o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là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ố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ỏ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ãn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x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+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1.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ì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ị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ỏ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ấ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ủ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ể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u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th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both"/>
        <w:spacing w:before="62"/>
        <w:ind w:left="1073" w:right="7298"/>
      </w:pP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sz w:val="24"/>
          <w:szCs w:val="24"/>
        </w:rPr>
        <w:t>(x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7"/>
          <w:sz w:val="14"/>
          <w:szCs w:val="14"/>
        </w:rPr>
        <w:t>2</w:t>
      </w:r>
      <w:r>
        <w:rPr>
          <w:rFonts w:cs="Palatino Linotype" w:hAnsi="Palatino Linotype" w:eastAsia="Palatino Linotype" w:ascii="Palatino Linotype"/>
          <w:i/>
          <w:spacing w:val="24"/>
          <w:w w:val="100"/>
          <w:position w:val="7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0"/>
          <w:sz w:val="24"/>
          <w:szCs w:val="24"/>
        </w:rPr>
        <w:t>+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0"/>
          <w:sz w:val="24"/>
          <w:szCs w:val="24"/>
        </w:rPr>
        <w:t>4y</w:t>
      </w:r>
      <w:r>
        <w:rPr>
          <w:rFonts w:cs="Palatino Linotype" w:hAnsi="Palatino Linotype" w:eastAsia="Palatino Linotype" w:ascii="Palatino Linotype"/>
          <w:i/>
          <w:spacing w:val="-1"/>
          <w:w w:val="100"/>
          <w:position w:val="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i/>
          <w:spacing w:val="-1"/>
          <w:w w:val="100"/>
          <w:position w:val="0"/>
          <w:sz w:val="24"/>
          <w:szCs w:val="24"/>
        </w:rPr>
        <w:t>y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7"/>
          <w:sz w:val="14"/>
          <w:szCs w:val="14"/>
        </w:rPr>
        <w:t>2</w:t>
      </w:r>
      <w:r>
        <w:rPr>
          <w:rFonts w:cs="Palatino Linotype" w:hAnsi="Palatino Linotype" w:eastAsia="Palatino Linotype" w:ascii="Palatino Linotype"/>
          <w:i/>
          <w:spacing w:val="24"/>
          <w:w w:val="100"/>
          <w:position w:val="7"/>
          <w:sz w:val="14"/>
          <w:szCs w:val="1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0"/>
          <w:sz w:val="24"/>
          <w:szCs w:val="24"/>
        </w:rPr>
        <w:t>+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0"/>
          <w:sz w:val="24"/>
          <w:szCs w:val="24"/>
        </w:rPr>
        <w:t>4x)</w:t>
      </w:r>
      <w:r>
        <w:rPr>
          <w:rFonts w:cs="Palatino Linotype" w:hAnsi="Palatino Linotype" w:eastAsia="Palatino Linotype" w:ascii="Palatino Linotype"/>
          <w:i/>
          <w:spacing w:val="-1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0"/>
          <w:sz w:val="24"/>
          <w:szCs w:val="24"/>
        </w:rPr>
        <w:t>+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i/>
          <w:spacing w:val="2"/>
          <w:w w:val="100"/>
          <w:position w:val="0"/>
          <w:sz w:val="24"/>
          <w:szCs w:val="24"/>
        </w:rPr>
        <w:t>8</w:t>
      </w:r>
      <w:r>
        <w:rPr>
          <w:rFonts w:cs="Palatino Linotype" w:hAnsi="Palatino Linotype" w:eastAsia="Palatino Linotype" w:ascii="Palatino Linotype"/>
          <w:i/>
          <w:spacing w:val="0"/>
          <w:w w:val="100"/>
          <w:position w:val="0"/>
          <w:sz w:val="24"/>
          <w:szCs w:val="24"/>
        </w:rPr>
        <w:t>xy.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before="58"/>
        <w:ind w:left="1073" w:right="82" w:firstLine="720"/>
      </w:pP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)</w:t>
      </w:r>
      <w:r>
        <w:rPr>
          <w:rFonts w:cs="Palatino Linotype" w:hAnsi="Palatino Linotype" w:eastAsia="Palatino Linotype" w:ascii="Palatino Linotype"/>
          <w:spacing w:val="4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(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Dà</w:t>
      </w:r>
      <w:r>
        <w:rPr>
          <w:rFonts w:cs="Palatino Linotype" w:hAnsi="Palatino Linotype" w:eastAsia="Palatino Linotype" w:ascii="Palatino Linotype"/>
          <w:b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b/>
          <w:spacing w:val="4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ho</w:t>
      </w:r>
      <w:r>
        <w:rPr>
          <w:rFonts w:cs="Palatino Linotype" w:hAnsi="Palatino Linotype" w:eastAsia="Palatino Linotype" w:ascii="Palatino Linotype"/>
          <w:b/>
          <w:spacing w:val="7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l</w:t>
      </w:r>
      <w:r>
        <w:rPr>
          <w:rFonts w:cs="Palatino Linotype" w:hAnsi="Palatino Linotype" w:eastAsia="Palatino Linotype" w:ascii="Palatino Linotype"/>
          <w:b/>
          <w:spacing w:val="-1"/>
          <w:w w:val="100"/>
          <w:sz w:val="24"/>
          <w:szCs w:val="24"/>
        </w:rPr>
        <w:t>ớ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b/>
          <w:spacing w:val="7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b/>
          <w:spacing w:val="0"/>
          <w:w w:val="100"/>
          <w:sz w:val="24"/>
          <w:szCs w:val="24"/>
        </w:rPr>
        <w:t>8C)</w:t>
      </w:r>
      <w:r>
        <w:rPr>
          <w:rFonts w:cs="Palatino Linotype" w:hAnsi="Palatino Linotype" w:eastAsia="Palatino Linotype" w:ascii="Palatino Linotype"/>
          <w:b/>
          <w:spacing w:val="7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Cho</w:t>
      </w:r>
      <w:r>
        <w:rPr>
          <w:rFonts w:cs="Palatino Linotype" w:hAnsi="Palatino Linotype" w:eastAsia="Palatino Linotype" w:ascii="Palatino Linotype"/>
          <w:spacing w:val="5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5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6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ABCD</w:t>
      </w:r>
      <w:r>
        <w:rPr>
          <w:rFonts w:cs="Palatino Linotype" w:hAnsi="Palatino Linotype" w:eastAsia="Palatino Linotype" w:ascii="Palatino Linotype"/>
          <w:spacing w:val="4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ó</w:t>
      </w:r>
      <w:r>
        <w:rPr>
          <w:rFonts w:cs="Palatino Linotype" w:hAnsi="Palatino Linotype" w:eastAsia="Palatino Linotype" w:ascii="Palatino Linotype"/>
          <w:spacing w:val="8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E,</w:t>
      </w:r>
      <w:r>
        <w:rPr>
          <w:rFonts w:cs="Palatino Linotype" w:hAnsi="Palatino Linotype" w:eastAsia="Palatino Linotype" w:ascii="Palatino Linotype"/>
          <w:spacing w:val="4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F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5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5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6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4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ên</w:t>
      </w:r>
      <w:r>
        <w:rPr>
          <w:rFonts w:cs="Palatino Linotype" w:hAnsi="Palatino Linotype" w:eastAsia="Palatino Linotype" w:ascii="Palatino Linotype"/>
          <w:spacing w:val="4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4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AB</w:t>
      </w:r>
      <w:r>
        <w:rPr>
          <w:rFonts w:cs="Palatino Linotype" w:hAnsi="Palatino Linotype" w:eastAsia="Palatino Linotype" w:ascii="Palatino Linotype"/>
          <w:spacing w:val="5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ao</w:t>
      </w:r>
      <w:r>
        <w:rPr>
          <w:rFonts w:cs="Palatino Linotype" w:hAnsi="Palatino Linotype" w:eastAsia="Palatino Linotype" w:ascii="Palatino Linotype"/>
          <w:spacing w:val="8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ho</w:t>
      </w:r>
      <w:r>
        <w:rPr>
          <w:rFonts w:cs="Palatino Linotype" w:hAnsi="Palatino Linotype" w:eastAsia="Palatino Linotype" w:ascii="Palatino Linotype"/>
          <w:spacing w:val="5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AE</w:t>
      </w:r>
      <w:r>
        <w:rPr>
          <w:rFonts w:cs="Palatino Linotype" w:hAnsi="Palatino Linotype" w:eastAsia="Palatino Linotype" w:ascii="Palatino Linotype"/>
          <w:spacing w:val="7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EF</w:t>
      </w:r>
      <w:r>
        <w:rPr>
          <w:rFonts w:cs="Palatino Linotype" w:hAnsi="Palatino Linotype" w:eastAsia="Palatino Linotype" w:ascii="Palatino Linotype"/>
          <w:spacing w:val="-7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-1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F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8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-7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-8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-7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HB</w:t>
      </w:r>
      <w:r>
        <w:rPr>
          <w:rFonts w:cs="Palatino Linotype" w:hAnsi="Palatino Linotype" w:eastAsia="Palatino Linotype" w:ascii="Palatino Linotype"/>
          <w:spacing w:val="-1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v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à</w:t>
      </w:r>
      <w:r>
        <w:rPr>
          <w:rFonts w:cs="Palatino Linotype" w:hAnsi="Palatino Linotype" w:eastAsia="Palatino Linotype" w:ascii="Palatino Linotype"/>
          <w:spacing w:val="-12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-7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N,</w:t>
      </w:r>
      <w:r>
        <w:rPr>
          <w:rFonts w:cs="Palatino Linotype" w:hAnsi="Palatino Linotype" w:eastAsia="Palatino Linotype" w:ascii="Palatino Linotype"/>
          <w:spacing w:val="-7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,</w:t>
      </w:r>
      <w:r>
        <w:rPr>
          <w:rFonts w:cs="Palatino Linotype" w:hAnsi="Palatino Linotype" w:eastAsia="Palatino Linotype" w:ascii="Palatino Linotype"/>
          <w:spacing w:val="-10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spacing w:val="-7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2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8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ên</w:t>
      </w:r>
      <w:r>
        <w:rPr>
          <w:rFonts w:cs="Palatino Linotype" w:hAnsi="Palatino Linotype" w:eastAsia="Palatino Linotype" w:ascii="Palatino Linotype"/>
          <w:spacing w:val="-7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ạ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nh</w:t>
      </w:r>
      <w:r>
        <w:rPr>
          <w:rFonts w:cs="Palatino Linotype" w:hAnsi="Palatino Linotype" w:eastAsia="Palatino Linotype" w:ascii="Palatino Linotype"/>
          <w:spacing w:val="-8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CD</w:t>
      </w:r>
      <w:r>
        <w:rPr>
          <w:rFonts w:cs="Palatino Linotype" w:hAnsi="Palatino Linotype" w:eastAsia="Palatino Linotype" w:ascii="Palatino Linotype"/>
          <w:spacing w:val="-8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s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ao</w:t>
      </w:r>
      <w:r>
        <w:rPr>
          <w:rFonts w:cs="Palatino Linotype" w:hAnsi="Palatino Linotype" w:eastAsia="Palatino Linotype" w:ascii="Palatino Linotype"/>
          <w:spacing w:val="-6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ho</w:t>
      </w:r>
      <w:r>
        <w:rPr>
          <w:rFonts w:cs="Palatino Linotype" w:hAnsi="Palatino Linotype" w:eastAsia="Palatino Linotype" w:ascii="Palatino Linotype"/>
          <w:spacing w:val="-7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-6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-9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-7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-7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NP</w:t>
      </w:r>
      <w:r>
        <w:rPr>
          <w:rFonts w:cs="Palatino Linotype" w:hAnsi="Palatino Linotype" w:eastAsia="Palatino Linotype" w:ascii="Palatino Linotype"/>
          <w:spacing w:val="-8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-7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-1"/>
          <w:w w:val="100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spacing w:val="-9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=</w:t>
      </w:r>
      <w:r>
        <w:rPr>
          <w:rFonts w:cs="Palatino Linotype" w:hAnsi="Palatino Linotype" w:eastAsia="Palatino Linotype" w:ascii="Palatino Linotype"/>
          <w:spacing w:val="-7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sz w:val="24"/>
          <w:szCs w:val="24"/>
        </w:rPr>
        <w:t>Q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C.</w:t>
      </w:r>
      <w:r>
        <w:rPr>
          <w:rFonts w:cs="Palatino Linotype" w:hAnsi="Palatino Linotype" w:eastAsia="Palatino Linotype" w:ascii="Palatino Linotype"/>
          <w:spacing w:val="-9"/>
          <w:w w:val="100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-2"/>
          <w:w w:val="100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sz w:val="24"/>
          <w:szCs w:val="24"/>
        </w:rPr>
        <w:t>ng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1" w:lineRule="exact" w:line="180"/>
        <w:ind w:left="5325" w:right="5603"/>
        <w:sectPr>
          <w:type w:val="continuous"/>
          <w:pgSz w:w="11920" w:h="16860"/>
          <w:pgMar w:top="1420" w:bottom="280" w:left="60" w:right="720"/>
        </w:sectPr>
      </w:pPr>
      <w:r>
        <w:pict>
          <v:group style="position:absolute;margin-left:270.874pt;margin-top:15.7987pt;width:6.55872pt;height:7.85675e-006pt;mso-position-horizontal-relative:page;mso-position-vertical-relative:paragraph;z-index:-5446" coordorigin="5417,316" coordsize="131,0">
            <v:shape style="position:absolute;left:5417;top:316;width:131;height:0" coordorigin="5417,316" coordsize="131,0" path="m5417,316l5549,316e" filled="f" stroked="t" strokeweight="0.5721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6"/>
          <w:position w:val="-6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00"/>
        <w:ind w:left="1073"/>
      </w:pP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m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r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2"/>
          <w:w w:val="100"/>
          <w:position w:val="-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position w:val="-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position w:val="-1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F</w:t>
      </w:r>
      <w:r>
        <w:rPr>
          <w:rFonts w:cs="Palatino Linotype" w:hAnsi="Palatino Linotype" w:eastAsia="Palatino Linotype" w:ascii="Palatino Linotype"/>
          <w:spacing w:val="-1"/>
          <w:w w:val="100"/>
          <w:position w:val="-1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1"/>
          <w:w w:val="100"/>
          <w:position w:val="-1"/>
          <w:sz w:val="24"/>
          <w:szCs w:val="24"/>
        </w:rPr>
        <w:t>P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b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ằ</w:t>
      </w:r>
      <w:r>
        <w:rPr>
          <w:rFonts w:cs="Palatino Linotype" w:hAnsi="Palatino Linotype" w:eastAsia="Palatino Linotype" w:ascii="Palatino Linotype"/>
          <w:spacing w:val="0"/>
          <w:w w:val="100"/>
          <w:position w:val="-1"/>
          <w:sz w:val="24"/>
          <w:szCs w:val="24"/>
        </w:rPr>
        <w:t>ng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00"/>
      </w:pPr>
      <w:r>
        <w:rPr>
          <w:rFonts w:cs="Times New Roman" w:hAnsi="Times New Roman" w:eastAsia="Times New Roman" w:ascii="Times New Roman"/>
          <w:spacing w:val="0"/>
          <w:w w:val="106"/>
          <w:position w:val="1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Palatino Linotype" w:hAnsi="Palatino Linotype" w:eastAsia="Palatino Linotype" w:ascii="Palatino Linotype"/>
          <w:sz w:val="24"/>
          <w:szCs w:val="24"/>
        </w:rPr>
        <w:jc w:val="left"/>
        <w:spacing w:lineRule="exact" w:line="240"/>
      </w:pPr>
      <w:r>
        <w:br w:type="column"/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d</w:t>
      </w:r>
      <w:r>
        <w:rPr>
          <w:rFonts w:cs="Palatino Linotype" w:hAnsi="Palatino Linotype" w:eastAsia="Palatino Linotype" w:ascii="Palatino Linotype"/>
          <w:spacing w:val="-3"/>
          <w:w w:val="100"/>
          <w:position w:val="2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ệ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n</w:t>
      </w:r>
      <w:r>
        <w:rPr>
          <w:rFonts w:cs="Palatino Linotype" w:hAnsi="Palatino Linotype" w:eastAsia="Palatino Linotype" w:ascii="Palatino Linotype"/>
          <w:spacing w:val="2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-3"/>
          <w:w w:val="100"/>
          <w:position w:val="2"/>
          <w:sz w:val="24"/>
          <w:szCs w:val="24"/>
        </w:rPr>
        <w:t>í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c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h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1"/>
          <w:w w:val="100"/>
          <w:position w:val="2"/>
          <w:sz w:val="24"/>
          <w:szCs w:val="24"/>
        </w:rPr>
        <w:t>t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ứ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3"/>
          <w:w w:val="100"/>
          <w:position w:val="2"/>
          <w:sz w:val="24"/>
          <w:szCs w:val="24"/>
        </w:rPr>
        <w:t>g</w:t>
      </w:r>
      <w:r>
        <w:rPr>
          <w:rFonts w:cs="Palatino Linotype" w:hAnsi="Palatino Linotype" w:eastAsia="Palatino Linotype" w:ascii="Palatino Linotype"/>
          <w:spacing w:val="-3"/>
          <w:w w:val="100"/>
          <w:position w:val="2"/>
          <w:sz w:val="24"/>
          <w:szCs w:val="24"/>
        </w:rPr>
        <w:t>i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ác</w:t>
      </w:r>
      <w:r>
        <w:rPr>
          <w:rFonts w:cs="Palatino Linotype" w:hAnsi="Palatino Linotype" w:eastAsia="Palatino Linotype" w:ascii="Palatino Linotype"/>
          <w:spacing w:val="-1"/>
          <w:w w:val="100"/>
          <w:position w:val="2"/>
          <w:sz w:val="24"/>
          <w:szCs w:val="24"/>
        </w:rPr>
        <w:t> </w:t>
      </w:r>
      <w:r>
        <w:rPr>
          <w:rFonts w:cs="Palatino Linotype" w:hAnsi="Palatino Linotype" w:eastAsia="Palatino Linotype" w:ascii="Palatino Linotype"/>
          <w:spacing w:val="0"/>
          <w:w w:val="100"/>
          <w:position w:val="2"/>
          <w:sz w:val="24"/>
          <w:szCs w:val="24"/>
        </w:rPr>
        <w:t>ABCD.</w:t>
      </w:r>
      <w:r>
        <w:rPr>
          <w:rFonts w:cs="Palatino Linotype" w:hAnsi="Palatino Linotype" w:eastAsia="Palatino Linotype" w:ascii="Palatino Linotype"/>
          <w:spacing w:val="0"/>
          <w:w w:val="100"/>
          <w:position w:val="0"/>
          <w:sz w:val="24"/>
          <w:szCs w:val="24"/>
        </w:rPr>
      </w:r>
    </w:p>
    <w:sectPr>
      <w:type w:val="continuous"/>
      <w:pgSz w:w="11920" w:h="16860"/>
      <w:pgMar w:top="1420" w:bottom="280" w:left="60" w:right="720"/>
      <w:cols w:num="2" w:equalWidth="off">
        <w:col w:w="5488" w:space="115"/>
        <w:col w:w="5537"/>
      </w:cols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56.64pt;margin-top:800.28pt;width:467.38pt;height:0pt;mso-position-horizontal-relative:page;mso-position-vertical-relative:page;z-index:-5864" coordorigin="1133,16006" coordsize="9348,0">
          <v:shape style="position:absolute;left:1133;top:16006;width:9348;height:0" coordorigin="1133,16006" coordsize="9348,0" path="m1133,16006l10480,16006e" filled="f" stroked="t" strokeweight="2.26pt" strokecolor="#EC7C30">
            <v:path arrowok="t"/>
          </v:shape>
          <w10:wrap type="none"/>
        </v:group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56.64pt;margin-top:800.28pt;width:467.38pt;height:0pt;mso-position-horizontal-relative:page;mso-position-vertical-relative:page;z-index:-5831" coordorigin="1133,16006" coordsize="9348,0">
          <v:shape style="position:absolute;left:1133;top:16006;width:9348;height:0" coordorigin="1133,16006" coordsize="9348,0" path="m1133,16006l10480,16006e" filled="f" stroked="t" strokeweight="2.26pt" strokecolor="#EC7C30">
            <v:path arrowok="t"/>
          </v:shape>
          <w10:wrap type="none"/>
        </v:group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56.64pt;margin-top:800.28pt;width:467.38pt;height:0pt;mso-position-horizontal-relative:page;mso-position-vertical-relative:page;z-index:-5830" coordorigin="1133,16006" coordsize="9348,0">
          <v:shape style="position:absolute;left:1133;top:16006;width:9348;height:0" coordorigin="1133,16006" coordsize="9348,0" path="m1133,16006l10480,16006e" filled="f" stroked="t" strokeweight="2.26pt" strokecolor="#EC7C30">
            <v:path arrowok="t"/>
          </v:shape>
          <w10:wrap type="none"/>
        </v:group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56.64pt;margin-top:800.28pt;width:467.38pt;height:0pt;mso-position-horizontal-relative:page;mso-position-vertical-relative:page;z-index:-5829" coordorigin="1133,16006" coordsize="9348,0">
          <v:shape style="position:absolute;left:1133;top:16006;width:9348;height:0" coordorigin="1133,16006" coordsize="9348,0" path="m1133,16006l10480,16006e" filled="f" stroked="t" strokeweight="2.26pt" strokecolor="#EC7C30">
            <v:path arrowok="t"/>
          </v:shape>
          <w10:wrap type="none"/>
        </v:group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56.64pt;margin-top:800.28pt;width:467.38pt;height:0pt;mso-position-horizontal-relative:page;mso-position-vertical-relative:page;z-index:-5828" coordorigin="1133,16006" coordsize="9348,0">
          <v:shape style="position:absolute;left:1133;top:16006;width:9348;height:0" coordorigin="1133,16006" coordsize="9348,0" path="m1133,16006l10480,16006e" filled="f" stroked="t" strokeweight="2.26pt" strokecolor="#EC7C30">
            <v:path arrowok="t"/>
          </v:shape>
          <w10:wrap type="none"/>
        </v:group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56.64pt;margin-top:800.28pt;width:467.38pt;height:0pt;mso-position-horizontal-relative:page;mso-position-vertical-relative:page;z-index:-5863" coordorigin="1133,16006" coordsize="9348,0">
          <v:shape style="position:absolute;left:1133;top:16006;width:9348;height:0" coordorigin="1133,16006" coordsize="9348,0" path="m1133,16006l10480,16006e" filled="f" stroked="t" strokeweight="2.26pt" strokecolor="#EC7C30">
            <v:path arrowok="t"/>
          </v:shape>
          <w10:wrap type="none"/>
        </v:group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56.64pt;margin-top:800.28pt;width:467.38pt;height:0pt;mso-position-horizontal-relative:page;mso-position-vertical-relative:page;z-index:-5862" coordorigin="1133,16006" coordsize="9348,0">
          <v:shape style="position:absolute;left:1133;top:16006;width:9348;height:0" coordorigin="1133,16006" coordsize="9348,0" path="m1133,16006l10480,16006e" filled="f" stroked="t" strokeweight="2.26pt" strokecolor="#EC7C30">
            <v:path arrowok="t"/>
          </v:shape>
          <w10:wrap type="none"/>
        </v:group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56.64pt;margin-top:800.28pt;width:467.38pt;height:0pt;mso-position-horizontal-relative:page;mso-position-vertical-relative:page;z-index:-5861" coordorigin="1133,16006" coordsize="9348,0">
          <v:shape style="position:absolute;left:1133;top:16006;width:9348;height:0" coordorigin="1133,16006" coordsize="9348,0" path="m1133,16006l10480,16006e" filled="f" stroked="t" strokeweight="2.26pt" strokecolor="#EC7C30">
            <v:path arrowok="t"/>
          </v:shape>
          <w10:wrap type="none"/>
        </v:group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56.64pt;margin-top:800.28pt;width:467.38pt;height:0pt;mso-position-horizontal-relative:page;mso-position-vertical-relative:page;z-index:-5857" coordorigin="1133,16006" coordsize="9348,0">
          <v:shape style="position:absolute;left:1133;top:16006;width:9348;height:0" coordorigin="1133,16006" coordsize="9348,0" path="m1133,16006l10480,16006e" filled="f" stroked="t" strokeweight="2.26pt" strokecolor="#EC7C30">
            <v:path arrowok="t"/>
          </v:shape>
          <w10:wrap type="none"/>
        </v:group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56.64pt;margin-top:800.28pt;width:467.38pt;height:0pt;mso-position-horizontal-relative:page;mso-position-vertical-relative:page;z-index:-5856" coordorigin="1133,16006" coordsize="9348,0">
          <v:shape style="position:absolute;left:1133;top:16006;width:9348;height:0" coordorigin="1133,16006" coordsize="9348,0" path="m1133,16006l10480,16006e" filled="f" stroked="t" strokeweight="2.26pt" strokecolor="#EC7C30">
            <v:path arrowok="t"/>
          </v:shape>
          <w10:wrap type="none"/>
        </v:group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56.64pt;margin-top:800.28pt;width:467.38pt;height:0pt;mso-position-horizontal-relative:page;mso-position-vertical-relative:page;z-index:-5855" coordorigin="1133,16006" coordsize="9348,0">
          <v:shape style="position:absolute;left:1133;top:16006;width:9348;height:0" coordorigin="1133,16006" coordsize="9348,0" path="m1133,16006l10480,16006e" filled="f" stroked="t" strokeweight="2.26pt" strokecolor="#EC7C30">
            <v:path arrowok="t"/>
          </v:shape>
          <w10:wrap type="none"/>
        </v:group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56.64pt;margin-top:800.28pt;width:467.38pt;height:0pt;mso-position-horizontal-relative:page;mso-position-vertical-relative:page;z-index:-5854" coordorigin="1133,16006" coordsize="9348,0">
          <v:shape style="position:absolute;left:1133;top:16006;width:9348;height:0" coordorigin="1133,16006" coordsize="9348,0" path="m1133,16006l10480,16006e" filled="f" stroked="t" strokeweight="2.26pt" strokecolor="#EC7C30">
            <v:path arrowok="t"/>
          </v:shape>
          <w10:wrap type="none"/>
        </v:group>
      </w:pict>
    </w:r>
    <w:r>
      <w:pict>
        <v:shape type="#_x0000_t202" style="position:absolute;margin-left:55.64pt;margin-top:517.046pt;width:132.147pt;height:15.5002pt;mso-position-horizontal-relative:page;mso-position-vertical-relative:page;z-index:-5853" filled="f" stroked="f">
          <v:textbox inset="0,0,0,0">
            <w:txbxContent>
              <w:p>
                <w:pPr>
                  <w:rPr>
                    <w:rFonts w:cs="Vni 13 Annabelle" w:hAnsi="Vni 13 Annabelle" w:eastAsia="Vni 13 Annabelle" w:ascii="Vni 13 Annabelle"/>
                    <w:sz w:val="24"/>
                    <w:szCs w:val="24"/>
                  </w:rPr>
                  <w:jc w:val="left"/>
                  <w:spacing w:lineRule="exact" w:line="300"/>
                  <w:ind w:left="20" w:right="-41"/>
                </w:pPr>
                <w:r>
                  <w:rPr>
                    <w:rFonts w:cs="Palatino Linotype" w:hAnsi="Palatino Linotype" w:eastAsia="Palatino Linotype" w:ascii="Palatino Linotype"/>
                    <w:b/>
                    <w:spacing w:val="0"/>
                    <w:w w:val="100"/>
                    <w:position w:val="2"/>
                    <w:sz w:val="24"/>
                    <w:szCs w:val="24"/>
                  </w:rPr>
                  <w:t>Bài</w:t>
                </w:r>
                <w:r>
                  <w:rPr>
                    <w:rFonts w:cs="Palatino Linotype" w:hAnsi="Palatino Linotype" w:eastAsia="Palatino Linotype" w:ascii="Palatino Linotype"/>
                    <w:b/>
                    <w:spacing w:val="-1"/>
                    <w:w w:val="100"/>
                    <w:position w:val="2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b/>
                    <w:spacing w:val="0"/>
                    <w:w w:val="100"/>
                    <w:position w:val="2"/>
                    <w:sz w:val="24"/>
                    <w:szCs w:val="24"/>
                  </w:rPr>
                  <w:t>4.</w:t>
                </w:r>
                <w:r>
                  <w:rPr>
                    <w:rFonts w:cs="Palatino Linotype" w:hAnsi="Palatino Linotype" w:eastAsia="Palatino Linotype" w:ascii="Palatino Linotype"/>
                    <w:b/>
                    <w:spacing w:val="0"/>
                    <w:w w:val="100"/>
                    <w:position w:val="2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2"/>
                    <w:sz w:val="24"/>
                    <w:szCs w:val="24"/>
                  </w:rPr>
                  <w:t>Cho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2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position w:val="2"/>
                    <w:sz w:val="24"/>
                    <w:szCs w:val="24"/>
                  </w:rPr>
                  <w:t>b</w:t>
                </w:r>
                <w:r>
                  <w:rPr>
                    <w:rFonts w:cs="Palatino Linotype" w:hAnsi="Palatino Linotype" w:eastAsia="Palatino Linotype" w:ascii="Palatino Linotype"/>
                    <w:spacing w:val="-2"/>
                    <w:w w:val="100"/>
                    <w:position w:val="2"/>
                    <w:sz w:val="24"/>
                    <w:szCs w:val="24"/>
                  </w:rPr>
                  <w:t>i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2"/>
                    <w:sz w:val="24"/>
                    <w:szCs w:val="24"/>
                  </w:rPr>
                  <w:t>ể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2"/>
                    <w:sz w:val="24"/>
                    <w:szCs w:val="24"/>
                  </w:rPr>
                  <w:t>u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2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2"/>
                    <w:sz w:val="24"/>
                    <w:szCs w:val="24"/>
                  </w:rPr>
                  <w:t>th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2"/>
                    <w:sz w:val="24"/>
                    <w:szCs w:val="24"/>
                  </w:rPr>
                  <w:t>ứ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2"/>
                    <w:sz w:val="24"/>
                    <w:szCs w:val="24"/>
                  </w:rPr>
                  <w:t>c</w:t>
                </w:r>
                <w:r>
                  <w:rPr>
                    <w:rFonts w:cs="Palatino Linotype" w:hAnsi="Palatino Linotype" w:eastAsia="Palatino Linotype" w:ascii="Palatino Linotype"/>
                    <w:spacing w:val="58"/>
                    <w:w w:val="100"/>
                    <w:position w:val="2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position w:val="3"/>
                    <w:sz w:val="24"/>
                    <w:szCs w:val="24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12"/>
                    <w:w w:val="100"/>
                    <w:position w:val="3"/>
                    <w:sz w:val="24"/>
                    <w:szCs w:val="24"/>
                  </w:rPr>
                  <w:t> </w:t>
                </w:r>
                <w:r>
                  <w:rPr>
                    <w:rFonts w:cs="Vni 13 Annabelle" w:hAnsi="Vni 13 Annabelle" w:eastAsia="Vni 13 Annabelle" w:ascii="Vni 13 Annabelle"/>
                    <w:spacing w:val="0"/>
                    <w:w w:val="113"/>
                    <w:position w:val="3"/>
                    <w:sz w:val="24"/>
                    <w:szCs w:val="24"/>
                  </w:rPr>
                  <w:t></w:t>
                </w:r>
                <w:r>
                  <w:rPr>
                    <w:rFonts w:cs="Vni 13 Annabelle" w:hAnsi="Vni 13 Annabelle" w:eastAsia="Vni 13 Annabelle" w:ascii="Vni 13 Annabelle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90.088pt;margin-top:517.046pt;width:178.51pt;height:23.6027pt;mso-position-horizontal-relative:page;mso-position-vertical-relative:page;z-index:-5852" filled="f" stroked="f">
          <v:textbox inset="0,0,0,0">
            <w:txbxContent>
              <w:p>
                <w:pPr>
                  <w:rPr>
                    <w:rFonts w:cs="Vni 13 Annabelle" w:hAnsi="Vni 13 Annabelle" w:eastAsia="Vni 13 Annabelle" w:ascii="Vni 13 Annabelle"/>
                    <w:sz w:val="24"/>
                    <w:szCs w:val="24"/>
                  </w:rPr>
                  <w:jc w:val="left"/>
                  <w:spacing w:lineRule="exact" w:line="260"/>
                  <w:ind w:left="1078" w:right="-51"/>
                </w:pPr>
                <w:r>
                  <w:rPr>
                    <w:rFonts w:cs="Times New Roman" w:hAnsi="Times New Roman" w:eastAsia="Times New Roman" w:ascii="Times New Roman"/>
                    <w:position w:val="1"/>
                    <w:sz w:val="24"/>
                    <w:szCs w:val="24"/>
                  </w:rPr>
                  <w:t>:</w:t>
                </w:r>
                <w:r>
                  <w:rPr>
                    <w:rFonts w:cs="Times New Roman" w:hAnsi="Times New Roman" w:eastAsia="Times New Roman" w:ascii="Times New Roman"/>
                    <w:spacing w:val="-29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Vni 13 Annabelle" w:hAnsi="Vni 13 Annabelle" w:eastAsia="Vni 13 Annabelle" w:ascii="Vni 13 Annabelle"/>
                    <w:spacing w:val="0"/>
                    <w:w w:val="100"/>
                    <w:position w:val="-5"/>
                    <w:sz w:val="24"/>
                    <w:szCs w:val="24"/>
                  </w:rPr>
                  <w:t></w:t>
                </w:r>
                <w:r>
                  <w:rPr>
                    <w:rFonts w:cs="Vni 13 Annabelle" w:hAnsi="Vni 13 Annabelle" w:eastAsia="Vni 13 Annabelle" w:ascii="Vni 13 Annabelle"/>
                    <w:spacing w:val="0"/>
                    <w:w w:val="100"/>
                    <w:position w:val="-5"/>
                    <w:sz w:val="24"/>
                    <w:szCs w:val="24"/>
                  </w:rPr>
                  <w:t>   </w:t>
                </w:r>
                <w:r>
                  <w:rPr>
                    <w:rFonts w:cs="Vni 13 Annabelle" w:hAnsi="Vni 13 Annabelle" w:eastAsia="Vni 13 Annabelle" w:ascii="Vni 13 Annabelle"/>
                    <w:spacing w:val="34"/>
                    <w:w w:val="100"/>
                    <w:position w:val="-5"/>
                    <w:sz w:val="24"/>
                    <w:szCs w:val="24"/>
                  </w:rPr>
                  <w:t> </w:t>
                </w:r>
                <w:r>
                  <w:rPr>
                    <w:rFonts w:cs="Vni 13 Annabelle" w:hAnsi="Vni 13 Annabelle" w:eastAsia="Vni 13 Annabelle" w:ascii="Vni 13 Annabelle"/>
                    <w:spacing w:val="0"/>
                    <w:w w:val="100"/>
                    <w:position w:val="1"/>
                    <w:sz w:val="24"/>
                    <w:szCs w:val="24"/>
                  </w:rPr>
                  <w:t></w:t>
                </w:r>
                <w:r>
                  <w:rPr>
                    <w:rFonts w:cs="Vni 13 Annabelle" w:hAnsi="Vni 13 Annabelle" w:eastAsia="Vni 13 Annabelle" w:ascii="Vni 13 Annabelle"/>
                    <w:spacing w:val="0"/>
                    <w:w w:val="100"/>
                    <w:position w:val="1"/>
                    <w:sz w:val="24"/>
                    <w:szCs w:val="24"/>
                  </w:rPr>
                  <w:t>   </w:t>
                </w:r>
                <w:r>
                  <w:rPr>
                    <w:rFonts w:cs="Vni 13 Annabelle" w:hAnsi="Vni 13 Annabelle" w:eastAsia="Vni 13 Annabelle" w:ascii="Vni 13 Annabelle"/>
                    <w:spacing w:val="45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Vni 13 Annabelle" w:hAnsi="Vni 13 Annabelle" w:eastAsia="Vni 13 Annabelle" w:ascii="Vni 13 Annabelle"/>
                    <w:spacing w:val="0"/>
                    <w:w w:val="100"/>
                    <w:position w:val="1"/>
                    <w:sz w:val="24"/>
                    <w:szCs w:val="24"/>
                  </w:rPr>
                  <w:t></w:t>
                </w:r>
                <w:r>
                  <w:rPr>
                    <w:rFonts w:cs="Vni 13 Annabelle" w:hAnsi="Vni 13 Annabelle" w:eastAsia="Vni 13 Annabelle" w:ascii="Vni 13 Annabelle"/>
                    <w:spacing w:val="0"/>
                    <w:w w:val="100"/>
                    <w:position w:val="1"/>
                    <w:sz w:val="24"/>
                    <w:szCs w:val="24"/>
                  </w:rPr>
                  <w:t>      </w:t>
                </w:r>
                <w:r>
                  <w:rPr>
                    <w:rFonts w:cs="Vni 13 Annabelle" w:hAnsi="Vni 13 Annabelle" w:eastAsia="Vni 13 Annabelle" w:ascii="Vni 13 Annabelle"/>
                    <w:spacing w:val="0"/>
                    <w:w w:val="125"/>
                    <w:position w:val="-5"/>
                    <w:sz w:val="24"/>
                    <w:szCs w:val="24"/>
                  </w:rPr>
                  <w:t></w:t>
                </w:r>
                <w:r>
                  <w:rPr>
                    <w:rFonts w:cs="Vni 13 Annabelle" w:hAnsi="Vni 13 Annabelle" w:eastAsia="Vni 13 Annabelle" w:ascii="Vni 13 Annabelle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180"/>
                  <w:ind w:left="20"/>
                </w:pPr>
                <w:r>
                  <w:rPr>
                    <w:rFonts w:cs="Times New Roman" w:hAnsi="Times New Roman" w:eastAsia="Times New Roman" w:ascii="Times New Roman"/>
                    <w:i/>
                    <w:spacing w:val="12"/>
                    <w:w w:val="100"/>
                    <w:position w:val="3"/>
                    <w:sz w:val="24"/>
                    <w:szCs w:val="24"/>
                  </w:rPr>
                  <w:t>x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14"/>
                    <w:sz w:val="14"/>
                    <w:szCs w:val="14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27"/>
                    <w:w w:val="100"/>
                    <w:position w:val="14"/>
                    <w:sz w:val="14"/>
                    <w:szCs w:val="14"/>
                  </w:rPr>
                  <w:t> </w:t>
                </w:r>
                <w:r>
                  <w:rPr>
                    <w:rFonts w:cs="Vni 13 Annabelle" w:hAnsi="Vni 13 Annabelle" w:eastAsia="Vni 13 Annabelle" w:ascii="Vni 13 Annabelle"/>
                    <w:spacing w:val="0"/>
                    <w:w w:val="100"/>
                    <w:position w:val="3"/>
                    <w:sz w:val="24"/>
                    <w:szCs w:val="24"/>
                  </w:rPr>
                  <w:t></w:t>
                </w:r>
                <w:r>
                  <w:rPr>
                    <w:rFonts w:cs="Vni 13 Annabelle" w:hAnsi="Vni 13 Annabelle" w:eastAsia="Vni 13 Annabelle" w:ascii="Vni 13 Annabelle"/>
                    <w:spacing w:val="-67"/>
                    <w:w w:val="100"/>
                    <w:position w:val="3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5"/>
                    <w:w w:val="100"/>
                    <w:position w:val="3"/>
                    <w:sz w:val="24"/>
                    <w:szCs w:val="24"/>
                  </w:rPr>
                  <w:t>4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position w:val="3"/>
                    <w:sz w:val="24"/>
                    <w:szCs w:val="24"/>
                  </w:rPr>
                  <w:t>x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19"/>
                    <w:w w:val="100"/>
                    <w:position w:val="3"/>
                    <w:sz w:val="24"/>
                    <w:szCs w:val="24"/>
                  </w:rPr>
                  <w:t> </w:t>
                </w:r>
                <w:r>
                  <w:rPr>
                    <w:rFonts w:cs="Vni 13 Annabelle" w:hAnsi="Vni 13 Annabelle" w:eastAsia="Vni 13 Annabelle" w:ascii="Vni 13 Annabelle"/>
                    <w:spacing w:val="0"/>
                    <w:w w:val="100"/>
                    <w:position w:val="3"/>
                    <w:sz w:val="24"/>
                    <w:szCs w:val="24"/>
                  </w:rPr>
                  <w:t></w:t>
                </w:r>
                <w:r>
                  <w:rPr>
                    <w:rFonts w:cs="Vni 13 Annabelle" w:hAnsi="Vni 13 Annabelle" w:eastAsia="Vni 13 Annabelle" w:ascii="Vni 13 Annabelle"/>
                    <w:spacing w:val="-88"/>
                    <w:w w:val="100"/>
                    <w:position w:val="3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3"/>
                    <w:sz w:val="24"/>
                    <w:szCs w:val="24"/>
                  </w:rPr>
                  <w:t>4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3"/>
                    <w:sz w:val="24"/>
                    <w:szCs w:val="24"/>
                  </w:rPr>
                  <w:t>      </w:t>
                </w:r>
                <w:r>
                  <w:rPr>
                    <w:rFonts w:cs="Times New Roman" w:hAnsi="Times New Roman" w:eastAsia="Times New Roman" w:ascii="Times New Roman"/>
                    <w:spacing w:val="51"/>
                    <w:w w:val="100"/>
                    <w:position w:val="3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position w:val="3"/>
                    <w:sz w:val="24"/>
                    <w:szCs w:val="24"/>
                  </w:rPr>
                  <w:t>x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position w:val="3"/>
                    <w:sz w:val="24"/>
                    <w:szCs w:val="24"/>
                  </w:rPr>
                  <w:t>     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4"/>
                    <w:w w:val="100"/>
                    <w:position w:val="3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position w:val="3"/>
                    <w:sz w:val="24"/>
                    <w:szCs w:val="24"/>
                  </w:rPr>
                  <w:t>x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17"/>
                    <w:w w:val="100"/>
                    <w:position w:val="3"/>
                    <w:sz w:val="24"/>
                    <w:szCs w:val="24"/>
                  </w:rPr>
                  <w:t> </w:t>
                </w:r>
                <w:r>
                  <w:rPr>
                    <w:rFonts w:cs="Vni 13 Annabelle" w:hAnsi="Vni 13 Annabelle" w:eastAsia="Vni 13 Annabelle" w:ascii="Vni 13 Annabelle"/>
                    <w:spacing w:val="0"/>
                    <w:w w:val="100"/>
                    <w:position w:val="3"/>
                    <w:sz w:val="24"/>
                    <w:szCs w:val="24"/>
                  </w:rPr>
                  <w:t></w:t>
                </w:r>
                <w:r>
                  <w:rPr>
                    <w:rFonts w:cs="Vni 13 Annabelle" w:hAnsi="Vni 13 Annabelle" w:eastAsia="Vni 13 Annabelle" w:ascii="Vni 13 Annabelle"/>
                    <w:spacing w:val="-67"/>
                    <w:w w:val="100"/>
                    <w:position w:val="3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3"/>
                    <w:sz w:val="24"/>
                    <w:szCs w:val="24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3"/>
                    <w:sz w:val="24"/>
                    <w:szCs w:val="24"/>
                  </w:rPr>
                  <w:t>   </w:t>
                </w:r>
                <w:r>
                  <w:rPr>
                    <w:rFonts w:cs="Times New Roman" w:hAnsi="Times New Roman" w:eastAsia="Times New Roman" w:ascii="Times New Roman"/>
                    <w:spacing w:val="22"/>
                    <w:w w:val="100"/>
                    <w:position w:val="3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2"/>
                    <w:w w:val="100"/>
                    <w:position w:val="3"/>
                    <w:sz w:val="24"/>
                    <w:szCs w:val="24"/>
                  </w:rPr>
                  <w:t>x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14"/>
                    <w:sz w:val="14"/>
                    <w:szCs w:val="14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27"/>
                    <w:w w:val="100"/>
                    <w:position w:val="14"/>
                    <w:sz w:val="14"/>
                    <w:szCs w:val="14"/>
                  </w:rPr>
                  <w:t> </w:t>
                </w:r>
                <w:r>
                  <w:rPr>
                    <w:rFonts w:cs="Vni 13 Annabelle" w:hAnsi="Vni 13 Annabelle" w:eastAsia="Vni 13 Annabelle" w:ascii="Vni 13 Annabelle"/>
                    <w:spacing w:val="0"/>
                    <w:w w:val="123"/>
                    <w:position w:val="3"/>
                    <w:sz w:val="24"/>
                    <w:szCs w:val="24"/>
                  </w:rPr>
                  <w:t></w:t>
                </w:r>
                <w:r>
                  <w:rPr>
                    <w:rFonts w:cs="Vni 13 Annabelle" w:hAnsi="Vni 13 Annabelle" w:eastAsia="Vni 13 Annabelle" w:ascii="Vni 13 Annabelle"/>
                    <w:spacing w:val="-91"/>
                    <w:w w:val="100"/>
                    <w:position w:val="3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5"/>
                    <w:w w:val="100"/>
                    <w:position w:val="3"/>
                    <w:sz w:val="24"/>
                    <w:szCs w:val="24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position w:val="3"/>
                    <w:sz w:val="24"/>
                    <w:szCs w:val="24"/>
                  </w:rPr>
                  <w:t>x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71.55pt;margin-top:517.109pt;width:123.531pt;height:15.4371pt;mso-position-horizontal-relative:page;mso-position-vertical-relative:page;z-index:-585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5"/>
                    <w:szCs w:val="25"/>
                  </w:rPr>
                  <w:jc w:val="left"/>
                  <w:spacing w:lineRule="exact" w:line="300"/>
                  <w:ind w:left="20" w:right="-40"/>
                </w:pP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position w:val="3"/>
                    <w:sz w:val="24"/>
                    <w:szCs w:val="24"/>
                  </w:rPr>
                  <w:t>v</w:t>
                </w: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position w:val="3"/>
                    <w:sz w:val="24"/>
                    <w:szCs w:val="24"/>
                  </w:rPr>
                  <w:t>ớ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3"/>
                    <w:sz w:val="24"/>
                    <w:szCs w:val="24"/>
                  </w:rPr>
                  <w:t>i</w:t>
                </w:r>
                <w:r>
                  <w:rPr>
                    <w:rFonts w:cs="Palatino Linotype" w:hAnsi="Palatino Linotype" w:eastAsia="Palatino Linotype" w:ascii="Palatino Linotype"/>
                    <w:spacing w:val="47"/>
                    <w:w w:val="100"/>
                    <w:position w:val="3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position w:val="3"/>
                    <w:sz w:val="25"/>
                    <w:szCs w:val="25"/>
                  </w:rPr>
                  <w:t>x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2"/>
                    <w:w w:val="100"/>
                    <w:position w:val="3"/>
                    <w:sz w:val="25"/>
                    <w:szCs w:val="25"/>
                  </w:rPr>
                  <w:t> </w:t>
                </w:r>
                <w:r>
                  <w:rPr>
                    <w:rFonts w:cs="Vni 13 Annabelle" w:hAnsi="Vni 13 Annabelle" w:eastAsia="Vni 13 Annabelle" w:ascii="Vni 13 Annabelle"/>
                    <w:spacing w:val="0"/>
                    <w:w w:val="100"/>
                    <w:position w:val="3"/>
                    <w:sz w:val="25"/>
                    <w:szCs w:val="25"/>
                  </w:rPr>
                  <w:t></w:t>
                </w:r>
                <w:r>
                  <w:rPr>
                    <w:rFonts w:cs="Vni 13 Annabelle" w:hAnsi="Vni 13 Annabelle" w:eastAsia="Vni 13 Annabelle" w:ascii="Vni 13 Annabelle"/>
                    <w:spacing w:val="-73"/>
                    <w:w w:val="100"/>
                    <w:position w:val="3"/>
                    <w:sz w:val="25"/>
                    <w:szCs w:val="25"/>
                  </w:rPr>
                  <w:t> </w:t>
                </w:r>
                <w:r>
                  <w:rPr>
                    <w:rFonts w:cs="Vni 13 Annabelle" w:hAnsi="Vni 13 Annabelle" w:eastAsia="Vni 13 Annabelle" w:ascii="Vni 13 Annabelle"/>
                    <w:spacing w:val="-7"/>
                    <w:w w:val="116"/>
                    <w:position w:val="3"/>
                    <w:sz w:val="25"/>
                    <w:szCs w:val="25"/>
                  </w:rPr>
                  <w:t>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6"/>
                    <w:position w:val="3"/>
                    <w:sz w:val="25"/>
                    <w:szCs w:val="25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-30"/>
                    <w:w w:val="116"/>
                    <w:position w:val="3"/>
                    <w:sz w:val="25"/>
                    <w:szCs w:val="25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3"/>
                    <w:sz w:val="24"/>
                    <w:szCs w:val="24"/>
                  </w:rPr>
                  <w:t>,</w:t>
                </w:r>
                <w:r>
                  <w:rPr>
                    <w:rFonts w:cs="Palatino Linotype" w:hAnsi="Palatino Linotype" w:eastAsia="Palatino Linotype" w:ascii="Palatino Linotype"/>
                    <w:spacing w:val="47"/>
                    <w:w w:val="100"/>
                    <w:position w:val="3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position w:val="3"/>
                    <w:sz w:val="25"/>
                    <w:szCs w:val="25"/>
                  </w:rPr>
                  <w:t>x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6"/>
                    <w:w w:val="100"/>
                    <w:position w:val="3"/>
                    <w:sz w:val="25"/>
                    <w:szCs w:val="25"/>
                  </w:rPr>
                  <w:t> </w:t>
                </w:r>
                <w:r>
                  <w:rPr>
                    <w:rFonts w:cs="Vni 13 Annabelle" w:hAnsi="Vni 13 Annabelle" w:eastAsia="Vni 13 Annabelle" w:ascii="Vni 13 Annabelle"/>
                    <w:spacing w:val="0"/>
                    <w:w w:val="100"/>
                    <w:position w:val="3"/>
                    <w:sz w:val="25"/>
                    <w:szCs w:val="25"/>
                  </w:rPr>
                  <w:t></w:t>
                </w:r>
                <w:r>
                  <w:rPr>
                    <w:rFonts w:cs="Vni 13 Annabelle" w:hAnsi="Vni 13 Annabelle" w:eastAsia="Vni 13 Annabelle" w:ascii="Vni 13 Annabelle"/>
                    <w:spacing w:val="-81"/>
                    <w:w w:val="100"/>
                    <w:position w:val="3"/>
                    <w:sz w:val="25"/>
                    <w:szCs w:val="25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position w:val="3"/>
                    <w:sz w:val="25"/>
                    <w:szCs w:val="25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spacing w:val="-28"/>
                    <w:w w:val="100"/>
                    <w:position w:val="3"/>
                    <w:sz w:val="25"/>
                    <w:szCs w:val="25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3"/>
                    <w:sz w:val="24"/>
                    <w:szCs w:val="24"/>
                  </w:rPr>
                  <w:t>,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3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-14"/>
                    <w:w w:val="100"/>
                    <w:position w:val="3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2"/>
                    <w:position w:val="3"/>
                    <w:sz w:val="25"/>
                    <w:szCs w:val="25"/>
                  </w:rPr>
                  <w:t>x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6"/>
                    <w:w w:val="100"/>
                    <w:position w:val="3"/>
                    <w:sz w:val="25"/>
                    <w:szCs w:val="25"/>
                  </w:rPr>
                  <w:t> </w:t>
                </w:r>
                <w:r>
                  <w:rPr>
                    <w:rFonts w:cs="Vni 13 Annabelle" w:hAnsi="Vni 13 Annabelle" w:eastAsia="Vni 13 Annabelle" w:ascii="Vni 13 Annabelle"/>
                    <w:spacing w:val="0"/>
                    <w:w w:val="100"/>
                    <w:position w:val="3"/>
                    <w:sz w:val="25"/>
                    <w:szCs w:val="25"/>
                  </w:rPr>
                  <w:t></w:t>
                </w:r>
                <w:r>
                  <w:rPr>
                    <w:rFonts w:cs="Vni 13 Annabelle" w:hAnsi="Vni 13 Annabelle" w:eastAsia="Vni 13 Annabelle" w:ascii="Vni 13 Annabelle"/>
                    <w:spacing w:val="-78"/>
                    <w:w w:val="100"/>
                    <w:position w:val="3"/>
                    <w:sz w:val="25"/>
                    <w:szCs w:val="25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position w:val="3"/>
                    <w:sz w:val="25"/>
                    <w:szCs w:val="25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0"/>
                    <w:sz w:val="25"/>
                    <w:szCs w:val="25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47.864pt;margin-top:529.315pt;width:6.59644pt;height:14.0074pt;mso-position-horizontal-relative:page;mso-position-vertical-relative:page;z-index:-5850" filled="f" stroked="f">
          <v:textbox inset="0,0,0,0">
            <w:txbxContent>
              <w:p>
                <w:pPr>
                  <w:rPr>
                    <w:rFonts w:cs="Vni 13 Annabelle" w:hAnsi="Vni 13 Annabelle" w:eastAsia="Vni 13 Annabelle" w:ascii="Vni 13 Annabelle"/>
                    <w:sz w:val="24"/>
                    <w:szCs w:val="24"/>
                  </w:rPr>
                  <w:jc w:val="left"/>
                  <w:spacing w:lineRule="exact" w:line="280"/>
                  <w:ind w:left="20" w:right="-36"/>
                </w:pPr>
                <w:r>
                  <w:rPr>
                    <w:rFonts w:cs="Vni 13 Annabelle" w:hAnsi="Vni 13 Annabelle" w:eastAsia="Vni 13 Annabelle" w:ascii="Vni 13 Annabelle"/>
                    <w:spacing w:val="0"/>
                    <w:w w:val="1"/>
                    <w:position w:val="1"/>
                    <w:sz w:val="24"/>
                    <w:szCs w:val="24"/>
                  </w:rPr>
                  <w:t></w:t>
                </w:r>
                <w:r>
                  <w:rPr>
                    <w:rFonts w:cs="Vni 13 Annabelle" w:hAnsi="Vni 13 Annabelle" w:eastAsia="Vni 13 Annabelle" w:ascii="Vni 13 Annabelle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62.001pt;margin-top:529.315pt;width:6.59644pt;height:14.0074pt;mso-position-horizontal-relative:page;mso-position-vertical-relative:page;z-index:-5849" filled="f" stroked="f">
          <v:textbox inset="0,0,0,0">
            <w:txbxContent>
              <w:p>
                <w:pPr>
                  <w:rPr>
                    <w:rFonts w:cs="Vni 13 Annabelle" w:hAnsi="Vni 13 Annabelle" w:eastAsia="Vni 13 Annabelle" w:ascii="Vni 13 Annabelle"/>
                    <w:sz w:val="24"/>
                    <w:szCs w:val="24"/>
                  </w:rPr>
                  <w:jc w:val="left"/>
                  <w:spacing w:lineRule="exact" w:line="280"/>
                  <w:ind w:left="20" w:right="-36"/>
                </w:pPr>
                <w:r>
                  <w:rPr>
                    <w:rFonts w:cs="Vni 13 Annabelle" w:hAnsi="Vni 13 Annabelle" w:eastAsia="Vni 13 Annabelle" w:ascii="Vni 13 Annabelle"/>
                    <w:spacing w:val="0"/>
                    <w:w w:val="1"/>
                    <w:position w:val="1"/>
                    <w:sz w:val="24"/>
                    <w:szCs w:val="24"/>
                  </w:rPr>
                  <w:t></w:t>
                </w:r>
                <w:r>
                  <w:rPr>
                    <w:rFonts w:cs="Vni 13 Annabelle" w:hAnsi="Vni 13 Annabelle" w:eastAsia="Vni 13 Annabelle" w:ascii="Vni 13 Annabelle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91.064pt;margin-top:550.494pt;width:247.158pt;height:33.9216pt;mso-position-horizontal-relative:page;mso-position-vertical-relative:page;z-index:-584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3"/>
                    <w:szCs w:val="23"/>
                  </w:rPr>
                  <w:jc w:val="left"/>
                  <w:spacing w:lineRule="exact" w:line="260"/>
                  <w:ind w:left="20"/>
                </w:pP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a)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cs="Palatino Linotype" w:hAnsi="Palatino Linotype" w:eastAsia="Palatino Linotype" w:ascii="Palatino Linotype"/>
                    <w:spacing w:val="-1"/>
                    <w:w w:val="100"/>
                    <w:position w:val="1"/>
                    <w:sz w:val="24"/>
                    <w:szCs w:val="24"/>
                  </w:rPr>
                  <w:t>ú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position w:val="1"/>
                    <w:sz w:val="24"/>
                    <w:szCs w:val="24"/>
                  </w:rPr>
                  <w:t>g</w:t>
                </w: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position w:val="1"/>
                    <w:sz w:val="24"/>
                    <w:szCs w:val="24"/>
                  </w:rPr>
                  <w:t>ọ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-1"/>
                    <w:w w:val="100"/>
                    <w:position w:val="1"/>
                    <w:sz w:val="24"/>
                    <w:szCs w:val="24"/>
                  </w:rPr>
                  <w:t>b</w:t>
                </w:r>
                <w:r>
                  <w:rPr>
                    <w:rFonts w:cs="Palatino Linotype" w:hAnsi="Palatino Linotype" w:eastAsia="Palatino Linotype" w:ascii="Palatino Linotype"/>
                    <w:spacing w:val="-3"/>
                    <w:w w:val="100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ể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u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th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ứ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cs="Palatino Linotype" w:hAnsi="Palatino Linotype" w:eastAsia="Palatino Linotype" w:ascii="Palatino Linotype"/>
                    <w:spacing w:val="56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5"/>
                    <w:position w:val="1"/>
                    <w:sz w:val="23"/>
                    <w:szCs w:val="23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0"/>
                    <w:sz w:val="23"/>
                    <w:szCs w:val="23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25"/>
                    <w:szCs w:val="25"/>
                  </w:rPr>
                  <w:jc w:val="left"/>
                  <w:spacing w:before="60" w:lineRule="exact" w:line="340"/>
                  <w:ind w:left="20" w:right="-40"/>
                </w:pP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2"/>
                    <w:sz w:val="24"/>
                    <w:szCs w:val="24"/>
                  </w:rPr>
                  <w:t>b)</w:t>
                </w:r>
                <w:r>
                  <w:rPr>
                    <w:rFonts w:cs="Palatino Linotype" w:hAnsi="Palatino Linotype" w:eastAsia="Palatino Linotype" w:ascii="Palatino Linotype"/>
                    <w:spacing w:val="-1"/>
                    <w:w w:val="100"/>
                    <w:position w:val="2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position w:val="2"/>
                    <w:sz w:val="24"/>
                    <w:szCs w:val="24"/>
                  </w:rPr>
                  <w:t>T</w:t>
                </w:r>
                <w:r>
                  <w:rPr>
                    <w:rFonts w:cs="Palatino Linotype" w:hAnsi="Palatino Linotype" w:eastAsia="Palatino Linotype" w:ascii="Palatino Linotype"/>
                    <w:spacing w:val="-3"/>
                    <w:w w:val="100"/>
                    <w:position w:val="2"/>
                    <w:sz w:val="24"/>
                    <w:szCs w:val="24"/>
                  </w:rPr>
                  <w:t>í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2"/>
                    <w:sz w:val="24"/>
                    <w:szCs w:val="24"/>
                  </w:rPr>
                  <w:t>nh</w:t>
                </w:r>
                <w:r>
                  <w:rPr>
                    <w:rFonts w:cs="Palatino Linotype" w:hAnsi="Palatino Linotype" w:eastAsia="Palatino Linotype" w:ascii="Palatino Linotype"/>
                    <w:spacing w:val="-1"/>
                    <w:w w:val="100"/>
                    <w:position w:val="2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3"/>
                    <w:w w:val="100"/>
                    <w:position w:val="2"/>
                    <w:sz w:val="24"/>
                    <w:szCs w:val="24"/>
                  </w:rPr>
                  <w:t>g</w:t>
                </w:r>
                <w:r>
                  <w:rPr>
                    <w:rFonts w:cs="Palatino Linotype" w:hAnsi="Palatino Linotype" w:eastAsia="Palatino Linotype" w:ascii="Palatino Linotype"/>
                    <w:spacing w:val="-3"/>
                    <w:w w:val="100"/>
                    <w:position w:val="2"/>
                    <w:sz w:val="24"/>
                    <w:szCs w:val="24"/>
                  </w:rPr>
                  <w:t>i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2"/>
                    <w:sz w:val="24"/>
                    <w:szCs w:val="24"/>
                  </w:rPr>
                  <w:t>á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2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position w:val="2"/>
                    <w:sz w:val="24"/>
                    <w:szCs w:val="24"/>
                  </w:rPr>
                  <w:t>t</w:t>
                </w:r>
                <w:r>
                  <w:rPr>
                    <w:rFonts w:cs="Palatino Linotype" w:hAnsi="Palatino Linotype" w:eastAsia="Palatino Linotype" w:ascii="Palatino Linotype"/>
                    <w:spacing w:val="2"/>
                    <w:w w:val="100"/>
                    <w:position w:val="2"/>
                    <w:sz w:val="24"/>
                    <w:szCs w:val="24"/>
                  </w:rPr>
                  <w:t>r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2"/>
                    <w:sz w:val="24"/>
                    <w:szCs w:val="24"/>
                  </w:rPr>
                  <w:t>ị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2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-1"/>
                    <w:w w:val="100"/>
                    <w:position w:val="2"/>
                    <w:sz w:val="24"/>
                    <w:szCs w:val="24"/>
                  </w:rPr>
                  <w:t>c</w:t>
                </w:r>
                <w:r>
                  <w:rPr>
                    <w:rFonts w:cs="Palatino Linotype" w:hAnsi="Palatino Linotype" w:eastAsia="Palatino Linotype" w:ascii="Palatino Linotype"/>
                    <w:spacing w:val="-1"/>
                    <w:w w:val="100"/>
                    <w:position w:val="2"/>
                    <w:sz w:val="24"/>
                    <w:szCs w:val="24"/>
                  </w:rPr>
                  <w:t>ủ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2"/>
                    <w:sz w:val="24"/>
                    <w:szCs w:val="24"/>
                  </w:rPr>
                  <w:t>a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2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position w:val="2"/>
                    <w:sz w:val="24"/>
                    <w:szCs w:val="24"/>
                  </w:rPr>
                  <w:t>b</w:t>
                </w:r>
                <w:r>
                  <w:rPr>
                    <w:rFonts w:cs="Palatino Linotype" w:hAnsi="Palatino Linotype" w:eastAsia="Palatino Linotype" w:ascii="Palatino Linotype"/>
                    <w:spacing w:val="-2"/>
                    <w:w w:val="100"/>
                    <w:position w:val="2"/>
                    <w:sz w:val="24"/>
                    <w:szCs w:val="24"/>
                  </w:rPr>
                  <w:t>i</w:t>
                </w:r>
                <w:r>
                  <w:rPr>
                    <w:rFonts w:cs="Palatino Linotype" w:hAnsi="Palatino Linotype" w:eastAsia="Palatino Linotype" w:ascii="Palatino Linotype"/>
                    <w:spacing w:val="3"/>
                    <w:w w:val="100"/>
                    <w:position w:val="2"/>
                    <w:sz w:val="24"/>
                    <w:szCs w:val="24"/>
                  </w:rPr>
                  <w:t>ể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2"/>
                    <w:sz w:val="24"/>
                    <w:szCs w:val="24"/>
                  </w:rPr>
                  <w:t>u</w:t>
                </w: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position w:val="2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position w:val="2"/>
                    <w:sz w:val="24"/>
                    <w:szCs w:val="24"/>
                  </w:rPr>
                  <w:t>t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2"/>
                    <w:sz w:val="24"/>
                    <w:szCs w:val="24"/>
                  </w:rPr>
                  <w:t>h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2"/>
                    <w:sz w:val="24"/>
                    <w:szCs w:val="24"/>
                  </w:rPr>
                  <w:t>ứ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2"/>
                    <w:sz w:val="24"/>
                    <w:szCs w:val="24"/>
                  </w:rPr>
                  <w:t>c</w:t>
                </w:r>
                <w:r>
                  <w:rPr>
                    <w:rFonts w:cs="Palatino Linotype" w:hAnsi="Palatino Linotype" w:eastAsia="Palatino Linotype" w:ascii="Palatino Linotype"/>
                    <w:spacing w:val="54"/>
                    <w:w w:val="100"/>
                    <w:position w:val="2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position w:val="2"/>
                    <w:sz w:val="23"/>
                    <w:szCs w:val="23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i/>
                    <w:spacing w:val="48"/>
                    <w:w w:val="100"/>
                    <w:position w:val="2"/>
                    <w:sz w:val="23"/>
                    <w:szCs w:val="23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position w:val="2"/>
                    <w:sz w:val="24"/>
                    <w:szCs w:val="24"/>
                  </w:rPr>
                  <w:t>k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2"/>
                    <w:sz w:val="24"/>
                    <w:szCs w:val="24"/>
                  </w:rPr>
                  <w:t>hi</w:t>
                </w:r>
                <w:r>
                  <w:rPr>
                    <w:rFonts w:cs="Palatino Linotype" w:hAnsi="Palatino Linotype" w:eastAsia="Palatino Linotype" w:ascii="Palatino Linotype"/>
                    <w:spacing w:val="47"/>
                    <w:w w:val="100"/>
                    <w:position w:val="2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position w:val="2"/>
                    <w:sz w:val="25"/>
                    <w:szCs w:val="25"/>
                  </w:rPr>
                  <w:t>x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4"/>
                    <w:w w:val="100"/>
                    <w:position w:val="2"/>
                    <w:sz w:val="25"/>
                    <w:szCs w:val="25"/>
                  </w:rPr>
                  <w:t> </w:t>
                </w:r>
                <w:r>
                  <w:rPr>
                    <w:rFonts w:cs="Vni 13 Annabelle" w:hAnsi="Vni 13 Annabelle" w:eastAsia="Vni 13 Annabelle" w:ascii="Vni 13 Annabelle"/>
                    <w:spacing w:val="0"/>
                    <w:w w:val="100"/>
                    <w:position w:val="2"/>
                    <w:sz w:val="25"/>
                    <w:szCs w:val="25"/>
                  </w:rPr>
                  <w:t></w:t>
                </w:r>
                <w:r>
                  <w:rPr>
                    <w:rFonts w:cs="Vni 13 Annabelle" w:hAnsi="Vni 13 Annabelle" w:eastAsia="Vni 13 Annabelle" w:ascii="Vni 13 Annabelle"/>
                    <w:spacing w:val="-70"/>
                    <w:w w:val="100"/>
                    <w:position w:val="2"/>
                    <w:sz w:val="25"/>
                    <w:szCs w:val="25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2"/>
                    <w:sz w:val="25"/>
                    <w:szCs w:val="25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spacing w:val="-25"/>
                    <w:w w:val="100"/>
                    <w:position w:val="2"/>
                    <w:sz w:val="25"/>
                    <w:szCs w:val="25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2"/>
                    <w:sz w:val="24"/>
                    <w:szCs w:val="24"/>
                  </w:rPr>
                  <w:t>,</w:t>
                </w:r>
                <w:r>
                  <w:rPr>
                    <w:rFonts w:cs="Palatino Linotype" w:hAnsi="Palatino Linotype" w:eastAsia="Palatino Linotype" w:ascii="Palatino Linotype"/>
                    <w:spacing w:val="48"/>
                    <w:w w:val="100"/>
                    <w:position w:val="2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position w:val="2"/>
                    <w:sz w:val="25"/>
                    <w:szCs w:val="25"/>
                  </w:rPr>
                  <w:t>x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4"/>
                    <w:w w:val="100"/>
                    <w:position w:val="2"/>
                    <w:sz w:val="25"/>
                    <w:szCs w:val="25"/>
                  </w:rPr>
                  <w:t> </w:t>
                </w:r>
                <w:r>
                  <w:rPr>
                    <w:rFonts w:cs="Vni 13 Annabelle" w:hAnsi="Vni 13 Annabelle" w:eastAsia="Vni 13 Annabelle" w:ascii="Vni 13 Annabelle"/>
                    <w:spacing w:val="0"/>
                    <w:w w:val="117"/>
                    <w:position w:val="2"/>
                    <w:sz w:val="25"/>
                    <w:szCs w:val="25"/>
                  </w:rPr>
                  <w:t></w:t>
                </w:r>
                <w:r>
                  <w:rPr>
                    <w:rFonts w:cs="Vni 13 Annabelle" w:hAnsi="Vni 13 Annabelle" w:eastAsia="Vni 13 Annabelle" w:ascii="Vni 13 Annabelle"/>
                    <w:spacing w:val="-93"/>
                    <w:w w:val="100"/>
                    <w:position w:val="2"/>
                    <w:sz w:val="25"/>
                    <w:szCs w:val="25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3"/>
                    <w:position w:val="2"/>
                    <w:sz w:val="25"/>
                    <w:szCs w:val="25"/>
                  </w:rPr>
                  <w:t>5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0"/>
                    <w:sz w:val="25"/>
                    <w:szCs w:val="25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91.064pt;margin-top:588.328pt;width:145.156pt;height:15.2882pt;mso-position-horizontal-relative:page;mso-position-vertical-relative:page;z-index:-584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80"/>
                  <w:ind w:left="20" w:right="-40"/>
                </w:pPr>
                <w:r>
                  <w:rPr>
                    <w:rFonts w:cs="Palatino Linotype" w:hAnsi="Palatino Linotype" w:eastAsia="Palatino Linotype" w:ascii="Palatino Linotype"/>
                    <w:spacing w:val="-1"/>
                    <w:w w:val="100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)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cs="Palatino Linotype" w:hAnsi="Palatino Linotype" w:eastAsia="Palatino Linotype" w:ascii="Palatino Linotype"/>
                    <w:spacing w:val="-3"/>
                    <w:w w:val="100"/>
                    <w:position w:val="1"/>
                    <w:sz w:val="24"/>
                    <w:szCs w:val="24"/>
                  </w:rPr>
                  <w:t>ì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m</w:t>
                </w:r>
                <w:r>
                  <w:rPr>
                    <w:rFonts w:cs="Palatino Linotype" w:hAnsi="Palatino Linotype" w:eastAsia="Palatino Linotype" w:ascii="Palatino Linotype"/>
                    <w:spacing w:val="-1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3"/>
                    <w:w w:val="100"/>
                    <w:position w:val="1"/>
                    <w:sz w:val="24"/>
                    <w:szCs w:val="24"/>
                  </w:rPr>
                  <w:t>g</w:t>
                </w:r>
                <w:r>
                  <w:rPr>
                    <w:rFonts w:cs="Palatino Linotype" w:hAnsi="Palatino Linotype" w:eastAsia="Palatino Linotype" w:ascii="Palatino Linotype"/>
                    <w:spacing w:val="-3"/>
                    <w:w w:val="100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á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cs="Palatino Linotype" w:hAnsi="Palatino Linotype" w:eastAsia="Palatino Linotype" w:ascii="Palatino Linotype"/>
                    <w:spacing w:val="2"/>
                    <w:w w:val="100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ị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nguyên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2"/>
                    <w:w w:val="100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cs="Palatino Linotype" w:hAnsi="Palatino Linotype" w:eastAsia="Palatino Linotype" w:ascii="Palatino Linotype"/>
                    <w:spacing w:val="-1"/>
                    <w:w w:val="100"/>
                    <w:position w:val="1"/>
                    <w:sz w:val="24"/>
                    <w:szCs w:val="24"/>
                  </w:rPr>
                  <w:t>ủ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cs="Palatino Linotype" w:hAnsi="Palatino Linotype" w:eastAsia="Palatino Linotype" w:ascii="Palatino Linotype"/>
                    <w:spacing w:val="47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position w:val="2"/>
                    <w:sz w:val="24"/>
                    <w:szCs w:val="24"/>
                  </w:rPr>
                  <w:t>x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39.77pt;margin-top:589.616pt;width:175.66pt;height:14pt;mso-position-horizontal-relative:page;mso-position-vertical-relative:page;z-index:-5846" filled="f" stroked="f">
          <v:textbox inset="0,0,0,0">
            <w:txbxContent>
              <w:p>
                <w:pPr>
                  <w:rPr>
                    <w:rFonts w:cs="Palatino Linotype" w:hAnsi="Palatino Linotype" w:eastAsia="Palatino Linotype" w:ascii="Palatino Linotype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2"/>
                    <w:sz w:val="24"/>
                    <w:szCs w:val="24"/>
                  </w:rPr>
                  <w:t>để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2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2"/>
                    <w:w w:val="100"/>
                    <w:position w:val="2"/>
                    <w:sz w:val="24"/>
                    <w:szCs w:val="24"/>
                  </w:rPr>
                  <w:t>b</w:t>
                </w:r>
                <w:r>
                  <w:rPr>
                    <w:rFonts w:cs="Palatino Linotype" w:hAnsi="Palatino Linotype" w:eastAsia="Palatino Linotype" w:ascii="Palatino Linotype"/>
                    <w:spacing w:val="-3"/>
                    <w:w w:val="100"/>
                    <w:position w:val="2"/>
                    <w:sz w:val="24"/>
                    <w:szCs w:val="24"/>
                  </w:rPr>
                  <w:t>i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2"/>
                    <w:sz w:val="24"/>
                    <w:szCs w:val="24"/>
                  </w:rPr>
                  <w:t>ể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2"/>
                    <w:sz w:val="24"/>
                    <w:szCs w:val="24"/>
                  </w:rPr>
                  <w:t>u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2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2"/>
                    <w:sz w:val="24"/>
                    <w:szCs w:val="24"/>
                  </w:rPr>
                  <w:t>th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2"/>
                    <w:sz w:val="24"/>
                    <w:szCs w:val="24"/>
                  </w:rPr>
                  <w:t>ứ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2"/>
                    <w:sz w:val="24"/>
                    <w:szCs w:val="24"/>
                  </w:rPr>
                  <w:t>c</w:t>
                </w:r>
                <w:r>
                  <w:rPr>
                    <w:rFonts w:cs="Palatino Linotype" w:hAnsi="Palatino Linotype" w:eastAsia="Palatino Linotype" w:ascii="Palatino Linotype"/>
                    <w:spacing w:val="-1"/>
                    <w:w w:val="100"/>
                    <w:position w:val="2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2"/>
                    <w:w w:val="100"/>
                    <w:position w:val="2"/>
                    <w:sz w:val="24"/>
                    <w:szCs w:val="24"/>
                  </w:rPr>
                  <w:t>n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2"/>
                    <w:sz w:val="24"/>
                    <w:szCs w:val="24"/>
                  </w:rPr>
                  <w:t>h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2"/>
                    <w:sz w:val="24"/>
                    <w:szCs w:val="24"/>
                  </w:rPr>
                  <w:t>ậ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2"/>
                    <w:sz w:val="24"/>
                    <w:szCs w:val="24"/>
                  </w:rPr>
                  <w:t>n</w:t>
                </w:r>
                <w:r>
                  <w:rPr>
                    <w:rFonts w:cs="Palatino Linotype" w:hAnsi="Palatino Linotype" w:eastAsia="Palatino Linotype" w:ascii="Palatino Linotype"/>
                    <w:spacing w:val="2"/>
                    <w:w w:val="100"/>
                    <w:position w:val="2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position w:val="2"/>
                    <w:sz w:val="24"/>
                    <w:szCs w:val="24"/>
                  </w:rPr>
                  <w:t>g</w:t>
                </w:r>
                <w:r>
                  <w:rPr>
                    <w:rFonts w:cs="Palatino Linotype" w:hAnsi="Palatino Linotype" w:eastAsia="Palatino Linotype" w:ascii="Palatino Linotype"/>
                    <w:spacing w:val="-3"/>
                    <w:w w:val="100"/>
                    <w:position w:val="2"/>
                    <w:sz w:val="24"/>
                    <w:szCs w:val="24"/>
                  </w:rPr>
                  <w:t>i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2"/>
                    <w:sz w:val="24"/>
                    <w:szCs w:val="24"/>
                  </w:rPr>
                  <w:t>á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2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position w:val="2"/>
                    <w:sz w:val="24"/>
                    <w:szCs w:val="24"/>
                  </w:rPr>
                  <w:t>t</w:t>
                </w:r>
                <w:r>
                  <w:rPr>
                    <w:rFonts w:cs="Palatino Linotype" w:hAnsi="Palatino Linotype" w:eastAsia="Palatino Linotype" w:ascii="Palatino Linotype"/>
                    <w:spacing w:val="2"/>
                    <w:w w:val="100"/>
                    <w:position w:val="2"/>
                    <w:sz w:val="24"/>
                    <w:szCs w:val="24"/>
                  </w:rPr>
                  <w:t>r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2"/>
                    <w:sz w:val="24"/>
                    <w:szCs w:val="24"/>
                  </w:rPr>
                  <w:t>ị</w:t>
                </w:r>
                <w:r>
                  <w:rPr>
                    <w:rFonts w:cs="Palatino Linotype" w:hAnsi="Palatino Linotype" w:eastAsia="Palatino Linotype" w:ascii="Palatino Linotype"/>
                    <w:spacing w:val="-3"/>
                    <w:w w:val="100"/>
                    <w:position w:val="2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2"/>
                    <w:sz w:val="24"/>
                    <w:szCs w:val="24"/>
                  </w:rPr>
                  <w:t>nguyên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5.64pt;margin-top:607.411pt;width:135.551pt;height:15.2855pt;mso-position-horizontal-relative:page;mso-position-vertical-relative:page;z-index:-584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5"/>
                    <w:szCs w:val="25"/>
                  </w:rPr>
                  <w:jc w:val="left"/>
                  <w:spacing w:lineRule="exact" w:line="280"/>
                  <w:ind w:left="20" w:right="-40"/>
                </w:pPr>
                <w:r>
                  <w:rPr>
                    <w:rFonts w:cs="Palatino Linotype" w:hAnsi="Palatino Linotype" w:eastAsia="Palatino Linotype" w:ascii="Palatino Linotype"/>
                    <w:b/>
                    <w:spacing w:val="0"/>
                    <w:w w:val="100"/>
                    <w:position w:val="1"/>
                    <w:sz w:val="24"/>
                    <w:szCs w:val="24"/>
                  </w:rPr>
                  <w:t>Bài</w:t>
                </w:r>
                <w:r>
                  <w:rPr>
                    <w:rFonts w:cs="Palatino Linotype" w:hAnsi="Palatino Linotype" w:eastAsia="Palatino Linotype" w:ascii="Palatino Linotype"/>
                    <w:b/>
                    <w:spacing w:val="-1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b/>
                    <w:spacing w:val="0"/>
                    <w:w w:val="100"/>
                    <w:position w:val="1"/>
                    <w:sz w:val="24"/>
                    <w:szCs w:val="24"/>
                  </w:rPr>
                  <w:t>5.</w:t>
                </w:r>
                <w:r>
                  <w:rPr>
                    <w:rFonts w:cs="Palatino Linotype" w:hAnsi="Palatino Linotype" w:eastAsia="Palatino Linotype" w:ascii="Palatino Linotype"/>
                    <w:b/>
                    <w:spacing w:val="0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Cho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am</w:t>
                </w:r>
                <w:r>
                  <w:rPr>
                    <w:rFonts w:cs="Palatino Linotype" w:hAnsi="Palatino Linotype" w:eastAsia="Palatino Linotype" w:ascii="Palatino Linotype"/>
                    <w:spacing w:val="-1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position w:val="1"/>
                    <w:sz w:val="24"/>
                    <w:szCs w:val="24"/>
                  </w:rPr>
                  <w:t>g</w:t>
                </w:r>
                <w:r>
                  <w:rPr>
                    <w:rFonts w:cs="Palatino Linotype" w:hAnsi="Palatino Linotype" w:eastAsia="Palatino Linotype" w:ascii="Palatino Linotype"/>
                    <w:spacing w:val="-3"/>
                    <w:w w:val="100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ác</w:t>
                </w:r>
                <w:r>
                  <w:rPr>
                    <w:rFonts w:cs="Palatino Linotype" w:hAnsi="Palatino Linotype" w:eastAsia="Palatino Linotype" w:ascii="Palatino Linotype"/>
                    <w:spacing w:val="43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10"/>
                    <w:w w:val="104"/>
                    <w:position w:val="1"/>
                    <w:sz w:val="25"/>
                    <w:szCs w:val="25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6"/>
                    <w:w w:val="104"/>
                    <w:position w:val="1"/>
                    <w:sz w:val="25"/>
                    <w:szCs w:val="25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4"/>
                    <w:position w:val="1"/>
                    <w:sz w:val="25"/>
                    <w:szCs w:val="25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0"/>
                    <w:sz w:val="25"/>
                    <w:szCs w:val="25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94.65pt;margin-top:607.411pt;width:342.982pt;height:15.2855pt;mso-position-horizontal-relative:page;mso-position-vertical-relative:page;z-index:-5844" filled="f" stroked="f">
          <v:textbox inset="0,0,0,0">
            <w:txbxContent>
              <w:p>
                <w:pPr>
                  <w:rPr>
                    <w:rFonts w:cs="Palatino Linotype" w:hAnsi="Palatino Linotype" w:eastAsia="Palatino Linotype" w:ascii="Palatino Linotype"/>
                    <w:sz w:val="24"/>
                    <w:szCs w:val="24"/>
                  </w:rPr>
                  <w:jc w:val="left"/>
                  <w:spacing w:lineRule="exact" w:line="280"/>
                  <w:ind w:left="20" w:right="-40"/>
                </w:pP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position w:val="1"/>
                    <w:sz w:val="24"/>
                    <w:szCs w:val="24"/>
                  </w:rPr>
                  <w:t>v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uông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ạ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cs="Palatino Linotype" w:hAnsi="Palatino Linotype" w:eastAsia="Palatino Linotype" w:ascii="Palatino Linotype"/>
                    <w:spacing w:val="36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position w:val="1"/>
                    <w:sz w:val="23"/>
                    <w:szCs w:val="23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i/>
                    <w:spacing w:val="26"/>
                    <w:w w:val="100"/>
                    <w:position w:val="1"/>
                    <w:sz w:val="23"/>
                    <w:szCs w:val="23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,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2"/>
                    <w:w w:val="100"/>
                    <w:position w:val="1"/>
                    <w:sz w:val="24"/>
                    <w:szCs w:val="24"/>
                  </w:rPr>
                  <w:t>đ</w:t>
                </w:r>
                <w:r>
                  <w:rPr>
                    <w:rFonts w:cs="Palatino Linotype" w:hAnsi="Palatino Linotype" w:eastAsia="Palatino Linotype" w:ascii="Palatino Linotype"/>
                    <w:spacing w:val="-2"/>
                    <w:w w:val="100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ể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m</w:t>
                </w:r>
                <w:r>
                  <w:rPr>
                    <w:rFonts w:cs="Palatino Linotype" w:hAnsi="Palatino Linotype" w:eastAsia="Palatino Linotype" w:ascii="Palatino Linotype"/>
                    <w:spacing w:val="56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position w:val="1"/>
                    <w:sz w:val="23"/>
                    <w:szCs w:val="23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i/>
                    <w:spacing w:val="48"/>
                    <w:w w:val="100"/>
                    <w:position w:val="1"/>
                    <w:sz w:val="23"/>
                    <w:szCs w:val="23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là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u</w:t>
                </w:r>
                <w:r>
                  <w:rPr>
                    <w:rFonts w:cs="Palatino Linotype" w:hAnsi="Palatino Linotype" w:eastAsia="Palatino Linotype" w:ascii="Palatino Linotype"/>
                    <w:spacing w:val="-1"/>
                    <w:w w:val="100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g</w:t>
                </w: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đ</w:t>
                </w:r>
                <w:r>
                  <w:rPr>
                    <w:rFonts w:cs="Palatino Linotype" w:hAnsi="Palatino Linotype" w:eastAsia="Palatino Linotype" w:ascii="Palatino Linotype"/>
                    <w:spacing w:val="-2"/>
                    <w:w w:val="100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ể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m</w:t>
                </w:r>
                <w:r>
                  <w:rPr>
                    <w:rFonts w:cs="Palatino Linotype" w:hAnsi="Palatino Linotype" w:eastAsia="Palatino Linotype" w:ascii="Palatino Linotype"/>
                    <w:spacing w:val="-1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cs="Palatino Linotype" w:hAnsi="Palatino Linotype" w:eastAsia="Palatino Linotype" w:ascii="Palatino Linotype"/>
                    <w:spacing w:val="-1"/>
                    <w:w w:val="100"/>
                    <w:position w:val="1"/>
                    <w:sz w:val="24"/>
                    <w:szCs w:val="24"/>
                  </w:rPr>
                  <w:t>ủ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cs="Palatino Linotype" w:hAnsi="Palatino Linotype" w:eastAsia="Palatino Linotype" w:ascii="Palatino Linotype"/>
                    <w:spacing w:val="50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7"/>
                    <w:w w:val="100"/>
                    <w:position w:val="1"/>
                    <w:sz w:val="25"/>
                    <w:szCs w:val="25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position w:val="1"/>
                    <w:sz w:val="25"/>
                    <w:szCs w:val="25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4"/>
                    <w:w w:val="100"/>
                    <w:position w:val="1"/>
                    <w:sz w:val="25"/>
                    <w:szCs w:val="25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.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-1"/>
                    <w:w w:val="100"/>
                    <w:position w:val="1"/>
                    <w:sz w:val="24"/>
                    <w:szCs w:val="24"/>
                  </w:rPr>
                  <w:t>G</w:t>
                </w: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position w:val="1"/>
                    <w:sz w:val="24"/>
                    <w:szCs w:val="24"/>
                  </w:rPr>
                  <w:t>ọ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cs="Palatino Linotype" w:hAnsi="Palatino Linotype" w:eastAsia="Palatino Linotype" w:ascii="Palatino Linotype"/>
                    <w:spacing w:val="42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position w:val="1"/>
                    <w:sz w:val="23"/>
                    <w:szCs w:val="23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position w:val="1"/>
                    <w:sz w:val="23"/>
                    <w:szCs w:val="23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3"/>
                    <w:w w:val="100"/>
                    <w:position w:val="1"/>
                    <w:sz w:val="23"/>
                    <w:szCs w:val="23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là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đ</w:t>
                </w:r>
                <w:r>
                  <w:rPr>
                    <w:rFonts w:cs="Palatino Linotype" w:hAnsi="Palatino Linotype" w:eastAsia="Palatino Linotype" w:ascii="Palatino Linotype"/>
                    <w:spacing w:val="-3"/>
                    <w:w w:val="100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cs="Palatino Linotype" w:hAnsi="Palatino Linotype" w:eastAsia="Palatino Linotype" w:ascii="Palatino Linotype"/>
                    <w:spacing w:val="3"/>
                    <w:w w:val="100"/>
                    <w:position w:val="1"/>
                    <w:sz w:val="24"/>
                    <w:szCs w:val="24"/>
                  </w:rPr>
                  <w:t>ể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m</w:t>
                </w:r>
                <w:r>
                  <w:rPr>
                    <w:rFonts w:cs="Palatino Linotype" w:hAnsi="Palatino Linotype" w:eastAsia="Palatino Linotype" w:ascii="Palatino Linotype"/>
                    <w:spacing w:val="-1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đ</w:t>
                </w: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position w:val="1"/>
                    <w:sz w:val="24"/>
                    <w:szCs w:val="24"/>
                  </w:rPr>
                  <w:t>ố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5.64pt;margin-top:624.811pt;width:116.98pt;height:15.2855pt;mso-position-horizontal-relative:page;mso-position-vertical-relative:page;z-index:-5843" filled="f" stroked="f">
          <v:textbox inset="0,0,0,0">
            <w:txbxContent>
              <w:p>
                <w:pPr>
                  <w:rPr>
                    <w:rFonts w:cs="Palatino Linotype" w:hAnsi="Palatino Linotype" w:eastAsia="Palatino Linotype" w:ascii="Palatino Linotype"/>
                    <w:sz w:val="24"/>
                    <w:szCs w:val="24"/>
                  </w:rPr>
                  <w:jc w:val="left"/>
                  <w:spacing w:lineRule="exact" w:line="280"/>
                  <w:ind w:left="20" w:right="-40"/>
                </w:pP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position w:val="1"/>
                    <w:sz w:val="24"/>
                    <w:szCs w:val="24"/>
                  </w:rPr>
                  <w:t>x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ứ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ng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2"/>
                    <w:w w:val="100"/>
                    <w:position w:val="1"/>
                    <w:sz w:val="24"/>
                    <w:szCs w:val="24"/>
                  </w:rPr>
                  <w:t>v</w:t>
                </w: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position w:val="1"/>
                    <w:sz w:val="24"/>
                    <w:szCs w:val="24"/>
                  </w:rPr>
                  <w:t>ớ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cs="Palatino Linotype" w:hAnsi="Palatino Linotype" w:eastAsia="Palatino Linotype" w:ascii="Palatino Linotype"/>
                    <w:spacing w:val="53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position w:val="1"/>
                    <w:sz w:val="23"/>
                    <w:szCs w:val="23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i/>
                    <w:spacing w:val="47"/>
                    <w:w w:val="100"/>
                    <w:position w:val="1"/>
                    <w:sz w:val="23"/>
                    <w:szCs w:val="23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qua</w:t>
                </w:r>
                <w:r>
                  <w:rPr>
                    <w:rFonts w:cs="Palatino Linotype" w:hAnsi="Palatino Linotype" w:eastAsia="Palatino Linotype" w:ascii="Palatino Linotype"/>
                    <w:spacing w:val="40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5"/>
                    <w:w w:val="100"/>
                    <w:position w:val="1"/>
                    <w:sz w:val="25"/>
                    <w:szCs w:val="25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position w:val="1"/>
                    <w:sz w:val="25"/>
                    <w:szCs w:val="25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i/>
                    <w:spacing w:val="4"/>
                    <w:w w:val="100"/>
                    <w:position w:val="1"/>
                    <w:sz w:val="25"/>
                    <w:szCs w:val="25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,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75.818pt;margin-top:624.811pt;width:125.059pt;height:15.2855pt;mso-position-horizontal-relative:page;mso-position-vertical-relative:page;z-index:-584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5"/>
                    <w:szCs w:val="25"/>
                  </w:rPr>
                  <w:jc w:val="left"/>
                  <w:spacing w:lineRule="exact" w:line="280"/>
                  <w:ind w:left="20" w:right="-40"/>
                </w:pP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position w:val="1"/>
                    <w:sz w:val="23"/>
                    <w:szCs w:val="23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position w:val="1"/>
                    <w:sz w:val="23"/>
                    <w:szCs w:val="23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"/>
                    <w:w w:val="100"/>
                    <w:position w:val="1"/>
                    <w:sz w:val="23"/>
                    <w:szCs w:val="23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là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g</w:t>
                </w:r>
                <w:r>
                  <w:rPr>
                    <w:rFonts w:cs="Palatino Linotype" w:hAnsi="Palatino Linotype" w:eastAsia="Palatino Linotype" w:ascii="Palatino Linotype"/>
                    <w:spacing w:val="-2"/>
                    <w:w w:val="100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ao</w:t>
                </w:r>
                <w:r>
                  <w:rPr>
                    <w:rFonts w:cs="Palatino Linotype" w:hAnsi="Palatino Linotype" w:eastAsia="Palatino Linotype" w:ascii="Palatino Linotype"/>
                    <w:spacing w:val="3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đ</w:t>
                </w:r>
                <w:r>
                  <w:rPr>
                    <w:rFonts w:cs="Palatino Linotype" w:hAnsi="Palatino Linotype" w:eastAsia="Palatino Linotype" w:ascii="Palatino Linotype"/>
                    <w:spacing w:val="-3"/>
                    <w:w w:val="100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ể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m</w:t>
                </w: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-1"/>
                    <w:w w:val="100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cs="Palatino Linotype" w:hAnsi="Palatino Linotype" w:eastAsia="Palatino Linotype" w:ascii="Palatino Linotype"/>
                    <w:spacing w:val="-1"/>
                    <w:w w:val="100"/>
                    <w:position w:val="1"/>
                    <w:sz w:val="24"/>
                    <w:szCs w:val="24"/>
                  </w:rPr>
                  <w:t>ủ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cs="Palatino Linotype" w:hAnsi="Palatino Linotype" w:eastAsia="Palatino Linotype" w:ascii="Palatino Linotype"/>
                    <w:spacing w:val="43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5"/>
                    <w:w w:val="103"/>
                    <w:position w:val="1"/>
                    <w:sz w:val="25"/>
                    <w:szCs w:val="25"/>
                  </w:rPr>
                  <w:t>MN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0"/>
                    <w:sz w:val="25"/>
                    <w:szCs w:val="25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04.95pt;margin-top:624.811pt;width:230.067pt;height:15.2855pt;mso-position-horizontal-relative:page;mso-position-vertical-relative:page;z-index:-5841" filled="f" stroked="f">
          <v:textbox inset="0,0,0,0">
            <w:txbxContent>
              <w:p>
                <w:pPr>
                  <w:rPr>
                    <w:rFonts w:cs="Palatino Linotype" w:hAnsi="Palatino Linotype" w:eastAsia="Palatino Linotype" w:ascii="Palatino Linotype"/>
                    <w:sz w:val="24"/>
                    <w:szCs w:val="24"/>
                  </w:rPr>
                  <w:jc w:val="left"/>
                  <w:spacing w:lineRule="exact" w:line="280"/>
                  <w:ind w:left="20" w:right="-40"/>
                </w:pP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position w:val="1"/>
                    <w:sz w:val="24"/>
                    <w:szCs w:val="24"/>
                  </w:rPr>
                  <w:t>v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à</w:t>
                </w:r>
                <w:r>
                  <w:rPr>
                    <w:rFonts w:cs="Palatino Linotype" w:hAnsi="Palatino Linotype" w:eastAsia="Palatino Linotype" w:ascii="Palatino Linotype"/>
                    <w:spacing w:val="55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6"/>
                    <w:w w:val="100"/>
                    <w:position w:val="1"/>
                    <w:sz w:val="23"/>
                    <w:szCs w:val="23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position w:val="1"/>
                    <w:sz w:val="23"/>
                    <w:szCs w:val="23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7"/>
                    <w:w w:val="100"/>
                    <w:position w:val="1"/>
                    <w:sz w:val="23"/>
                    <w:szCs w:val="23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.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-1"/>
                    <w:w w:val="100"/>
                    <w:position w:val="1"/>
                    <w:sz w:val="24"/>
                    <w:szCs w:val="24"/>
                  </w:rPr>
                  <w:t>G</w:t>
                </w: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position w:val="1"/>
                    <w:sz w:val="24"/>
                    <w:szCs w:val="24"/>
                  </w:rPr>
                  <w:t>ọ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cs="Palatino Linotype" w:hAnsi="Palatino Linotype" w:eastAsia="Palatino Linotype" w:ascii="Palatino Linotype"/>
                    <w:spacing w:val="28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position w:val="1"/>
                    <w:sz w:val="25"/>
                    <w:szCs w:val="25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i/>
                    <w:spacing w:val="49"/>
                    <w:w w:val="100"/>
                    <w:position w:val="1"/>
                    <w:sz w:val="25"/>
                    <w:szCs w:val="25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là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đ</w:t>
                </w:r>
                <w:r>
                  <w:rPr>
                    <w:rFonts w:cs="Palatino Linotype" w:hAnsi="Palatino Linotype" w:eastAsia="Palatino Linotype" w:ascii="Palatino Linotype"/>
                    <w:spacing w:val="-3"/>
                    <w:w w:val="100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ểm</w:t>
                </w:r>
                <w:r>
                  <w:rPr>
                    <w:rFonts w:cs="Palatino Linotype" w:hAnsi="Palatino Linotype" w:eastAsia="Palatino Linotype" w:ascii="Palatino Linotype"/>
                    <w:spacing w:val="-1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đ</w:t>
                </w:r>
                <w:r>
                  <w:rPr>
                    <w:rFonts w:cs="Palatino Linotype" w:hAnsi="Palatino Linotype" w:eastAsia="Palatino Linotype" w:ascii="Palatino Linotype"/>
                    <w:spacing w:val="3"/>
                    <w:w w:val="100"/>
                    <w:position w:val="1"/>
                    <w:sz w:val="24"/>
                    <w:szCs w:val="24"/>
                  </w:rPr>
                  <w:t>ố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cs="Palatino Linotype" w:hAnsi="Palatino Linotype" w:eastAsia="Palatino Linotype" w:ascii="Palatino Linotype"/>
                    <w:spacing w:val="-3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position w:val="1"/>
                    <w:sz w:val="24"/>
                    <w:szCs w:val="24"/>
                  </w:rPr>
                  <w:t>x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ứ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ng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2"/>
                    <w:w w:val="100"/>
                    <w:position w:val="1"/>
                    <w:sz w:val="24"/>
                    <w:szCs w:val="24"/>
                  </w:rPr>
                  <w:t>v</w:t>
                </w: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position w:val="1"/>
                    <w:sz w:val="24"/>
                    <w:szCs w:val="24"/>
                  </w:rPr>
                  <w:t>ớ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cs="Palatino Linotype" w:hAnsi="Palatino Linotype" w:eastAsia="Palatino Linotype" w:ascii="Palatino Linotype"/>
                    <w:spacing w:val="53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position w:val="1"/>
                    <w:sz w:val="23"/>
                    <w:szCs w:val="23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i/>
                    <w:spacing w:val="49"/>
                    <w:w w:val="100"/>
                    <w:position w:val="1"/>
                    <w:sz w:val="23"/>
                    <w:szCs w:val="23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qua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7.6913pt;margin-top:642.105pt;width:370.009pt;height:93.1706pt;mso-position-horizontal-relative:page;mso-position-vertical-relative:page;z-index:-584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5"/>
                    <w:szCs w:val="25"/>
                  </w:rPr>
                  <w:jc w:val="left"/>
                  <w:spacing w:lineRule="exact" w:line="280"/>
                  <w:ind w:left="20"/>
                </w:pPr>
                <w:r>
                  <w:rPr>
                    <w:rFonts w:cs="Times New Roman" w:hAnsi="Times New Roman" w:eastAsia="Times New Roman" w:ascii="Times New Roman"/>
                    <w:i/>
                    <w:spacing w:val="-4"/>
                    <w:w w:val="100"/>
                    <w:position w:val="1"/>
                    <w:sz w:val="23"/>
                    <w:szCs w:val="23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position w:val="1"/>
                    <w:sz w:val="23"/>
                    <w:szCs w:val="23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i/>
                    <w:spacing w:val="7"/>
                    <w:w w:val="100"/>
                    <w:position w:val="1"/>
                    <w:sz w:val="23"/>
                    <w:szCs w:val="23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,</w:t>
                </w:r>
                <w:r>
                  <w:rPr>
                    <w:rFonts w:cs="Palatino Linotype" w:hAnsi="Palatino Linotype" w:eastAsia="Palatino Linotype" w:ascii="Palatino Linotype"/>
                    <w:spacing w:val="43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position w:val="1"/>
                    <w:sz w:val="23"/>
                    <w:szCs w:val="23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position w:val="1"/>
                    <w:sz w:val="23"/>
                    <w:szCs w:val="23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5"/>
                    <w:w w:val="100"/>
                    <w:position w:val="1"/>
                    <w:sz w:val="23"/>
                    <w:szCs w:val="23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là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g</w:t>
                </w:r>
                <w:r>
                  <w:rPr>
                    <w:rFonts w:cs="Palatino Linotype" w:hAnsi="Palatino Linotype" w:eastAsia="Palatino Linotype" w:ascii="Palatino Linotype"/>
                    <w:spacing w:val="-2"/>
                    <w:w w:val="100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ao</w:t>
                </w: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2"/>
                    <w:w w:val="100"/>
                    <w:position w:val="1"/>
                    <w:sz w:val="24"/>
                    <w:szCs w:val="24"/>
                  </w:rPr>
                  <w:t>đ</w:t>
                </w:r>
                <w:r>
                  <w:rPr>
                    <w:rFonts w:cs="Palatino Linotype" w:hAnsi="Palatino Linotype" w:eastAsia="Palatino Linotype" w:ascii="Palatino Linotype"/>
                    <w:spacing w:val="-2"/>
                    <w:w w:val="100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ể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m</w:t>
                </w:r>
                <w:r>
                  <w:rPr>
                    <w:rFonts w:cs="Palatino Linotype" w:hAnsi="Palatino Linotype" w:eastAsia="Palatino Linotype" w:ascii="Palatino Linotype"/>
                    <w:spacing w:val="-1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ủ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cs="Palatino Linotype" w:hAnsi="Palatino Linotype" w:eastAsia="Palatino Linotype" w:ascii="Palatino Linotype"/>
                    <w:spacing w:val="43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4"/>
                    <w:w w:val="100"/>
                    <w:position w:val="1"/>
                    <w:sz w:val="23"/>
                    <w:szCs w:val="23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position w:val="1"/>
                    <w:sz w:val="23"/>
                    <w:szCs w:val="23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position w:val="1"/>
                    <w:sz w:val="23"/>
                    <w:szCs w:val="23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0"/>
                    <w:w w:val="100"/>
                    <w:position w:val="1"/>
                    <w:sz w:val="23"/>
                    <w:szCs w:val="23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position w:val="1"/>
                    <w:sz w:val="24"/>
                    <w:szCs w:val="24"/>
                  </w:rPr>
                  <w:t>v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1"/>
                    <w:sz w:val="24"/>
                    <w:szCs w:val="24"/>
                  </w:rPr>
                  <w:t>à</w:t>
                </w:r>
                <w:r>
                  <w:rPr>
                    <w:rFonts w:cs="Palatino Linotype" w:hAnsi="Palatino Linotype" w:eastAsia="Palatino Linotype" w:ascii="Palatino Linotype"/>
                    <w:spacing w:val="52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6"/>
                    <w:w w:val="103"/>
                    <w:position w:val="1"/>
                    <w:sz w:val="25"/>
                    <w:szCs w:val="25"/>
                  </w:rPr>
                  <w:t>AC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0"/>
                    <w:sz w:val="25"/>
                    <w:szCs w:val="25"/>
                  </w:rPr>
                </w:r>
              </w:p>
              <w:p>
                <w:pPr>
                  <w:rPr>
                    <w:rFonts w:cs="Palatino Linotype" w:hAnsi="Palatino Linotype" w:eastAsia="Palatino Linotype" w:ascii="Palatino Linotype"/>
                    <w:sz w:val="24"/>
                    <w:szCs w:val="24"/>
                  </w:rPr>
                  <w:jc w:val="left"/>
                  <w:spacing w:before="82"/>
                  <w:ind w:left="687"/>
                </w:pP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a)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cs="Palatino Linotype" w:hAnsi="Palatino Linotype" w:eastAsia="Palatino Linotype" w:ascii="Palatino Linotype"/>
                    <w:spacing w:val="-1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ứ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ng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2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cs="Palatino Linotype" w:hAnsi="Palatino Linotype" w:eastAsia="Palatino Linotype" w:ascii="Palatino Linotype"/>
                    <w:spacing w:val="-3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nh</w:t>
                </w:r>
                <w:r>
                  <w:rPr>
                    <w:rFonts w:cs="Palatino Linotype" w:hAnsi="Palatino Linotype" w:eastAsia="Palatino Linotype" w:ascii="Palatino Linotype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ứ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cs="Palatino Linotype" w:hAnsi="Palatino Linotype" w:eastAsia="Palatino Linotype" w:ascii="Palatino Linotype"/>
                    <w:spacing w:val="-3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ác</w:t>
                </w:r>
                <w:r>
                  <w:rPr>
                    <w:rFonts w:cs="Palatino Linotype" w:hAnsi="Palatino Linotype" w:eastAsia="Palatino Linotype" w:ascii="Palatino Linotype"/>
                    <w:spacing w:val="57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6"/>
                    <w:w w:val="100"/>
                    <w:sz w:val="23"/>
                    <w:szCs w:val="23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6"/>
                    <w:w w:val="100"/>
                    <w:sz w:val="23"/>
                    <w:szCs w:val="23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9"/>
                    <w:w w:val="100"/>
                    <w:sz w:val="23"/>
                    <w:szCs w:val="23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3"/>
                    <w:szCs w:val="23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3"/>
                    <w:szCs w:val="23"/>
                  </w:rPr>
                  <w:t> 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3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là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-1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ì</w:t>
                </w:r>
                <w:r>
                  <w:rPr>
                    <w:rFonts w:cs="Palatino Linotype" w:hAnsi="Palatino Linotype" w:eastAsia="Palatino Linotype" w:ascii="Palatino Linotype"/>
                    <w:spacing w:val="-1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-1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cs="Palatino Linotype" w:hAnsi="Palatino Linotype" w:eastAsia="Palatino Linotype" w:ascii="Palatino Linotype"/>
                    <w:spacing w:val="2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ữ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nh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ậ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t</w:t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23"/>
                    <w:szCs w:val="23"/>
                  </w:rPr>
                  <w:jc w:val="left"/>
                  <w:spacing w:before="59" w:lineRule="auto" w:line="285"/>
                  <w:ind w:left="687" w:right="842"/>
                </w:pP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b)</w:t>
                </w:r>
                <w:r>
                  <w:rPr>
                    <w:rFonts w:cs="Palatino Linotype" w:hAnsi="Palatino Linotype" w:eastAsia="Palatino Linotype" w:ascii="Palatino Linotype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Ch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ứ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ng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2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cs="Palatino Linotype" w:hAnsi="Palatino Linotype" w:eastAsia="Palatino Linotype" w:ascii="Palatino Linotype"/>
                    <w:spacing w:val="-3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nh</w:t>
                </w: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-1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ác</w:t>
                </w:r>
                <w:r>
                  <w:rPr>
                    <w:rFonts w:cs="Palatino Linotype" w:hAnsi="Palatino Linotype" w:eastAsia="Palatino Linotype" w:ascii="Palatino Linotype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2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ứ</w:t>
                </w:r>
                <w:r>
                  <w:rPr>
                    <w:rFonts w:cs="Palatino Linotype" w:hAnsi="Palatino Linotype" w:eastAsia="Palatino Linotype" w:ascii="Palatino Linotype"/>
                    <w:spacing w:val="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cs="Palatino Linotype" w:hAnsi="Palatino Linotype" w:eastAsia="Palatino Linotype" w:ascii="Palatino Linotype"/>
                    <w:spacing w:val="-3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ác</w:t>
                </w:r>
                <w:r>
                  <w:rPr>
                    <w:rFonts w:cs="Palatino Linotype" w:hAnsi="Palatino Linotype" w:eastAsia="Palatino Linotype" w:ascii="Palatino Linotype"/>
                    <w:spacing w:val="56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7"/>
                    <w:w w:val="100"/>
                    <w:sz w:val="25"/>
                    <w:szCs w:val="25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6"/>
                    <w:w w:val="100"/>
                    <w:sz w:val="25"/>
                    <w:szCs w:val="25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7"/>
                    <w:w w:val="100"/>
                    <w:sz w:val="25"/>
                    <w:szCs w:val="25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5"/>
                    <w:szCs w:val="25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i/>
                    <w:spacing w:val="29"/>
                    <w:w w:val="100"/>
                    <w:sz w:val="25"/>
                    <w:szCs w:val="25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,</w:t>
                </w:r>
                <w:r>
                  <w:rPr>
                    <w:rFonts w:cs="Palatino Linotype" w:hAnsi="Palatino Linotype" w:eastAsia="Palatino Linotype" w:ascii="Palatino Linotype"/>
                    <w:spacing w:val="55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7"/>
                    <w:w w:val="100"/>
                    <w:sz w:val="25"/>
                    <w:szCs w:val="25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7"/>
                    <w:w w:val="100"/>
                    <w:sz w:val="25"/>
                    <w:szCs w:val="25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6"/>
                    <w:w w:val="100"/>
                    <w:sz w:val="25"/>
                    <w:szCs w:val="25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5"/>
                    <w:szCs w:val="25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5"/>
                    <w:szCs w:val="25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27"/>
                    <w:w w:val="100"/>
                    <w:sz w:val="25"/>
                    <w:szCs w:val="25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là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cs="Palatino Linotype" w:hAnsi="Palatino Linotype" w:eastAsia="Palatino Linotype" w:ascii="Palatino Linotype"/>
                    <w:spacing w:val="-3"/>
                    <w:w w:val="100"/>
                    <w:sz w:val="24"/>
                    <w:szCs w:val="24"/>
                  </w:rPr>
                  <w:t>ì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nh</w:t>
                </w:r>
                <w:r>
                  <w:rPr>
                    <w:rFonts w:cs="Palatino Linotype" w:hAnsi="Palatino Linotype" w:eastAsia="Palatino Linotype" w:ascii="Palatino Linotype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hoi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-1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)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cs="Palatino Linotype" w:hAnsi="Palatino Linotype" w:eastAsia="Palatino Linotype" w:ascii="Palatino Linotype"/>
                    <w:spacing w:val="-1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ứ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ng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2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cs="Palatino Linotype" w:hAnsi="Palatino Linotype" w:eastAsia="Palatino Linotype" w:ascii="Palatino Linotype"/>
                    <w:spacing w:val="-3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Palatino Linotype" w:hAnsi="Palatino Linotype" w:eastAsia="Palatino Linotype" w:ascii="Palatino Linotype"/>
                    <w:spacing w:val="2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cs="Palatino Linotype" w:hAnsi="Palatino Linotype" w:eastAsia="Palatino Linotype" w:ascii="Palatino Linotype"/>
                    <w:spacing w:val="46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3"/>
                    <w:szCs w:val="23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2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đ</w:t>
                </w: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sz w:val="24"/>
                    <w:szCs w:val="24"/>
                  </w:rPr>
                  <w:t>ố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Palatino Linotype" w:hAnsi="Palatino Linotype" w:eastAsia="Palatino Linotype" w:ascii="Palatino Linotype"/>
                    <w:spacing w:val="-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sz w:val="24"/>
                    <w:szCs w:val="24"/>
                  </w:rPr>
                  <w:t>x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ứ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ng</w:t>
                </w:r>
                <w:r>
                  <w:rPr>
                    <w:rFonts w:cs="Palatino Linotype" w:hAnsi="Palatino Linotype" w:eastAsia="Palatino Linotype" w:ascii="Palatino Linotype"/>
                    <w:spacing w:val="29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5"/>
                    <w:szCs w:val="25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i/>
                    <w:spacing w:val="49"/>
                    <w:w w:val="100"/>
                    <w:sz w:val="25"/>
                    <w:szCs w:val="25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qua</w:t>
                </w:r>
                <w:r>
                  <w:rPr>
                    <w:rFonts w:cs="Palatino Linotype" w:hAnsi="Palatino Linotype" w:eastAsia="Palatino Linotype" w:ascii="Palatino Linotype"/>
                    <w:spacing w:val="3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4"/>
                    <w:sz w:val="23"/>
                    <w:szCs w:val="23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3"/>
                    <w:szCs w:val="23"/>
                  </w:rPr>
                </w:r>
              </w:p>
              <w:p>
                <w:pPr>
                  <w:rPr>
                    <w:rFonts w:cs="Palatino Linotype" w:hAnsi="Palatino Linotype" w:eastAsia="Palatino Linotype" w:ascii="Palatino Linotype"/>
                    <w:sz w:val="24"/>
                    <w:szCs w:val="24"/>
                  </w:rPr>
                  <w:jc w:val="left"/>
                  <w:spacing w:before="6"/>
                  <w:ind w:left="687" w:right="-40"/>
                </w:pP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d)</w:t>
                </w:r>
                <w:r>
                  <w:rPr>
                    <w:rFonts w:cs="Palatino Linotype" w:hAnsi="Palatino Linotype" w:eastAsia="Palatino Linotype" w:ascii="Palatino Linotype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-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ánh</w:t>
                </w:r>
                <w:r>
                  <w:rPr>
                    <w:rFonts w:cs="Palatino Linotype" w:hAnsi="Palatino Linotype" w:eastAsia="Palatino Linotype" w:ascii="Palatino Linotype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cs="Palatino Linotype" w:hAnsi="Palatino Linotype" w:eastAsia="Palatino Linotype" w:ascii="Palatino Linotype"/>
                    <w:spacing w:val="-2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Palatino Linotype" w:hAnsi="Palatino Linotype" w:eastAsia="Palatino Linotype" w:ascii="Palatino Linotype"/>
                    <w:spacing w:val="3"/>
                    <w:w w:val="100"/>
                    <w:sz w:val="24"/>
                    <w:szCs w:val="24"/>
                  </w:rPr>
                  <w:t>ệ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tí</w:t>
                </w:r>
                <w:r>
                  <w:rPr>
                    <w:rFonts w:cs="Palatino Linotype" w:hAnsi="Palatino Linotype" w:eastAsia="Palatino Linotype" w:ascii="Palatino Linotype"/>
                    <w:spacing w:val="-1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cs="Palatino Linotype" w:hAnsi="Palatino Linotype" w:eastAsia="Palatino Linotype" w:ascii="Palatino Linotype"/>
                    <w:spacing w:val="3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cs="Palatino Linotype" w:hAnsi="Palatino Linotype" w:eastAsia="Palatino Linotype" w:ascii="Palatino Linotype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cs="Palatino Linotype" w:hAnsi="Palatino Linotype" w:eastAsia="Palatino Linotype" w:ascii="Palatino Linotype"/>
                    <w:spacing w:val="-3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ác</w:t>
                </w:r>
                <w:r>
                  <w:rPr>
                    <w:rFonts w:cs="Palatino Linotype" w:hAnsi="Palatino Linotype" w:eastAsia="Palatino Linotype" w:ascii="Palatino Linotype"/>
                    <w:spacing w:val="5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6"/>
                    <w:w w:val="100"/>
                    <w:sz w:val="25"/>
                    <w:szCs w:val="25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10"/>
                    <w:w w:val="100"/>
                    <w:sz w:val="25"/>
                    <w:szCs w:val="25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5"/>
                    <w:szCs w:val="25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i/>
                    <w:spacing w:val="61"/>
                    <w:w w:val="100"/>
                    <w:sz w:val="25"/>
                    <w:szCs w:val="25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à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cs="Palatino Linotype" w:hAnsi="Palatino Linotype" w:eastAsia="Palatino Linotype" w:ascii="Palatino Linotype"/>
                    <w:spacing w:val="-2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ệ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3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cs="Palatino Linotype" w:hAnsi="Palatino Linotype" w:eastAsia="Palatino Linotype" w:ascii="Palatino Linotype"/>
                    <w:spacing w:val="-3"/>
                    <w:w w:val="100"/>
                    <w:sz w:val="24"/>
                    <w:szCs w:val="24"/>
                  </w:rPr>
                  <w:t>í</w:t>
                </w: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tam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cs="Palatino Linotype" w:hAnsi="Palatino Linotype" w:eastAsia="Palatino Linotype" w:ascii="Palatino Linotype"/>
                    <w:spacing w:val="-3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ác</w:t>
                </w:r>
                <w:r>
                  <w:rPr>
                    <w:rFonts w:cs="Palatino Linotype" w:hAnsi="Palatino Linotype" w:eastAsia="Palatino Linotype" w:ascii="Palatino Linotype"/>
                    <w:spacing w:val="4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10"/>
                    <w:w w:val="100"/>
                    <w:sz w:val="25"/>
                    <w:szCs w:val="25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7"/>
                    <w:w w:val="100"/>
                    <w:sz w:val="25"/>
                    <w:szCs w:val="25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5"/>
                    <w:szCs w:val="25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0"/>
                    <w:w w:val="100"/>
                    <w:sz w:val="25"/>
                    <w:szCs w:val="25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sz w:val="24"/>
                    <w:szCs w:val="24"/>
                  </w:rPr>
                  <w:t>.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80.387pt;margin-top:738.879pt;width:53.7442pt;height:8.97288pt;mso-position-horizontal-relative:page;mso-position-vertical-relative:page;z-index:-583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4"/>
                    <w:szCs w:val="14"/>
                  </w:rPr>
                  <w:jc w:val="left"/>
                  <w:spacing w:before="1"/>
                  <w:ind w:left="20" w:right="-21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4"/>
                    <w:szCs w:val="14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4"/>
                    <w:szCs w:val="14"/>
                  </w:rPr>
                  <w:t>           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4"/>
                    <w:szCs w:val="14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4"/>
                    <w:szCs w:val="14"/>
                  </w:rPr>
                  <w:t>          </w:t>
                </w:r>
                <w:r>
                  <w:rPr>
                    <w:rFonts w:cs="Times New Roman" w:hAnsi="Times New Roman" w:eastAsia="Times New Roman" w:ascii="Times New Roman"/>
                    <w:spacing w:val="15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4"/>
                    <w:szCs w:val="14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6.408pt;margin-top:740.402pt;width:45.7326pt;height:30.7032pt;mso-position-horizontal-relative:page;mso-position-vertical-relative:page;z-index:-583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before="53" w:lineRule="auto" w:line="176"/>
                  <w:ind w:left="20" w:right="-38" w:firstLine="13"/>
                </w:pPr>
                <w:r>
                  <w:rPr>
                    <w:rFonts w:cs="Times New Roman" w:hAnsi="Times New Roman" w:eastAsia="Times New Roman" w:ascii="Times New Roman"/>
                    <w:i/>
                    <w:w w:val="105"/>
                    <w:sz w:val="24"/>
                    <w:szCs w:val="24"/>
                  </w:rPr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4"/>
                    <w:szCs w:val="24"/>
                    <w:u w:val="single" w:color="000000"/>
                  </w:rPr>
                  <w:t>x</w:t>
                </w:r>
                <w:r>
                  <w:rPr>
                    <w:rFonts w:cs="Times New Roman" w:hAnsi="Times New Roman" w:eastAsia="Times New Roman" w:ascii="Times New Roman"/>
                    <w:i/>
                    <w:spacing w:val="7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Vni 13 Annabelle" w:hAnsi="Vni 13 Annabelle" w:eastAsia="Vni 13 Annabelle" w:ascii="Vni 13 Annabelle"/>
                    <w:spacing w:val="0"/>
                    <w:w w:val="100"/>
                    <w:position w:val="-15"/>
                    <w:sz w:val="24"/>
                    <w:szCs w:val="24"/>
                  </w:rPr>
                  <w:t></w:t>
                </w:r>
                <w:r>
                  <w:rPr>
                    <w:rFonts w:cs="Vni 13 Annabelle" w:hAnsi="Vni 13 Annabelle" w:eastAsia="Vni 13 Annabelle" w:ascii="Vni 13 Annabelle"/>
                    <w:spacing w:val="0"/>
                    <w:w w:val="100"/>
                    <w:position w:val="-15"/>
                    <w:sz w:val="24"/>
                    <w:szCs w:val="24"/>
                  </w:rPr>
                  <w:t>   </w:t>
                </w:r>
                <w:r>
                  <w:rPr>
                    <w:rFonts w:cs="Vni 13 Annabelle" w:hAnsi="Vni 13 Annabelle" w:eastAsia="Vni 13 Annabelle" w:ascii="Vni 13 Annabelle"/>
                    <w:spacing w:val="7"/>
                    <w:w w:val="100"/>
                    <w:position w:val="-15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7"/>
                    <w:w w:val="100"/>
                    <w:position w:val="0"/>
                    <w:sz w:val="24"/>
                    <w:szCs w:val="24"/>
                  </w:rPr>
                </w:r>
                <w:r>
                  <w:rPr>
                    <w:rFonts w:cs="Times New Roman" w:hAnsi="Times New Roman" w:eastAsia="Times New Roman" w:ascii="Times New Roman"/>
                    <w:i/>
                    <w:spacing w:val="7"/>
                    <w:w w:val="100"/>
                    <w:position w:val="0"/>
                    <w:sz w:val="24"/>
                    <w:szCs w:val="24"/>
                    <w:u w:val="single" w:color="000000"/>
                  </w:rPr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position w:val="0"/>
                    <w:sz w:val="24"/>
                    <w:szCs w:val="24"/>
                    <w:u w:val="single" w:color="000000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i/>
                    <w:spacing w:val="9"/>
                    <w:w w:val="100"/>
                    <w:position w:val="0"/>
                    <w:sz w:val="24"/>
                    <w:szCs w:val="24"/>
                  </w:rPr>
                  <w:t> </w:t>
                </w:r>
                <w:r>
                  <w:rPr>
                    <w:rFonts w:cs="Vni 13 Annabelle" w:hAnsi="Vni 13 Annabelle" w:eastAsia="Vni 13 Annabelle" w:ascii="Vni 13 Annabelle"/>
                    <w:spacing w:val="0"/>
                    <w:w w:val="104"/>
                    <w:position w:val="-15"/>
                    <w:sz w:val="24"/>
                    <w:szCs w:val="24"/>
                  </w:rPr>
                  <w:t></w:t>
                </w:r>
                <w:r>
                  <w:rPr>
                    <w:rFonts w:cs="Vni 13 Annabelle" w:hAnsi="Vni 13 Annabelle" w:eastAsia="Vni 13 Annabelle" w:ascii="Vni 13 Annabelle"/>
                    <w:spacing w:val="-59"/>
                    <w:w w:val="100"/>
                    <w:position w:val="-15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59"/>
                    <w:w w:val="105"/>
                    <w:position w:val="0"/>
                    <w:sz w:val="24"/>
                    <w:szCs w:val="24"/>
                  </w:rPr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5"/>
                    <w:position w:val="0"/>
                    <w:sz w:val="24"/>
                    <w:szCs w:val="24"/>
                    <w:u w:val="single" w:color="000000"/>
                  </w:rPr>
                  <w:t>z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5"/>
                    <w:position w:val="0"/>
                    <w:sz w:val="24"/>
                    <w:szCs w:val="24"/>
                  </w:rPr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5"/>
                    <w:position w:val="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position w:val="0"/>
                    <w:sz w:val="24"/>
                    <w:szCs w:val="24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position w:val="0"/>
                    <w:sz w:val="24"/>
                    <w:szCs w:val="24"/>
                  </w:rPr>
                  <w:t>  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26"/>
                    <w:w w:val="100"/>
                    <w:position w:val="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5"/>
                    <w:position w:val="0"/>
                    <w:sz w:val="24"/>
                    <w:szCs w:val="24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position w:val="0"/>
                    <w:sz w:val="24"/>
                    <w:szCs w:val="24"/>
                  </w:rPr>
                  <w:t>  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24"/>
                    <w:w w:val="100"/>
                    <w:position w:val="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5"/>
                    <w:position w:val="0"/>
                    <w:sz w:val="24"/>
                    <w:szCs w:val="24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01.283pt;margin-top:740.16pt;width:45.9388pt;height:30.6555pt;mso-position-horizontal-relative:page;mso-position-vertical-relative:page;z-index:-583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tabs>
                    <w:tab w:pos="420" w:val="left"/>
                  </w:tabs>
                  <w:jc w:val="left"/>
                  <w:spacing w:before="53" w:lineRule="auto" w:line="176"/>
                  <w:ind w:left="33" w:right="-38" w:hanging="13"/>
                </w:pPr>
                <w:r>
                  <w:rPr>
                    <w:rFonts w:cs="Times New Roman" w:hAnsi="Times New Roman" w:eastAsia="Times New Roman" w:ascii="Times New Roman"/>
                    <w:i/>
                    <w:w w:val="103"/>
                    <w:sz w:val="24"/>
                    <w:szCs w:val="24"/>
                  </w:rPr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sz w:val="24"/>
                    <w:szCs w:val="24"/>
                    <w:u w:val="single" w:color="00000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Vni 13 Annabelle" w:hAnsi="Vni 13 Annabelle" w:eastAsia="Vni 13 Annabelle" w:ascii="Vni 13 Annabelle"/>
                    <w:spacing w:val="0"/>
                    <w:w w:val="100"/>
                    <w:position w:val="-15"/>
                    <w:sz w:val="24"/>
                    <w:szCs w:val="24"/>
                  </w:rPr>
                  <w:t></w:t>
                </w:r>
                <w:r>
                  <w:rPr>
                    <w:rFonts w:cs="Vni 13 Annabelle" w:hAnsi="Vni 13 Annabelle" w:eastAsia="Vni 13 Annabelle" w:ascii="Vni 13 Annabelle"/>
                    <w:spacing w:val="4"/>
                    <w:w w:val="100"/>
                    <w:position w:val="-15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4"/>
                    <w:w w:val="100"/>
                    <w:position w:val="0"/>
                    <w:sz w:val="24"/>
                    <w:szCs w:val="24"/>
                  </w:rPr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position w:val="0"/>
                    <w:sz w:val="24"/>
                    <w:szCs w:val="24"/>
                    <w:u w:val="single" w:color="000000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8"/>
                    <w:w w:val="100"/>
                    <w:position w:val="0"/>
                    <w:sz w:val="24"/>
                    <w:szCs w:val="24"/>
                  </w:rPr>
                  <w:t> </w:t>
                </w:r>
                <w:r>
                  <w:rPr>
                    <w:rFonts w:cs="Vni 13 Annabelle" w:hAnsi="Vni 13 Annabelle" w:eastAsia="Vni 13 Annabelle" w:ascii="Vni 13 Annabelle"/>
                    <w:spacing w:val="0"/>
                    <w:w w:val="102"/>
                    <w:position w:val="-15"/>
                    <w:sz w:val="24"/>
                    <w:szCs w:val="24"/>
                  </w:rPr>
                  <w:t></w:t>
                </w:r>
                <w:r>
                  <w:rPr>
                    <w:rFonts w:cs="Vni 13 Annabelle" w:hAnsi="Vni 13 Annabelle" w:eastAsia="Vni 13 Annabelle" w:ascii="Vni 13 Annabelle"/>
                    <w:spacing w:val="-66"/>
                    <w:w w:val="100"/>
                    <w:position w:val="-15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66"/>
                    <w:w w:val="103"/>
                    <w:position w:val="0"/>
                    <w:sz w:val="24"/>
                    <w:szCs w:val="24"/>
                  </w:rPr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position w:val="0"/>
                    <w:sz w:val="24"/>
                    <w:szCs w:val="24"/>
                    <w:u w:val="single" w:color="000000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position w:val="0"/>
                    <w:sz w:val="24"/>
                    <w:szCs w:val="24"/>
                  </w:rPr>
                </w:r>
                <w:r>
                  <w:rPr>
                    <w:rFonts w:cs="Times New Roman" w:hAnsi="Times New Roman" w:eastAsia="Times New Roman" w:ascii="Times New Roman"/>
                    <w:i/>
                    <w:spacing w:val="5"/>
                    <w:w w:val="100"/>
                    <w:position w:val="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position w:val="0"/>
                    <w:sz w:val="24"/>
                    <w:szCs w:val="24"/>
                  </w:rPr>
                  <w:t>x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57"/>
                    <w:w w:val="100"/>
                    <w:position w:val="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position w:val="0"/>
                    <w:sz w:val="24"/>
                    <w:szCs w:val="24"/>
                  </w:rPr>
                  <w:tab/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position w:val="0"/>
                    <w:sz w:val="24"/>
                    <w:szCs w:val="24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position w:val="0"/>
                    <w:sz w:val="24"/>
                    <w:szCs w:val="24"/>
                  </w:rPr>
                  <w:t>  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38"/>
                    <w:w w:val="100"/>
                    <w:position w:val="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3"/>
                    <w:position w:val="0"/>
                    <w:sz w:val="24"/>
                    <w:szCs w:val="24"/>
                  </w:rPr>
                  <w:t>z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73.805pt;margin-top:740.172pt;width:79.3817pt;height:31.1811pt;mso-position-horizontal-relative:page;mso-position-vertical-relative:page;z-index:-583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380"/>
                  <w:ind w:left="33" w:right="-59"/>
                </w:pPr>
                <w:r>
                  <w:rPr>
                    <w:rFonts w:cs="Times New Roman" w:hAnsi="Times New Roman" w:eastAsia="Times New Roman" w:ascii="Times New Roman"/>
                    <w:i/>
                    <w:w w:val="102"/>
                    <w:position w:val="10"/>
                    <w:sz w:val="24"/>
                    <w:szCs w:val="24"/>
                  </w:rPr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position w:val="10"/>
                    <w:sz w:val="24"/>
                    <w:szCs w:val="24"/>
                    <w:u w:val="single" w:color="000000"/>
                  </w:rPr>
                  <w:t>x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position w:val="10"/>
                    <w:sz w:val="24"/>
                    <w:szCs w:val="24"/>
                    <w:u w:val="single" w:color="00000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3"/>
                    <w:w w:val="100"/>
                    <w:position w:val="10"/>
                    <w:sz w:val="24"/>
                    <w:szCs w:val="24"/>
                    <w:u w:val="single" w:color="00000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17"/>
                    <w:w w:val="100"/>
                    <w:position w:val="10"/>
                    <w:sz w:val="24"/>
                    <w:szCs w:val="24"/>
                  </w:rPr>
                  <w:t> </w:t>
                </w:r>
                <w:r>
                  <w:rPr>
                    <w:rFonts w:cs="Vni 13 Annabelle" w:hAnsi="Vni 13 Annabelle" w:eastAsia="Vni 13 Annabelle" w:ascii="Vni 13 Annabelle"/>
                    <w:spacing w:val="0"/>
                    <w:w w:val="100"/>
                    <w:position w:val="-5"/>
                    <w:sz w:val="24"/>
                    <w:szCs w:val="24"/>
                  </w:rPr>
                  <w:t></w:t>
                </w:r>
                <w:r>
                  <w:rPr>
                    <w:rFonts w:cs="Vni 13 Annabelle" w:hAnsi="Vni 13 Annabelle" w:eastAsia="Vni 13 Annabelle" w:ascii="Vni 13 Annabelle"/>
                    <w:spacing w:val="0"/>
                    <w:w w:val="100"/>
                    <w:position w:val="-5"/>
                    <w:sz w:val="24"/>
                    <w:szCs w:val="24"/>
                  </w:rPr>
                  <w:t>   </w:t>
                </w:r>
                <w:r>
                  <w:rPr>
                    <w:rFonts w:cs="Vni 13 Annabelle" w:hAnsi="Vni 13 Annabelle" w:eastAsia="Vni 13 Annabelle" w:ascii="Vni 13 Annabelle"/>
                    <w:spacing w:val="2"/>
                    <w:w w:val="100"/>
                    <w:position w:val="-5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2"/>
                    <w:w w:val="100"/>
                    <w:position w:val="10"/>
                    <w:sz w:val="24"/>
                    <w:szCs w:val="24"/>
                  </w:rPr>
                </w:r>
                <w:r>
                  <w:rPr>
                    <w:rFonts w:cs="Times New Roman" w:hAnsi="Times New Roman" w:eastAsia="Times New Roman" w:ascii="Times New Roman"/>
                    <w:i/>
                    <w:spacing w:val="2"/>
                    <w:w w:val="100"/>
                    <w:position w:val="10"/>
                    <w:sz w:val="24"/>
                    <w:szCs w:val="24"/>
                    <w:u w:val="single" w:color="000000"/>
                  </w:rPr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position w:val="10"/>
                    <w:sz w:val="24"/>
                    <w:szCs w:val="24"/>
                    <w:u w:val="single" w:color="000000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position w:val="10"/>
                    <w:sz w:val="24"/>
                    <w:szCs w:val="24"/>
                    <w:u w:val="single" w:color="00000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3"/>
                    <w:w w:val="100"/>
                    <w:position w:val="10"/>
                    <w:sz w:val="24"/>
                    <w:szCs w:val="24"/>
                    <w:u w:val="single" w:color="00000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-14"/>
                    <w:w w:val="100"/>
                    <w:position w:val="10"/>
                    <w:sz w:val="24"/>
                    <w:szCs w:val="24"/>
                  </w:rPr>
                  <w:t> </w:t>
                </w:r>
                <w:r>
                  <w:rPr>
                    <w:rFonts w:cs="Vni 13 Annabelle" w:hAnsi="Vni 13 Annabelle" w:eastAsia="Vni 13 Annabelle" w:ascii="Vni 13 Annabelle"/>
                    <w:spacing w:val="0"/>
                    <w:w w:val="100"/>
                    <w:position w:val="-5"/>
                    <w:sz w:val="24"/>
                    <w:szCs w:val="24"/>
                  </w:rPr>
                  <w:t></w:t>
                </w:r>
                <w:r>
                  <w:rPr>
                    <w:rFonts w:cs="Vni 13 Annabelle" w:hAnsi="Vni 13 Annabelle" w:eastAsia="Vni 13 Annabelle" w:ascii="Vni 13 Annabelle"/>
                    <w:spacing w:val="2"/>
                    <w:w w:val="100"/>
                    <w:position w:val="-5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2"/>
                    <w:w w:val="100"/>
                    <w:position w:val="10"/>
                    <w:sz w:val="24"/>
                    <w:szCs w:val="24"/>
                  </w:rPr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position w:val="10"/>
                    <w:sz w:val="24"/>
                    <w:szCs w:val="24"/>
                    <w:u w:val="single" w:color="000000"/>
                  </w:rPr>
                  <w:t>z</w:t>
                </w:r>
                <w:r>
                  <w:rPr>
                    <w:rFonts w:cs="Times New Roman" w:hAnsi="Times New Roman" w:eastAsia="Times New Roman" w:ascii="Times New Roman"/>
                    <w:i/>
                    <w:spacing w:val="0"/>
                    <w:w w:val="100"/>
                    <w:position w:val="10"/>
                    <w:sz w:val="24"/>
                    <w:szCs w:val="24"/>
                    <w:u w:val="single" w:color="00000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2"/>
                    <w:w w:val="100"/>
                    <w:position w:val="10"/>
                    <w:sz w:val="24"/>
                    <w:szCs w:val="24"/>
                    <w:u w:val="single" w:color="00000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3"/>
                    <w:w w:val="100"/>
                    <w:position w:val="10"/>
                    <w:sz w:val="24"/>
                    <w:szCs w:val="24"/>
                  </w:rPr>
                  <w:t> </w:t>
                </w:r>
                <w:r>
                  <w:rPr>
                    <w:rFonts w:cs="Vni 13 Annabelle" w:hAnsi="Vni 13 Annabelle" w:eastAsia="Vni 13 Annabelle" w:ascii="Vni 13 Annabelle"/>
                    <w:spacing w:val="0"/>
                    <w:w w:val="116"/>
                    <w:position w:val="-5"/>
                    <w:sz w:val="24"/>
                    <w:szCs w:val="24"/>
                  </w:rPr>
                  <w:t></w:t>
                </w:r>
                <w:r>
                  <w:rPr>
                    <w:rFonts w:cs="Vni 13 Annabelle" w:hAnsi="Vni 13 Annabelle" w:eastAsia="Vni 13 Annabelle" w:ascii="Vni 13 Annabelle"/>
                    <w:spacing w:val="-105"/>
                    <w:w w:val="100"/>
                    <w:position w:val="-5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2"/>
                    <w:position w:val="-5"/>
                    <w:sz w:val="24"/>
                    <w:szCs w:val="24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14"/>
                    <w:szCs w:val="14"/>
                  </w:rPr>
                  <w:jc w:val="left"/>
                  <w:spacing w:lineRule="exact" w:line="200"/>
                  <w:ind w:left="20"/>
                </w:pPr>
                <w:r>
                  <w:rPr>
                    <w:rFonts w:cs="Times New Roman" w:hAnsi="Times New Roman" w:eastAsia="Times New Roman" w:ascii="Times New Roman"/>
                    <w:i/>
                    <w:spacing w:val="11"/>
                    <w:w w:val="100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12"/>
                    <w:sz w:val="14"/>
                    <w:szCs w:val="14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12"/>
                    <w:sz w:val="14"/>
                    <w:szCs w:val="14"/>
                  </w:rPr>
                  <w:t>       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position w:val="12"/>
                    <w:sz w:val="14"/>
                    <w:szCs w:val="1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7"/>
                    <w:w w:val="100"/>
                    <w:position w:val="1"/>
                    <w:sz w:val="24"/>
                    <w:szCs w:val="24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12"/>
                    <w:sz w:val="14"/>
                    <w:szCs w:val="14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12"/>
                    <w:sz w:val="14"/>
                    <w:szCs w:val="14"/>
                  </w:rPr>
                  <w:t>       </w:t>
                </w:r>
                <w:r>
                  <w:rPr>
                    <w:rFonts w:cs="Times New Roman" w:hAnsi="Times New Roman" w:eastAsia="Times New Roman" w:ascii="Times New Roman"/>
                    <w:spacing w:val="11"/>
                    <w:w w:val="100"/>
                    <w:position w:val="12"/>
                    <w:sz w:val="14"/>
                    <w:szCs w:val="1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spacing w:val="10"/>
                    <w:w w:val="102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position w:val="12"/>
                    <w:sz w:val="14"/>
                    <w:szCs w:val="14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64.115pt;margin-top:747.709pt;width:33.3631pt;height:15.0475pt;mso-position-horizontal-relative:page;mso-position-vertical-relative:page;z-index:-5835" filled="f" stroked="f">
          <v:textbox inset="0,0,0,0">
            <w:txbxContent>
              <w:p>
                <w:pPr>
                  <w:rPr>
                    <w:rFonts w:cs="Palatino Linotype" w:hAnsi="Palatino Linotype" w:eastAsia="Palatino Linotype" w:ascii="Palatino Linotype"/>
                    <w:sz w:val="24"/>
                    <w:szCs w:val="24"/>
                  </w:rPr>
                  <w:jc w:val="left"/>
                  <w:spacing w:lineRule="exact" w:line="300"/>
                  <w:ind w:left="20" w:right="-39"/>
                </w:pPr>
                <w:r>
                  <w:rPr>
                    <w:rFonts w:cs="Vni 13 Annabelle" w:hAnsi="Vni 13 Annabelle" w:eastAsia="Vni 13 Annabelle" w:ascii="Vni 13 Annabelle"/>
                    <w:spacing w:val="0"/>
                    <w:w w:val="100"/>
                    <w:position w:val="3"/>
                    <w:sz w:val="24"/>
                    <w:szCs w:val="24"/>
                  </w:rPr>
                  <w:t></w:t>
                </w:r>
                <w:r>
                  <w:rPr>
                    <w:rFonts w:cs="Vni 13 Annabelle" w:hAnsi="Vni 13 Annabelle" w:eastAsia="Vni 13 Annabelle" w:ascii="Vni 13 Annabelle"/>
                    <w:spacing w:val="-81"/>
                    <w:w w:val="100"/>
                    <w:position w:val="3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5"/>
                    <w:position w:val="3"/>
                    <w:sz w:val="24"/>
                    <w:szCs w:val="24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spacing w:val="28"/>
                    <w:w w:val="100"/>
                    <w:position w:val="3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position w:val="3"/>
                    <w:sz w:val="24"/>
                    <w:szCs w:val="24"/>
                  </w:rPr>
                  <w:t>v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3"/>
                    <w:sz w:val="24"/>
                    <w:szCs w:val="24"/>
                  </w:rPr>
                  <w:t>à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49.374pt;margin-top:747.461pt;width:120.674pt;height:15.2949pt;mso-position-horizontal-relative:page;mso-position-vertical-relative:page;z-index:-5834" filled="f" stroked="f">
          <v:textbox inset="0,0,0,0">
            <w:txbxContent>
              <w:p>
                <w:pPr>
                  <w:rPr>
                    <w:rFonts w:cs="Palatino Linotype" w:hAnsi="Palatino Linotype" w:eastAsia="Palatino Linotype" w:ascii="Palatino Linotype"/>
                    <w:sz w:val="24"/>
                    <w:szCs w:val="24"/>
                  </w:rPr>
                  <w:jc w:val="left"/>
                  <w:spacing w:lineRule="exact" w:line="300"/>
                  <w:ind w:left="20" w:right="-40"/>
                </w:pPr>
                <w:r>
                  <w:rPr>
                    <w:rFonts w:cs="Vni 13 Annabelle" w:hAnsi="Vni 13 Annabelle" w:eastAsia="Vni 13 Annabelle" w:ascii="Vni 13 Annabelle"/>
                    <w:spacing w:val="0"/>
                    <w:w w:val="100"/>
                    <w:position w:val="3"/>
                    <w:sz w:val="24"/>
                    <w:szCs w:val="24"/>
                  </w:rPr>
                  <w:t></w:t>
                </w:r>
                <w:r>
                  <w:rPr>
                    <w:rFonts w:cs="Vni 13 Annabelle" w:hAnsi="Vni 13 Annabelle" w:eastAsia="Vni 13 Annabelle" w:ascii="Vni 13 Annabelle"/>
                    <w:spacing w:val="-57"/>
                    <w:w w:val="100"/>
                    <w:position w:val="3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position w:val="3"/>
                    <w:sz w:val="24"/>
                    <w:szCs w:val="24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spacing w:val="-12"/>
                    <w:w w:val="100"/>
                    <w:position w:val="3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3"/>
                    <w:sz w:val="24"/>
                    <w:szCs w:val="24"/>
                  </w:rPr>
                  <w:t>.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3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3"/>
                    <w:sz w:val="24"/>
                    <w:szCs w:val="24"/>
                  </w:rPr>
                  <w:t>Ch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3"/>
                    <w:sz w:val="24"/>
                    <w:szCs w:val="24"/>
                  </w:rPr>
                  <w:t>ứ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3"/>
                    <w:sz w:val="24"/>
                    <w:szCs w:val="24"/>
                  </w:rPr>
                  <w:t>ng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3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3"/>
                    <w:sz w:val="24"/>
                    <w:szCs w:val="24"/>
                  </w:rPr>
                  <w:t>mi</w:t>
                </w:r>
                <w:r>
                  <w:rPr>
                    <w:rFonts w:cs="Palatino Linotype" w:hAnsi="Palatino Linotype" w:eastAsia="Palatino Linotype" w:ascii="Palatino Linotype"/>
                    <w:spacing w:val="-1"/>
                    <w:w w:val="100"/>
                    <w:position w:val="3"/>
                    <w:sz w:val="24"/>
                    <w:szCs w:val="24"/>
                  </w:rPr>
                  <w:t>n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3"/>
                    <w:sz w:val="24"/>
                    <w:szCs w:val="24"/>
                  </w:rPr>
                  <w:t>h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3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1"/>
                    <w:w w:val="100"/>
                    <w:position w:val="3"/>
                    <w:sz w:val="24"/>
                    <w:szCs w:val="24"/>
                  </w:rPr>
                  <w:t>r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3"/>
                    <w:sz w:val="24"/>
                    <w:szCs w:val="24"/>
                  </w:rPr>
                  <w:t>ằ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3"/>
                    <w:sz w:val="24"/>
                    <w:szCs w:val="24"/>
                  </w:rPr>
                  <w:t>ng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5.64pt;margin-top:748.756pt;width:56.947pt;height:14pt;mso-position-horizontal-relative:page;mso-position-vertical-relative:page;z-index:-5833" filled="f" stroked="f">
          <v:textbox inset="0,0,0,0">
            <w:txbxContent>
              <w:p>
                <w:pPr>
                  <w:rPr>
                    <w:rFonts w:cs="Palatino Linotype" w:hAnsi="Palatino Linotype" w:eastAsia="Palatino Linotype" w:ascii="Palatino Linotype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Palatino Linotype" w:hAnsi="Palatino Linotype" w:eastAsia="Palatino Linotype" w:ascii="Palatino Linotype"/>
                    <w:b/>
                    <w:spacing w:val="0"/>
                    <w:w w:val="100"/>
                    <w:position w:val="2"/>
                    <w:sz w:val="24"/>
                    <w:szCs w:val="24"/>
                  </w:rPr>
                  <w:t>Bài</w:t>
                </w:r>
                <w:r>
                  <w:rPr>
                    <w:rFonts w:cs="Palatino Linotype" w:hAnsi="Palatino Linotype" w:eastAsia="Palatino Linotype" w:ascii="Palatino Linotype"/>
                    <w:b/>
                    <w:spacing w:val="-1"/>
                    <w:w w:val="100"/>
                    <w:position w:val="2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b/>
                    <w:spacing w:val="0"/>
                    <w:w w:val="100"/>
                    <w:position w:val="2"/>
                    <w:sz w:val="24"/>
                    <w:szCs w:val="24"/>
                  </w:rPr>
                  <w:t>6.</w:t>
                </w:r>
                <w:r>
                  <w:rPr>
                    <w:rFonts w:cs="Palatino Linotype" w:hAnsi="Palatino Linotype" w:eastAsia="Palatino Linotype" w:ascii="Palatino Linotype"/>
                    <w:b/>
                    <w:spacing w:val="0"/>
                    <w:w w:val="100"/>
                    <w:position w:val="2"/>
                    <w:sz w:val="24"/>
                    <w:szCs w:val="24"/>
                  </w:rPr>
                  <w:t> 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2"/>
                    <w:sz w:val="24"/>
                    <w:szCs w:val="24"/>
                  </w:rPr>
                  <w:t>Cho</w:t>
                </w:r>
                <w:r>
                  <w:rPr>
                    <w:rFonts w:cs="Palatino Linotype" w:hAnsi="Palatino Linotype" w:eastAsia="Palatino Linotype" w:ascii="Palatino Linotype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56.64pt;margin-top:800.28pt;width:467.38pt;height:0pt;mso-position-horizontal-relative:page;mso-position-vertical-relative:page;z-index:-5832" coordorigin="1133,16006" coordsize="9348,0">
          <v:shape style="position:absolute;left:1133;top:16006;width:9348;height:0" coordorigin="1133,16006" coordsize="9348,0" path="m1133,16006l10480,16006e" filled="f" stroked="t" strokeweight="2.26pt" strokecolor="#EC7C30">
            <v:path arrowok="t"/>
          </v:shape>
          <w10:wrap type="none"/>
        </v:group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8.5pt;margin-top:8.74pt;width:545.47pt;height:81.02pt;mso-position-horizontal-relative:page;mso-position-vertical-relative:page;z-index:-5867" coordorigin="170,175" coordsize="10909,1620">
          <v:shape style="position:absolute;left:180;top:185;width:2304;height:1596" coordorigin="180,185" coordsize="2304,1596" path="m180,185l180,1781,1614,777,2484,185,180,185xe" filled="t" fillcolor="#5B9BD4" stroked="f">
            <v:path arrowok="t"/>
            <v:fill/>
          </v:shape>
          <v:shape type="#_x0000_t75" style="position:absolute;left:180;top:185;width:2318;height:1610">
            <v:imagedata o:title="" r:id="rId1"/>
          </v:shape>
          <v:shape type="#_x0000_t75" style="position:absolute;left:199;top:362;width:686;height:293">
            <v:imagedata o:title="" r:id="rId2"/>
          </v:shape>
          <v:shape style="position:absolute;left:1118;top:1250;width:4376;height:0" coordorigin="1118,1250" coordsize="4376,0" path="m1118,1250l5495,1250e" filled="f" stroked="t" strokeweight="2.26pt" strokecolor="#EA4534">
            <v:path arrowok="t"/>
          </v:shape>
          <v:shape style="position:absolute;left:5480;top:1250;width:43;height:0" coordorigin="5480,1250" coordsize="43,0" path="m5480,1250l5523,1250e" filled="f" stroked="t" strokeweight="2.26pt" strokecolor="#C45811">
            <v:path arrowok="t"/>
          </v:shape>
          <v:shape style="position:absolute;left:5523;top:1250;width:5533;height:0" coordorigin="5523,1250" coordsize="5533,0" path="m5523,1250l11057,1250e" filled="f" stroked="t" strokeweight="2.26pt" strokecolor="#C45811">
            <v:path arrowok="t"/>
          </v:shape>
          <w10:wrap type="none"/>
        </v:group>
      </w:pict>
    </w:r>
    <w:r>
      <w:pict>
        <v:shape type="#_x0000_t202" style="position:absolute;margin-left:19.24pt;margin-top:18.2639pt;width:18.96pt;height:14pt;mso-position-horizontal-relative:page;mso-position-vertical-relative:page;z-index:-586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 w:right="-36"/>
                </w:pPr>
                <w:r>
                  <w:rPr>
                    <w:rFonts w:cs="Times New Roman" w:hAnsi="Times New Roman" w:eastAsia="Times New Roman" w:ascii="Times New Roman"/>
                    <w:color w:val="FFFFFF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FFFFFF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FFFFFF"/>
                    <w:spacing w:val="-1"/>
                    <w:w w:val="100"/>
                    <w:sz w:val="24"/>
                    <w:szCs w:val="24"/>
                  </w:rPr>
                  <w:t>)</w:t>
                </w:r>
                <w:r>
                  <w:rPr>
                    <w:rFonts w:cs="Times New Roman" w:hAnsi="Times New Roman" w:eastAsia="Times New Roman" w:ascii="Times New Roman"/>
                    <w:color w:val="FFFFFF"/>
                    <w:spacing w:val="0"/>
                    <w:w w:val="100"/>
                    <w:sz w:val="24"/>
                    <w:szCs w:val="24"/>
                  </w:rPr>
                  <w:t>5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20.07pt;margin-top:42.7034pt;width:228.678pt;height:14pt;mso-position-horizontal-relative:page;mso-position-vertical-relative:page;z-index:-5865" filled="f" stroked="f">
          <v:textbox inset="0,0,0,0">
            <w:txbxContent>
              <w:p>
                <w:pPr>
                  <w:rPr>
                    <w:rFonts w:cs="Cambria Math" w:hAnsi="Cambria Math" w:eastAsia="Cambria Math" w:ascii="Cambria Math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Cambria Math" w:hAnsi="Cambria Math" w:eastAsia="Cambria Math" w:ascii="Cambria Math"/>
                    <w:color w:val="0000CC"/>
                    <w:spacing w:val="-3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0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0"/>
                    <w:w w:val="100"/>
                    <w:sz w:val="24"/>
                    <w:szCs w:val="24"/>
                  </w:rPr>
                  <w:t>ị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3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3"/>
                    <w:w w:val="100"/>
                    <w:sz w:val="24"/>
                    <w:szCs w:val="24"/>
                  </w:rPr>
                  <w:t>ự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0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4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0"/>
                    <w:w w:val="100"/>
                    <w:sz w:val="24"/>
                    <w:szCs w:val="24"/>
                  </w:rPr>
                  <w:t>à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4"/>
                    <w:w w:val="100"/>
                    <w:sz w:val="24"/>
                    <w:szCs w:val="24"/>
                  </w:rPr>
                  <w:t>ề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4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0"/>
                    <w:w w:val="100"/>
                    <w:sz w:val="24"/>
                    <w:szCs w:val="24"/>
                  </w:rPr>
                  <w:t>ỉ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3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0"/>
                    <w:w w:val="100"/>
                    <w:sz w:val="24"/>
                    <w:szCs w:val="24"/>
                  </w:rPr>
                  <w:t>ó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2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0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0"/>
                    <w:w w:val="100"/>
                    <w:sz w:val="24"/>
                    <w:szCs w:val="24"/>
                  </w:rPr>
                  <w:t>ể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4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3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3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0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4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0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4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3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3"/>
                    <w:w w:val="100"/>
                    <w:sz w:val="24"/>
                    <w:szCs w:val="24"/>
                  </w:rPr>
                  <w:t>ụ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0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3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3"/>
                    <w:w w:val="100"/>
                    <w:sz w:val="24"/>
                    <w:szCs w:val="24"/>
                  </w:rPr>
                  <w:t>ọ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0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2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3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0"/>
                    <w:w w:val="100"/>
                    <w:sz w:val="24"/>
                    <w:szCs w:val="24"/>
                  </w:rPr>
                  <w:t>ứ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0"/>
                    <w:w w:val="100"/>
                    <w:sz w:val="24"/>
                    <w:szCs w:val="24"/>
                  </w:rPr>
                  <w:t>!</w:t>
                </w:r>
                <w:r>
                  <w:rPr>
                    <w:rFonts w:cs="Cambria Math" w:hAnsi="Cambria Math" w:eastAsia="Cambria Math" w:ascii="Cambria Math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8.5pt;margin-top:8.74pt;width:545.47pt;height:81.02pt;mso-position-horizontal-relative:page;mso-position-vertical-relative:page;z-index:-5860" coordorigin="170,175" coordsize="10909,1620">
          <v:shape style="position:absolute;left:180;top:185;width:2304;height:1596" coordorigin="180,185" coordsize="2304,1596" path="m180,185l180,1781,1614,777,2484,185,180,185xe" filled="t" fillcolor="#5B9BD4" stroked="f">
            <v:path arrowok="t"/>
            <v:fill/>
          </v:shape>
          <v:shape type="#_x0000_t75" style="position:absolute;left:180;top:185;width:2318;height:1610">
            <v:imagedata o:title="" r:id="rId1"/>
          </v:shape>
          <v:shape type="#_x0000_t75" style="position:absolute;left:199;top:362;width:686;height:293">
            <v:imagedata o:title="" r:id="rId2"/>
          </v:shape>
          <v:shape style="position:absolute;left:1118;top:1250;width:4376;height:0" coordorigin="1118,1250" coordsize="4376,0" path="m1118,1250l5495,1250e" filled="f" stroked="t" strokeweight="2.26pt" strokecolor="#EA4534">
            <v:path arrowok="t"/>
          </v:shape>
          <v:shape style="position:absolute;left:5480;top:1250;width:43;height:0" coordorigin="5480,1250" coordsize="43,0" path="m5480,1250l5523,1250e" filled="f" stroked="t" strokeweight="2.26pt" strokecolor="#C45811">
            <v:path arrowok="t"/>
          </v:shape>
          <v:shape style="position:absolute;left:5523;top:1250;width:5533;height:0" coordorigin="5523,1250" coordsize="5533,0" path="m5523,1250l11057,1250e" filled="f" stroked="t" strokeweight="2.26pt" strokecolor="#C45811">
            <v:path arrowok="t"/>
          </v:shape>
          <w10:wrap type="none"/>
        </v:group>
      </w:pict>
    </w:r>
    <w:r>
      <w:pict>
        <v:shape type="#_x0000_t202" style="position:absolute;margin-left:19.24pt;margin-top:18.2639pt;width:18.996pt;height:14pt;mso-position-horizontal-relative:page;mso-position-vertical-relative:page;z-index:-585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 w:right="-36"/>
                </w:pPr>
                <w:r>
                  <w:rPr>
                    <w:rFonts w:cs="Times New Roman" w:hAnsi="Times New Roman" w:eastAsia="Times New Roman" w:ascii="Times New Roman"/>
                    <w:color w:val="FFFFFF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FFFFFF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FFFFFF"/>
                    <w:spacing w:val="0"/>
                    <w:w w:val="100"/>
                    <w:sz w:val="24"/>
                    <w:szCs w:val="24"/>
                  </w:rPr>
                  <w:t>)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20.07pt;margin-top:42.7034pt;width:228.678pt;height:14pt;mso-position-horizontal-relative:page;mso-position-vertical-relative:page;z-index:-5858" filled="f" stroked="f">
          <v:textbox inset="0,0,0,0">
            <w:txbxContent>
              <w:p>
                <w:pPr>
                  <w:rPr>
                    <w:rFonts w:cs="Cambria Math" w:hAnsi="Cambria Math" w:eastAsia="Cambria Math" w:ascii="Cambria Math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Cambria Math" w:hAnsi="Cambria Math" w:eastAsia="Cambria Math" w:ascii="Cambria Math"/>
                    <w:color w:val="0000CC"/>
                    <w:spacing w:val="-3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0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0"/>
                    <w:w w:val="100"/>
                    <w:sz w:val="24"/>
                    <w:szCs w:val="24"/>
                  </w:rPr>
                  <w:t>ị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3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3"/>
                    <w:w w:val="100"/>
                    <w:sz w:val="24"/>
                    <w:szCs w:val="24"/>
                  </w:rPr>
                  <w:t>ự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0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4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0"/>
                    <w:w w:val="100"/>
                    <w:sz w:val="24"/>
                    <w:szCs w:val="24"/>
                  </w:rPr>
                  <w:t>à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4"/>
                    <w:w w:val="100"/>
                    <w:sz w:val="24"/>
                    <w:szCs w:val="24"/>
                  </w:rPr>
                  <w:t>ề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4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0"/>
                    <w:w w:val="100"/>
                    <w:sz w:val="24"/>
                    <w:szCs w:val="24"/>
                  </w:rPr>
                  <w:t>ỉ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3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0"/>
                    <w:w w:val="100"/>
                    <w:sz w:val="24"/>
                    <w:szCs w:val="24"/>
                  </w:rPr>
                  <w:t>ó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2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0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0"/>
                    <w:w w:val="100"/>
                    <w:sz w:val="24"/>
                    <w:szCs w:val="24"/>
                  </w:rPr>
                  <w:t>ể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4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3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3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0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4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0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4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3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3"/>
                    <w:w w:val="100"/>
                    <w:sz w:val="24"/>
                    <w:szCs w:val="24"/>
                  </w:rPr>
                  <w:t>ụ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0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3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3"/>
                    <w:w w:val="100"/>
                    <w:sz w:val="24"/>
                    <w:szCs w:val="24"/>
                  </w:rPr>
                  <w:t>ọ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0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2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-3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0"/>
                    <w:w w:val="100"/>
                    <w:sz w:val="24"/>
                    <w:szCs w:val="24"/>
                  </w:rPr>
                  <w:t>ứ</w:t>
                </w:r>
                <w:r>
                  <w:rPr>
                    <w:rFonts w:cs="Cambria Math" w:hAnsi="Cambria Math" w:eastAsia="Cambria Math" w:ascii="Cambria Math"/>
                    <w:color w:val="0000CC"/>
                    <w:spacing w:val="0"/>
                    <w:w w:val="100"/>
                    <w:sz w:val="24"/>
                    <w:szCs w:val="24"/>
                  </w:rPr>
                  <w:t>!</w:t>
                </w:r>
                <w:r>
                  <w:rPr>
                    <w:rFonts w:cs="Cambria Math" w:hAnsi="Cambria Math" w:eastAsia="Cambria Math" w:ascii="Cambria Math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header" Target="header2.xml"/><Relationship Id="rId10" Type="http://schemas.openxmlformats.org/officeDocument/2006/relationships/image" Target="media\image3.png"/><Relationship Id="rId11" Type="http://schemas.openxmlformats.org/officeDocument/2006/relationships/image" Target="media\image4.png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footer" Target="footer7.xml"/><Relationship Id="rId15" Type="http://schemas.openxmlformats.org/officeDocument/2006/relationships/image" Target="media\image5.png"/><Relationship Id="rId16" Type="http://schemas.openxmlformats.org/officeDocument/2006/relationships/footer" Target="footer8.xml"/><Relationship Id="rId17" Type="http://schemas.openxmlformats.org/officeDocument/2006/relationships/footer" Target="footer9.xml"/><Relationship Id="rId18" Type="http://schemas.openxmlformats.org/officeDocument/2006/relationships/footer" Target="footer10.xml"/><Relationship Id="rId19" Type="http://schemas.openxmlformats.org/officeDocument/2006/relationships/footer" Target="footer11.xml"/><Relationship Id="rId20" Type="http://schemas.openxmlformats.org/officeDocument/2006/relationships/image" Target="media\image6.png"/><Relationship Id="rId21" Type="http://schemas.openxmlformats.org/officeDocument/2006/relationships/footer" Target="footer12.xml"/><Relationship Id="rId22" Type="http://schemas.openxmlformats.org/officeDocument/2006/relationships/footer" Target="footer13.xml"/><Relationship Id="rId23" Type="http://schemas.openxmlformats.org/officeDocument/2006/relationships/image" Target="media\image7.jpg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png"/><Relationship Id="rId2" Type="http://schemas.openxmlformats.org/officeDocument/2006/relationships/image" Target="media\image2.png"/></Relationships>

</file>

<file path=word/_rels/header2.xml.rels><?xml version="1.0" encoding="UTF-8" standalone="yes"?>
<Relationships xmlns="http://schemas.openxmlformats.org/package/2006/relationships"><Relationship Id="rId1" Type="http://schemas.openxmlformats.org/officeDocument/2006/relationships/image" Target="media\image1.png"/><Relationship Id="rId2" Type="http://schemas.openxmlformats.org/officeDocument/2006/relationships/image" Target="media\image2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