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EE2" w14:textId="33827B96" w:rsidR="00C9289E" w:rsidRPr="007C0259" w:rsidRDefault="00C9289E" w:rsidP="00C9289E">
      <w:pPr>
        <w:pStyle w:val="ListParagraph"/>
        <w:ind w:left="0"/>
        <w:jc w:val="both"/>
        <w:rPr>
          <w:rFonts w:ascii="Times New Roman" w:hAnsi="Times New Roman" w:cs="Times New Roman"/>
          <w:sz w:val="28"/>
          <w:szCs w:val="28"/>
          <w:lang w:val="en-US"/>
        </w:rPr>
      </w:pPr>
      <w:r w:rsidRPr="007C0259">
        <w:rPr>
          <w:rFonts w:ascii="Times New Roman" w:hAnsi="Times New Roman" w:cs="Times New Roman"/>
          <w:b/>
          <w:bCs/>
          <w:i/>
          <w:iCs/>
          <w:sz w:val="28"/>
          <w:szCs w:val="28"/>
          <w:lang w:val="en-US"/>
        </w:rPr>
        <w:t>Ngày soạn:</w:t>
      </w:r>
      <w:r w:rsidRPr="007C0259">
        <w:rPr>
          <w:rFonts w:ascii="Times New Roman" w:hAnsi="Times New Roman" w:cs="Times New Roman"/>
          <w:sz w:val="28"/>
          <w:szCs w:val="28"/>
          <w:lang w:val="en-US"/>
        </w:rPr>
        <w:t xml:space="preserve"> </w:t>
      </w:r>
    </w:p>
    <w:p w14:paraId="29EE173A" w14:textId="77777777" w:rsidR="00E36C24" w:rsidRDefault="00743DE1" w:rsidP="00C9289E">
      <w:pPr>
        <w:pStyle w:val="ListParagraph"/>
        <w:ind w:left="0"/>
        <w:jc w:val="both"/>
        <w:rPr>
          <w:rFonts w:ascii="Times New Roman" w:hAnsi="Times New Roman" w:cs="Times New Roman"/>
          <w:b/>
          <w:i/>
          <w:sz w:val="28"/>
          <w:szCs w:val="28"/>
          <w:lang w:val="en-US"/>
        </w:rPr>
      </w:pPr>
      <w:r w:rsidRPr="007C0259">
        <w:rPr>
          <w:rFonts w:ascii="Times New Roman" w:hAnsi="Times New Roman" w:cs="Times New Roman"/>
          <w:b/>
          <w:i/>
          <w:sz w:val="28"/>
          <w:szCs w:val="28"/>
          <w:lang w:val="en-US"/>
        </w:rPr>
        <w:t>Ngày dạy:</w:t>
      </w:r>
    </w:p>
    <w:p w14:paraId="30CE99C4" w14:textId="40FFA1C7" w:rsidR="00C9289E" w:rsidRPr="007C0259" w:rsidRDefault="000C0CB5" w:rsidP="00743DE1">
      <w:pPr>
        <w:pStyle w:val="ListParagraph"/>
        <w:ind w:left="0"/>
        <w:jc w:val="center"/>
        <w:rPr>
          <w:rFonts w:ascii="Times New Roman" w:hAnsi="Times New Roman" w:cs="Times New Roman"/>
          <w:sz w:val="28"/>
          <w:szCs w:val="28"/>
          <w:lang w:val="en-US"/>
        </w:rPr>
      </w:pPr>
      <w:r w:rsidRPr="007C0259">
        <w:rPr>
          <w:rFonts w:ascii="Times New Roman" w:hAnsi="Times New Roman" w:cs="Times New Roman"/>
          <w:b/>
          <w:bCs/>
          <w:sz w:val="28"/>
          <w:szCs w:val="28"/>
          <w:lang w:val="en-US"/>
        </w:rPr>
        <w:t>BẢNG THỐNG KÊ VÀ BIỂU ĐỒ TRANH</w:t>
      </w:r>
    </w:p>
    <w:p w14:paraId="722214B8" w14:textId="391B2108" w:rsidR="00BD2A02" w:rsidRPr="007C0259" w:rsidRDefault="00BD2A02" w:rsidP="00C9289E">
      <w:pPr>
        <w:pStyle w:val="ListParagraph"/>
        <w:ind w:left="0"/>
        <w:jc w:val="both"/>
        <w:rPr>
          <w:rFonts w:ascii="Times New Roman" w:hAnsi="Times New Roman" w:cs="Times New Roman"/>
          <w:sz w:val="28"/>
          <w:szCs w:val="28"/>
          <w:lang w:val="en-US"/>
        </w:rPr>
      </w:pPr>
    </w:p>
    <w:p w14:paraId="06AC1585" w14:textId="65A02312" w:rsidR="004D3327" w:rsidRDefault="004D3327" w:rsidP="00C9289E">
      <w:pPr>
        <w:pStyle w:val="ListParagraph"/>
        <w:ind w:left="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 MỤC TIÊU</w:t>
      </w:r>
      <w:r w:rsidRPr="004D3327">
        <w:rPr>
          <w:rFonts w:ascii="Times New Roman" w:hAnsi="Times New Roman" w:cs="Times New Roman"/>
          <w:b/>
          <w:bCs/>
          <w:vanish/>
          <w:color w:val="FFFFFF"/>
          <w:sz w:val="2"/>
          <w:szCs w:val="28"/>
          <w:lang w:val="en-US"/>
        </w:rPr>
        <w:t>PPTCD631</w:t>
      </w:r>
    </w:p>
    <w:p w14:paraId="32538B3A" w14:textId="6C268128" w:rsidR="00BD2A02" w:rsidRPr="007C0259" w:rsidRDefault="00BD2A02" w:rsidP="00C9289E">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1. Về kiến thức</w:t>
      </w:r>
      <w:r w:rsidR="004D3327" w:rsidRPr="004D3327">
        <w:rPr>
          <w:rFonts w:ascii="Times New Roman" w:hAnsi="Times New Roman" w:cs="Times New Roman"/>
          <w:b/>
          <w:bCs/>
          <w:vanish/>
          <w:color w:val="FFFFFF"/>
          <w:sz w:val="2"/>
          <w:szCs w:val="28"/>
          <w:lang w:val="en-US"/>
        </w:rPr>
        <w:t>PPTCD631PPTCD631</w:t>
      </w:r>
    </w:p>
    <w:p w14:paraId="52FB3B2B" w14:textId="6D38FAF7" w:rsidR="000C0CB5" w:rsidRPr="007C0259" w:rsidRDefault="000C0CB5" w:rsidP="000C0CB5">
      <w:pPr>
        <w:spacing w:before="60" w:after="60" w:line="288" w:lineRule="auto"/>
        <w:ind w:firstLine="720"/>
        <w:jc w:val="both"/>
        <w:rPr>
          <w:rFonts w:ascii="Times New Roman" w:hAnsi="Times New Roman" w:cs="Times New Roman"/>
          <w:color w:val="000000" w:themeColor="text1"/>
          <w:sz w:val="28"/>
          <w:szCs w:val="28"/>
        </w:rPr>
      </w:pPr>
      <w:r w:rsidRPr="007C0259">
        <w:rPr>
          <w:rFonts w:ascii="Times New Roman" w:hAnsi="Times New Roman" w:cs="Times New Roman"/>
          <w:color w:val="000000" w:themeColor="text1"/>
          <w:sz w:val="28"/>
          <w:szCs w:val="28"/>
          <w:lang w:val="en-US"/>
        </w:rPr>
        <w:t xml:space="preserve">+ </w:t>
      </w:r>
      <w:r w:rsidRPr="007C0259">
        <w:rPr>
          <w:rFonts w:ascii="Times New Roman" w:hAnsi="Times New Roman" w:cs="Times New Roman"/>
          <w:color w:val="000000" w:themeColor="text1"/>
          <w:sz w:val="28"/>
          <w:szCs w:val="28"/>
        </w:rPr>
        <w:t>Lựa chọn và biểu diễn được dữ liệu vào bảng thống kê.</w:t>
      </w:r>
      <w:r w:rsidRPr="007C0259">
        <w:rPr>
          <w:rFonts w:ascii="Times New Roman" w:hAnsi="Times New Roman" w:cs="Times New Roman"/>
          <w:color w:val="000000" w:themeColor="text1"/>
          <w:sz w:val="28"/>
          <w:szCs w:val="28"/>
          <w:lang w:val="en-US"/>
        </w:rPr>
        <w:t xml:space="preserve"> </w:t>
      </w:r>
      <w:r w:rsidRPr="007C0259">
        <w:rPr>
          <w:rFonts w:ascii="Times New Roman" w:hAnsi="Times New Roman" w:cs="Times New Roman"/>
          <w:color w:val="000000" w:themeColor="text1"/>
          <w:sz w:val="28"/>
          <w:szCs w:val="28"/>
        </w:rPr>
        <w:t>Nhận ra được vấn đề hoặc quy luật đơn giản dựa trên phân tích các số liệu thu được ở dạng bảng thống kê.</w:t>
      </w:r>
      <w:r w:rsidRPr="007C0259">
        <w:rPr>
          <w:rFonts w:ascii="Times New Roman" w:hAnsi="Times New Roman" w:cs="Times New Roman"/>
          <w:color w:val="000000" w:themeColor="text1"/>
          <w:sz w:val="28"/>
          <w:szCs w:val="28"/>
          <w:lang w:val="en-US"/>
        </w:rPr>
        <w:t xml:space="preserve"> </w:t>
      </w:r>
      <w:r w:rsidRPr="007C0259">
        <w:rPr>
          <w:rFonts w:ascii="Times New Roman" w:hAnsi="Times New Roman" w:cs="Times New Roman"/>
          <w:color w:val="000000" w:themeColor="text1"/>
          <w:sz w:val="28"/>
          <w:szCs w:val="28"/>
        </w:rPr>
        <w:t xml:space="preserve"> Giải quyết được những vấn đề đơn giản liên quan đến số liệu thu được ở dạng bảng thống kê.</w:t>
      </w:r>
    </w:p>
    <w:p w14:paraId="12E28ADE" w14:textId="0ED5D14B" w:rsidR="000C0CB5" w:rsidRPr="007C0259" w:rsidRDefault="000C0CB5" w:rsidP="000C0CB5">
      <w:pPr>
        <w:spacing w:before="60" w:after="60" w:line="288" w:lineRule="auto"/>
        <w:ind w:firstLine="720"/>
        <w:jc w:val="both"/>
        <w:rPr>
          <w:rFonts w:ascii="Times New Roman" w:hAnsi="Times New Roman" w:cs="Times New Roman"/>
          <w:sz w:val="28"/>
          <w:szCs w:val="28"/>
        </w:rPr>
      </w:pPr>
      <w:r w:rsidRPr="00946CB9">
        <w:rPr>
          <w:rFonts w:ascii="Times New Roman" w:hAnsi="Times New Roman" w:cs="Times New Roman"/>
          <w:color w:val="000000" w:themeColor="text1"/>
          <w:sz w:val="28"/>
          <w:szCs w:val="28"/>
        </w:rPr>
        <w:t xml:space="preserve">+ </w:t>
      </w:r>
      <w:r w:rsidRPr="007C0259">
        <w:rPr>
          <w:rFonts w:ascii="Times New Roman" w:hAnsi="Times New Roman" w:cs="Times New Roman"/>
          <w:sz w:val="28"/>
          <w:szCs w:val="28"/>
        </w:rPr>
        <w:t>Đọc và mô tả thành thạo các dữ liệu từ biểu đồ tranh.</w:t>
      </w:r>
      <w:r w:rsidRPr="00946CB9">
        <w:rPr>
          <w:rFonts w:ascii="Times New Roman" w:hAnsi="Times New Roman" w:cs="Times New Roman"/>
          <w:sz w:val="28"/>
          <w:szCs w:val="28"/>
        </w:rPr>
        <w:t xml:space="preserve"> </w:t>
      </w:r>
      <w:r w:rsidRPr="007C0259">
        <w:rPr>
          <w:rFonts w:ascii="Times New Roman" w:hAnsi="Times New Roman" w:cs="Times New Roman"/>
          <w:sz w:val="28"/>
          <w:szCs w:val="28"/>
        </w:rPr>
        <w:t>Lựa chọn và biểu diễn được dữ liệu vào biểu đồ tranh.</w:t>
      </w:r>
      <w:r w:rsidRPr="00946CB9">
        <w:rPr>
          <w:rFonts w:ascii="Times New Roman" w:hAnsi="Times New Roman" w:cs="Times New Roman"/>
          <w:sz w:val="28"/>
          <w:szCs w:val="28"/>
        </w:rPr>
        <w:t xml:space="preserve"> </w:t>
      </w:r>
      <w:r w:rsidRPr="007C0259">
        <w:rPr>
          <w:rFonts w:ascii="Times New Roman" w:hAnsi="Times New Roman" w:cs="Times New Roman"/>
          <w:sz w:val="28"/>
          <w:szCs w:val="28"/>
        </w:rPr>
        <w:t>Nhận ra một số vấn đề đơn giản xuất hiện từ các số liệu trong biểu đồ tranh.</w:t>
      </w:r>
      <w:r w:rsidRPr="00946CB9">
        <w:rPr>
          <w:rFonts w:ascii="Times New Roman" w:hAnsi="Times New Roman" w:cs="Times New Roman"/>
          <w:sz w:val="28"/>
          <w:szCs w:val="28"/>
        </w:rPr>
        <w:t xml:space="preserve"> </w:t>
      </w:r>
      <w:r w:rsidRPr="007C0259">
        <w:rPr>
          <w:rFonts w:ascii="Times New Roman" w:hAnsi="Times New Roman" w:cs="Times New Roman"/>
          <w:sz w:val="28"/>
          <w:szCs w:val="28"/>
        </w:rPr>
        <w:t>Giải quyết được những vấn đề đơn giản liên quan đến các số liệu thu được ở biểu đồ tranh.</w:t>
      </w:r>
    </w:p>
    <w:p w14:paraId="1D32C3DB" w14:textId="17BEAB3E" w:rsidR="0084725F" w:rsidRPr="00946CB9" w:rsidRDefault="00BD2A02" w:rsidP="0084725F">
      <w:pPr>
        <w:pStyle w:val="ListParagraph"/>
        <w:ind w:left="0"/>
        <w:jc w:val="both"/>
        <w:rPr>
          <w:rFonts w:ascii="Times New Roman" w:hAnsi="Times New Roman" w:cs="Times New Roman"/>
          <w:b/>
          <w:bCs/>
          <w:sz w:val="28"/>
          <w:szCs w:val="28"/>
        </w:rPr>
      </w:pPr>
      <w:r w:rsidRPr="00946CB9">
        <w:rPr>
          <w:rFonts w:ascii="Times New Roman" w:hAnsi="Times New Roman" w:cs="Times New Roman"/>
          <w:b/>
          <w:bCs/>
          <w:sz w:val="28"/>
          <w:szCs w:val="28"/>
        </w:rPr>
        <w:t>2. Về năng lực</w:t>
      </w:r>
    </w:p>
    <w:p w14:paraId="0D050142" w14:textId="3B5BBBC8" w:rsidR="000C0CB5" w:rsidRPr="007C0259" w:rsidRDefault="000C0CB5" w:rsidP="000C0CB5">
      <w:pPr>
        <w:spacing w:before="60" w:after="60" w:line="288" w:lineRule="auto"/>
        <w:jc w:val="both"/>
        <w:rPr>
          <w:rFonts w:ascii="Times New Roman" w:hAnsi="Times New Roman" w:cs="Times New Roman"/>
          <w:b/>
          <w:color w:val="000000" w:themeColor="text1"/>
          <w:sz w:val="28"/>
          <w:szCs w:val="28"/>
        </w:rPr>
      </w:pPr>
      <w:r w:rsidRPr="007C0259">
        <w:rPr>
          <w:rFonts w:ascii="Times New Roman" w:hAnsi="Times New Roman" w:cs="Times New Roman"/>
          <w:b/>
          <w:color w:val="000000" w:themeColor="text1"/>
          <w:position w:val="-4"/>
          <w:sz w:val="28"/>
          <w:szCs w:val="28"/>
        </w:rPr>
        <w:object w:dxaOrig="180" w:dyaOrig="200" w14:anchorId="72746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Equation.DSMT4" ShapeID="_x0000_i1025" DrawAspect="Content" ObjectID="_1691154295" r:id="rId9"/>
        </w:object>
      </w:r>
      <w:r w:rsidRPr="007C0259">
        <w:rPr>
          <w:rFonts w:ascii="Times New Roman" w:hAnsi="Times New Roman" w:cs="Times New Roman"/>
          <w:b/>
          <w:color w:val="000000" w:themeColor="text1"/>
          <w:sz w:val="28"/>
          <w:szCs w:val="28"/>
        </w:rPr>
        <w:t xml:space="preserve"> Năng lực chung</w:t>
      </w:r>
      <w:r w:rsidRPr="00946CB9">
        <w:rPr>
          <w:rFonts w:ascii="Times New Roman" w:hAnsi="Times New Roman" w:cs="Times New Roman"/>
          <w:b/>
          <w:color w:val="000000" w:themeColor="text1"/>
          <w:sz w:val="28"/>
          <w:szCs w:val="28"/>
        </w:rPr>
        <w:t>.</w:t>
      </w:r>
    </w:p>
    <w:p w14:paraId="140E0B29" w14:textId="3E01A6D3" w:rsidR="000C0CB5" w:rsidRPr="007C0259" w:rsidRDefault="000C0CB5" w:rsidP="000C0CB5">
      <w:pPr>
        <w:spacing w:before="60" w:after="60" w:line="288" w:lineRule="auto"/>
        <w:ind w:firstLine="720"/>
        <w:jc w:val="both"/>
        <w:rPr>
          <w:rFonts w:ascii="Times New Roman" w:hAnsi="Times New Roman" w:cs="Times New Roman"/>
          <w:color w:val="000000" w:themeColor="text1"/>
          <w:sz w:val="28"/>
          <w:szCs w:val="28"/>
        </w:rPr>
      </w:pP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Năng lực tự học</w:t>
      </w: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HS tự hoàn thành được các nhiệm vụ học tập chuẩn bị ở nhà và tại lớp.</w:t>
      </w:r>
    </w:p>
    <w:p w14:paraId="79CED0A0" w14:textId="12D071DB" w:rsidR="000C0CB5" w:rsidRPr="007C0259" w:rsidRDefault="000C0CB5" w:rsidP="000C0CB5">
      <w:pPr>
        <w:spacing w:before="60" w:after="60" w:line="288" w:lineRule="auto"/>
        <w:ind w:firstLine="720"/>
        <w:jc w:val="both"/>
        <w:rPr>
          <w:rFonts w:ascii="Times New Roman" w:hAnsi="Times New Roman" w:cs="Times New Roman"/>
          <w:color w:val="000000" w:themeColor="text1"/>
          <w:sz w:val="28"/>
          <w:szCs w:val="28"/>
        </w:rPr>
      </w:pPr>
      <w:r w:rsidRPr="00946CB9">
        <w:rPr>
          <w:rFonts w:ascii="Times New Roman" w:hAnsi="Times New Roman" w:cs="Times New Roman"/>
          <w:color w:val="000000" w:themeColor="text1"/>
          <w:sz w:val="28"/>
          <w:szCs w:val="28"/>
        </w:rPr>
        <w:t xml:space="preserve">+ </w:t>
      </w:r>
      <w:r w:rsidRPr="007C0259">
        <w:rPr>
          <w:rFonts w:ascii="Times New Roman" w:hAnsi="Times New Roman" w:cs="Times New Roman"/>
          <w:color w:val="000000" w:themeColor="text1"/>
          <w:sz w:val="28"/>
          <w:szCs w:val="28"/>
        </w:rPr>
        <w:t>Năng lực giao tiếp và hợp tác</w:t>
      </w: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HS phân công được nhiệm vụ trong nhóm, biết hỗ trợ nhau, trao đổi, thảo luận, thống nhất được ý kiến trong nhóm để hoàn thành nhiệm vụ.</w:t>
      </w:r>
    </w:p>
    <w:p w14:paraId="0E2674D4" w14:textId="44BD6AB8" w:rsidR="000C0CB5" w:rsidRPr="007C0259" w:rsidRDefault="000C0CB5" w:rsidP="000C0CB5">
      <w:pPr>
        <w:spacing w:before="60" w:after="60" w:line="288" w:lineRule="auto"/>
        <w:jc w:val="both"/>
        <w:rPr>
          <w:rFonts w:ascii="Times New Roman" w:hAnsi="Times New Roman" w:cs="Times New Roman"/>
          <w:b/>
          <w:color w:val="000000" w:themeColor="text1"/>
          <w:sz w:val="28"/>
          <w:szCs w:val="28"/>
        </w:rPr>
      </w:pPr>
      <w:r w:rsidRPr="007C0259">
        <w:rPr>
          <w:rFonts w:ascii="Times New Roman" w:hAnsi="Times New Roman" w:cs="Times New Roman"/>
          <w:b/>
          <w:color w:val="000000" w:themeColor="text1"/>
          <w:position w:val="-4"/>
          <w:sz w:val="28"/>
          <w:szCs w:val="28"/>
        </w:rPr>
        <w:object w:dxaOrig="180" w:dyaOrig="200" w14:anchorId="3B6DB9DC">
          <v:shape id="_x0000_i1026" type="#_x0000_t75" style="width:12pt;height:12pt" o:ole="">
            <v:imagedata r:id="rId10" o:title=""/>
          </v:shape>
          <o:OLEObject Type="Embed" ProgID="Equation.DSMT4" ShapeID="_x0000_i1026" DrawAspect="Content" ObjectID="_1691154297" r:id="rId11"/>
        </w:object>
      </w:r>
      <w:r w:rsidRPr="007C0259">
        <w:rPr>
          <w:rFonts w:ascii="Times New Roman" w:hAnsi="Times New Roman" w:cs="Times New Roman"/>
          <w:b/>
          <w:color w:val="000000" w:themeColor="text1"/>
          <w:sz w:val="28"/>
          <w:szCs w:val="28"/>
        </w:rPr>
        <w:t xml:space="preserve"> Năng lực đặc thù</w:t>
      </w:r>
      <w:r w:rsidR="00AF6176" w:rsidRPr="00946CB9">
        <w:rPr>
          <w:rFonts w:ascii="Times New Roman" w:hAnsi="Times New Roman" w:cs="Times New Roman"/>
          <w:b/>
          <w:color w:val="000000" w:themeColor="text1"/>
          <w:sz w:val="28"/>
          <w:szCs w:val="28"/>
        </w:rPr>
        <w:t>.</w:t>
      </w:r>
    </w:p>
    <w:p w14:paraId="4F9F868D" w14:textId="25ED14DC" w:rsidR="000C0CB5" w:rsidRPr="007C0259" w:rsidRDefault="000C0CB5" w:rsidP="000C0CB5">
      <w:pPr>
        <w:spacing w:before="60" w:after="60" w:line="288" w:lineRule="auto"/>
        <w:ind w:firstLine="720"/>
        <w:jc w:val="both"/>
        <w:rPr>
          <w:rFonts w:ascii="Times New Roman" w:eastAsia="Times New Roman" w:hAnsi="Times New Roman" w:cs="Times New Roman"/>
          <w:color w:val="000000" w:themeColor="text1"/>
          <w:sz w:val="28"/>
          <w:szCs w:val="28"/>
        </w:rPr>
      </w:pPr>
      <w:r w:rsidRPr="00946CB9">
        <w:rPr>
          <w:rFonts w:ascii="Times New Roman" w:hAnsi="Times New Roman" w:cs="Times New Roman"/>
          <w:b/>
          <w:color w:val="000000" w:themeColor="text1"/>
          <w:sz w:val="28"/>
          <w:szCs w:val="28"/>
        </w:rPr>
        <w:t xml:space="preserve">+ </w:t>
      </w:r>
      <w:r w:rsidRPr="007C0259">
        <w:rPr>
          <w:rFonts w:ascii="Times New Roman" w:hAnsi="Times New Roman" w:cs="Times New Roman"/>
          <w:b/>
          <w:color w:val="000000" w:themeColor="text1"/>
          <w:sz w:val="28"/>
          <w:szCs w:val="28"/>
        </w:rPr>
        <w:t>Năng lực giao tiếp toán học</w:t>
      </w:r>
      <w:r w:rsidRPr="00946CB9">
        <w:rPr>
          <w:rFonts w:ascii="Times New Roman" w:hAnsi="Times New Roman" w:cs="Times New Roman"/>
          <w:b/>
          <w:color w:val="000000" w:themeColor="text1"/>
          <w:sz w:val="28"/>
          <w:szCs w:val="28"/>
        </w:rPr>
        <w:t xml:space="preserve">. </w:t>
      </w:r>
      <w:r w:rsidRPr="007C0259">
        <w:rPr>
          <w:rFonts w:ascii="Times New Roman" w:eastAsia="Times New Roman" w:hAnsi="Times New Roman" w:cs="Times New Roman"/>
          <w:color w:val="000000" w:themeColor="text1"/>
          <w:sz w:val="28"/>
          <w:szCs w:val="28"/>
        </w:rPr>
        <w:t>Nghe hiểu, đọc hiểu và ghi chép được các thông tin toán học cần thiết</w:t>
      </w:r>
      <w:r w:rsidRPr="007C0259">
        <w:rPr>
          <w:rFonts w:ascii="Times New Roman" w:eastAsia="Times New Roman" w:hAnsi="Times New Roman" w:cs="Times New Roman"/>
          <w:color w:val="000000" w:themeColor="text1"/>
          <w:spacing w:val="17"/>
          <w:sz w:val="28"/>
          <w:szCs w:val="28"/>
        </w:rPr>
        <w:t>.</w:t>
      </w:r>
      <w:r w:rsidRPr="007C0259">
        <w:rPr>
          <w:rFonts w:ascii="Times New Roman" w:eastAsia="Times New Roman" w:hAnsi="Times New Roman" w:cs="Times New Roman"/>
          <w:color w:val="000000" w:themeColor="text1"/>
          <w:sz w:val="28"/>
          <w:szCs w:val="28"/>
        </w:rPr>
        <w:t>Trình bày, diễn đạt được các nội dung, ý tưởng, giải pháp toán học trong sự tương tác với người khác.</w:t>
      </w:r>
      <w:r w:rsidRPr="00946CB9">
        <w:rPr>
          <w:rFonts w:ascii="Times New Roman" w:eastAsia="Times New Roman" w:hAnsi="Times New Roman" w:cs="Times New Roman"/>
          <w:color w:val="000000" w:themeColor="text1"/>
          <w:sz w:val="28"/>
          <w:szCs w:val="28"/>
        </w:rPr>
        <w:t xml:space="preserve"> </w:t>
      </w:r>
      <w:r w:rsidRPr="007C0259">
        <w:rPr>
          <w:rFonts w:ascii="Times New Roman" w:eastAsia="Times New Roman" w:hAnsi="Times New Roman" w:cs="Times New Roman"/>
          <w:color w:val="000000" w:themeColor="text1"/>
          <w:sz w:val="28"/>
          <w:szCs w:val="28"/>
        </w:rPr>
        <w:t>Sử dụng hiệu quả ngôn ngữ toán học (chữ số, chữ cái, kí hiệu…)</w:t>
      </w:r>
      <w:r w:rsidRPr="00946CB9">
        <w:rPr>
          <w:rFonts w:ascii="Times New Roman" w:eastAsia="Times New Roman" w:hAnsi="Times New Roman" w:cs="Times New Roman"/>
          <w:color w:val="000000" w:themeColor="text1"/>
          <w:sz w:val="28"/>
          <w:szCs w:val="28"/>
        </w:rPr>
        <w:t xml:space="preserve">. </w:t>
      </w:r>
      <w:r w:rsidRPr="007C0259">
        <w:rPr>
          <w:rFonts w:ascii="Times New Roman" w:eastAsia="Times New Roman" w:hAnsi="Times New Roman" w:cs="Times New Roman"/>
          <w:color w:val="000000" w:themeColor="text1"/>
          <w:sz w:val="28"/>
          <w:szCs w:val="28"/>
        </w:rPr>
        <w:t>Thể hiện được sự tự tin khi trình bày, diễn đạt, nêu câu hỏi, thảo luận, tranh luận các nội dung, ý tưởng liên quan đến toánhọc.</w:t>
      </w:r>
    </w:p>
    <w:p w14:paraId="2DAEB24C" w14:textId="08596066" w:rsidR="000C0CB5" w:rsidRPr="007C0259" w:rsidRDefault="000C0CB5" w:rsidP="000C0CB5">
      <w:pPr>
        <w:spacing w:before="60" w:after="60" w:line="288" w:lineRule="auto"/>
        <w:ind w:firstLine="720"/>
        <w:jc w:val="both"/>
        <w:rPr>
          <w:rFonts w:ascii="Times New Roman" w:hAnsi="Times New Roman" w:cs="Times New Roman"/>
          <w:color w:val="000000" w:themeColor="text1"/>
          <w:sz w:val="28"/>
          <w:szCs w:val="28"/>
        </w:rPr>
      </w:pPr>
      <w:r w:rsidRPr="00946CB9">
        <w:rPr>
          <w:rFonts w:ascii="Times New Roman" w:hAnsi="Times New Roman" w:cs="Times New Roman"/>
          <w:b/>
          <w:color w:val="000000" w:themeColor="text1"/>
          <w:sz w:val="28"/>
          <w:szCs w:val="28"/>
        </w:rPr>
        <w:t>+</w:t>
      </w:r>
      <w:r w:rsidRPr="007C0259">
        <w:rPr>
          <w:rFonts w:ascii="Times New Roman" w:hAnsi="Times New Roman" w:cs="Times New Roman"/>
          <w:b/>
          <w:color w:val="000000" w:themeColor="text1"/>
          <w:sz w:val="28"/>
          <w:szCs w:val="28"/>
        </w:rPr>
        <w:t xml:space="preserve"> Năng lực tư duy và lập luận toán học, năng lực giải quyết vấn đề toán học, năng lực mô hình hóa toán học</w:t>
      </w:r>
      <w:r w:rsidRPr="00946CB9">
        <w:rPr>
          <w:rFonts w:ascii="Times New Roman" w:hAnsi="Times New Roman" w:cs="Times New Roman"/>
          <w:b/>
          <w:color w:val="000000" w:themeColor="text1"/>
          <w:sz w:val="28"/>
          <w:szCs w:val="28"/>
        </w:rPr>
        <w:t xml:space="preserve">. </w:t>
      </w:r>
      <w:r w:rsidRPr="007C0259">
        <w:rPr>
          <w:rFonts w:ascii="Times New Roman" w:eastAsia="Times New Roman" w:hAnsi="Times New Roman" w:cs="Times New Roman"/>
          <w:color w:val="000000" w:themeColor="text1"/>
          <w:sz w:val="28"/>
          <w:szCs w:val="28"/>
        </w:rPr>
        <w:t>Thực hiện được các thao tác tư duy như: so sánh, phân tích, tổng hợp, đặc biệt hoá, khái quát hoá, tương tự; quy nạp, diễn</w:t>
      </w:r>
      <w:r w:rsidR="00AF6176" w:rsidRPr="00946CB9">
        <w:rPr>
          <w:rFonts w:ascii="Times New Roman" w:eastAsia="Times New Roman" w:hAnsi="Times New Roman" w:cs="Times New Roman"/>
          <w:color w:val="000000" w:themeColor="text1"/>
          <w:sz w:val="28"/>
          <w:szCs w:val="28"/>
        </w:rPr>
        <w:t xml:space="preserve"> </w:t>
      </w:r>
      <w:r w:rsidRPr="007C0259">
        <w:rPr>
          <w:rFonts w:ascii="Times New Roman" w:eastAsia="Times New Roman" w:hAnsi="Times New Roman" w:cs="Times New Roman"/>
          <w:color w:val="000000" w:themeColor="text1"/>
          <w:sz w:val="28"/>
          <w:szCs w:val="28"/>
        </w:rPr>
        <w:t>dịch.</w:t>
      </w:r>
      <w:r w:rsidRPr="00946CB9">
        <w:rPr>
          <w:rFonts w:ascii="Times New Roman" w:eastAsia="Times New Roman" w:hAnsi="Times New Roman" w:cs="Times New Roman"/>
          <w:color w:val="000000" w:themeColor="text1"/>
          <w:sz w:val="28"/>
          <w:szCs w:val="28"/>
        </w:rPr>
        <w:t xml:space="preserve"> </w:t>
      </w:r>
      <w:r w:rsidRPr="007C0259">
        <w:rPr>
          <w:rFonts w:ascii="Times New Roman" w:eastAsia="Times New Roman" w:hAnsi="Times New Roman" w:cs="Times New Roman"/>
          <w:color w:val="000000" w:themeColor="text1"/>
          <w:sz w:val="28"/>
          <w:szCs w:val="28"/>
        </w:rPr>
        <w:t>Nhận biết, phát hiện được vấn đề cần giải quyết trong môn</w:t>
      </w:r>
      <w:r w:rsidRPr="00946CB9">
        <w:rPr>
          <w:rFonts w:ascii="Times New Roman" w:eastAsia="Times New Roman" w:hAnsi="Times New Roman" w:cs="Times New Roman"/>
          <w:color w:val="000000" w:themeColor="text1"/>
          <w:sz w:val="28"/>
          <w:szCs w:val="28"/>
        </w:rPr>
        <w:t xml:space="preserve"> </w:t>
      </w:r>
      <w:r w:rsidRPr="007C0259">
        <w:rPr>
          <w:rFonts w:ascii="Times New Roman" w:eastAsia="Times New Roman" w:hAnsi="Times New Roman" w:cs="Times New Roman"/>
          <w:color w:val="000000" w:themeColor="text1"/>
          <w:sz w:val="28"/>
          <w:szCs w:val="28"/>
        </w:rPr>
        <w:t>Toán.</w:t>
      </w:r>
      <w:r w:rsidRPr="00946CB9">
        <w:rPr>
          <w:rFonts w:ascii="Times New Roman" w:eastAsia="Times New Roman" w:hAnsi="Times New Roman" w:cs="Times New Roman"/>
          <w:color w:val="000000" w:themeColor="text1"/>
          <w:sz w:val="28"/>
          <w:szCs w:val="28"/>
        </w:rPr>
        <w:t xml:space="preserve"> </w:t>
      </w:r>
      <w:r w:rsidRPr="007C0259">
        <w:rPr>
          <w:rFonts w:ascii="Times New Roman" w:eastAsia="Times New Roman" w:hAnsi="Times New Roman" w:cs="Times New Roman"/>
          <w:color w:val="000000" w:themeColor="text1"/>
          <w:sz w:val="28"/>
          <w:szCs w:val="28"/>
        </w:rPr>
        <w:t>Lựa chọn, đề xuất được cách thức, giải pháp giải quyết vấn</w:t>
      </w:r>
      <w:r w:rsidRPr="00946CB9">
        <w:rPr>
          <w:rFonts w:ascii="Times New Roman" w:eastAsia="Times New Roman" w:hAnsi="Times New Roman" w:cs="Times New Roman"/>
          <w:color w:val="000000" w:themeColor="text1"/>
          <w:sz w:val="28"/>
          <w:szCs w:val="28"/>
        </w:rPr>
        <w:t xml:space="preserve"> </w:t>
      </w:r>
      <w:r w:rsidRPr="007C0259">
        <w:rPr>
          <w:rFonts w:ascii="Times New Roman" w:eastAsia="Times New Roman" w:hAnsi="Times New Roman" w:cs="Times New Roman"/>
          <w:color w:val="000000" w:themeColor="text1"/>
          <w:sz w:val="28"/>
          <w:szCs w:val="28"/>
        </w:rPr>
        <w:t>đề.</w:t>
      </w:r>
    </w:p>
    <w:p w14:paraId="21FADA30" w14:textId="77777777" w:rsidR="000C0CB5" w:rsidRPr="007C0259" w:rsidRDefault="000C0CB5" w:rsidP="000C0CB5">
      <w:pPr>
        <w:spacing w:before="60" w:after="60" w:line="288" w:lineRule="auto"/>
        <w:jc w:val="both"/>
        <w:rPr>
          <w:rFonts w:ascii="Times New Roman" w:hAnsi="Times New Roman" w:cs="Times New Roman"/>
          <w:color w:val="000000" w:themeColor="text1"/>
          <w:sz w:val="28"/>
          <w:szCs w:val="28"/>
        </w:rPr>
      </w:pPr>
      <w:r w:rsidRPr="007C0259">
        <w:rPr>
          <w:rFonts w:ascii="Times New Roman" w:hAnsi="Times New Roman" w:cs="Times New Roman"/>
          <w:b/>
          <w:color w:val="000000" w:themeColor="text1"/>
          <w:sz w:val="28"/>
          <w:szCs w:val="28"/>
        </w:rPr>
        <w:t>3. Về phẩm chất:</w:t>
      </w:r>
    </w:p>
    <w:p w14:paraId="2F912F57" w14:textId="5FE8DC83" w:rsidR="000C0CB5" w:rsidRPr="007C0259" w:rsidRDefault="000C0CB5" w:rsidP="000C0CB5">
      <w:pPr>
        <w:spacing w:before="60" w:after="60" w:line="288" w:lineRule="auto"/>
        <w:ind w:firstLine="720"/>
        <w:jc w:val="both"/>
        <w:rPr>
          <w:rFonts w:ascii="Times New Roman" w:hAnsi="Times New Roman" w:cs="Times New Roman"/>
          <w:color w:val="000000" w:themeColor="text1"/>
          <w:sz w:val="28"/>
          <w:szCs w:val="28"/>
        </w:rPr>
      </w:pP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Chăm chỉ</w:t>
      </w: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w:t>
      </w:r>
      <w:r w:rsidRPr="00946CB9">
        <w:rPr>
          <w:rFonts w:ascii="Times New Roman" w:hAnsi="Times New Roman" w:cs="Times New Roman"/>
          <w:color w:val="000000" w:themeColor="text1"/>
          <w:sz w:val="28"/>
          <w:szCs w:val="28"/>
        </w:rPr>
        <w:t>T</w:t>
      </w:r>
      <w:r w:rsidRPr="007C0259">
        <w:rPr>
          <w:rFonts w:ascii="Times New Roman" w:hAnsi="Times New Roman" w:cs="Times New Roman"/>
          <w:color w:val="000000" w:themeColor="text1"/>
          <w:sz w:val="28"/>
          <w:szCs w:val="28"/>
        </w:rPr>
        <w:t>hực hiện đầy đủ các hoạt động học tập một cách tự giác, tích cực.</w:t>
      </w:r>
    </w:p>
    <w:p w14:paraId="6FD1F684" w14:textId="60EAF12A" w:rsidR="000C0CB5" w:rsidRPr="007C0259" w:rsidRDefault="000C0CB5" w:rsidP="000C0CB5">
      <w:pPr>
        <w:spacing w:before="60" w:after="60" w:line="288" w:lineRule="auto"/>
        <w:ind w:firstLine="720"/>
        <w:jc w:val="both"/>
        <w:rPr>
          <w:rFonts w:ascii="Times New Roman" w:hAnsi="Times New Roman" w:cs="Times New Roman"/>
          <w:color w:val="000000" w:themeColor="text1"/>
          <w:sz w:val="28"/>
          <w:szCs w:val="28"/>
        </w:rPr>
      </w:pP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Trung thực</w:t>
      </w:r>
      <w:r w:rsidRPr="00946CB9">
        <w:rPr>
          <w:rFonts w:ascii="Times New Roman" w:hAnsi="Times New Roman" w:cs="Times New Roman"/>
          <w:color w:val="000000" w:themeColor="text1"/>
          <w:sz w:val="28"/>
          <w:szCs w:val="28"/>
        </w:rPr>
        <w:t>. T</w:t>
      </w:r>
      <w:r w:rsidRPr="007C0259">
        <w:rPr>
          <w:rFonts w:ascii="Times New Roman" w:hAnsi="Times New Roman" w:cs="Times New Roman"/>
          <w:color w:val="000000" w:themeColor="text1"/>
          <w:sz w:val="28"/>
          <w:szCs w:val="28"/>
        </w:rPr>
        <w:t>hật thà, thẳng thắn trong báo cáo kết quả hoạt động cá nhân và theo nhóm, trong đánh giá và tự đánh giá.</w:t>
      </w:r>
    </w:p>
    <w:p w14:paraId="64EB24F4" w14:textId="7C653FBF" w:rsidR="000C0CB5" w:rsidRPr="007C0259" w:rsidRDefault="000C0CB5" w:rsidP="000C0CB5">
      <w:pPr>
        <w:spacing w:before="60" w:after="60" w:line="288" w:lineRule="auto"/>
        <w:ind w:firstLine="720"/>
        <w:jc w:val="both"/>
        <w:rPr>
          <w:rFonts w:ascii="Times New Roman" w:hAnsi="Times New Roman" w:cs="Times New Roman"/>
          <w:color w:val="000000" w:themeColor="text1"/>
          <w:sz w:val="28"/>
          <w:szCs w:val="28"/>
        </w:rPr>
      </w:pP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Trách nhiệm</w:t>
      </w:r>
      <w:r w:rsidRPr="00946CB9">
        <w:rPr>
          <w:rFonts w:ascii="Times New Roman" w:hAnsi="Times New Roman" w:cs="Times New Roman"/>
          <w:color w:val="000000" w:themeColor="text1"/>
          <w:sz w:val="28"/>
          <w:szCs w:val="28"/>
        </w:rPr>
        <w:t>.</w:t>
      </w:r>
      <w:r w:rsidRPr="007C0259">
        <w:rPr>
          <w:rFonts w:ascii="Times New Roman" w:hAnsi="Times New Roman" w:cs="Times New Roman"/>
          <w:color w:val="000000" w:themeColor="text1"/>
          <w:sz w:val="28"/>
          <w:szCs w:val="28"/>
        </w:rPr>
        <w:t xml:space="preserve"> hoàn thành đầy đủ, có chất lượng các nhiệm vụ học tập.</w:t>
      </w:r>
    </w:p>
    <w:p w14:paraId="5EAD909C" w14:textId="4B7FE562" w:rsidR="00BD2A02" w:rsidRPr="00946CB9" w:rsidRDefault="00BD2A02" w:rsidP="00C9289E">
      <w:pPr>
        <w:pStyle w:val="ListParagraph"/>
        <w:ind w:left="0"/>
        <w:jc w:val="both"/>
        <w:rPr>
          <w:rFonts w:ascii="Times New Roman" w:hAnsi="Times New Roman" w:cs="Times New Roman"/>
          <w:b/>
          <w:bCs/>
          <w:sz w:val="28"/>
          <w:szCs w:val="28"/>
        </w:rPr>
      </w:pPr>
      <w:r w:rsidRPr="00946CB9">
        <w:rPr>
          <w:rFonts w:ascii="Times New Roman" w:hAnsi="Times New Roman" w:cs="Times New Roman"/>
          <w:b/>
          <w:bCs/>
          <w:sz w:val="28"/>
          <w:szCs w:val="28"/>
        </w:rPr>
        <w:lastRenderedPageBreak/>
        <w:t>II. THIẾT BỊ DẠY HỌC VÀ HỌC LIỆU</w:t>
      </w:r>
    </w:p>
    <w:p w14:paraId="2560F4D7" w14:textId="5B304833" w:rsidR="00BD2A02" w:rsidRPr="00946CB9" w:rsidRDefault="00BD2A02" w:rsidP="00624DA6">
      <w:pPr>
        <w:pStyle w:val="ListParagraph"/>
        <w:ind w:left="0" w:firstLine="720"/>
        <w:jc w:val="both"/>
        <w:rPr>
          <w:rFonts w:ascii="Times New Roman" w:hAnsi="Times New Roman" w:cs="Times New Roman"/>
          <w:sz w:val="28"/>
          <w:szCs w:val="28"/>
        </w:rPr>
      </w:pPr>
      <w:r w:rsidRPr="00946CB9">
        <w:rPr>
          <w:rFonts w:ascii="Times New Roman" w:hAnsi="Times New Roman" w:cs="Times New Roman"/>
          <w:sz w:val="28"/>
          <w:szCs w:val="28"/>
        </w:rPr>
        <w:t xml:space="preserve">- </w:t>
      </w:r>
      <w:r w:rsidR="0084725F" w:rsidRPr="00946CB9">
        <w:rPr>
          <w:rFonts w:ascii="Times New Roman" w:hAnsi="Times New Roman" w:cs="Times New Roman"/>
          <w:sz w:val="28"/>
          <w:szCs w:val="28"/>
        </w:rPr>
        <w:t>Thiết bị dạy học: Máy chiếu</w:t>
      </w:r>
      <w:r w:rsidR="00E5198B" w:rsidRPr="00946CB9">
        <w:rPr>
          <w:rFonts w:ascii="Times New Roman" w:hAnsi="Times New Roman" w:cs="Times New Roman"/>
          <w:sz w:val="28"/>
          <w:szCs w:val="28"/>
        </w:rPr>
        <w:t>, Tivi</w:t>
      </w:r>
    </w:p>
    <w:p w14:paraId="4F4227DD" w14:textId="664EA444" w:rsidR="00BD2A02" w:rsidRPr="00946CB9" w:rsidRDefault="0084725F" w:rsidP="00624DA6">
      <w:pPr>
        <w:pStyle w:val="ListParagraph"/>
        <w:ind w:left="0" w:firstLine="720"/>
        <w:jc w:val="both"/>
        <w:rPr>
          <w:rFonts w:ascii="Times New Roman" w:hAnsi="Times New Roman" w:cs="Times New Roman"/>
          <w:sz w:val="28"/>
          <w:szCs w:val="28"/>
        </w:rPr>
      </w:pPr>
      <w:r w:rsidRPr="00946CB9">
        <w:rPr>
          <w:rFonts w:ascii="Times New Roman" w:hAnsi="Times New Roman" w:cs="Times New Roman"/>
          <w:sz w:val="28"/>
          <w:szCs w:val="28"/>
        </w:rPr>
        <w:t>- Học liệu: Phiếu bài tập</w:t>
      </w:r>
      <w:r w:rsidR="00E5198B" w:rsidRPr="00946CB9">
        <w:rPr>
          <w:rFonts w:ascii="Times New Roman" w:hAnsi="Times New Roman" w:cs="Times New Roman"/>
          <w:sz w:val="28"/>
          <w:szCs w:val="28"/>
        </w:rPr>
        <w:t>.</w:t>
      </w:r>
    </w:p>
    <w:p w14:paraId="5361E181" w14:textId="0978E2BD" w:rsidR="00BD2A02" w:rsidRPr="00946CB9" w:rsidRDefault="00BD2A02" w:rsidP="00C9289E">
      <w:pPr>
        <w:pStyle w:val="ListParagraph"/>
        <w:ind w:left="0"/>
        <w:jc w:val="both"/>
        <w:rPr>
          <w:rFonts w:ascii="Times New Roman" w:hAnsi="Times New Roman" w:cs="Times New Roman"/>
          <w:b/>
          <w:bCs/>
          <w:sz w:val="28"/>
          <w:szCs w:val="28"/>
        </w:rPr>
      </w:pPr>
      <w:r w:rsidRPr="00946CB9">
        <w:rPr>
          <w:rFonts w:ascii="Times New Roman" w:hAnsi="Times New Roman" w:cs="Times New Roman"/>
          <w:b/>
          <w:bCs/>
          <w:sz w:val="28"/>
          <w:szCs w:val="28"/>
        </w:rPr>
        <w:t>III. TIỀN TRÌNH BÀI DẠY</w:t>
      </w:r>
    </w:p>
    <w:p w14:paraId="7D9F2321" w14:textId="222C4148" w:rsidR="00BD2A02" w:rsidRPr="00946CB9" w:rsidRDefault="00BD2A02" w:rsidP="00C9289E">
      <w:pPr>
        <w:pStyle w:val="ListParagraph"/>
        <w:ind w:left="0"/>
        <w:jc w:val="both"/>
        <w:rPr>
          <w:rFonts w:ascii="Times New Roman" w:hAnsi="Times New Roman" w:cs="Times New Roman"/>
          <w:sz w:val="28"/>
          <w:szCs w:val="28"/>
        </w:rPr>
      </w:pPr>
      <w:r w:rsidRPr="00946CB9">
        <w:rPr>
          <w:rFonts w:ascii="Times New Roman" w:hAnsi="Times New Roman" w:cs="Times New Roman"/>
          <w:b/>
          <w:bCs/>
          <w:sz w:val="28"/>
          <w:szCs w:val="28"/>
        </w:rPr>
        <w:t>1. Hoạt động 1</w:t>
      </w:r>
      <w:r w:rsidR="00F61D40" w:rsidRPr="00946CB9">
        <w:rPr>
          <w:rFonts w:ascii="Times New Roman" w:hAnsi="Times New Roman" w:cs="Times New Roman"/>
          <w:b/>
          <w:bCs/>
          <w:sz w:val="28"/>
          <w:szCs w:val="28"/>
        </w:rPr>
        <w:t>. Nhắc lại một số kiến thức cần nhớ</w:t>
      </w:r>
    </w:p>
    <w:p w14:paraId="2F1B316F" w14:textId="307C09FB" w:rsidR="00BD2A02" w:rsidRPr="00946CB9" w:rsidRDefault="00BD2A02" w:rsidP="00C9289E">
      <w:pPr>
        <w:pStyle w:val="ListParagraph"/>
        <w:ind w:left="0"/>
        <w:jc w:val="both"/>
        <w:rPr>
          <w:rFonts w:ascii="Times New Roman" w:hAnsi="Times New Roman" w:cs="Times New Roman"/>
          <w:sz w:val="28"/>
          <w:szCs w:val="28"/>
        </w:rPr>
      </w:pPr>
      <w:r w:rsidRPr="00946CB9">
        <w:rPr>
          <w:rFonts w:ascii="Times New Roman" w:hAnsi="Times New Roman" w:cs="Times New Roman"/>
          <w:sz w:val="28"/>
          <w:szCs w:val="28"/>
        </w:rPr>
        <w:t>a) Mục tiêu:</w:t>
      </w:r>
      <w:r w:rsidR="00443128" w:rsidRPr="00946CB9">
        <w:rPr>
          <w:rFonts w:ascii="Times New Roman" w:hAnsi="Times New Roman" w:cs="Times New Roman"/>
          <w:sz w:val="28"/>
          <w:szCs w:val="28"/>
        </w:rPr>
        <w:t xml:space="preserve"> Học sinh được củng cố lại các kiến thức liên quan đến hình có trực đối xứng</w:t>
      </w:r>
    </w:p>
    <w:p w14:paraId="6059DD7C" w14:textId="1E392DED" w:rsidR="00BD2A02" w:rsidRPr="00946CB9" w:rsidRDefault="00BD2A02" w:rsidP="00C9289E">
      <w:pPr>
        <w:pStyle w:val="ListParagraph"/>
        <w:ind w:left="0"/>
        <w:jc w:val="both"/>
        <w:rPr>
          <w:rFonts w:ascii="Times New Roman" w:hAnsi="Times New Roman" w:cs="Times New Roman"/>
          <w:sz w:val="28"/>
          <w:szCs w:val="28"/>
        </w:rPr>
      </w:pPr>
      <w:r w:rsidRPr="00946CB9">
        <w:rPr>
          <w:rFonts w:ascii="Times New Roman" w:hAnsi="Times New Roman" w:cs="Times New Roman"/>
          <w:sz w:val="28"/>
          <w:szCs w:val="28"/>
        </w:rPr>
        <w:t>b) Nội dung:</w:t>
      </w:r>
      <w:r w:rsidR="00443128" w:rsidRPr="00946CB9">
        <w:rPr>
          <w:rFonts w:ascii="Times New Roman" w:hAnsi="Times New Roman" w:cs="Times New Roman"/>
          <w:sz w:val="28"/>
          <w:szCs w:val="28"/>
        </w:rPr>
        <w:t xml:space="preserve"> Các kiến thức về </w:t>
      </w:r>
      <w:r w:rsidR="000C0CB5" w:rsidRPr="00946CB9">
        <w:rPr>
          <w:rFonts w:ascii="Times New Roman" w:hAnsi="Times New Roman" w:cs="Times New Roman"/>
          <w:sz w:val="28"/>
          <w:szCs w:val="28"/>
        </w:rPr>
        <w:t>bảng dữ liệu thống kê và biểu đồ tranh.</w:t>
      </w:r>
    </w:p>
    <w:p w14:paraId="0DC3956F" w14:textId="71271B22" w:rsidR="00BD2A02" w:rsidRPr="00946CB9" w:rsidRDefault="00BD2A02" w:rsidP="00C9289E">
      <w:pPr>
        <w:pStyle w:val="ListParagraph"/>
        <w:ind w:left="0"/>
        <w:jc w:val="both"/>
        <w:rPr>
          <w:rFonts w:ascii="Times New Roman" w:hAnsi="Times New Roman" w:cs="Times New Roman"/>
          <w:sz w:val="28"/>
          <w:szCs w:val="28"/>
        </w:rPr>
      </w:pPr>
      <w:r w:rsidRPr="00946CB9">
        <w:rPr>
          <w:rFonts w:ascii="Times New Roman" w:hAnsi="Times New Roman" w:cs="Times New Roman"/>
          <w:sz w:val="28"/>
          <w:szCs w:val="28"/>
        </w:rPr>
        <w:t>c) Sản phẩm:</w:t>
      </w:r>
      <w:r w:rsidR="00443128" w:rsidRPr="00946CB9">
        <w:rPr>
          <w:rFonts w:ascii="Times New Roman" w:hAnsi="Times New Roman" w:cs="Times New Roman"/>
          <w:sz w:val="28"/>
          <w:szCs w:val="28"/>
        </w:rPr>
        <w:t xml:space="preserve"> Các câu trả lời của học sinh.</w:t>
      </w:r>
    </w:p>
    <w:p w14:paraId="494A7329" w14:textId="3509B60E" w:rsidR="00BD2A02" w:rsidRPr="00946CB9" w:rsidRDefault="00BD2A02" w:rsidP="00C9289E">
      <w:pPr>
        <w:pStyle w:val="ListParagraph"/>
        <w:ind w:left="0"/>
        <w:jc w:val="both"/>
        <w:rPr>
          <w:rFonts w:ascii="Times New Roman" w:hAnsi="Times New Roman" w:cs="Times New Roman"/>
          <w:sz w:val="28"/>
          <w:szCs w:val="28"/>
        </w:rPr>
      </w:pPr>
      <w:r w:rsidRPr="00946CB9">
        <w:rPr>
          <w:rFonts w:ascii="Times New Roman" w:hAnsi="Times New Roman" w:cs="Times New Roman"/>
          <w:sz w:val="28"/>
          <w:szCs w:val="28"/>
        </w:rPr>
        <w:t>d) Tổ chức thực hiện:</w:t>
      </w:r>
      <w:r w:rsidR="00443128" w:rsidRPr="00946CB9">
        <w:rPr>
          <w:rFonts w:ascii="Times New Roman" w:hAnsi="Times New Roman" w:cs="Times New Roman"/>
          <w:sz w:val="28"/>
          <w:szCs w:val="28"/>
        </w:rPr>
        <w:t xml:space="preserve"> Hoạt động vấn đáp</w:t>
      </w:r>
    </w:p>
    <w:p w14:paraId="05575616" w14:textId="1C971A95" w:rsidR="008F3D1B" w:rsidRPr="00946CB9" w:rsidRDefault="00C344B7" w:rsidP="008F3D1B">
      <w:pPr>
        <w:rPr>
          <w:rFonts w:ascii="Times New Roman" w:hAnsi="Times New Roman" w:cs="Times New Roman"/>
          <w:sz w:val="28"/>
          <w:szCs w:val="28"/>
        </w:rPr>
      </w:pPr>
      <w:r w:rsidRPr="00946CB9">
        <w:rPr>
          <w:rFonts w:ascii="Times New Roman" w:hAnsi="Times New Roman" w:cs="Times New Roman"/>
          <w:b/>
          <w:bCs/>
          <w:sz w:val="28"/>
          <w:szCs w:val="28"/>
        </w:rPr>
        <w:t>Câu 1.</w:t>
      </w:r>
      <w:r w:rsidRPr="00946CB9">
        <w:rPr>
          <w:rFonts w:ascii="Times New Roman" w:hAnsi="Times New Roman" w:cs="Times New Roman"/>
          <w:sz w:val="28"/>
          <w:szCs w:val="28"/>
        </w:rPr>
        <w:t xml:space="preserve"> </w:t>
      </w:r>
      <w:r w:rsidR="008F3D1B" w:rsidRPr="007C0259">
        <w:rPr>
          <w:rFonts w:ascii="Times New Roman" w:hAnsi="Times New Roman" w:cs="Times New Roman"/>
          <w:sz w:val="28"/>
          <w:szCs w:val="28"/>
        </w:rPr>
        <w:t xml:space="preserve">Thế nào là </w:t>
      </w:r>
      <w:r w:rsidRPr="00946CB9">
        <w:rPr>
          <w:rFonts w:ascii="Times New Roman" w:hAnsi="Times New Roman" w:cs="Times New Roman"/>
          <w:sz w:val="28"/>
          <w:szCs w:val="28"/>
        </w:rPr>
        <w:t xml:space="preserve">bảng dữ liệu ban đầu. Để thu thập số liệu cho bảng dữ liệu ban đầu ta làm thế nào. </w:t>
      </w:r>
      <w:r w:rsidR="008F3D1B" w:rsidRPr="007C0259">
        <w:rPr>
          <w:rFonts w:ascii="Times New Roman" w:hAnsi="Times New Roman" w:cs="Times New Roman"/>
          <w:sz w:val="28"/>
          <w:szCs w:val="28"/>
        </w:rPr>
        <w:t>Cho ví dụ</w:t>
      </w:r>
      <w:r w:rsidR="008F3D1B" w:rsidRPr="00946CB9">
        <w:rPr>
          <w:rFonts w:ascii="Times New Roman" w:hAnsi="Times New Roman" w:cs="Times New Roman"/>
          <w:sz w:val="28"/>
          <w:szCs w:val="28"/>
        </w:rPr>
        <w:t xml:space="preserve"> minh hoạ trong thực tiễn.</w:t>
      </w:r>
    </w:p>
    <w:p w14:paraId="6BE38930" w14:textId="4534F001" w:rsidR="00C344B7" w:rsidRPr="00946CB9" w:rsidRDefault="00C344B7" w:rsidP="00C344B7">
      <w:pPr>
        <w:jc w:val="center"/>
        <w:rPr>
          <w:rFonts w:ascii="Times New Roman" w:hAnsi="Times New Roman" w:cs="Times New Roman"/>
          <w:sz w:val="28"/>
          <w:szCs w:val="28"/>
        </w:rPr>
      </w:pPr>
      <w:r w:rsidRPr="00946CB9">
        <w:rPr>
          <w:rFonts w:ascii="Times New Roman" w:hAnsi="Times New Roman" w:cs="Times New Roman"/>
          <w:sz w:val="28"/>
          <w:szCs w:val="28"/>
        </w:rPr>
        <w:t>Trả lời</w:t>
      </w:r>
    </w:p>
    <w:p w14:paraId="2238102D" w14:textId="7BA010C3" w:rsidR="00C344B7" w:rsidRPr="007C0259" w:rsidRDefault="00C344B7" w:rsidP="00C344B7">
      <w:pPr>
        <w:spacing w:before="60" w:after="60" w:line="288" w:lineRule="auto"/>
        <w:jc w:val="both"/>
        <w:rPr>
          <w:rFonts w:ascii="Times New Roman" w:hAnsi="Times New Roman" w:cs="Times New Roman"/>
          <w:sz w:val="28"/>
          <w:szCs w:val="28"/>
        </w:rPr>
      </w:pPr>
      <w:r w:rsidRPr="00946CB9">
        <w:rPr>
          <w:rFonts w:ascii="Times New Roman" w:hAnsi="Times New Roman" w:cs="Times New Roman"/>
          <w:b/>
          <w:sz w:val="28"/>
          <w:szCs w:val="28"/>
        </w:rPr>
        <w:t xml:space="preserve">+ </w:t>
      </w:r>
      <w:r w:rsidRPr="007C0259">
        <w:rPr>
          <w:rFonts w:ascii="Times New Roman" w:hAnsi="Times New Roman" w:cs="Times New Roman"/>
          <w:b/>
          <w:sz w:val="28"/>
          <w:szCs w:val="28"/>
        </w:rPr>
        <w:t>Bảng dữ liệu ban đầu</w:t>
      </w:r>
      <w:r w:rsidRPr="00946CB9">
        <w:rPr>
          <w:rFonts w:ascii="Times New Roman" w:hAnsi="Times New Roman" w:cs="Times New Roman"/>
          <w:b/>
          <w:sz w:val="28"/>
          <w:szCs w:val="28"/>
        </w:rPr>
        <w:t xml:space="preserve">. </w:t>
      </w:r>
      <w:r w:rsidRPr="007C0259">
        <w:rPr>
          <w:rFonts w:ascii="Times New Roman" w:hAnsi="Times New Roman" w:cs="Times New Roman"/>
          <w:sz w:val="28"/>
          <w:szCs w:val="28"/>
        </w:rPr>
        <w:t>Khi điều tra về một vấn đề nào đó, người ta thường thu thập dữ liệu và ghi lại trong bảng. Bảng đó được gọi là bảng dữ liệu ban đầu.</w:t>
      </w:r>
    </w:p>
    <w:p w14:paraId="46AFF629" w14:textId="495D9993" w:rsidR="00001404" w:rsidRPr="00946CB9" w:rsidRDefault="00001404" w:rsidP="00C344B7">
      <w:pPr>
        <w:spacing w:before="60" w:after="60" w:line="288" w:lineRule="auto"/>
        <w:jc w:val="both"/>
        <w:rPr>
          <w:rFonts w:ascii="Times New Roman" w:hAnsi="Times New Roman" w:cs="Times New Roman"/>
          <w:sz w:val="28"/>
          <w:szCs w:val="28"/>
        </w:rPr>
      </w:pPr>
      <w:r w:rsidRPr="00946CB9">
        <w:rPr>
          <w:rFonts w:ascii="Times New Roman" w:hAnsi="Times New Roman" w:cs="Times New Roman"/>
          <w:sz w:val="28"/>
          <w:szCs w:val="28"/>
        </w:rPr>
        <w:t xml:space="preserve">Từ bảng dữ liệu ban đầu </w:t>
      </w:r>
    </w:p>
    <w:p w14:paraId="07DBE131" w14:textId="76B3CDD7" w:rsidR="00C344B7" w:rsidRPr="00946CB9" w:rsidRDefault="00C344B7" w:rsidP="00C344B7">
      <w:pPr>
        <w:rPr>
          <w:rFonts w:ascii="Times New Roman" w:hAnsi="Times New Roman" w:cs="Times New Roman"/>
          <w:sz w:val="28"/>
          <w:szCs w:val="28"/>
        </w:rPr>
      </w:pPr>
      <w:r w:rsidRPr="00946CB9">
        <w:rPr>
          <w:rFonts w:ascii="Times New Roman" w:hAnsi="Times New Roman" w:cs="Times New Roman"/>
          <w:b/>
          <w:sz w:val="28"/>
          <w:szCs w:val="28"/>
        </w:rPr>
        <w:t xml:space="preserve">+ </w:t>
      </w:r>
      <w:r w:rsidRPr="007C0259">
        <w:rPr>
          <w:rFonts w:ascii="Times New Roman" w:hAnsi="Times New Roman" w:cs="Times New Roman"/>
          <w:b/>
          <w:sz w:val="28"/>
          <w:szCs w:val="28"/>
        </w:rPr>
        <w:t>Chú ý</w:t>
      </w:r>
      <w:r w:rsidRPr="00946CB9">
        <w:rPr>
          <w:rFonts w:ascii="Times New Roman" w:hAnsi="Times New Roman" w:cs="Times New Roman"/>
          <w:b/>
          <w:sz w:val="28"/>
          <w:szCs w:val="28"/>
        </w:rPr>
        <w:t>.</w:t>
      </w:r>
      <w:r w:rsidRPr="007C0259">
        <w:rPr>
          <w:rFonts w:ascii="Times New Roman" w:hAnsi="Times New Roman" w:cs="Times New Roman"/>
          <w:sz w:val="28"/>
          <w:szCs w:val="28"/>
        </w:rPr>
        <w:t xml:space="preserve"> Để thu thập các dữ liệu được nhanh chóng, trong bảng dữ liệu ban đầu ta thường viết tắt các giá trị, các giá trị khác nhau phải được viết tắt khác nhau</w:t>
      </w:r>
      <w:r w:rsidRPr="00946CB9">
        <w:rPr>
          <w:rFonts w:ascii="Times New Roman" w:hAnsi="Times New Roman" w:cs="Times New Roman"/>
          <w:sz w:val="28"/>
          <w:szCs w:val="28"/>
        </w:rPr>
        <w:t>.</w:t>
      </w:r>
    </w:p>
    <w:p w14:paraId="6AECA205" w14:textId="3187A8A5" w:rsidR="00C344B7" w:rsidRPr="00946CB9" w:rsidRDefault="00C344B7" w:rsidP="00C344B7">
      <w:pPr>
        <w:rPr>
          <w:rFonts w:ascii="Times New Roman" w:hAnsi="Times New Roman" w:cs="Times New Roman"/>
          <w:sz w:val="28"/>
          <w:szCs w:val="28"/>
        </w:rPr>
      </w:pPr>
      <w:r w:rsidRPr="00946CB9">
        <w:rPr>
          <w:rFonts w:ascii="Times New Roman" w:hAnsi="Times New Roman" w:cs="Times New Roman"/>
          <w:sz w:val="28"/>
          <w:szCs w:val="28"/>
        </w:rPr>
        <w:t xml:space="preserve">+ Ví dụ. </w:t>
      </w:r>
    </w:p>
    <w:p w14:paraId="014C53A8" w14:textId="5CDE9802" w:rsidR="00001404" w:rsidRPr="007C0259" w:rsidRDefault="00001404" w:rsidP="00AD6EB1">
      <w:pPr>
        <w:spacing w:line="360" w:lineRule="auto"/>
        <w:jc w:val="both"/>
        <w:rPr>
          <w:rFonts w:ascii="Times New Roman" w:hAnsi="Times New Roman" w:cs="Times New Roman"/>
          <w:color w:val="000000" w:themeColor="text1"/>
          <w:sz w:val="28"/>
          <w:szCs w:val="28"/>
        </w:rPr>
      </w:pPr>
      <w:r w:rsidRPr="007C0259">
        <w:rPr>
          <w:rFonts w:ascii="Times New Roman" w:hAnsi="Times New Roman" w:cs="Times New Roman"/>
          <w:b/>
          <w:color w:val="0000FF"/>
          <w:sz w:val="28"/>
          <w:szCs w:val="28"/>
        </w:rPr>
        <w:t xml:space="preserve">Ví dụ 1. </w:t>
      </w:r>
      <w:r w:rsidRPr="007C0259">
        <w:rPr>
          <w:rFonts w:ascii="Times New Roman" w:hAnsi="Times New Roman" w:cs="Times New Roman"/>
          <w:color w:val="000000" w:themeColor="text1"/>
          <w:sz w:val="28"/>
          <w:szCs w:val="28"/>
        </w:rPr>
        <w:t xml:space="preserve">Để tìm hiểu chất lượng môn toán của học sinh khối </w:t>
      </w:r>
      <w:r w:rsidRPr="00946CB9">
        <w:rPr>
          <w:rFonts w:ascii="Times New Roman" w:hAnsi="Times New Roman" w:cs="Times New Roman"/>
          <w:color w:val="000000" w:themeColor="text1"/>
          <w:sz w:val="28"/>
          <w:szCs w:val="28"/>
        </w:rPr>
        <w:t>6</w:t>
      </w:r>
      <w:r w:rsidRPr="007C0259">
        <w:rPr>
          <w:rFonts w:ascii="Times New Roman" w:hAnsi="Times New Roman" w:cs="Times New Roman"/>
          <w:color w:val="000000" w:themeColor="text1"/>
          <w:sz w:val="28"/>
          <w:szCs w:val="28"/>
        </w:rPr>
        <w:t xml:space="preserve"> của trường </w:t>
      </w:r>
      <w:r w:rsidRPr="00946CB9">
        <w:rPr>
          <w:rFonts w:ascii="Times New Roman" w:hAnsi="Times New Roman" w:cs="Times New Roman"/>
          <w:color w:val="000000" w:themeColor="text1"/>
          <w:sz w:val="28"/>
          <w:szCs w:val="28"/>
        </w:rPr>
        <w:t>THCS</w:t>
      </w:r>
      <w:r w:rsidRPr="007C0259">
        <w:rPr>
          <w:rFonts w:ascii="Times New Roman" w:hAnsi="Times New Roman" w:cs="Times New Roman"/>
          <w:color w:val="000000" w:themeColor="text1"/>
          <w:sz w:val="28"/>
          <w:szCs w:val="28"/>
        </w:rPr>
        <w:t xml:space="preserve"> qua kết quả kiểm tra tập trung giữa HKI, người ta có bảng thống kê điểm kiểm tra trung bình môn toán của các lớp </w:t>
      </w:r>
      <w:r w:rsidRPr="00946CB9">
        <w:rPr>
          <w:rFonts w:ascii="Times New Roman" w:hAnsi="Times New Roman" w:cs="Times New Roman"/>
          <w:color w:val="000000" w:themeColor="text1"/>
          <w:sz w:val="28"/>
          <w:szCs w:val="28"/>
        </w:rPr>
        <w:t>6</w:t>
      </w:r>
      <w:r w:rsidRPr="007C0259">
        <w:rPr>
          <w:rFonts w:ascii="Times New Roman" w:hAnsi="Times New Roman" w:cs="Times New Roman"/>
          <w:color w:val="000000" w:themeColor="text1"/>
          <w:sz w:val="28"/>
          <w:szCs w:val="28"/>
        </w:rPr>
        <w:t xml:space="preserve"> như sau:</w:t>
      </w:r>
    </w:p>
    <w:tbl>
      <w:tblPr>
        <w:tblStyle w:val="TableGrid"/>
        <w:tblW w:w="0" w:type="auto"/>
        <w:jc w:val="center"/>
        <w:tblLook w:val="04A0" w:firstRow="1" w:lastRow="0" w:firstColumn="1" w:lastColumn="0" w:noHBand="0" w:noVBand="1"/>
      </w:tblPr>
      <w:tblGrid>
        <w:gridCol w:w="1956"/>
        <w:gridCol w:w="750"/>
        <w:gridCol w:w="755"/>
        <w:gridCol w:w="851"/>
        <w:gridCol w:w="850"/>
        <w:gridCol w:w="851"/>
        <w:gridCol w:w="830"/>
        <w:gridCol w:w="837"/>
        <w:gridCol w:w="851"/>
        <w:gridCol w:w="808"/>
      </w:tblGrid>
      <w:tr w:rsidR="00001404" w:rsidRPr="007C0259" w14:paraId="58B76E81" w14:textId="77777777" w:rsidTr="00D55CD8">
        <w:trPr>
          <w:jc w:val="center"/>
        </w:trPr>
        <w:tc>
          <w:tcPr>
            <w:tcW w:w="1956" w:type="dxa"/>
          </w:tcPr>
          <w:p w14:paraId="6831F3E0" w14:textId="77777777" w:rsidR="00001404" w:rsidRPr="007C0259" w:rsidRDefault="00001404" w:rsidP="00D55CD8">
            <w:pPr>
              <w:spacing w:line="360" w:lineRule="auto"/>
              <w:jc w:val="both"/>
              <w:rPr>
                <w:rFonts w:ascii="Times New Roman" w:hAnsi="Times New Roman" w:cs="Times New Roman"/>
                <w:bCs/>
                <w:sz w:val="28"/>
                <w:szCs w:val="28"/>
              </w:rPr>
            </w:pPr>
            <w:r w:rsidRPr="007C0259">
              <w:rPr>
                <w:rFonts w:ascii="Times New Roman" w:hAnsi="Times New Roman" w:cs="Times New Roman"/>
                <w:bCs/>
                <w:sz w:val="28"/>
                <w:szCs w:val="28"/>
              </w:rPr>
              <w:t>STT</w:t>
            </w:r>
          </w:p>
        </w:tc>
        <w:tc>
          <w:tcPr>
            <w:tcW w:w="750" w:type="dxa"/>
          </w:tcPr>
          <w:p w14:paraId="5F65B9C8"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1</w:t>
            </w:r>
          </w:p>
        </w:tc>
        <w:tc>
          <w:tcPr>
            <w:tcW w:w="755" w:type="dxa"/>
          </w:tcPr>
          <w:p w14:paraId="5C95180E"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2</w:t>
            </w:r>
          </w:p>
        </w:tc>
        <w:tc>
          <w:tcPr>
            <w:tcW w:w="851" w:type="dxa"/>
          </w:tcPr>
          <w:p w14:paraId="5EC8A83A"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3</w:t>
            </w:r>
          </w:p>
        </w:tc>
        <w:tc>
          <w:tcPr>
            <w:tcW w:w="850" w:type="dxa"/>
          </w:tcPr>
          <w:p w14:paraId="52EA9C6D"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w:t>
            </w:r>
          </w:p>
        </w:tc>
        <w:tc>
          <w:tcPr>
            <w:tcW w:w="851" w:type="dxa"/>
          </w:tcPr>
          <w:p w14:paraId="0D7FD5E5"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5</w:t>
            </w:r>
          </w:p>
        </w:tc>
        <w:tc>
          <w:tcPr>
            <w:tcW w:w="830" w:type="dxa"/>
          </w:tcPr>
          <w:p w14:paraId="7C3D72ED"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6</w:t>
            </w:r>
          </w:p>
        </w:tc>
        <w:tc>
          <w:tcPr>
            <w:tcW w:w="837" w:type="dxa"/>
          </w:tcPr>
          <w:p w14:paraId="5C6EEBE7"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7</w:t>
            </w:r>
          </w:p>
        </w:tc>
        <w:tc>
          <w:tcPr>
            <w:tcW w:w="851" w:type="dxa"/>
          </w:tcPr>
          <w:p w14:paraId="265CD5DC"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8</w:t>
            </w:r>
          </w:p>
        </w:tc>
        <w:tc>
          <w:tcPr>
            <w:tcW w:w="808" w:type="dxa"/>
          </w:tcPr>
          <w:p w14:paraId="528523B3"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w:t>
            </w:r>
          </w:p>
        </w:tc>
      </w:tr>
      <w:tr w:rsidR="00001404" w:rsidRPr="007C0259" w14:paraId="5F6A777D" w14:textId="77777777" w:rsidTr="00D55CD8">
        <w:trPr>
          <w:jc w:val="center"/>
        </w:trPr>
        <w:tc>
          <w:tcPr>
            <w:tcW w:w="1956" w:type="dxa"/>
          </w:tcPr>
          <w:p w14:paraId="10173AF6" w14:textId="77777777" w:rsidR="00001404" w:rsidRPr="007C0259" w:rsidRDefault="00001404" w:rsidP="00D55CD8">
            <w:pPr>
              <w:spacing w:line="360" w:lineRule="auto"/>
              <w:jc w:val="both"/>
              <w:rPr>
                <w:rFonts w:ascii="Times New Roman" w:hAnsi="Times New Roman" w:cs="Times New Roman"/>
                <w:bCs/>
                <w:sz w:val="28"/>
                <w:szCs w:val="28"/>
              </w:rPr>
            </w:pPr>
            <w:r w:rsidRPr="007C0259">
              <w:rPr>
                <w:rFonts w:ascii="Times New Roman" w:hAnsi="Times New Roman" w:cs="Times New Roman"/>
                <w:bCs/>
                <w:sz w:val="28"/>
                <w:szCs w:val="28"/>
              </w:rPr>
              <w:t>Lớp</w:t>
            </w:r>
          </w:p>
        </w:tc>
        <w:tc>
          <w:tcPr>
            <w:tcW w:w="750" w:type="dxa"/>
          </w:tcPr>
          <w:p w14:paraId="663D98A7" w14:textId="5903A8D2"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A1</w:t>
            </w:r>
          </w:p>
        </w:tc>
        <w:tc>
          <w:tcPr>
            <w:tcW w:w="755" w:type="dxa"/>
          </w:tcPr>
          <w:p w14:paraId="64161BBA" w14:textId="7C63FF7C"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A2</w:t>
            </w:r>
          </w:p>
        </w:tc>
        <w:tc>
          <w:tcPr>
            <w:tcW w:w="851" w:type="dxa"/>
          </w:tcPr>
          <w:p w14:paraId="3F329F56" w14:textId="6559B6A6"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A3</w:t>
            </w:r>
          </w:p>
        </w:tc>
        <w:tc>
          <w:tcPr>
            <w:tcW w:w="850" w:type="dxa"/>
          </w:tcPr>
          <w:p w14:paraId="14178E3F" w14:textId="2D80CEF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A4</w:t>
            </w:r>
          </w:p>
        </w:tc>
        <w:tc>
          <w:tcPr>
            <w:tcW w:w="851" w:type="dxa"/>
          </w:tcPr>
          <w:p w14:paraId="66B8BEDB" w14:textId="633DC823"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A5</w:t>
            </w:r>
          </w:p>
        </w:tc>
        <w:tc>
          <w:tcPr>
            <w:tcW w:w="830" w:type="dxa"/>
          </w:tcPr>
          <w:p w14:paraId="587ECBB2" w14:textId="639C54A8"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A6</w:t>
            </w:r>
          </w:p>
        </w:tc>
        <w:tc>
          <w:tcPr>
            <w:tcW w:w="837" w:type="dxa"/>
          </w:tcPr>
          <w:p w14:paraId="13595A56" w14:textId="6C0597C1"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A7</w:t>
            </w:r>
          </w:p>
        </w:tc>
        <w:tc>
          <w:tcPr>
            <w:tcW w:w="851" w:type="dxa"/>
          </w:tcPr>
          <w:p w14:paraId="65EB5395" w14:textId="4A4056EF"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A8</w:t>
            </w:r>
          </w:p>
        </w:tc>
        <w:tc>
          <w:tcPr>
            <w:tcW w:w="808" w:type="dxa"/>
          </w:tcPr>
          <w:p w14:paraId="0FF259C4" w14:textId="2B81AE63"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Pr="007C0259">
              <w:rPr>
                <w:rFonts w:ascii="Times New Roman" w:hAnsi="Times New Roman" w:cs="Times New Roman"/>
                <w:bCs/>
                <w:sz w:val="28"/>
                <w:szCs w:val="28"/>
              </w:rPr>
              <w:t>A9</w:t>
            </w:r>
          </w:p>
        </w:tc>
      </w:tr>
      <w:tr w:rsidR="00001404" w:rsidRPr="007C0259" w14:paraId="49C30C1B" w14:textId="77777777" w:rsidTr="00D55CD8">
        <w:trPr>
          <w:jc w:val="center"/>
        </w:trPr>
        <w:tc>
          <w:tcPr>
            <w:tcW w:w="1956" w:type="dxa"/>
          </w:tcPr>
          <w:p w14:paraId="1276D499" w14:textId="77777777" w:rsidR="00001404" w:rsidRPr="007C0259" w:rsidRDefault="00001404" w:rsidP="00D55CD8">
            <w:pPr>
              <w:spacing w:line="360" w:lineRule="auto"/>
              <w:jc w:val="both"/>
              <w:rPr>
                <w:rFonts w:ascii="Times New Roman" w:hAnsi="Times New Roman" w:cs="Times New Roman"/>
                <w:bCs/>
                <w:sz w:val="28"/>
                <w:szCs w:val="28"/>
              </w:rPr>
            </w:pPr>
            <w:r w:rsidRPr="007C0259">
              <w:rPr>
                <w:rFonts w:ascii="Times New Roman" w:hAnsi="Times New Roman" w:cs="Times New Roman"/>
                <w:bCs/>
                <w:sz w:val="28"/>
                <w:szCs w:val="28"/>
              </w:rPr>
              <w:t>Điểm trung bình</w:t>
            </w:r>
          </w:p>
        </w:tc>
        <w:tc>
          <w:tcPr>
            <w:tcW w:w="750" w:type="dxa"/>
          </w:tcPr>
          <w:p w14:paraId="73C6B16B"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9,8</w:t>
            </w:r>
          </w:p>
        </w:tc>
        <w:tc>
          <w:tcPr>
            <w:tcW w:w="755" w:type="dxa"/>
          </w:tcPr>
          <w:p w14:paraId="28914CC9"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9,6</w:t>
            </w:r>
          </w:p>
        </w:tc>
        <w:tc>
          <w:tcPr>
            <w:tcW w:w="851" w:type="dxa"/>
          </w:tcPr>
          <w:p w14:paraId="693B78AF"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9,2</w:t>
            </w:r>
          </w:p>
        </w:tc>
        <w:tc>
          <w:tcPr>
            <w:tcW w:w="850" w:type="dxa"/>
          </w:tcPr>
          <w:p w14:paraId="2991BE39"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9,0</w:t>
            </w:r>
          </w:p>
        </w:tc>
        <w:tc>
          <w:tcPr>
            <w:tcW w:w="851" w:type="dxa"/>
          </w:tcPr>
          <w:p w14:paraId="573B52B8"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9,5</w:t>
            </w:r>
          </w:p>
        </w:tc>
        <w:tc>
          <w:tcPr>
            <w:tcW w:w="830" w:type="dxa"/>
          </w:tcPr>
          <w:p w14:paraId="19E137A9"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9,8</w:t>
            </w:r>
          </w:p>
        </w:tc>
        <w:tc>
          <w:tcPr>
            <w:tcW w:w="837" w:type="dxa"/>
          </w:tcPr>
          <w:p w14:paraId="70210790"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9,3</w:t>
            </w:r>
          </w:p>
        </w:tc>
        <w:tc>
          <w:tcPr>
            <w:tcW w:w="851" w:type="dxa"/>
          </w:tcPr>
          <w:p w14:paraId="3E2C0FDB"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9,2</w:t>
            </w:r>
          </w:p>
        </w:tc>
        <w:tc>
          <w:tcPr>
            <w:tcW w:w="808" w:type="dxa"/>
          </w:tcPr>
          <w:p w14:paraId="3B6917CE"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9,0</w:t>
            </w:r>
          </w:p>
        </w:tc>
      </w:tr>
    </w:tbl>
    <w:p w14:paraId="5AB45295" w14:textId="0AEF7956" w:rsidR="00001404" w:rsidRPr="007C0259" w:rsidRDefault="00001404" w:rsidP="00AD6EB1">
      <w:pPr>
        <w:spacing w:line="360" w:lineRule="auto"/>
        <w:jc w:val="both"/>
        <w:rPr>
          <w:rFonts w:ascii="Times New Roman" w:hAnsi="Times New Roman" w:cs="Times New Roman"/>
          <w:color w:val="000000" w:themeColor="text1"/>
          <w:sz w:val="28"/>
          <w:szCs w:val="28"/>
        </w:rPr>
      </w:pPr>
      <w:r w:rsidRPr="007C0259">
        <w:rPr>
          <w:rFonts w:ascii="Times New Roman" w:hAnsi="Times New Roman" w:cs="Times New Roman"/>
          <w:b/>
          <w:color w:val="0000FF"/>
          <w:sz w:val="28"/>
          <w:szCs w:val="28"/>
        </w:rPr>
        <w:t xml:space="preserve">Ví dụ 2. </w:t>
      </w:r>
      <w:r w:rsidRPr="007C0259">
        <w:rPr>
          <w:rFonts w:ascii="Times New Roman" w:hAnsi="Times New Roman" w:cs="Times New Roman"/>
          <w:color w:val="000000" w:themeColor="text1"/>
          <w:sz w:val="28"/>
          <w:szCs w:val="28"/>
        </w:rPr>
        <w:t xml:space="preserve">Để tìm hiểu số học sinh giỏi của các lớp </w:t>
      </w:r>
      <w:r w:rsidRPr="007C0259">
        <w:rPr>
          <w:rFonts w:ascii="Times New Roman" w:hAnsi="Times New Roman" w:cs="Times New Roman"/>
          <w:color w:val="000000" w:themeColor="text1"/>
          <w:sz w:val="28"/>
          <w:szCs w:val="28"/>
          <w:lang w:val="en-US"/>
        </w:rPr>
        <w:t>6</w:t>
      </w:r>
      <w:r w:rsidRPr="007C0259">
        <w:rPr>
          <w:rFonts w:ascii="Times New Roman" w:hAnsi="Times New Roman" w:cs="Times New Roman"/>
          <w:color w:val="000000" w:themeColor="text1"/>
          <w:sz w:val="28"/>
          <w:szCs w:val="28"/>
        </w:rPr>
        <w:t xml:space="preserve"> trong HK1 ở</w:t>
      </w:r>
      <w:r w:rsidRPr="007C0259">
        <w:rPr>
          <w:rFonts w:ascii="Times New Roman" w:hAnsi="Times New Roman" w:cs="Times New Roman"/>
          <w:b/>
          <w:color w:val="0000FF"/>
          <w:sz w:val="28"/>
          <w:szCs w:val="28"/>
        </w:rPr>
        <w:t xml:space="preserve"> </w:t>
      </w:r>
      <w:r w:rsidRPr="007C0259">
        <w:rPr>
          <w:rFonts w:ascii="Times New Roman" w:hAnsi="Times New Roman" w:cs="Times New Roman"/>
          <w:color w:val="000000" w:themeColor="text1"/>
          <w:sz w:val="28"/>
          <w:szCs w:val="28"/>
        </w:rPr>
        <w:t xml:space="preserve">trường </w:t>
      </w:r>
      <w:r w:rsidR="00AD6EB1" w:rsidRPr="007C0259">
        <w:rPr>
          <w:rFonts w:ascii="Times New Roman" w:hAnsi="Times New Roman" w:cs="Times New Roman"/>
          <w:color w:val="000000" w:themeColor="text1"/>
          <w:sz w:val="28"/>
          <w:szCs w:val="28"/>
          <w:lang w:val="en-US"/>
        </w:rPr>
        <w:t>THCS</w:t>
      </w:r>
      <w:r w:rsidRPr="007C0259">
        <w:rPr>
          <w:rFonts w:ascii="Times New Roman" w:hAnsi="Times New Roman" w:cs="Times New Roman"/>
          <w:color w:val="000000" w:themeColor="text1"/>
          <w:sz w:val="28"/>
          <w:szCs w:val="28"/>
        </w:rPr>
        <w:t>, người ta điều tra và lập bảng số liệu thống kê như sau:</w:t>
      </w:r>
    </w:p>
    <w:tbl>
      <w:tblPr>
        <w:tblStyle w:val="TableGrid"/>
        <w:tblW w:w="0" w:type="auto"/>
        <w:jc w:val="center"/>
        <w:tblLook w:val="04A0" w:firstRow="1" w:lastRow="0" w:firstColumn="1" w:lastColumn="0" w:noHBand="0" w:noVBand="1"/>
      </w:tblPr>
      <w:tblGrid>
        <w:gridCol w:w="1941"/>
        <w:gridCol w:w="750"/>
        <w:gridCol w:w="755"/>
        <w:gridCol w:w="851"/>
        <w:gridCol w:w="850"/>
        <w:gridCol w:w="851"/>
        <w:gridCol w:w="830"/>
        <w:gridCol w:w="837"/>
        <w:gridCol w:w="851"/>
        <w:gridCol w:w="808"/>
      </w:tblGrid>
      <w:tr w:rsidR="00001404" w:rsidRPr="007C0259" w14:paraId="7D538C0B" w14:textId="77777777" w:rsidTr="00D55CD8">
        <w:trPr>
          <w:jc w:val="center"/>
        </w:trPr>
        <w:tc>
          <w:tcPr>
            <w:tcW w:w="1941" w:type="dxa"/>
          </w:tcPr>
          <w:p w14:paraId="52D0F1C0" w14:textId="77777777" w:rsidR="00001404" w:rsidRPr="007C0259" w:rsidRDefault="00001404" w:rsidP="00D55CD8">
            <w:pPr>
              <w:spacing w:line="360" w:lineRule="auto"/>
              <w:jc w:val="both"/>
              <w:rPr>
                <w:rFonts w:ascii="Times New Roman" w:hAnsi="Times New Roman" w:cs="Times New Roman"/>
                <w:bCs/>
                <w:sz w:val="28"/>
                <w:szCs w:val="28"/>
              </w:rPr>
            </w:pPr>
            <w:r w:rsidRPr="007C0259">
              <w:rPr>
                <w:rFonts w:ascii="Times New Roman" w:hAnsi="Times New Roman" w:cs="Times New Roman"/>
                <w:b/>
                <w:color w:val="0000FF"/>
                <w:sz w:val="28"/>
                <w:szCs w:val="28"/>
              </w:rPr>
              <w:t xml:space="preserve"> </w:t>
            </w:r>
            <w:r w:rsidRPr="007C0259">
              <w:rPr>
                <w:rFonts w:ascii="Times New Roman" w:hAnsi="Times New Roman" w:cs="Times New Roman"/>
                <w:bCs/>
                <w:sz w:val="28"/>
                <w:szCs w:val="28"/>
              </w:rPr>
              <w:t>STT</w:t>
            </w:r>
          </w:p>
        </w:tc>
        <w:tc>
          <w:tcPr>
            <w:tcW w:w="750" w:type="dxa"/>
          </w:tcPr>
          <w:p w14:paraId="34D72180"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1</w:t>
            </w:r>
          </w:p>
        </w:tc>
        <w:tc>
          <w:tcPr>
            <w:tcW w:w="755" w:type="dxa"/>
          </w:tcPr>
          <w:p w14:paraId="3C2D01AB"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2</w:t>
            </w:r>
          </w:p>
        </w:tc>
        <w:tc>
          <w:tcPr>
            <w:tcW w:w="851" w:type="dxa"/>
          </w:tcPr>
          <w:p w14:paraId="25A5D29E"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3</w:t>
            </w:r>
          </w:p>
        </w:tc>
        <w:tc>
          <w:tcPr>
            <w:tcW w:w="850" w:type="dxa"/>
          </w:tcPr>
          <w:p w14:paraId="658DB48A"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w:t>
            </w:r>
          </w:p>
        </w:tc>
        <w:tc>
          <w:tcPr>
            <w:tcW w:w="851" w:type="dxa"/>
          </w:tcPr>
          <w:p w14:paraId="0853F45E"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5</w:t>
            </w:r>
          </w:p>
        </w:tc>
        <w:tc>
          <w:tcPr>
            <w:tcW w:w="830" w:type="dxa"/>
          </w:tcPr>
          <w:p w14:paraId="17D272A6"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6</w:t>
            </w:r>
          </w:p>
        </w:tc>
        <w:tc>
          <w:tcPr>
            <w:tcW w:w="837" w:type="dxa"/>
          </w:tcPr>
          <w:p w14:paraId="7F84FC21"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7</w:t>
            </w:r>
          </w:p>
        </w:tc>
        <w:tc>
          <w:tcPr>
            <w:tcW w:w="851" w:type="dxa"/>
          </w:tcPr>
          <w:p w14:paraId="2BC9762D"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8</w:t>
            </w:r>
          </w:p>
        </w:tc>
        <w:tc>
          <w:tcPr>
            <w:tcW w:w="808" w:type="dxa"/>
          </w:tcPr>
          <w:p w14:paraId="6AC75D4F"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9</w:t>
            </w:r>
          </w:p>
        </w:tc>
      </w:tr>
      <w:tr w:rsidR="00001404" w:rsidRPr="007C0259" w14:paraId="0F3C200B" w14:textId="77777777" w:rsidTr="00D55CD8">
        <w:trPr>
          <w:jc w:val="center"/>
        </w:trPr>
        <w:tc>
          <w:tcPr>
            <w:tcW w:w="1941" w:type="dxa"/>
          </w:tcPr>
          <w:p w14:paraId="09307504" w14:textId="77777777" w:rsidR="00001404" w:rsidRPr="007C0259" w:rsidRDefault="00001404" w:rsidP="00D55CD8">
            <w:pPr>
              <w:spacing w:line="360" w:lineRule="auto"/>
              <w:jc w:val="both"/>
              <w:rPr>
                <w:rFonts w:ascii="Times New Roman" w:hAnsi="Times New Roman" w:cs="Times New Roman"/>
                <w:bCs/>
                <w:sz w:val="28"/>
                <w:szCs w:val="28"/>
              </w:rPr>
            </w:pPr>
            <w:r w:rsidRPr="007C0259">
              <w:rPr>
                <w:rFonts w:ascii="Times New Roman" w:hAnsi="Times New Roman" w:cs="Times New Roman"/>
                <w:bCs/>
                <w:sz w:val="28"/>
                <w:szCs w:val="28"/>
              </w:rPr>
              <w:t>Lớp</w:t>
            </w:r>
          </w:p>
        </w:tc>
        <w:tc>
          <w:tcPr>
            <w:tcW w:w="750" w:type="dxa"/>
          </w:tcPr>
          <w:p w14:paraId="2305C70A" w14:textId="1DAACBCD"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A1</w:t>
            </w:r>
          </w:p>
        </w:tc>
        <w:tc>
          <w:tcPr>
            <w:tcW w:w="755" w:type="dxa"/>
          </w:tcPr>
          <w:p w14:paraId="2FB18108" w14:textId="48C804C9"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A2</w:t>
            </w:r>
          </w:p>
        </w:tc>
        <w:tc>
          <w:tcPr>
            <w:tcW w:w="851" w:type="dxa"/>
          </w:tcPr>
          <w:p w14:paraId="47AFE4CD" w14:textId="298463F8"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A3</w:t>
            </w:r>
          </w:p>
        </w:tc>
        <w:tc>
          <w:tcPr>
            <w:tcW w:w="850" w:type="dxa"/>
          </w:tcPr>
          <w:p w14:paraId="41E95E98" w14:textId="1C2CB09E"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A4</w:t>
            </w:r>
          </w:p>
        </w:tc>
        <w:tc>
          <w:tcPr>
            <w:tcW w:w="851" w:type="dxa"/>
          </w:tcPr>
          <w:p w14:paraId="30DECA0E" w14:textId="4F12405A"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A5</w:t>
            </w:r>
          </w:p>
        </w:tc>
        <w:tc>
          <w:tcPr>
            <w:tcW w:w="830" w:type="dxa"/>
          </w:tcPr>
          <w:p w14:paraId="6DFA56F2" w14:textId="2A5E5F34"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A6</w:t>
            </w:r>
          </w:p>
        </w:tc>
        <w:tc>
          <w:tcPr>
            <w:tcW w:w="837" w:type="dxa"/>
          </w:tcPr>
          <w:p w14:paraId="37E67647" w14:textId="4FFA681C"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A7</w:t>
            </w:r>
          </w:p>
        </w:tc>
        <w:tc>
          <w:tcPr>
            <w:tcW w:w="851" w:type="dxa"/>
          </w:tcPr>
          <w:p w14:paraId="1F545F15" w14:textId="3B394AEA"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A8</w:t>
            </w:r>
          </w:p>
        </w:tc>
        <w:tc>
          <w:tcPr>
            <w:tcW w:w="808" w:type="dxa"/>
          </w:tcPr>
          <w:p w14:paraId="02D06194" w14:textId="1A308F88" w:rsidR="00001404" w:rsidRPr="007C0259" w:rsidRDefault="00AD6EB1"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lang w:val="en-US"/>
              </w:rPr>
              <w:t>6</w:t>
            </w:r>
            <w:r w:rsidR="00001404" w:rsidRPr="007C0259">
              <w:rPr>
                <w:rFonts w:ascii="Times New Roman" w:hAnsi="Times New Roman" w:cs="Times New Roman"/>
                <w:bCs/>
                <w:sz w:val="28"/>
                <w:szCs w:val="28"/>
              </w:rPr>
              <w:t>A9</w:t>
            </w:r>
          </w:p>
        </w:tc>
      </w:tr>
      <w:tr w:rsidR="00001404" w:rsidRPr="007C0259" w14:paraId="57FDC1E0" w14:textId="77777777" w:rsidTr="00D55CD8">
        <w:trPr>
          <w:jc w:val="center"/>
        </w:trPr>
        <w:tc>
          <w:tcPr>
            <w:tcW w:w="1941" w:type="dxa"/>
          </w:tcPr>
          <w:p w14:paraId="10A5FF19" w14:textId="77777777" w:rsidR="00001404" w:rsidRPr="007C0259" w:rsidRDefault="00001404" w:rsidP="00D55CD8">
            <w:pPr>
              <w:spacing w:line="360" w:lineRule="auto"/>
              <w:jc w:val="both"/>
              <w:rPr>
                <w:rFonts w:ascii="Times New Roman" w:hAnsi="Times New Roman" w:cs="Times New Roman"/>
                <w:bCs/>
                <w:sz w:val="28"/>
                <w:szCs w:val="28"/>
              </w:rPr>
            </w:pPr>
            <w:r w:rsidRPr="007C0259">
              <w:rPr>
                <w:rFonts w:ascii="Times New Roman" w:hAnsi="Times New Roman" w:cs="Times New Roman"/>
                <w:bCs/>
                <w:sz w:val="28"/>
                <w:szCs w:val="28"/>
              </w:rPr>
              <w:t>Số học sinh giỏi</w:t>
            </w:r>
          </w:p>
        </w:tc>
        <w:tc>
          <w:tcPr>
            <w:tcW w:w="750" w:type="dxa"/>
          </w:tcPr>
          <w:p w14:paraId="4B3815EF"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43</w:t>
            </w:r>
          </w:p>
        </w:tc>
        <w:tc>
          <w:tcPr>
            <w:tcW w:w="755" w:type="dxa"/>
          </w:tcPr>
          <w:p w14:paraId="41AE3FFA"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41</w:t>
            </w:r>
          </w:p>
        </w:tc>
        <w:tc>
          <w:tcPr>
            <w:tcW w:w="851" w:type="dxa"/>
          </w:tcPr>
          <w:p w14:paraId="54D91E9B"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40</w:t>
            </w:r>
          </w:p>
        </w:tc>
        <w:tc>
          <w:tcPr>
            <w:tcW w:w="850" w:type="dxa"/>
          </w:tcPr>
          <w:p w14:paraId="2877F069"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44</w:t>
            </w:r>
          </w:p>
        </w:tc>
        <w:tc>
          <w:tcPr>
            <w:tcW w:w="851" w:type="dxa"/>
          </w:tcPr>
          <w:p w14:paraId="1C4EA64B"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47</w:t>
            </w:r>
          </w:p>
        </w:tc>
        <w:tc>
          <w:tcPr>
            <w:tcW w:w="830" w:type="dxa"/>
          </w:tcPr>
          <w:p w14:paraId="104E3CED"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40</w:t>
            </w:r>
          </w:p>
        </w:tc>
        <w:tc>
          <w:tcPr>
            <w:tcW w:w="837" w:type="dxa"/>
          </w:tcPr>
          <w:p w14:paraId="248413FC"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42</w:t>
            </w:r>
          </w:p>
        </w:tc>
        <w:tc>
          <w:tcPr>
            <w:tcW w:w="851" w:type="dxa"/>
          </w:tcPr>
          <w:p w14:paraId="79FF73C0"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41</w:t>
            </w:r>
          </w:p>
        </w:tc>
        <w:tc>
          <w:tcPr>
            <w:tcW w:w="808" w:type="dxa"/>
          </w:tcPr>
          <w:p w14:paraId="58087859" w14:textId="77777777" w:rsidR="00001404" w:rsidRPr="007C0259" w:rsidRDefault="00001404" w:rsidP="00D55CD8">
            <w:pPr>
              <w:spacing w:line="360" w:lineRule="auto"/>
              <w:jc w:val="center"/>
              <w:rPr>
                <w:rFonts w:ascii="Times New Roman" w:hAnsi="Times New Roman" w:cs="Times New Roman"/>
                <w:bCs/>
                <w:sz w:val="28"/>
                <w:szCs w:val="28"/>
              </w:rPr>
            </w:pPr>
            <w:r w:rsidRPr="007C0259">
              <w:rPr>
                <w:rFonts w:ascii="Times New Roman" w:hAnsi="Times New Roman" w:cs="Times New Roman"/>
                <w:bCs/>
                <w:sz w:val="28"/>
                <w:szCs w:val="28"/>
              </w:rPr>
              <w:t>41</w:t>
            </w:r>
          </w:p>
        </w:tc>
      </w:tr>
    </w:tbl>
    <w:p w14:paraId="3DF51037" w14:textId="3F72001D" w:rsidR="00C344B7" w:rsidRPr="007C0259" w:rsidRDefault="00C344B7"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b/>
          <w:bCs/>
          <w:sz w:val="28"/>
          <w:szCs w:val="28"/>
          <w:lang w:val="en-US"/>
        </w:rPr>
        <w:t xml:space="preserve">Câu 2. </w:t>
      </w:r>
      <w:r w:rsidRPr="007C0259">
        <w:rPr>
          <w:rFonts w:ascii="Times New Roman" w:hAnsi="Times New Roman" w:cs="Times New Roman"/>
          <w:sz w:val="28"/>
          <w:szCs w:val="28"/>
          <w:lang w:val="en-US"/>
        </w:rPr>
        <w:t>Thế nào là một bảng thống kê. Cho ví dụ minh hoạ trong thực tiễn.</w:t>
      </w:r>
    </w:p>
    <w:p w14:paraId="137B318E" w14:textId="200E83A1" w:rsidR="00C344B7" w:rsidRPr="007C0259" w:rsidRDefault="00C344B7" w:rsidP="00AF6176">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Trả lời</w:t>
      </w:r>
    </w:p>
    <w:p w14:paraId="19DD4C12" w14:textId="05B211D4" w:rsidR="00C344B7" w:rsidRPr="007C0259" w:rsidRDefault="00C344B7" w:rsidP="00C344B7">
      <w:pPr>
        <w:widowControl w:val="0"/>
        <w:spacing w:before="60" w:after="60" w:line="288" w:lineRule="auto"/>
        <w:jc w:val="both"/>
        <w:rPr>
          <w:rFonts w:ascii="Times New Roman" w:hAnsi="Times New Roman" w:cs="Times New Roman"/>
          <w:color w:val="000000" w:themeColor="text1"/>
          <w:sz w:val="28"/>
          <w:szCs w:val="28"/>
        </w:rPr>
      </w:pPr>
      <w:r w:rsidRPr="007C0259">
        <w:rPr>
          <w:rFonts w:ascii="Times New Roman" w:hAnsi="Times New Roman" w:cs="Times New Roman"/>
          <w:b/>
          <w:color w:val="000000" w:themeColor="text1"/>
          <w:sz w:val="28"/>
          <w:szCs w:val="28"/>
          <w:lang w:val="en-US"/>
        </w:rPr>
        <w:t xml:space="preserve">+ </w:t>
      </w:r>
      <w:r w:rsidRPr="007C0259">
        <w:rPr>
          <w:rFonts w:ascii="Times New Roman" w:hAnsi="Times New Roman" w:cs="Times New Roman"/>
          <w:b/>
          <w:color w:val="000000" w:themeColor="text1"/>
          <w:sz w:val="28"/>
          <w:szCs w:val="28"/>
        </w:rPr>
        <w:t>Bảng thống kê</w:t>
      </w:r>
      <w:r w:rsidR="00AD6EB1" w:rsidRPr="007C0259">
        <w:rPr>
          <w:rFonts w:ascii="Times New Roman" w:hAnsi="Times New Roman" w:cs="Times New Roman"/>
          <w:b/>
          <w:color w:val="000000" w:themeColor="text1"/>
          <w:sz w:val="28"/>
          <w:szCs w:val="28"/>
          <w:lang w:val="en-US"/>
        </w:rPr>
        <w:t>:</w:t>
      </w:r>
      <w:r w:rsidRPr="007C0259">
        <w:rPr>
          <w:rFonts w:ascii="Times New Roman" w:hAnsi="Times New Roman" w:cs="Times New Roman"/>
          <w:color w:val="000000" w:themeColor="text1"/>
          <w:sz w:val="28"/>
          <w:szCs w:val="28"/>
          <w:lang w:val="en-US"/>
        </w:rPr>
        <w:t xml:space="preserve"> L</w:t>
      </w:r>
      <w:r w:rsidRPr="007C0259">
        <w:rPr>
          <w:rFonts w:ascii="Times New Roman" w:hAnsi="Times New Roman" w:cs="Times New Roman"/>
          <w:color w:val="000000" w:themeColor="text1"/>
          <w:sz w:val="28"/>
          <w:szCs w:val="28"/>
        </w:rPr>
        <w:t xml:space="preserve">à một cách trình bày dữ liệu chi tiết hơn bảng dữ liệu ban đầu, bao </w:t>
      </w:r>
      <w:r w:rsidRPr="007C0259">
        <w:rPr>
          <w:rFonts w:ascii="Times New Roman" w:hAnsi="Times New Roman" w:cs="Times New Roman"/>
          <w:color w:val="000000" w:themeColor="text1"/>
          <w:sz w:val="28"/>
          <w:szCs w:val="28"/>
        </w:rPr>
        <w:lastRenderedPageBreak/>
        <w:t>gồm các hàng và các cột, thể hiện danh sách các đối tượng thống kê cùng với các dữ liệu của đối tượng đó.</w:t>
      </w:r>
    </w:p>
    <w:p w14:paraId="6CF1BA76" w14:textId="1C096959" w:rsidR="00C344B7" w:rsidRPr="007C0259" w:rsidRDefault="00C344B7"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AD6EB1" w:rsidRPr="007C0259">
        <w:rPr>
          <w:rFonts w:ascii="Times New Roman" w:hAnsi="Times New Roman" w:cs="Times New Roman"/>
          <w:sz w:val="28"/>
          <w:szCs w:val="28"/>
          <w:lang w:val="en-US"/>
        </w:rPr>
        <w:t>Sau khi thu thập và tổ chức dữ liệu, ta cần biểu diễn dữ liệu đó ở dạng thích hợp. Nhờ việc biểu diễn các dữ liệu mà ta có thể phân tích và xử lí được các dữ liệu đó.</w:t>
      </w:r>
    </w:p>
    <w:p w14:paraId="41A9078C" w14:textId="587E25AB" w:rsidR="00C344B7" w:rsidRPr="007C0259" w:rsidRDefault="00C344B7"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b/>
          <w:bCs/>
          <w:sz w:val="28"/>
          <w:szCs w:val="28"/>
          <w:lang w:val="en-US"/>
        </w:rPr>
        <w:t xml:space="preserve">Câu 3. </w:t>
      </w:r>
      <w:r w:rsidRPr="007C0259">
        <w:rPr>
          <w:rFonts w:ascii="Times New Roman" w:hAnsi="Times New Roman" w:cs="Times New Roman"/>
          <w:sz w:val="28"/>
          <w:szCs w:val="28"/>
          <w:lang w:val="en-US"/>
        </w:rPr>
        <w:t>Thế nào là biểu đồ tranh</w:t>
      </w:r>
      <w:r w:rsidR="00AD6EB1" w:rsidRPr="007C0259">
        <w:rPr>
          <w:rFonts w:ascii="Times New Roman" w:hAnsi="Times New Roman" w:cs="Times New Roman"/>
          <w:sz w:val="28"/>
          <w:szCs w:val="28"/>
          <w:lang w:val="en-US"/>
        </w:rPr>
        <w:t>. Nêu cách đọc biểu đồ tranh và cách vẽ biểu đồ tranh.</w:t>
      </w:r>
    </w:p>
    <w:p w14:paraId="77B07338" w14:textId="4F7179ED" w:rsidR="00C344B7" w:rsidRPr="007C0259" w:rsidRDefault="00C344B7" w:rsidP="00C344B7">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Trả lời</w:t>
      </w:r>
    </w:p>
    <w:p w14:paraId="4D496C08" w14:textId="77777777" w:rsidR="00E56384" w:rsidRPr="007C0259" w:rsidRDefault="00AD6EB1" w:rsidP="00C344B7">
      <w:pPr>
        <w:spacing w:before="60" w:after="60" w:line="288" w:lineRule="auto"/>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 xml:space="preserve">+ </w:t>
      </w:r>
      <w:r w:rsidR="00C344B7" w:rsidRPr="007C0259">
        <w:rPr>
          <w:rFonts w:ascii="Times New Roman" w:hAnsi="Times New Roman" w:cs="Times New Roman"/>
          <w:b/>
          <w:bCs/>
          <w:sz w:val="28"/>
          <w:szCs w:val="28"/>
        </w:rPr>
        <w:t>Biểu đồ tranh</w:t>
      </w:r>
      <w:r w:rsidR="00E56384" w:rsidRPr="007C0259">
        <w:rPr>
          <w:rFonts w:ascii="Times New Roman" w:hAnsi="Times New Roman" w:cs="Times New Roman"/>
          <w:b/>
          <w:bCs/>
          <w:sz w:val="28"/>
          <w:szCs w:val="28"/>
          <w:lang w:val="en-US"/>
        </w:rPr>
        <w:t>.</w:t>
      </w:r>
    </w:p>
    <w:p w14:paraId="1838EF3C" w14:textId="19A9EEFF" w:rsidR="00C344B7" w:rsidRPr="007C0259" w:rsidRDefault="00E56384" w:rsidP="00E56384">
      <w:pPr>
        <w:spacing w:before="60" w:after="60" w:line="288" w:lineRule="auto"/>
        <w:ind w:firstLine="720"/>
        <w:jc w:val="both"/>
        <w:rPr>
          <w:rFonts w:ascii="Times New Roman" w:hAnsi="Times New Roman" w:cs="Times New Roman"/>
          <w:sz w:val="28"/>
          <w:szCs w:val="28"/>
        </w:rPr>
      </w:pPr>
      <w:r w:rsidRPr="007C0259">
        <w:rPr>
          <w:rFonts w:ascii="Times New Roman" w:hAnsi="Times New Roman" w:cs="Times New Roman"/>
          <w:sz w:val="28"/>
          <w:szCs w:val="28"/>
          <w:lang w:val="en-US"/>
        </w:rPr>
        <w:t>Biểu đồ tranh là</w:t>
      </w:r>
      <w:r w:rsidR="00C344B7" w:rsidRPr="007C0259">
        <w:rPr>
          <w:rFonts w:ascii="Times New Roman" w:hAnsi="Times New Roman" w:cs="Times New Roman"/>
          <w:sz w:val="28"/>
          <w:szCs w:val="28"/>
        </w:rPr>
        <w:t xml:space="preserve"> sử dụng biểu tượng hoặc hình ảnh để thể hiện dữ liệu. Biểu đồ tranh có tính trực quan, dễ hiểu. Trong biểu đồ tranh, một biểu tượng (hoặc hình ảnh) có thể thay thế cho một số các đối tượng.</w:t>
      </w:r>
    </w:p>
    <w:p w14:paraId="540C4E11" w14:textId="771BB9D7" w:rsidR="00E56384" w:rsidRPr="007C0259" w:rsidRDefault="00AD6EB1" w:rsidP="00C344B7">
      <w:pPr>
        <w:spacing w:before="60" w:after="60" w:line="288" w:lineRule="auto"/>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 xml:space="preserve">+ </w:t>
      </w:r>
      <w:r w:rsidR="00E56384" w:rsidRPr="007C0259">
        <w:rPr>
          <w:rFonts w:ascii="Times New Roman" w:hAnsi="Times New Roman" w:cs="Times New Roman"/>
          <w:b/>
          <w:bCs/>
          <w:sz w:val="28"/>
          <w:szCs w:val="28"/>
          <w:lang w:val="en-US"/>
        </w:rPr>
        <w:t>Đọc biểu đồ tranh.</w:t>
      </w:r>
    </w:p>
    <w:p w14:paraId="2C049F46" w14:textId="0364E811" w:rsidR="00261AA3" w:rsidRPr="007C0259" w:rsidRDefault="00E56384" w:rsidP="00652488">
      <w:pPr>
        <w:spacing w:before="60" w:after="60" w:line="288" w:lineRule="auto"/>
        <w:ind w:firstLine="72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Từ </w:t>
      </w:r>
      <w:r w:rsidR="00AD6EB1" w:rsidRPr="007C0259">
        <w:rPr>
          <w:rFonts w:ascii="Times New Roman" w:hAnsi="Times New Roman" w:cs="Times New Roman"/>
          <w:sz w:val="28"/>
          <w:szCs w:val="28"/>
          <w:lang w:val="en-US"/>
        </w:rPr>
        <w:t xml:space="preserve">biểu đồ </w:t>
      </w:r>
      <w:r w:rsidR="00261AA3" w:rsidRPr="007C0259">
        <w:rPr>
          <w:rFonts w:ascii="Times New Roman" w:hAnsi="Times New Roman" w:cs="Times New Roman"/>
          <w:sz w:val="28"/>
          <w:szCs w:val="28"/>
          <w:lang w:val="en-US"/>
        </w:rPr>
        <w:t xml:space="preserve">tranh ta có thể nắm bắt được các thông tin, số liệu, …. Để </w:t>
      </w:r>
      <w:r w:rsidRPr="007C0259">
        <w:rPr>
          <w:rFonts w:ascii="Times New Roman" w:hAnsi="Times New Roman" w:cs="Times New Roman"/>
          <w:sz w:val="28"/>
          <w:szCs w:val="28"/>
          <w:lang w:val="en-US"/>
        </w:rPr>
        <w:t>đọc và mô tả dữ liệu của biểu đồ tranh, trước hết ta cần xác định một biểu tượng (hoặc hình ảnh) thay thế cho bao nhiêu đối tượng. Từ</w:t>
      </w:r>
      <w:r w:rsidR="00652488" w:rsidRPr="007C0259">
        <w:rPr>
          <w:rFonts w:ascii="Times New Roman" w:hAnsi="Times New Roman" w:cs="Times New Roman"/>
          <w:sz w:val="28"/>
          <w:szCs w:val="28"/>
          <w:lang w:val="en-US"/>
        </w:rPr>
        <w:t xml:space="preserve"> số lượng các biểu tượng ta sẽ có số lượng đối tượng tương ứng.</w:t>
      </w:r>
    </w:p>
    <w:p w14:paraId="31938164" w14:textId="277A320A" w:rsidR="00652488" w:rsidRPr="007C0259" w:rsidRDefault="00652488" w:rsidP="00C344B7">
      <w:pPr>
        <w:spacing w:before="60" w:after="60" w:line="288" w:lineRule="auto"/>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 Vẽ biểu đồ tranh.</w:t>
      </w:r>
    </w:p>
    <w:p w14:paraId="615DBB37" w14:textId="7F5911E7" w:rsidR="00AD6EB1" w:rsidRPr="007C0259" w:rsidRDefault="00652488" w:rsidP="00C344B7">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b/>
        <w:t xml:space="preserve">Để biểu diễn </w:t>
      </w:r>
      <w:r w:rsidR="00692AAD" w:rsidRPr="007C0259">
        <w:rPr>
          <w:rFonts w:ascii="Times New Roman" w:hAnsi="Times New Roman" w:cs="Times New Roman"/>
          <w:sz w:val="28"/>
          <w:szCs w:val="28"/>
          <w:lang w:val="en-US"/>
        </w:rPr>
        <w:t>các dữ liệu thống kê từ bảng thống kê vào biểu đồ tranh, ta thực hiện theo các bước sau</w:t>
      </w:r>
    </w:p>
    <w:p w14:paraId="1710CF78" w14:textId="18BCC392" w:rsidR="00692AAD" w:rsidRPr="007C0259" w:rsidRDefault="003074F1" w:rsidP="00C344B7">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position w:val="-4"/>
          <w:sz w:val="28"/>
          <w:szCs w:val="28"/>
          <w:lang w:val="en-US"/>
        </w:rPr>
        <w:object w:dxaOrig="180" w:dyaOrig="200" w14:anchorId="4D584A58">
          <v:shape id="_x0000_i1027" type="#_x0000_t75" style="width:12pt;height:12pt" o:ole="">
            <v:imagedata r:id="rId12" o:title=""/>
          </v:shape>
          <o:OLEObject Type="Embed" ProgID="Equation.DSMT4" ShapeID="_x0000_i1027" DrawAspect="Content" ObjectID="_1691154298" r:id="rId13"/>
        </w:object>
      </w:r>
      <w:r w:rsidRPr="007C0259">
        <w:rPr>
          <w:rFonts w:ascii="Times New Roman" w:hAnsi="Times New Roman" w:cs="Times New Roman"/>
          <w:sz w:val="28"/>
          <w:szCs w:val="28"/>
          <w:lang w:val="en-US"/>
        </w:rPr>
        <w:t xml:space="preserve"> </w:t>
      </w:r>
      <w:r w:rsidR="00692AAD" w:rsidRPr="007C0259">
        <w:rPr>
          <w:rFonts w:ascii="Times New Roman" w:hAnsi="Times New Roman" w:cs="Times New Roman"/>
          <w:sz w:val="28"/>
          <w:szCs w:val="28"/>
          <w:lang w:val="en-US"/>
        </w:rPr>
        <w:t>Bước 1. Chuẩn bị:</w:t>
      </w:r>
    </w:p>
    <w:p w14:paraId="66654700" w14:textId="4F45643B" w:rsidR="00692AAD" w:rsidRPr="007C0259" w:rsidRDefault="00F30EE7" w:rsidP="00C344B7">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b/>
        <w:t xml:space="preserve">- Chọn biểu tượng </w:t>
      </w:r>
      <w:r w:rsidR="003074F1" w:rsidRPr="007C0259">
        <w:rPr>
          <w:rFonts w:ascii="Times New Roman" w:hAnsi="Times New Roman" w:cs="Times New Roman"/>
          <w:sz w:val="28"/>
          <w:szCs w:val="28"/>
          <w:lang w:val="en-US"/>
        </w:rPr>
        <w:t>(hình ảnh) đại diện cho dữ liệu cần biểu diễn.</w:t>
      </w:r>
    </w:p>
    <w:p w14:paraId="342309D8" w14:textId="01EA6865" w:rsidR="003074F1" w:rsidRPr="007C0259" w:rsidRDefault="003074F1" w:rsidP="00C344B7">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b/>
        <w:t>- Xác định mỗi biểu tượng (hình ảnh) thay thế cho bao nhiêu đối tượng.</w:t>
      </w:r>
    </w:p>
    <w:p w14:paraId="18B38C30" w14:textId="2A21BF31" w:rsidR="003074F1" w:rsidRPr="007C0259" w:rsidRDefault="003074F1" w:rsidP="00C344B7">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position w:val="-4"/>
          <w:sz w:val="28"/>
          <w:szCs w:val="28"/>
          <w:lang w:val="en-US"/>
        </w:rPr>
        <w:object w:dxaOrig="180" w:dyaOrig="200" w14:anchorId="60B25E03">
          <v:shape id="_x0000_i1028" type="#_x0000_t75" style="width:12pt;height:12pt" o:ole="">
            <v:imagedata r:id="rId14" o:title=""/>
          </v:shape>
          <o:OLEObject Type="Embed" ProgID="Equation.DSMT4" ShapeID="_x0000_i1028" DrawAspect="Content" ObjectID="_1691154299" r:id="rId15"/>
        </w:object>
      </w:r>
      <w:r w:rsidRPr="007C0259">
        <w:rPr>
          <w:rFonts w:ascii="Times New Roman" w:hAnsi="Times New Roman" w:cs="Times New Roman"/>
          <w:sz w:val="28"/>
          <w:szCs w:val="28"/>
          <w:lang w:val="en-US"/>
        </w:rPr>
        <w:t xml:space="preserve"> Bước 2. Vẽ biểu đồ tranh.</w:t>
      </w:r>
    </w:p>
    <w:p w14:paraId="788F0280" w14:textId="3100C516" w:rsidR="003074F1" w:rsidRPr="007C0259" w:rsidRDefault="003074F1" w:rsidP="00C344B7">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Biểu đồ tranh gồm hai cột</w:t>
      </w:r>
    </w:p>
    <w:p w14:paraId="0595AE98" w14:textId="29680FE2" w:rsidR="003074F1" w:rsidRPr="007C0259" w:rsidRDefault="003074F1" w:rsidP="003074F1">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b/>
        <w:t>- Cột 1. Danh sách phân loại đối tượng thống kê.</w:t>
      </w:r>
    </w:p>
    <w:p w14:paraId="18361045" w14:textId="5E7A4806" w:rsidR="003074F1" w:rsidRPr="007C0259" w:rsidRDefault="003074F1" w:rsidP="003074F1">
      <w:pPr>
        <w:spacing w:before="60" w:after="60" w:line="288" w:lineRule="auto"/>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b/>
        <w:t>- Cột 2. Vẽ các biểu tượng thay thế đủ cho số lượng các đối tượng</w:t>
      </w:r>
    </w:p>
    <w:p w14:paraId="751FBD32" w14:textId="603A39F7" w:rsidR="003074F1" w:rsidRPr="007C0259" w:rsidRDefault="003074F1"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position w:val="-4"/>
          <w:sz w:val="28"/>
          <w:szCs w:val="28"/>
          <w:lang w:val="en-US"/>
        </w:rPr>
        <w:object w:dxaOrig="180" w:dyaOrig="200" w14:anchorId="1E1C2CB1">
          <v:shape id="_x0000_i1029" type="#_x0000_t75" style="width:12pt;height:12pt" o:ole="">
            <v:imagedata r:id="rId16" o:title=""/>
          </v:shape>
          <o:OLEObject Type="Embed" ProgID="Equation.DSMT4" ShapeID="_x0000_i1029" DrawAspect="Content" ObjectID="_1691154300" r:id="rId17"/>
        </w:object>
      </w:r>
      <w:r w:rsidRPr="007C0259">
        <w:rPr>
          <w:rFonts w:ascii="Times New Roman" w:hAnsi="Times New Roman" w:cs="Times New Roman"/>
          <w:sz w:val="28"/>
          <w:szCs w:val="28"/>
          <w:lang w:val="en-US"/>
        </w:rPr>
        <w:t xml:space="preserve"> Bước 3. Hoàn thiện biểu đồ tranh. Ghi tên biểu đồ và chú thích số lượng tương ứng với mỗi biểu tượng của biểu đồ tranh.</w:t>
      </w:r>
    </w:p>
    <w:p w14:paraId="522D9228" w14:textId="343F229D" w:rsidR="00BD2A02" w:rsidRPr="007C0259" w:rsidRDefault="00BD2A02"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b/>
          <w:bCs/>
          <w:sz w:val="28"/>
          <w:szCs w:val="28"/>
          <w:lang w:val="en-US"/>
        </w:rPr>
        <w:t>2. Hoạt động 2</w:t>
      </w:r>
      <w:r w:rsidR="003422A1" w:rsidRPr="007C0259">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Hình thành kiến thức</w:t>
      </w:r>
      <w:r w:rsidR="00443128" w:rsidRPr="007C0259">
        <w:rPr>
          <w:rFonts w:ascii="Times New Roman" w:hAnsi="Times New Roman" w:cs="Times New Roman"/>
          <w:b/>
          <w:bCs/>
          <w:sz w:val="28"/>
          <w:szCs w:val="28"/>
          <w:lang w:val="en-US"/>
        </w:rPr>
        <w:t>.</w:t>
      </w:r>
    </w:p>
    <w:p w14:paraId="6B4D4221" w14:textId="68DD43D7" w:rsidR="00BD2A02" w:rsidRPr="007C0259" w:rsidRDefault="00BD2A02" w:rsidP="00C9289E">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3. Hoạt động 3</w:t>
      </w:r>
      <w:r w:rsidR="003422A1" w:rsidRPr="007C0259">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Luyện tập</w:t>
      </w:r>
    </w:p>
    <w:p w14:paraId="72EE8642" w14:textId="1C81E3A0" w:rsidR="00BB1193" w:rsidRPr="007C0259" w:rsidRDefault="00BB1193" w:rsidP="00C9289E">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Hoạt động 3.1</w:t>
      </w:r>
      <w:r w:rsidR="003422A1" w:rsidRPr="007C0259">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w:t>
      </w:r>
      <w:r w:rsidR="00E47282" w:rsidRPr="007C0259">
        <w:rPr>
          <w:rFonts w:ascii="Times New Roman" w:hAnsi="Times New Roman" w:cs="Times New Roman"/>
          <w:b/>
          <w:bCs/>
          <w:sz w:val="28"/>
          <w:szCs w:val="28"/>
          <w:lang w:val="en-US"/>
        </w:rPr>
        <w:t>Một số bài tập liên quan đến bảng thống kê</w:t>
      </w:r>
    </w:p>
    <w:p w14:paraId="6CAA9418" w14:textId="52F6801B" w:rsidR="00BD2A02" w:rsidRPr="007C0259" w:rsidRDefault="00BD2A02"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 Mục tiêu:</w:t>
      </w:r>
      <w:r w:rsidR="00D2433B" w:rsidRPr="007C0259">
        <w:rPr>
          <w:rFonts w:ascii="Times New Roman" w:hAnsi="Times New Roman" w:cs="Times New Roman"/>
          <w:sz w:val="28"/>
          <w:szCs w:val="28"/>
          <w:lang w:val="en-US"/>
        </w:rPr>
        <w:t xml:space="preserve"> HS </w:t>
      </w:r>
      <w:r w:rsidR="00E47282" w:rsidRPr="007C0259">
        <w:rPr>
          <w:rFonts w:ascii="Times New Roman" w:hAnsi="Times New Roman" w:cs="Times New Roman"/>
          <w:sz w:val="28"/>
          <w:szCs w:val="28"/>
          <w:lang w:val="en-US"/>
        </w:rPr>
        <w:t>xây dựng và đọc được các thông tin từ bảng thống kê.</w:t>
      </w:r>
    </w:p>
    <w:p w14:paraId="67003F66" w14:textId="6D9EE9A9" w:rsidR="00BD2A02" w:rsidRPr="007C0259" w:rsidRDefault="00BD2A02"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b) Nội dung:</w:t>
      </w:r>
      <w:r w:rsidR="00D2433B" w:rsidRPr="007C0259">
        <w:rPr>
          <w:rFonts w:ascii="Times New Roman" w:hAnsi="Times New Roman" w:cs="Times New Roman"/>
          <w:sz w:val="28"/>
          <w:szCs w:val="28"/>
          <w:lang w:val="en-US"/>
        </w:rPr>
        <w:t xml:space="preserve"> Các bài tập </w:t>
      </w:r>
      <w:r w:rsidR="00E47282" w:rsidRPr="007C0259">
        <w:rPr>
          <w:rFonts w:ascii="Times New Roman" w:hAnsi="Times New Roman" w:cs="Times New Roman"/>
          <w:sz w:val="28"/>
          <w:szCs w:val="28"/>
          <w:lang w:val="en-US"/>
        </w:rPr>
        <w:t>liên quan đến bảng thống kê</w:t>
      </w:r>
    </w:p>
    <w:p w14:paraId="66707BEA" w14:textId="77777777" w:rsidR="004A56E1" w:rsidRPr="007C0259" w:rsidRDefault="004A56E1" w:rsidP="004A56E1">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c) Sản phẩm: HS trả lời được các yêu cầu của bài toán.</w:t>
      </w:r>
    </w:p>
    <w:p w14:paraId="316FA51F" w14:textId="0476F5FA" w:rsidR="00BD2A02" w:rsidRPr="007C0259" w:rsidRDefault="00BD2A02"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d) Tổ chức thực hiện:</w:t>
      </w:r>
    </w:p>
    <w:tbl>
      <w:tblPr>
        <w:tblStyle w:val="TableGrid"/>
        <w:tblW w:w="0" w:type="auto"/>
        <w:tblLook w:val="04A0" w:firstRow="1" w:lastRow="0" w:firstColumn="1" w:lastColumn="0" w:noHBand="0" w:noVBand="1"/>
      </w:tblPr>
      <w:tblGrid>
        <w:gridCol w:w="4839"/>
        <w:gridCol w:w="5016"/>
      </w:tblGrid>
      <w:tr w:rsidR="0059669B" w:rsidRPr="007C0259" w14:paraId="53E3BB74" w14:textId="77777777" w:rsidTr="003310E4">
        <w:tc>
          <w:tcPr>
            <w:tcW w:w="4839" w:type="dxa"/>
          </w:tcPr>
          <w:p w14:paraId="7E16CF4B" w14:textId="4B0A306F" w:rsidR="00BD2A02" w:rsidRPr="007C0259" w:rsidRDefault="00BD2A02" w:rsidP="00BD2A02">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Hoạt động của giáo viên và học sinh</w:t>
            </w:r>
          </w:p>
        </w:tc>
        <w:tc>
          <w:tcPr>
            <w:tcW w:w="5016" w:type="dxa"/>
          </w:tcPr>
          <w:p w14:paraId="4C1B71A6" w14:textId="7AA8B4E3" w:rsidR="00BD2A02" w:rsidRPr="007C0259" w:rsidRDefault="00BD2A02" w:rsidP="00BD2A02">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Nội dung</w:t>
            </w:r>
          </w:p>
        </w:tc>
      </w:tr>
      <w:tr w:rsidR="0059669B" w:rsidRPr="007C0259" w14:paraId="4A3327B1" w14:textId="77777777" w:rsidTr="003310E4">
        <w:tc>
          <w:tcPr>
            <w:tcW w:w="4839" w:type="dxa"/>
          </w:tcPr>
          <w:p w14:paraId="3B97FDC4" w14:textId="4F759587" w:rsidR="00BD2A02" w:rsidRPr="007C0259" w:rsidRDefault="00BD2A02" w:rsidP="00BD2A02">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w:t>
            </w:r>
            <w:r w:rsidR="00446197" w:rsidRPr="007C0259">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Giao nhiệm vụ</w:t>
            </w:r>
            <w:r w:rsidR="00383354" w:rsidRPr="007C0259">
              <w:rPr>
                <w:rFonts w:ascii="Times New Roman" w:hAnsi="Times New Roman" w:cs="Times New Roman"/>
                <w:b/>
                <w:bCs/>
                <w:sz w:val="28"/>
                <w:szCs w:val="28"/>
                <w:lang w:val="en-US"/>
              </w:rPr>
              <w:t xml:space="preserve"> học tập 1</w:t>
            </w:r>
          </w:p>
          <w:p w14:paraId="109DEAE0" w14:textId="697EDC11" w:rsidR="007B58B8" w:rsidRPr="007C0259" w:rsidRDefault="007B58B8"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D2433B" w:rsidRPr="007C0259">
              <w:rPr>
                <w:rFonts w:ascii="Times New Roman" w:hAnsi="Times New Roman" w:cs="Times New Roman"/>
                <w:sz w:val="28"/>
                <w:szCs w:val="28"/>
                <w:lang w:val="en-US"/>
              </w:rPr>
              <w:t xml:space="preserve">Yêu cầu HS quan sát </w:t>
            </w:r>
            <w:r w:rsidR="00605A61" w:rsidRPr="007C0259">
              <w:rPr>
                <w:rFonts w:ascii="Times New Roman" w:hAnsi="Times New Roman" w:cs="Times New Roman"/>
                <w:sz w:val="28"/>
                <w:szCs w:val="28"/>
                <w:lang w:val="en-US"/>
              </w:rPr>
              <w:t>bảng dữ liệu</w:t>
            </w:r>
            <w:r w:rsidR="00446197" w:rsidRPr="007C0259">
              <w:rPr>
                <w:rFonts w:ascii="Times New Roman" w:hAnsi="Times New Roman" w:cs="Times New Roman"/>
                <w:sz w:val="28"/>
                <w:szCs w:val="28"/>
                <w:lang w:val="en-US"/>
              </w:rPr>
              <w:t xml:space="preserve"> và thảo luận theo nhóm để trả lời bài tập</w:t>
            </w:r>
            <w:r w:rsidR="003310E4" w:rsidRPr="007C0259">
              <w:rPr>
                <w:rFonts w:ascii="Times New Roman" w:hAnsi="Times New Roman" w:cs="Times New Roman"/>
                <w:sz w:val="28"/>
                <w:szCs w:val="28"/>
                <w:lang w:val="en-US"/>
              </w:rPr>
              <w:t xml:space="preserve"> 1</w:t>
            </w:r>
            <w:r w:rsidR="000C4582" w:rsidRPr="007C0259">
              <w:rPr>
                <w:rFonts w:ascii="Times New Roman" w:hAnsi="Times New Roman" w:cs="Times New Roman"/>
                <w:sz w:val="28"/>
                <w:szCs w:val="28"/>
                <w:lang w:val="en-US"/>
              </w:rPr>
              <w:t>.</w:t>
            </w:r>
          </w:p>
          <w:p w14:paraId="3D6242F8" w14:textId="1BB24508" w:rsidR="000C4582" w:rsidRPr="007C0259" w:rsidRDefault="000C4582"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605A61" w:rsidRPr="007C0259">
              <w:rPr>
                <w:rFonts w:ascii="Times New Roman" w:hAnsi="Times New Roman" w:cs="Times New Roman"/>
                <w:sz w:val="28"/>
                <w:szCs w:val="28"/>
                <w:lang w:val="en-US"/>
              </w:rPr>
              <w:t>Gọi tên bảng dữ liệu</w:t>
            </w:r>
          </w:p>
          <w:p w14:paraId="6875EB51" w14:textId="4215DE38" w:rsidR="000C4582" w:rsidRPr="007C0259" w:rsidRDefault="000C4582" w:rsidP="000C458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605A61" w:rsidRPr="007C0259">
              <w:rPr>
                <w:rFonts w:ascii="Times New Roman" w:hAnsi="Times New Roman" w:cs="Times New Roman"/>
                <w:sz w:val="28"/>
                <w:szCs w:val="28"/>
                <w:lang w:val="en-US"/>
              </w:rPr>
              <w:t>Lập bảng thống kê theo mẫu</w:t>
            </w:r>
          </w:p>
          <w:p w14:paraId="5F874AF6" w14:textId="62EC4522" w:rsidR="000C4582" w:rsidRPr="007C0259" w:rsidRDefault="000C4582" w:rsidP="000C458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605A61" w:rsidRPr="007C0259">
              <w:rPr>
                <w:rFonts w:ascii="Times New Roman" w:hAnsi="Times New Roman" w:cs="Times New Roman"/>
                <w:sz w:val="28"/>
                <w:szCs w:val="28"/>
                <w:lang w:val="en-US"/>
              </w:rPr>
              <w:t>Trả lời các yêu cầu c) và d) của bài tập</w:t>
            </w:r>
          </w:p>
          <w:p w14:paraId="30589D4B" w14:textId="7E406870" w:rsidR="00BD2A02" w:rsidRPr="007C0259" w:rsidRDefault="00BD2A02" w:rsidP="00BD2A02">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w:t>
            </w:r>
            <w:r w:rsidR="00446197" w:rsidRPr="007C0259">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Thực hiện nhiệm vụ</w:t>
            </w:r>
            <w:r w:rsidR="00383354" w:rsidRPr="007C0259">
              <w:rPr>
                <w:rFonts w:ascii="Times New Roman" w:hAnsi="Times New Roman" w:cs="Times New Roman"/>
                <w:b/>
                <w:bCs/>
                <w:sz w:val="28"/>
                <w:szCs w:val="28"/>
                <w:lang w:val="en-US"/>
              </w:rPr>
              <w:t xml:space="preserve"> học tập 1</w:t>
            </w:r>
          </w:p>
          <w:p w14:paraId="31043D71" w14:textId="6F2392E8" w:rsidR="007B58B8" w:rsidRPr="007C0259" w:rsidRDefault="00446197"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HS quan sát các các </w:t>
            </w:r>
            <w:r w:rsidR="00605A61" w:rsidRPr="007C0259">
              <w:rPr>
                <w:rFonts w:ascii="Times New Roman" w:hAnsi="Times New Roman" w:cs="Times New Roman"/>
                <w:sz w:val="28"/>
                <w:szCs w:val="28"/>
                <w:lang w:val="en-US"/>
              </w:rPr>
              <w:t>bảng dữ liệu v</w:t>
            </w:r>
            <w:r w:rsidRPr="007C0259">
              <w:rPr>
                <w:rFonts w:ascii="Times New Roman" w:hAnsi="Times New Roman" w:cs="Times New Roman"/>
                <w:sz w:val="28"/>
                <w:szCs w:val="28"/>
                <w:lang w:val="en-US"/>
              </w:rPr>
              <w:t>à thảo luận theo nhóm để đưa ra câu trả lời cho bài tập</w:t>
            </w:r>
            <w:r w:rsidR="007B58B8" w:rsidRPr="007C0259">
              <w:rPr>
                <w:rFonts w:ascii="Times New Roman" w:hAnsi="Times New Roman" w:cs="Times New Roman"/>
                <w:sz w:val="28"/>
                <w:szCs w:val="28"/>
                <w:lang w:val="en-US"/>
              </w:rPr>
              <w:t xml:space="preserve"> </w:t>
            </w:r>
            <w:r w:rsidR="003310E4" w:rsidRPr="007C0259">
              <w:rPr>
                <w:rFonts w:ascii="Times New Roman" w:hAnsi="Times New Roman" w:cs="Times New Roman"/>
                <w:sz w:val="28"/>
                <w:szCs w:val="28"/>
                <w:lang w:val="en-US"/>
              </w:rPr>
              <w:t>1</w:t>
            </w:r>
            <w:r w:rsidR="000C4582" w:rsidRPr="007C0259">
              <w:rPr>
                <w:rFonts w:ascii="Times New Roman" w:hAnsi="Times New Roman" w:cs="Times New Roman"/>
                <w:sz w:val="28"/>
                <w:szCs w:val="28"/>
                <w:lang w:val="en-US"/>
              </w:rPr>
              <w:t xml:space="preserve"> theo các nội dung cần thảo luận</w:t>
            </w:r>
          </w:p>
          <w:p w14:paraId="41E0517A" w14:textId="77777777" w:rsidR="003310E4" w:rsidRPr="007C0259" w:rsidRDefault="008C5467" w:rsidP="003310E4">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w:t>
            </w:r>
            <w:r w:rsidR="003310E4" w:rsidRPr="007C0259">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Báo cáo thảo luận</w:t>
            </w:r>
            <w:r w:rsidR="003310E4" w:rsidRPr="007C0259">
              <w:rPr>
                <w:rFonts w:ascii="Times New Roman" w:hAnsi="Times New Roman" w:cs="Times New Roman"/>
                <w:b/>
                <w:bCs/>
                <w:sz w:val="28"/>
                <w:szCs w:val="28"/>
                <w:lang w:val="en-US"/>
              </w:rPr>
              <w:t>.</w:t>
            </w:r>
          </w:p>
          <w:p w14:paraId="2A95CBA5" w14:textId="36895F45" w:rsidR="003310E4" w:rsidRPr="007C0259" w:rsidRDefault="003310E4" w:rsidP="003310E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Yêu cầu HS các nhóm trình bày câu </w:t>
            </w:r>
            <w:r w:rsidR="00605A61" w:rsidRPr="007C0259">
              <w:rPr>
                <w:rFonts w:ascii="Times New Roman" w:hAnsi="Times New Roman" w:cs="Times New Roman"/>
                <w:sz w:val="28"/>
                <w:szCs w:val="28"/>
                <w:lang w:val="en-US"/>
              </w:rPr>
              <w:t>trả</w:t>
            </w:r>
            <w:r w:rsidRPr="007C0259">
              <w:rPr>
                <w:rFonts w:ascii="Times New Roman" w:hAnsi="Times New Roman" w:cs="Times New Roman"/>
                <w:sz w:val="28"/>
                <w:szCs w:val="28"/>
                <w:lang w:val="en-US"/>
              </w:rPr>
              <w:t xml:space="preserve"> lời của nhóm và các nhóm khác theo dõi để nhận xét.</w:t>
            </w:r>
          </w:p>
          <w:p w14:paraId="1F2C8E8F" w14:textId="6253470D" w:rsidR="000C4582" w:rsidRPr="007C0259" w:rsidRDefault="000C4582" w:rsidP="000C458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Nhóm 1</w:t>
            </w:r>
            <w:r w:rsidR="00605A61" w:rsidRPr="007C0259">
              <w:rPr>
                <w:rFonts w:ascii="Times New Roman" w:hAnsi="Times New Roman" w:cs="Times New Roman"/>
                <w:sz w:val="28"/>
                <w:szCs w:val="28"/>
                <w:lang w:val="en-US"/>
              </w:rPr>
              <w:t xml:space="preserve"> và 2</w:t>
            </w:r>
            <w:r w:rsidRPr="007C0259">
              <w:rPr>
                <w:rFonts w:ascii="Times New Roman" w:hAnsi="Times New Roman" w:cs="Times New Roman"/>
                <w:sz w:val="28"/>
                <w:szCs w:val="28"/>
                <w:lang w:val="en-US"/>
              </w:rPr>
              <w:t xml:space="preserve">. </w:t>
            </w:r>
            <w:r w:rsidR="00605A61" w:rsidRPr="007C0259">
              <w:rPr>
                <w:rFonts w:ascii="Times New Roman" w:hAnsi="Times New Roman" w:cs="Times New Roman"/>
                <w:sz w:val="28"/>
                <w:szCs w:val="28"/>
                <w:lang w:val="en-US"/>
              </w:rPr>
              <w:t xml:space="preserve">Trả lời hai ý a) và b) </w:t>
            </w:r>
          </w:p>
          <w:p w14:paraId="0B65D58D" w14:textId="6C003145" w:rsidR="000C4582" w:rsidRPr="007C0259" w:rsidRDefault="000C4582" w:rsidP="000C458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w:t>
            </w:r>
            <w:r w:rsidR="00605A61" w:rsidRPr="007C0259">
              <w:rPr>
                <w:rFonts w:ascii="Times New Roman" w:hAnsi="Times New Roman" w:cs="Times New Roman"/>
                <w:sz w:val="28"/>
                <w:szCs w:val="28"/>
                <w:lang w:val="en-US"/>
              </w:rPr>
              <w:t>3 và 4</w:t>
            </w:r>
            <w:r w:rsidRPr="007C0259">
              <w:rPr>
                <w:rFonts w:ascii="Times New Roman" w:hAnsi="Times New Roman" w:cs="Times New Roman"/>
                <w:sz w:val="28"/>
                <w:szCs w:val="28"/>
                <w:lang w:val="en-US"/>
              </w:rPr>
              <w:t xml:space="preserve">. </w:t>
            </w:r>
            <w:r w:rsidR="00605A61" w:rsidRPr="007C0259">
              <w:rPr>
                <w:rFonts w:ascii="Times New Roman" w:hAnsi="Times New Roman" w:cs="Times New Roman"/>
                <w:sz w:val="28"/>
                <w:szCs w:val="28"/>
                <w:lang w:val="en-US"/>
              </w:rPr>
              <w:t xml:space="preserve">Trả lời hai ý c) và d) </w:t>
            </w:r>
          </w:p>
          <w:p w14:paraId="5CBE2E47" w14:textId="3ECC9C28" w:rsidR="000C4582" w:rsidRPr="007C0259" w:rsidRDefault="000C4582" w:rsidP="000C458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w:t>
            </w:r>
            <w:r w:rsidR="00605A61" w:rsidRPr="007C0259">
              <w:rPr>
                <w:rFonts w:ascii="Times New Roman" w:hAnsi="Times New Roman" w:cs="Times New Roman"/>
                <w:sz w:val="28"/>
                <w:szCs w:val="28"/>
                <w:lang w:val="en-US"/>
              </w:rPr>
              <w:t>5, 6, 7, 8</w:t>
            </w:r>
            <w:r w:rsidRPr="007C0259">
              <w:rPr>
                <w:rFonts w:ascii="Times New Roman" w:hAnsi="Times New Roman" w:cs="Times New Roman"/>
                <w:sz w:val="28"/>
                <w:szCs w:val="28"/>
                <w:lang w:val="en-US"/>
              </w:rPr>
              <w:t xml:space="preserve">. </w:t>
            </w:r>
            <w:r w:rsidR="00605A61" w:rsidRPr="007C0259">
              <w:rPr>
                <w:rFonts w:ascii="Times New Roman" w:hAnsi="Times New Roman" w:cs="Times New Roman"/>
                <w:sz w:val="28"/>
                <w:szCs w:val="28"/>
                <w:lang w:val="en-US"/>
              </w:rPr>
              <w:t>Theo dõi các câu trả lời và cho nhận xét.</w:t>
            </w:r>
          </w:p>
          <w:p w14:paraId="3012A447" w14:textId="04262CB5" w:rsidR="00BD2A02" w:rsidRPr="007C0259" w:rsidRDefault="008C5467" w:rsidP="00BD2A02">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w:t>
            </w:r>
            <w:r w:rsidR="003422A1" w:rsidRPr="007C0259">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Kết luận</w:t>
            </w:r>
            <w:r w:rsidR="003422A1" w:rsidRPr="007C0259">
              <w:rPr>
                <w:rFonts w:ascii="Times New Roman" w:hAnsi="Times New Roman" w:cs="Times New Roman"/>
                <w:b/>
                <w:bCs/>
                <w:sz w:val="28"/>
                <w:szCs w:val="28"/>
                <w:lang w:val="en-US"/>
              </w:rPr>
              <w:t xml:space="preserve"> và củng cố</w:t>
            </w:r>
          </w:p>
          <w:p w14:paraId="263073A1" w14:textId="77777777" w:rsidR="00383354" w:rsidRPr="007C0259" w:rsidRDefault="00383354" w:rsidP="00BD2A02">
            <w:pPr>
              <w:pStyle w:val="ListParagraph"/>
              <w:ind w:left="0"/>
              <w:jc w:val="both"/>
              <w:rPr>
                <w:rFonts w:ascii="Times New Roman" w:hAnsi="Times New Roman" w:cs="Times New Roman"/>
                <w:b/>
                <w:sz w:val="28"/>
                <w:szCs w:val="28"/>
              </w:rPr>
            </w:pPr>
            <w:r w:rsidRPr="007C0259">
              <w:rPr>
                <w:rFonts w:ascii="Times New Roman" w:eastAsia="Times New Roman" w:hAnsi="Times New Roman" w:cs="Times New Roman"/>
                <w:color w:val="000000" w:themeColor="text1"/>
                <w:sz w:val="28"/>
                <w:szCs w:val="28"/>
              </w:rPr>
              <w:t>- GV khẳng định kết quả đúng và đánh giá mức độ hoàn thành của HS</w:t>
            </w:r>
            <w:r w:rsidRPr="007C0259">
              <w:rPr>
                <w:rFonts w:ascii="Times New Roman" w:hAnsi="Times New Roman" w:cs="Times New Roman"/>
                <w:b/>
                <w:sz w:val="28"/>
                <w:szCs w:val="28"/>
              </w:rPr>
              <w:t>.</w:t>
            </w:r>
          </w:p>
          <w:p w14:paraId="0022E162" w14:textId="77777777" w:rsidR="00383354" w:rsidRPr="007C0259" w:rsidRDefault="00383354" w:rsidP="00BD2A02">
            <w:pPr>
              <w:pStyle w:val="ListParagraph"/>
              <w:ind w:left="0"/>
              <w:jc w:val="both"/>
              <w:rPr>
                <w:rFonts w:ascii="Times New Roman" w:hAnsi="Times New Roman" w:cs="Times New Roman"/>
                <w:sz w:val="28"/>
                <w:szCs w:val="28"/>
              </w:rPr>
            </w:pPr>
          </w:p>
          <w:p w14:paraId="629B3C49" w14:textId="2BD0B0FF" w:rsidR="007B58B8" w:rsidRPr="007C0259" w:rsidRDefault="007B58B8" w:rsidP="00BD2A02">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3310E4" w:rsidRPr="007C0259">
              <w:rPr>
                <w:rFonts w:ascii="Times New Roman" w:hAnsi="Times New Roman" w:cs="Times New Roman"/>
                <w:sz w:val="28"/>
                <w:szCs w:val="28"/>
                <w:lang w:val="en-US"/>
              </w:rPr>
              <w:t>GV kết luận và củng cố nội dung bài tập.</w:t>
            </w:r>
          </w:p>
        </w:tc>
        <w:tc>
          <w:tcPr>
            <w:tcW w:w="5016" w:type="dxa"/>
          </w:tcPr>
          <w:p w14:paraId="1AF27D40" w14:textId="562F7C88" w:rsidR="003310E4" w:rsidRPr="007C0259" w:rsidRDefault="00463873" w:rsidP="00463873">
            <w:pPr>
              <w:rPr>
                <w:rFonts w:ascii="Times New Roman" w:hAnsi="Times New Roman" w:cs="Times New Roman"/>
                <w:sz w:val="28"/>
                <w:szCs w:val="28"/>
                <w:lang w:val="en-US"/>
              </w:rPr>
            </w:pPr>
            <w:r w:rsidRPr="007C0259">
              <w:rPr>
                <w:rFonts w:ascii="Times New Roman" w:hAnsi="Times New Roman" w:cs="Times New Roman"/>
                <w:b/>
                <w:bCs/>
                <w:sz w:val="28"/>
                <w:szCs w:val="28"/>
                <w:lang w:val="en-US"/>
              </w:rPr>
              <w:t>Bài 1.</w:t>
            </w:r>
            <w:r w:rsidRPr="007C0259">
              <w:rPr>
                <w:rFonts w:ascii="Times New Roman" w:hAnsi="Times New Roman" w:cs="Times New Roman"/>
                <w:sz w:val="28"/>
                <w:szCs w:val="28"/>
                <w:lang w:val="en-US"/>
              </w:rPr>
              <w:t xml:space="preserve"> </w:t>
            </w:r>
            <w:r w:rsidR="009A1D84" w:rsidRPr="007C0259">
              <w:rPr>
                <w:rFonts w:ascii="Times New Roman" w:hAnsi="Times New Roman" w:cs="Times New Roman"/>
                <w:sz w:val="28"/>
                <w:szCs w:val="28"/>
                <w:lang w:val="en-US"/>
              </w:rPr>
              <w:t>Xếp loại học lực của học sinh lớp 6A được ghi lại tr</w:t>
            </w:r>
            <w:r w:rsidR="00605A61" w:rsidRPr="007C0259">
              <w:rPr>
                <w:rFonts w:ascii="Times New Roman" w:hAnsi="Times New Roman" w:cs="Times New Roman"/>
                <w:sz w:val="28"/>
                <w:szCs w:val="28"/>
                <w:lang w:val="en-US"/>
              </w:rPr>
              <w:t>o</w:t>
            </w:r>
            <w:r w:rsidR="009A1D84" w:rsidRPr="007C0259">
              <w:rPr>
                <w:rFonts w:ascii="Times New Roman" w:hAnsi="Times New Roman" w:cs="Times New Roman"/>
                <w:sz w:val="28"/>
                <w:szCs w:val="28"/>
                <w:lang w:val="en-US"/>
              </w:rPr>
              <w:t>ng bảng dữ liệu sau</w:t>
            </w:r>
          </w:p>
          <w:tbl>
            <w:tblPr>
              <w:tblStyle w:val="TableGrid"/>
              <w:tblW w:w="0" w:type="auto"/>
              <w:tblLook w:val="04A0" w:firstRow="1" w:lastRow="0" w:firstColumn="1" w:lastColumn="0" w:noHBand="0" w:noVBand="1"/>
            </w:tblPr>
            <w:tblGrid>
              <w:gridCol w:w="798"/>
              <w:gridCol w:w="798"/>
              <w:gridCol w:w="798"/>
              <w:gridCol w:w="798"/>
              <w:gridCol w:w="799"/>
              <w:gridCol w:w="799"/>
            </w:tblGrid>
            <w:tr w:rsidR="009A1D84" w:rsidRPr="007C0259" w14:paraId="2B3638DF" w14:textId="77777777" w:rsidTr="009A1D84">
              <w:tc>
                <w:tcPr>
                  <w:tcW w:w="798" w:type="dxa"/>
                </w:tcPr>
                <w:p w14:paraId="44625D7D" w14:textId="49CF1137"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0CA96692" w14:textId="27D436E2"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8" w:type="dxa"/>
                </w:tcPr>
                <w:p w14:paraId="59D0A091" w14:textId="134A5605"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33ACB6FD" w14:textId="337EC407"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9" w:type="dxa"/>
                </w:tcPr>
                <w:p w14:paraId="03F4D95C" w14:textId="3C1E4619"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c>
                <w:tcPr>
                  <w:tcW w:w="799" w:type="dxa"/>
                </w:tcPr>
                <w:p w14:paraId="634362E8" w14:textId="70740EC9"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r>
            <w:tr w:rsidR="009A1D84" w:rsidRPr="007C0259" w14:paraId="15D11A2F" w14:textId="77777777" w:rsidTr="009A1D84">
              <w:tc>
                <w:tcPr>
                  <w:tcW w:w="798" w:type="dxa"/>
                </w:tcPr>
                <w:p w14:paraId="5A308DA4" w14:textId="2F682FD4"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8" w:type="dxa"/>
                </w:tcPr>
                <w:p w14:paraId="13B6A320" w14:textId="3795A901"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609CAE3B" w14:textId="03816EDF"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75D502B2" w14:textId="17871CE2"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9" w:type="dxa"/>
                </w:tcPr>
                <w:p w14:paraId="07D54AC6" w14:textId="356BC299"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9" w:type="dxa"/>
                </w:tcPr>
                <w:p w14:paraId="1CA234D2" w14:textId="043C60C1"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r>
            <w:tr w:rsidR="009A1D84" w:rsidRPr="007C0259" w14:paraId="2F76D8CC" w14:textId="77777777" w:rsidTr="009A1D84">
              <w:tc>
                <w:tcPr>
                  <w:tcW w:w="798" w:type="dxa"/>
                </w:tcPr>
                <w:p w14:paraId="11E631E7" w14:textId="2F29153E"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c>
                <w:tcPr>
                  <w:tcW w:w="798" w:type="dxa"/>
                </w:tcPr>
                <w:p w14:paraId="47152091" w14:textId="5620C613"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108F369E" w14:textId="425BA13B"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8" w:type="dxa"/>
                </w:tcPr>
                <w:p w14:paraId="612EFA01" w14:textId="504519D1"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9" w:type="dxa"/>
                </w:tcPr>
                <w:p w14:paraId="6239D174" w14:textId="3A72A3AF"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c>
                <w:tcPr>
                  <w:tcW w:w="799" w:type="dxa"/>
                </w:tcPr>
                <w:p w14:paraId="5F2527DB" w14:textId="68A7941C"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r>
            <w:tr w:rsidR="009A1D84" w:rsidRPr="007C0259" w14:paraId="5FE22AFA" w14:textId="77777777" w:rsidTr="009A1D84">
              <w:tc>
                <w:tcPr>
                  <w:tcW w:w="798" w:type="dxa"/>
                </w:tcPr>
                <w:p w14:paraId="7D67D496" w14:textId="7FE9DA59"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13536D77" w14:textId="496A82EA"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Y</w:t>
                  </w:r>
                </w:p>
              </w:tc>
              <w:tc>
                <w:tcPr>
                  <w:tcW w:w="798" w:type="dxa"/>
                </w:tcPr>
                <w:p w14:paraId="029B2229" w14:textId="162D2B25"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8" w:type="dxa"/>
                </w:tcPr>
                <w:p w14:paraId="147A2DA7" w14:textId="5DDCDFA4"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9" w:type="dxa"/>
                </w:tcPr>
                <w:p w14:paraId="2E362056" w14:textId="7D7C6F11"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9" w:type="dxa"/>
                </w:tcPr>
                <w:p w14:paraId="6D83445A" w14:textId="29BDCCDF"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r>
            <w:tr w:rsidR="009A1D84" w:rsidRPr="007C0259" w14:paraId="068C455D" w14:textId="77777777" w:rsidTr="009A1D84">
              <w:tc>
                <w:tcPr>
                  <w:tcW w:w="798" w:type="dxa"/>
                </w:tcPr>
                <w:p w14:paraId="0297A373" w14:textId="71695DDA"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0E66121A" w14:textId="7242620A"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8" w:type="dxa"/>
                </w:tcPr>
                <w:p w14:paraId="7CD12013" w14:textId="77B7FE8F"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8" w:type="dxa"/>
                </w:tcPr>
                <w:p w14:paraId="7DC86552" w14:textId="690223A4"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c>
                <w:tcPr>
                  <w:tcW w:w="799" w:type="dxa"/>
                </w:tcPr>
                <w:p w14:paraId="0BE3F4B3" w14:textId="121E2CBD"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c>
                <w:tcPr>
                  <w:tcW w:w="799" w:type="dxa"/>
                </w:tcPr>
                <w:p w14:paraId="432F3EE2" w14:textId="2AA70030"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K</w:t>
                  </w:r>
                </w:p>
              </w:tc>
            </w:tr>
            <w:tr w:rsidR="009A1D84" w:rsidRPr="007C0259" w14:paraId="431E8090" w14:textId="77777777" w:rsidTr="009A1D84">
              <w:tc>
                <w:tcPr>
                  <w:tcW w:w="798" w:type="dxa"/>
                </w:tcPr>
                <w:p w14:paraId="4E4DAB6B" w14:textId="63BF0DBF"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8" w:type="dxa"/>
                </w:tcPr>
                <w:p w14:paraId="14B60F46" w14:textId="36347903"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c>
                <w:tcPr>
                  <w:tcW w:w="798" w:type="dxa"/>
                </w:tcPr>
                <w:p w14:paraId="2774BD62" w14:textId="161342AE"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8" w:type="dxa"/>
                </w:tcPr>
                <w:p w14:paraId="449220FB" w14:textId="7BF1D7D6"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c>
                <w:tcPr>
                  <w:tcW w:w="799" w:type="dxa"/>
                </w:tcPr>
                <w:p w14:paraId="350828DB" w14:textId="70349759"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TB</w:t>
                  </w:r>
                </w:p>
              </w:tc>
              <w:tc>
                <w:tcPr>
                  <w:tcW w:w="799" w:type="dxa"/>
                </w:tcPr>
                <w:p w14:paraId="15143413" w14:textId="2C9F2D91" w:rsidR="009A1D84" w:rsidRPr="007C0259" w:rsidRDefault="009A1D84" w:rsidP="009A1D84">
                  <w:pPr>
                    <w:jc w:val="center"/>
                    <w:rPr>
                      <w:rFonts w:ascii="Times New Roman" w:hAnsi="Times New Roman" w:cs="Times New Roman"/>
                      <w:b/>
                      <w:bCs/>
                      <w:sz w:val="26"/>
                      <w:szCs w:val="26"/>
                      <w:lang w:val="en-US"/>
                    </w:rPr>
                  </w:pPr>
                  <w:r w:rsidRPr="007C0259">
                    <w:rPr>
                      <w:rFonts w:ascii="Times New Roman" w:hAnsi="Times New Roman" w:cs="Times New Roman"/>
                      <w:b/>
                      <w:bCs/>
                      <w:sz w:val="26"/>
                      <w:szCs w:val="26"/>
                      <w:lang w:val="en-US"/>
                    </w:rPr>
                    <w:t>G</w:t>
                  </w:r>
                </w:p>
              </w:tc>
            </w:tr>
          </w:tbl>
          <w:p w14:paraId="36B92C67" w14:textId="77777777" w:rsidR="009A1D84" w:rsidRPr="007C0259" w:rsidRDefault="009A1D84" w:rsidP="00463873">
            <w:pPr>
              <w:rPr>
                <w:rFonts w:ascii="Times New Roman" w:hAnsi="Times New Roman" w:cs="Times New Roman"/>
                <w:sz w:val="28"/>
                <w:szCs w:val="28"/>
                <w:lang w:val="en-US"/>
              </w:rPr>
            </w:pPr>
          </w:p>
          <w:p w14:paraId="259D42F9" w14:textId="77777777" w:rsidR="009A1D84" w:rsidRPr="007C0259" w:rsidRDefault="009A1D84" w:rsidP="00463873">
            <w:pPr>
              <w:rPr>
                <w:rFonts w:ascii="Times New Roman" w:hAnsi="Times New Roman" w:cs="Times New Roman"/>
                <w:sz w:val="28"/>
                <w:szCs w:val="28"/>
                <w:lang w:val="en-US"/>
              </w:rPr>
            </w:pPr>
          </w:p>
          <w:p w14:paraId="391ECACF" w14:textId="77777777" w:rsidR="009A1D84" w:rsidRPr="007C0259" w:rsidRDefault="009A1D84" w:rsidP="00463873">
            <w:pPr>
              <w:rPr>
                <w:rFonts w:ascii="Times New Roman" w:hAnsi="Times New Roman" w:cs="Times New Roman"/>
                <w:sz w:val="28"/>
                <w:szCs w:val="28"/>
                <w:lang w:val="en-US"/>
              </w:rPr>
            </w:pPr>
            <w:r w:rsidRPr="007C0259">
              <w:rPr>
                <w:rFonts w:ascii="Times New Roman" w:hAnsi="Times New Roman" w:cs="Times New Roman"/>
                <w:sz w:val="28"/>
                <w:szCs w:val="28"/>
                <w:lang w:val="en-US"/>
              </w:rPr>
              <w:t>(G: Giỏi; K: Khá; TB: Trung bình; Y: Yếu)</w:t>
            </w:r>
          </w:p>
          <w:p w14:paraId="298E675B" w14:textId="77777777" w:rsidR="009A1D84" w:rsidRPr="007C0259" w:rsidRDefault="009A1D84" w:rsidP="00463873">
            <w:pPr>
              <w:rPr>
                <w:rFonts w:ascii="Times New Roman" w:hAnsi="Times New Roman" w:cs="Times New Roman"/>
                <w:sz w:val="28"/>
                <w:szCs w:val="28"/>
                <w:lang w:val="en-US"/>
              </w:rPr>
            </w:pPr>
            <w:r w:rsidRPr="007C0259">
              <w:rPr>
                <w:rFonts w:ascii="Times New Roman" w:hAnsi="Times New Roman" w:cs="Times New Roman"/>
                <w:sz w:val="28"/>
                <w:szCs w:val="28"/>
                <w:lang w:val="en-US"/>
              </w:rPr>
              <w:t>a) Hãy gọi tên bảng dữ liệu trên.</w:t>
            </w:r>
          </w:p>
          <w:p w14:paraId="16BBA1B4" w14:textId="77777777" w:rsidR="009A1D84" w:rsidRPr="007C0259" w:rsidRDefault="009A1D84" w:rsidP="00463873">
            <w:pPr>
              <w:rPr>
                <w:rFonts w:ascii="Times New Roman" w:hAnsi="Times New Roman" w:cs="Times New Roman"/>
                <w:sz w:val="28"/>
                <w:szCs w:val="28"/>
                <w:lang w:val="en-US"/>
              </w:rPr>
            </w:pPr>
            <w:r w:rsidRPr="007C0259">
              <w:rPr>
                <w:rFonts w:ascii="Times New Roman" w:hAnsi="Times New Roman" w:cs="Times New Roman"/>
                <w:sz w:val="28"/>
                <w:szCs w:val="28"/>
                <w:lang w:val="en-US"/>
              </w:rPr>
              <w:t>b) Lập bảng thống kê theo mẫu</w:t>
            </w:r>
          </w:p>
          <w:tbl>
            <w:tblPr>
              <w:tblStyle w:val="TableGrid"/>
              <w:tblW w:w="0" w:type="auto"/>
              <w:tblLook w:val="04A0" w:firstRow="1" w:lastRow="0" w:firstColumn="1" w:lastColumn="0" w:noHBand="0" w:noVBand="1"/>
            </w:tblPr>
            <w:tblGrid>
              <w:gridCol w:w="1705"/>
              <w:gridCol w:w="720"/>
              <w:gridCol w:w="720"/>
              <w:gridCol w:w="810"/>
              <w:gridCol w:w="835"/>
            </w:tblGrid>
            <w:tr w:rsidR="009A1D84" w:rsidRPr="007C0259" w14:paraId="16A0F9F5" w14:textId="77777777" w:rsidTr="006F62CB">
              <w:tc>
                <w:tcPr>
                  <w:tcW w:w="1705" w:type="dxa"/>
                </w:tcPr>
                <w:p w14:paraId="69864BB9" w14:textId="2C19CA41" w:rsidR="009A1D84" w:rsidRPr="007C0259" w:rsidRDefault="009A1D84" w:rsidP="006F62CB">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Xếp loại</w:t>
                  </w:r>
                </w:p>
              </w:tc>
              <w:tc>
                <w:tcPr>
                  <w:tcW w:w="720" w:type="dxa"/>
                </w:tcPr>
                <w:p w14:paraId="6013F988" w14:textId="0E4C3863" w:rsidR="009A1D84" w:rsidRPr="007C0259" w:rsidRDefault="006F62CB" w:rsidP="006F62CB">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G</w:t>
                  </w:r>
                </w:p>
              </w:tc>
              <w:tc>
                <w:tcPr>
                  <w:tcW w:w="720" w:type="dxa"/>
                </w:tcPr>
                <w:p w14:paraId="7958C3E0" w14:textId="1D1BE3C4" w:rsidR="009A1D84" w:rsidRPr="007C0259" w:rsidRDefault="006F62CB" w:rsidP="006F62CB">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K</w:t>
                  </w:r>
                </w:p>
              </w:tc>
              <w:tc>
                <w:tcPr>
                  <w:tcW w:w="810" w:type="dxa"/>
                </w:tcPr>
                <w:p w14:paraId="5D5F50AC" w14:textId="08FECE36" w:rsidR="009A1D84" w:rsidRPr="007C0259" w:rsidRDefault="006F62CB" w:rsidP="006F62CB">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TB</w:t>
                  </w:r>
                </w:p>
              </w:tc>
              <w:tc>
                <w:tcPr>
                  <w:tcW w:w="835" w:type="dxa"/>
                </w:tcPr>
                <w:p w14:paraId="2CA6D0B2" w14:textId="4AF8A917" w:rsidR="009A1D84" w:rsidRPr="007C0259" w:rsidRDefault="00383354" w:rsidP="006F62CB">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Y</w:t>
                  </w:r>
                </w:p>
              </w:tc>
            </w:tr>
            <w:tr w:rsidR="009A1D84" w:rsidRPr="007C0259" w14:paraId="12FA1000" w14:textId="77777777" w:rsidTr="006F62CB">
              <w:tc>
                <w:tcPr>
                  <w:tcW w:w="1705" w:type="dxa"/>
                </w:tcPr>
                <w:p w14:paraId="38A1F5CF" w14:textId="645E3CB8" w:rsidR="009A1D84" w:rsidRPr="007C0259" w:rsidRDefault="009A1D84" w:rsidP="006F62CB">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Số </w:t>
                  </w:r>
                  <w:r w:rsidR="006F62CB" w:rsidRPr="007C0259">
                    <w:rPr>
                      <w:rFonts w:ascii="Times New Roman" w:hAnsi="Times New Roman" w:cs="Times New Roman"/>
                      <w:sz w:val="28"/>
                      <w:szCs w:val="28"/>
                      <w:lang w:val="en-US"/>
                    </w:rPr>
                    <w:t>học sinh</w:t>
                  </w:r>
                </w:p>
              </w:tc>
              <w:tc>
                <w:tcPr>
                  <w:tcW w:w="720" w:type="dxa"/>
                </w:tcPr>
                <w:p w14:paraId="385FDCD1" w14:textId="77777777" w:rsidR="009A1D84" w:rsidRPr="007C0259" w:rsidRDefault="009A1D84" w:rsidP="006F62CB">
                  <w:pPr>
                    <w:jc w:val="center"/>
                    <w:rPr>
                      <w:rFonts w:ascii="Times New Roman" w:hAnsi="Times New Roman" w:cs="Times New Roman"/>
                      <w:sz w:val="28"/>
                      <w:szCs w:val="28"/>
                      <w:lang w:val="en-US"/>
                    </w:rPr>
                  </w:pPr>
                </w:p>
              </w:tc>
              <w:tc>
                <w:tcPr>
                  <w:tcW w:w="720" w:type="dxa"/>
                </w:tcPr>
                <w:p w14:paraId="50A716DD" w14:textId="77777777" w:rsidR="009A1D84" w:rsidRPr="007C0259" w:rsidRDefault="009A1D84" w:rsidP="006F62CB">
                  <w:pPr>
                    <w:jc w:val="center"/>
                    <w:rPr>
                      <w:rFonts w:ascii="Times New Roman" w:hAnsi="Times New Roman" w:cs="Times New Roman"/>
                      <w:sz w:val="28"/>
                      <w:szCs w:val="28"/>
                      <w:lang w:val="en-US"/>
                    </w:rPr>
                  </w:pPr>
                </w:p>
              </w:tc>
              <w:tc>
                <w:tcPr>
                  <w:tcW w:w="810" w:type="dxa"/>
                </w:tcPr>
                <w:p w14:paraId="35250D6E" w14:textId="77777777" w:rsidR="009A1D84" w:rsidRPr="007C0259" w:rsidRDefault="009A1D84" w:rsidP="006F62CB">
                  <w:pPr>
                    <w:jc w:val="center"/>
                    <w:rPr>
                      <w:rFonts w:ascii="Times New Roman" w:hAnsi="Times New Roman" w:cs="Times New Roman"/>
                      <w:sz w:val="28"/>
                      <w:szCs w:val="28"/>
                      <w:lang w:val="en-US"/>
                    </w:rPr>
                  </w:pPr>
                </w:p>
              </w:tc>
              <w:tc>
                <w:tcPr>
                  <w:tcW w:w="835" w:type="dxa"/>
                </w:tcPr>
                <w:p w14:paraId="6980F313" w14:textId="77777777" w:rsidR="009A1D84" w:rsidRPr="007C0259" w:rsidRDefault="009A1D84" w:rsidP="006F62CB">
                  <w:pPr>
                    <w:jc w:val="center"/>
                    <w:rPr>
                      <w:rFonts w:ascii="Times New Roman" w:hAnsi="Times New Roman" w:cs="Times New Roman"/>
                      <w:sz w:val="28"/>
                      <w:szCs w:val="28"/>
                      <w:lang w:val="en-US"/>
                    </w:rPr>
                  </w:pPr>
                </w:p>
              </w:tc>
            </w:tr>
          </w:tbl>
          <w:p w14:paraId="37A55644" w14:textId="77777777" w:rsidR="009A1D84" w:rsidRPr="007C0259" w:rsidRDefault="009A1D84" w:rsidP="00463873">
            <w:pPr>
              <w:rPr>
                <w:rFonts w:ascii="Times New Roman" w:hAnsi="Times New Roman" w:cs="Times New Roman"/>
                <w:sz w:val="28"/>
                <w:szCs w:val="28"/>
                <w:lang w:val="en-US"/>
              </w:rPr>
            </w:pPr>
            <w:r w:rsidRPr="007C0259">
              <w:rPr>
                <w:rFonts w:ascii="Times New Roman" w:hAnsi="Times New Roman" w:cs="Times New Roman"/>
                <w:sz w:val="28"/>
                <w:szCs w:val="28"/>
                <w:lang w:val="en-US"/>
              </w:rPr>
              <w:t>c) Lớp 6A có tất cả bao nhiêu học sinh.</w:t>
            </w:r>
          </w:p>
          <w:p w14:paraId="0DD3B405" w14:textId="4A8F6D4B" w:rsidR="009A1D84" w:rsidRPr="007C0259" w:rsidRDefault="009A1D84" w:rsidP="00463873">
            <w:pPr>
              <w:rPr>
                <w:rFonts w:ascii="Times New Roman" w:hAnsi="Times New Roman" w:cs="Times New Roman"/>
                <w:sz w:val="28"/>
                <w:szCs w:val="28"/>
                <w:lang w:val="en-US"/>
              </w:rPr>
            </w:pPr>
            <w:r w:rsidRPr="007C0259">
              <w:rPr>
                <w:rFonts w:ascii="Times New Roman" w:hAnsi="Times New Roman" w:cs="Times New Roman"/>
                <w:sz w:val="28"/>
                <w:szCs w:val="28"/>
                <w:lang w:val="en-US"/>
              </w:rPr>
              <w:t>d) Số lượng học sinh đạt từ khá trở lên là bao nhiêu.</w:t>
            </w:r>
          </w:p>
          <w:p w14:paraId="7B60AA03" w14:textId="1C8524CA" w:rsidR="00605A61" w:rsidRPr="007C0259" w:rsidRDefault="00605A61" w:rsidP="00605A61">
            <w:pPr>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Lời giải</w:t>
            </w:r>
          </w:p>
          <w:p w14:paraId="3AE12942" w14:textId="5CA97B9A" w:rsidR="00605A61" w:rsidRPr="007C0259" w:rsidRDefault="00605A61" w:rsidP="00605A61">
            <w:pPr>
              <w:rPr>
                <w:rFonts w:ascii="Times New Roman" w:hAnsi="Times New Roman" w:cs="Times New Roman"/>
                <w:sz w:val="28"/>
                <w:szCs w:val="28"/>
                <w:lang w:val="en-US"/>
              </w:rPr>
            </w:pPr>
            <w:r w:rsidRPr="007C0259">
              <w:rPr>
                <w:rFonts w:ascii="Times New Roman" w:hAnsi="Times New Roman" w:cs="Times New Roman"/>
                <w:sz w:val="28"/>
                <w:szCs w:val="28"/>
                <w:lang w:val="en-US"/>
              </w:rPr>
              <w:t>a) Bảng cho trong bài toán là bảng dữ liệu ban đầu về xép loại học lực của các bạn học sinh lớp 6A.</w:t>
            </w:r>
          </w:p>
          <w:p w14:paraId="49E32A13" w14:textId="77777777" w:rsidR="00605A61" w:rsidRPr="007C0259" w:rsidRDefault="00605A61" w:rsidP="00605A61">
            <w:pPr>
              <w:rPr>
                <w:rFonts w:ascii="Times New Roman" w:hAnsi="Times New Roman" w:cs="Times New Roman"/>
                <w:sz w:val="28"/>
                <w:szCs w:val="28"/>
                <w:lang w:val="en-US"/>
              </w:rPr>
            </w:pPr>
            <w:r w:rsidRPr="007C0259">
              <w:rPr>
                <w:rFonts w:ascii="Times New Roman" w:hAnsi="Times New Roman" w:cs="Times New Roman"/>
                <w:sz w:val="28"/>
                <w:szCs w:val="28"/>
                <w:lang w:val="en-US"/>
              </w:rPr>
              <w:t>b) Lập bảng thống kê theo mẫu</w:t>
            </w:r>
          </w:p>
          <w:tbl>
            <w:tblPr>
              <w:tblStyle w:val="TableGrid"/>
              <w:tblW w:w="0" w:type="auto"/>
              <w:tblLook w:val="04A0" w:firstRow="1" w:lastRow="0" w:firstColumn="1" w:lastColumn="0" w:noHBand="0" w:noVBand="1"/>
            </w:tblPr>
            <w:tblGrid>
              <w:gridCol w:w="1705"/>
              <w:gridCol w:w="720"/>
              <w:gridCol w:w="720"/>
              <w:gridCol w:w="810"/>
              <w:gridCol w:w="835"/>
            </w:tblGrid>
            <w:tr w:rsidR="00605A61" w:rsidRPr="007C0259" w14:paraId="17658251" w14:textId="77777777" w:rsidTr="001B0B1C">
              <w:tc>
                <w:tcPr>
                  <w:tcW w:w="1705" w:type="dxa"/>
                </w:tcPr>
                <w:p w14:paraId="2AD1F604" w14:textId="77777777" w:rsidR="00605A61" w:rsidRPr="007C0259" w:rsidRDefault="00605A61"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Xếp loại</w:t>
                  </w:r>
                </w:p>
              </w:tc>
              <w:tc>
                <w:tcPr>
                  <w:tcW w:w="720" w:type="dxa"/>
                </w:tcPr>
                <w:p w14:paraId="53D7CC7F" w14:textId="77777777" w:rsidR="00605A61" w:rsidRPr="007C0259" w:rsidRDefault="00605A61"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G</w:t>
                  </w:r>
                </w:p>
              </w:tc>
              <w:tc>
                <w:tcPr>
                  <w:tcW w:w="720" w:type="dxa"/>
                </w:tcPr>
                <w:p w14:paraId="18CD0433" w14:textId="77777777" w:rsidR="00605A61" w:rsidRPr="007C0259" w:rsidRDefault="00605A61"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K</w:t>
                  </w:r>
                </w:p>
              </w:tc>
              <w:tc>
                <w:tcPr>
                  <w:tcW w:w="810" w:type="dxa"/>
                </w:tcPr>
                <w:p w14:paraId="0C26C6C3" w14:textId="77777777" w:rsidR="00605A61" w:rsidRPr="007C0259" w:rsidRDefault="00605A61"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TB</w:t>
                  </w:r>
                </w:p>
              </w:tc>
              <w:tc>
                <w:tcPr>
                  <w:tcW w:w="835" w:type="dxa"/>
                </w:tcPr>
                <w:p w14:paraId="46A3DD16" w14:textId="6266B290" w:rsidR="00605A61" w:rsidRPr="007C0259" w:rsidRDefault="00383354"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Y</w:t>
                  </w:r>
                </w:p>
              </w:tc>
            </w:tr>
            <w:tr w:rsidR="00605A61" w:rsidRPr="007C0259" w14:paraId="30841335" w14:textId="77777777" w:rsidTr="001B0B1C">
              <w:tc>
                <w:tcPr>
                  <w:tcW w:w="1705" w:type="dxa"/>
                </w:tcPr>
                <w:p w14:paraId="2C45116D" w14:textId="77777777" w:rsidR="00605A61" w:rsidRPr="007C0259" w:rsidRDefault="00605A61"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Số học sinh</w:t>
                  </w:r>
                </w:p>
              </w:tc>
              <w:tc>
                <w:tcPr>
                  <w:tcW w:w="720" w:type="dxa"/>
                </w:tcPr>
                <w:p w14:paraId="70BA5EAF" w14:textId="418A560A" w:rsidR="00605A61" w:rsidRPr="007C0259" w:rsidRDefault="00383354"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10</w:t>
                  </w:r>
                </w:p>
              </w:tc>
              <w:tc>
                <w:tcPr>
                  <w:tcW w:w="720" w:type="dxa"/>
                </w:tcPr>
                <w:p w14:paraId="38CF427B" w14:textId="51C38D56" w:rsidR="00605A61" w:rsidRPr="007C0259" w:rsidRDefault="00383354"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17</w:t>
                  </w:r>
                </w:p>
              </w:tc>
              <w:tc>
                <w:tcPr>
                  <w:tcW w:w="810" w:type="dxa"/>
                </w:tcPr>
                <w:p w14:paraId="02363989" w14:textId="5611F2C9" w:rsidR="00605A61" w:rsidRPr="007C0259" w:rsidRDefault="00383354"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8</w:t>
                  </w:r>
                </w:p>
              </w:tc>
              <w:tc>
                <w:tcPr>
                  <w:tcW w:w="835" w:type="dxa"/>
                </w:tcPr>
                <w:p w14:paraId="7549EFDE" w14:textId="099BDAFF" w:rsidR="00605A61" w:rsidRPr="007C0259" w:rsidRDefault="00383354" w:rsidP="00605A61">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1</w:t>
                  </w:r>
                </w:p>
              </w:tc>
            </w:tr>
          </w:tbl>
          <w:p w14:paraId="55E1B6E3" w14:textId="1B5D24AD" w:rsidR="00605A61" w:rsidRPr="007C0259" w:rsidRDefault="00605A61" w:rsidP="00605A61">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c) Lớp 6A có </w:t>
            </w:r>
            <w:r w:rsidR="00383354" w:rsidRPr="007C0259">
              <w:rPr>
                <w:rFonts w:ascii="Times New Roman" w:hAnsi="Times New Roman" w:cs="Times New Roman"/>
                <w:sz w:val="28"/>
                <w:szCs w:val="28"/>
                <w:lang w:val="en-US"/>
              </w:rPr>
              <w:t>số</w:t>
            </w:r>
            <w:r w:rsidRPr="007C0259">
              <w:rPr>
                <w:rFonts w:ascii="Times New Roman" w:hAnsi="Times New Roman" w:cs="Times New Roman"/>
                <w:sz w:val="28"/>
                <w:szCs w:val="28"/>
                <w:lang w:val="en-US"/>
              </w:rPr>
              <w:t xml:space="preserve"> học sinh</w:t>
            </w:r>
            <w:r w:rsidR="00383354" w:rsidRPr="007C0259">
              <w:rPr>
                <w:rFonts w:ascii="Times New Roman" w:hAnsi="Times New Roman" w:cs="Times New Roman"/>
                <w:sz w:val="28"/>
                <w:szCs w:val="28"/>
                <w:lang w:val="en-US"/>
              </w:rPr>
              <w:t xml:space="preserve"> là</w:t>
            </w:r>
          </w:p>
          <w:p w14:paraId="75281F82" w14:textId="4495EAE4" w:rsidR="00383354" w:rsidRPr="007C0259" w:rsidRDefault="00383354" w:rsidP="00383354">
            <w:pPr>
              <w:jc w:val="center"/>
              <w:rPr>
                <w:rFonts w:ascii="Times New Roman" w:hAnsi="Times New Roman" w:cs="Times New Roman"/>
                <w:sz w:val="28"/>
                <w:szCs w:val="28"/>
                <w:lang w:val="en-US"/>
              </w:rPr>
            </w:pPr>
            <w:r w:rsidRPr="007C0259">
              <w:rPr>
                <w:rFonts w:ascii="Times New Roman" w:hAnsi="Times New Roman" w:cs="Times New Roman"/>
                <w:position w:val="-6"/>
                <w:sz w:val="28"/>
                <w:szCs w:val="28"/>
                <w:lang w:val="en-US"/>
              </w:rPr>
              <w:object w:dxaOrig="1800" w:dyaOrig="279" w14:anchorId="321326DE">
                <v:shape id="_x0000_i1030" type="#_x0000_t75" style="width:90pt;height:12pt" o:ole="">
                  <v:imagedata r:id="rId18" o:title=""/>
                </v:shape>
                <o:OLEObject Type="Embed" ProgID="Equation.DSMT4" ShapeID="_x0000_i1030" DrawAspect="Content" ObjectID="_1691154301" r:id="rId19"/>
              </w:object>
            </w:r>
            <w:r w:rsidRPr="007C0259">
              <w:rPr>
                <w:rFonts w:ascii="Times New Roman" w:hAnsi="Times New Roman" w:cs="Times New Roman"/>
                <w:sz w:val="28"/>
                <w:szCs w:val="28"/>
                <w:lang w:val="en-US"/>
              </w:rPr>
              <w:t xml:space="preserve"> (học sinh)</w:t>
            </w:r>
          </w:p>
          <w:p w14:paraId="4F320C1D" w14:textId="4F9C6591" w:rsidR="00605A61" w:rsidRPr="007C0259" w:rsidRDefault="00605A61" w:rsidP="00605A61">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d) Số lượng học sinh đạt từ khá trở lên là </w:t>
            </w:r>
          </w:p>
          <w:p w14:paraId="7864B2FA" w14:textId="2D481371" w:rsidR="009A1D84" w:rsidRPr="007C0259" w:rsidRDefault="00383354" w:rsidP="00383354">
            <w:pPr>
              <w:jc w:val="center"/>
              <w:rPr>
                <w:rFonts w:ascii="Times New Roman" w:hAnsi="Times New Roman" w:cs="Times New Roman"/>
                <w:sz w:val="28"/>
                <w:szCs w:val="28"/>
                <w:lang w:val="en-US"/>
              </w:rPr>
            </w:pPr>
            <w:r w:rsidRPr="007C0259">
              <w:rPr>
                <w:rFonts w:ascii="Times New Roman" w:hAnsi="Times New Roman" w:cs="Times New Roman"/>
                <w:position w:val="-6"/>
                <w:sz w:val="28"/>
                <w:szCs w:val="28"/>
                <w:lang w:val="en-US"/>
              </w:rPr>
              <w:object w:dxaOrig="1200" w:dyaOrig="279" w14:anchorId="7246FEFB">
                <v:shape id="_x0000_i1031" type="#_x0000_t75" style="width:60pt;height:12pt" o:ole="">
                  <v:imagedata r:id="rId20" o:title=""/>
                </v:shape>
                <o:OLEObject Type="Embed" ProgID="Equation.DSMT4" ShapeID="_x0000_i1031" DrawAspect="Content" ObjectID="_1691154302" r:id="rId21"/>
              </w:object>
            </w:r>
            <w:r w:rsidRPr="007C0259">
              <w:rPr>
                <w:rFonts w:ascii="Times New Roman" w:hAnsi="Times New Roman" w:cs="Times New Roman"/>
                <w:sz w:val="28"/>
                <w:szCs w:val="28"/>
                <w:lang w:val="en-US"/>
              </w:rPr>
              <w:t xml:space="preserve"> (học sinh)</w:t>
            </w:r>
          </w:p>
        </w:tc>
      </w:tr>
      <w:tr w:rsidR="0059669B" w:rsidRPr="007C0259" w14:paraId="3E501B16" w14:textId="77777777" w:rsidTr="003310E4">
        <w:tc>
          <w:tcPr>
            <w:tcW w:w="4839" w:type="dxa"/>
          </w:tcPr>
          <w:p w14:paraId="4A6A9061" w14:textId="77777777" w:rsidR="00225F68" w:rsidRDefault="00225F68" w:rsidP="00383354">
            <w:pPr>
              <w:pStyle w:val="ListParagraph"/>
              <w:ind w:left="0"/>
              <w:jc w:val="both"/>
              <w:rPr>
                <w:rFonts w:ascii="Times New Roman" w:hAnsi="Times New Roman" w:cs="Times New Roman"/>
                <w:b/>
                <w:bCs/>
                <w:sz w:val="28"/>
                <w:szCs w:val="28"/>
                <w:lang w:val="en-US"/>
              </w:rPr>
            </w:pPr>
          </w:p>
          <w:p w14:paraId="5FEB2428" w14:textId="77777777" w:rsidR="00225F68" w:rsidRDefault="00225F68" w:rsidP="00383354">
            <w:pPr>
              <w:pStyle w:val="ListParagraph"/>
              <w:ind w:left="0"/>
              <w:jc w:val="both"/>
              <w:rPr>
                <w:rFonts w:ascii="Times New Roman" w:hAnsi="Times New Roman" w:cs="Times New Roman"/>
                <w:b/>
                <w:bCs/>
                <w:sz w:val="28"/>
                <w:szCs w:val="28"/>
                <w:lang w:val="en-US"/>
              </w:rPr>
            </w:pPr>
          </w:p>
          <w:p w14:paraId="5B389C69" w14:textId="5D1DEBC7" w:rsidR="00383354" w:rsidRPr="007C0259" w:rsidRDefault="00383354" w:rsidP="00383354">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 học tập 2</w:t>
            </w:r>
          </w:p>
          <w:p w14:paraId="25D549C7" w14:textId="25FBB936"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Yêu cầu HS quan sát bảng dữ liệu và thảo luận theo nhóm để trả lời bài tập </w:t>
            </w:r>
            <w:r w:rsidR="007C410D" w:rsidRPr="007C0259">
              <w:rPr>
                <w:rFonts w:ascii="Times New Roman" w:hAnsi="Times New Roman" w:cs="Times New Roman"/>
                <w:sz w:val="28"/>
                <w:szCs w:val="28"/>
                <w:lang w:val="en-US"/>
              </w:rPr>
              <w:t>2</w:t>
            </w:r>
            <w:r w:rsidRPr="007C0259">
              <w:rPr>
                <w:rFonts w:ascii="Times New Roman" w:hAnsi="Times New Roman" w:cs="Times New Roman"/>
                <w:sz w:val="28"/>
                <w:szCs w:val="28"/>
                <w:lang w:val="en-US"/>
              </w:rPr>
              <w:t>.</w:t>
            </w:r>
          </w:p>
          <w:p w14:paraId="027C24C6"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Gọi tên bảng dữ liệu</w:t>
            </w:r>
          </w:p>
          <w:p w14:paraId="6F9B6C5C"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Lập bảng thống kê theo mẫu</w:t>
            </w:r>
          </w:p>
          <w:p w14:paraId="3898FA9D"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Trả lời các yêu cầu c) và d) của bài tập</w:t>
            </w:r>
          </w:p>
          <w:p w14:paraId="5FD326E2" w14:textId="7FD63A7F" w:rsidR="00383354" w:rsidRPr="007C0259" w:rsidRDefault="00383354" w:rsidP="00383354">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 Thực hiện nhiệm vụ học tập 2</w:t>
            </w:r>
          </w:p>
          <w:p w14:paraId="4287A1BD"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HS quan sát các các bảng dữ liệu và thảo luận theo nhóm để đưa ra câu trả lời cho bài tập 1 theo các nội dung cần thảo luận</w:t>
            </w:r>
          </w:p>
          <w:p w14:paraId="6854B03E" w14:textId="77777777" w:rsidR="00383354" w:rsidRPr="007C0259" w:rsidRDefault="00383354" w:rsidP="00383354">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13FA1989"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trả lời của nhóm và các nhóm khác theo dõi để nhận xét.</w:t>
            </w:r>
          </w:p>
          <w:p w14:paraId="7CB25C88"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1 và 2. Trả lời hai ý a) và b) </w:t>
            </w:r>
          </w:p>
          <w:p w14:paraId="6194BD59"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3 và 4. Trả lời hai ý c) và d) </w:t>
            </w:r>
          </w:p>
          <w:p w14:paraId="2230E78F" w14:textId="77777777" w:rsidR="00383354" w:rsidRPr="007C0259" w:rsidRDefault="00383354" w:rsidP="00383354">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Nhóm 5, 6, 7, 8. Theo dõi các câu trả lời và cho nhận xét.</w:t>
            </w:r>
          </w:p>
          <w:p w14:paraId="493025D3" w14:textId="77777777" w:rsidR="00383354" w:rsidRPr="007C0259" w:rsidRDefault="00383354" w:rsidP="00383354">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334C0064" w14:textId="78AB80C6" w:rsidR="00383354" w:rsidRPr="007C0259" w:rsidRDefault="00383354" w:rsidP="00383354">
            <w:pPr>
              <w:pStyle w:val="ListParagraph"/>
              <w:ind w:left="0"/>
              <w:jc w:val="both"/>
              <w:rPr>
                <w:rFonts w:ascii="Times New Roman" w:hAnsi="Times New Roman" w:cs="Times New Roman"/>
                <w:b/>
                <w:sz w:val="28"/>
                <w:szCs w:val="28"/>
              </w:rPr>
            </w:pPr>
            <w:r w:rsidRPr="007C0259">
              <w:rPr>
                <w:rFonts w:ascii="Times New Roman" w:eastAsia="Times New Roman" w:hAnsi="Times New Roman" w:cs="Times New Roman"/>
                <w:color w:val="000000" w:themeColor="text1"/>
                <w:sz w:val="28"/>
                <w:szCs w:val="28"/>
              </w:rPr>
              <w:t>- GV khẳng định kết quả đúng và đánh giá mức độ hoàn thành của HS</w:t>
            </w:r>
            <w:r w:rsidRPr="007C0259">
              <w:rPr>
                <w:rFonts w:ascii="Times New Roman" w:hAnsi="Times New Roman" w:cs="Times New Roman"/>
                <w:b/>
                <w:sz w:val="28"/>
                <w:szCs w:val="28"/>
              </w:rPr>
              <w:t>.</w:t>
            </w:r>
          </w:p>
          <w:p w14:paraId="2DC387F1" w14:textId="05B7D679" w:rsidR="00C22EA7" w:rsidRPr="007C0259" w:rsidRDefault="00383354" w:rsidP="00383354">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sz w:val="28"/>
                <w:szCs w:val="28"/>
                <w:lang w:val="en-US"/>
              </w:rPr>
              <w:t>- GV kết luận và củng cố nội dung bài tập.</w:t>
            </w:r>
          </w:p>
        </w:tc>
        <w:tc>
          <w:tcPr>
            <w:tcW w:w="5016" w:type="dxa"/>
          </w:tcPr>
          <w:p w14:paraId="4F4AA9FD" w14:textId="06CB566B" w:rsidR="00C22EA7" w:rsidRPr="007C0259" w:rsidRDefault="003422A1" w:rsidP="00463873">
            <w:pPr>
              <w:rPr>
                <w:rFonts w:ascii="Times New Roman" w:hAnsi="Times New Roman" w:cs="Times New Roman"/>
                <w:b/>
                <w:sz w:val="28"/>
                <w:szCs w:val="28"/>
                <w:lang w:val="en-US"/>
              </w:rPr>
            </w:pPr>
            <w:r w:rsidRPr="007C0259">
              <w:rPr>
                <w:rFonts w:ascii="Times New Roman" w:hAnsi="Times New Roman" w:cs="Times New Roman"/>
                <w:b/>
                <w:sz w:val="28"/>
                <w:szCs w:val="28"/>
                <w:lang w:val="en-US"/>
              </w:rPr>
              <w:t xml:space="preserve">Bài 2. </w:t>
            </w:r>
            <w:r w:rsidR="006F62CB" w:rsidRPr="007C0259">
              <w:rPr>
                <w:rFonts w:ascii="Times New Roman" w:hAnsi="Times New Roman" w:cs="Times New Roman"/>
                <w:b/>
                <w:sz w:val="28"/>
                <w:szCs w:val="28"/>
                <w:lang w:val="en-US"/>
              </w:rPr>
              <w:t>Khối lượng các gói chè được ghi lại như sau (đơn vị 10 gam)</w:t>
            </w:r>
          </w:p>
          <w:tbl>
            <w:tblPr>
              <w:tblStyle w:val="TableGrid"/>
              <w:tblW w:w="0" w:type="auto"/>
              <w:jc w:val="center"/>
              <w:tblLook w:val="04A0" w:firstRow="1" w:lastRow="0" w:firstColumn="1" w:lastColumn="0" w:noHBand="0" w:noVBand="1"/>
            </w:tblPr>
            <w:tblGrid>
              <w:gridCol w:w="486"/>
              <w:gridCol w:w="472"/>
              <w:gridCol w:w="479"/>
              <w:gridCol w:w="479"/>
              <w:gridCol w:w="479"/>
              <w:gridCol w:w="479"/>
              <w:gridCol w:w="479"/>
              <w:gridCol w:w="479"/>
              <w:gridCol w:w="479"/>
              <w:gridCol w:w="479"/>
            </w:tblGrid>
            <w:tr w:rsidR="006F62CB" w:rsidRPr="007C0259" w14:paraId="58244532" w14:textId="77777777" w:rsidTr="00D55CD8">
              <w:trPr>
                <w:jc w:val="center"/>
              </w:trPr>
              <w:tc>
                <w:tcPr>
                  <w:tcW w:w="566" w:type="dxa"/>
                </w:tcPr>
                <w:p w14:paraId="7E681DA8"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14" w:type="dxa"/>
                </w:tcPr>
                <w:p w14:paraId="7B46B28F"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623D13F4"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5C336928"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3B56047D"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47</w:t>
                  </w:r>
                </w:p>
              </w:tc>
              <w:tc>
                <w:tcPr>
                  <w:tcW w:w="540" w:type="dxa"/>
                </w:tcPr>
                <w:p w14:paraId="6DF70AE5"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3969EB14"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2F6C29B8"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63894E4F"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258E1E11"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r>
            <w:tr w:rsidR="006F62CB" w:rsidRPr="007C0259" w14:paraId="1D6F9374" w14:textId="77777777" w:rsidTr="00D55CD8">
              <w:trPr>
                <w:jc w:val="center"/>
              </w:trPr>
              <w:tc>
                <w:tcPr>
                  <w:tcW w:w="566" w:type="dxa"/>
                </w:tcPr>
                <w:p w14:paraId="027F72E6"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48</w:t>
                  </w:r>
                </w:p>
              </w:tc>
              <w:tc>
                <w:tcPr>
                  <w:tcW w:w="514" w:type="dxa"/>
                </w:tcPr>
                <w:p w14:paraId="6E678BF6"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1571553B"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37DF8263"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1499F486"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71466303"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34515BFB"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3042899F"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03A65FA6"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52</w:t>
                  </w:r>
                </w:p>
              </w:tc>
              <w:tc>
                <w:tcPr>
                  <w:tcW w:w="540" w:type="dxa"/>
                </w:tcPr>
                <w:p w14:paraId="20B01057"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52</w:t>
                  </w:r>
                </w:p>
              </w:tc>
            </w:tr>
            <w:tr w:rsidR="006F62CB" w:rsidRPr="007C0259" w14:paraId="5B6CB65A" w14:textId="77777777" w:rsidTr="00D55CD8">
              <w:trPr>
                <w:jc w:val="center"/>
              </w:trPr>
              <w:tc>
                <w:tcPr>
                  <w:tcW w:w="566" w:type="dxa"/>
                </w:tcPr>
                <w:p w14:paraId="5C78854E"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14" w:type="dxa"/>
                </w:tcPr>
                <w:p w14:paraId="169EFC12"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48</w:t>
                  </w:r>
                </w:p>
              </w:tc>
              <w:tc>
                <w:tcPr>
                  <w:tcW w:w="540" w:type="dxa"/>
                </w:tcPr>
                <w:p w14:paraId="6C39063E"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62B17235"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4C77347E"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1425AC6E"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0454A599"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3E618372"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3DFC9457"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1DD3A4F9"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r>
            <w:tr w:rsidR="006F62CB" w:rsidRPr="007C0259" w14:paraId="3D3042B5" w14:textId="77777777" w:rsidTr="00D55CD8">
              <w:trPr>
                <w:jc w:val="center"/>
              </w:trPr>
              <w:tc>
                <w:tcPr>
                  <w:tcW w:w="566" w:type="dxa"/>
                </w:tcPr>
                <w:p w14:paraId="749C88FD"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14" w:type="dxa"/>
                </w:tcPr>
                <w:p w14:paraId="34403A23"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1F031DAB"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5595F180"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745EA72B"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6E401D7F"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2CB87B29"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3C59AEA2"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578D556A"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6412B82B"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r>
            <w:tr w:rsidR="006F62CB" w:rsidRPr="007C0259" w14:paraId="51F01935" w14:textId="77777777" w:rsidTr="00D55CD8">
              <w:trPr>
                <w:jc w:val="center"/>
              </w:trPr>
              <w:tc>
                <w:tcPr>
                  <w:tcW w:w="566" w:type="dxa"/>
                </w:tcPr>
                <w:p w14:paraId="7F7BE19B"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14" w:type="dxa"/>
                </w:tcPr>
                <w:p w14:paraId="4E8AFEEE"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48</w:t>
                  </w:r>
                </w:p>
              </w:tc>
              <w:tc>
                <w:tcPr>
                  <w:tcW w:w="540" w:type="dxa"/>
                </w:tcPr>
                <w:p w14:paraId="4562C19C"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78AA4CA5"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384B4104"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3A09FFA9"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2CA1BBA1"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53A7E308"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6ABD980C"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067F0504"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52</w:t>
                  </w:r>
                </w:p>
              </w:tc>
            </w:tr>
            <w:tr w:rsidR="006F62CB" w:rsidRPr="007C0259" w14:paraId="744A8D3A" w14:textId="77777777" w:rsidTr="00D55CD8">
              <w:trPr>
                <w:jc w:val="center"/>
              </w:trPr>
              <w:tc>
                <w:tcPr>
                  <w:tcW w:w="566" w:type="dxa"/>
                </w:tcPr>
                <w:p w14:paraId="0303ED49"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52</w:t>
                  </w:r>
                </w:p>
              </w:tc>
              <w:tc>
                <w:tcPr>
                  <w:tcW w:w="514" w:type="dxa"/>
                </w:tcPr>
                <w:p w14:paraId="48B2B3A1"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52</w:t>
                  </w:r>
                </w:p>
              </w:tc>
              <w:tc>
                <w:tcPr>
                  <w:tcW w:w="540" w:type="dxa"/>
                </w:tcPr>
                <w:p w14:paraId="0AA2047B"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049296C3"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06AE7389"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50</w:t>
                  </w:r>
                </w:p>
              </w:tc>
              <w:tc>
                <w:tcPr>
                  <w:tcW w:w="540" w:type="dxa"/>
                </w:tcPr>
                <w:p w14:paraId="6D930730"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3C87B406"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49</w:t>
                  </w:r>
                </w:p>
              </w:tc>
              <w:tc>
                <w:tcPr>
                  <w:tcW w:w="540" w:type="dxa"/>
                </w:tcPr>
                <w:p w14:paraId="3D12201F"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7B672C36"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51</w:t>
                  </w:r>
                </w:p>
              </w:tc>
              <w:tc>
                <w:tcPr>
                  <w:tcW w:w="540" w:type="dxa"/>
                </w:tcPr>
                <w:p w14:paraId="4018037C" w14:textId="77777777" w:rsidR="006F62CB" w:rsidRPr="007C0259" w:rsidRDefault="006F62CB" w:rsidP="006F62CB">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7C0259">
                    <w:rPr>
                      <w:rFonts w:ascii="Times New Roman" w:hAnsi="Times New Roman" w:cs="Times New Roman"/>
                      <w:sz w:val="24"/>
                      <w:szCs w:val="24"/>
                    </w:rPr>
                    <w:t>52</w:t>
                  </w:r>
                </w:p>
              </w:tc>
            </w:tr>
          </w:tbl>
          <w:p w14:paraId="6278CB54" w14:textId="77777777" w:rsidR="006F62CB" w:rsidRPr="007C0259" w:rsidRDefault="006F62CB" w:rsidP="006F62CB">
            <w:pPr>
              <w:rPr>
                <w:rFonts w:ascii="Times New Roman" w:hAnsi="Times New Roman" w:cs="Times New Roman"/>
                <w:sz w:val="28"/>
                <w:szCs w:val="28"/>
                <w:lang w:val="en-US"/>
              </w:rPr>
            </w:pPr>
            <w:r w:rsidRPr="007C0259">
              <w:rPr>
                <w:rFonts w:ascii="Times New Roman" w:hAnsi="Times New Roman" w:cs="Times New Roman"/>
                <w:sz w:val="28"/>
                <w:szCs w:val="28"/>
                <w:lang w:val="en-US"/>
              </w:rPr>
              <w:t>a) Hãy gọi tên bảng dữ liệu trên.</w:t>
            </w:r>
          </w:p>
          <w:p w14:paraId="4F1D3E44" w14:textId="77777777" w:rsidR="006F62CB" w:rsidRPr="007C0259" w:rsidRDefault="006F62CB" w:rsidP="006F62CB">
            <w:pPr>
              <w:rPr>
                <w:rFonts w:ascii="Times New Roman" w:hAnsi="Times New Roman" w:cs="Times New Roman"/>
                <w:sz w:val="28"/>
                <w:szCs w:val="28"/>
                <w:lang w:val="en-US"/>
              </w:rPr>
            </w:pPr>
            <w:r w:rsidRPr="007C0259">
              <w:rPr>
                <w:rFonts w:ascii="Times New Roman" w:hAnsi="Times New Roman" w:cs="Times New Roman"/>
                <w:sz w:val="28"/>
                <w:szCs w:val="28"/>
                <w:lang w:val="en-US"/>
              </w:rPr>
              <w:t>b) Lập bảng thống kê theo mẫu</w:t>
            </w:r>
          </w:p>
          <w:p w14:paraId="42A99896" w14:textId="369EC17C" w:rsidR="006F62CB" w:rsidRPr="007C0259" w:rsidRDefault="006F62CB" w:rsidP="006F62CB">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c) </w:t>
            </w:r>
            <w:r w:rsidR="00A12C4E" w:rsidRPr="007C0259">
              <w:rPr>
                <w:rFonts w:ascii="Times New Roman" w:hAnsi="Times New Roman" w:cs="Times New Roman"/>
                <w:sz w:val="28"/>
                <w:szCs w:val="28"/>
                <w:lang w:val="en-US"/>
              </w:rPr>
              <w:t>Có bao nhiêu gói có khối lượng trên 48.</w:t>
            </w:r>
          </w:p>
          <w:p w14:paraId="243001FE" w14:textId="77777777" w:rsidR="006F62CB" w:rsidRPr="007C0259" w:rsidRDefault="006F62CB" w:rsidP="00A12C4E">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d) </w:t>
            </w:r>
            <w:r w:rsidR="00A12C4E" w:rsidRPr="007C0259">
              <w:rPr>
                <w:rFonts w:ascii="Times New Roman" w:hAnsi="Times New Roman" w:cs="Times New Roman"/>
                <w:sz w:val="28"/>
                <w:szCs w:val="28"/>
                <w:lang w:val="en-US"/>
              </w:rPr>
              <w:t>Trung bình các gói chè là bao nhiêu.</w:t>
            </w:r>
          </w:p>
          <w:p w14:paraId="07DD6529" w14:textId="77777777" w:rsidR="00383354" w:rsidRPr="007C0259" w:rsidRDefault="00383354" w:rsidP="00383354">
            <w:pPr>
              <w:jc w:val="center"/>
              <w:rPr>
                <w:rFonts w:ascii="Times New Roman" w:hAnsi="Times New Roman" w:cs="Times New Roman"/>
                <w:b/>
                <w:sz w:val="28"/>
                <w:szCs w:val="28"/>
                <w:lang w:val="en-US"/>
              </w:rPr>
            </w:pPr>
            <w:r w:rsidRPr="007C0259">
              <w:rPr>
                <w:rFonts w:ascii="Times New Roman" w:hAnsi="Times New Roman" w:cs="Times New Roman"/>
                <w:b/>
                <w:sz w:val="28"/>
                <w:szCs w:val="28"/>
                <w:lang w:val="en-US"/>
              </w:rPr>
              <w:t>Lời giải</w:t>
            </w:r>
          </w:p>
          <w:p w14:paraId="7FB70277" w14:textId="77777777" w:rsidR="00383354" w:rsidRPr="007C0259" w:rsidRDefault="00383354" w:rsidP="00383354">
            <w:pPr>
              <w:rPr>
                <w:rFonts w:ascii="Times New Roman" w:hAnsi="Times New Roman" w:cs="Times New Roman"/>
                <w:bCs/>
                <w:sz w:val="28"/>
                <w:szCs w:val="28"/>
                <w:lang w:val="en-US"/>
              </w:rPr>
            </w:pPr>
            <w:r w:rsidRPr="007C0259">
              <w:rPr>
                <w:rFonts w:ascii="Times New Roman" w:hAnsi="Times New Roman" w:cs="Times New Roman"/>
                <w:b/>
                <w:sz w:val="28"/>
                <w:szCs w:val="28"/>
                <w:lang w:val="en-US"/>
              </w:rPr>
              <w:t xml:space="preserve">a) </w:t>
            </w:r>
            <w:r w:rsidRPr="007C0259">
              <w:rPr>
                <w:rFonts w:ascii="Times New Roman" w:hAnsi="Times New Roman" w:cs="Times New Roman"/>
                <w:bCs/>
                <w:sz w:val="28"/>
                <w:szCs w:val="28"/>
                <w:lang w:val="en-US"/>
              </w:rPr>
              <w:t>Bảng trên được gọi là bảng dữ liệu ban đầu về khối lượng các gói chè.</w:t>
            </w:r>
          </w:p>
          <w:p w14:paraId="2AE67C07" w14:textId="7C85F902" w:rsidR="00383354" w:rsidRPr="007C0259" w:rsidRDefault="00383354" w:rsidP="00383354">
            <w:pPr>
              <w:rPr>
                <w:rFonts w:ascii="Times New Roman" w:hAnsi="Times New Roman" w:cs="Times New Roman"/>
                <w:sz w:val="28"/>
                <w:szCs w:val="28"/>
                <w:lang w:val="en-US"/>
              </w:rPr>
            </w:pPr>
            <w:r w:rsidRPr="007C0259">
              <w:rPr>
                <w:rFonts w:ascii="Times New Roman" w:hAnsi="Times New Roman" w:cs="Times New Roman"/>
                <w:sz w:val="28"/>
                <w:szCs w:val="28"/>
                <w:lang w:val="en-US"/>
              </w:rPr>
              <w:t>b) Lập bảng thống kê theo mẫu</w:t>
            </w:r>
          </w:p>
          <w:tbl>
            <w:tblPr>
              <w:tblStyle w:val="TableGrid"/>
              <w:tblW w:w="0" w:type="auto"/>
              <w:tblInd w:w="355" w:type="dxa"/>
              <w:tblLook w:val="04A0" w:firstRow="1" w:lastRow="0" w:firstColumn="1" w:lastColumn="0" w:noHBand="0" w:noVBand="1"/>
            </w:tblPr>
            <w:tblGrid>
              <w:gridCol w:w="1863"/>
              <w:gridCol w:w="2187"/>
            </w:tblGrid>
            <w:tr w:rsidR="00281A40" w:rsidRPr="007C0259" w14:paraId="097977BE" w14:textId="77777777" w:rsidTr="007C410D">
              <w:tc>
                <w:tcPr>
                  <w:tcW w:w="1863" w:type="dxa"/>
                </w:tcPr>
                <w:p w14:paraId="06E7E37A" w14:textId="182AE216" w:rsidR="00281A40" w:rsidRPr="007C0259" w:rsidRDefault="007C410D"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sz w:val="28"/>
                      <w:szCs w:val="28"/>
                      <w:lang w:val="fr-FR"/>
                    </w:rPr>
                    <w:t>Khối lượng</w:t>
                  </w:r>
                </w:p>
              </w:tc>
              <w:tc>
                <w:tcPr>
                  <w:tcW w:w="2187" w:type="dxa"/>
                </w:tcPr>
                <w:p w14:paraId="090E6D08" w14:textId="65D935EA" w:rsidR="00281A40" w:rsidRPr="007C0259" w:rsidRDefault="007C410D"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sz w:val="28"/>
                      <w:szCs w:val="28"/>
                      <w:lang w:val="fr-FR"/>
                    </w:rPr>
                    <w:t>Số bao</w:t>
                  </w:r>
                </w:p>
              </w:tc>
            </w:tr>
            <w:tr w:rsidR="00281A40" w:rsidRPr="007C0259" w14:paraId="366F53D5" w14:textId="77777777" w:rsidTr="007C410D">
              <w:tc>
                <w:tcPr>
                  <w:tcW w:w="1863" w:type="dxa"/>
                </w:tcPr>
                <w:p w14:paraId="13F37178"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320" w:dyaOrig="279" w14:anchorId="0669B5CA">
                      <v:shape id="_x0000_i1032" type="#_x0000_t75" style="width:18pt;height:12pt" o:ole="">
                        <v:imagedata r:id="rId22" o:title=""/>
                      </v:shape>
                      <o:OLEObject Type="Embed" ProgID="Equation.DSMT4" ShapeID="_x0000_i1032" DrawAspect="Content" ObjectID="_1691154303" r:id="rId23"/>
                    </w:object>
                  </w:r>
                </w:p>
              </w:tc>
              <w:tc>
                <w:tcPr>
                  <w:tcW w:w="2187" w:type="dxa"/>
                </w:tcPr>
                <w:p w14:paraId="7D54B9F8"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4"/>
                      <w:sz w:val="28"/>
                      <w:szCs w:val="28"/>
                      <w:lang w:val="fr-FR"/>
                    </w:rPr>
                    <w:object w:dxaOrig="139" w:dyaOrig="260" w14:anchorId="206FB0F2">
                      <v:shape id="_x0000_i1033" type="#_x0000_t75" style="width:6pt;height:12pt" o:ole="">
                        <v:imagedata r:id="rId24" o:title=""/>
                      </v:shape>
                      <o:OLEObject Type="Embed" ProgID="Equation.DSMT4" ShapeID="_x0000_i1033" DrawAspect="Content" ObjectID="_1691154304" r:id="rId25"/>
                    </w:object>
                  </w:r>
                </w:p>
              </w:tc>
            </w:tr>
            <w:tr w:rsidR="00281A40" w:rsidRPr="007C0259" w14:paraId="68625CD7" w14:textId="77777777" w:rsidTr="007C410D">
              <w:tc>
                <w:tcPr>
                  <w:tcW w:w="1863" w:type="dxa"/>
                </w:tcPr>
                <w:p w14:paraId="67EFEC37"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320" w:dyaOrig="279" w14:anchorId="77E3EDFB">
                      <v:shape id="_x0000_i1034" type="#_x0000_t75" style="width:18pt;height:12pt" o:ole="">
                        <v:imagedata r:id="rId26" o:title=""/>
                      </v:shape>
                      <o:OLEObject Type="Embed" ProgID="Equation.DSMT4" ShapeID="_x0000_i1034" DrawAspect="Content" ObjectID="_1691154305" r:id="rId27"/>
                    </w:object>
                  </w:r>
                </w:p>
              </w:tc>
              <w:tc>
                <w:tcPr>
                  <w:tcW w:w="2187" w:type="dxa"/>
                </w:tcPr>
                <w:p w14:paraId="7A45F203"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180" w:dyaOrig="279" w14:anchorId="7E2DAD9E">
                      <v:shape id="_x0000_i1035" type="#_x0000_t75" style="width:12pt;height:12pt" o:ole="">
                        <v:imagedata r:id="rId28" o:title=""/>
                      </v:shape>
                      <o:OLEObject Type="Embed" ProgID="Equation.DSMT4" ShapeID="_x0000_i1035" DrawAspect="Content" ObjectID="_1691154306" r:id="rId29"/>
                    </w:object>
                  </w:r>
                </w:p>
              </w:tc>
            </w:tr>
            <w:tr w:rsidR="00281A40" w:rsidRPr="007C0259" w14:paraId="7C492EBC" w14:textId="77777777" w:rsidTr="007C410D">
              <w:tc>
                <w:tcPr>
                  <w:tcW w:w="1863" w:type="dxa"/>
                </w:tcPr>
                <w:p w14:paraId="209098C5"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320" w:dyaOrig="279" w14:anchorId="396A74EB">
                      <v:shape id="_x0000_i1036" type="#_x0000_t75" style="width:18pt;height:12pt" o:ole="">
                        <v:imagedata r:id="rId30" o:title=""/>
                      </v:shape>
                      <o:OLEObject Type="Embed" ProgID="Equation.DSMT4" ShapeID="_x0000_i1036" DrawAspect="Content" ObjectID="_1691154307" r:id="rId31"/>
                    </w:object>
                  </w:r>
                </w:p>
              </w:tc>
              <w:tc>
                <w:tcPr>
                  <w:tcW w:w="2187" w:type="dxa"/>
                </w:tcPr>
                <w:p w14:paraId="66419049"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279" w:dyaOrig="279" w14:anchorId="44143237">
                      <v:shape id="_x0000_i1037" type="#_x0000_t75" style="width:12pt;height:12pt" o:ole="">
                        <v:imagedata r:id="rId32" o:title=""/>
                      </v:shape>
                      <o:OLEObject Type="Embed" ProgID="Equation.DSMT4" ShapeID="_x0000_i1037" DrawAspect="Content" ObjectID="_1691154308" r:id="rId33"/>
                    </w:object>
                  </w:r>
                </w:p>
              </w:tc>
            </w:tr>
            <w:tr w:rsidR="00281A40" w:rsidRPr="007C0259" w14:paraId="6B21964A" w14:textId="77777777" w:rsidTr="007C410D">
              <w:tc>
                <w:tcPr>
                  <w:tcW w:w="1863" w:type="dxa"/>
                </w:tcPr>
                <w:p w14:paraId="1E92E9EB"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300" w:dyaOrig="279" w14:anchorId="55D72F76">
                      <v:shape id="_x0000_i1038" type="#_x0000_t75" style="width:18pt;height:12pt" o:ole="">
                        <v:imagedata r:id="rId34" o:title=""/>
                      </v:shape>
                      <o:OLEObject Type="Embed" ProgID="Equation.DSMT4" ShapeID="_x0000_i1038" DrawAspect="Content" ObjectID="_1691154309" r:id="rId35"/>
                    </w:object>
                  </w:r>
                </w:p>
              </w:tc>
              <w:tc>
                <w:tcPr>
                  <w:tcW w:w="2187" w:type="dxa"/>
                </w:tcPr>
                <w:p w14:paraId="0524AD86"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4"/>
                      <w:sz w:val="28"/>
                      <w:szCs w:val="28"/>
                      <w:lang w:val="fr-FR"/>
                    </w:rPr>
                    <w:object w:dxaOrig="300" w:dyaOrig="260" w14:anchorId="3B44A6A5">
                      <v:shape id="_x0000_i1039" type="#_x0000_t75" style="width:18pt;height:12pt" o:ole="">
                        <v:imagedata r:id="rId36" o:title=""/>
                      </v:shape>
                      <o:OLEObject Type="Embed" ProgID="Equation.DSMT4" ShapeID="_x0000_i1039" DrawAspect="Content" ObjectID="_1691154310" r:id="rId37"/>
                    </w:object>
                  </w:r>
                </w:p>
              </w:tc>
            </w:tr>
            <w:tr w:rsidR="00281A40" w:rsidRPr="007C0259" w14:paraId="097E13DB" w14:textId="77777777" w:rsidTr="007C410D">
              <w:tc>
                <w:tcPr>
                  <w:tcW w:w="1863" w:type="dxa"/>
                </w:tcPr>
                <w:p w14:paraId="028F7FF6"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279" w:dyaOrig="279" w14:anchorId="53B9ED8B">
                      <v:shape id="_x0000_i1040" type="#_x0000_t75" style="width:12pt;height:12pt" o:ole="">
                        <v:imagedata r:id="rId38" o:title=""/>
                      </v:shape>
                      <o:OLEObject Type="Embed" ProgID="Equation.DSMT4" ShapeID="_x0000_i1040" DrawAspect="Content" ObjectID="_1691154311" r:id="rId39"/>
                    </w:object>
                  </w:r>
                </w:p>
              </w:tc>
              <w:tc>
                <w:tcPr>
                  <w:tcW w:w="2187" w:type="dxa"/>
                </w:tcPr>
                <w:p w14:paraId="562CA335"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279" w:dyaOrig="279" w14:anchorId="1EDAD307">
                      <v:shape id="_x0000_i1041" type="#_x0000_t75" style="width:12pt;height:12pt" o:ole="">
                        <v:imagedata r:id="rId40" o:title=""/>
                      </v:shape>
                      <o:OLEObject Type="Embed" ProgID="Equation.DSMT4" ShapeID="_x0000_i1041" DrawAspect="Content" ObjectID="_1691154312" r:id="rId41"/>
                    </w:object>
                  </w:r>
                </w:p>
              </w:tc>
            </w:tr>
            <w:tr w:rsidR="00281A40" w:rsidRPr="007C0259" w14:paraId="1D254290" w14:textId="77777777" w:rsidTr="007C410D">
              <w:tc>
                <w:tcPr>
                  <w:tcW w:w="1863" w:type="dxa"/>
                </w:tcPr>
                <w:p w14:paraId="44CC7CBE"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300" w:dyaOrig="279" w14:anchorId="4BDE6BBD">
                      <v:shape id="_x0000_i1042" type="#_x0000_t75" style="width:18pt;height:12pt" o:ole="">
                        <v:imagedata r:id="rId42" o:title=""/>
                      </v:shape>
                      <o:OLEObject Type="Embed" ProgID="Equation.DSMT4" ShapeID="_x0000_i1042" DrawAspect="Content" ObjectID="_1691154313" r:id="rId43"/>
                    </w:object>
                  </w:r>
                </w:p>
              </w:tc>
              <w:tc>
                <w:tcPr>
                  <w:tcW w:w="2187" w:type="dxa"/>
                </w:tcPr>
                <w:p w14:paraId="73DA6A19" w14:textId="77777777" w:rsidR="00281A40" w:rsidRPr="007C0259" w:rsidRDefault="00281A40" w:rsidP="00281A40">
                  <w:pPr>
                    <w:tabs>
                      <w:tab w:val="left" w:pos="2268"/>
                    </w:tabs>
                    <w:spacing w:line="276" w:lineRule="auto"/>
                    <w:jc w:val="center"/>
                    <w:rPr>
                      <w:rFonts w:ascii="Times New Roman" w:hAnsi="Times New Roman" w:cs="Times New Roman"/>
                      <w:sz w:val="28"/>
                      <w:szCs w:val="28"/>
                      <w:lang w:val="fr-FR"/>
                    </w:rPr>
                  </w:pPr>
                  <w:r w:rsidRPr="007C0259">
                    <w:rPr>
                      <w:rFonts w:ascii="Times New Roman" w:hAnsi="Times New Roman" w:cs="Times New Roman"/>
                      <w:position w:val="-6"/>
                      <w:sz w:val="28"/>
                      <w:szCs w:val="28"/>
                      <w:lang w:val="fr-FR"/>
                    </w:rPr>
                    <w:object w:dxaOrig="200" w:dyaOrig="279" w14:anchorId="2ED81458">
                      <v:shape id="_x0000_i1043" type="#_x0000_t75" style="width:12pt;height:12pt" o:ole="">
                        <v:imagedata r:id="rId44" o:title=""/>
                      </v:shape>
                      <o:OLEObject Type="Embed" ProgID="Equation.DSMT4" ShapeID="_x0000_i1043" DrawAspect="Content" ObjectID="_1691154314" r:id="rId45"/>
                    </w:object>
                  </w:r>
                </w:p>
              </w:tc>
            </w:tr>
          </w:tbl>
          <w:p w14:paraId="6AE02044" w14:textId="5FFD6157" w:rsidR="00383354" w:rsidRPr="007C0259" w:rsidRDefault="00383354" w:rsidP="00383354">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c) </w:t>
            </w:r>
            <w:r w:rsidR="007C410D" w:rsidRPr="007C0259">
              <w:rPr>
                <w:rFonts w:ascii="Times New Roman" w:hAnsi="Times New Roman" w:cs="Times New Roman"/>
                <w:sz w:val="28"/>
                <w:szCs w:val="28"/>
                <w:lang w:val="en-US"/>
              </w:rPr>
              <w:t xml:space="preserve">Số các gói chè </w:t>
            </w:r>
            <w:r w:rsidRPr="007C0259">
              <w:rPr>
                <w:rFonts w:ascii="Times New Roman" w:hAnsi="Times New Roman" w:cs="Times New Roman"/>
                <w:sz w:val="28"/>
                <w:szCs w:val="28"/>
                <w:lang w:val="en-US"/>
              </w:rPr>
              <w:t>có khối lượng trên 48</w:t>
            </w:r>
            <w:r w:rsidR="007C410D" w:rsidRPr="007C0259">
              <w:rPr>
                <w:rFonts w:ascii="Times New Roman" w:hAnsi="Times New Roman" w:cs="Times New Roman"/>
                <w:sz w:val="28"/>
                <w:szCs w:val="28"/>
                <w:lang w:val="en-US"/>
              </w:rPr>
              <w:t xml:space="preserve"> là</w:t>
            </w:r>
          </w:p>
          <w:p w14:paraId="168C36C7" w14:textId="25680D12" w:rsidR="007C410D" w:rsidRPr="007C0259" w:rsidRDefault="007C410D" w:rsidP="007C410D">
            <w:pPr>
              <w:jc w:val="center"/>
              <w:rPr>
                <w:rFonts w:ascii="Times New Roman" w:hAnsi="Times New Roman" w:cs="Times New Roman"/>
                <w:sz w:val="28"/>
                <w:szCs w:val="28"/>
                <w:lang w:val="en-US"/>
              </w:rPr>
            </w:pPr>
            <w:r w:rsidRPr="007C0259">
              <w:rPr>
                <w:rFonts w:ascii="Times New Roman" w:hAnsi="Times New Roman" w:cs="Times New Roman"/>
                <w:position w:val="-6"/>
                <w:sz w:val="28"/>
                <w:szCs w:val="28"/>
                <w:lang w:val="en-US"/>
              </w:rPr>
              <w:object w:dxaOrig="1939" w:dyaOrig="279" w14:anchorId="3A1057BC">
                <v:shape id="_x0000_i1044" type="#_x0000_t75" style="width:96pt;height:12pt" o:ole="">
                  <v:imagedata r:id="rId46" o:title=""/>
                </v:shape>
                <o:OLEObject Type="Embed" ProgID="Equation.DSMT4" ShapeID="_x0000_i1044" DrawAspect="Content" ObjectID="_1691154315" r:id="rId47"/>
              </w:object>
            </w:r>
            <w:r w:rsidRPr="007C0259">
              <w:rPr>
                <w:rFonts w:ascii="Times New Roman" w:hAnsi="Times New Roman" w:cs="Times New Roman"/>
                <w:sz w:val="28"/>
                <w:szCs w:val="28"/>
                <w:lang w:val="en-US"/>
              </w:rPr>
              <w:t xml:space="preserve"> (gói chè)</w:t>
            </w:r>
          </w:p>
          <w:p w14:paraId="76417AD6" w14:textId="77777777" w:rsidR="007C410D" w:rsidRPr="007C0259" w:rsidRDefault="00383354" w:rsidP="007C410D">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d) </w:t>
            </w:r>
            <w:r w:rsidR="007C410D" w:rsidRPr="007C0259">
              <w:rPr>
                <w:rFonts w:ascii="Times New Roman" w:hAnsi="Times New Roman" w:cs="Times New Roman"/>
                <w:sz w:val="28"/>
                <w:szCs w:val="28"/>
                <w:lang w:val="en-US"/>
              </w:rPr>
              <w:t>Khối lượng t</w:t>
            </w:r>
            <w:r w:rsidRPr="007C0259">
              <w:rPr>
                <w:rFonts w:ascii="Times New Roman" w:hAnsi="Times New Roman" w:cs="Times New Roman"/>
                <w:sz w:val="28"/>
                <w:szCs w:val="28"/>
                <w:lang w:val="en-US"/>
              </w:rPr>
              <w:t xml:space="preserve">rung bình các gói chè là </w:t>
            </w:r>
          </w:p>
          <w:p w14:paraId="4142E4CB" w14:textId="2022E896" w:rsidR="007C410D" w:rsidRPr="007C0259" w:rsidRDefault="007C410D" w:rsidP="007C410D">
            <w:pPr>
              <w:jc w:val="center"/>
              <w:rPr>
                <w:rFonts w:ascii="Times New Roman" w:hAnsi="Times New Roman" w:cs="Times New Roman"/>
                <w:sz w:val="28"/>
                <w:szCs w:val="28"/>
                <w:lang w:val="en-US"/>
              </w:rPr>
            </w:pPr>
            <w:r w:rsidRPr="007C0259">
              <w:rPr>
                <w:rFonts w:ascii="Times New Roman" w:hAnsi="Times New Roman" w:cs="Times New Roman"/>
                <w:position w:val="-24"/>
                <w:sz w:val="28"/>
                <w:szCs w:val="28"/>
                <w:lang w:val="fr-FR"/>
              </w:rPr>
              <w:object w:dxaOrig="4420" w:dyaOrig="620" w14:anchorId="61B3172E">
                <v:shape id="_x0000_i1045" type="#_x0000_t75" style="width:222pt;height:30pt" o:ole="">
                  <v:imagedata r:id="rId48" o:title=""/>
                </v:shape>
                <o:OLEObject Type="Embed" ProgID="Equation.DSMT4" ShapeID="_x0000_i1045" DrawAspect="Content" ObjectID="_1691154316" r:id="rId49"/>
              </w:object>
            </w:r>
          </w:p>
        </w:tc>
      </w:tr>
      <w:tr w:rsidR="007E25CE" w:rsidRPr="007C0259" w14:paraId="0DB83A95" w14:textId="77777777" w:rsidTr="003310E4">
        <w:tc>
          <w:tcPr>
            <w:tcW w:w="4839" w:type="dxa"/>
          </w:tcPr>
          <w:p w14:paraId="509EA72F" w14:textId="4912545C" w:rsidR="00096C2D" w:rsidRPr="007C0259" w:rsidRDefault="00096C2D" w:rsidP="00096C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 xml:space="preserve">Bước 1. Giao nhiệm vụ học tập </w:t>
            </w:r>
          </w:p>
          <w:p w14:paraId="71809E26" w14:textId="7B69867E"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Yêu cầu HS quan sát bảng dữ liệu và thảo luận theo nhóm để trả lời bài tập </w:t>
            </w:r>
            <w:r w:rsidR="007C410D" w:rsidRPr="007C0259">
              <w:rPr>
                <w:rFonts w:ascii="Times New Roman" w:hAnsi="Times New Roman" w:cs="Times New Roman"/>
                <w:sz w:val="28"/>
                <w:szCs w:val="28"/>
                <w:lang w:val="en-US"/>
              </w:rPr>
              <w:t>3</w:t>
            </w:r>
            <w:r w:rsidRPr="007C0259">
              <w:rPr>
                <w:rFonts w:ascii="Times New Roman" w:hAnsi="Times New Roman" w:cs="Times New Roman"/>
                <w:sz w:val="28"/>
                <w:szCs w:val="28"/>
                <w:lang w:val="en-US"/>
              </w:rPr>
              <w:t>.</w:t>
            </w:r>
          </w:p>
          <w:p w14:paraId="6E3FFD1B"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Gọi tên bảng dữ liệu</w:t>
            </w:r>
          </w:p>
          <w:p w14:paraId="27DDE4D4"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Lập bảng thống kê theo mẫu</w:t>
            </w:r>
          </w:p>
          <w:p w14:paraId="06A061C6"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Trả lời các yêu cầu c) và d) của bài tập</w:t>
            </w:r>
          </w:p>
          <w:p w14:paraId="51D3AAB7" w14:textId="766B98CB" w:rsidR="00096C2D" w:rsidRPr="007C0259" w:rsidRDefault="00096C2D" w:rsidP="00096C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 xml:space="preserve">Bước 2. Thực hiện nhiệm vụ học tập </w:t>
            </w:r>
            <w:r w:rsidR="007C410D" w:rsidRPr="007C0259">
              <w:rPr>
                <w:rFonts w:ascii="Times New Roman" w:hAnsi="Times New Roman" w:cs="Times New Roman"/>
                <w:b/>
                <w:bCs/>
                <w:sz w:val="28"/>
                <w:szCs w:val="28"/>
                <w:lang w:val="en-US"/>
              </w:rPr>
              <w:t>3</w:t>
            </w:r>
          </w:p>
          <w:p w14:paraId="40491AC1"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HS quan sát các các bảng dữ liệu và thảo luận theo nhóm để đưa ra câu trả lời cho bài tập 1 theo các nội dung cần thảo luận</w:t>
            </w:r>
          </w:p>
          <w:p w14:paraId="4F9423A5" w14:textId="77777777" w:rsidR="00096C2D" w:rsidRPr="007C0259" w:rsidRDefault="00096C2D" w:rsidP="00096C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0128605D"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trả lời của nhóm và các nhóm khác theo dõi để nhận xét.</w:t>
            </w:r>
          </w:p>
          <w:p w14:paraId="05058716"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1 và 2. Trả lời hai ý a) và b) </w:t>
            </w:r>
          </w:p>
          <w:p w14:paraId="401C0C6B"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3 và 4. Trả lời hai ý c) và d) </w:t>
            </w:r>
          </w:p>
          <w:p w14:paraId="0F153767" w14:textId="77777777" w:rsidR="00096C2D"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Nhóm 5, 6, 7, 8. Theo dõi các câu trả lời và cho nhận xét.</w:t>
            </w:r>
          </w:p>
          <w:p w14:paraId="3BFB2C6E" w14:textId="77777777" w:rsidR="00096C2D" w:rsidRPr="007C0259" w:rsidRDefault="00096C2D" w:rsidP="00096C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2DE452C7" w14:textId="77777777" w:rsidR="00096C2D" w:rsidRPr="007C0259" w:rsidRDefault="00096C2D" w:rsidP="00096C2D">
            <w:pPr>
              <w:pStyle w:val="ListParagraph"/>
              <w:ind w:left="0"/>
              <w:jc w:val="both"/>
              <w:rPr>
                <w:rFonts w:ascii="Times New Roman" w:hAnsi="Times New Roman" w:cs="Times New Roman"/>
                <w:b/>
                <w:sz w:val="28"/>
                <w:szCs w:val="28"/>
              </w:rPr>
            </w:pPr>
            <w:r w:rsidRPr="007C0259">
              <w:rPr>
                <w:rFonts w:ascii="Times New Roman" w:eastAsia="Times New Roman" w:hAnsi="Times New Roman" w:cs="Times New Roman"/>
                <w:color w:val="000000" w:themeColor="text1"/>
                <w:sz w:val="28"/>
                <w:szCs w:val="28"/>
              </w:rPr>
              <w:t>- GV khẳng định kết quả đúng và đánh giá mức độ hoàn thành của HS</w:t>
            </w:r>
            <w:r w:rsidRPr="007C0259">
              <w:rPr>
                <w:rFonts w:ascii="Times New Roman" w:hAnsi="Times New Roman" w:cs="Times New Roman"/>
                <w:b/>
                <w:sz w:val="28"/>
                <w:szCs w:val="28"/>
              </w:rPr>
              <w:t>.</w:t>
            </w:r>
          </w:p>
          <w:p w14:paraId="7DEAA96F" w14:textId="794D886B" w:rsidR="00874194" w:rsidRPr="007C0259" w:rsidRDefault="00096C2D" w:rsidP="00096C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GV kết luận và củng cố nội dung bài tập.</w:t>
            </w:r>
          </w:p>
        </w:tc>
        <w:tc>
          <w:tcPr>
            <w:tcW w:w="5016" w:type="dxa"/>
          </w:tcPr>
          <w:p w14:paraId="6FAC30E8" w14:textId="195CC024" w:rsidR="007E25CE" w:rsidRPr="007C0259" w:rsidRDefault="007E25CE" w:rsidP="007E25CE">
            <w:pPr>
              <w:tabs>
                <w:tab w:val="left" w:pos="990"/>
                <w:tab w:val="left" w:pos="3402"/>
                <w:tab w:val="left" w:pos="5670"/>
                <w:tab w:val="left" w:pos="7938"/>
              </w:tabs>
              <w:spacing w:line="276" w:lineRule="auto"/>
              <w:jc w:val="both"/>
              <w:rPr>
                <w:rFonts w:ascii="Times New Roman" w:hAnsi="Times New Roman" w:cs="Times New Roman"/>
                <w:sz w:val="28"/>
                <w:szCs w:val="28"/>
              </w:rPr>
            </w:pPr>
            <w:r w:rsidRPr="007C0259">
              <w:rPr>
                <w:rFonts w:ascii="Times New Roman" w:hAnsi="Times New Roman" w:cs="Times New Roman"/>
                <w:b/>
                <w:bCs/>
                <w:sz w:val="28"/>
                <w:szCs w:val="28"/>
                <w:lang w:val="en-US"/>
              </w:rPr>
              <w:t>Bài 3.</w:t>
            </w:r>
            <w:r w:rsidRPr="007C0259">
              <w:rPr>
                <w:rFonts w:ascii="Times New Roman" w:hAnsi="Times New Roman" w:cs="Times New Roman"/>
                <w:sz w:val="28"/>
                <w:szCs w:val="28"/>
                <w:lang w:val="en-US"/>
              </w:rPr>
              <w:t xml:space="preserve"> </w:t>
            </w:r>
            <w:r w:rsidRPr="007C0259">
              <w:rPr>
                <w:rFonts w:ascii="Times New Roman" w:hAnsi="Times New Roman" w:cs="Times New Roman"/>
                <w:sz w:val="28"/>
                <w:szCs w:val="28"/>
              </w:rPr>
              <w:t>Điều tra số con trong một gia đình ở một khu vực dân cư, người ta có bảng</w:t>
            </w:r>
            <w:r w:rsidR="00874194" w:rsidRPr="007C0259">
              <w:rPr>
                <w:rFonts w:ascii="Times New Roman" w:hAnsi="Times New Roman" w:cs="Times New Roman"/>
                <w:sz w:val="28"/>
                <w:szCs w:val="28"/>
                <w:lang w:val="en-US"/>
              </w:rPr>
              <w:t xml:space="preserve"> số liệu</w:t>
            </w:r>
            <w:r w:rsidRPr="007C0259">
              <w:rPr>
                <w:rFonts w:ascii="Times New Roman" w:hAnsi="Times New Roman" w:cs="Times New Roman"/>
                <w:sz w:val="28"/>
                <w:szCs w:val="28"/>
              </w:rPr>
              <w:t xml:space="preserve"> sau đây: </w:t>
            </w:r>
            <w:r w:rsidRPr="007C0259">
              <w:rPr>
                <w:rFonts w:ascii="Times New Roman" w:hAnsi="Times New Roman" w:cs="Times New Roman"/>
                <w:color w:val="FFFFFF" w:themeColor="background1"/>
                <w:sz w:val="28"/>
                <w:szCs w:val="28"/>
              </w:rPr>
              <w:t>HSG25-</w:t>
            </w:r>
          </w:p>
          <w:tbl>
            <w:tblPr>
              <w:tblStyle w:val="TableGrid"/>
              <w:tblW w:w="0" w:type="auto"/>
              <w:jc w:val="center"/>
              <w:tblLook w:val="04A0" w:firstRow="1" w:lastRow="0" w:firstColumn="1" w:lastColumn="0" w:noHBand="0" w:noVBand="1"/>
            </w:tblPr>
            <w:tblGrid>
              <w:gridCol w:w="496"/>
              <w:gridCol w:w="462"/>
              <w:gridCol w:w="479"/>
              <w:gridCol w:w="479"/>
              <w:gridCol w:w="479"/>
              <w:gridCol w:w="479"/>
              <w:gridCol w:w="479"/>
              <w:gridCol w:w="479"/>
              <w:gridCol w:w="479"/>
              <w:gridCol w:w="479"/>
            </w:tblGrid>
            <w:tr w:rsidR="007E25CE" w:rsidRPr="007C0259" w14:paraId="2C74ADE7" w14:textId="77777777" w:rsidTr="00D55CD8">
              <w:trPr>
                <w:jc w:val="center"/>
              </w:trPr>
              <w:tc>
                <w:tcPr>
                  <w:tcW w:w="566" w:type="dxa"/>
                </w:tcPr>
                <w:p w14:paraId="3BDD18C3"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14" w:type="dxa"/>
                </w:tcPr>
                <w:p w14:paraId="2C0BBAA5"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5904228F"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0EAEA0E4"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5C5F159B"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8</w:t>
                  </w:r>
                </w:p>
              </w:tc>
              <w:tc>
                <w:tcPr>
                  <w:tcW w:w="540" w:type="dxa"/>
                </w:tcPr>
                <w:p w14:paraId="46CCBFCA"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37E6721D"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1EB49230"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1058F223"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3F4DF31E"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r>
            <w:tr w:rsidR="007E25CE" w:rsidRPr="007C0259" w14:paraId="393369A2" w14:textId="77777777" w:rsidTr="00D55CD8">
              <w:trPr>
                <w:jc w:val="center"/>
              </w:trPr>
              <w:tc>
                <w:tcPr>
                  <w:tcW w:w="566" w:type="dxa"/>
                </w:tcPr>
                <w:p w14:paraId="13402EE4"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14" w:type="dxa"/>
                </w:tcPr>
                <w:p w14:paraId="2053AE9B"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455E389D"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40" w:type="dxa"/>
                </w:tcPr>
                <w:p w14:paraId="4AAEC3BD"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2D98084C"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3C830EE5"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0ADF4561"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32755A14"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5B0D81D0"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3039EC85"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r>
            <w:tr w:rsidR="007E25CE" w:rsidRPr="007C0259" w14:paraId="464D42EB" w14:textId="77777777" w:rsidTr="00D55CD8">
              <w:trPr>
                <w:jc w:val="center"/>
              </w:trPr>
              <w:tc>
                <w:tcPr>
                  <w:tcW w:w="566" w:type="dxa"/>
                </w:tcPr>
                <w:p w14:paraId="046831FD"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14" w:type="dxa"/>
                </w:tcPr>
                <w:p w14:paraId="2C526AFD"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40" w:type="dxa"/>
                </w:tcPr>
                <w:p w14:paraId="70DF2899"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40" w:type="dxa"/>
                </w:tcPr>
                <w:p w14:paraId="3C257ABB"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7</w:t>
                  </w:r>
                </w:p>
              </w:tc>
              <w:tc>
                <w:tcPr>
                  <w:tcW w:w="540" w:type="dxa"/>
                </w:tcPr>
                <w:p w14:paraId="04E2293C"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73549958"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0F8BA7CD"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7BB12D6C"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57289326"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4AA21004" w14:textId="77777777" w:rsidR="007E25CE" w:rsidRPr="007C0259" w:rsidRDefault="007E25CE" w:rsidP="007E25CE">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r>
          </w:tbl>
          <w:p w14:paraId="4AF3CF8E" w14:textId="77777777" w:rsidR="007C410D" w:rsidRPr="007C0259" w:rsidRDefault="007C410D" w:rsidP="007C410D">
            <w:pPr>
              <w:rPr>
                <w:rFonts w:ascii="Times New Roman" w:hAnsi="Times New Roman" w:cs="Times New Roman"/>
                <w:sz w:val="28"/>
                <w:szCs w:val="28"/>
                <w:lang w:val="en-US"/>
              </w:rPr>
            </w:pPr>
            <w:r w:rsidRPr="007C0259">
              <w:rPr>
                <w:rFonts w:ascii="Times New Roman" w:hAnsi="Times New Roman" w:cs="Times New Roman"/>
                <w:sz w:val="28"/>
                <w:szCs w:val="28"/>
                <w:lang w:val="en-US"/>
              </w:rPr>
              <w:t>a) Hãy gọi tên bảng dữ liệu trên.</w:t>
            </w:r>
          </w:p>
          <w:p w14:paraId="066E5421" w14:textId="77777777" w:rsidR="007C410D" w:rsidRPr="007C0259" w:rsidRDefault="007C410D" w:rsidP="007C410D">
            <w:pPr>
              <w:rPr>
                <w:rFonts w:ascii="Times New Roman" w:hAnsi="Times New Roman" w:cs="Times New Roman"/>
                <w:sz w:val="28"/>
                <w:szCs w:val="28"/>
                <w:lang w:val="en-US"/>
              </w:rPr>
            </w:pPr>
            <w:r w:rsidRPr="007C0259">
              <w:rPr>
                <w:rFonts w:ascii="Times New Roman" w:hAnsi="Times New Roman" w:cs="Times New Roman"/>
                <w:sz w:val="28"/>
                <w:szCs w:val="28"/>
                <w:lang w:val="en-US"/>
              </w:rPr>
              <w:t>b) Lập bảng thống kê theo mẫu</w:t>
            </w:r>
          </w:p>
          <w:p w14:paraId="519E2BC9" w14:textId="076E5BF1" w:rsidR="007C410D" w:rsidRPr="007C0259" w:rsidRDefault="007C410D" w:rsidP="007C410D">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c) Có bao nhiêu </w:t>
            </w:r>
            <w:r w:rsidR="00874194" w:rsidRPr="007C0259">
              <w:rPr>
                <w:rFonts w:ascii="Times New Roman" w:hAnsi="Times New Roman" w:cs="Times New Roman"/>
                <w:sz w:val="28"/>
                <w:szCs w:val="28"/>
                <w:lang w:val="en-US"/>
              </w:rPr>
              <w:t>gia đình có dưới 3 con</w:t>
            </w:r>
            <w:r w:rsidRPr="007C0259">
              <w:rPr>
                <w:rFonts w:ascii="Times New Roman" w:hAnsi="Times New Roman" w:cs="Times New Roman"/>
                <w:sz w:val="28"/>
                <w:szCs w:val="28"/>
                <w:lang w:val="en-US"/>
              </w:rPr>
              <w:t>.</w:t>
            </w:r>
          </w:p>
          <w:p w14:paraId="76A8840A" w14:textId="61607F56" w:rsidR="007E25CE" w:rsidRPr="007C0259" w:rsidRDefault="007C410D" w:rsidP="00150AAD">
            <w:pPr>
              <w:rPr>
                <w:rFonts w:ascii="Times New Roman" w:hAnsi="Times New Roman" w:cs="Times New Roman"/>
                <w:bCs/>
                <w:sz w:val="28"/>
                <w:szCs w:val="28"/>
                <w:lang w:val="en-US"/>
              </w:rPr>
            </w:pPr>
            <w:r w:rsidRPr="007C0259">
              <w:rPr>
                <w:rFonts w:ascii="Times New Roman" w:hAnsi="Times New Roman" w:cs="Times New Roman"/>
                <w:sz w:val="28"/>
                <w:szCs w:val="28"/>
                <w:lang w:val="en-US"/>
              </w:rPr>
              <w:t>d</w:t>
            </w:r>
            <w:r w:rsidR="00150AAD" w:rsidRPr="007C0259">
              <w:rPr>
                <w:rFonts w:ascii="Times New Roman" w:hAnsi="Times New Roman" w:cs="Times New Roman"/>
                <w:sz w:val="28"/>
                <w:szCs w:val="28"/>
                <w:lang w:val="en-US"/>
              </w:rPr>
              <w:t>)</w:t>
            </w:r>
            <w:r w:rsidR="00874194" w:rsidRPr="007C0259">
              <w:rPr>
                <w:rFonts w:ascii="Times New Roman" w:hAnsi="Times New Roman" w:cs="Times New Roman"/>
                <w:bCs/>
                <w:sz w:val="28"/>
                <w:szCs w:val="28"/>
                <w:lang w:val="en-US"/>
              </w:rPr>
              <w:t xml:space="preserve"> Chỉ ra số các gia đinh vi phạm chính sách về kế hoạc hoá gia đình. </w:t>
            </w:r>
          </w:p>
          <w:p w14:paraId="020C572C" w14:textId="77777777" w:rsidR="00150AAD" w:rsidRPr="007C0259" w:rsidRDefault="00150AAD" w:rsidP="00150AAD">
            <w:pPr>
              <w:tabs>
                <w:tab w:val="left" w:pos="990"/>
                <w:tab w:val="left" w:pos="3402"/>
                <w:tab w:val="left" w:pos="5670"/>
                <w:tab w:val="left" w:pos="7938"/>
              </w:tabs>
              <w:spacing w:line="276" w:lineRule="auto"/>
              <w:jc w:val="center"/>
              <w:rPr>
                <w:rFonts w:ascii="Times New Roman" w:hAnsi="Times New Roman" w:cs="Times New Roman"/>
                <w:bCs/>
                <w:sz w:val="28"/>
                <w:szCs w:val="28"/>
                <w:lang w:val="en-US"/>
              </w:rPr>
            </w:pPr>
            <w:r w:rsidRPr="007C0259">
              <w:rPr>
                <w:rFonts w:ascii="Times New Roman" w:hAnsi="Times New Roman" w:cs="Times New Roman"/>
                <w:bCs/>
                <w:sz w:val="28"/>
                <w:szCs w:val="28"/>
                <w:lang w:val="en-US"/>
              </w:rPr>
              <w:t>Lời giải</w:t>
            </w:r>
          </w:p>
          <w:p w14:paraId="0FF14028" w14:textId="4AA4D3BC" w:rsidR="00150AAD" w:rsidRPr="007C0259" w:rsidRDefault="00150AAD" w:rsidP="00150AAD">
            <w:pPr>
              <w:tabs>
                <w:tab w:val="left" w:pos="990"/>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rPr>
              <w:t xml:space="preserve">a) </w:t>
            </w:r>
            <w:r w:rsidRPr="007C0259">
              <w:rPr>
                <w:rFonts w:ascii="Times New Roman" w:hAnsi="Times New Roman" w:cs="Times New Roman"/>
                <w:sz w:val="28"/>
                <w:szCs w:val="28"/>
                <w:lang w:val="en-US"/>
              </w:rPr>
              <w:t xml:space="preserve">Bảng được cho trên là bảng dữ liệu ban đầu về </w:t>
            </w:r>
            <w:r w:rsidRPr="007C0259">
              <w:rPr>
                <w:rFonts w:ascii="Times New Roman" w:hAnsi="Times New Roman" w:cs="Times New Roman"/>
                <w:sz w:val="28"/>
                <w:szCs w:val="28"/>
              </w:rPr>
              <w:t xml:space="preserve">“Số con của mỗi gia đình ở một khu dân cư”. </w:t>
            </w:r>
          </w:p>
          <w:p w14:paraId="0B3A9AC2" w14:textId="30707C21" w:rsidR="00150AAD" w:rsidRPr="007C0259" w:rsidRDefault="00150AAD" w:rsidP="00150AAD">
            <w:pPr>
              <w:tabs>
                <w:tab w:val="left" w:pos="990"/>
                <w:tab w:val="left" w:pos="3402"/>
                <w:tab w:val="left" w:pos="5670"/>
                <w:tab w:val="left" w:pos="7938"/>
              </w:tabs>
              <w:spacing w:line="276" w:lineRule="auto"/>
              <w:rPr>
                <w:rFonts w:ascii="Times New Roman" w:hAnsi="Times New Roman" w:cs="Times New Roman"/>
                <w:sz w:val="28"/>
                <w:szCs w:val="28"/>
                <w:lang w:val="en-US"/>
              </w:rPr>
            </w:pPr>
            <w:r w:rsidRPr="007C0259">
              <w:rPr>
                <w:rFonts w:ascii="Times New Roman" w:hAnsi="Times New Roman" w:cs="Times New Roman"/>
                <w:sz w:val="28"/>
                <w:szCs w:val="28"/>
                <w:lang w:val="en-US"/>
              </w:rPr>
              <w:t>b) Lập bảng thống kê</w:t>
            </w:r>
          </w:p>
          <w:tbl>
            <w:tblPr>
              <w:tblStyle w:val="TableGrid"/>
              <w:tblW w:w="4765" w:type="dxa"/>
              <w:tblLook w:val="04A0" w:firstRow="1" w:lastRow="0" w:firstColumn="1" w:lastColumn="0" w:noHBand="0" w:noVBand="1"/>
            </w:tblPr>
            <w:tblGrid>
              <w:gridCol w:w="1368"/>
              <w:gridCol w:w="517"/>
              <w:gridCol w:w="528"/>
              <w:gridCol w:w="463"/>
              <w:gridCol w:w="450"/>
              <w:gridCol w:w="539"/>
              <w:gridCol w:w="450"/>
              <w:gridCol w:w="450"/>
            </w:tblGrid>
            <w:tr w:rsidR="00150AAD" w:rsidRPr="007C0259" w14:paraId="5B7F870B" w14:textId="77777777" w:rsidTr="00150AAD">
              <w:tc>
                <w:tcPr>
                  <w:tcW w:w="1368" w:type="dxa"/>
                  <w:vAlign w:val="center"/>
                </w:tcPr>
                <w:p w14:paraId="624FB63A" w14:textId="4E16B3CD"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Số con</w:t>
                  </w:r>
                </w:p>
              </w:tc>
              <w:tc>
                <w:tcPr>
                  <w:tcW w:w="517" w:type="dxa"/>
                  <w:vAlign w:val="center"/>
                </w:tcPr>
                <w:p w14:paraId="270EC04A"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1</w:t>
                  </w:r>
                </w:p>
              </w:tc>
              <w:tc>
                <w:tcPr>
                  <w:tcW w:w="528" w:type="dxa"/>
                  <w:vAlign w:val="center"/>
                </w:tcPr>
                <w:p w14:paraId="7BF39BF7"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2</w:t>
                  </w:r>
                </w:p>
              </w:tc>
              <w:tc>
                <w:tcPr>
                  <w:tcW w:w="463" w:type="dxa"/>
                  <w:vAlign w:val="center"/>
                </w:tcPr>
                <w:p w14:paraId="4BB33EB4"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3</w:t>
                  </w:r>
                </w:p>
              </w:tc>
              <w:tc>
                <w:tcPr>
                  <w:tcW w:w="450" w:type="dxa"/>
                  <w:vAlign w:val="center"/>
                </w:tcPr>
                <w:p w14:paraId="36794F7D"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4</w:t>
                  </w:r>
                </w:p>
              </w:tc>
              <w:tc>
                <w:tcPr>
                  <w:tcW w:w="539" w:type="dxa"/>
                  <w:vAlign w:val="center"/>
                </w:tcPr>
                <w:p w14:paraId="66EB4EEA"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5</w:t>
                  </w:r>
                </w:p>
              </w:tc>
              <w:tc>
                <w:tcPr>
                  <w:tcW w:w="450" w:type="dxa"/>
                  <w:vAlign w:val="center"/>
                </w:tcPr>
                <w:p w14:paraId="6C3F6569"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7</w:t>
                  </w:r>
                </w:p>
              </w:tc>
              <w:tc>
                <w:tcPr>
                  <w:tcW w:w="450" w:type="dxa"/>
                  <w:vAlign w:val="center"/>
                </w:tcPr>
                <w:p w14:paraId="57225764"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8</w:t>
                  </w:r>
                </w:p>
              </w:tc>
            </w:tr>
            <w:tr w:rsidR="00150AAD" w:rsidRPr="007C0259" w14:paraId="43F0F9E6" w14:textId="77777777" w:rsidTr="00150AAD">
              <w:tc>
                <w:tcPr>
                  <w:tcW w:w="1368" w:type="dxa"/>
                  <w:vAlign w:val="center"/>
                </w:tcPr>
                <w:p w14:paraId="466CAA88" w14:textId="63EBDDCF"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lang w:val="en-US"/>
                    </w:rPr>
                    <w:t>Số gia đình</w:t>
                  </w:r>
                </w:p>
              </w:tc>
              <w:tc>
                <w:tcPr>
                  <w:tcW w:w="517" w:type="dxa"/>
                  <w:vAlign w:val="center"/>
                </w:tcPr>
                <w:p w14:paraId="51D6EEB5"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1</w:t>
                  </w:r>
                </w:p>
              </w:tc>
              <w:tc>
                <w:tcPr>
                  <w:tcW w:w="528" w:type="dxa"/>
                  <w:vAlign w:val="center"/>
                </w:tcPr>
                <w:p w14:paraId="3D9084A6"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13</w:t>
                  </w:r>
                </w:p>
              </w:tc>
              <w:tc>
                <w:tcPr>
                  <w:tcW w:w="463" w:type="dxa"/>
                  <w:vAlign w:val="center"/>
                </w:tcPr>
                <w:p w14:paraId="6C3DA78C"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5</w:t>
                  </w:r>
                </w:p>
              </w:tc>
              <w:tc>
                <w:tcPr>
                  <w:tcW w:w="450" w:type="dxa"/>
                  <w:vAlign w:val="center"/>
                </w:tcPr>
                <w:p w14:paraId="14519E7F"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3</w:t>
                  </w:r>
                </w:p>
              </w:tc>
              <w:tc>
                <w:tcPr>
                  <w:tcW w:w="539" w:type="dxa"/>
                  <w:vAlign w:val="center"/>
                </w:tcPr>
                <w:p w14:paraId="1A3A32B3"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6</w:t>
                  </w:r>
                </w:p>
              </w:tc>
              <w:tc>
                <w:tcPr>
                  <w:tcW w:w="450" w:type="dxa"/>
                  <w:vAlign w:val="center"/>
                </w:tcPr>
                <w:p w14:paraId="45B7B838"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1</w:t>
                  </w:r>
                </w:p>
              </w:tc>
              <w:tc>
                <w:tcPr>
                  <w:tcW w:w="450" w:type="dxa"/>
                  <w:vAlign w:val="center"/>
                </w:tcPr>
                <w:p w14:paraId="34232937" w14:textId="77777777" w:rsidR="00150AAD" w:rsidRPr="007C0259" w:rsidRDefault="00150AAD" w:rsidP="00150AAD">
                  <w:pPr>
                    <w:pStyle w:val="ListParagraph"/>
                    <w:tabs>
                      <w:tab w:val="left" w:pos="990"/>
                      <w:tab w:val="left" w:pos="3402"/>
                      <w:tab w:val="left" w:pos="5670"/>
                      <w:tab w:val="left" w:pos="7938"/>
                    </w:tabs>
                    <w:spacing w:line="276" w:lineRule="auto"/>
                    <w:ind w:left="0"/>
                    <w:jc w:val="center"/>
                    <w:rPr>
                      <w:rFonts w:ascii="Times New Roman" w:hAnsi="Times New Roman" w:cs="Times New Roman"/>
                      <w:sz w:val="28"/>
                      <w:szCs w:val="28"/>
                    </w:rPr>
                  </w:pPr>
                  <w:r w:rsidRPr="007C0259">
                    <w:rPr>
                      <w:rFonts w:ascii="Times New Roman" w:hAnsi="Times New Roman" w:cs="Times New Roman"/>
                      <w:sz w:val="28"/>
                      <w:szCs w:val="28"/>
                    </w:rPr>
                    <w:t>1</w:t>
                  </w:r>
                </w:p>
              </w:tc>
            </w:tr>
          </w:tbl>
          <w:p w14:paraId="6FA9D515" w14:textId="21E4F752" w:rsidR="00150AAD" w:rsidRPr="007C0259" w:rsidRDefault="00150AAD" w:rsidP="00874194">
            <w:pPr>
              <w:tabs>
                <w:tab w:val="left" w:pos="990"/>
                <w:tab w:val="left" w:pos="3402"/>
                <w:tab w:val="left" w:pos="5670"/>
                <w:tab w:val="left" w:pos="7938"/>
              </w:tabs>
              <w:spacing w:line="276" w:lineRule="auto"/>
              <w:rPr>
                <w:rFonts w:ascii="Times New Roman" w:hAnsi="Times New Roman" w:cs="Times New Roman"/>
                <w:bCs/>
                <w:sz w:val="28"/>
                <w:szCs w:val="28"/>
                <w:lang w:val="en-US"/>
              </w:rPr>
            </w:pPr>
            <w:r w:rsidRPr="007C0259">
              <w:rPr>
                <w:rFonts w:ascii="Times New Roman" w:hAnsi="Times New Roman" w:cs="Times New Roman"/>
                <w:bCs/>
                <w:sz w:val="28"/>
                <w:szCs w:val="28"/>
                <w:lang w:val="en-US"/>
              </w:rPr>
              <w:t>c) Số gia đ</w:t>
            </w:r>
            <w:r w:rsidR="006F66B5">
              <w:rPr>
                <w:rFonts w:ascii="Times New Roman" w:hAnsi="Times New Roman" w:cs="Times New Roman"/>
                <w:bCs/>
                <w:sz w:val="28"/>
                <w:szCs w:val="28"/>
                <w:lang w:val="en-US"/>
              </w:rPr>
              <w:t>ì</w:t>
            </w:r>
            <w:r w:rsidRPr="007C0259">
              <w:rPr>
                <w:rFonts w:ascii="Times New Roman" w:hAnsi="Times New Roman" w:cs="Times New Roman"/>
                <w:bCs/>
                <w:sz w:val="28"/>
                <w:szCs w:val="28"/>
                <w:lang w:val="en-US"/>
              </w:rPr>
              <w:t>nh có dưới ba con là 14.</w:t>
            </w:r>
          </w:p>
          <w:p w14:paraId="2E7305F4" w14:textId="4169E95C" w:rsidR="00150AAD" w:rsidRPr="007C0259" w:rsidRDefault="00150AAD" w:rsidP="00150AAD">
            <w:pPr>
              <w:rPr>
                <w:rFonts w:ascii="Times New Roman" w:hAnsi="Times New Roman" w:cs="Times New Roman"/>
                <w:bCs/>
                <w:sz w:val="28"/>
                <w:szCs w:val="28"/>
                <w:lang w:val="en-US"/>
              </w:rPr>
            </w:pPr>
            <w:r w:rsidRPr="007C0259">
              <w:rPr>
                <w:rFonts w:ascii="Times New Roman" w:hAnsi="Times New Roman" w:cs="Times New Roman"/>
                <w:sz w:val="28"/>
                <w:szCs w:val="28"/>
                <w:lang w:val="en-US"/>
              </w:rPr>
              <w:t>d)</w:t>
            </w:r>
            <w:r w:rsidRPr="007C0259">
              <w:rPr>
                <w:rFonts w:ascii="Times New Roman" w:hAnsi="Times New Roman" w:cs="Times New Roman"/>
                <w:bCs/>
                <w:sz w:val="28"/>
                <w:szCs w:val="28"/>
                <w:lang w:val="en-US"/>
              </w:rPr>
              <w:t xml:space="preserve"> Số gia đ</w:t>
            </w:r>
            <w:r w:rsidR="006F66B5">
              <w:rPr>
                <w:rFonts w:ascii="Times New Roman" w:hAnsi="Times New Roman" w:cs="Times New Roman"/>
                <w:bCs/>
                <w:sz w:val="28"/>
                <w:szCs w:val="28"/>
                <w:lang w:val="en-US"/>
              </w:rPr>
              <w:t>ì</w:t>
            </w:r>
            <w:r w:rsidRPr="007C0259">
              <w:rPr>
                <w:rFonts w:ascii="Times New Roman" w:hAnsi="Times New Roman" w:cs="Times New Roman"/>
                <w:bCs/>
                <w:sz w:val="28"/>
                <w:szCs w:val="28"/>
                <w:lang w:val="en-US"/>
              </w:rPr>
              <w:t>nh vi phạm chính sách về kế hoạc</w:t>
            </w:r>
            <w:r w:rsidR="006F66B5">
              <w:rPr>
                <w:rFonts w:ascii="Times New Roman" w:hAnsi="Times New Roman" w:cs="Times New Roman"/>
                <w:bCs/>
                <w:sz w:val="28"/>
                <w:szCs w:val="28"/>
                <w:lang w:val="en-US"/>
              </w:rPr>
              <w:t>h</w:t>
            </w:r>
            <w:r w:rsidRPr="007C0259">
              <w:rPr>
                <w:rFonts w:ascii="Times New Roman" w:hAnsi="Times New Roman" w:cs="Times New Roman"/>
                <w:bCs/>
                <w:sz w:val="28"/>
                <w:szCs w:val="28"/>
                <w:lang w:val="en-US"/>
              </w:rPr>
              <w:t xml:space="preserve"> hoá gia đình là 16.</w:t>
            </w:r>
          </w:p>
        </w:tc>
      </w:tr>
      <w:tr w:rsidR="00CB28BC" w:rsidRPr="007C0259" w14:paraId="028D50F5" w14:textId="77777777" w:rsidTr="003310E4">
        <w:tc>
          <w:tcPr>
            <w:tcW w:w="4839" w:type="dxa"/>
          </w:tcPr>
          <w:p w14:paraId="57CE2D77" w14:textId="7AC72BDC" w:rsidR="00CB28BC" w:rsidRPr="007C0259" w:rsidRDefault="00096C2D" w:rsidP="00CB28BC">
            <w:pPr>
              <w:spacing w:before="60" w:after="60" w:line="288" w:lineRule="auto"/>
              <w:jc w:val="both"/>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b/>
                <w:bCs/>
                <w:color w:val="000000" w:themeColor="text1"/>
                <w:sz w:val="28"/>
                <w:szCs w:val="28"/>
                <w:lang w:val="en-US"/>
              </w:rPr>
              <w:t xml:space="preserve">Bước 1. </w:t>
            </w:r>
            <w:r w:rsidR="00CB28BC" w:rsidRPr="007C0259">
              <w:rPr>
                <w:rFonts w:ascii="Times New Roman" w:eastAsia="Times New Roman" w:hAnsi="Times New Roman" w:cs="Times New Roman"/>
                <w:b/>
                <w:bCs/>
                <w:color w:val="000000" w:themeColor="text1"/>
                <w:sz w:val="28"/>
                <w:szCs w:val="28"/>
              </w:rPr>
              <w:t xml:space="preserve">GV giao nhiệm vụ học tập </w:t>
            </w:r>
            <w:r w:rsidR="007E25CE" w:rsidRPr="007C0259">
              <w:rPr>
                <w:rFonts w:ascii="Times New Roman" w:eastAsia="Times New Roman" w:hAnsi="Times New Roman" w:cs="Times New Roman"/>
                <w:b/>
                <w:bCs/>
                <w:color w:val="000000" w:themeColor="text1"/>
                <w:sz w:val="28"/>
                <w:szCs w:val="28"/>
                <w:lang w:val="en-US"/>
              </w:rPr>
              <w:t>4</w:t>
            </w:r>
          </w:p>
          <w:p w14:paraId="1BB302D4" w14:textId="5A78725A" w:rsidR="00CB28BC"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 Yêu cầu HS làm bài tập sau theo cặp (5 phút): Một xạ thủ thi bắn súng. Số điểm đạt được sau mỗi lần bắn được ghi lại ở bảng sau:</w:t>
            </w:r>
          </w:p>
          <w:tbl>
            <w:tblPr>
              <w:tblStyle w:val="TableGrid"/>
              <w:tblW w:w="0" w:type="auto"/>
              <w:tblLook w:val="04A0" w:firstRow="1" w:lastRow="0" w:firstColumn="1" w:lastColumn="0" w:noHBand="0" w:noVBand="1"/>
            </w:tblPr>
            <w:tblGrid>
              <w:gridCol w:w="497"/>
              <w:gridCol w:w="409"/>
              <w:gridCol w:w="496"/>
              <w:gridCol w:w="496"/>
              <w:gridCol w:w="496"/>
              <w:gridCol w:w="496"/>
              <w:gridCol w:w="496"/>
              <w:gridCol w:w="409"/>
              <w:gridCol w:w="409"/>
              <w:gridCol w:w="409"/>
            </w:tblGrid>
            <w:tr w:rsidR="00606B0F" w14:paraId="22D05691" w14:textId="77777777" w:rsidTr="00FE127C">
              <w:tc>
                <w:tcPr>
                  <w:tcW w:w="479" w:type="dxa"/>
                </w:tcPr>
                <w:p w14:paraId="64EA04F4"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00CCF02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512647D5"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449EA8A5"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15B8A753"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67F7C569"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275D3812"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3E3CC5BC"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c>
                <w:tcPr>
                  <w:tcW w:w="479" w:type="dxa"/>
                </w:tcPr>
                <w:p w14:paraId="3C7A83CE"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431F4CC1"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r>
            <w:tr w:rsidR="00606B0F" w14:paraId="171EF949" w14:textId="77777777" w:rsidTr="00FE127C">
              <w:tc>
                <w:tcPr>
                  <w:tcW w:w="479" w:type="dxa"/>
                </w:tcPr>
                <w:p w14:paraId="2D95B2F9"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62FFBA12"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c>
                <w:tcPr>
                  <w:tcW w:w="479" w:type="dxa"/>
                </w:tcPr>
                <w:p w14:paraId="0792268D"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0CDD92D1"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2B561A1E"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2134C199"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7FF3D61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4869CD9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1E01A0A2"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3F7C1ADA"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r>
            <w:tr w:rsidR="00606B0F" w14:paraId="7012AA3E" w14:textId="77777777" w:rsidTr="00FE127C">
              <w:tc>
                <w:tcPr>
                  <w:tcW w:w="479" w:type="dxa"/>
                </w:tcPr>
                <w:p w14:paraId="1A4E2210"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427D90A9"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66237CD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7A79D91D"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2F8B1B88"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06ABFCC3"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0F0C7BD7"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6CF7A704"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73CF4254"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713096B6"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r>
          </w:tbl>
          <w:p w14:paraId="59C7CB2C" w14:textId="77777777" w:rsidR="00606B0F" w:rsidRPr="007C0259" w:rsidRDefault="00606B0F" w:rsidP="00CB28BC">
            <w:pPr>
              <w:spacing w:before="60" w:after="60" w:line="288" w:lineRule="auto"/>
              <w:jc w:val="both"/>
              <w:rPr>
                <w:rFonts w:ascii="Times New Roman" w:eastAsia="Times New Roman" w:hAnsi="Times New Roman" w:cs="Times New Roman"/>
                <w:color w:val="000000" w:themeColor="text1"/>
                <w:sz w:val="28"/>
                <w:szCs w:val="28"/>
              </w:rPr>
            </w:pPr>
          </w:p>
          <w:p w14:paraId="3D803544" w14:textId="1719FC8B"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p>
          <w:p w14:paraId="7A8838A8" w14:textId="477D2C72"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a) Xạ thủ đã bắn bao nhiêu phát?</w:t>
            </w:r>
          </w:p>
          <w:p w14:paraId="56F285C2"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b) Hãy lập bảng thống kê ban đầu. Có bao nhiêu điểm số khác nhau, kể ra.</w:t>
            </w:r>
          </w:p>
          <w:p w14:paraId="31023FB7"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c) Nhận xét xem xạ thủ bắn bao nhiêu phát 9 điểm, bao nhiêu phát 10 điểm.</w:t>
            </w:r>
          </w:p>
          <w:p w14:paraId="3E5319F6" w14:textId="189DF786" w:rsidR="00CB28BC" w:rsidRPr="007C0259" w:rsidRDefault="00096C2D" w:rsidP="00CB28BC">
            <w:pPr>
              <w:spacing w:before="60" w:after="60" w:line="288" w:lineRule="auto"/>
              <w:jc w:val="both"/>
              <w:rPr>
                <w:rFonts w:ascii="Times New Roman" w:eastAsia="Times New Roman" w:hAnsi="Times New Roman" w:cs="Times New Roman"/>
                <w:b/>
                <w:bCs/>
                <w:color w:val="000000" w:themeColor="text1"/>
                <w:sz w:val="28"/>
                <w:szCs w:val="28"/>
              </w:rPr>
            </w:pPr>
            <w:r w:rsidRPr="007C0259">
              <w:rPr>
                <w:rFonts w:ascii="Times New Roman" w:eastAsia="Times New Roman" w:hAnsi="Times New Roman" w:cs="Times New Roman"/>
                <w:b/>
                <w:bCs/>
                <w:color w:val="000000" w:themeColor="text1"/>
                <w:sz w:val="28"/>
                <w:szCs w:val="28"/>
                <w:lang w:val="en-US"/>
              </w:rPr>
              <w:t xml:space="preserve">Bước 2. </w:t>
            </w:r>
            <w:r w:rsidR="00CB28BC" w:rsidRPr="007C0259">
              <w:rPr>
                <w:rFonts w:ascii="Times New Roman" w:eastAsia="Times New Roman" w:hAnsi="Times New Roman" w:cs="Times New Roman"/>
                <w:b/>
                <w:bCs/>
                <w:color w:val="000000" w:themeColor="text1"/>
                <w:sz w:val="28"/>
                <w:szCs w:val="28"/>
              </w:rPr>
              <w:t>HS thực hiện nhiệm vụ 4</w:t>
            </w:r>
          </w:p>
          <w:p w14:paraId="1517BAFA" w14:textId="77777777" w:rsidR="00CB28BC" w:rsidRPr="007C0259" w:rsidRDefault="00CB28BC" w:rsidP="00CB28BC">
            <w:pPr>
              <w:spacing w:before="60" w:after="60" w:line="288" w:lineRule="auto"/>
              <w:jc w:val="both"/>
              <w:rPr>
                <w:rFonts w:ascii="Times New Roman" w:eastAsia="Times New Roman" w:hAnsi="Times New Roman" w:cs="Times New Roman"/>
                <w:bCs/>
                <w:color w:val="000000" w:themeColor="text1"/>
                <w:sz w:val="28"/>
                <w:szCs w:val="28"/>
              </w:rPr>
            </w:pPr>
            <w:r w:rsidRPr="007C0259">
              <w:rPr>
                <w:rFonts w:ascii="Times New Roman" w:eastAsia="Times New Roman" w:hAnsi="Times New Roman" w:cs="Times New Roman"/>
                <w:bCs/>
                <w:color w:val="000000" w:themeColor="text1"/>
                <w:sz w:val="28"/>
                <w:szCs w:val="28"/>
              </w:rPr>
              <w:t>- HS đọc đề bài và làm bài theo cặp.</w:t>
            </w:r>
          </w:p>
          <w:p w14:paraId="4A6CBCAC" w14:textId="77777777" w:rsidR="00CB28BC" w:rsidRPr="007C0259" w:rsidRDefault="00CB28BC" w:rsidP="00CB28BC">
            <w:pPr>
              <w:spacing w:before="60" w:after="60" w:line="288" w:lineRule="auto"/>
              <w:jc w:val="both"/>
              <w:rPr>
                <w:rFonts w:ascii="Times New Roman" w:hAnsi="Times New Roman" w:cs="Times New Roman"/>
                <w:color w:val="000000" w:themeColor="text1"/>
                <w:sz w:val="28"/>
                <w:szCs w:val="28"/>
              </w:rPr>
            </w:pPr>
            <w:r w:rsidRPr="007C0259">
              <w:rPr>
                <w:rFonts w:ascii="Times New Roman" w:eastAsia="Times New Roman" w:hAnsi="Times New Roman" w:cs="Times New Roman"/>
                <w:bCs/>
                <w:color w:val="000000" w:themeColor="text1"/>
                <w:sz w:val="28"/>
                <w:szCs w:val="28"/>
              </w:rPr>
              <w:t xml:space="preserve">- Hướng dẫn, hỗ trợ: thực hiện tương tự bài </w:t>
            </w:r>
            <w:r w:rsidRPr="007C0259">
              <w:rPr>
                <w:rFonts w:ascii="Times New Roman" w:eastAsia="Times New Roman" w:hAnsi="Times New Roman" w:cs="Times New Roman"/>
                <w:bCs/>
                <w:sz w:val="28"/>
                <w:szCs w:val="28"/>
              </w:rPr>
              <w:t xml:space="preserve">tập 2 đã </w:t>
            </w:r>
            <w:r w:rsidRPr="007C0259">
              <w:rPr>
                <w:rFonts w:ascii="Times New Roman" w:eastAsia="Times New Roman" w:hAnsi="Times New Roman" w:cs="Times New Roman"/>
                <w:bCs/>
                <w:color w:val="000000" w:themeColor="text1"/>
                <w:sz w:val="28"/>
                <w:szCs w:val="28"/>
              </w:rPr>
              <w:t>làm ở trên (GV làm mẫu chi tiết hơn nếu cần).</w:t>
            </w:r>
          </w:p>
          <w:p w14:paraId="488EE0A2" w14:textId="251A848E" w:rsidR="00CB28BC" w:rsidRPr="007C0259" w:rsidRDefault="00096C2D" w:rsidP="00CB28BC">
            <w:pPr>
              <w:spacing w:before="60" w:after="60" w:line="288" w:lineRule="auto"/>
              <w:jc w:val="both"/>
              <w:rPr>
                <w:rFonts w:ascii="Times New Roman" w:eastAsia="Times New Roman" w:hAnsi="Times New Roman" w:cs="Times New Roman"/>
                <w:b/>
                <w:bCs/>
                <w:color w:val="000000" w:themeColor="text1"/>
                <w:sz w:val="28"/>
                <w:szCs w:val="28"/>
                <w:lang w:val="en-US"/>
              </w:rPr>
            </w:pPr>
            <w:r w:rsidRPr="007C0259">
              <w:rPr>
                <w:rFonts w:ascii="Times New Roman" w:eastAsia="Times New Roman" w:hAnsi="Times New Roman" w:cs="Times New Roman"/>
                <w:b/>
                <w:bCs/>
                <w:color w:val="000000" w:themeColor="text1"/>
                <w:sz w:val="28"/>
                <w:szCs w:val="28"/>
                <w:lang w:val="en-US"/>
              </w:rPr>
              <w:t xml:space="preserve">Bước 3. </w:t>
            </w:r>
            <w:r w:rsidR="00CB28BC" w:rsidRPr="007C0259">
              <w:rPr>
                <w:rFonts w:ascii="Times New Roman" w:eastAsia="Times New Roman" w:hAnsi="Times New Roman" w:cs="Times New Roman"/>
                <w:b/>
                <w:bCs/>
                <w:color w:val="000000" w:themeColor="text1"/>
                <w:sz w:val="28"/>
                <w:szCs w:val="28"/>
              </w:rPr>
              <w:t>Báo cáo thảo luận</w:t>
            </w:r>
            <w:r w:rsidRPr="007C0259">
              <w:rPr>
                <w:rFonts w:ascii="Times New Roman" w:eastAsia="Times New Roman" w:hAnsi="Times New Roman" w:cs="Times New Roman"/>
                <w:b/>
                <w:bCs/>
                <w:color w:val="000000" w:themeColor="text1"/>
                <w:sz w:val="28"/>
                <w:szCs w:val="28"/>
                <w:lang w:val="en-US"/>
              </w:rPr>
              <w:t>.</w:t>
            </w:r>
          </w:p>
          <w:p w14:paraId="2C4C9200"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 GV yêu cầu đại diện 2 nhóm có lời giải khác nhau lên bảng trình bày</w:t>
            </w:r>
            <w:r w:rsidRPr="007C0259">
              <w:rPr>
                <w:rFonts w:ascii="Times New Roman" w:eastAsia="Times New Roman" w:hAnsi="Times New Roman" w:cs="Times New Roman"/>
                <w:bCs/>
                <w:color w:val="000000" w:themeColor="text1"/>
                <w:sz w:val="28"/>
                <w:szCs w:val="28"/>
              </w:rPr>
              <w:t>.</w:t>
            </w:r>
          </w:p>
          <w:p w14:paraId="1089DA1A"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 HS các nhóm quan sát, lắng nghe, nhận xét và nêu câu hỏi phản biện.</w:t>
            </w:r>
          </w:p>
          <w:p w14:paraId="1380D198" w14:textId="1F610F9C" w:rsidR="00CB28BC" w:rsidRPr="007C0259" w:rsidRDefault="00096C2D" w:rsidP="00CB28BC">
            <w:pPr>
              <w:spacing w:before="60" w:after="60" w:line="288" w:lineRule="auto"/>
              <w:jc w:val="both"/>
              <w:rPr>
                <w:rFonts w:ascii="Times New Roman" w:eastAsia="Times New Roman" w:hAnsi="Times New Roman" w:cs="Times New Roman"/>
                <w:b/>
                <w:bCs/>
                <w:color w:val="000000" w:themeColor="text1"/>
                <w:sz w:val="28"/>
                <w:szCs w:val="28"/>
              </w:rPr>
            </w:pPr>
            <w:r w:rsidRPr="007C0259">
              <w:rPr>
                <w:rFonts w:ascii="Times New Roman" w:eastAsia="Times New Roman" w:hAnsi="Times New Roman" w:cs="Times New Roman"/>
                <w:b/>
                <w:bCs/>
                <w:color w:val="000000" w:themeColor="text1"/>
                <w:sz w:val="28"/>
                <w:szCs w:val="28"/>
                <w:lang w:val="en-US"/>
              </w:rPr>
              <w:t xml:space="preserve">Bước 4. </w:t>
            </w:r>
            <w:r w:rsidR="00CB28BC" w:rsidRPr="007C0259">
              <w:rPr>
                <w:rFonts w:ascii="Times New Roman" w:eastAsia="Times New Roman" w:hAnsi="Times New Roman" w:cs="Times New Roman"/>
                <w:b/>
                <w:bCs/>
                <w:color w:val="000000" w:themeColor="text1"/>
                <w:sz w:val="28"/>
                <w:szCs w:val="28"/>
              </w:rPr>
              <w:t>Kết luận</w:t>
            </w:r>
            <w:r w:rsidRPr="007C0259">
              <w:rPr>
                <w:rFonts w:ascii="Times New Roman" w:eastAsia="Times New Roman" w:hAnsi="Times New Roman" w:cs="Times New Roman"/>
                <w:b/>
                <w:bCs/>
                <w:color w:val="000000" w:themeColor="text1"/>
                <w:sz w:val="28"/>
                <w:szCs w:val="28"/>
                <w:lang w:val="en-US"/>
              </w:rPr>
              <w:t xml:space="preserve"> và </w:t>
            </w:r>
            <w:r w:rsidR="00CB28BC" w:rsidRPr="007C0259">
              <w:rPr>
                <w:rFonts w:ascii="Times New Roman" w:eastAsia="Times New Roman" w:hAnsi="Times New Roman" w:cs="Times New Roman"/>
                <w:b/>
                <w:bCs/>
                <w:color w:val="000000" w:themeColor="text1"/>
                <w:sz w:val="28"/>
                <w:szCs w:val="28"/>
              </w:rPr>
              <w:t>nhận định 4</w:t>
            </w:r>
          </w:p>
          <w:p w14:paraId="159E04E2" w14:textId="4FF565E5" w:rsidR="00CB28BC" w:rsidRPr="007C0259" w:rsidRDefault="00CB28BC" w:rsidP="00CB28BC">
            <w:pPr>
              <w:pStyle w:val="ListParagraph"/>
              <w:ind w:left="0"/>
              <w:jc w:val="both"/>
              <w:rPr>
                <w:rFonts w:ascii="Times New Roman" w:hAnsi="Times New Roman" w:cs="Times New Roman"/>
                <w:b/>
                <w:bCs/>
                <w:sz w:val="28"/>
                <w:szCs w:val="28"/>
                <w:lang w:val="en-US"/>
              </w:rPr>
            </w:pPr>
            <w:r w:rsidRPr="007C0259">
              <w:rPr>
                <w:rFonts w:ascii="Times New Roman" w:eastAsia="Times New Roman" w:hAnsi="Times New Roman" w:cs="Times New Roman"/>
                <w:color w:val="000000" w:themeColor="text1"/>
                <w:sz w:val="28"/>
                <w:szCs w:val="28"/>
              </w:rPr>
              <w:t>- GV khẳng định kết quả đúng, cách làm và đánh giá mức độ hoàn thành của HS.</w:t>
            </w:r>
          </w:p>
        </w:tc>
        <w:tc>
          <w:tcPr>
            <w:tcW w:w="5016" w:type="dxa"/>
          </w:tcPr>
          <w:p w14:paraId="4BE46E73" w14:textId="2C7FC006" w:rsidR="00CB28BC"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hAnsi="Times New Roman" w:cs="Times New Roman"/>
                <w:b/>
                <w:bCs/>
                <w:color w:val="000000" w:themeColor="text1"/>
                <w:sz w:val="28"/>
                <w:szCs w:val="28"/>
              </w:rPr>
              <w:t xml:space="preserve">Bài </w:t>
            </w:r>
            <w:r w:rsidR="007E25CE" w:rsidRPr="007C0259">
              <w:rPr>
                <w:rFonts w:ascii="Times New Roman" w:hAnsi="Times New Roman" w:cs="Times New Roman"/>
                <w:b/>
                <w:bCs/>
                <w:color w:val="000000" w:themeColor="text1"/>
                <w:sz w:val="28"/>
                <w:szCs w:val="28"/>
                <w:lang w:val="en-US"/>
              </w:rPr>
              <w:t>4</w:t>
            </w:r>
            <w:r w:rsidRPr="007C0259">
              <w:rPr>
                <w:rFonts w:ascii="Times New Roman" w:hAnsi="Times New Roman" w:cs="Times New Roman"/>
                <w:b/>
                <w:bCs/>
                <w:color w:val="000000" w:themeColor="text1"/>
                <w:sz w:val="28"/>
                <w:szCs w:val="28"/>
                <w:lang w:val="en-US"/>
              </w:rPr>
              <w:t xml:space="preserve">. </w:t>
            </w:r>
            <w:r w:rsidRPr="007C0259">
              <w:rPr>
                <w:rFonts w:ascii="Times New Roman" w:eastAsia="Times New Roman" w:hAnsi="Times New Roman" w:cs="Times New Roman"/>
                <w:color w:val="000000" w:themeColor="text1"/>
                <w:sz w:val="28"/>
                <w:szCs w:val="28"/>
              </w:rPr>
              <w:t>Một xạ thủ thi bắn súng. Số điểm đạt được sau mỗi lần bắn được ghi lại ở bảng sau:</w:t>
            </w:r>
          </w:p>
          <w:tbl>
            <w:tblPr>
              <w:tblStyle w:val="TableGrid"/>
              <w:tblW w:w="0" w:type="auto"/>
              <w:tblLook w:val="04A0" w:firstRow="1" w:lastRow="0" w:firstColumn="1" w:lastColumn="0" w:noHBand="0" w:noVBand="1"/>
            </w:tblPr>
            <w:tblGrid>
              <w:gridCol w:w="497"/>
              <w:gridCol w:w="454"/>
              <w:gridCol w:w="496"/>
              <w:gridCol w:w="496"/>
              <w:gridCol w:w="496"/>
              <w:gridCol w:w="496"/>
              <w:gridCol w:w="496"/>
              <w:gridCol w:w="453"/>
              <w:gridCol w:w="453"/>
              <w:gridCol w:w="453"/>
            </w:tblGrid>
            <w:tr w:rsidR="00606B0F" w14:paraId="03FDB15C" w14:textId="77777777" w:rsidTr="00606B0F">
              <w:tc>
                <w:tcPr>
                  <w:tcW w:w="479" w:type="dxa"/>
                </w:tcPr>
                <w:p w14:paraId="005DED16" w14:textId="31E69B06"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bookmarkStart w:id="0" w:name="_Hlk78015774"/>
                  <w:r>
                    <w:rPr>
                      <w:rFonts w:ascii="Times New Roman" w:eastAsia="Times New Roman" w:hAnsi="Times New Roman" w:cs="Times New Roman"/>
                      <w:color w:val="000000" w:themeColor="text1"/>
                      <w:sz w:val="28"/>
                      <w:szCs w:val="28"/>
                      <w:lang w:val="en-US"/>
                    </w:rPr>
                    <w:t>8</w:t>
                  </w:r>
                </w:p>
              </w:tc>
              <w:tc>
                <w:tcPr>
                  <w:tcW w:w="479" w:type="dxa"/>
                </w:tcPr>
                <w:p w14:paraId="2E5D0F1A" w14:textId="76D5F7F0"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4319356F" w14:textId="4E00A2A0"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3923B526" w14:textId="096BAFFE"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29E933C5" w14:textId="034B4AEA"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7273D28C" w14:textId="74D20EE6"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606137B9" w14:textId="39928451"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0CA39F95" w14:textId="44EAED85"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c>
                <w:tcPr>
                  <w:tcW w:w="479" w:type="dxa"/>
                </w:tcPr>
                <w:p w14:paraId="7C2DD5C4" w14:textId="03A6D5D8"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056EBAB7" w14:textId="326680BC"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r>
            <w:tr w:rsidR="00606B0F" w14:paraId="1075660A" w14:textId="77777777" w:rsidTr="00606B0F">
              <w:tc>
                <w:tcPr>
                  <w:tcW w:w="479" w:type="dxa"/>
                </w:tcPr>
                <w:p w14:paraId="3689D6B6" w14:textId="4A4B92C3"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60FED81C" w14:textId="504A2FA3"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c>
                <w:tcPr>
                  <w:tcW w:w="479" w:type="dxa"/>
                </w:tcPr>
                <w:p w14:paraId="2BB59BC4" w14:textId="585C696B"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71256FC3" w14:textId="325C1F3A"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443D8992" w14:textId="1326B8C8"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07D37817" w14:textId="2DDD98D8"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56B2B9DC" w14:textId="293D636C"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21910CE8" w14:textId="331BEE9E"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54A8EDE8" w14:textId="519DE8B5"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6FBBBE03" w14:textId="31F54245"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r>
            <w:tr w:rsidR="00606B0F" w14:paraId="0BE02B37" w14:textId="77777777" w:rsidTr="00606B0F">
              <w:tc>
                <w:tcPr>
                  <w:tcW w:w="479" w:type="dxa"/>
                </w:tcPr>
                <w:p w14:paraId="02D8454F" w14:textId="28FC14BA"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3DE7999A" w14:textId="69B3FE3B"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78FC81BC" w14:textId="119A961E"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0A0A0382" w14:textId="68A14673"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3D354F98" w14:textId="59C318F0"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413B4AFE" w14:textId="2CA09FF5"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1AB8C4C6" w14:textId="45158796"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3D6192E2" w14:textId="146DE0EA"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634CAF5B" w14:textId="565A3EC8"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0FF02C4C" w14:textId="5F276D53"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r>
          </w:tbl>
          <w:bookmarkEnd w:id="0"/>
          <w:p w14:paraId="3D07D84F"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a) Xạ thủ đã bắn bao nhiêu phát?</w:t>
            </w:r>
          </w:p>
          <w:p w14:paraId="71021A00"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b) Hãy lập bảng thống kê ban đầu. Có bao nhiêu điểm số khác nhau, kể ra.</w:t>
            </w:r>
          </w:p>
          <w:p w14:paraId="78AC60E4"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c) Nhận xét xem xạ thủ bắn bao nhiêu phát 9 điểm, bao nhiêu phát 10 điểm.</w:t>
            </w:r>
          </w:p>
          <w:p w14:paraId="3DE8E665" w14:textId="40071662" w:rsidR="00CB28BC" w:rsidRPr="007C0259" w:rsidRDefault="00CB28BC" w:rsidP="00CB28BC">
            <w:pPr>
              <w:spacing w:before="60" w:after="60" w:line="288" w:lineRule="auto"/>
              <w:jc w:val="center"/>
              <w:rPr>
                <w:rFonts w:ascii="Times New Roman" w:eastAsia="Times New Roman" w:hAnsi="Times New Roman" w:cs="Times New Roman"/>
                <w:color w:val="000000" w:themeColor="text1"/>
                <w:sz w:val="28"/>
                <w:szCs w:val="28"/>
              </w:rPr>
            </w:pPr>
            <w:r w:rsidRPr="007C0259">
              <w:rPr>
                <w:rFonts w:ascii="Times New Roman" w:hAnsi="Times New Roman" w:cs="Times New Roman"/>
                <w:b/>
                <w:bCs/>
                <w:color w:val="000000" w:themeColor="text1"/>
                <w:sz w:val="28"/>
                <w:szCs w:val="28"/>
                <w:lang w:val="en-US"/>
              </w:rPr>
              <w:t>Lời giải</w:t>
            </w:r>
          </w:p>
          <w:p w14:paraId="2ADB8AD5"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a) Xạ thủ đã bắn 30 phát.</w:t>
            </w:r>
          </w:p>
          <w:p w14:paraId="4369D490"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b) Bảng thống kê.</w:t>
            </w:r>
          </w:p>
          <w:tbl>
            <w:tblPr>
              <w:tblStyle w:val="TableGrid"/>
              <w:tblW w:w="3129" w:type="dxa"/>
              <w:jc w:val="center"/>
              <w:tblLook w:val="04A0" w:firstRow="1" w:lastRow="0" w:firstColumn="1" w:lastColumn="0" w:noHBand="0" w:noVBand="1"/>
            </w:tblPr>
            <w:tblGrid>
              <w:gridCol w:w="1651"/>
              <w:gridCol w:w="1478"/>
            </w:tblGrid>
            <w:tr w:rsidR="00CB28BC" w:rsidRPr="007C0259" w14:paraId="61D07D34" w14:textId="77777777" w:rsidTr="00D55CD8">
              <w:trPr>
                <w:jc w:val="center"/>
              </w:trPr>
              <w:tc>
                <w:tcPr>
                  <w:tcW w:w="1651" w:type="dxa"/>
                  <w:shd w:val="clear" w:color="auto" w:fill="EDEDED" w:themeFill="accent3" w:themeFillTint="33"/>
                  <w:vAlign w:val="center"/>
                </w:tcPr>
                <w:p w14:paraId="4E0C6138" w14:textId="77777777" w:rsidR="00CB28BC" w:rsidRPr="007C0259" w:rsidRDefault="00CB28BC" w:rsidP="00CB28BC">
                  <w:pPr>
                    <w:spacing w:before="60" w:after="60" w:line="288" w:lineRule="auto"/>
                    <w:jc w:val="center"/>
                    <w:rPr>
                      <w:rFonts w:ascii="Times New Roman" w:eastAsia="Times New Roman" w:hAnsi="Times New Roman" w:cs="Times New Roman"/>
                      <w:b/>
                      <w:color w:val="000000" w:themeColor="text1"/>
                      <w:sz w:val="28"/>
                      <w:szCs w:val="28"/>
                    </w:rPr>
                  </w:pPr>
                  <w:r w:rsidRPr="007C0259">
                    <w:rPr>
                      <w:rFonts w:ascii="Times New Roman" w:eastAsia="Times New Roman" w:hAnsi="Times New Roman" w:cs="Times New Roman"/>
                      <w:b/>
                      <w:color w:val="000000" w:themeColor="text1"/>
                      <w:sz w:val="28"/>
                      <w:szCs w:val="28"/>
                    </w:rPr>
                    <w:t>Điểm đạt</w:t>
                  </w:r>
                </w:p>
              </w:tc>
              <w:tc>
                <w:tcPr>
                  <w:tcW w:w="1478" w:type="dxa"/>
                  <w:shd w:val="clear" w:color="auto" w:fill="EDEDED" w:themeFill="accent3" w:themeFillTint="33"/>
                  <w:vAlign w:val="center"/>
                </w:tcPr>
                <w:p w14:paraId="4BFA7111" w14:textId="77777777" w:rsidR="00CB28BC" w:rsidRPr="007C0259" w:rsidRDefault="00CB28BC" w:rsidP="00CB28BC">
                  <w:pPr>
                    <w:spacing w:before="60" w:after="60" w:line="288" w:lineRule="auto"/>
                    <w:jc w:val="center"/>
                    <w:rPr>
                      <w:rFonts w:ascii="Times New Roman" w:eastAsia="Times New Roman" w:hAnsi="Times New Roman" w:cs="Times New Roman"/>
                      <w:b/>
                      <w:color w:val="000000" w:themeColor="text1"/>
                      <w:sz w:val="28"/>
                      <w:szCs w:val="28"/>
                    </w:rPr>
                  </w:pPr>
                  <w:r w:rsidRPr="007C0259">
                    <w:rPr>
                      <w:rFonts w:ascii="Times New Roman" w:eastAsia="Times New Roman" w:hAnsi="Times New Roman" w:cs="Times New Roman"/>
                      <w:b/>
                      <w:color w:val="000000" w:themeColor="text1"/>
                      <w:sz w:val="28"/>
                      <w:szCs w:val="28"/>
                    </w:rPr>
                    <w:t>Số lần đạt</w:t>
                  </w:r>
                </w:p>
              </w:tc>
            </w:tr>
            <w:tr w:rsidR="00CB28BC" w:rsidRPr="007C0259" w14:paraId="55F13641" w14:textId="77777777" w:rsidTr="00D55CD8">
              <w:trPr>
                <w:jc w:val="center"/>
              </w:trPr>
              <w:tc>
                <w:tcPr>
                  <w:tcW w:w="1651" w:type="dxa"/>
                  <w:vAlign w:val="center"/>
                </w:tcPr>
                <w:p w14:paraId="1660208A"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7</w:t>
                  </w:r>
                </w:p>
              </w:tc>
              <w:tc>
                <w:tcPr>
                  <w:tcW w:w="1478" w:type="dxa"/>
                  <w:vAlign w:val="center"/>
                </w:tcPr>
                <w:p w14:paraId="00CD1026"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3</w:t>
                  </w:r>
                </w:p>
              </w:tc>
            </w:tr>
            <w:tr w:rsidR="00CB28BC" w:rsidRPr="007C0259" w14:paraId="6C7364DA" w14:textId="77777777" w:rsidTr="00D55CD8">
              <w:trPr>
                <w:jc w:val="center"/>
              </w:trPr>
              <w:tc>
                <w:tcPr>
                  <w:tcW w:w="1651" w:type="dxa"/>
                  <w:vAlign w:val="center"/>
                </w:tcPr>
                <w:p w14:paraId="21BB3B26"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8</w:t>
                  </w:r>
                </w:p>
              </w:tc>
              <w:tc>
                <w:tcPr>
                  <w:tcW w:w="1478" w:type="dxa"/>
                  <w:vAlign w:val="center"/>
                </w:tcPr>
                <w:p w14:paraId="26D8F673"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9</w:t>
                  </w:r>
                </w:p>
              </w:tc>
            </w:tr>
            <w:tr w:rsidR="00CB28BC" w:rsidRPr="007C0259" w14:paraId="5045159C" w14:textId="77777777" w:rsidTr="00D55CD8">
              <w:trPr>
                <w:trHeight w:val="325"/>
                <w:jc w:val="center"/>
              </w:trPr>
              <w:tc>
                <w:tcPr>
                  <w:tcW w:w="1651" w:type="dxa"/>
                  <w:vAlign w:val="center"/>
                </w:tcPr>
                <w:p w14:paraId="21F0FF8D"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9</w:t>
                  </w:r>
                </w:p>
              </w:tc>
              <w:tc>
                <w:tcPr>
                  <w:tcW w:w="1478" w:type="dxa"/>
                  <w:vAlign w:val="center"/>
                </w:tcPr>
                <w:p w14:paraId="35887D8B"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10</w:t>
                  </w:r>
                </w:p>
              </w:tc>
            </w:tr>
            <w:tr w:rsidR="00CB28BC" w:rsidRPr="007C0259" w14:paraId="59C8AB9D" w14:textId="77777777" w:rsidTr="00D55CD8">
              <w:trPr>
                <w:jc w:val="center"/>
              </w:trPr>
              <w:tc>
                <w:tcPr>
                  <w:tcW w:w="1651" w:type="dxa"/>
                  <w:vAlign w:val="center"/>
                </w:tcPr>
                <w:p w14:paraId="055AF2E4"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10</w:t>
                  </w:r>
                </w:p>
              </w:tc>
              <w:tc>
                <w:tcPr>
                  <w:tcW w:w="1478" w:type="dxa"/>
                  <w:vAlign w:val="center"/>
                </w:tcPr>
                <w:p w14:paraId="0D24D9EA" w14:textId="77777777" w:rsidR="00CB28BC" w:rsidRPr="007C0259" w:rsidRDefault="00CB28BC" w:rsidP="00CB28BC">
                  <w:pPr>
                    <w:spacing w:before="60" w:after="60" w:line="288" w:lineRule="auto"/>
                    <w:jc w:val="center"/>
                    <w:rPr>
                      <w:rFonts w:ascii="Times New Roman" w:hAnsi="Times New Roman" w:cs="Times New Roman"/>
                      <w:bCs/>
                      <w:color w:val="000000" w:themeColor="text1"/>
                      <w:sz w:val="28"/>
                      <w:szCs w:val="28"/>
                    </w:rPr>
                  </w:pPr>
                  <w:r w:rsidRPr="007C0259">
                    <w:rPr>
                      <w:rFonts w:ascii="Times New Roman" w:hAnsi="Times New Roman" w:cs="Times New Roman"/>
                      <w:bCs/>
                      <w:color w:val="000000" w:themeColor="text1"/>
                      <w:sz w:val="28"/>
                      <w:szCs w:val="28"/>
                    </w:rPr>
                    <w:t>8</w:t>
                  </w:r>
                </w:p>
              </w:tc>
            </w:tr>
          </w:tbl>
          <w:p w14:paraId="026C9C6D"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 Có 4 điểm số khác nhau là 7; 8; 9; 10.</w:t>
            </w:r>
          </w:p>
          <w:p w14:paraId="1BB9B4C7"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rPr>
            </w:pPr>
            <w:r w:rsidRPr="007C0259">
              <w:rPr>
                <w:rFonts w:ascii="Times New Roman" w:eastAsia="Times New Roman" w:hAnsi="Times New Roman" w:cs="Times New Roman"/>
                <w:color w:val="000000" w:themeColor="text1"/>
                <w:sz w:val="28"/>
                <w:szCs w:val="28"/>
              </w:rPr>
              <w:t>c) Nhận xét: Xạ thủ bắn 10 phát 9 điểm, 8 phát 10 điểm.</w:t>
            </w:r>
          </w:p>
          <w:p w14:paraId="6A2E0546" w14:textId="32509CA7" w:rsidR="00CB28BC" w:rsidRPr="007C0259" w:rsidRDefault="00CB28BC" w:rsidP="00CB28BC">
            <w:pPr>
              <w:jc w:val="center"/>
              <w:rPr>
                <w:rFonts w:ascii="Times New Roman" w:hAnsi="Times New Roman" w:cs="Times New Roman"/>
                <w:b/>
                <w:sz w:val="28"/>
                <w:szCs w:val="28"/>
                <w:lang w:val="en-US"/>
              </w:rPr>
            </w:pPr>
          </w:p>
        </w:tc>
      </w:tr>
      <w:tr w:rsidR="00CB28BC" w:rsidRPr="007C0259" w14:paraId="00F2E350" w14:textId="77777777" w:rsidTr="003310E4">
        <w:tc>
          <w:tcPr>
            <w:tcW w:w="4839" w:type="dxa"/>
          </w:tcPr>
          <w:p w14:paraId="4DD30826" w14:textId="3331802E" w:rsidR="00CB28BC" w:rsidRPr="007C0259" w:rsidRDefault="009512E9" w:rsidP="00CB28BC">
            <w:pPr>
              <w:spacing w:before="60" w:after="60" w:line="288" w:lineRule="auto"/>
              <w:jc w:val="both"/>
              <w:rPr>
                <w:rFonts w:ascii="Times New Roman" w:eastAsia="Times New Roman" w:hAnsi="Times New Roman" w:cs="Times New Roman"/>
                <w:color w:val="000000" w:themeColor="text1"/>
                <w:sz w:val="28"/>
                <w:szCs w:val="28"/>
                <w:lang w:val="nl-NL"/>
              </w:rPr>
            </w:pPr>
            <w:r w:rsidRPr="007C0259">
              <w:rPr>
                <w:rFonts w:ascii="Times New Roman" w:eastAsia="Times New Roman" w:hAnsi="Times New Roman" w:cs="Times New Roman"/>
                <w:b/>
                <w:bCs/>
                <w:color w:val="000000" w:themeColor="text1"/>
                <w:sz w:val="28"/>
                <w:szCs w:val="28"/>
                <w:lang w:val="nl-NL"/>
              </w:rPr>
              <w:t xml:space="preserve">Bước 1. </w:t>
            </w:r>
            <w:r w:rsidR="00CB28BC" w:rsidRPr="007C0259">
              <w:rPr>
                <w:rFonts w:ascii="Times New Roman" w:eastAsia="Times New Roman" w:hAnsi="Times New Roman" w:cs="Times New Roman"/>
                <w:b/>
                <w:bCs/>
                <w:color w:val="000000" w:themeColor="text1"/>
                <w:sz w:val="28"/>
                <w:szCs w:val="28"/>
                <w:lang w:val="nl-NL"/>
              </w:rPr>
              <w:t xml:space="preserve">GV giao nhiệm vụ học tập </w:t>
            </w:r>
            <w:r w:rsidR="00AB4730" w:rsidRPr="007C0259">
              <w:rPr>
                <w:rFonts w:ascii="Times New Roman" w:eastAsia="Times New Roman" w:hAnsi="Times New Roman" w:cs="Times New Roman"/>
                <w:b/>
                <w:bCs/>
                <w:color w:val="000000" w:themeColor="text1"/>
                <w:sz w:val="28"/>
                <w:szCs w:val="28"/>
                <w:lang w:val="nl-NL"/>
              </w:rPr>
              <w:t>5</w:t>
            </w:r>
          </w:p>
          <w:p w14:paraId="11AD0C26" w14:textId="34290C91" w:rsidR="00CB28BC" w:rsidRPr="007C0259" w:rsidRDefault="00CB28BC" w:rsidP="00CB28BC">
            <w:pPr>
              <w:tabs>
                <w:tab w:val="left" w:pos="854"/>
                <w:tab w:val="left" w:pos="1675"/>
              </w:tabs>
              <w:spacing w:before="60" w:after="60" w:line="288" w:lineRule="auto"/>
              <w:ind w:right="1"/>
              <w:jc w:val="both"/>
              <w:rPr>
                <w:rFonts w:ascii="Times New Roman" w:hAnsi="Times New Roman" w:cs="Times New Roman"/>
                <w:sz w:val="28"/>
                <w:szCs w:val="28"/>
                <w:lang w:val="nl-NL"/>
              </w:rPr>
            </w:pPr>
            <w:r w:rsidRPr="007C0259">
              <w:rPr>
                <w:rFonts w:ascii="Times New Roman" w:hAnsi="Times New Roman" w:cs="Times New Roman"/>
                <w:sz w:val="28"/>
                <w:szCs w:val="28"/>
                <w:lang w:val="nl-NL"/>
              </w:rPr>
              <w:t xml:space="preserve">Để cắt khẩu hiệu " </w:t>
            </w:r>
            <w:r w:rsidR="007E25CE" w:rsidRPr="007C0259">
              <w:rPr>
                <w:rFonts w:ascii="Times New Roman" w:hAnsi="Times New Roman" w:cs="Times New Roman"/>
                <w:b/>
                <w:bCs/>
                <w:sz w:val="28"/>
                <w:szCs w:val="28"/>
                <w:lang w:val="nl-NL"/>
              </w:rPr>
              <w:t>ĐỜI ĐỜI NHỚ ƠN CHỦ TỊCH HỒ CHÍ MINH</w:t>
            </w:r>
            <w:r w:rsidR="00AB4730" w:rsidRPr="007C0259">
              <w:rPr>
                <w:rFonts w:ascii="Times New Roman" w:hAnsi="Times New Roman" w:cs="Times New Roman"/>
                <w:b/>
                <w:bCs/>
                <w:sz w:val="28"/>
                <w:szCs w:val="28"/>
                <w:lang w:val="nl-NL"/>
              </w:rPr>
              <w:t xml:space="preserve"> VĨ ĐẠI</w:t>
            </w:r>
            <w:r w:rsidR="00AB4730" w:rsidRPr="007C0259">
              <w:rPr>
                <w:rFonts w:ascii="Times New Roman" w:hAnsi="Times New Roman" w:cs="Times New Roman"/>
                <w:sz w:val="28"/>
                <w:szCs w:val="28"/>
                <w:lang w:val="nl-NL"/>
              </w:rPr>
              <w:t xml:space="preserve"> </w:t>
            </w:r>
            <w:r w:rsidRPr="007C0259">
              <w:rPr>
                <w:rFonts w:ascii="Times New Roman" w:hAnsi="Times New Roman" w:cs="Times New Roman"/>
                <w:sz w:val="28"/>
                <w:szCs w:val="28"/>
                <w:lang w:val="nl-NL"/>
              </w:rPr>
              <w:t>", hãy lập bảng thống kê các chữ cái với tần số xuất hiện của chúng.</w:t>
            </w:r>
          </w:p>
          <w:p w14:paraId="36B7D8F5" w14:textId="587E6F32" w:rsidR="00CB28BC" w:rsidRPr="007C0259" w:rsidRDefault="009512E9" w:rsidP="00CB28BC">
            <w:pPr>
              <w:spacing w:before="60" w:after="60" w:line="288" w:lineRule="auto"/>
              <w:rPr>
                <w:rFonts w:ascii="Times New Roman" w:hAnsi="Times New Roman" w:cs="Times New Roman"/>
                <w:b/>
                <w:sz w:val="28"/>
                <w:szCs w:val="28"/>
                <w:lang w:val="nl-NL"/>
              </w:rPr>
            </w:pPr>
            <w:r w:rsidRPr="007C0259">
              <w:rPr>
                <w:rFonts w:ascii="Times New Roman" w:hAnsi="Times New Roman" w:cs="Times New Roman"/>
                <w:b/>
                <w:sz w:val="28"/>
                <w:szCs w:val="28"/>
                <w:lang w:val="nl-NL"/>
              </w:rPr>
              <w:t xml:space="preserve">Bước 2. </w:t>
            </w:r>
            <w:r w:rsidR="00CB28BC" w:rsidRPr="007C0259">
              <w:rPr>
                <w:rFonts w:ascii="Times New Roman" w:hAnsi="Times New Roman" w:cs="Times New Roman"/>
                <w:b/>
                <w:sz w:val="28"/>
                <w:szCs w:val="28"/>
                <w:lang w:val="nl-NL"/>
              </w:rPr>
              <w:t>HS thực hiện nhiệm vụ 5</w:t>
            </w:r>
          </w:p>
          <w:p w14:paraId="460B0FF6" w14:textId="77777777" w:rsidR="00CB28BC" w:rsidRPr="007C0259" w:rsidRDefault="00CB28BC" w:rsidP="00CB28BC">
            <w:pPr>
              <w:spacing w:before="60" w:after="60" w:line="288" w:lineRule="auto"/>
              <w:jc w:val="both"/>
              <w:rPr>
                <w:rFonts w:ascii="Times New Roman" w:hAnsi="Times New Roman" w:cs="Times New Roman"/>
                <w:b/>
                <w:sz w:val="28"/>
                <w:szCs w:val="28"/>
                <w:lang w:val="nl-NL"/>
              </w:rPr>
            </w:pPr>
            <w:r w:rsidRPr="007C0259">
              <w:rPr>
                <w:rFonts w:ascii="Times New Roman" w:hAnsi="Times New Roman" w:cs="Times New Roman"/>
                <w:sz w:val="28"/>
                <w:szCs w:val="28"/>
                <w:lang w:val="nl-NL"/>
              </w:rPr>
              <w:t xml:space="preserve">+ </w:t>
            </w:r>
            <w:r w:rsidRPr="007C0259">
              <w:rPr>
                <w:rFonts w:ascii="Times New Roman" w:eastAsia="Times New Roman" w:hAnsi="Times New Roman" w:cs="Times New Roman"/>
                <w:color w:val="000000" w:themeColor="text1"/>
                <w:sz w:val="28"/>
                <w:szCs w:val="28"/>
                <w:lang w:val="nl-NL"/>
              </w:rPr>
              <w:t>HS hoạt động cá nhân</w:t>
            </w:r>
            <w:r w:rsidRPr="007C0259">
              <w:rPr>
                <w:rFonts w:ascii="Times New Roman" w:hAnsi="Times New Roman" w:cs="Times New Roman"/>
                <w:sz w:val="28"/>
                <w:szCs w:val="28"/>
                <w:lang w:val="nl-NL"/>
              </w:rPr>
              <w:t xml:space="preserve"> lập bảng thống kê ban đầu.</w:t>
            </w:r>
          </w:p>
          <w:p w14:paraId="31702BDB" w14:textId="05BB1689" w:rsidR="00CB28BC" w:rsidRPr="007C0259" w:rsidRDefault="009512E9" w:rsidP="00CB28BC">
            <w:pPr>
              <w:spacing w:before="60" w:after="60" w:line="288" w:lineRule="auto"/>
              <w:jc w:val="both"/>
              <w:rPr>
                <w:rFonts w:ascii="Times New Roman" w:hAnsi="Times New Roman" w:cs="Times New Roman"/>
                <w:b/>
                <w:sz w:val="28"/>
                <w:szCs w:val="28"/>
                <w:lang w:val="nl-NL"/>
              </w:rPr>
            </w:pPr>
            <w:r w:rsidRPr="007C0259">
              <w:rPr>
                <w:rFonts w:ascii="Times New Roman" w:eastAsia="Times New Roman" w:hAnsi="Times New Roman" w:cs="Times New Roman"/>
                <w:b/>
                <w:color w:val="000000" w:themeColor="text1"/>
                <w:sz w:val="28"/>
                <w:szCs w:val="28"/>
                <w:lang w:val="nl-NL"/>
              </w:rPr>
              <w:t>Bước 3.</w:t>
            </w:r>
            <w:r w:rsidR="00CB28BC" w:rsidRPr="007C0259">
              <w:rPr>
                <w:rFonts w:ascii="Times New Roman" w:eastAsia="Times New Roman" w:hAnsi="Times New Roman" w:cs="Times New Roman"/>
                <w:b/>
                <w:color w:val="000000" w:themeColor="text1"/>
                <w:sz w:val="28"/>
                <w:szCs w:val="28"/>
                <w:lang w:val="nl-NL"/>
              </w:rPr>
              <w:t xml:space="preserve"> Báo cáo, thảo luận 5</w:t>
            </w:r>
          </w:p>
          <w:p w14:paraId="374F4215" w14:textId="77777777" w:rsidR="00CB28BC" w:rsidRPr="007C0259" w:rsidRDefault="00CB28BC" w:rsidP="00CB28BC">
            <w:pPr>
              <w:spacing w:before="60" w:after="60" w:line="288" w:lineRule="auto"/>
              <w:jc w:val="both"/>
              <w:rPr>
                <w:rFonts w:ascii="Times New Roman" w:hAnsi="Times New Roman" w:cs="Times New Roman"/>
                <w:sz w:val="28"/>
                <w:szCs w:val="28"/>
                <w:lang w:val="nl-NL"/>
              </w:rPr>
            </w:pPr>
            <w:r w:rsidRPr="007C0259">
              <w:rPr>
                <w:rFonts w:ascii="Times New Roman" w:hAnsi="Times New Roman" w:cs="Times New Roman"/>
                <w:sz w:val="28"/>
                <w:szCs w:val="28"/>
                <w:lang w:val="nl-NL"/>
              </w:rPr>
              <w:t>- Cá nhân báo cáo kết quả</w:t>
            </w:r>
            <w:r w:rsidRPr="007C0259">
              <w:rPr>
                <w:rFonts w:ascii="Times New Roman" w:hAnsi="Times New Roman" w:cs="Times New Roman"/>
                <w:sz w:val="28"/>
                <w:szCs w:val="28"/>
              </w:rPr>
              <w:t xml:space="preserve"> bằng cách trình bày bảng</w:t>
            </w:r>
            <w:r w:rsidRPr="007C0259">
              <w:rPr>
                <w:rFonts w:ascii="Times New Roman" w:hAnsi="Times New Roman" w:cs="Times New Roman"/>
                <w:sz w:val="28"/>
                <w:szCs w:val="28"/>
                <w:lang w:val="nl-NL"/>
              </w:rPr>
              <w:t>.</w:t>
            </w:r>
          </w:p>
          <w:p w14:paraId="76A6EB14" w14:textId="77777777" w:rsidR="00CB28BC" w:rsidRPr="007C0259" w:rsidRDefault="00CB28BC" w:rsidP="00CB28BC">
            <w:pPr>
              <w:spacing w:before="60" w:after="60" w:line="288" w:lineRule="auto"/>
              <w:jc w:val="both"/>
              <w:rPr>
                <w:rFonts w:ascii="Times New Roman" w:eastAsia="Times New Roman" w:hAnsi="Times New Roman" w:cs="Times New Roman"/>
                <w:color w:val="000000" w:themeColor="text1"/>
                <w:sz w:val="28"/>
                <w:szCs w:val="28"/>
                <w:lang w:val="nl-NL"/>
              </w:rPr>
            </w:pPr>
            <w:r w:rsidRPr="007C0259">
              <w:rPr>
                <w:rFonts w:ascii="Times New Roman" w:hAnsi="Times New Roman" w:cs="Times New Roman"/>
                <w:sz w:val="28"/>
                <w:szCs w:val="28"/>
                <w:lang w:val="nl-NL"/>
              </w:rPr>
              <w:t>- C</w:t>
            </w:r>
            <w:r w:rsidRPr="007C0259">
              <w:rPr>
                <w:rFonts w:ascii="Times New Roman" w:hAnsi="Times New Roman" w:cs="Times New Roman"/>
                <w:sz w:val="28"/>
                <w:szCs w:val="28"/>
              </w:rPr>
              <w:t>ác HS khác nhận xét.</w:t>
            </w:r>
          </w:p>
          <w:p w14:paraId="7C955B18" w14:textId="2528DEC4" w:rsidR="00CB28BC" w:rsidRPr="007C0259" w:rsidRDefault="009512E9" w:rsidP="00CB28BC">
            <w:pPr>
              <w:spacing w:before="60" w:after="60" w:line="288" w:lineRule="auto"/>
              <w:jc w:val="both"/>
              <w:rPr>
                <w:rFonts w:ascii="Times New Roman" w:eastAsia="Times New Roman" w:hAnsi="Times New Roman" w:cs="Times New Roman"/>
                <w:color w:val="000000" w:themeColor="text1"/>
                <w:sz w:val="28"/>
                <w:szCs w:val="28"/>
                <w:lang w:val="nl-NL"/>
              </w:rPr>
            </w:pPr>
            <w:r w:rsidRPr="007C0259">
              <w:rPr>
                <w:rFonts w:ascii="Times New Roman" w:eastAsia="Times New Roman" w:hAnsi="Times New Roman" w:cs="Times New Roman"/>
                <w:b/>
                <w:color w:val="000000" w:themeColor="text1"/>
                <w:sz w:val="28"/>
                <w:szCs w:val="28"/>
                <w:lang w:val="nl-NL"/>
              </w:rPr>
              <w:t xml:space="preserve">Bước 4. </w:t>
            </w:r>
            <w:r w:rsidR="00CB28BC" w:rsidRPr="007C0259">
              <w:rPr>
                <w:rFonts w:ascii="Times New Roman" w:eastAsia="Times New Roman" w:hAnsi="Times New Roman" w:cs="Times New Roman"/>
                <w:b/>
                <w:color w:val="000000" w:themeColor="text1"/>
                <w:sz w:val="28"/>
                <w:szCs w:val="28"/>
                <w:lang w:val="nl-NL"/>
              </w:rPr>
              <w:t>Kết luận, nhận định 5</w:t>
            </w:r>
          </w:p>
          <w:p w14:paraId="39591909" w14:textId="08D4993D" w:rsidR="00CB28BC" w:rsidRPr="007C0259" w:rsidRDefault="00CB28BC" w:rsidP="00CB28BC">
            <w:pPr>
              <w:pStyle w:val="ListParagraph"/>
              <w:ind w:left="0"/>
              <w:jc w:val="both"/>
              <w:rPr>
                <w:rFonts w:ascii="Times New Roman" w:hAnsi="Times New Roman" w:cs="Times New Roman"/>
                <w:b/>
                <w:bCs/>
                <w:sz w:val="28"/>
                <w:szCs w:val="28"/>
                <w:lang w:val="en-US"/>
              </w:rPr>
            </w:pPr>
            <w:r w:rsidRPr="007C0259">
              <w:rPr>
                <w:rFonts w:ascii="Times New Roman" w:eastAsia="Times New Roman" w:hAnsi="Times New Roman" w:cs="Times New Roman"/>
                <w:color w:val="000000" w:themeColor="text1"/>
                <w:sz w:val="28"/>
                <w:szCs w:val="28"/>
                <w:lang w:val="nl-NL"/>
              </w:rPr>
              <w:t xml:space="preserve">- </w:t>
            </w:r>
            <w:r w:rsidRPr="007C0259">
              <w:rPr>
                <w:rFonts w:ascii="Times New Roman" w:eastAsia="Times New Roman" w:hAnsi="Times New Roman" w:cs="Times New Roman"/>
                <w:color w:val="000000" w:themeColor="text1"/>
                <w:sz w:val="28"/>
                <w:szCs w:val="28"/>
              </w:rPr>
              <w:t>GV khẳng định kết quả đúng và đánh giá mức độ hoàn thành của HS.</w:t>
            </w:r>
          </w:p>
        </w:tc>
        <w:tc>
          <w:tcPr>
            <w:tcW w:w="5016" w:type="dxa"/>
          </w:tcPr>
          <w:p w14:paraId="4D13D381" w14:textId="77777777" w:rsidR="00FC325D" w:rsidRPr="007C0259" w:rsidRDefault="00CB28BC" w:rsidP="00FC325D">
            <w:pPr>
              <w:tabs>
                <w:tab w:val="left" w:pos="854"/>
                <w:tab w:val="left" w:pos="1675"/>
              </w:tabs>
              <w:spacing w:before="60" w:after="60" w:line="288" w:lineRule="auto"/>
              <w:ind w:right="1"/>
              <w:jc w:val="both"/>
              <w:rPr>
                <w:rFonts w:ascii="Times New Roman" w:hAnsi="Times New Roman" w:cs="Times New Roman"/>
                <w:sz w:val="28"/>
                <w:szCs w:val="28"/>
                <w:lang w:val="nl-NL"/>
              </w:rPr>
            </w:pPr>
            <w:r w:rsidRPr="007C0259">
              <w:rPr>
                <w:rFonts w:ascii="Times New Roman" w:hAnsi="Times New Roman" w:cs="Times New Roman"/>
                <w:b/>
                <w:bCs/>
                <w:sz w:val="28"/>
                <w:szCs w:val="28"/>
                <w:lang w:val="en-US"/>
              </w:rPr>
              <w:t xml:space="preserve">Bài </w:t>
            </w:r>
            <w:r w:rsidR="007E25CE" w:rsidRPr="007C0259">
              <w:rPr>
                <w:rFonts w:ascii="Times New Roman" w:hAnsi="Times New Roman" w:cs="Times New Roman"/>
                <w:b/>
                <w:bCs/>
                <w:sz w:val="28"/>
                <w:szCs w:val="28"/>
                <w:lang w:val="en-US"/>
              </w:rPr>
              <w:t>5</w:t>
            </w:r>
            <w:r w:rsidRPr="007C0259">
              <w:rPr>
                <w:rFonts w:ascii="Times New Roman" w:hAnsi="Times New Roman" w:cs="Times New Roman"/>
                <w:b/>
                <w:bCs/>
                <w:sz w:val="28"/>
                <w:szCs w:val="28"/>
                <w:lang w:val="en-US"/>
              </w:rPr>
              <w:t>.</w:t>
            </w:r>
            <w:r w:rsidR="00150AAD" w:rsidRPr="007C0259">
              <w:rPr>
                <w:rFonts w:ascii="Times New Roman" w:hAnsi="Times New Roman" w:cs="Times New Roman"/>
                <w:b/>
                <w:bCs/>
                <w:sz w:val="28"/>
                <w:szCs w:val="28"/>
                <w:lang w:val="en-US"/>
              </w:rPr>
              <w:t xml:space="preserve"> </w:t>
            </w:r>
            <w:r w:rsidR="00FC325D" w:rsidRPr="007C0259">
              <w:rPr>
                <w:rFonts w:ascii="Times New Roman" w:hAnsi="Times New Roman" w:cs="Times New Roman"/>
                <w:sz w:val="28"/>
                <w:szCs w:val="28"/>
                <w:lang w:val="nl-NL"/>
              </w:rPr>
              <w:t xml:space="preserve">Để cắt khẩu hiệu " </w:t>
            </w:r>
            <w:r w:rsidR="00FC325D" w:rsidRPr="007C0259">
              <w:rPr>
                <w:rFonts w:ascii="Times New Roman" w:hAnsi="Times New Roman" w:cs="Times New Roman"/>
                <w:b/>
                <w:bCs/>
                <w:sz w:val="28"/>
                <w:szCs w:val="28"/>
                <w:lang w:val="nl-NL"/>
              </w:rPr>
              <w:t>ĐỜI ĐỜI NHỚ ƠN CHỦ TỊCH HỒ CHÍ MINH VĨ ĐẠI</w:t>
            </w:r>
            <w:r w:rsidR="00FC325D" w:rsidRPr="007C0259">
              <w:rPr>
                <w:rFonts w:ascii="Times New Roman" w:hAnsi="Times New Roman" w:cs="Times New Roman"/>
                <w:sz w:val="28"/>
                <w:szCs w:val="28"/>
                <w:lang w:val="nl-NL"/>
              </w:rPr>
              <w:t xml:space="preserve"> ", hãy lập bảng thống kê các chữ cái với tần số xuất hiện của chúng.</w:t>
            </w:r>
          </w:p>
          <w:p w14:paraId="2A224D0E" w14:textId="0CA5D6E8" w:rsidR="00CB28BC" w:rsidRPr="007C0259" w:rsidRDefault="00CB28BC" w:rsidP="00CB28BC">
            <w:pPr>
              <w:jc w:val="both"/>
              <w:rPr>
                <w:rFonts w:ascii="Times New Roman" w:hAnsi="Times New Roman" w:cs="Times New Roman"/>
                <w:sz w:val="28"/>
                <w:szCs w:val="28"/>
                <w:lang w:val="en-US"/>
              </w:rPr>
            </w:pPr>
          </w:p>
        </w:tc>
      </w:tr>
      <w:tr w:rsidR="00CB28BC" w:rsidRPr="007C0259" w14:paraId="1A86445B" w14:textId="77777777" w:rsidTr="003310E4">
        <w:tc>
          <w:tcPr>
            <w:tcW w:w="4839" w:type="dxa"/>
          </w:tcPr>
          <w:p w14:paraId="6ED2094D" w14:textId="5140502B" w:rsidR="00313D30" w:rsidRPr="007C0259" w:rsidRDefault="00313D30" w:rsidP="00313D3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 học tập 6</w:t>
            </w:r>
          </w:p>
          <w:p w14:paraId="0ABBB9E6" w14:textId="44FF8D78"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quan sát bảng dữ liệu và thảo luận theo nhóm để trả lời bài tập 6.</w:t>
            </w:r>
          </w:p>
          <w:p w14:paraId="5ED767D2"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Gọi tên bảng dữ liệu</w:t>
            </w:r>
          </w:p>
          <w:p w14:paraId="08B6D722"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Lập bảng thống kê theo mẫu</w:t>
            </w:r>
          </w:p>
          <w:p w14:paraId="6967DFC8"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Trả lời các yêu cầu c) và d) của bài tập</w:t>
            </w:r>
          </w:p>
          <w:p w14:paraId="5100F0D8" w14:textId="153A3827" w:rsidR="00313D30" w:rsidRPr="007C0259" w:rsidRDefault="00313D30" w:rsidP="00313D3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 Thực hiện nhiệm vụ học tập 6</w:t>
            </w:r>
          </w:p>
          <w:p w14:paraId="2C246B9B"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HS quan sát các các bảng dữ liệu và thảo luận theo nhóm để đưa ra câu trả lời cho bài tập 1 theo các nội dung cần thảo luận</w:t>
            </w:r>
          </w:p>
          <w:p w14:paraId="0C40EAAF" w14:textId="77777777" w:rsidR="00313D30" w:rsidRPr="007C0259" w:rsidRDefault="00313D30" w:rsidP="00313D3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3177F917"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trả lời của nhóm và các nhóm khác theo dõi để nhận xét.</w:t>
            </w:r>
          </w:p>
          <w:p w14:paraId="629BC610"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1 và 2. Trả lời hai ý a) và b) </w:t>
            </w:r>
          </w:p>
          <w:p w14:paraId="0D0A446F"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Nhóm 3 và 4. Trả lời hai ý c) và d) </w:t>
            </w:r>
          </w:p>
          <w:p w14:paraId="5DF00A06" w14:textId="77777777" w:rsidR="00313D30" w:rsidRPr="007C0259" w:rsidRDefault="00313D30" w:rsidP="00313D3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Nhóm 5, 6, 7, 8. Theo dõi các câu trả lời và cho nhận xét.</w:t>
            </w:r>
          </w:p>
          <w:p w14:paraId="5CBD6EC1" w14:textId="77777777" w:rsidR="00313D30" w:rsidRPr="007C0259" w:rsidRDefault="00313D30" w:rsidP="00313D3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6A4ED580" w14:textId="77777777" w:rsidR="00313D30" w:rsidRPr="007C0259" w:rsidRDefault="00313D30" w:rsidP="00313D30">
            <w:pPr>
              <w:pStyle w:val="ListParagraph"/>
              <w:ind w:left="0"/>
              <w:jc w:val="both"/>
              <w:rPr>
                <w:rFonts w:ascii="Times New Roman" w:hAnsi="Times New Roman" w:cs="Times New Roman"/>
                <w:b/>
                <w:sz w:val="28"/>
                <w:szCs w:val="28"/>
              </w:rPr>
            </w:pPr>
            <w:r w:rsidRPr="007C0259">
              <w:rPr>
                <w:rFonts w:ascii="Times New Roman" w:eastAsia="Times New Roman" w:hAnsi="Times New Roman" w:cs="Times New Roman"/>
                <w:color w:val="000000" w:themeColor="text1"/>
                <w:sz w:val="28"/>
                <w:szCs w:val="28"/>
              </w:rPr>
              <w:t>- GV khẳng định kết quả đúng và đánh giá mức độ hoàn thành của HS</w:t>
            </w:r>
            <w:r w:rsidRPr="007C0259">
              <w:rPr>
                <w:rFonts w:ascii="Times New Roman" w:hAnsi="Times New Roman" w:cs="Times New Roman"/>
                <w:b/>
                <w:sz w:val="28"/>
                <w:szCs w:val="28"/>
              </w:rPr>
              <w:t>.</w:t>
            </w:r>
          </w:p>
          <w:p w14:paraId="5F15F904" w14:textId="6D618536" w:rsidR="00CB28BC" w:rsidRPr="007C0259" w:rsidRDefault="00313D30" w:rsidP="00313D3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sz w:val="28"/>
                <w:szCs w:val="28"/>
                <w:lang w:val="en-US"/>
              </w:rPr>
              <w:t>- GV kết luận và củng cố nội dung bài tập.</w:t>
            </w:r>
          </w:p>
        </w:tc>
        <w:tc>
          <w:tcPr>
            <w:tcW w:w="5016" w:type="dxa"/>
          </w:tcPr>
          <w:p w14:paraId="6ECBD40E" w14:textId="39BD467B" w:rsidR="00AB4730" w:rsidRPr="007C0259" w:rsidRDefault="00CB28BC" w:rsidP="00AB4730">
            <w:pPr>
              <w:spacing w:before="60" w:after="60" w:line="288" w:lineRule="auto"/>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 xml:space="preserve">Bài </w:t>
            </w:r>
            <w:r w:rsidR="00AB4730" w:rsidRPr="007C0259">
              <w:rPr>
                <w:rFonts w:ascii="Times New Roman" w:hAnsi="Times New Roman" w:cs="Times New Roman"/>
                <w:b/>
                <w:bCs/>
                <w:sz w:val="28"/>
                <w:szCs w:val="28"/>
                <w:lang w:val="en-US"/>
              </w:rPr>
              <w:t>6</w:t>
            </w:r>
            <w:r w:rsidRPr="007C0259">
              <w:rPr>
                <w:rFonts w:ascii="Times New Roman" w:hAnsi="Times New Roman" w:cs="Times New Roman"/>
                <w:b/>
                <w:bCs/>
                <w:sz w:val="28"/>
                <w:szCs w:val="28"/>
                <w:lang w:val="en-US"/>
              </w:rPr>
              <w:t xml:space="preserve">. </w:t>
            </w:r>
            <w:r w:rsidR="00AB4730" w:rsidRPr="007C0259">
              <w:rPr>
                <w:rFonts w:ascii="Times New Roman" w:hAnsi="Times New Roman" w:cs="Times New Roman"/>
                <w:sz w:val="28"/>
                <w:szCs w:val="28"/>
              </w:rPr>
              <w:t xml:space="preserve">Số lỗi chính tả trong một bài tập làm văn của </w:t>
            </w:r>
            <w:r w:rsidR="00AB4730" w:rsidRPr="007C0259">
              <w:rPr>
                <w:rFonts w:ascii="Times New Roman" w:hAnsi="Times New Roman" w:cs="Times New Roman"/>
                <w:position w:val="-6"/>
                <w:sz w:val="28"/>
                <w:szCs w:val="28"/>
              </w:rPr>
              <w:object w:dxaOrig="300" w:dyaOrig="279" w14:anchorId="04EC0D6D">
                <v:shape id="_x0000_i1046" type="#_x0000_t75" style="width:18pt;height:12pt" o:ole="">
                  <v:imagedata r:id="rId50" o:title=""/>
                </v:shape>
                <o:OLEObject Type="Embed" ProgID="Equation.DSMT4" ShapeID="_x0000_i1046" DrawAspect="Content" ObjectID="_1691154317" r:id="rId51"/>
              </w:object>
            </w:r>
            <w:r w:rsidR="00AB4730" w:rsidRPr="007C0259">
              <w:rPr>
                <w:rFonts w:ascii="Times New Roman" w:hAnsi="Times New Roman" w:cs="Times New Roman"/>
                <w:sz w:val="28"/>
                <w:szCs w:val="28"/>
              </w:rPr>
              <w:t xml:space="preserve"> học sinh được cho như sau:</w:t>
            </w:r>
          </w:p>
          <w:tbl>
            <w:tblPr>
              <w:tblStyle w:val="TableGrid"/>
              <w:tblW w:w="0" w:type="auto"/>
              <w:jc w:val="center"/>
              <w:tblLook w:val="04A0" w:firstRow="1" w:lastRow="0" w:firstColumn="1" w:lastColumn="0" w:noHBand="0" w:noVBand="1"/>
            </w:tblPr>
            <w:tblGrid>
              <w:gridCol w:w="496"/>
              <w:gridCol w:w="462"/>
              <w:gridCol w:w="479"/>
              <w:gridCol w:w="479"/>
              <w:gridCol w:w="479"/>
              <w:gridCol w:w="479"/>
              <w:gridCol w:w="479"/>
              <w:gridCol w:w="479"/>
              <w:gridCol w:w="479"/>
              <w:gridCol w:w="479"/>
            </w:tblGrid>
            <w:tr w:rsidR="00AB4730" w:rsidRPr="007C0259" w14:paraId="47728E99" w14:textId="77777777" w:rsidTr="00D55CD8">
              <w:trPr>
                <w:jc w:val="center"/>
              </w:trPr>
              <w:tc>
                <w:tcPr>
                  <w:tcW w:w="566" w:type="dxa"/>
                </w:tcPr>
                <w:p w14:paraId="1C93058A"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0</w:t>
                  </w:r>
                </w:p>
              </w:tc>
              <w:tc>
                <w:tcPr>
                  <w:tcW w:w="514" w:type="dxa"/>
                </w:tcPr>
                <w:p w14:paraId="4F483AB3"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2100CE61"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36FA218D"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34E5EE8C"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40" w:type="dxa"/>
                </w:tcPr>
                <w:p w14:paraId="73FD3FE8"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55899952"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1ACBCA50"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171D2BA4"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551FFE7B"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r>
            <w:tr w:rsidR="00AB4730" w:rsidRPr="007C0259" w14:paraId="04BE900A" w14:textId="77777777" w:rsidTr="00D55CD8">
              <w:trPr>
                <w:jc w:val="center"/>
              </w:trPr>
              <w:tc>
                <w:tcPr>
                  <w:tcW w:w="566" w:type="dxa"/>
                </w:tcPr>
                <w:p w14:paraId="10D55C3A"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14" w:type="dxa"/>
                </w:tcPr>
                <w:p w14:paraId="643FCBF9"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7E81046B"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36936B77"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7</w:t>
                  </w:r>
                </w:p>
              </w:tc>
              <w:tc>
                <w:tcPr>
                  <w:tcW w:w="540" w:type="dxa"/>
                </w:tcPr>
                <w:p w14:paraId="508E91F7"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0882937D"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1460E553"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644A5C7E"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13CB4895"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78AC4ACD"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r>
            <w:tr w:rsidR="00AB4730" w:rsidRPr="007C0259" w14:paraId="65FAC717" w14:textId="77777777" w:rsidTr="00D55CD8">
              <w:trPr>
                <w:jc w:val="center"/>
              </w:trPr>
              <w:tc>
                <w:tcPr>
                  <w:tcW w:w="566" w:type="dxa"/>
                </w:tcPr>
                <w:p w14:paraId="1DA882F6"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6</w:t>
                  </w:r>
                </w:p>
              </w:tc>
              <w:tc>
                <w:tcPr>
                  <w:tcW w:w="514" w:type="dxa"/>
                </w:tcPr>
                <w:p w14:paraId="64B4DB1A"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09465615"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40" w:type="dxa"/>
                </w:tcPr>
                <w:p w14:paraId="6A610ABD"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27E5EDD2"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3AE1601D"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7</w:t>
                  </w:r>
                </w:p>
              </w:tc>
              <w:tc>
                <w:tcPr>
                  <w:tcW w:w="540" w:type="dxa"/>
                </w:tcPr>
                <w:p w14:paraId="733115AB"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3D1938DB"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0BA70D97"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22C12024"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r>
            <w:tr w:rsidR="00AB4730" w:rsidRPr="007C0259" w14:paraId="2546B661" w14:textId="77777777" w:rsidTr="00D55CD8">
              <w:trPr>
                <w:jc w:val="center"/>
              </w:trPr>
              <w:tc>
                <w:tcPr>
                  <w:tcW w:w="566" w:type="dxa"/>
                </w:tcPr>
                <w:p w14:paraId="60B4982B"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14" w:type="dxa"/>
                </w:tcPr>
                <w:p w14:paraId="0B3E8929"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79208DB5"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70E95236"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4203CC64"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26C4EC06"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6B9F77E5"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5FC78499"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c>
                <w:tcPr>
                  <w:tcW w:w="540" w:type="dxa"/>
                </w:tcPr>
                <w:p w14:paraId="0436DDE4"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47EB346B"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r>
            <w:tr w:rsidR="00AB4730" w:rsidRPr="007C0259" w14:paraId="578BA5BB" w14:textId="77777777" w:rsidTr="00D55CD8">
              <w:trPr>
                <w:jc w:val="center"/>
              </w:trPr>
              <w:tc>
                <w:tcPr>
                  <w:tcW w:w="566" w:type="dxa"/>
                </w:tcPr>
                <w:p w14:paraId="24CF61FC"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14" w:type="dxa"/>
                </w:tcPr>
                <w:p w14:paraId="42EEC39C"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5CD300F3"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25D85CD8"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0</w:t>
                  </w:r>
                </w:p>
              </w:tc>
              <w:tc>
                <w:tcPr>
                  <w:tcW w:w="540" w:type="dxa"/>
                </w:tcPr>
                <w:p w14:paraId="786E99E4"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3</w:t>
                  </w:r>
                </w:p>
              </w:tc>
              <w:tc>
                <w:tcPr>
                  <w:tcW w:w="540" w:type="dxa"/>
                </w:tcPr>
                <w:p w14:paraId="4612AE59"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5</w:t>
                  </w:r>
                </w:p>
              </w:tc>
              <w:tc>
                <w:tcPr>
                  <w:tcW w:w="540" w:type="dxa"/>
                </w:tcPr>
                <w:p w14:paraId="55B7632C"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1</w:t>
                  </w:r>
                </w:p>
              </w:tc>
              <w:tc>
                <w:tcPr>
                  <w:tcW w:w="540" w:type="dxa"/>
                </w:tcPr>
                <w:p w14:paraId="77647CD4"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2</w:t>
                  </w:r>
                </w:p>
              </w:tc>
              <w:tc>
                <w:tcPr>
                  <w:tcW w:w="540" w:type="dxa"/>
                </w:tcPr>
                <w:p w14:paraId="6515B5CB"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0</w:t>
                  </w:r>
                </w:p>
              </w:tc>
              <w:tc>
                <w:tcPr>
                  <w:tcW w:w="540" w:type="dxa"/>
                </w:tcPr>
                <w:p w14:paraId="0CEC126D" w14:textId="77777777" w:rsidR="00AB4730" w:rsidRPr="007C0259" w:rsidRDefault="00AB4730" w:rsidP="00AB4730">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7C0259">
                    <w:rPr>
                      <w:rFonts w:ascii="Times New Roman" w:hAnsi="Times New Roman" w:cs="Times New Roman"/>
                      <w:sz w:val="28"/>
                      <w:szCs w:val="28"/>
                    </w:rPr>
                    <w:t>4</w:t>
                  </w:r>
                </w:p>
              </w:tc>
            </w:tr>
          </w:tbl>
          <w:p w14:paraId="2361D160" w14:textId="77777777" w:rsidR="00AB4730" w:rsidRPr="007C0259" w:rsidRDefault="00AB4730" w:rsidP="00AB4730">
            <w:pPr>
              <w:tabs>
                <w:tab w:val="left" w:pos="990"/>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rPr>
              <w:t xml:space="preserve">Hãy cho biết: </w:t>
            </w:r>
          </w:p>
          <w:p w14:paraId="7AAA0C90" w14:textId="7B2C475D" w:rsidR="00AB4730" w:rsidRPr="007C0259" w:rsidRDefault="00AB4730" w:rsidP="00AB4730">
            <w:pPr>
              <w:tabs>
                <w:tab w:val="left" w:pos="990"/>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rPr>
              <w:t xml:space="preserve">a) </w:t>
            </w:r>
            <w:r w:rsidR="00150AAD" w:rsidRPr="007C0259">
              <w:rPr>
                <w:rFonts w:ascii="Times New Roman" w:hAnsi="Times New Roman" w:cs="Times New Roman"/>
                <w:sz w:val="28"/>
                <w:szCs w:val="28"/>
                <w:lang w:val="en-US"/>
              </w:rPr>
              <w:t>Bảng trên gọi là bảng gì</w:t>
            </w:r>
            <w:r w:rsidRPr="007C0259">
              <w:rPr>
                <w:rFonts w:ascii="Times New Roman" w:hAnsi="Times New Roman" w:cs="Times New Roman"/>
                <w:sz w:val="28"/>
                <w:szCs w:val="28"/>
              </w:rPr>
              <w:t xml:space="preserve"> </w:t>
            </w:r>
          </w:p>
          <w:p w14:paraId="54959735" w14:textId="7E923C53" w:rsidR="00150AAD" w:rsidRPr="007C0259" w:rsidRDefault="00AB4730" w:rsidP="00AB4730">
            <w:pPr>
              <w:tabs>
                <w:tab w:val="left" w:pos="992"/>
                <w:tab w:val="left" w:pos="3402"/>
                <w:tab w:val="left" w:pos="5670"/>
                <w:tab w:val="left" w:pos="7938"/>
              </w:tabs>
              <w:spacing w:line="276" w:lineRule="auto"/>
              <w:rPr>
                <w:rFonts w:ascii="Times New Roman" w:hAnsi="Times New Roman" w:cs="Times New Roman"/>
                <w:sz w:val="28"/>
                <w:szCs w:val="28"/>
                <w:lang w:val="en-US"/>
              </w:rPr>
            </w:pPr>
            <w:r w:rsidRPr="007C0259">
              <w:rPr>
                <w:rFonts w:ascii="Times New Roman" w:hAnsi="Times New Roman" w:cs="Times New Roman"/>
                <w:sz w:val="28"/>
                <w:szCs w:val="28"/>
              </w:rPr>
              <w:t xml:space="preserve">b) </w:t>
            </w:r>
            <w:r w:rsidR="00150AAD" w:rsidRPr="007C0259">
              <w:rPr>
                <w:rFonts w:ascii="Times New Roman" w:hAnsi="Times New Roman" w:cs="Times New Roman"/>
                <w:sz w:val="28"/>
                <w:szCs w:val="28"/>
                <w:lang w:val="en-US"/>
              </w:rPr>
              <w:t>Lập bảng thống kê</w:t>
            </w:r>
          </w:p>
          <w:p w14:paraId="68B0F575" w14:textId="740C5081" w:rsidR="00AB4730" w:rsidRPr="007C0259" w:rsidRDefault="00150AAD" w:rsidP="00AB4730">
            <w:pPr>
              <w:tabs>
                <w:tab w:val="left" w:pos="992"/>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c) Có bao nhiêu học sinh mắc số lỗi cao nhất.</w:t>
            </w:r>
          </w:p>
          <w:p w14:paraId="30042F8E" w14:textId="3C7F28FD" w:rsidR="00150AAD" w:rsidRPr="007C0259" w:rsidRDefault="00150AAD" w:rsidP="00AB4730">
            <w:pPr>
              <w:tabs>
                <w:tab w:val="left" w:pos="992"/>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d</w:t>
            </w:r>
            <w:r w:rsidR="00AB4730" w:rsidRPr="007C0259">
              <w:rPr>
                <w:rFonts w:ascii="Times New Roman" w:hAnsi="Times New Roman" w:cs="Times New Roman"/>
                <w:sz w:val="28"/>
                <w:szCs w:val="28"/>
              </w:rPr>
              <w:t xml:space="preserve">) </w:t>
            </w:r>
            <w:r w:rsidRPr="007C0259">
              <w:rPr>
                <w:rFonts w:ascii="Times New Roman" w:hAnsi="Times New Roman" w:cs="Times New Roman"/>
                <w:sz w:val="28"/>
                <w:szCs w:val="28"/>
                <w:lang w:val="en-US"/>
              </w:rPr>
              <w:t>H</w:t>
            </w:r>
            <w:r w:rsidR="00AB4730" w:rsidRPr="007C0259">
              <w:rPr>
                <w:rFonts w:ascii="Times New Roman" w:hAnsi="Times New Roman" w:cs="Times New Roman"/>
                <w:sz w:val="28"/>
                <w:szCs w:val="28"/>
              </w:rPr>
              <w:t xml:space="preserve">ãy </w:t>
            </w:r>
            <w:r w:rsidRPr="007C0259">
              <w:rPr>
                <w:rFonts w:ascii="Times New Roman" w:hAnsi="Times New Roman" w:cs="Times New Roman"/>
                <w:sz w:val="28"/>
                <w:szCs w:val="28"/>
                <w:lang w:val="en-US"/>
              </w:rPr>
              <w:t xml:space="preserve">nêu một số </w:t>
            </w:r>
            <w:r w:rsidR="00AB4730" w:rsidRPr="007C0259">
              <w:rPr>
                <w:rFonts w:ascii="Times New Roman" w:hAnsi="Times New Roman" w:cs="Times New Roman"/>
                <w:sz w:val="28"/>
                <w:szCs w:val="28"/>
              </w:rPr>
              <w:t xml:space="preserve">nhận xét bước đầu. </w:t>
            </w:r>
          </w:p>
          <w:p w14:paraId="75545257" w14:textId="00699A45" w:rsidR="00150AAD" w:rsidRPr="007C0259" w:rsidRDefault="00150AAD" w:rsidP="00150AAD">
            <w:pPr>
              <w:tabs>
                <w:tab w:val="left" w:pos="992"/>
                <w:tab w:val="left" w:pos="3402"/>
                <w:tab w:val="left" w:pos="5670"/>
                <w:tab w:val="left" w:pos="7938"/>
              </w:tabs>
              <w:spacing w:line="276" w:lineRule="auto"/>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Lời giải</w:t>
            </w:r>
          </w:p>
          <w:p w14:paraId="6E4FE875" w14:textId="314E48C6" w:rsidR="00150AAD" w:rsidRPr="007C0259" w:rsidRDefault="00150AAD" w:rsidP="00AB4730">
            <w:pPr>
              <w:tabs>
                <w:tab w:val="left" w:pos="992"/>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a) Bảng trên được gọi là bảng dữ liệu ban đầu về “</w:t>
            </w:r>
            <w:r w:rsidRPr="007C0259">
              <w:rPr>
                <w:rFonts w:ascii="Times New Roman" w:hAnsi="Times New Roman" w:cs="Times New Roman"/>
                <w:sz w:val="28"/>
                <w:szCs w:val="28"/>
              </w:rPr>
              <w:t>Số lỗi chính tả của mỗi em học sinh trong một bài tập làm văn”</w:t>
            </w:r>
          </w:p>
          <w:p w14:paraId="67C5812A" w14:textId="6667C2E5" w:rsidR="00AB4730" w:rsidRPr="007C0259" w:rsidRDefault="00150AAD" w:rsidP="00AB4730">
            <w:pPr>
              <w:tabs>
                <w:tab w:val="left" w:pos="992"/>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rPr>
              <w:t>b) Lập b</w:t>
            </w:r>
            <w:r w:rsidRPr="007C0259">
              <w:rPr>
                <w:rFonts w:ascii="Times New Roman" w:hAnsi="Times New Roman" w:cs="Times New Roman"/>
                <w:sz w:val="28"/>
                <w:szCs w:val="28"/>
                <w:lang w:val="en-US"/>
              </w:rPr>
              <w:t xml:space="preserve">ảng thống kê. </w:t>
            </w:r>
            <w:r w:rsidRPr="007C0259">
              <w:rPr>
                <w:rFonts w:ascii="Times New Roman" w:hAnsi="Times New Roman" w:cs="Times New Roman"/>
                <w:color w:val="FFFFFF" w:themeColor="background1"/>
                <w:sz w:val="28"/>
                <w:szCs w:val="28"/>
                <w:lang w:val="en-US"/>
              </w:rPr>
              <w:t xml:space="preserve">ì </w:t>
            </w:r>
            <w:r w:rsidR="00AB4730" w:rsidRPr="007C0259">
              <w:rPr>
                <w:rFonts w:ascii="Times New Roman" w:hAnsi="Times New Roman" w:cs="Times New Roman"/>
                <w:color w:val="FFFFFF" w:themeColor="background1"/>
                <w:sz w:val="28"/>
                <w:szCs w:val="28"/>
              </w:rPr>
              <w:t>HSG25-37</w:t>
            </w:r>
          </w:p>
          <w:tbl>
            <w:tblPr>
              <w:tblStyle w:val="TableGrid"/>
              <w:tblW w:w="4025" w:type="dxa"/>
              <w:jc w:val="center"/>
              <w:tblLook w:val="04A0" w:firstRow="1" w:lastRow="0" w:firstColumn="1" w:lastColumn="0" w:noHBand="0" w:noVBand="1"/>
            </w:tblPr>
            <w:tblGrid>
              <w:gridCol w:w="2017"/>
              <w:gridCol w:w="2008"/>
            </w:tblGrid>
            <w:tr w:rsidR="00CB28BC" w:rsidRPr="007C0259" w14:paraId="270DFF35" w14:textId="77777777" w:rsidTr="00150AAD">
              <w:trPr>
                <w:jc w:val="center"/>
              </w:trPr>
              <w:tc>
                <w:tcPr>
                  <w:tcW w:w="2017" w:type="dxa"/>
                  <w:shd w:val="clear" w:color="auto" w:fill="EDEDED" w:themeFill="accent3" w:themeFillTint="33"/>
                  <w:vAlign w:val="center"/>
                </w:tcPr>
                <w:p w14:paraId="4D20D75D" w14:textId="795EE09B" w:rsidR="00CB28BC" w:rsidRPr="007C0259" w:rsidRDefault="00CB28BC" w:rsidP="00150AAD">
                  <w:pPr>
                    <w:spacing w:before="60" w:after="60"/>
                    <w:jc w:val="center"/>
                    <w:rPr>
                      <w:rFonts w:ascii="Times New Roman" w:eastAsia="Times New Roman" w:hAnsi="Times New Roman" w:cs="Times New Roman"/>
                      <w:b/>
                      <w:color w:val="000000" w:themeColor="text1"/>
                      <w:sz w:val="28"/>
                      <w:szCs w:val="28"/>
                      <w:lang w:val="en-US"/>
                    </w:rPr>
                  </w:pPr>
                  <w:r w:rsidRPr="007C0259">
                    <w:rPr>
                      <w:rFonts w:ascii="Times New Roman" w:eastAsia="Times New Roman" w:hAnsi="Times New Roman" w:cs="Times New Roman"/>
                      <w:b/>
                      <w:color w:val="000000" w:themeColor="text1"/>
                      <w:sz w:val="28"/>
                      <w:szCs w:val="28"/>
                    </w:rPr>
                    <w:t xml:space="preserve">Số </w:t>
                  </w:r>
                  <w:r w:rsidR="00AB4730" w:rsidRPr="007C0259">
                    <w:rPr>
                      <w:rFonts w:ascii="Times New Roman" w:eastAsia="Times New Roman" w:hAnsi="Times New Roman" w:cs="Times New Roman"/>
                      <w:b/>
                      <w:color w:val="000000" w:themeColor="text1"/>
                      <w:sz w:val="28"/>
                      <w:szCs w:val="28"/>
                    </w:rPr>
                    <w:t xml:space="preserve">lỗi </w:t>
                  </w:r>
                  <w:r w:rsidR="00AB4730" w:rsidRPr="007C0259">
                    <w:rPr>
                      <w:rFonts w:ascii="Times New Roman" w:eastAsia="Times New Roman" w:hAnsi="Times New Roman" w:cs="Times New Roman"/>
                      <w:b/>
                      <w:color w:val="000000" w:themeColor="text1"/>
                      <w:sz w:val="28"/>
                      <w:szCs w:val="28"/>
                      <w:lang w:val="en-US"/>
                    </w:rPr>
                    <w:t>chính tả</w:t>
                  </w:r>
                </w:p>
              </w:tc>
              <w:tc>
                <w:tcPr>
                  <w:tcW w:w="2008" w:type="dxa"/>
                  <w:shd w:val="clear" w:color="auto" w:fill="EDEDED" w:themeFill="accent3" w:themeFillTint="33"/>
                  <w:vAlign w:val="center"/>
                </w:tcPr>
                <w:p w14:paraId="7FF2F781" w14:textId="173D08C1" w:rsidR="00CB28BC" w:rsidRPr="007C0259" w:rsidRDefault="00CB28BC" w:rsidP="00150AAD">
                  <w:pPr>
                    <w:spacing w:before="60" w:after="60"/>
                    <w:jc w:val="center"/>
                    <w:rPr>
                      <w:rFonts w:ascii="Times New Roman" w:eastAsia="Times New Roman" w:hAnsi="Times New Roman" w:cs="Times New Roman"/>
                      <w:b/>
                      <w:color w:val="000000" w:themeColor="text1"/>
                      <w:sz w:val="28"/>
                      <w:szCs w:val="28"/>
                    </w:rPr>
                  </w:pPr>
                  <w:r w:rsidRPr="007C0259">
                    <w:rPr>
                      <w:rFonts w:ascii="Times New Roman" w:eastAsia="Times New Roman" w:hAnsi="Times New Roman" w:cs="Times New Roman"/>
                      <w:b/>
                      <w:color w:val="000000" w:themeColor="text1"/>
                      <w:sz w:val="28"/>
                      <w:szCs w:val="28"/>
                    </w:rPr>
                    <w:t xml:space="preserve">Số bạn </w:t>
                  </w:r>
                  <w:r w:rsidR="00AB4730" w:rsidRPr="007C0259">
                    <w:rPr>
                      <w:rFonts w:ascii="Times New Roman" w:eastAsia="Times New Roman" w:hAnsi="Times New Roman" w:cs="Times New Roman"/>
                      <w:b/>
                      <w:color w:val="000000" w:themeColor="text1"/>
                      <w:sz w:val="28"/>
                      <w:szCs w:val="28"/>
                      <w:lang w:val="en-US"/>
                    </w:rPr>
                    <w:t xml:space="preserve">mắc </w:t>
                  </w:r>
                </w:p>
              </w:tc>
            </w:tr>
            <w:tr w:rsidR="00CB28BC" w:rsidRPr="007C0259" w14:paraId="167E2A18" w14:textId="77777777" w:rsidTr="00150AAD">
              <w:trPr>
                <w:jc w:val="center"/>
              </w:trPr>
              <w:tc>
                <w:tcPr>
                  <w:tcW w:w="2017" w:type="dxa"/>
                  <w:vAlign w:val="center"/>
                </w:tcPr>
                <w:p w14:paraId="5F046B18" w14:textId="2FA9E07A"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0</w:t>
                  </w:r>
                </w:p>
              </w:tc>
              <w:tc>
                <w:tcPr>
                  <w:tcW w:w="2008" w:type="dxa"/>
                  <w:vAlign w:val="center"/>
                </w:tcPr>
                <w:p w14:paraId="478D6590" w14:textId="6C5A408C"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3</w:t>
                  </w:r>
                </w:p>
              </w:tc>
            </w:tr>
            <w:tr w:rsidR="00CB28BC" w:rsidRPr="007C0259" w14:paraId="31A50CF8" w14:textId="77777777" w:rsidTr="00150AAD">
              <w:trPr>
                <w:jc w:val="center"/>
              </w:trPr>
              <w:tc>
                <w:tcPr>
                  <w:tcW w:w="2017" w:type="dxa"/>
                  <w:vAlign w:val="center"/>
                </w:tcPr>
                <w:p w14:paraId="012199F6" w14:textId="0957C5C8"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1</w:t>
                  </w:r>
                </w:p>
              </w:tc>
              <w:tc>
                <w:tcPr>
                  <w:tcW w:w="2008" w:type="dxa"/>
                  <w:vAlign w:val="center"/>
                </w:tcPr>
                <w:p w14:paraId="011C3189" w14:textId="728F8B8B"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15</w:t>
                  </w:r>
                </w:p>
              </w:tc>
            </w:tr>
            <w:tr w:rsidR="00CB28BC" w:rsidRPr="007C0259" w14:paraId="68525F86" w14:textId="77777777" w:rsidTr="00150AAD">
              <w:trPr>
                <w:jc w:val="center"/>
              </w:trPr>
              <w:tc>
                <w:tcPr>
                  <w:tcW w:w="2017" w:type="dxa"/>
                  <w:vAlign w:val="center"/>
                </w:tcPr>
                <w:p w14:paraId="23EF4DEA" w14:textId="6A306D25"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2</w:t>
                  </w:r>
                </w:p>
              </w:tc>
              <w:tc>
                <w:tcPr>
                  <w:tcW w:w="2008" w:type="dxa"/>
                  <w:vAlign w:val="center"/>
                </w:tcPr>
                <w:p w14:paraId="2E8CBD99" w14:textId="1C9EB2D1"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10</w:t>
                  </w:r>
                </w:p>
              </w:tc>
            </w:tr>
            <w:tr w:rsidR="00CB28BC" w:rsidRPr="007C0259" w14:paraId="58EA97EB" w14:textId="77777777" w:rsidTr="00150AAD">
              <w:trPr>
                <w:jc w:val="center"/>
              </w:trPr>
              <w:tc>
                <w:tcPr>
                  <w:tcW w:w="2017" w:type="dxa"/>
                  <w:vAlign w:val="center"/>
                </w:tcPr>
                <w:p w14:paraId="3B277E12" w14:textId="2336B44F"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3</w:t>
                  </w:r>
                </w:p>
              </w:tc>
              <w:tc>
                <w:tcPr>
                  <w:tcW w:w="2008" w:type="dxa"/>
                  <w:vAlign w:val="center"/>
                </w:tcPr>
                <w:p w14:paraId="751C475C" w14:textId="0F3EAB6F" w:rsidR="00CB28BC"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7</w:t>
                  </w:r>
                </w:p>
              </w:tc>
            </w:tr>
            <w:tr w:rsidR="00150AAD" w:rsidRPr="007C0259" w14:paraId="362D4175" w14:textId="77777777" w:rsidTr="00150AAD">
              <w:trPr>
                <w:jc w:val="center"/>
              </w:trPr>
              <w:tc>
                <w:tcPr>
                  <w:tcW w:w="2017" w:type="dxa"/>
                  <w:vAlign w:val="center"/>
                </w:tcPr>
                <w:p w14:paraId="1396AEB0" w14:textId="68E2D73D"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4</w:t>
                  </w:r>
                </w:p>
              </w:tc>
              <w:tc>
                <w:tcPr>
                  <w:tcW w:w="2008" w:type="dxa"/>
                  <w:vAlign w:val="center"/>
                </w:tcPr>
                <w:p w14:paraId="16B8449F" w14:textId="72437AF1"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7</w:t>
                  </w:r>
                </w:p>
              </w:tc>
            </w:tr>
            <w:tr w:rsidR="00150AAD" w:rsidRPr="007C0259" w14:paraId="781215FF" w14:textId="77777777" w:rsidTr="00150AAD">
              <w:trPr>
                <w:jc w:val="center"/>
              </w:trPr>
              <w:tc>
                <w:tcPr>
                  <w:tcW w:w="2017" w:type="dxa"/>
                  <w:vAlign w:val="center"/>
                </w:tcPr>
                <w:p w14:paraId="7C5C0C9E" w14:textId="616825E3"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5</w:t>
                  </w:r>
                </w:p>
              </w:tc>
              <w:tc>
                <w:tcPr>
                  <w:tcW w:w="2008" w:type="dxa"/>
                  <w:vAlign w:val="center"/>
                </w:tcPr>
                <w:p w14:paraId="725D1596" w14:textId="21D0638B"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5</w:t>
                  </w:r>
                </w:p>
              </w:tc>
            </w:tr>
            <w:tr w:rsidR="00150AAD" w:rsidRPr="007C0259" w14:paraId="73BE8A32" w14:textId="77777777" w:rsidTr="00150AAD">
              <w:trPr>
                <w:jc w:val="center"/>
              </w:trPr>
              <w:tc>
                <w:tcPr>
                  <w:tcW w:w="2017" w:type="dxa"/>
                  <w:vAlign w:val="center"/>
                </w:tcPr>
                <w:p w14:paraId="190F1054" w14:textId="7382506D"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6</w:t>
                  </w:r>
                </w:p>
              </w:tc>
              <w:tc>
                <w:tcPr>
                  <w:tcW w:w="2008" w:type="dxa"/>
                  <w:vAlign w:val="center"/>
                </w:tcPr>
                <w:p w14:paraId="71F233EA" w14:textId="528785DD"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1</w:t>
                  </w:r>
                </w:p>
              </w:tc>
            </w:tr>
            <w:tr w:rsidR="00150AAD" w:rsidRPr="007C0259" w14:paraId="25787385" w14:textId="77777777" w:rsidTr="00150AAD">
              <w:trPr>
                <w:jc w:val="center"/>
              </w:trPr>
              <w:tc>
                <w:tcPr>
                  <w:tcW w:w="2017" w:type="dxa"/>
                  <w:vAlign w:val="center"/>
                </w:tcPr>
                <w:p w14:paraId="4022015E" w14:textId="69545311"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7</w:t>
                  </w:r>
                </w:p>
              </w:tc>
              <w:tc>
                <w:tcPr>
                  <w:tcW w:w="2008" w:type="dxa"/>
                  <w:vAlign w:val="center"/>
                </w:tcPr>
                <w:p w14:paraId="739B3CCD" w14:textId="34275C3B" w:rsidR="00150AAD" w:rsidRPr="007C0259" w:rsidRDefault="00150AAD" w:rsidP="00150AAD">
                  <w:pPr>
                    <w:spacing w:before="60" w:after="60"/>
                    <w:jc w:val="center"/>
                    <w:rPr>
                      <w:rFonts w:ascii="Times New Roman" w:eastAsia="Times New Roman" w:hAnsi="Times New Roman" w:cs="Times New Roman"/>
                      <w:color w:val="000000" w:themeColor="text1"/>
                      <w:sz w:val="28"/>
                      <w:szCs w:val="28"/>
                      <w:lang w:val="en-US"/>
                    </w:rPr>
                  </w:pPr>
                  <w:r w:rsidRPr="007C0259">
                    <w:rPr>
                      <w:rFonts w:ascii="Times New Roman" w:eastAsia="Times New Roman" w:hAnsi="Times New Roman" w:cs="Times New Roman"/>
                      <w:color w:val="000000" w:themeColor="text1"/>
                      <w:sz w:val="28"/>
                      <w:szCs w:val="28"/>
                      <w:lang w:val="en-US"/>
                    </w:rPr>
                    <w:t>2</w:t>
                  </w:r>
                </w:p>
              </w:tc>
            </w:tr>
          </w:tbl>
          <w:p w14:paraId="6A2CEACC" w14:textId="120CB5C9" w:rsidR="00710BA3" w:rsidRPr="007C0259" w:rsidRDefault="00710BA3" w:rsidP="00710BA3">
            <w:pPr>
              <w:tabs>
                <w:tab w:val="left" w:pos="992"/>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c) Có 2 học sinh mắc số lỗi cao nhất là 7 lỗi.</w:t>
            </w:r>
          </w:p>
          <w:p w14:paraId="5838773D" w14:textId="77777777" w:rsidR="00710BA3" w:rsidRPr="007C0259" w:rsidRDefault="00710BA3" w:rsidP="00710BA3">
            <w:pPr>
              <w:tabs>
                <w:tab w:val="left" w:pos="992"/>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d</w:t>
            </w:r>
            <w:r w:rsidRPr="007C0259">
              <w:rPr>
                <w:rFonts w:ascii="Times New Roman" w:hAnsi="Times New Roman" w:cs="Times New Roman"/>
                <w:sz w:val="28"/>
                <w:szCs w:val="28"/>
              </w:rPr>
              <w:t xml:space="preserve">) </w:t>
            </w:r>
            <w:r w:rsidRPr="007C0259">
              <w:rPr>
                <w:rFonts w:ascii="Times New Roman" w:hAnsi="Times New Roman" w:cs="Times New Roman"/>
                <w:sz w:val="28"/>
                <w:szCs w:val="28"/>
                <w:lang w:val="en-US"/>
              </w:rPr>
              <w:t>H</w:t>
            </w:r>
            <w:r w:rsidRPr="007C0259">
              <w:rPr>
                <w:rFonts w:ascii="Times New Roman" w:hAnsi="Times New Roman" w:cs="Times New Roman"/>
                <w:sz w:val="28"/>
                <w:szCs w:val="28"/>
              </w:rPr>
              <w:t xml:space="preserve">ãy </w:t>
            </w:r>
            <w:r w:rsidRPr="007C0259">
              <w:rPr>
                <w:rFonts w:ascii="Times New Roman" w:hAnsi="Times New Roman" w:cs="Times New Roman"/>
                <w:sz w:val="28"/>
                <w:szCs w:val="28"/>
                <w:lang w:val="en-US"/>
              </w:rPr>
              <w:t xml:space="preserve">nêu một số </w:t>
            </w:r>
            <w:r w:rsidRPr="007C0259">
              <w:rPr>
                <w:rFonts w:ascii="Times New Roman" w:hAnsi="Times New Roman" w:cs="Times New Roman"/>
                <w:sz w:val="28"/>
                <w:szCs w:val="28"/>
              </w:rPr>
              <w:t xml:space="preserve">nhận xét bước đầu. </w:t>
            </w:r>
          </w:p>
          <w:p w14:paraId="7D2F6D22" w14:textId="09417592" w:rsidR="00710BA3" w:rsidRPr="007C0259" w:rsidRDefault="00710BA3" w:rsidP="00710BA3">
            <w:pPr>
              <w:tabs>
                <w:tab w:val="left" w:pos="990"/>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w:t>
            </w:r>
            <w:r w:rsidRPr="007C0259">
              <w:rPr>
                <w:rFonts w:ascii="Times New Roman" w:hAnsi="Times New Roman" w:cs="Times New Roman"/>
                <w:sz w:val="28"/>
                <w:szCs w:val="28"/>
              </w:rPr>
              <w:t xml:space="preserve"> Chỉ có </w:t>
            </w:r>
            <w:r w:rsidRPr="007C0259">
              <w:rPr>
                <w:rFonts w:ascii="Times New Roman" w:hAnsi="Times New Roman" w:cs="Times New Roman"/>
                <w:position w:val="-6"/>
                <w:sz w:val="28"/>
                <w:szCs w:val="28"/>
              </w:rPr>
              <w:object w:dxaOrig="180" w:dyaOrig="279" w14:anchorId="09F564A7">
                <v:shape id="_x0000_i1047" type="#_x0000_t75" style="width:12pt;height:12pt" o:ole="">
                  <v:imagedata r:id="rId52" o:title=""/>
                </v:shape>
                <o:OLEObject Type="Embed" ProgID="Equation.DSMT4" ShapeID="_x0000_i1047" DrawAspect="Content" ObjectID="_1691154318" r:id="rId53"/>
              </w:object>
            </w:r>
            <w:r w:rsidRPr="007C0259">
              <w:rPr>
                <w:rFonts w:ascii="Times New Roman" w:hAnsi="Times New Roman" w:cs="Times New Roman"/>
                <w:sz w:val="28"/>
                <w:szCs w:val="28"/>
              </w:rPr>
              <w:t xml:space="preserve"> em học sinh không mắc lỗi trong bài tập làm văn.</w:t>
            </w:r>
          </w:p>
          <w:p w14:paraId="1F7AAD4A" w14:textId="7CD58A75" w:rsidR="00710BA3" w:rsidRPr="007C0259" w:rsidRDefault="00710BA3" w:rsidP="00710BA3">
            <w:pPr>
              <w:tabs>
                <w:tab w:val="left" w:pos="990"/>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w:t>
            </w:r>
            <w:r w:rsidRPr="007C0259">
              <w:rPr>
                <w:rFonts w:ascii="Times New Roman" w:hAnsi="Times New Roman" w:cs="Times New Roman"/>
                <w:sz w:val="28"/>
                <w:szCs w:val="28"/>
              </w:rPr>
              <w:t xml:space="preserve"> Số em mắc </w:t>
            </w:r>
            <w:r w:rsidRPr="007C0259">
              <w:rPr>
                <w:rFonts w:ascii="Times New Roman" w:hAnsi="Times New Roman" w:cs="Times New Roman"/>
                <w:position w:val="-4"/>
                <w:sz w:val="28"/>
                <w:szCs w:val="28"/>
              </w:rPr>
              <w:object w:dxaOrig="139" w:dyaOrig="260" w14:anchorId="262317BD">
                <v:shape id="_x0000_i1048" type="#_x0000_t75" style="width:6pt;height:12pt" o:ole="">
                  <v:imagedata r:id="rId54" o:title=""/>
                </v:shape>
                <o:OLEObject Type="Embed" ProgID="Equation.DSMT4" ShapeID="_x0000_i1048" DrawAspect="Content" ObjectID="_1691154319" r:id="rId55"/>
              </w:object>
            </w:r>
            <w:r w:rsidRPr="007C0259">
              <w:rPr>
                <w:rFonts w:ascii="Times New Roman" w:hAnsi="Times New Roman" w:cs="Times New Roman"/>
                <w:sz w:val="28"/>
                <w:szCs w:val="28"/>
              </w:rPr>
              <w:t xml:space="preserve"> hoặc </w:t>
            </w:r>
            <w:r w:rsidRPr="007C0259">
              <w:rPr>
                <w:rFonts w:ascii="Times New Roman" w:hAnsi="Times New Roman" w:cs="Times New Roman"/>
                <w:position w:val="-4"/>
                <w:sz w:val="28"/>
                <w:szCs w:val="28"/>
              </w:rPr>
              <w:object w:dxaOrig="200" w:dyaOrig="260" w14:anchorId="2B526290">
                <v:shape id="_x0000_i1049" type="#_x0000_t75" style="width:12pt;height:12pt" o:ole="">
                  <v:imagedata r:id="rId56" o:title=""/>
                </v:shape>
                <o:OLEObject Type="Embed" ProgID="Equation.DSMT4" ShapeID="_x0000_i1049" DrawAspect="Content" ObjectID="_1691154320" r:id="rId57"/>
              </w:object>
            </w:r>
            <w:r w:rsidRPr="007C0259">
              <w:rPr>
                <w:rFonts w:ascii="Times New Roman" w:hAnsi="Times New Roman" w:cs="Times New Roman"/>
                <w:sz w:val="28"/>
                <w:szCs w:val="28"/>
              </w:rPr>
              <w:t xml:space="preserve"> lỗi chiếm tỷ lệ cao. </w:t>
            </w:r>
          </w:p>
          <w:p w14:paraId="68FF0596" w14:textId="7D3F8DDC" w:rsidR="00CB28BC" w:rsidRPr="007C0259" w:rsidRDefault="00710BA3" w:rsidP="00710BA3">
            <w:pPr>
              <w:tabs>
                <w:tab w:val="left" w:pos="990"/>
                <w:tab w:val="left" w:pos="3402"/>
                <w:tab w:val="left" w:pos="5670"/>
                <w:tab w:val="left" w:pos="7938"/>
              </w:tabs>
              <w:spacing w:line="276" w:lineRule="auto"/>
              <w:rPr>
                <w:rFonts w:ascii="Times New Roman" w:hAnsi="Times New Roman" w:cs="Times New Roman"/>
                <w:sz w:val="28"/>
                <w:szCs w:val="28"/>
              </w:rPr>
            </w:pPr>
            <w:r w:rsidRPr="007C0259">
              <w:rPr>
                <w:rFonts w:ascii="Times New Roman" w:hAnsi="Times New Roman" w:cs="Times New Roman"/>
                <w:sz w:val="28"/>
                <w:szCs w:val="28"/>
                <w:lang w:val="en-US"/>
              </w:rPr>
              <w:t>+</w:t>
            </w:r>
            <w:r w:rsidRPr="007C0259">
              <w:rPr>
                <w:rFonts w:ascii="Times New Roman" w:hAnsi="Times New Roman" w:cs="Times New Roman"/>
                <w:sz w:val="28"/>
                <w:szCs w:val="28"/>
              </w:rPr>
              <w:t xml:space="preserve"> Có </w:t>
            </w:r>
            <w:r w:rsidRPr="007C0259">
              <w:rPr>
                <w:rFonts w:ascii="Times New Roman" w:hAnsi="Times New Roman" w:cs="Times New Roman"/>
                <w:sz w:val="28"/>
                <w:szCs w:val="28"/>
                <w:lang w:val="en-US"/>
              </w:rPr>
              <w:t>2</w:t>
            </w:r>
            <w:r w:rsidRPr="007C0259">
              <w:rPr>
                <w:rFonts w:ascii="Times New Roman" w:hAnsi="Times New Roman" w:cs="Times New Roman"/>
                <w:sz w:val="28"/>
                <w:szCs w:val="28"/>
              </w:rPr>
              <w:t xml:space="preserve"> em học sinh mắc lỗi nhiều nhất là </w:t>
            </w:r>
            <w:r w:rsidRPr="007C0259">
              <w:rPr>
                <w:rFonts w:ascii="Times New Roman" w:hAnsi="Times New Roman" w:cs="Times New Roman"/>
                <w:sz w:val="28"/>
                <w:szCs w:val="28"/>
                <w:lang w:val="en-US"/>
              </w:rPr>
              <w:t xml:space="preserve">7 </w:t>
            </w:r>
            <w:r w:rsidRPr="007C0259">
              <w:rPr>
                <w:rFonts w:ascii="Times New Roman" w:hAnsi="Times New Roman" w:cs="Times New Roman"/>
                <w:sz w:val="28"/>
                <w:szCs w:val="28"/>
              </w:rPr>
              <w:t>lỗi.</w:t>
            </w:r>
          </w:p>
        </w:tc>
      </w:tr>
    </w:tbl>
    <w:p w14:paraId="3367401C" w14:textId="2E8A399F" w:rsidR="00BB1193" w:rsidRPr="007C0259" w:rsidRDefault="00BB1193" w:rsidP="00BB119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Hoạt động 3.2</w:t>
      </w:r>
      <w:r w:rsidR="003422A1" w:rsidRPr="007C0259">
        <w:rPr>
          <w:rFonts w:ascii="Times New Roman" w:hAnsi="Times New Roman" w:cs="Times New Roman"/>
          <w:b/>
          <w:bCs/>
          <w:sz w:val="28"/>
          <w:szCs w:val="28"/>
          <w:lang w:val="en-US"/>
        </w:rPr>
        <w:t xml:space="preserve">. </w:t>
      </w:r>
      <w:r w:rsidR="003F423A" w:rsidRPr="007C0259">
        <w:rPr>
          <w:rFonts w:ascii="Times New Roman" w:hAnsi="Times New Roman" w:cs="Times New Roman"/>
          <w:b/>
          <w:bCs/>
          <w:sz w:val="28"/>
          <w:szCs w:val="28"/>
          <w:lang w:val="en-US"/>
        </w:rPr>
        <w:t>Dạng bài tập liên qua đến biểu đồ tranh</w:t>
      </w:r>
      <w:r w:rsidRPr="007C0259">
        <w:rPr>
          <w:rFonts w:ascii="Times New Roman" w:hAnsi="Times New Roman" w:cs="Times New Roman"/>
          <w:b/>
          <w:bCs/>
          <w:sz w:val="28"/>
          <w:szCs w:val="28"/>
          <w:lang w:val="en-US"/>
        </w:rPr>
        <w:t xml:space="preserve"> </w:t>
      </w:r>
    </w:p>
    <w:p w14:paraId="1B135275" w14:textId="31B77738" w:rsidR="00BB1193" w:rsidRPr="007C0259" w:rsidRDefault="00BB1193" w:rsidP="00BB119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 Mục tiêu:</w:t>
      </w:r>
      <w:r w:rsidR="003422A1" w:rsidRPr="007C0259">
        <w:rPr>
          <w:rFonts w:ascii="Times New Roman" w:hAnsi="Times New Roman" w:cs="Times New Roman"/>
          <w:sz w:val="28"/>
          <w:szCs w:val="28"/>
          <w:lang w:val="en-US"/>
        </w:rPr>
        <w:t xml:space="preserve"> HS </w:t>
      </w:r>
      <w:r w:rsidR="003F423A" w:rsidRPr="007C0259">
        <w:rPr>
          <w:rFonts w:ascii="Times New Roman" w:hAnsi="Times New Roman" w:cs="Times New Roman"/>
          <w:sz w:val="28"/>
          <w:szCs w:val="28"/>
          <w:lang w:val="en-US"/>
        </w:rPr>
        <w:t>đọc được các dữ liệu từ biểu đồ tranh và vẽ được biểu đồ thành từ bảng thống kê</w:t>
      </w:r>
      <w:r w:rsidR="00495DA1" w:rsidRPr="007C0259">
        <w:rPr>
          <w:rFonts w:ascii="Times New Roman" w:hAnsi="Times New Roman" w:cs="Times New Roman"/>
          <w:sz w:val="28"/>
          <w:szCs w:val="28"/>
          <w:lang w:val="en-US"/>
        </w:rPr>
        <w:t>.</w:t>
      </w:r>
    </w:p>
    <w:p w14:paraId="4F4F15A4" w14:textId="58F55B7B" w:rsidR="00BB1193" w:rsidRPr="007C0259" w:rsidRDefault="00BB1193" w:rsidP="00BB119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b) Nội dung:</w:t>
      </w:r>
      <w:r w:rsidR="003422A1" w:rsidRPr="007C0259">
        <w:rPr>
          <w:rFonts w:ascii="Times New Roman" w:hAnsi="Times New Roman" w:cs="Times New Roman"/>
          <w:sz w:val="28"/>
          <w:szCs w:val="28"/>
          <w:lang w:val="en-US"/>
        </w:rPr>
        <w:t xml:space="preserve"> Các bài tập về </w:t>
      </w:r>
      <w:r w:rsidR="003F423A" w:rsidRPr="007C0259">
        <w:rPr>
          <w:rFonts w:ascii="Times New Roman" w:hAnsi="Times New Roman" w:cs="Times New Roman"/>
          <w:sz w:val="28"/>
          <w:szCs w:val="28"/>
          <w:lang w:val="en-US"/>
        </w:rPr>
        <w:t>biểu đồ tranh</w:t>
      </w:r>
      <w:r w:rsidR="00495DA1" w:rsidRPr="007C0259">
        <w:rPr>
          <w:rFonts w:ascii="Times New Roman" w:hAnsi="Times New Roman" w:cs="Times New Roman"/>
          <w:sz w:val="28"/>
          <w:szCs w:val="28"/>
          <w:lang w:val="en-US"/>
        </w:rPr>
        <w:t>.</w:t>
      </w:r>
    </w:p>
    <w:p w14:paraId="27FE04D4" w14:textId="051580D2" w:rsidR="00BB1193" w:rsidRPr="007C0259" w:rsidRDefault="00BB1193" w:rsidP="00BB119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c) Sản phẩm:</w:t>
      </w:r>
      <w:r w:rsidR="003422A1" w:rsidRPr="007C0259">
        <w:rPr>
          <w:rFonts w:ascii="Times New Roman" w:hAnsi="Times New Roman" w:cs="Times New Roman"/>
          <w:sz w:val="28"/>
          <w:szCs w:val="28"/>
          <w:lang w:val="en-US"/>
        </w:rPr>
        <w:t xml:space="preserve"> Các bài làm của học sinh</w:t>
      </w:r>
    </w:p>
    <w:p w14:paraId="570C0118" w14:textId="77777777" w:rsidR="00BB1193" w:rsidRPr="007C0259" w:rsidRDefault="00BB1193" w:rsidP="00BB119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d) Tổ chức thực hiện:</w:t>
      </w:r>
    </w:p>
    <w:tbl>
      <w:tblPr>
        <w:tblStyle w:val="TableGrid"/>
        <w:tblW w:w="0" w:type="auto"/>
        <w:tblLook w:val="04A0" w:firstRow="1" w:lastRow="0" w:firstColumn="1" w:lastColumn="0" w:noHBand="0" w:noVBand="1"/>
      </w:tblPr>
      <w:tblGrid>
        <w:gridCol w:w="4589"/>
        <w:gridCol w:w="5266"/>
      </w:tblGrid>
      <w:tr w:rsidR="00BB1193" w:rsidRPr="007C0259" w14:paraId="38FF71D3" w14:textId="77777777" w:rsidTr="002D15DE">
        <w:tc>
          <w:tcPr>
            <w:tcW w:w="4779" w:type="dxa"/>
          </w:tcPr>
          <w:p w14:paraId="0292EBE2" w14:textId="77777777" w:rsidR="00BB1193" w:rsidRPr="007C0259" w:rsidRDefault="00BB1193" w:rsidP="00B87355">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Hoạt động của giáo viên và học sinh</w:t>
            </w:r>
          </w:p>
        </w:tc>
        <w:tc>
          <w:tcPr>
            <w:tcW w:w="5076" w:type="dxa"/>
          </w:tcPr>
          <w:p w14:paraId="597001BC" w14:textId="77777777" w:rsidR="00BB1193" w:rsidRPr="007C0259" w:rsidRDefault="00BB1193" w:rsidP="00B87355">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Nội dung</w:t>
            </w:r>
          </w:p>
        </w:tc>
      </w:tr>
      <w:tr w:rsidR="00CF1171" w:rsidRPr="007C0259" w14:paraId="770B4E18" w14:textId="77777777" w:rsidTr="002D15DE">
        <w:tc>
          <w:tcPr>
            <w:tcW w:w="4779" w:type="dxa"/>
          </w:tcPr>
          <w:p w14:paraId="2F0D8C50" w14:textId="68CA9732" w:rsidR="008C7640" w:rsidRPr="007C0259" w:rsidRDefault="008C7640" w:rsidP="008C764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w:t>
            </w:r>
            <w:r w:rsidR="00483A9B" w:rsidRPr="007C0259">
              <w:rPr>
                <w:rFonts w:ascii="Times New Roman" w:hAnsi="Times New Roman" w:cs="Times New Roman"/>
                <w:b/>
                <w:bCs/>
                <w:sz w:val="28"/>
                <w:szCs w:val="28"/>
                <w:lang w:val="en-US"/>
              </w:rPr>
              <w:t xml:space="preserve"> học tập 7</w:t>
            </w:r>
          </w:p>
          <w:p w14:paraId="3A0B21F7" w14:textId="404A764C" w:rsidR="00D85863" w:rsidRPr="007C0259" w:rsidRDefault="008C7640" w:rsidP="008C764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Yêu cầu HS quan sát </w:t>
            </w:r>
            <w:r w:rsidR="00D85863" w:rsidRPr="007C0259">
              <w:rPr>
                <w:rFonts w:ascii="Times New Roman" w:hAnsi="Times New Roman" w:cs="Times New Roman"/>
                <w:sz w:val="28"/>
                <w:szCs w:val="28"/>
                <w:lang w:val="en-US"/>
              </w:rPr>
              <w:t>biểu đồ được cho trong bài tập 7.</w:t>
            </w:r>
          </w:p>
          <w:p w14:paraId="35CCA2F1" w14:textId="745B9F15" w:rsidR="008C7640" w:rsidRPr="007C0259" w:rsidRDefault="00D85863" w:rsidP="008C764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đọc các thông tin được cho trong biểu đồ tranh</w:t>
            </w:r>
            <w:r w:rsidR="008C7640" w:rsidRPr="007C0259">
              <w:rPr>
                <w:rFonts w:ascii="Times New Roman" w:hAnsi="Times New Roman" w:cs="Times New Roman"/>
                <w:sz w:val="28"/>
                <w:szCs w:val="28"/>
                <w:lang w:val="en-US"/>
              </w:rPr>
              <w:t>.</w:t>
            </w:r>
          </w:p>
          <w:p w14:paraId="2901176F" w14:textId="77777777" w:rsidR="00D85863" w:rsidRPr="007C0259" w:rsidRDefault="008C7640" w:rsidP="008C764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D85863" w:rsidRPr="007C0259">
              <w:rPr>
                <w:rFonts w:ascii="Times New Roman" w:hAnsi="Times New Roman" w:cs="Times New Roman"/>
                <w:sz w:val="28"/>
                <w:szCs w:val="28"/>
                <w:lang w:val="en-US"/>
              </w:rPr>
              <w:t>Liệt kê số điểm 10 trong các ngày.</w:t>
            </w:r>
          </w:p>
          <w:p w14:paraId="2AA84973" w14:textId="4CDF1C70" w:rsidR="008C7640" w:rsidRPr="007C0259" w:rsidRDefault="008C7640" w:rsidP="008C764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w:t>
            </w:r>
            <w:r w:rsidR="00D85863" w:rsidRPr="007C0259">
              <w:rPr>
                <w:rFonts w:ascii="Times New Roman" w:hAnsi="Times New Roman" w:cs="Times New Roman"/>
                <w:sz w:val="28"/>
                <w:szCs w:val="28"/>
                <w:lang w:val="en-US"/>
              </w:rPr>
              <w:t>So sánh số điểm 10 đạt được của các ngày trong tuần.</w:t>
            </w:r>
          </w:p>
          <w:p w14:paraId="0693D524" w14:textId="77777777" w:rsidR="008C7640" w:rsidRPr="007C0259" w:rsidRDefault="008C7640" w:rsidP="008C764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 Thực hiện nhiệm vụ</w:t>
            </w:r>
          </w:p>
          <w:p w14:paraId="70647488" w14:textId="5EF0156D" w:rsidR="008C7640" w:rsidRPr="007C0259" w:rsidRDefault="008C7640" w:rsidP="008C764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HS quan sát các hình vẽ và thảo luận theo nhóm để đưa ra câu trả lời các cho bài tập </w:t>
            </w:r>
            <w:r w:rsidR="00D85863" w:rsidRPr="007C0259">
              <w:rPr>
                <w:rFonts w:ascii="Times New Roman" w:hAnsi="Times New Roman" w:cs="Times New Roman"/>
                <w:sz w:val="28"/>
                <w:szCs w:val="28"/>
                <w:lang w:val="en-US"/>
              </w:rPr>
              <w:t>9</w:t>
            </w:r>
            <w:r w:rsidRPr="007C0259">
              <w:rPr>
                <w:rFonts w:ascii="Times New Roman" w:hAnsi="Times New Roman" w:cs="Times New Roman"/>
                <w:sz w:val="28"/>
                <w:szCs w:val="28"/>
                <w:lang w:val="en-US"/>
              </w:rPr>
              <w:t xml:space="preserve"> trên phiếu học tập</w:t>
            </w:r>
          </w:p>
          <w:p w14:paraId="58D776EC" w14:textId="77777777" w:rsidR="008C7640" w:rsidRPr="007C0259" w:rsidRDefault="008C7640" w:rsidP="008C764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5CFA1CC4" w14:textId="0447D3BC" w:rsidR="008C7640" w:rsidRPr="007C0259" w:rsidRDefault="008C7640" w:rsidP="008C764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tra lời của nhóm và các nhóm khác theo dõi để nhận xét.</w:t>
            </w:r>
          </w:p>
          <w:p w14:paraId="3F504065"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Liệt kê số điểm 10 trong các ngày.</w:t>
            </w:r>
          </w:p>
          <w:p w14:paraId="04C349A6"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So sánh số điểm 10 đạt được của các ngày trong tuần.</w:t>
            </w:r>
          </w:p>
          <w:p w14:paraId="022E6DAA" w14:textId="77777777" w:rsidR="008C7640" w:rsidRPr="007C0259" w:rsidRDefault="008C7640" w:rsidP="008C7640">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50E69BB0" w14:textId="7AFEEE13" w:rsidR="008C7640" w:rsidRPr="007C0259" w:rsidRDefault="008C7640" w:rsidP="008C7640">
            <w:pPr>
              <w:rPr>
                <w:rFonts w:ascii="Times New Roman" w:hAnsi="Times New Roman" w:cs="Times New Roman"/>
                <w:sz w:val="28"/>
                <w:szCs w:val="28"/>
                <w:lang w:val="en-US"/>
              </w:rPr>
            </w:pPr>
            <w:r w:rsidRPr="007C0259">
              <w:rPr>
                <w:rFonts w:ascii="Times New Roman" w:hAnsi="Times New Roman" w:cs="Times New Roman"/>
                <w:b/>
                <w:bCs/>
                <w:sz w:val="28"/>
                <w:szCs w:val="28"/>
                <w:lang w:val="en-US"/>
              </w:rPr>
              <w:t xml:space="preserve">- GV: </w:t>
            </w:r>
            <w:r w:rsidRPr="007C0259">
              <w:rPr>
                <w:rFonts w:ascii="Times New Roman" w:hAnsi="Times New Roman" w:cs="Times New Roman"/>
                <w:sz w:val="28"/>
                <w:szCs w:val="28"/>
                <w:lang w:val="en-US"/>
              </w:rPr>
              <w:t>Yêu cầu HS nêu lại</w:t>
            </w:r>
            <w:r w:rsidR="00D85863" w:rsidRPr="007C0259">
              <w:rPr>
                <w:rFonts w:ascii="Times New Roman" w:hAnsi="Times New Roman" w:cs="Times New Roman"/>
                <w:sz w:val="28"/>
                <w:szCs w:val="28"/>
                <w:lang w:val="en-US"/>
              </w:rPr>
              <w:t xml:space="preserve"> các nhận xét ban đầu từ biểu đồ tranh đã cho.</w:t>
            </w:r>
          </w:p>
          <w:p w14:paraId="39EF8C4D" w14:textId="77777777" w:rsidR="00D85863" w:rsidRPr="007C0259" w:rsidRDefault="00D85863" w:rsidP="00D85863">
            <w:pPr>
              <w:pStyle w:val="ListParagraph"/>
              <w:ind w:left="0"/>
              <w:rPr>
                <w:rFonts w:ascii="Times New Roman" w:hAnsi="Times New Roman" w:cs="Times New Roman"/>
                <w:sz w:val="28"/>
                <w:szCs w:val="28"/>
                <w:lang w:val="en-US"/>
              </w:rPr>
            </w:pPr>
            <w:r w:rsidRPr="007C0259">
              <w:rPr>
                <w:rFonts w:ascii="Times New Roman" w:hAnsi="Times New Roman" w:cs="Times New Roman"/>
                <w:sz w:val="28"/>
                <w:szCs w:val="28"/>
                <w:lang w:val="en-US"/>
              </w:rPr>
              <w:t>- GV kết luận và củng cố nội dung bài tập.</w:t>
            </w:r>
          </w:p>
          <w:p w14:paraId="1612D8A7" w14:textId="2E06AB4E" w:rsidR="00D85863" w:rsidRPr="007C0259" w:rsidRDefault="00D85863" w:rsidP="008C7640">
            <w:pPr>
              <w:rPr>
                <w:rFonts w:ascii="Times New Roman" w:hAnsi="Times New Roman" w:cs="Times New Roman"/>
                <w:sz w:val="28"/>
                <w:szCs w:val="28"/>
                <w:lang w:val="en-US"/>
              </w:rPr>
            </w:pPr>
          </w:p>
        </w:tc>
        <w:tc>
          <w:tcPr>
            <w:tcW w:w="5076" w:type="dxa"/>
          </w:tcPr>
          <w:p w14:paraId="3D4F497D" w14:textId="16760EA7" w:rsidR="00B37866" w:rsidRPr="007C0259" w:rsidRDefault="002B1E2F" w:rsidP="00B37866">
            <w:pPr>
              <w:rPr>
                <w:rFonts w:ascii="Times New Roman" w:hAnsi="Times New Roman" w:cs="Times New Roman"/>
                <w:sz w:val="28"/>
                <w:szCs w:val="28"/>
              </w:rPr>
            </w:pPr>
            <w:r w:rsidRPr="007C0259">
              <w:rPr>
                <w:rFonts w:ascii="Times New Roman" w:hAnsi="Times New Roman" w:cs="Times New Roman"/>
                <w:b/>
                <w:bCs/>
                <w:sz w:val="28"/>
                <w:szCs w:val="28"/>
                <w:lang w:val="en-US"/>
              </w:rPr>
              <w:t xml:space="preserve">Bài </w:t>
            </w:r>
            <w:r w:rsidR="00483A9B" w:rsidRPr="007C0259">
              <w:rPr>
                <w:rFonts w:ascii="Times New Roman" w:hAnsi="Times New Roman" w:cs="Times New Roman"/>
                <w:b/>
                <w:bCs/>
                <w:sz w:val="28"/>
                <w:szCs w:val="28"/>
                <w:lang w:val="en-US"/>
              </w:rPr>
              <w:t>7</w:t>
            </w:r>
            <w:r w:rsidR="00B37866" w:rsidRPr="007C0259">
              <w:rPr>
                <w:rFonts w:ascii="Times New Roman" w:hAnsi="Times New Roman" w:cs="Times New Roman"/>
                <w:b/>
                <w:bCs/>
                <w:sz w:val="28"/>
                <w:szCs w:val="28"/>
              </w:rPr>
              <w:t>.</w:t>
            </w:r>
            <w:r w:rsidR="00B37866" w:rsidRPr="007C0259">
              <w:rPr>
                <w:rFonts w:ascii="Times New Roman" w:hAnsi="Times New Roman" w:cs="Times New Roman"/>
                <w:sz w:val="28"/>
                <w:szCs w:val="28"/>
              </w:rPr>
              <w:t xml:space="preserve"> Hãy gọi tên loại biểu đồ trong hình dưới đây. Hãy mô tả các thông tin có trong biểu đồ.</w:t>
            </w:r>
          </w:p>
          <w:p w14:paraId="25C30D70" w14:textId="73593F04"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lang w:val="en-US"/>
              </w:rPr>
              <w:t xml:space="preserve">         </w:t>
            </w:r>
            <w:r w:rsidRPr="007C0259">
              <w:rPr>
                <w:rFonts w:ascii="Times New Roman" w:hAnsi="Times New Roman" w:cs="Times New Roman"/>
                <w:sz w:val="28"/>
                <w:szCs w:val="28"/>
              </w:rPr>
              <w:t>Số điểm 10 môn Toán của học sinh lớp 6A đạt được trong một tuần</w:t>
            </w:r>
          </w:p>
          <w:tbl>
            <w:tblPr>
              <w:tblStyle w:val="TableGrid"/>
              <w:tblW w:w="0" w:type="auto"/>
              <w:tblLook w:val="04A0" w:firstRow="1" w:lastRow="0" w:firstColumn="1" w:lastColumn="0" w:noHBand="0" w:noVBand="1"/>
            </w:tblPr>
            <w:tblGrid>
              <w:gridCol w:w="1324"/>
              <w:gridCol w:w="3716"/>
            </w:tblGrid>
            <w:tr w:rsidR="00B37866" w:rsidRPr="007C0259" w14:paraId="6E452C2D" w14:textId="77777777" w:rsidTr="001B0B1C">
              <w:tc>
                <w:tcPr>
                  <w:tcW w:w="1458" w:type="dxa"/>
                </w:tcPr>
                <w:p w14:paraId="46E75109" w14:textId="77777777"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Ngày</w:t>
                  </w:r>
                </w:p>
              </w:tc>
              <w:tc>
                <w:tcPr>
                  <w:tcW w:w="4500" w:type="dxa"/>
                </w:tcPr>
                <w:p w14:paraId="331CADD2" w14:textId="77777777" w:rsidR="00B37866" w:rsidRPr="007C0259" w:rsidRDefault="00B37866" w:rsidP="00B37866">
                  <w:pPr>
                    <w:jc w:val="center"/>
                    <w:rPr>
                      <w:rFonts w:ascii="Times New Roman" w:hAnsi="Times New Roman" w:cs="Times New Roman"/>
                      <w:sz w:val="28"/>
                      <w:szCs w:val="28"/>
                    </w:rPr>
                  </w:pPr>
                  <w:r w:rsidRPr="007C0259">
                    <w:rPr>
                      <w:rFonts w:ascii="Times New Roman" w:hAnsi="Times New Roman" w:cs="Times New Roman"/>
                      <w:sz w:val="28"/>
                      <w:szCs w:val="28"/>
                    </w:rPr>
                    <w:t>Số điểm 10 môn Toán</w:t>
                  </w:r>
                </w:p>
              </w:tc>
            </w:tr>
            <w:tr w:rsidR="00B37866" w:rsidRPr="007C0259" w14:paraId="4D983E28" w14:textId="77777777" w:rsidTr="001B0B1C">
              <w:tc>
                <w:tcPr>
                  <w:tcW w:w="1458" w:type="dxa"/>
                </w:tcPr>
                <w:p w14:paraId="6EBCA0D9" w14:textId="77777777"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Thứ hai</w:t>
                  </w:r>
                </w:p>
              </w:tc>
              <w:tc>
                <w:tcPr>
                  <w:tcW w:w="4500" w:type="dxa"/>
                </w:tcPr>
                <w:p w14:paraId="55739141" w14:textId="09C61504"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49A27BD5">
                      <v:shape id="_x0000_i1050" type="#_x0000_t75" style="width:12pt;height:12pt" o:ole="">
                        <v:imagedata r:id="rId58" o:title=""/>
                      </v:shape>
                      <o:OLEObject Type="Embed" ProgID="Equation.DSMT4" ShapeID="_x0000_i1050" DrawAspect="Content" ObjectID="_1691154321" r:id="rId5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975648E">
                      <v:shape id="_x0000_i1051" type="#_x0000_t75" style="width:12pt;height:12pt" o:ole="">
                        <v:imagedata r:id="rId58" o:title=""/>
                      </v:shape>
                      <o:OLEObject Type="Embed" ProgID="Equation.DSMT4" ShapeID="_x0000_i1051" DrawAspect="Content" ObjectID="_1691154322" r:id="rId6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79F950C">
                      <v:shape id="_x0000_i1052" type="#_x0000_t75" style="width:12pt;height:12pt" o:ole="">
                        <v:imagedata r:id="rId58" o:title=""/>
                      </v:shape>
                      <o:OLEObject Type="Embed" ProgID="Equation.DSMT4" ShapeID="_x0000_i1052" DrawAspect="Content" ObjectID="_1691154323" r:id="rId61"/>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025B1C5">
                      <v:shape id="_x0000_i1053" type="#_x0000_t75" style="width:12pt;height:12pt" o:ole="">
                        <v:imagedata r:id="rId58" o:title=""/>
                      </v:shape>
                      <o:OLEObject Type="Embed" ProgID="Equation.DSMT4" ShapeID="_x0000_i1053" DrawAspect="Content" ObjectID="_1691154324" r:id="rId62"/>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121A630">
                      <v:shape id="_x0000_i1054" type="#_x0000_t75" style="width:12pt;height:12pt" o:ole="">
                        <v:imagedata r:id="rId58" o:title=""/>
                      </v:shape>
                      <o:OLEObject Type="Embed" ProgID="Equation.DSMT4" ShapeID="_x0000_i1054" DrawAspect="Content" ObjectID="_1691154325" r:id="rId63"/>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2F14E2F">
                      <v:shape id="_x0000_i1055" type="#_x0000_t75" style="width:12pt;height:12pt" o:ole="">
                        <v:imagedata r:id="rId58" o:title=""/>
                      </v:shape>
                      <o:OLEObject Type="Embed" ProgID="Equation.DSMT4" ShapeID="_x0000_i1055" DrawAspect="Content" ObjectID="_1691154326" r:id="rId64"/>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E515D9B">
                      <v:shape id="_x0000_i1056" type="#_x0000_t75" style="width:12pt;height:12pt" o:ole="">
                        <v:imagedata r:id="rId58" o:title=""/>
                      </v:shape>
                      <o:OLEObject Type="Embed" ProgID="Equation.DSMT4" ShapeID="_x0000_i1056" DrawAspect="Content" ObjectID="_1691154327" r:id="rId6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280D8F5">
                      <v:shape id="_x0000_i1057" type="#_x0000_t75" style="width:12pt;height:12pt" o:ole="">
                        <v:imagedata r:id="rId58" o:title=""/>
                      </v:shape>
                      <o:OLEObject Type="Embed" ProgID="Equation.DSMT4" ShapeID="_x0000_i1057" DrawAspect="Content" ObjectID="_1691154328" r:id="rId66"/>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E3A13D7">
                      <v:shape id="_x0000_i1058" type="#_x0000_t75" style="width:12pt;height:12pt" o:ole="">
                        <v:imagedata r:id="rId58" o:title=""/>
                      </v:shape>
                      <o:OLEObject Type="Embed" ProgID="Equation.DSMT4" ShapeID="_x0000_i1058" DrawAspect="Content" ObjectID="_1691154329" r:id="rId67"/>
                    </w:object>
                  </w:r>
                  <w:r w:rsidRPr="007C0259">
                    <w:rPr>
                      <w:rFonts w:ascii="Times New Roman" w:hAnsi="Times New Roman" w:cs="Times New Roman"/>
                      <w:sz w:val="28"/>
                      <w:szCs w:val="28"/>
                    </w:rPr>
                    <w:t xml:space="preserve"> </w:t>
                  </w:r>
                </w:p>
              </w:tc>
            </w:tr>
            <w:tr w:rsidR="00B37866" w:rsidRPr="007C0259" w14:paraId="1632E0D6" w14:textId="77777777" w:rsidTr="001B0B1C">
              <w:tc>
                <w:tcPr>
                  <w:tcW w:w="1458" w:type="dxa"/>
                </w:tcPr>
                <w:p w14:paraId="649572AD" w14:textId="77777777"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Thứ ba</w:t>
                  </w:r>
                </w:p>
              </w:tc>
              <w:tc>
                <w:tcPr>
                  <w:tcW w:w="4500" w:type="dxa"/>
                </w:tcPr>
                <w:p w14:paraId="545D3123" w14:textId="0F20FBB8"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6517C8FD">
                      <v:shape id="_x0000_i1059" type="#_x0000_t75" style="width:12pt;height:12pt" o:ole="">
                        <v:imagedata r:id="rId58" o:title=""/>
                      </v:shape>
                      <o:OLEObject Type="Embed" ProgID="Equation.DSMT4" ShapeID="_x0000_i1059" DrawAspect="Content" ObjectID="_1691154330" r:id="rId68"/>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5C86805A">
                      <v:shape id="_x0000_i1060" type="#_x0000_t75" style="width:12pt;height:12pt" o:ole="">
                        <v:imagedata r:id="rId58" o:title=""/>
                      </v:shape>
                      <o:OLEObject Type="Embed" ProgID="Equation.DSMT4" ShapeID="_x0000_i1060" DrawAspect="Content" ObjectID="_1691154331" r:id="rId6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EF6F2DC">
                      <v:shape id="_x0000_i1061" type="#_x0000_t75" style="width:12pt;height:12pt" o:ole="">
                        <v:imagedata r:id="rId58" o:title=""/>
                      </v:shape>
                      <o:OLEObject Type="Embed" ProgID="Equation.DSMT4" ShapeID="_x0000_i1061" DrawAspect="Content" ObjectID="_1691154332" r:id="rId7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52CFA68E">
                      <v:shape id="_x0000_i1062" type="#_x0000_t75" style="width:12pt;height:12pt" o:ole="">
                        <v:imagedata r:id="rId58" o:title=""/>
                      </v:shape>
                      <o:OLEObject Type="Embed" ProgID="Equation.DSMT4" ShapeID="_x0000_i1062" DrawAspect="Content" ObjectID="_1691154333" r:id="rId71"/>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3357E1D">
                      <v:shape id="_x0000_i1063" type="#_x0000_t75" style="width:12pt;height:12pt" o:ole="">
                        <v:imagedata r:id="rId58" o:title=""/>
                      </v:shape>
                      <o:OLEObject Type="Embed" ProgID="Equation.DSMT4" ShapeID="_x0000_i1063" DrawAspect="Content" ObjectID="_1691154334" r:id="rId72"/>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633E0EC">
                      <v:shape id="_x0000_i1064" type="#_x0000_t75" style="width:12pt;height:12pt" o:ole="">
                        <v:imagedata r:id="rId58" o:title=""/>
                      </v:shape>
                      <o:OLEObject Type="Embed" ProgID="Equation.DSMT4" ShapeID="_x0000_i1064" DrawAspect="Content" ObjectID="_1691154335" r:id="rId73"/>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F489506">
                      <v:shape id="_x0000_i1065" type="#_x0000_t75" style="width:12pt;height:12pt" o:ole="">
                        <v:imagedata r:id="rId58" o:title=""/>
                      </v:shape>
                      <o:OLEObject Type="Embed" ProgID="Equation.DSMT4" ShapeID="_x0000_i1065" DrawAspect="Content" ObjectID="_1691154336" r:id="rId74"/>
                    </w:object>
                  </w:r>
                  <w:r w:rsidRPr="007C0259">
                    <w:rPr>
                      <w:rFonts w:ascii="Times New Roman" w:hAnsi="Times New Roman" w:cs="Times New Roman"/>
                      <w:sz w:val="28"/>
                      <w:szCs w:val="28"/>
                    </w:rPr>
                    <w:t xml:space="preserve">  </w:t>
                  </w:r>
                </w:p>
              </w:tc>
            </w:tr>
            <w:tr w:rsidR="00B37866" w:rsidRPr="007C0259" w14:paraId="14C4EA9A" w14:textId="77777777" w:rsidTr="001B0B1C">
              <w:tc>
                <w:tcPr>
                  <w:tcW w:w="1458" w:type="dxa"/>
                </w:tcPr>
                <w:p w14:paraId="38E83268" w14:textId="77777777"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Thứ tư</w:t>
                  </w:r>
                </w:p>
              </w:tc>
              <w:tc>
                <w:tcPr>
                  <w:tcW w:w="4500" w:type="dxa"/>
                </w:tcPr>
                <w:p w14:paraId="3EE29041" w14:textId="73862E9F"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31807E62">
                      <v:shape id="_x0000_i1066" type="#_x0000_t75" style="width:12pt;height:12pt" o:ole="">
                        <v:imagedata r:id="rId58" o:title=""/>
                      </v:shape>
                      <o:OLEObject Type="Embed" ProgID="Equation.DSMT4" ShapeID="_x0000_i1066" DrawAspect="Content" ObjectID="_1691154337" r:id="rId7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97D3EE2">
                      <v:shape id="_x0000_i1067" type="#_x0000_t75" style="width:12pt;height:12pt" o:ole="">
                        <v:imagedata r:id="rId58" o:title=""/>
                      </v:shape>
                      <o:OLEObject Type="Embed" ProgID="Equation.DSMT4" ShapeID="_x0000_i1067" DrawAspect="Content" ObjectID="_1691154338" r:id="rId76"/>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44E2304E">
                      <v:shape id="_x0000_i1068" type="#_x0000_t75" style="width:12pt;height:12pt" o:ole="">
                        <v:imagedata r:id="rId58" o:title=""/>
                      </v:shape>
                      <o:OLEObject Type="Embed" ProgID="Equation.DSMT4" ShapeID="_x0000_i1068" DrawAspect="Content" ObjectID="_1691154339" r:id="rId77"/>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463EFC3">
                      <v:shape id="_x0000_i1069" type="#_x0000_t75" style="width:12pt;height:12pt" o:ole="">
                        <v:imagedata r:id="rId58" o:title=""/>
                      </v:shape>
                      <o:OLEObject Type="Embed" ProgID="Equation.DSMT4" ShapeID="_x0000_i1069" DrawAspect="Content" ObjectID="_1691154340" r:id="rId78"/>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8F1D3FE">
                      <v:shape id="_x0000_i1070" type="#_x0000_t75" style="width:12pt;height:12pt" o:ole="">
                        <v:imagedata r:id="rId58" o:title=""/>
                      </v:shape>
                      <o:OLEObject Type="Embed" ProgID="Equation.DSMT4" ShapeID="_x0000_i1070" DrawAspect="Content" ObjectID="_1691154341" r:id="rId7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05EB467">
                      <v:shape id="_x0000_i1071" type="#_x0000_t75" style="width:12pt;height:12pt" o:ole="">
                        <v:imagedata r:id="rId58" o:title=""/>
                      </v:shape>
                      <o:OLEObject Type="Embed" ProgID="Equation.DSMT4" ShapeID="_x0000_i1071" DrawAspect="Content" ObjectID="_1691154342" r:id="rId8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C3BBA71">
                      <v:shape id="_x0000_i1072" type="#_x0000_t75" style="width:12pt;height:12pt" o:ole="">
                        <v:imagedata r:id="rId58" o:title=""/>
                      </v:shape>
                      <o:OLEObject Type="Embed" ProgID="Equation.DSMT4" ShapeID="_x0000_i1072" DrawAspect="Content" ObjectID="_1691154343" r:id="rId81"/>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4E42FC65">
                      <v:shape id="_x0000_i1073" type="#_x0000_t75" style="width:12pt;height:12pt" o:ole="">
                        <v:imagedata r:id="rId58" o:title=""/>
                      </v:shape>
                      <o:OLEObject Type="Embed" ProgID="Equation.DSMT4" ShapeID="_x0000_i1073" DrawAspect="Content" ObjectID="_1691154344" r:id="rId82"/>
                    </w:object>
                  </w:r>
                  <w:r w:rsidRPr="007C0259">
                    <w:rPr>
                      <w:rFonts w:ascii="Times New Roman" w:hAnsi="Times New Roman" w:cs="Times New Roman"/>
                      <w:sz w:val="28"/>
                      <w:szCs w:val="28"/>
                    </w:rPr>
                    <w:t xml:space="preserve"> </w:t>
                  </w:r>
                </w:p>
              </w:tc>
            </w:tr>
            <w:tr w:rsidR="00B37866" w:rsidRPr="007C0259" w14:paraId="51F98962" w14:textId="77777777" w:rsidTr="001B0B1C">
              <w:tc>
                <w:tcPr>
                  <w:tcW w:w="1458" w:type="dxa"/>
                </w:tcPr>
                <w:p w14:paraId="6168D961" w14:textId="77777777"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Thứ năm</w:t>
                  </w:r>
                </w:p>
              </w:tc>
              <w:tc>
                <w:tcPr>
                  <w:tcW w:w="4500" w:type="dxa"/>
                </w:tcPr>
                <w:p w14:paraId="0E684A5D" w14:textId="024EFBD9"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7AD99B56">
                      <v:shape id="_x0000_i1074" type="#_x0000_t75" style="width:12pt;height:12pt" o:ole="">
                        <v:imagedata r:id="rId58" o:title=""/>
                      </v:shape>
                      <o:OLEObject Type="Embed" ProgID="Equation.DSMT4" ShapeID="_x0000_i1074" DrawAspect="Content" ObjectID="_1691154345" r:id="rId83"/>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9291A9F">
                      <v:shape id="_x0000_i1075" type="#_x0000_t75" style="width:12pt;height:12pt" o:ole="">
                        <v:imagedata r:id="rId58" o:title=""/>
                      </v:shape>
                      <o:OLEObject Type="Embed" ProgID="Equation.DSMT4" ShapeID="_x0000_i1075" DrawAspect="Content" ObjectID="_1691154346" r:id="rId84"/>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8EEFA4A">
                      <v:shape id="_x0000_i1076" type="#_x0000_t75" style="width:12pt;height:12pt" o:ole="">
                        <v:imagedata r:id="rId58" o:title=""/>
                      </v:shape>
                      <o:OLEObject Type="Embed" ProgID="Equation.DSMT4" ShapeID="_x0000_i1076" DrawAspect="Content" ObjectID="_1691154347" r:id="rId8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5304A905">
                      <v:shape id="_x0000_i1077" type="#_x0000_t75" style="width:12pt;height:12pt" o:ole="">
                        <v:imagedata r:id="rId58" o:title=""/>
                      </v:shape>
                      <o:OLEObject Type="Embed" ProgID="Equation.DSMT4" ShapeID="_x0000_i1077" DrawAspect="Content" ObjectID="_1691154348" r:id="rId86"/>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4D5113C">
                      <v:shape id="_x0000_i1078" type="#_x0000_t75" style="width:12pt;height:12pt" o:ole="">
                        <v:imagedata r:id="rId58" o:title=""/>
                      </v:shape>
                      <o:OLEObject Type="Embed" ProgID="Equation.DSMT4" ShapeID="_x0000_i1078" DrawAspect="Content" ObjectID="_1691154349" r:id="rId87"/>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D0324A2">
                      <v:shape id="_x0000_i1079" type="#_x0000_t75" style="width:12pt;height:12pt" o:ole="">
                        <v:imagedata r:id="rId58" o:title=""/>
                      </v:shape>
                      <o:OLEObject Type="Embed" ProgID="Equation.DSMT4" ShapeID="_x0000_i1079" DrawAspect="Content" ObjectID="_1691154350" r:id="rId88"/>
                    </w:object>
                  </w:r>
                  <w:r w:rsidRPr="007C0259">
                    <w:rPr>
                      <w:rFonts w:ascii="Times New Roman" w:hAnsi="Times New Roman" w:cs="Times New Roman"/>
                      <w:sz w:val="28"/>
                      <w:szCs w:val="28"/>
                    </w:rPr>
                    <w:t xml:space="preserve"> </w:t>
                  </w:r>
                </w:p>
              </w:tc>
            </w:tr>
            <w:tr w:rsidR="00B37866" w:rsidRPr="007C0259" w14:paraId="0FC76910" w14:textId="77777777" w:rsidTr="001B0B1C">
              <w:tc>
                <w:tcPr>
                  <w:tcW w:w="1458" w:type="dxa"/>
                </w:tcPr>
                <w:p w14:paraId="6D1845E5" w14:textId="77777777"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Thứ sáu</w:t>
                  </w:r>
                </w:p>
              </w:tc>
              <w:tc>
                <w:tcPr>
                  <w:tcW w:w="4500" w:type="dxa"/>
                </w:tcPr>
                <w:p w14:paraId="573E6577" w14:textId="1CCA44AF"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7BB4E6E8">
                      <v:shape id="_x0000_i1080" type="#_x0000_t75" style="width:12pt;height:12pt" o:ole="">
                        <v:imagedata r:id="rId58" o:title=""/>
                      </v:shape>
                      <o:OLEObject Type="Embed" ProgID="Equation.DSMT4" ShapeID="_x0000_i1080" DrawAspect="Content" ObjectID="_1691154351" r:id="rId8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660B454B">
                      <v:shape id="_x0000_i1081" type="#_x0000_t75" style="width:12pt;height:12pt" o:ole="">
                        <v:imagedata r:id="rId58" o:title=""/>
                      </v:shape>
                      <o:OLEObject Type="Embed" ProgID="Equation.DSMT4" ShapeID="_x0000_i1081" DrawAspect="Content" ObjectID="_1691154352" r:id="rId9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596E478E">
                      <v:shape id="_x0000_i1082" type="#_x0000_t75" style="width:12pt;height:12pt" o:ole="">
                        <v:imagedata r:id="rId58" o:title=""/>
                      </v:shape>
                      <o:OLEObject Type="Embed" ProgID="Equation.DSMT4" ShapeID="_x0000_i1082" DrawAspect="Content" ObjectID="_1691154353" r:id="rId91"/>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6BBEF58">
                      <v:shape id="_x0000_i1083" type="#_x0000_t75" style="width:12pt;height:12pt" o:ole="">
                        <v:imagedata r:id="rId58" o:title=""/>
                      </v:shape>
                      <o:OLEObject Type="Embed" ProgID="Equation.DSMT4" ShapeID="_x0000_i1083" DrawAspect="Content" ObjectID="_1691154354" r:id="rId92"/>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2D9FE3A">
                      <v:shape id="_x0000_i1084" type="#_x0000_t75" style="width:12pt;height:12pt" o:ole="">
                        <v:imagedata r:id="rId58" o:title=""/>
                      </v:shape>
                      <o:OLEObject Type="Embed" ProgID="Equation.DSMT4" ShapeID="_x0000_i1084" DrawAspect="Content" ObjectID="_1691154355" r:id="rId93"/>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1FFAC945">
                      <v:shape id="_x0000_i1085" type="#_x0000_t75" style="width:12pt;height:12pt" o:ole="">
                        <v:imagedata r:id="rId58" o:title=""/>
                      </v:shape>
                      <o:OLEObject Type="Embed" ProgID="Equation.DSMT4" ShapeID="_x0000_i1085" DrawAspect="Content" ObjectID="_1691154356" r:id="rId94"/>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3081981">
                      <v:shape id="_x0000_i1086" type="#_x0000_t75" style="width:12pt;height:12pt" o:ole="">
                        <v:imagedata r:id="rId58" o:title=""/>
                      </v:shape>
                      <o:OLEObject Type="Embed" ProgID="Equation.DSMT4" ShapeID="_x0000_i1086" DrawAspect="Content" ObjectID="_1691154357" r:id="rId9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6BB3AC27">
                      <v:shape id="_x0000_i1087" type="#_x0000_t75" style="width:12pt;height:12pt" o:ole="">
                        <v:imagedata r:id="rId58" o:title=""/>
                      </v:shape>
                      <o:OLEObject Type="Embed" ProgID="Equation.DSMT4" ShapeID="_x0000_i1087" DrawAspect="Content" ObjectID="_1691154358" r:id="rId96"/>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66E03A25">
                      <v:shape id="_x0000_i1088" type="#_x0000_t75" style="width:12pt;height:12pt" o:ole="">
                        <v:imagedata r:id="rId58" o:title=""/>
                      </v:shape>
                      <o:OLEObject Type="Embed" ProgID="Equation.DSMT4" ShapeID="_x0000_i1088" DrawAspect="Content" ObjectID="_1691154359" r:id="rId97"/>
                    </w:object>
                  </w:r>
                  <w:r w:rsidRPr="007C0259">
                    <w:rPr>
                      <w:rFonts w:ascii="Times New Roman" w:hAnsi="Times New Roman" w:cs="Times New Roman"/>
                      <w:sz w:val="28"/>
                      <w:szCs w:val="28"/>
                    </w:rPr>
                    <w:t xml:space="preserve"> </w:t>
                  </w:r>
                </w:p>
              </w:tc>
            </w:tr>
            <w:tr w:rsidR="00B37866" w:rsidRPr="007C0259" w14:paraId="7ABBC45B" w14:textId="77777777" w:rsidTr="001B0B1C">
              <w:tc>
                <w:tcPr>
                  <w:tcW w:w="1458" w:type="dxa"/>
                </w:tcPr>
                <w:p w14:paraId="701654B0" w14:textId="77777777"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Thứ bảy</w:t>
                  </w:r>
                </w:p>
              </w:tc>
              <w:tc>
                <w:tcPr>
                  <w:tcW w:w="4500" w:type="dxa"/>
                </w:tcPr>
                <w:p w14:paraId="23BBE7E3" w14:textId="66270C48"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43237F86">
                      <v:shape id="_x0000_i1089" type="#_x0000_t75" style="width:12pt;height:12pt" o:ole="">
                        <v:imagedata r:id="rId58" o:title=""/>
                      </v:shape>
                      <o:OLEObject Type="Embed" ProgID="Equation.DSMT4" ShapeID="_x0000_i1089" DrawAspect="Content" ObjectID="_1691154360" r:id="rId98"/>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43E0089A">
                      <v:shape id="_x0000_i1090" type="#_x0000_t75" style="width:12pt;height:12pt" o:ole="">
                        <v:imagedata r:id="rId58" o:title=""/>
                      </v:shape>
                      <o:OLEObject Type="Embed" ProgID="Equation.DSMT4" ShapeID="_x0000_i1090" DrawAspect="Content" ObjectID="_1691154361" r:id="rId9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4B6DC62">
                      <v:shape id="_x0000_i1091" type="#_x0000_t75" style="width:12pt;height:12pt" o:ole="">
                        <v:imagedata r:id="rId58" o:title=""/>
                      </v:shape>
                      <o:OLEObject Type="Embed" ProgID="Equation.DSMT4" ShapeID="_x0000_i1091" DrawAspect="Content" ObjectID="_1691154362" r:id="rId10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631464F">
                      <v:shape id="_x0000_i1092" type="#_x0000_t75" style="width:12pt;height:12pt" o:ole="">
                        <v:imagedata r:id="rId58" o:title=""/>
                      </v:shape>
                      <o:OLEObject Type="Embed" ProgID="Equation.DSMT4" ShapeID="_x0000_i1092" DrawAspect="Content" ObjectID="_1691154363" r:id="rId101"/>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279" w14:anchorId="5B633311">
                      <v:shape id="_x0000_i1093" type="#_x0000_t75" style="width:12pt;height:12pt" o:ole="">
                        <v:imagedata r:id="rId58" o:title=""/>
                      </v:shape>
                      <o:OLEObject Type="Embed" ProgID="Equation.DSMT4" ShapeID="_x0000_i1093" DrawAspect="Content" ObjectID="_1691154364" r:id="rId102"/>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279" w14:anchorId="07AB0273">
                      <v:shape id="_x0000_i1094" type="#_x0000_t75" style="width:12pt;height:12pt" o:ole="">
                        <v:imagedata r:id="rId58" o:title=""/>
                      </v:shape>
                      <o:OLEObject Type="Embed" ProgID="Equation.DSMT4" ShapeID="_x0000_i1094" DrawAspect="Content" ObjectID="_1691154365" r:id="rId103"/>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46899F23">
                      <v:shape id="_x0000_i1095" type="#_x0000_t75" style="width:12pt;height:12pt" o:ole="">
                        <v:imagedata r:id="rId58" o:title=""/>
                      </v:shape>
                      <o:OLEObject Type="Embed" ProgID="Equation.DSMT4" ShapeID="_x0000_i1095" DrawAspect="Content" ObjectID="_1691154366" r:id="rId104"/>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8AAE5BF">
                      <v:shape id="_x0000_i1096" type="#_x0000_t75" style="width:12pt;height:12pt" o:ole="">
                        <v:imagedata r:id="rId58" o:title=""/>
                      </v:shape>
                      <o:OLEObject Type="Embed" ProgID="Equation.DSMT4" ShapeID="_x0000_i1096" DrawAspect="Content" ObjectID="_1691154367" r:id="rId10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F3C96AB">
                      <v:shape id="_x0000_i1097" type="#_x0000_t75" style="width:12pt;height:12pt" o:ole="">
                        <v:imagedata r:id="rId58" o:title=""/>
                      </v:shape>
                      <o:OLEObject Type="Embed" ProgID="Equation.DSMT4" ShapeID="_x0000_i1097" DrawAspect="Content" ObjectID="_1691154368" r:id="rId106"/>
                    </w:object>
                  </w:r>
                  <w:r w:rsidRPr="007C0259">
                    <w:rPr>
                      <w:rFonts w:ascii="Times New Roman" w:hAnsi="Times New Roman" w:cs="Times New Roman"/>
                      <w:position w:val="-4"/>
                      <w:sz w:val="28"/>
                      <w:szCs w:val="28"/>
                    </w:rPr>
                    <w:object w:dxaOrig="279" w:dyaOrig="279" w14:anchorId="126D0680">
                      <v:shape id="_x0000_i1098" type="#_x0000_t75" style="width:12pt;height:12pt" o:ole="">
                        <v:imagedata r:id="rId58" o:title=""/>
                      </v:shape>
                      <o:OLEObject Type="Embed" ProgID="Equation.DSMT4" ShapeID="_x0000_i1098" DrawAspect="Content" ObjectID="_1691154369" r:id="rId107"/>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279" w14:anchorId="7B9F10F2">
                      <v:shape id="_x0000_i1099" type="#_x0000_t75" style="width:12pt;height:12pt" o:ole="">
                        <v:imagedata r:id="rId58" o:title=""/>
                      </v:shape>
                      <o:OLEObject Type="Embed" ProgID="Equation.DSMT4" ShapeID="_x0000_i1099" DrawAspect="Content" ObjectID="_1691154370" r:id="rId108"/>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05A19D0">
                      <v:shape id="_x0000_i1100" type="#_x0000_t75" style="width:12pt;height:12pt" o:ole="">
                        <v:imagedata r:id="rId58" o:title=""/>
                      </v:shape>
                      <o:OLEObject Type="Embed" ProgID="Equation.DSMT4" ShapeID="_x0000_i1100" DrawAspect="Content" ObjectID="_1691154371" r:id="rId10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B9D0AD1">
                      <v:shape id="_x0000_i1101" type="#_x0000_t75" style="width:12pt;height:12pt" o:ole="">
                        <v:imagedata r:id="rId58" o:title=""/>
                      </v:shape>
                      <o:OLEObject Type="Embed" ProgID="Equation.DSMT4" ShapeID="_x0000_i1101" DrawAspect="Content" ObjectID="_1691154372" r:id="rId110"/>
                    </w:object>
                  </w:r>
                  <w:r w:rsidRPr="007C0259">
                    <w:rPr>
                      <w:rFonts w:ascii="Times New Roman" w:hAnsi="Times New Roman" w:cs="Times New Roman"/>
                      <w:sz w:val="28"/>
                      <w:szCs w:val="28"/>
                    </w:rPr>
                    <w:t xml:space="preserve"> </w:t>
                  </w:r>
                </w:p>
              </w:tc>
            </w:tr>
          </w:tbl>
          <w:p w14:paraId="69032F1E" w14:textId="59207CDD" w:rsidR="00B37866" w:rsidRPr="007C0259" w:rsidRDefault="00B37866" w:rsidP="00B37866">
            <w:pPr>
              <w:rPr>
                <w:rFonts w:ascii="Times New Roman" w:hAnsi="Times New Roman" w:cs="Times New Roman"/>
                <w:sz w:val="28"/>
                <w:szCs w:val="28"/>
              </w:rPr>
            </w:pPr>
            <w:r w:rsidRPr="007C0259">
              <w:rPr>
                <w:rFonts w:ascii="Times New Roman" w:hAnsi="Times New Roman" w:cs="Times New Roman"/>
                <w:sz w:val="28"/>
                <w:szCs w:val="28"/>
              </w:rPr>
              <w:t xml:space="preserve">Trong đó </w:t>
            </w:r>
            <w:r w:rsidRPr="007C0259">
              <w:rPr>
                <w:rFonts w:ascii="Times New Roman" w:hAnsi="Times New Roman" w:cs="Times New Roman"/>
                <w:position w:val="-12"/>
                <w:sz w:val="28"/>
                <w:szCs w:val="28"/>
              </w:rPr>
              <w:object w:dxaOrig="620" w:dyaOrig="360" w14:anchorId="12B4CDFE">
                <v:shape id="_x0000_i1102" type="#_x0000_t75" style="width:30pt;height:18pt" o:ole="">
                  <v:imagedata r:id="rId111" o:title=""/>
                </v:shape>
                <o:OLEObject Type="Embed" ProgID="Equation.DSMT4" ShapeID="_x0000_i1102" DrawAspect="Content" ObjectID="_1691154373" r:id="rId112"/>
              </w:object>
            </w:r>
            <w:r w:rsidRPr="007C0259">
              <w:rPr>
                <w:rFonts w:ascii="Times New Roman" w:hAnsi="Times New Roman" w:cs="Times New Roman"/>
                <w:sz w:val="28"/>
                <w:szCs w:val="28"/>
              </w:rPr>
              <w:t xml:space="preserve"> điểm 10.</w:t>
            </w:r>
          </w:p>
          <w:p w14:paraId="1FEEE456" w14:textId="3A118D50" w:rsidR="00B37866" w:rsidRPr="007C0259" w:rsidRDefault="00B37866" w:rsidP="007B01B0">
            <w:pPr>
              <w:jc w:val="center"/>
              <w:rPr>
                <w:rFonts w:ascii="Times New Roman" w:hAnsi="Times New Roman" w:cs="Times New Roman"/>
                <w:b/>
                <w:bCs/>
                <w:sz w:val="28"/>
                <w:szCs w:val="28"/>
              </w:rPr>
            </w:pPr>
            <w:r w:rsidRPr="007C0259">
              <w:rPr>
                <w:rFonts w:ascii="Times New Roman" w:hAnsi="Times New Roman" w:cs="Times New Roman"/>
                <w:b/>
                <w:bCs/>
                <w:sz w:val="28"/>
                <w:szCs w:val="28"/>
              </w:rPr>
              <w:t>Lời giải</w:t>
            </w:r>
          </w:p>
          <w:p w14:paraId="4E67131F" w14:textId="2111D84D" w:rsidR="00223F71" w:rsidRPr="007C0259" w:rsidRDefault="00223F71" w:rsidP="00223F71">
            <w:pPr>
              <w:rPr>
                <w:rFonts w:ascii="Times New Roman" w:hAnsi="Times New Roman" w:cs="Times New Roman"/>
                <w:sz w:val="28"/>
                <w:szCs w:val="28"/>
                <w:lang w:val="en-US"/>
              </w:rPr>
            </w:pPr>
            <w:r w:rsidRPr="007C0259">
              <w:rPr>
                <w:rFonts w:ascii="Times New Roman" w:hAnsi="Times New Roman" w:cs="Times New Roman"/>
                <w:sz w:val="28"/>
                <w:szCs w:val="28"/>
                <w:lang w:val="en-US"/>
              </w:rPr>
              <w:t>+ Biểu đồ cho trong bài toán được gọi là biểu đồ tranh. Biểu đồ mô tả số điểm 10 của các học sinh lớp 6A đạt được trong một tuần.</w:t>
            </w:r>
          </w:p>
          <w:p w14:paraId="44A3CD20" w14:textId="052B8205" w:rsidR="00223F71" w:rsidRPr="007C0259" w:rsidRDefault="00223F71" w:rsidP="00223F71">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Mỗi biểu tượng </w:t>
            </w:r>
            <w:r w:rsidRPr="007C0259">
              <w:rPr>
                <w:rFonts w:ascii="Times New Roman" w:hAnsi="Times New Roman" w:cs="Times New Roman"/>
                <w:position w:val="-4"/>
                <w:sz w:val="28"/>
                <w:szCs w:val="28"/>
              </w:rPr>
              <w:object w:dxaOrig="279" w:dyaOrig="279" w14:anchorId="45199CE0">
                <v:shape id="_x0000_i1103" type="#_x0000_t75" style="width:12pt;height:12pt" o:ole="">
                  <v:imagedata r:id="rId58" o:title=""/>
                </v:shape>
                <o:OLEObject Type="Embed" ProgID="Equation.DSMT4" ShapeID="_x0000_i1103" DrawAspect="Content" ObjectID="_1691154374" r:id="rId113"/>
              </w:object>
            </w:r>
            <w:r w:rsidRPr="007C0259">
              <w:rPr>
                <w:rFonts w:ascii="Times New Roman" w:hAnsi="Times New Roman" w:cs="Times New Roman"/>
                <w:sz w:val="28"/>
                <w:szCs w:val="28"/>
                <w:lang w:val="en-US"/>
              </w:rPr>
              <w:t xml:space="preserve"> biểu diễn cho 1 điểm 10.</w:t>
            </w:r>
          </w:p>
          <w:p w14:paraId="7127A7D2" w14:textId="3E851324" w:rsidR="00223F71" w:rsidRPr="007C0259" w:rsidRDefault="00223F71" w:rsidP="00223F71">
            <w:pPr>
              <w:rPr>
                <w:rFonts w:ascii="Times New Roman" w:hAnsi="Times New Roman" w:cs="Times New Roman"/>
                <w:sz w:val="28"/>
                <w:szCs w:val="28"/>
                <w:lang w:val="en-US"/>
              </w:rPr>
            </w:pPr>
            <w:r w:rsidRPr="007C0259">
              <w:rPr>
                <w:rFonts w:ascii="Times New Roman" w:hAnsi="Times New Roman" w:cs="Times New Roman"/>
                <w:sz w:val="28"/>
                <w:szCs w:val="28"/>
                <w:lang w:val="en-US"/>
              </w:rPr>
              <w:t>+ Từ biểu đồ tranh cho ta các thông tin được ghi trong bảng dưới đây sau:</w:t>
            </w:r>
          </w:p>
          <w:tbl>
            <w:tblPr>
              <w:tblStyle w:val="TableGrid"/>
              <w:tblW w:w="0" w:type="auto"/>
              <w:jc w:val="center"/>
              <w:tblLook w:val="04A0" w:firstRow="1" w:lastRow="0" w:firstColumn="1" w:lastColumn="0" w:noHBand="0" w:noVBand="1"/>
            </w:tblPr>
            <w:tblGrid>
              <w:gridCol w:w="1296"/>
              <w:gridCol w:w="2809"/>
            </w:tblGrid>
            <w:tr w:rsidR="00223F71" w:rsidRPr="007C0259" w14:paraId="79512F68" w14:textId="77777777" w:rsidTr="00084685">
              <w:trPr>
                <w:jc w:val="center"/>
              </w:trPr>
              <w:tc>
                <w:tcPr>
                  <w:tcW w:w="1296" w:type="dxa"/>
                </w:tcPr>
                <w:p w14:paraId="3F53A4EC" w14:textId="77777777" w:rsidR="00223F71" w:rsidRPr="007C0259" w:rsidRDefault="00223F71" w:rsidP="00223F71">
                  <w:pPr>
                    <w:rPr>
                      <w:rFonts w:ascii="Times New Roman" w:hAnsi="Times New Roman" w:cs="Times New Roman"/>
                      <w:sz w:val="28"/>
                      <w:szCs w:val="28"/>
                    </w:rPr>
                  </w:pPr>
                  <w:r w:rsidRPr="007C0259">
                    <w:rPr>
                      <w:rFonts w:ascii="Times New Roman" w:hAnsi="Times New Roman" w:cs="Times New Roman"/>
                      <w:sz w:val="28"/>
                      <w:szCs w:val="28"/>
                    </w:rPr>
                    <w:t>Ngày</w:t>
                  </w:r>
                </w:p>
              </w:tc>
              <w:tc>
                <w:tcPr>
                  <w:tcW w:w="2809" w:type="dxa"/>
                </w:tcPr>
                <w:p w14:paraId="06EAD099" w14:textId="77777777" w:rsidR="00223F71" w:rsidRPr="007C0259" w:rsidRDefault="00223F71" w:rsidP="00223F71">
                  <w:pPr>
                    <w:jc w:val="center"/>
                    <w:rPr>
                      <w:rFonts w:ascii="Times New Roman" w:hAnsi="Times New Roman" w:cs="Times New Roman"/>
                      <w:sz w:val="28"/>
                      <w:szCs w:val="28"/>
                    </w:rPr>
                  </w:pPr>
                  <w:r w:rsidRPr="007C0259">
                    <w:rPr>
                      <w:rFonts w:ascii="Times New Roman" w:hAnsi="Times New Roman" w:cs="Times New Roman"/>
                      <w:sz w:val="28"/>
                      <w:szCs w:val="28"/>
                    </w:rPr>
                    <w:t>Số điểm 10 môn Toán</w:t>
                  </w:r>
                </w:p>
              </w:tc>
            </w:tr>
            <w:tr w:rsidR="00223F71" w:rsidRPr="007C0259" w14:paraId="7DE5046E" w14:textId="77777777" w:rsidTr="00084685">
              <w:trPr>
                <w:jc w:val="center"/>
              </w:trPr>
              <w:tc>
                <w:tcPr>
                  <w:tcW w:w="1296" w:type="dxa"/>
                </w:tcPr>
                <w:p w14:paraId="3A94A0F8" w14:textId="77777777" w:rsidR="00223F71" w:rsidRPr="007C0259" w:rsidRDefault="00223F71" w:rsidP="00223F71">
                  <w:pPr>
                    <w:rPr>
                      <w:rFonts w:ascii="Times New Roman" w:hAnsi="Times New Roman" w:cs="Times New Roman"/>
                      <w:sz w:val="28"/>
                      <w:szCs w:val="28"/>
                    </w:rPr>
                  </w:pPr>
                  <w:r w:rsidRPr="007C0259">
                    <w:rPr>
                      <w:rFonts w:ascii="Times New Roman" w:hAnsi="Times New Roman" w:cs="Times New Roman"/>
                      <w:sz w:val="28"/>
                      <w:szCs w:val="28"/>
                    </w:rPr>
                    <w:t>Thứ hai</w:t>
                  </w:r>
                </w:p>
              </w:tc>
              <w:tc>
                <w:tcPr>
                  <w:tcW w:w="2809" w:type="dxa"/>
                </w:tcPr>
                <w:p w14:paraId="72F00B0E" w14:textId="338EDC8D" w:rsidR="00223F71" w:rsidRPr="007C0259" w:rsidRDefault="00223F71" w:rsidP="00084685">
                  <w:pPr>
                    <w:jc w:val="center"/>
                    <w:rPr>
                      <w:rFonts w:ascii="Times New Roman" w:hAnsi="Times New Roman" w:cs="Times New Roman"/>
                      <w:sz w:val="28"/>
                      <w:szCs w:val="28"/>
                    </w:rPr>
                  </w:pPr>
                  <w:r w:rsidRPr="007C0259">
                    <w:rPr>
                      <w:rFonts w:ascii="Times New Roman" w:hAnsi="Times New Roman" w:cs="Times New Roman"/>
                      <w:sz w:val="28"/>
                      <w:szCs w:val="28"/>
                      <w:lang w:val="en-US"/>
                    </w:rPr>
                    <w:t>9</w:t>
                  </w:r>
                </w:p>
              </w:tc>
            </w:tr>
            <w:tr w:rsidR="00223F71" w:rsidRPr="007C0259" w14:paraId="362F32F7" w14:textId="77777777" w:rsidTr="00084685">
              <w:trPr>
                <w:jc w:val="center"/>
              </w:trPr>
              <w:tc>
                <w:tcPr>
                  <w:tcW w:w="1296" w:type="dxa"/>
                </w:tcPr>
                <w:p w14:paraId="55E7E2FA" w14:textId="77777777" w:rsidR="00223F71" w:rsidRPr="007C0259" w:rsidRDefault="00223F71" w:rsidP="00223F71">
                  <w:pPr>
                    <w:rPr>
                      <w:rFonts w:ascii="Times New Roman" w:hAnsi="Times New Roman" w:cs="Times New Roman"/>
                      <w:sz w:val="28"/>
                      <w:szCs w:val="28"/>
                    </w:rPr>
                  </w:pPr>
                  <w:r w:rsidRPr="007C0259">
                    <w:rPr>
                      <w:rFonts w:ascii="Times New Roman" w:hAnsi="Times New Roman" w:cs="Times New Roman"/>
                      <w:sz w:val="28"/>
                      <w:szCs w:val="28"/>
                    </w:rPr>
                    <w:t>Thứ ba</w:t>
                  </w:r>
                </w:p>
              </w:tc>
              <w:tc>
                <w:tcPr>
                  <w:tcW w:w="2809" w:type="dxa"/>
                </w:tcPr>
                <w:p w14:paraId="3BFB63C4" w14:textId="138F1452" w:rsidR="00223F71" w:rsidRPr="007C0259" w:rsidRDefault="00223F71" w:rsidP="00084685">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7</w:t>
                  </w:r>
                </w:p>
              </w:tc>
            </w:tr>
            <w:tr w:rsidR="00223F71" w:rsidRPr="007C0259" w14:paraId="6052FBB9" w14:textId="77777777" w:rsidTr="00084685">
              <w:trPr>
                <w:jc w:val="center"/>
              </w:trPr>
              <w:tc>
                <w:tcPr>
                  <w:tcW w:w="1296" w:type="dxa"/>
                </w:tcPr>
                <w:p w14:paraId="4BC302A0" w14:textId="77777777" w:rsidR="00223F71" w:rsidRPr="007C0259" w:rsidRDefault="00223F71" w:rsidP="00223F71">
                  <w:pPr>
                    <w:rPr>
                      <w:rFonts w:ascii="Times New Roman" w:hAnsi="Times New Roman" w:cs="Times New Roman"/>
                      <w:sz w:val="28"/>
                      <w:szCs w:val="28"/>
                    </w:rPr>
                  </w:pPr>
                  <w:r w:rsidRPr="007C0259">
                    <w:rPr>
                      <w:rFonts w:ascii="Times New Roman" w:hAnsi="Times New Roman" w:cs="Times New Roman"/>
                      <w:sz w:val="28"/>
                      <w:szCs w:val="28"/>
                    </w:rPr>
                    <w:t>Thứ tư</w:t>
                  </w:r>
                </w:p>
              </w:tc>
              <w:tc>
                <w:tcPr>
                  <w:tcW w:w="2809" w:type="dxa"/>
                </w:tcPr>
                <w:p w14:paraId="13488640" w14:textId="0AAFDBE7" w:rsidR="00223F71" w:rsidRPr="007C0259" w:rsidRDefault="00223F71" w:rsidP="00084685">
                  <w:pPr>
                    <w:jc w:val="center"/>
                    <w:rPr>
                      <w:rFonts w:ascii="Times New Roman" w:hAnsi="Times New Roman" w:cs="Times New Roman"/>
                      <w:sz w:val="28"/>
                      <w:szCs w:val="28"/>
                    </w:rPr>
                  </w:pPr>
                  <w:r w:rsidRPr="007C0259">
                    <w:rPr>
                      <w:rFonts w:ascii="Times New Roman" w:hAnsi="Times New Roman" w:cs="Times New Roman"/>
                      <w:sz w:val="28"/>
                      <w:szCs w:val="28"/>
                      <w:lang w:val="en-US"/>
                    </w:rPr>
                    <w:t>8</w:t>
                  </w:r>
                </w:p>
              </w:tc>
            </w:tr>
            <w:tr w:rsidR="00223F71" w:rsidRPr="007C0259" w14:paraId="4757EF58" w14:textId="77777777" w:rsidTr="00084685">
              <w:trPr>
                <w:jc w:val="center"/>
              </w:trPr>
              <w:tc>
                <w:tcPr>
                  <w:tcW w:w="1296" w:type="dxa"/>
                </w:tcPr>
                <w:p w14:paraId="6A8FC411" w14:textId="77777777" w:rsidR="00223F71" w:rsidRPr="007C0259" w:rsidRDefault="00223F71" w:rsidP="00223F71">
                  <w:pPr>
                    <w:rPr>
                      <w:rFonts w:ascii="Times New Roman" w:hAnsi="Times New Roman" w:cs="Times New Roman"/>
                      <w:sz w:val="28"/>
                      <w:szCs w:val="28"/>
                    </w:rPr>
                  </w:pPr>
                  <w:r w:rsidRPr="007C0259">
                    <w:rPr>
                      <w:rFonts w:ascii="Times New Roman" w:hAnsi="Times New Roman" w:cs="Times New Roman"/>
                      <w:sz w:val="28"/>
                      <w:szCs w:val="28"/>
                    </w:rPr>
                    <w:t>Thứ năm</w:t>
                  </w:r>
                </w:p>
              </w:tc>
              <w:tc>
                <w:tcPr>
                  <w:tcW w:w="2809" w:type="dxa"/>
                </w:tcPr>
                <w:p w14:paraId="2861B48B" w14:textId="1793D5C2" w:rsidR="00223F71" w:rsidRPr="007C0259" w:rsidRDefault="00084685" w:rsidP="00084685">
                  <w:pPr>
                    <w:jc w:val="center"/>
                    <w:rPr>
                      <w:rFonts w:ascii="Times New Roman" w:hAnsi="Times New Roman" w:cs="Times New Roman"/>
                      <w:sz w:val="28"/>
                      <w:szCs w:val="28"/>
                    </w:rPr>
                  </w:pPr>
                  <w:r w:rsidRPr="007C0259">
                    <w:rPr>
                      <w:rFonts w:ascii="Times New Roman" w:hAnsi="Times New Roman" w:cs="Times New Roman"/>
                      <w:sz w:val="28"/>
                      <w:szCs w:val="28"/>
                      <w:lang w:val="en-US"/>
                    </w:rPr>
                    <w:t>6</w:t>
                  </w:r>
                </w:p>
              </w:tc>
            </w:tr>
            <w:tr w:rsidR="00223F71" w:rsidRPr="007C0259" w14:paraId="29E47897" w14:textId="77777777" w:rsidTr="00084685">
              <w:trPr>
                <w:jc w:val="center"/>
              </w:trPr>
              <w:tc>
                <w:tcPr>
                  <w:tcW w:w="1296" w:type="dxa"/>
                </w:tcPr>
                <w:p w14:paraId="1385DB50" w14:textId="77777777" w:rsidR="00223F71" w:rsidRPr="007C0259" w:rsidRDefault="00223F71" w:rsidP="00223F71">
                  <w:pPr>
                    <w:rPr>
                      <w:rFonts w:ascii="Times New Roman" w:hAnsi="Times New Roman" w:cs="Times New Roman"/>
                      <w:sz w:val="28"/>
                      <w:szCs w:val="28"/>
                    </w:rPr>
                  </w:pPr>
                  <w:r w:rsidRPr="007C0259">
                    <w:rPr>
                      <w:rFonts w:ascii="Times New Roman" w:hAnsi="Times New Roman" w:cs="Times New Roman"/>
                      <w:sz w:val="28"/>
                      <w:szCs w:val="28"/>
                    </w:rPr>
                    <w:t>Thứ sáu</w:t>
                  </w:r>
                </w:p>
              </w:tc>
              <w:tc>
                <w:tcPr>
                  <w:tcW w:w="2809" w:type="dxa"/>
                </w:tcPr>
                <w:p w14:paraId="113B4576" w14:textId="1D7C26BB" w:rsidR="00223F71" w:rsidRPr="007C0259" w:rsidRDefault="00084685" w:rsidP="00084685">
                  <w:pPr>
                    <w:jc w:val="center"/>
                    <w:rPr>
                      <w:rFonts w:ascii="Times New Roman" w:hAnsi="Times New Roman" w:cs="Times New Roman"/>
                      <w:sz w:val="28"/>
                      <w:szCs w:val="28"/>
                    </w:rPr>
                  </w:pPr>
                  <w:r w:rsidRPr="007C0259">
                    <w:rPr>
                      <w:rFonts w:ascii="Times New Roman" w:hAnsi="Times New Roman" w:cs="Times New Roman"/>
                      <w:sz w:val="28"/>
                      <w:szCs w:val="28"/>
                      <w:lang w:val="en-US"/>
                    </w:rPr>
                    <w:t>9</w:t>
                  </w:r>
                </w:p>
              </w:tc>
            </w:tr>
            <w:tr w:rsidR="00223F71" w:rsidRPr="007C0259" w14:paraId="3A262A83" w14:textId="77777777" w:rsidTr="00084685">
              <w:trPr>
                <w:jc w:val="center"/>
              </w:trPr>
              <w:tc>
                <w:tcPr>
                  <w:tcW w:w="1296" w:type="dxa"/>
                </w:tcPr>
                <w:p w14:paraId="3CF2FF97" w14:textId="77777777" w:rsidR="00223F71" w:rsidRPr="007C0259" w:rsidRDefault="00223F71" w:rsidP="00223F71">
                  <w:pPr>
                    <w:rPr>
                      <w:rFonts w:ascii="Times New Roman" w:hAnsi="Times New Roman" w:cs="Times New Roman"/>
                      <w:sz w:val="28"/>
                      <w:szCs w:val="28"/>
                    </w:rPr>
                  </w:pPr>
                  <w:r w:rsidRPr="007C0259">
                    <w:rPr>
                      <w:rFonts w:ascii="Times New Roman" w:hAnsi="Times New Roman" w:cs="Times New Roman"/>
                      <w:sz w:val="28"/>
                      <w:szCs w:val="28"/>
                    </w:rPr>
                    <w:t>Thứ bảy</w:t>
                  </w:r>
                </w:p>
              </w:tc>
              <w:tc>
                <w:tcPr>
                  <w:tcW w:w="2809" w:type="dxa"/>
                </w:tcPr>
                <w:p w14:paraId="51440950" w14:textId="3EE690B3" w:rsidR="00223F71" w:rsidRPr="007C0259" w:rsidRDefault="00084685" w:rsidP="00084685">
                  <w:pPr>
                    <w:jc w:val="center"/>
                    <w:rPr>
                      <w:rFonts w:ascii="Times New Roman" w:hAnsi="Times New Roman" w:cs="Times New Roman"/>
                      <w:sz w:val="28"/>
                      <w:szCs w:val="28"/>
                    </w:rPr>
                  </w:pPr>
                  <w:r w:rsidRPr="007C0259">
                    <w:rPr>
                      <w:rFonts w:ascii="Times New Roman" w:hAnsi="Times New Roman" w:cs="Times New Roman"/>
                      <w:sz w:val="28"/>
                      <w:szCs w:val="28"/>
                      <w:lang w:val="en-US"/>
                    </w:rPr>
                    <w:t>13</w:t>
                  </w:r>
                </w:p>
              </w:tc>
            </w:tr>
          </w:tbl>
          <w:p w14:paraId="6C0E2E18" w14:textId="14D70070" w:rsidR="00CF1171" w:rsidRPr="007C0259" w:rsidRDefault="00084685" w:rsidP="00084685">
            <w:pPr>
              <w:rPr>
                <w:rFonts w:ascii="Times New Roman" w:hAnsi="Times New Roman" w:cs="Times New Roman"/>
                <w:b/>
                <w:bCs/>
                <w:sz w:val="28"/>
                <w:szCs w:val="28"/>
                <w:lang w:val="en-US"/>
              </w:rPr>
            </w:pPr>
            <w:r w:rsidRPr="007C0259">
              <w:rPr>
                <w:rFonts w:ascii="Times New Roman" w:hAnsi="Times New Roman" w:cs="Times New Roman"/>
                <w:sz w:val="28"/>
                <w:szCs w:val="28"/>
                <w:lang w:val="en-US"/>
              </w:rPr>
              <w:t>Trong tuần thì ngày thứ 5 các em học sinh đạt được ít điểm 10 nhất và ngày thứ 7 các em đạt được nhiều điểm 10 nhất.</w:t>
            </w:r>
          </w:p>
        </w:tc>
      </w:tr>
      <w:tr w:rsidR="00D85863" w:rsidRPr="007C0259" w14:paraId="4D32F2A2" w14:textId="77777777" w:rsidTr="002D15DE">
        <w:tc>
          <w:tcPr>
            <w:tcW w:w="4779" w:type="dxa"/>
          </w:tcPr>
          <w:p w14:paraId="385E32BF" w14:textId="073BD739"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 học tập 8</w:t>
            </w:r>
          </w:p>
          <w:p w14:paraId="10CDAA1F" w14:textId="5F00C2DF"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quan sát biểu đồ được cho trong bài tập 8.</w:t>
            </w:r>
          </w:p>
          <w:p w14:paraId="3D042DD8"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đọc các thông tin được cho trong biểu đồ tranh.</w:t>
            </w:r>
          </w:p>
          <w:p w14:paraId="645F955A" w14:textId="0013EF1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Liệt kê số xe máy bán được trong các quý.</w:t>
            </w:r>
          </w:p>
          <w:p w14:paraId="41F18E63" w14:textId="12CB348C"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Trả lời các câu hỏi theo yêu cầu bài toán.</w:t>
            </w:r>
          </w:p>
          <w:p w14:paraId="6AF04CFF" w14:textId="77777777"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 Thực hiện nhiệm vụ</w:t>
            </w:r>
          </w:p>
          <w:p w14:paraId="1FC6B518"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HS quan sát các hình vẽ và thảo luận theo nhóm để đưa ra câu trả lời các cho bài tập 9 trên phiếu học tập</w:t>
            </w:r>
          </w:p>
          <w:p w14:paraId="251E2746" w14:textId="77777777"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10D55BD5"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tra lời của nhóm và các nhóm khác theo dõi để nhận xét.</w:t>
            </w:r>
          </w:p>
          <w:p w14:paraId="562768E3"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Liệt kê số xe máy bán được trong các quý.</w:t>
            </w:r>
          </w:p>
          <w:p w14:paraId="40EFA82D"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Trả lời các câu hỏi theo yêu cầu bài toán.</w:t>
            </w:r>
          </w:p>
          <w:p w14:paraId="7710F6ED" w14:textId="77777777"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60DDD7BC" w14:textId="77777777" w:rsidR="00D85863" w:rsidRPr="007C0259" w:rsidRDefault="00D85863" w:rsidP="00D85863">
            <w:pPr>
              <w:rPr>
                <w:rFonts w:ascii="Times New Roman" w:hAnsi="Times New Roman" w:cs="Times New Roman"/>
                <w:sz w:val="28"/>
                <w:szCs w:val="28"/>
                <w:lang w:val="en-US"/>
              </w:rPr>
            </w:pPr>
            <w:r w:rsidRPr="007C0259">
              <w:rPr>
                <w:rFonts w:ascii="Times New Roman" w:hAnsi="Times New Roman" w:cs="Times New Roman"/>
                <w:b/>
                <w:bCs/>
                <w:sz w:val="28"/>
                <w:szCs w:val="28"/>
                <w:lang w:val="en-US"/>
              </w:rPr>
              <w:t xml:space="preserve">- GV: </w:t>
            </w:r>
            <w:r w:rsidRPr="007C0259">
              <w:rPr>
                <w:rFonts w:ascii="Times New Roman" w:hAnsi="Times New Roman" w:cs="Times New Roman"/>
                <w:sz w:val="28"/>
                <w:szCs w:val="28"/>
                <w:lang w:val="en-US"/>
              </w:rPr>
              <w:t>Yêu cầu HS nêu lại các nhận xét ban đầu từ biểu đồ tranh đã cho.</w:t>
            </w:r>
          </w:p>
          <w:p w14:paraId="0674EB4F" w14:textId="4513ACC6" w:rsidR="00D85863" w:rsidRPr="007C0259" w:rsidRDefault="00D85863" w:rsidP="00D85863">
            <w:pPr>
              <w:pStyle w:val="ListParagraph"/>
              <w:ind w:left="0"/>
              <w:rPr>
                <w:rFonts w:ascii="Times New Roman" w:hAnsi="Times New Roman" w:cs="Times New Roman"/>
                <w:sz w:val="28"/>
                <w:szCs w:val="28"/>
                <w:lang w:val="en-US"/>
              </w:rPr>
            </w:pPr>
            <w:r w:rsidRPr="007C0259">
              <w:rPr>
                <w:rFonts w:ascii="Times New Roman" w:hAnsi="Times New Roman" w:cs="Times New Roman"/>
                <w:sz w:val="28"/>
                <w:szCs w:val="28"/>
                <w:lang w:val="en-US"/>
              </w:rPr>
              <w:t>- GV kết luận và củng cố nội dung bài tập.</w:t>
            </w:r>
          </w:p>
        </w:tc>
        <w:tc>
          <w:tcPr>
            <w:tcW w:w="5076" w:type="dxa"/>
          </w:tcPr>
          <w:p w14:paraId="4D039100" w14:textId="4FB19E5F"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b/>
                <w:bCs/>
                <w:sz w:val="28"/>
                <w:szCs w:val="28"/>
              </w:rPr>
              <w:t xml:space="preserve">Bài </w:t>
            </w:r>
            <w:r w:rsidRPr="007C0259">
              <w:rPr>
                <w:rFonts w:ascii="Times New Roman" w:hAnsi="Times New Roman" w:cs="Times New Roman"/>
                <w:b/>
                <w:bCs/>
                <w:sz w:val="28"/>
                <w:szCs w:val="28"/>
                <w:lang w:val="en-US"/>
              </w:rPr>
              <w:t>8</w:t>
            </w:r>
            <w:r w:rsidRPr="007C0259">
              <w:rPr>
                <w:rFonts w:ascii="Times New Roman" w:hAnsi="Times New Roman" w:cs="Times New Roman"/>
                <w:b/>
                <w:bCs/>
                <w:sz w:val="28"/>
                <w:szCs w:val="28"/>
              </w:rPr>
              <w:t>.</w:t>
            </w:r>
            <w:r w:rsidRPr="007C0259">
              <w:rPr>
                <w:rFonts w:ascii="Times New Roman" w:hAnsi="Times New Roman" w:cs="Times New Roman"/>
                <w:sz w:val="28"/>
                <w:szCs w:val="28"/>
              </w:rPr>
              <w:t xml:space="preserve"> Biểu đồ tranh dưới đây cho biết số xe máy bán được trong mỗi quý của một của hàng năm 2020.</w:t>
            </w:r>
          </w:p>
          <w:tbl>
            <w:tblPr>
              <w:tblStyle w:val="TableGrid"/>
              <w:tblW w:w="0" w:type="auto"/>
              <w:tblLook w:val="04A0" w:firstRow="1" w:lastRow="0" w:firstColumn="1" w:lastColumn="0" w:noHBand="0" w:noVBand="1"/>
            </w:tblPr>
            <w:tblGrid>
              <w:gridCol w:w="1439"/>
              <w:gridCol w:w="3601"/>
            </w:tblGrid>
            <w:tr w:rsidR="00D85863" w:rsidRPr="007C0259" w14:paraId="62748176" w14:textId="77777777" w:rsidTr="001B0B1C">
              <w:tc>
                <w:tcPr>
                  <w:tcW w:w="1458" w:type="dxa"/>
                </w:tcPr>
                <w:p w14:paraId="1CDE8232"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Ngày</w:t>
                  </w:r>
                </w:p>
              </w:tc>
              <w:tc>
                <w:tcPr>
                  <w:tcW w:w="3690" w:type="dxa"/>
                </w:tcPr>
                <w:p w14:paraId="1F357FCC" w14:textId="77777777" w:rsidR="00D85863" w:rsidRPr="007C0259" w:rsidRDefault="00D85863" w:rsidP="00D85863">
                  <w:pPr>
                    <w:jc w:val="center"/>
                    <w:rPr>
                      <w:rFonts w:ascii="Times New Roman" w:hAnsi="Times New Roman" w:cs="Times New Roman"/>
                      <w:sz w:val="28"/>
                      <w:szCs w:val="28"/>
                    </w:rPr>
                  </w:pPr>
                  <w:r w:rsidRPr="007C0259">
                    <w:rPr>
                      <w:rFonts w:ascii="Times New Roman" w:hAnsi="Times New Roman" w:cs="Times New Roman"/>
                      <w:sz w:val="28"/>
                      <w:szCs w:val="28"/>
                    </w:rPr>
                    <w:t>Số xe máy bán được</w:t>
                  </w:r>
                </w:p>
              </w:tc>
            </w:tr>
            <w:tr w:rsidR="00D85863" w:rsidRPr="007C0259" w14:paraId="36C279D9" w14:textId="77777777" w:rsidTr="001B0B1C">
              <w:tc>
                <w:tcPr>
                  <w:tcW w:w="1458" w:type="dxa"/>
                </w:tcPr>
                <w:p w14:paraId="2A97693B"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Quý I</w:t>
                  </w:r>
                </w:p>
              </w:tc>
              <w:tc>
                <w:tcPr>
                  <w:tcW w:w="3690" w:type="dxa"/>
                </w:tcPr>
                <w:p w14:paraId="0DACBC5A" w14:textId="6F504E49"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6151F07F">
                      <v:shape id="_x0000_i1104" type="#_x0000_t75" style="width:12pt;height:12pt" o:ole="">
                        <v:imagedata r:id="rId58" o:title=""/>
                      </v:shape>
                      <o:OLEObject Type="Embed" ProgID="Equation.DSMT4" ShapeID="_x0000_i1104" DrawAspect="Content" ObjectID="_1691154375" r:id="rId114"/>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1F842AC8">
                      <v:shape id="_x0000_i1105" type="#_x0000_t75" style="width:12pt;height:12pt" o:ole="">
                        <v:imagedata r:id="rId58" o:title=""/>
                      </v:shape>
                      <o:OLEObject Type="Embed" ProgID="Equation.DSMT4" ShapeID="_x0000_i1105" DrawAspect="Content" ObjectID="_1691154376" r:id="rId11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C69EAB0">
                      <v:shape id="_x0000_i1106" type="#_x0000_t75" style="width:12pt;height:12pt" o:ole="">
                        <v:imagedata r:id="rId58" o:title=""/>
                      </v:shape>
                      <o:OLEObject Type="Embed" ProgID="Equation.DSMT4" ShapeID="_x0000_i1106" DrawAspect="Content" ObjectID="_1691154377" r:id="rId116"/>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65D25F8">
                      <v:shape id="_x0000_i1107" type="#_x0000_t75" style="width:12pt;height:12pt" o:ole="">
                        <v:imagedata r:id="rId58" o:title=""/>
                      </v:shape>
                      <o:OLEObject Type="Embed" ProgID="Equation.DSMT4" ShapeID="_x0000_i1107" DrawAspect="Content" ObjectID="_1691154378" r:id="rId117"/>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6E869899">
                      <v:shape id="_x0000_i1108" type="#_x0000_t75" style="width:12pt;height:12pt" o:ole="">
                        <v:imagedata r:id="rId58" o:title=""/>
                      </v:shape>
                      <o:OLEObject Type="Embed" ProgID="Equation.DSMT4" ShapeID="_x0000_i1108" DrawAspect="Content" ObjectID="_1691154379" r:id="rId118"/>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C990903">
                      <v:shape id="_x0000_i1109" type="#_x0000_t75" style="width:12pt;height:12pt" o:ole="">
                        <v:imagedata r:id="rId58" o:title=""/>
                      </v:shape>
                      <o:OLEObject Type="Embed" ProgID="Equation.DSMT4" ShapeID="_x0000_i1109" DrawAspect="Content" ObjectID="_1691154380" r:id="rId11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55FB936D">
                      <v:shape id="_x0000_i1110" type="#_x0000_t75" style="width:12pt;height:12pt" o:ole="">
                        <v:imagedata r:id="rId58" o:title=""/>
                      </v:shape>
                      <o:OLEObject Type="Embed" ProgID="Equation.DSMT4" ShapeID="_x0000_i1110" DrawAspect="Content" ObjectID="_1691154381" r:id="rId12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2F53A68C">
                      <v:shape id="_x0000_i1111" type="#_x0000_t75" style="width:12pt;height:12pt" o:ole="">
                        <v:imagedata r:id="rId58" o:title=""/>
                      </v:shape>
                      <o:OLEObject Type="Embed" ProgID="Equation.DSMT4" ShapeID="_x0000_i1111" DrawAspect="Content" ObjectID="_1691154382" r:id="rId121"/>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F39494E">
                      <v:shape id="_x0000_i1112" type="#_x0000_t75" style="width:12pt;height:12pt" o:ole="">
                        <v:imagedata r:id="rId58" o:title=""/>
                      </v:shape>
                      <o:OLEObject Type="Embed" ProgID="Equation.DSMT4" ShapeID="_x0000_i1112" DrawAspect="Content" ObjectID="_1691154383" r:id="rId122"/>
                    </w:object>
                  </w:r>
                  <w:r w:rsidRPr="007C0259">
                    <w:rPr>
                      <w:rFonts w:ascii="Times New Roman" w:hAnsi="Times New Roman" w:cs="Times New Roman"/>
                      <w:sz w:val="28"/>
                      <w:szCs w:val="28"/>
                    </w:rPr>
                    <w:t xml:space="preserve"> </w:t>
                  </w:r>
                </w:p>
              </w:tc>
            </w:tr>
            <w:tr w:rsidR="00D85863" w:rsidRPr="007C0259" w14:paraId="5B02522C" w14:textId="77777777" w:rsidTr="001B0B1C">
              <w:tc>
                <w:tcPr>
                  <w:tcW w:w="1458" w:type="dxa"/>
                </w:tcPr>
                <w:p w14:paraId="5DC959AA"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Quý II</w:t>
                  </w:r>
                </w:p>
              </w:tc>
              <w:tc>
                <w:tcPr>
                  <w:tcW w:w="3690" w:type="dxa"/>
                </w:tcPr>
                <w:p w14:paraId="1081B4D0" w14:textId="4B50A242"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13BE0763">
                      <v:shape id="_x0000_i1113" type="#_x0000_t75" style="width:12pt;height:12pt" o:ole="">
                        <v:imagedata r:id="rId58" o:title=""/>
                      </v:shape>
                      <o:OLEObject Type="Embed" ProgID="Equation.DSMT4" ShapeID="_x0000_i1113" DrawAspect="Content" ObjectID="_1691154384" r:id="rId123"/>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C2E1077">
                      <v:shape id="_x0000_i1114" type="#_x0000_t75" style="width:12pt;height:12pt" o:ole="">
                        <v:imagedata r:id="rId58" o:title=""/>
                      </v:shape>
                      <o:OLEObject Type="Embed" ProgID="Equation.DSMT4" ShapeID="_x0000_i1114" DrawAspect="Content" ObjectID="_1691154385" r:id="rId124"/>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E3AAB95">
                      <v:shape id="_x0000_i1115" type="#_x0000_t75" style="width:12pt;height:12pt" o:ole="">
                        <v:imagedata r:id="rId58" o:title=""/>
                      </v:shape>
                      <o:OLEObject Type="Embed" ProgID="Equation.DSMT4" ShapeID="_x0000_i1115" DrawAspect="Content" ObjectID="_1691154386" r:id="rId12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BD51A77">
                      <v:shape id="_x0000_i1116" type="#_x0000_t75" style="width:12pt;height:12pt" o:ole="">
                        <v:imagedata r:id="rId58" o:title=""/>
                      </v:shape>
                      <o:OLEObject Type="Embed" ProgID="Equation.DSMT4" ShapeID="_x0000_i1116" DrawAspect="Content" ObjectID="_1691154387" r:id="rId126"/>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9652EEF">
                      <v:shape id="_x0000_i1117" type="#_x0000_t75" style="width:12pt;height:12pt" o:ole="">
                        <v:imagedata r:id="rId58" o:title=""/>
                      </v:shape>
                      <o:OLEObject Type="Embed" ProgID="Equation.DSMT4" ShapeID="_x0000_i1117" DrawAspect="Content" ObjectID="_1691154388" r:id="rId127"/>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9C64948">
                      <v:shape id="_x0000_i1118" type="#_x0000_t75" style="width:12pt;height:12pt" o:ole="">
                        <v:imagedata r:id="rId58" o:title=""/>
                      </v:shape>
                      <o:OLEObject Type="Embed" ProgID="Equation.DSMT4" ShapeID="_x0000_i1118" DrawAspect="Content" ObjectID="_1691154389" r:id="rId128"/>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46F653C7">
                      <v:shape id="_x0000_i1119" type="#_x0000_t75" style="width:12pt;height:12pt" o:ole="">
                        <v:imagedata r:id="rId58" o:title=""/>
                      </v:shape>
                      <o:OLEObject Type="Embed" ProgID="Equation.DSMT4" ShapeID="_x0000_i1119" DrawAspect="Content" ObjectID="_1691154390" r:id="rId129"/>
                    </w:object>
                  </w:r>
                  <w:r w:rsidRPr="007C0259">
                    <w:rPr>
                      <w:rFonts w:ascii="Times New Roman" w:hAnsi="Times New Roman" w:cs="Times New Roman"/>
                      <w:sz w:val="28"/>
                      <w:szCs w:val="28"/>
                    </w:rPr>
                    <w:t xml:space="preserve"> </w:t>
                  </w:r>
                </w:p>
              </w:tc>
            </w:tr>
            <w:tr w:rsidR="00D85863" w:rsidRPr="007C0259" w14:paraId="350DA3C2" w14:textId="77777777" w:rsidTr="001B0B1C">
              <w:tc>
                <w:tcPr>
                  <w:tcW w:w="1458" w:type="dxa"/>
                </w:tcPr>
                <w:p w14:paraId="03174E2F"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Quý III</w:t>
                  </w:r>
                </w:p>
              </w:tc>
              <w:tc>
                <w:tcPr>
                  <w:tcW w:w="3690" w:type="dxa"/>
                </w:tcPr>
                <w:p w14:paraId="301F1FA4" w14:textId="614F0243"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51B3EF66">
                      <v:shape id="_x0000_i1120" type="#_x0000_t75" style="width:12pt;height:12pt" o:ole="">
                        <v:imagedata r:id="rId58" o:title=""/>
                      </v:shape>
                      <o:OLEObject Type="Embed" ProgID="Equation.DSMT4" ShapeID="_x0000_i1120" DrawAspect="Content" ObjectID="_1691154391" r:id="rId13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EF3F84A">
                      <v:shape id="_x0000_i1121" type="#_x0000_t75" style="width:12pt;height:12pt" o:ole="">
                        <v:imagedata r:id="rId58" o:title=""/>
                      </v:shape>
                      <o:OLEObject Type="Embed" ProgID="Equation.DSMT4" ShapeID="_x0000_i1121" DrawAspect="Content" ObjectID="_1691154392" r:id="rId131"/>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0891FB9">
                      <v:shape id="_x0000_i1122" type="#_x0000_t75" style="width:12pt;height:12pt" o:ole="">
                        <v:imagedata r:id="rId58" o:title=""/>
                      </v:shape>
                      <o:OLEObject Type="Embed" ProgID="Equation.DSMT4" ShapeID="_x0000_i1122" DrawAspect="Content" ObjectID="_1691154393" r:id="rId132"/>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5792EB53">
                      <v:shape id="_x0000_i1123" type="#_x0000_t75" style="width:12pt;height:12pt" o:ole="">
                        <v:imagedata r:id="rId58" o:title=""/>
                      </v:shape>
                      <o:OLEObject Type="Embed" ProgID="Equation.DSMT4" ShapeID="_x0000_i1123" DrawAspect="Content" ObjectID="_1691154394" r:id="rId133"/>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3A5AB761">
                      <v:shape id="_x0000_i1124" type="#_x0000_t75" style="width:12pt;height:12pt" o:ole="">
                        <v:imagedata r:id="rId58" o:title=""/>
                      </v:shape>
                      <o:OLEObject Type="Embed" ProgID="Equation.DSMT4" ShapeID="_x0000_i1124" DrawAspect="Content" ObjectID="_1691154395" r:id="rId134"/>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4539D11D">
                      <v:shape id="_x0000_i1125" type="#_x0000_t75" style="width:12pt;height:12pt" o:ole="">
                        <v:imagedata r:id="rId58" o:title=""/>
                      </v:shape>
                      <o:OLEObject Type="Embed" ProgID="Equation.DSMT4" ShapeID="_x0000_i1125" DrawAspect="Content" ObjectID="_1691154396" r:id="rId135"/>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56182D4F">
                      <v:shape id="_x0000_i1126" type="#_x0000_t75" style="width:12pt;height:12pt" o:ole="">
                        <v:imagedata r:id="rId58" o:title=""/>
                      </v:shape>
                      <o:OLEObject Type="Embed" ProgID="Equation.DSMT4" ShapeID="_x0000_i1126" DrawAspect="Content" ObjectID="_1691154397" r:id="rId136"/>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88F1F7D">
                      <v:shape id="_x0000_i1127" type="#_x0000_t75" style="width:12pt;height:12pt" o:ole="">
                        <v:imagedata r:id="rId58" o:title=""/>
                      </v:shape>
                      <o:OLEObject Type="Embed" ProgID="Equation.DSMT4" ShapeID="_x0000_i1127" DrawAspect="Content" ObjectID="_1691154398" r:id="rId137"/>
                    </w:object>
                  </w:r>
                  <w:r w:rsidRPr="007C0259">
                    <w:rPr>
                      <w:rFonts w:ascii="Times New Roman" w:hAnsi="Times New Roman" w:cs="Times New Roman"/>
                      <w:sz w:val="28"/>
                      <w:szCs w:val="28"/>
                    </w:rPr>
                    <w:t xml:space="preserve"> </w:t>
                  </w:r>
                </w:p>
              </w:tc>
            </w:tr>
            <w:tr w:rsidR="00D85863" w:rsidRPr="007C0259" w14:paraId="0E864FDC" w14:textId="77777777" w:rsidTr="001B0B1C">
              <w:tc>
                <w:tcPr>
                  <w:tcW w:w="1458" w:type="dxa"/>
                </w:tcPr>
                <w:p w14:paraId="67501766"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Quý IV</w:t>
                  </w:r>
                </w:p>
              </w:tc>
              <w:tc>
                <w:tcPr>
                  <w:tcW w:w="3690" w:type="dxa"/>
                </w:tcPr>
                <w:p w14:paraId="069EA0AA" w14:textId="79CA0625"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279" w14:anchorId="1EBB1E44">
                      <v:shape id="_x0000_i1128" type="#_x0000_t75" style="width:12pt;height:12pt" o:ole="">
                        <v:imagedata r:id="rId58" o:title=""/>
                      </v:shape>
                      <o:OLEObject Type="Embed" ProgID="Equation.DSMT4" ShapeID="_x0000_i1128" DrawAspect="Content" ObjectID="_1691154399" r:id="rId138"/>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B84E695">
                      <v:shape id="_x0000_i1129" type="#_x0000_t75" style="width:12pt;height:12pt" o:ole="">
                        <v:imagedata r:id="rId58" o:title=""/>
                      </v:shape>
                      <o:OLEObject Type="Embed" ProgID="Equation.DSMT4" ShapeID="_x0000_i1129" DrawAspect="Content" ObjectID="_1691154400" r:id="rId139"/>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048E875F">
                      <v:shape id="_x0000_i1130" type="#_x0000_t75" style="width:12pt;height:12pt" o:ole="">
                        <v:imagedata r:id="rId58" o:title=""/>
                      </v:shape>
                      <o:OLEObject Type="Embed" ProgID="Equation.DSMT4" ShapeID="_x0000_i1130" DrawAspect="Content" ObjectID="_1691154401" r:id="rId140"/>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6AEC058D">
                      <v:shape id="_x0000_i1131" type="#_x0000_t75" style="width:12pt;height:12pt" o:ole="">
                        <v:imagedata r:id="rId58" o:title=""/>
                      </v:shape>
                      <o:OLEObject Type="Embed" ProgID="Equation.DSMT4" ShapeID="_x0000_i1131" DrawAspect="Content" ObjectID="_1691154402" r:id="rId141"/>
                    </w:object>
                  </w:r>
                  <w:r w:rsidRPr="007C0259">
                    <w:rPr>
                      <w:rFonts w:ascii="Times New Roman" w:hAnsi="Times New Roman" w:cs="Times New Roman"/>
                      <w:sz w:val="28"/>
                      <w:szCs w:val="28"/>
                    </w:rPr>
                    <w:t xml:space="preserve"> </w:t>
                  </w:r>
                  <w:r w:rsidRPr="007C0259">
                    <w:rPr>
                      <w:rFonts w:ascii="Times New Roman" w:hAnsi="Times New Roman" w:cs="Times New Roman"/>
                      <w:position w:val="-4"/>
                      <w:sz w:val="28"/>
                      <w:szCs w:val="28"/>
                    </w:rPr>
                    <w:object w:dxaOrig="279" w:dyaOrig="279" w14:anchorId="7B9DDB58">
                      <v:shape id="_x0000_i1132" type="#_x0000_t75" style="width:12pt;height:12pt" o:ole="">
                        <v:imagedata r:id="rId58" o:title=""/>
                      </v:shape>
                      <o:OLEObject Type="Embed" ProgID="Equation.DSMT4" ShapeID="_x0000_i1132" DrawAspect="Content" ObjectID="_1691154403" r:id="rId142"/>
                    </w:object>
                  </w:r>
                  <w:r w:rsidRPr="007C0259">
                    <w:rPr>
                      <w:rFonts w:ascii="Times New Roman" w:hAnsi="Times New Roman" w:cs="Times New Roman"/>
                      <w:sz w:val="28"/>
                      <w:szCs w:val="28"/>
                    </w:rPr>
                    <w:t xml:space="preserve"> </w:t>
                  </w:r>
                  <w:r w:rsidR="00084685" w:rsidRPr="007C0259">
                    <w:rPr>
                      <w:rFonts w:ascii="Times New Roman" w:hAnsi="Times New Roman" w:cs="Times New Roman"/>
                      <w:position w:val="-4"/>
                      <w:sz w:val="28"/>
                      <w:szCs w:val="28"/>
                    </w:rPr>
                    <w:object w:dxaOrig="279" w:dyaOrig="279" w14:anchorId="1C9E23A4">
                      <v:shape id="_x0000_i1133" type="#_x0000_t75" style="width:12pt;height:12pt" o:ole="">
                        <v:imagedata r:id="rId58" o:title=""/>
                      </v:shape>
                      <o:OLEObject Type="Embed" ProgID="Equation.DSMT4" ShapeID="_x0000_i1133" DrawAspect="Content" ObjectID="_1691154404" r:id="rId143"/>
                    </w:object>
                  </w:r>
                </w:p>
              </w:tc>
            </w:tr>
          </w:tbl>
          <w:p w14:paraId="51B263F1"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 xml:space="preserve">Trong đó </w:t>
            </w:r>
            <w:r w:rsidRPr="007C0259">
              <w:rPr>
                <w:rFonts w:ascii="Times New Roman" w:hAnsi="Times New Roman" w:cs="Times New Roman"/>
                <w:position w:val="-12"/>
                <w:sz w:val="28"/>
                <w:szCs w:val="28"/>
              </w:rPr>
              <w:object w:dxaOrig="660" w:dyaOrig="360" w14:anchorId="07F7EB1E">
                <v:shape id="_x0000_i1134" type="#_x0000_t75" style="width:36pt;height:18pt" o:ole="">
                  <v:imagedata r:id="rId144" o:title=""/>
                </v:shape>
                <o:OLEObject Type="Embed" ProgID="Equation.DSMT4" ShapeID="_x0000_i1134" DrawAspect="Content" ObjectID="_1691154405" r:id="rId145"/>
              </w:object>
            </w:r>
            <w:r w:rsidRPr="007C0259">
              <w:rPr>
                <w:rFonts w:ascii="Times New Roman" w:hAnsi="Times New Roman" w:cs="Times New Roman"/>
                <w:sz w:val="28"/>
                <w:szCs w:val="28"/>
              </w:rPr>
              <w:t xml:space="preserve"> xe máy.</w:t>
            </w:r>
          </w:p>
          <w:p w14:paraId="43B0F728"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Quan sát biểu đồ tranh và trả lời các câu hỏi sau đây</w:t>
            </w:r>
          </w:p>
          <w:p w14:paraId="770694DE"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a) Trong các quý của năm 2020 thì quý nào bán được ít xe nhất và quý nào bán được nhiều xe nhất.</w:t>
            </w:r>
          </w:p>
          <w:p w14:paraId="5289F299"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b) Quý I bán được nhiều hơn quý IV bao nhiêu xe.</w:t>
            </w:r>
          </w:p>
          <w:p w14:paraId="112CAB6E" w14:textId="77777777"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c) Trung bình mỗi quý bán được bao nhiêu xe.</w:t>
            </w:r>
          </w:p>
          <w:p w14:paraId="2A1B7CF2" w14:textId="77777777" w:rsidR="00D85863" w:rsidRPr="007C0259" w:rsidRDefault="00084685" w:rsidP="00084685">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Lời giải</w:t>
            </w:r>
          </w:p>
          <w:p w14:paraId="7B951452" w14:textId="3508E91E" w:rsidR="00084685" w:rsidRPr="007C0259" w:rsidRDefault="00084685" w:rsidP="00084685">
            <w:pPr>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w:t>
            </w:r>
            <w:r w:rsidRPr="007C0259">
              <w:rPr>
                <w:rFonts w:ascii="Times New Roman" w:hAnsi="Times New Roman" w:cs="Times New Roman"/>
                <w:sz w:val="28"/>
                <w:szCs w:val="28"/>
              </w:rPr>
              <w:t>) Trong các quý của năm 2020 thì quý</w:t>
            </w:r>
            <w:r w:rsidRPr="007C0259">
              <w:rPr>
                <w:rFonts w:ascii="Times New Roman" w:hAnsi="Times New Roman" w:cs="Times New Roman"/>
                <w:sz w:val="28"/>
                <w:szCs w:val="28"/>
                <w:lang w:val="en-US"/>
              </w:rPr>
              <w:t xml:space="preserve"> </w:t>
            </w:r>
            <w:r w:rsidRPr="007C0259">
              <w:rPr>
                <w:rFonts w:ascii="Times New Roman" w:hAnsi="Times New Roman" w:cs="Times New Roman"/>
                <w:sz w:val="28"/>
                <w:szCs w:val="28"/>
              </w:rPr>
              <w:t xml:space="preserve">bán được ít xe nhất </w:t>
            </w:r>
            <w:r w:rsidRPr="007C0259">
              <w:rPr>
                <w:rFonts w:ascii="Times New Roman" w:hAnsi="Times New Roman" w:cs="Times New Roman"/>
                <w:sz w:val="28"/>
                <w:szCs w:val="28"/>
                <w:lang w:val="en-US"/>
              </w:rPr>
              <w:t xml:space="preserve">là quý IV </w:t>
            </w:r>
            <w:r w:rsidRPr="007C0259">
              <w:rPr>
                <w:rFonts w:ascii="Times New Roman" w:hAnsi="Times New Roman" w:cs="Times New Roman"/>
                <w:sz w:val="28"/>
                <w:szCs w:val="28"/>
              </w:rPr>
              <w:t>và quý nào bán được nhiều xe nhất</w:t>
            </w:r>
            <w:r w:rsidRPr="007C0259">
              <w:rPr>
                <w:rFonts w:ascii="Times New Roman" w:hAnsi="Times New Roman" w:cs="Times New Roman"/>
                <w:sz w:val="28"/>
                <w:szCs w:val="28"/>
                <w:lang w:val="en-US"/>
              </w:rPr>
              <w:t xml:space="preserve"> là quý I.</w:t>
            </w:r>
          </w:p>
          <w:p w14:paraId="213987C6" w14:textId="31E3FE43" w:rsidR="00084685" w:rsidRPr="007C0259" w:rsidRDefault="00084685" w:rsidP="00084685">
            <w:pPr>
              <w:jc w:val="both"/>
              <w:rPr>
                <w:rFonts w:ascii="Times New Roman" w:hAnsi="Times New Roman" w:cs="Times New Roman"/>
                <w:sz w:val="28"/>
                <w:szCs w:val="28"/>
              </w:rPr>
            </w:pPr>
            <w:r w:rsidRPr="007C0259">
              <w:rPr>
                <w:rFonts w:ascii="Times New Roman" w:hAnsi="Times New Roman" w:cs="Times New Roman"/>
                <w:sz w:val="28"/>
                <w:szCs w:val="28"/>
              </w:rPr>
              <w:t>b) Quý I bán được nhiều hơn quý IV bao nhiêu xe.</w:t>
            </w:r>
          </w:p>
          <w:p w14:paraId="129E2C6E" w14:textId="338E2F94" w:rsidR="00084685" w:rsidRPr="007C0259" w:rsidRDefault="00084685" w:rsidP="00084685">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Quý I bán được </w:t>
            </w:r>
            <w:r w:rsidRPr="007C0259">
              <w:rPr>
                <w:rFonts w:ascii="Times New Roman" w:hAnsi="Times New Roman" w:cs="Times New Roman"/>
                <w:position w:val="-6"/>
                <w:sz w:val="28"/>
                <w:szCs w:val="28"/>
                <w:lang w:val="en-US"/>
              </w:rPr>
              <w:object w:dxaOrig="960" w:dyaOrig="300" w14:anchorId="18FF1C70">
                <v:shape id="_x0000_i1135" type="#_x0000_t75" style="width:48pt;height:18pt" o:ole="">
                  <v:imagedata r:id="rId146" o:title=""/>
                </v:shape>
                <o:OLEObject Type="Embed" ProgID="Equation.DSMT4" ShapeID="_x0000_i1135" DrawAspect="Content" ObjectID="_1691154406" r:id="rId147"/>
              </w:object>
            </w:r>
            <w:r w:rsidRPr="007C0259">
              <w:rPr>
                <w:rFonts w:ascii="Times New Roman" w:hAnsi="Times New Roman" w:cs="Times New Roman"/>
                <w:sz w:val="28"/>
                <w:szCs w:val="28"/>
                <w:lang w:val="en-US"/>
              </w:rPr>
              <w:t xml:space="preserve"> xe</w:t>
            </w:r>
            <w:r w:rsidR="00BF45A9" w:rsidRPr="007C0259">
              <w:rPr>
                <w:rFonts w:ascii="Times New Roman" w:hAnsi="Times New Roman" w:cs="Times New Roman"/>
                <w:sz w:val="28"/>
                <w:szCs w:val="28"/>
                <w:lang w:val="en-US"/>
              </w:rPr>
              <w:t xml:space="preserve"> máy.</w:t>
            </w:r>
          </w:p>
          <w:p w14:paraId="56683EFF" w14:textId="3934A441" w:rsidR="00084685" w:rsidRPr="007C0259" w:rsidRDefault="00084685" w:rsidP="00084685">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Quý IB bán được </w:t>
            </w:r>
            <w:r w:rsidRPr="007C0259">
              <w:rPr>
                <w:rFonts w:ascii="Times New Roman" w:hAnsi="Times New Roman" w:cs="Times New Roman"/>
                <w:position w:val="-6"/>
                <w:sz w:val="28"/>
                <w:szCs w:val="28"/>
                <w:lang w:val="en-US"/>
              </w:rPr>
              <w:object w:dxaOrig="960" w:dyaOrig="300" w14:anchorId="6A1A05CB">
                <v:shape id="_x0000_i1136" type="#_x0000_t75" style="width:48pt;height:18pt" o:ole="">
                  <v:imagedata r:id="rId148" o:title=""/>
                </v:shape>
                <o:OLEObject Type="Embed" ProgID="Equation.DSMT4" ShapeID="_x0000_i1136" DrawAspect="Content" ObjectID="_1691154407" r:id="rId149"/>
              </w:object>
            </w:r>
            <w:r w:rsidRPr="007C0259">
              <w:rPr>
                <w:rFonts w:ascii="Times New Roman" w:hAnsi="Times New Roman" w:cs="Times New Roman"/>
                <w:sz w:val="28"/>
                <w:szCs w:val="28"/>
                <w:lang w:val="en-US"/>
              </w:rPr>
              <w:t xml:space="preserve"> xe</w:t>
            </w:r>
            <w:r w:rsidR="00BF45A9" w:rsidRPr="007C0259">
              <w:rPr>
                <w:rFonts w:ascii="Times New Roman" w:hAnsi="Times New Roman" w:cs="Times New Roman"/>
                <w:sz w:val="28"/>
                <w:szCs w:val="28"/>
                <w:lang w:val="en-US"/>
              </w:rPr>
              <w:t xml:space="preserve"> máy</w:t>
            </w:r>
            <w:r w:rsidRPr="007C0259">
              <w:rPr>
                <w:rFonts w:ascii="Times New Roman" w:hAnsi="Times New Roman" w:cs="Times New Roman"/>
                <w:sz w:val="28"/>
                <w:szCs w:val="28"/>
                <w:lang w:val="en-US"/>
              </w:rPr>
              <w:t>.</w:t>
            </w:r>
          </w:p>
          <w:p w14:paraId="271DCEA4" w14:textId="23E1B6B4" w:rsidR="00084685" w:rsidRPr="007C0259" w:rsidRDefault="00084685" w:rsidP="00084685">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Số xe quý I bán được nhiều hơn quý IV là </w:t>
            </w:r>
          </w:p>
          <w:p w14:paraId="252AE47E" w14:textId="7E99F98E" w:rsidR="00084685" w:rsidRPr="007C0259" w:rsidRDefault="00084685" w:rsidP="00084685">
            <w:pPr>
              <w:jc w:val="center"/>
              <w:rPr>
                <w:rFonts w:ascii="Times New Roman" w:hAnsi="Times New Roman" w:cs="Times New Roman"/>
                <w:sz w:val="28"/>
                <w:szCs w:val="28"/>
                <w:lang w:val="en-US"/>
              </w:rPr>
            </w:pPr>
            <w:r w:rsidRPr="007C0259">
              <w:rPr>
                <w:rFonts w:ascii="Times New Roman" w:hAnsi="Times New Roman" w:cs="Times New Roman"/>
                <w:position w:val="-6"/>
                <w:sz w:val="28"/>
                <w:szCs w:val="28"/>
                <w:lang w:val="en-US"/>
              </w:rPr>
              <w:object w:dxaOrig="1400" w:dyaOrig="300" w14:anchorId="6B391DD1">
                <v:shape id="_x0000_i1137" type="#_x0000_t75" style="width:1in;height:18pt" o:ole="">
                  <v:imagedata r:id="rId150" o:title=""/>
                </v:shape>
                <o:OLEObject Type="Embed" ProgID="Equation.DSMT4" ShapeID="_x0000_i1137" DrawAspect="Content" ObjectID="_1691154408" r:id="rId151"/>
              </w:object>
            </w:r>
            <w:r w:rsidRPr="007C0259">
              <w:rPr>
                <w:rFonts w:ascii="Times New Roman" w:hAnsi="Times New Roman" w:cs="Times New Roman"/>
                <w:sz w:val="28"/>
                <w:szCs w:val="28"/>
                <w:lang w:val="en-US"/>
              </w:rPr>
              <w:t xml:space="preserve"> xe</w:t>
            </w:r>
            <w:r w:rsidR="00BF45A9" w:rsidRPr="007C0259">
              <w:rPr>
                <w:rFonts w:ascii="Times New Roman" w:hAnsi="Times New Roman" w:cs="Times New Roman"/>
                <w:sz w:val="28"/>
                <w:szCs w:val="28"/>
                <w:lang w:val="en-US"/>
              </w:rPr>
              <w:t xml:space="preserve"> máy</w:t>
            </w:r>
          </w:p>
          <w:p w14:paraId="371A85AE" w14:textId="77777777" w:rsidR="00084685" w:rsidRPr="007C0259" w:rsidRDefault="00084685" w:rsidP="00084685">
            <w:pPr>
              <w:rPr>
                <w:rFonts w:ascii="Times New Roman" w:hAnsi="Times New Roman" w:cs="Times New Roman"/>
                <w:sz w:val="28"/>
                <w:szCs w:val="28"/>
              </w:rPr>
            </w:pPr>
            <w:r w:rsidRPr="007C0259">
              <w:rPr>
                <w:rFonts w:ascii="Times New Roman" w:hAnsi="Times New Roman" w:cs="Times New Roman"/>
                <w:sz w:val="28"/>
                <w:szCs w:val="28"/>
              </w:rPr>
              <w:t>c) Trung bình mỗi quý bán được bao nhiêu xe.</w:t>
            </w:r>
          </w:p>
          <w:p w14:paraId="4E73D804" w14:textId="637DF219" w:rsidR="00084685" w:rsidRPr="007C0259" w:rsidRDefault="00084685" w:rsidP="00084685">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position w:val="-26"/>
                <w:sz w:val="28"/>
                <w:szCs w:val="28"/>
                <w:lang w:val="en-US"/>
              </w:rPr>
              <w:object w:dxaOrig="2620" w:dyaOrig="740" w14:anchorId="3C16DDEE">
                <v:shape id="_x0000_i1138" type="#_x0000_t75" style="width:132pt;height:36pt" o:ole="">
                  <v:imagedata r:id="rId152" o:title=""/>
                </v:shape>
                <o:OLEObject Type="Embed" ProgID="Equation.DSMT4" ShapeID="_x0000_i1138" DrawAspect="Content" ObjectID="_1691154409" r:id="rId153"/>
              </w:object>
            </w:r>
            <w:r w:rsidR="00C220E8" w:rsidRPr="007C0259">
              <w:rPr>
                <w:rFonts w:ascii="Times New Roman" w:hAnsi="Times New Roman" w:cs="Times New Roman"/>
                <w:b/>
                <w:bCs/>
                <w:sz w:val="28"/>
                <w:szCs w:val="28"/>
                <w:lang w:val="en-US"/>
              </w:rPr>
              <w:t xml:space="preserve"> </w:t>
            </w:r>
            <w:r w:rsidR="00BF45A9" w:rsidRPr="007C0259">
              <w:rPr>
                <w:rFonts w:ascii="Times New Roman" w:hAnsi="Times New Roman" w:cs="Times New Roman"/>
                <w:sz w:val="28"/>
                <w:szCs w:val="28"/>
                <w:lang w:val="en-US"/>
              </w:rPr>
              <w:t>(xe máy)</w:t>
            </w:r>
          </w:p>
        </w:tc>
      </w:tr>
      <w:tr w:rsidR="00D85863" w:rsidRPr="007C0259" w14:paraId="083F2996" w14:textId="77777777" w:rsidTr="002D15DE">
        <w:tc>
          <w:tcPr>
            <w:tcW w:w="4779" w:type="dxa"/>
          </w:tcPr>
          <w:p w14:paraId="0DD510AF" w14:textId="7012821A"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 học tập 9</w:t>
            </w:r>
          </w:p>
          <w:p w14:paraId="41EDB854" w14:textId="190B1228"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quan sát biểu đồ được cho trong bài tập 9.</w:t>
            </w:r>
          </w:p>
          <w:p w14:paraId="57C5558A"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đọc các thông tin được cho trong biểu đồ tranh.</w:t>
            </w:r>
          </w:p>
          <w:p w14:paraId="486F85F8"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Liệt kê số xe máy bán được trong các quý.</w:t>
            </w:r>
          </w:p>
          <w:p w14:paraId="79735814"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Trả lời các câu hỏi theo yêu cầu bài toán.</w:t>
            </w:r>
          </w:p>
          <w:p w14:paraId="5906E110" w14:textId="77777777"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 Thực hiện nhiệm vụ</w:t>
            </w:r>
          </w:p>
          <w:p w14:paraId="77F50EEE"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HS quan sát các hình vẽ và thảo luận theo nhóm để đưa ra câu trả lời các cho bài tập 9 trên phiếu học tập</w:t>
            </w:r>
          </w:p>
          <w:p w14:paraId="0F4AC4CA" w14:textId="77777777"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426C2477"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tra lời của nhóm và các nhóm khác theo dõi để nhận xét.</w:t>
            </w:r>
          </w:p>
          <w:p w14:paraId="49BFD414"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Liệt kê số xe máy bán được trong các quý.</w:t>
            </w:r>
          </w:p>
          <w:p w14:paraId="5F37DDDA"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Trả lời các câu hỏi theo yêu cầu bài toán.</w:t>
            </w:r>
          </w:p>
          <w:p w14:paraId="7D46E52F" w14:textId="77777777"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23D338FB" w14:textId="77777777" w:rsidR="00D85863" w:rsidRPr="007C0259" w:rsidRDefault="00D85863" w:rsidP="00D85863">
            <w:pPr>
              <w:rPr>
                <w:rFonts w:ascii="Times New Roman" w:hAnsi="Times New Roman" w:cs="Times New Roman"/>
                <w:sz w:val="28"/>
                <w:szCs w:val="28"/>
                <w:lang w:val="en-US"/>
              </w:rPr>
            </w:pPr>
            <w:r w:rsidRPr="007C0259">
              <w:rPr>
                <w:rFonts w:ascii="Times New Roman" w:hAnsi="Times New Roman" w:cs="Times New Roman"/>
                <w:b/>
                <w:bCs/>
                <w:sz w:val="28"/>
                <w:szCs w:val="28"/>
                <w:lang w:val="en-US"/>
              </w:rPr>
              <w:t xml:space="preserve">- GV: </w:t>
            </w:r>
            <w:r w:rsidRPr="007C0259">
              <w:rPr>
                <w:rFonts w:ascii="Times New Roman" w:hAnsi="Times New Roman" w:cs="Times New Roman"/>
                <w:sz w:val="28"/>
                <w:szCs w:val="28"/>
                <w:lang w:val="en-US"/>
              </w:rPr>
              <w:t>Yêu cầu HS nêu lại các nhận xét ban đầu từ biểu đồ tranh đã cho.</w:t>
            </w:r>
          </w:p>
          <w:p w14:paraId="15127BEA" w14:textId="793DC73A"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sz w:val="28"/>
                <w:szCs w:val="28"/>
                <w:lang w:val="en-US"/>
              </w:rPr>
              <w:t>- GV kết luận và củng cố nội dung bài tập.</w:t>
            </w:r>
          </w:p>
        </w:tc>
        <w:tc>
          <w:tcPr>
            <w:tcW w:w="5076" w:type="dxa"/>
          </w:tcPr>
          <w:p w14:paraId="6B65DF75" w14:textId="73EE4AAF" w:rsidR="00425BE5" w:rsidRPr="007C0259" w:rsidRDefault="00D85863" w:rsidP="00425BE5">
            <w:pPr>
              <w:spacing w:before="60" w:after="60" w:line="288" w:lineRule="auto"/>
              <w:jc w:val="both"/>
              <w:rPr>
                <w:rFonts w:ascii="Times New Roman" w:hAnsi="Times New Roman" w:cs="Times New Roman"/>
                <w:sz w:val="28"/>
                <w:szCs w:val="28"/>
              </w:rPr>
            </w:pPr>
            <w:r w:rsidRPr="007C0259">
              <w:rPr>
                <w:rFonts w:ascii="Times New Roman" w:hAnsi="Times New Roman" w:cs="Times New Roman"/>
                <w:b/>
                <w:bCs/>
                <w:sz w:val="28"/>
                <w:szCs w:val="28"/>
                <w:lang w:val="en-US"/>
              </w:rPr>
              <w:t xml:space="preserve">Bài 9. </w:t>
            </w:r>
            <w:r w:rsidR="00C220E8" w:rsidRPr="007C0259">
              <w:rPr>
                <w:rFonts w:ascii="Times New Roman" w:hAnsi="Times New Roman" w:cs="Times New Roman"/>
                <w:sz w:val="28"/>
                <w:szCs w:val="28"/>
              </w:rPr>
              <w:t xml:space="preserve">Biểu đồ tranh dưới đây cho biết </w:t>
            </w:r>
            <w:r w:rsidR="00425BE5" w:rsidRPr="007C0259">
              <w:rPr>
                <w:rFonts w:ascii="Times New Roman" w:hAnsi="Times New Roman" w:cs="Times New Roman"/>
                <w:sz w:val="28"/>
                <w:szCs w:val="28"/>
              </w:rPr>
              <w:t xml:space="preserve">số loại </w:t>
            </w:r>
            <w:r w:rsidR="00425BE5" w:rsidRPr="007C0259">
              <w:rPr>
                <w:rFonts w:ascii="Times New Roman" w:hAnsi="Times New Roman" w:cs="Times New Roman"/>
                <w:sz w:val="28"/>
                <w:szCs w:val="28"/>
                <w:lang w:val="en-US"/>
              </w:rPr>
              <w:t xml:space="preserve">tráu cây </w:t>
            </w:r>
            <w:r w:rsidR="00425BE5" w:rsidRPr="007C0259">
              <w:rPr>
                <w:rFonts w:ascii="Times New Roman" w:hAnsi="Times New Roman" w:cs="Times New Roman"/>
                <w:sz w:val="28"/>
                <w:szCs w:val="28"/>
              </w:rPr>
              <w:t xml:space="preserve">yêu thích của các bạn </w:t>
            </w:r>
            <w:r w:rsidR="00425BE5" w:rsidRPr="007C0259">
              <w:rPr>
                <w:rFonts w:ascii="Times New Roman" w:hAnsi="Times New Roman" w:cs="Times New Roman"/>
                <w:sz w:val="28"/>
                <w:szCs w:val="28"/>
                <w:lang w:val="en-US"/>
              </w:rPr>
              <w:t>học sinh</w:t>
            </w:r>
            <w:r w:rsidR="00425BE5" w:rsidRPr="007C0259">
              <w:rPr>
                <w:rFonts w:ascii="Times New Roman" w:hAnsi="Times New Roman" w:cs="Times New Roman"/>
                <w:sz w:val="28"/>
                <w:szCs w:val="28"/>
              </w:rPr>
              <w:t xml:space="preserve"> khối lớp 6.</w:t>
            </w:r>
          </w:p>
          <w:tbl>
            <w:tblPr>
              <w:tblStyle w:val="TableGrid"/>
              <w:tblW w:w="0" w:type="auto"/>
              <w:tblLook w:val="04A0" w:firstRow="1" w:lastRow="0" w:firstColumn="1" w:lastColumn="0" w:noHBand="0" w:noVBand="1"/>
            </w:tblPr>
            <w:tblGrid>
              <w:gridCol w:w="1410"/>
              <w:gridCol w:w="3440"/>
            </w:tblGrid>
            <w:tr w:rsidR="00C220E8" w:rsidRPr="007C0259" w14:paraId="4BACFA80" w14:textId="77777777" w:rsidTr="002247BA">
              <w:tc>
                <w:tcPr>
                  <w:tcW w:w="1410" w:type="dxa"/>
                </w:tcPr>
                <w:p w14:paraId="2B9A15D6" w14:textId="77777777" w:rsidR="00C220E8" w:rsidRPr="007C0259" w:rsidRDefault="00C220E8" w:rsidP="00C220E8">
                  <w:pPr>
                    <w:rPr>
                      <w:rFonts w:ascii="Times New Roman" w:hAnsi="Times New Roman" w:cs="Times New Roman"/>
                      <w:sz w:val="28"/>
                      <w:szCs w:val="28"/>
                    </w:rPr>
                  </w:pPr>
                  <w:r w:rsidRPr="007C0259">
                    <w:rPr>
                      <w:rFonts w:ascii="Times New Roman" w:hAnsi="Times New Roman" w:cs="Times New Roman"/>
                      <w:sz w:val="28"/>
                      <w:szCs w:val="28"/>
                    </w:rPr>
                    <w:t>Ngày</w:t>
                  </w:r>
                </w:p>
              </w:tc>
              <w:tc>
                <w:tcPr>
                  <w:tcW w:w="3440" w:type="dxa"/>
                </w:tcPr>
                <w:p w14:paraId="51447E45" w14:textId="77777777" w:rsidR="00C220E8" w:rsidRPr="007C0259" w:rsidRDefault="00C220E8" w:rsidP="00C220E8">
                  <w:pPr>
                    <w:jc w:val="center"/>
                    <w:rPr>
                      <w:rFonts w:ascii="Times New Roman" w:hAnsi="Times New Roman" w:cs="Times New Roman"/>
                      <w:sz w:val="28"/>
                      <w:szCs w:val="28"/>
                    </w:rPr>
                  </w:pPr>
                  <w:r w:rsidRPr="007C0259">
                    <w:rPr>
                      <w:rFonts w:ascii="Times New Roman" w:hAnsi="Times New Roman" w:cs="Times New Roman"/>
                      <w:sz w:val="28"/>
                      <w:szCs w:val="28"/>
                    </w:rPr>
                    <w:t>Số xe máy bán được</w:t>
                  </w:r>
                </w:p>
              </w:tc>
            </w:tr>
            <w:tr w:rsidR="00C220E8" w:rsidRPr="007C0259" w14:paraId="70FA57DD" w14:textId="77777777" w:rsidTr="002247BA">
              <w:tc>
                <w:tcPr>
                  <w:tcW w:w="1410" w:type="dxa"/>
                </w:tcPr>
                <w:p w14:paraId="4612EDBF" w14:textId="324E1B7A" w:rsidR="00C220E8" w:rsidRPr="007C0259" w:rsidRDefault="00425BE5" w:rsidP="00C220E8">
                  <w:pPr>
                    <w:rPr>
                      <w:rFonts w:ascii="Times New Roman" w:hAnsi="Times New Roman" w:cs="Times New Roman"/>
                      <w:sz w:val="28"/>
                      <w:szCs w:val="28"/>
                      <w:lang w:val="en-US"/>
                    </w:rPr>
                  </w:pPr>
                  <w:r w:rsidRPr="007C0259">
                    <w:rPr>
                      <w:rFonts w:ascii="Times New Roman" w:hAnsi="Times New Roman" w:cs="Times New Roman"/>
                      <w:sz w:val="28"/>
                      <w:szCs w:val="28"/>
                      <w:lang w:val="en-US"/>
                    </w:rPr>
                    <w:t>Táo</w:t>
                  </w:r>
                </w:p>
              </w:tc>
              <w:tc>
                <w:tcPr>
                  <w:tcW w:w="3440" w:type="dxa"/>
                </w:tcPr>
                <w:p w14:paraId="5F378BC8" w14:textId="04D3A5FE" w:rsidR="00C220E8" w:rsidRPr="007C0259" w:rsidRDefault="00425BE5" w:rsidP="00C220E8">
                  <w:pPr>
                    <w:rPr>
                      <w:rFonts w:ascii="Times New Roman" w:hAnsi="Times New Roman" w:cs="Times New Roman"/>
                      <w:sz w:val="28"/>
                      <w:szCs w:val="28"/>
                      <w:lang w:val="en-US"/>
                    </w:rPr>
                  </w:pPr>
                  <w:r w:rsidRPr="007C0259">
                    <w:rPr>
                      <w:rFonts w:ascii="Times New Roman" w:hAnsi="Times New Roman" w:cs="Times New Roman"/>
                      <w:position w:val="-4"/>
                      <w:sz w:val="28"/>
                      <w:szCs w:val="28"/>
                    </w:rPr>
                    <w:object w:dxaOrig="300" w:dyaOrig="300" w14:anchorId="0E107935">
                      <v:shape id="_x0000_i1139" type="#_x0000_t75" style="width:18pt;height:18pt" o:ole="">
                        <v:imagedata r:id="rId154" o:title=""/>
                      </v:shape>
                      <o:OLEObject Type="Embed" ProgID="Equation.DSMT4" ShapeID="_x0000_i1139" DrawAspect="Content" ObjectID="_1691154410" r:id="rId155"/>
                    </w:object>
                  </w:r>
                  <w:r w:rsidRPr="007C0259">
                    <w:rPr>
                      <w:rFonts w:ascii="Times New Roman" w:hAnsi="Times New Roman" w:cs="Times New Roman"/>
                      <w:position w:val="-4"/>
                      <w:sz w:val="28"/>
                      <w:szCs w:val="28"/>
                    </w:rPr>
                    <w:object w:dxaOrig="300" w:dyaOrig="300" w14:anchorId="006388A8">
                      <v:shape id="_x0000_i1140" type="#_x0000_t75" style="width:18pt;height:18pt" o:ole="">
                        <v:imagedata r:id="rId154" o:title=""/>
                      </v:shape>
                      <o:OLEObject Type="Embed" ProgID="Equation.DSMT4" ShapeID="_x0000_i1140" DrawAspect="Content" ObjectID="_1691154411" r:id="rId156"/>
                    </w:object>
                  </w:r>
                  <w:r w:rsidRPr="007C0259">
                    <w:rPr>
                      <w:rFonts w:ascii="Times New Roman" w:hAnsi="Times New Roman" w:cs="Times New Roman"/>
                      <w:position w:val="-4"/>
                      <w:sz w:val="28"/>
                      <w:szCs w:val="28"/>
                    </w:rPr>
                    <w:object w:dxaOrig="300" w:dyaOrig="300" w14:anchorId="59686C9F">
                      <v:shape id="_x0000_i1141" type="#_x0000_t75" style="width:18pt;height:18pt" o:ole="">
                        <v:imagedata r:id="rId154" o:title=""/>
                      </v:shape>
                      <o:OLEObject Type="Embed" ProgID="Equation.DSMT4" ShapeID="_x0000_i1141" DrawAspect="Content" ObjectID="_1691154412" r:id="rId157"/>
                    </w:object>
                  </w:r>
                  <w:r w:rsidR="002247BA" w:rsidRPr="007C0259">
                    <w:rPr>
                      <w:rFonts w:ascii="Times New Roman" w:hAnsi="Times New Roman" w:cs="Times New Roman"/>
                      <w:position w:val="-4"/>
                      <w:sz w:val="28"/>
                      <w:szCs w:val="28"/>
                    </w:rPr>
                    <w:object w:dxaOrig="300" w:dyaOrig="300" w14:anchorId="68E3C399">
                      <v:shape id="_x0000_i1142" type="#_x0000_t75" style="width:18pt;height:18pt" o:ole="">
                        <v:imagedata r:id="rId154" o:title=""/>
                      </v:shape>
                      <o:OLEObject Type="Embed" ProgID="Equation.DSMT4" ShapeID="_x0000_i1142" DrawAspect="Content" ObjectID="_1691154413" r:id="rId158"/>
                    </w:object>
                  </w:r>
                  <w:r w:rsidR="002247BA" w:rsidRPr="007C0259">
                    <w:rPr>
                      <w:rFonts w:ascii="Times New Roman" w:hAnsi="Times New Roman" w:cs="Times New Roman"/>
                      <w:position w:val="-4"/>
                      <w:sz w:val="28"/>
                      <w:szCs w:val="28"/>
                    </w:rPr>
                    <w:object w:dxaOrig="200" w:dyaOrig="300" w14:anchorId="6D3ABD81">
                      <v:shape id="_x0000_i1143" type="#_x0000_t75" style="width:12pt;height:18pt" o:ole="">
                        <v:imagedata r:id="rId159" o:title=""/>
                      </v:shape>
                      <o:OLEObject Type="Embed" ProgID="Equation.DSMT4" ShapeID="_x0000_i1143" DrawAspect="Content" ObjectID="_1691154414" r:id="rId160"/>
                    </w:object>
                  </w:r>
                  <w:r w:rsidR="002247BA" w:rsidRPr="007C0259">
                    <w:rPr>
                      <w:rFonts w:ascii="Times New Roman" w:hAnsi="Times New Roman" w:cs="Times New Roman"/>
                      <w:sz w:val="28"/>
                      <w:szCs w:val="28"/>
                    </w:rPr>
                    <w:t xml:space="preserve"> </w:t>
                  </w:r>
                </w:p>
              </w:tc>
            </w:tr>
            <w:tr w:rsidR="00C220E8" w:rsidRPr="007C0259" w14:paraId="52C28C30" w14:textId="77777777" w:rsidTr="002247BA">
              <w:tc>
                <w:tcPr>
                  <w:tcW w:w="1410" w:type="dxa"/>
                </w:tcPr>
                <w:p w14:paraId="4F099BD1" w14:textId="58ED58D8" w:rsidR="00C220E8" w:rsidRPr="007C0259" w:rsidRDefault="00425BE5" w:rsidP="00C220E8">
                  <w:pPr>
                    <w:rPr>
                      <w:rFonts w:ascii="Times New Roman" w:hAnsi="Times New Roman" w:cs="Times New Roman"/>
                      <w:sz w:val="28"/>
                      <w:szCs w:val="28"/>
                      <w:lang w:val="en-US"/>
                    </w:rPr>
                  </w:pPr>
                  <w:r w:rsidRPr="007C0259">
                    <w:rPr>
                      <w:rFonts w:ascii="Times New Roman" w:hAnsi="Times New Roman" w:cs="Times New Roman"/>
                      <w:sz w:val="28"/>
                      <w:szCs w:val="28"/>
                      <w:lang w:val="en-US"/>
                    </w:rPr>
                    <w:t>Chuối</w:t>
                  </w:r>
                </w:p>
              </w:tc>
              <w:tc>
                <w:tcPr>
                  <w:tcW w:w="3440" w:type="dxa"/>
                </w:tcPr>
                <w:p w14:paraId="3EAB755F" w14:textId="2C4D72A1" w:rsidR="00C220E8" w:rsidRPr="007C0259" w:rsidRDefault="00C220E8" w:rsidP="00C220E8">
                  <w:pPr>
                    <w:rPr>
                      <w:rFonts w:ascii="Times New Roman" w:hAnsi="Times New Roman" w:cs="Times New Roman"/>
                      <w:sz w:val="28"/>
                      <w:szCs w:val="28"/>
                    </w:rPr>
                  </w:pPr>
                  <w:r w:rsidRPr="007C0259">
                    <w:rPr>
                      <w:rFonts w:ascii="Times New Roman" w:hAnsi="Times New Roman" w:cs="Times New Roman"/>
                      <w:position w:val="-4"/>
                      <w:sz w:val="28"/>
                      <w:szCs w:val="28"/>
                    </w:rPr>
                    <w:object w:dxaOrig="300" w:dyaOrig="300" w14:anchorId="611D46C3">
                      <v:shape id="_x0000_i1144" type="#_x0000_t75" style="width:18pt;height:18pt" o:ole="">
                        <v:imagedata r:id="rId154" o:title=""/>
                      </v:shape>
                      <o:OLEObject Type="Embed" ProgID="Equation.DSMT4" ShapeID="_x0000_i1144" DrawAspect="Content" ObjectID="_1691154415" r:id="rId161"/>
                    </w:object>
                  </w:r>
                  <w:r w:rsidRPr="007C0259">
                    <w:rPr>
                      <w:rFonts w:ascii="Times New Roman" w:hAnsi="Times New Roman" w:cs="Times New Roman"/>
                      <w:sz w:val="28"/>
                      <w:szCs w:val="28"/>
                    </w:rPr>
                    <w:t xml:space="preserve"> </w:t>
                  </w:r>
                  <w:r w:rsidR="00425BE5" w:rsidRPr="007C0259">
                    <w:rPr>
                      <w:rFonts w:ascii="Times New Roman" w:hAnsi="Times New Roman" w:cs="Times New Roman"/>
                      <w:position w:val="-4"/>
                      <w:sz w:val="28"/>
                      <w:szCs w:val="28"/>
                    </w:rPr>
                    <w:object w:dxaOrig="300" w:dyaOrig="300" w14:anchorId="4AFE0F36">
                      <v:shape id="_x0000_i1145" type="#_x0000_t75" style="width:18pt;height:18pt" o:ole="">
                        <v:imagedata r:id="rId154" o:title=""/>
                      </v:shape>
                      <o:OLEObject Type="Embed" ProgID="Equation.DSMT4" ShapeID="_x0000_i1145" DrawAspect="Content" ObjectID="_1691154416" r:id="rId162"/>
                    </w:object>
                  </w:r>
                  <w:r w:rsidR="002247BA" w:rsidRPr="007C0259">
                    <w:rPr>
                      <w:rFonts w:ascii="Times New Roman" w:hAnsi="Times New Roman" w:cs="Times New Roman"/>
                      <w:position w:val="-4"/>
                      <w:sz w:val="28"/>
                      <w:szCs w:val="28"/>
                    </w:rPr>
                    <w:object w:dxaOrig="300" w:dyaOrig="300" w14:anchorId="4693B9D8">
                      <v:shape id="_x0000_i1146" type="#_x0000_t75" style="width:18pt;height:18pt" o:ole="">
                        <v:imagedata r:id="rId154" o:title=""/>
                      </v:shape>
                      <o:OLEObject Type="Embed" ProgID="Equation.DSMT4" ShapeID="_x0000_i1146" DrawAspect="Content" ObjectID="_1691154417" r:id="rId163"/>
                    </w:object>
                  </w:r>
                  <w:r w:rsidR="002247BA" w:rsidRPr="007C0259">
                    <w:rPr>
                      <w:rFonts w:ascii="Times New Roman" w:hAnsi="Times New Roman" w:cs="Times New Roman"/>
                      <w:position w:val="-4"/>
                      <w:sz w:val="28"/>
                      <w:szCs w:val="28"/>
                    </w:rPr>
                    <w:object w:dxaOrig="200" w:dyaOrig="300" w14:anchorId="478E7133">
                      <v:shape id="_x0000_i1147" type="#_x0000_t75" style="width:12pt;height:18pt" o:ole="">
                        <v:imagedata r:id="rId159" o:title=""/>
                      </v:shape>
                      <o:OLEObject Type="Embed" ProgID="Equation.DSMT4" ShapeID="_x0000_i1147" DrawAspect="Content" ObjectID="_1691154418" r:id="rId164"/>
                    </w:object>
                  </w:r>
                </w:p>
              </w:tc>
            </w:tr>
            <w:tr w:rsidR="00C220E8" w:rsidRPr="007C0259" w14:paraId="05FBD226" w14:textId="77777777" w:rsidTr="002247BA">
              <w:tc>
                <w:tcPr>
                  <w:tcW w:w="1410" w:type="dxa"/>
                </w:tcPr>
                <w:p w14:paraId="0C88DCA4" w14:textId="1DF85598" w:rsidR="00C220E8" w:rsidRPr="007C0259" w:rsidRDefault="00425BE5" w:rsidP="00C220E8">
                  <w:pPr>
                    <w:rPr>
                      <w:rFonts w:ascii="Times New Roman" w:hAnsi="Times New Roman" w:cs="Times New Roman"/>
                      <w:sz w:val="28"/>
                      <w:szCs w:val="28"/>
                      <w:lang w:val="en-US"/>
                    </w:rPr>
                  </w:pPr>
                  <w:r w:rsidRPr="007C0259">
                    <w:rPr>
                      <w:rFonts w:ascii="Times New Roman" w:hAnsi="Times New Roman" w:cs="Times New Roman"/>
                      <w:sz w:val="28"/>
                      <w:szCs w:val="28"/>
                      <w:lang w:val="en-US"/>
                    </w:rPr>
                    <w:t>Dưa hấu</w:t>
                  </w:r>
                </w:p>
              </w:tc>
              <w:tc>
                <w:tcPr>
                  <w:tcW w:w="3440" w:type="dxa"/>
                </w:tcPr>
                <w:p w14:paraId="798532D3" w14:textId="02811079" w:rsidR="00C220E8" w:rsidRPr="007C0259" w:rsidRDefault="00425BE5" w:rsidP="00C220E8">
                  <w:pPr>
                    <w:rPr>
                      <w:rFonts w:ascii="Times New Roman" w:hAnsi="Times New Roman" w:cs="Times New Roman"/>
                      <w:sz w:val="28"/>
                      <w:szCs w:val="28"/>
                    </w:rPr>
                  </w:pPr>
                  <w:r w:rsidRPr="007C0259">
                    <w:rPr>
                      <w:rFonts w:ascii="Times New Roman" w:hAnsi="Times New Roman" w:cs="Times New Roman"/>
                      <w:position w:val="-4"/>
                      <w:sz w:val="28"/>
                      <w:szCs w:val="28"/>
                    </w:rPr>
                    <w:object w:dxaOrig="300" w:dyaOrig="300" w14:anchorId="30E766DC">
                      <v:shape id="_x0000_i1148" type="#_x0000_t75" style="width:18pt;height:18pt" o:ole="">
                        <v:imagedata r:id="rId154" o:title=""/>
                      </v:shape>
                      <o:OLEObject Type="Embed" ProgID="Equation.DSMT4" ShapeID="_x0000_i1148" DrawAspect="Content" ObjectID="_1691154419" r:id="rId165"/>
                    </w:object>
                  </w:r>
                  <w:r w:rsidRPr="007C0259">
                    <w:rPr>
                      <w:rFonts w:ascii="Times New Roman" w:hAnsi="Times New Roman" w:cs="Times New Roman"/>
                      <w:position w:val="-4"/>
                      <w:sz w:val="28"/>
                      <w:szCs w:val="28"/>
                    </w:rPr>
                    <w:object w:dxaOrig="300" w:dyaOrig="300" w14:anchorId="1EAC83AF">
                      <v:shape id="_x0000_i1149" type="#_x0000_t75" style="width:18pt;height:18pt" o:ole="">
                        <v:imagedata r:id="rId154" o:title=""/>
                      </v:shape>
                      <o:OLEObject Type="Embed" ProgID="Equation.DSMT4" ShapeID="_x0000_i1149" DrawAspect="Content" ObjectID="_1691154420" r:id="rId166"/>
                    </w:object>
                  </w:r>
                  <w:r w:rsidRPr="007C0259">
                    <w:rPr>
                      <w:rFonts w:ascii="Times New Roman" w:hAnsi="Times New Roman" w:cs="Times New Roman"/>
                      <w:position w:val="-4"/>
                      <w:sz w:val="28"/>
                      <w:szCs w:val="28"/>
                    </w:rPr>
                    <w:object w:dxaOrig="300" w:dyaOrig="300" w14:anchorId="7347C1D1">
                      <v:shape id="_x0000_i1150" type="#_x0000_t75" style="width:18pt;height:18pt" o:ole="">
                        <v:imagedata r:id="rId154" o:title=""/>
                      </v:shape>
                      <o:OLEObject Type="Embed" ProgID="Equation.DSMT4" ShapeID="_x0000_i1150" DrawAspect="Content" ObjectID="_1691154421" r:id="rId167"/>
                    </w:object>
                  </w:r>
                  <w:r w:rsidRPr="007C0259">
                    <w:rPr>
                      <w:rFonts w:ascii="Times New Roman" w:hAnsi="Times New Roman" w:cs="Times New Roman"/>
                      <w:position w:val="-4"/>
                      <w:sz w:val="28"/>
                      <w:szCs w:val="28"/>
                    </w:rPr>
                    <w:object w:dxaOrig="300" w:dyaOrig="300" w14:anchorId="5946EA64">
                      <v:shape id="_x0000_i1151" type="#_x0000_t75" style="width:18pt;height:18pt" o:ole="">
                        <v:imagedata r:id="rId154" o:title=""/>
                      </v:shape>
                      <o:OLEObject Type="Embed" ProgID="Equation.DSMT4" ShapeID="_x0000_i1151" DrawAspect="Content" ObjectID="_1691154422" r:id="rId168"/>
                    </w:object>
                  </w:r>
                  <w:r w:rsidR="002247BA" w:rsidRPr="007C0259">
                    <w:rPr>
                      <w:rFonts w:ascii="Times New Roman" w:hAnsi="Times New Roman" w:cs="Times New Roman"/>
                      <w:position w:val="-4"/>
                      <w:sz w:val="28"/>
                      <w:szCs w:val="28"/>
                    </w:rPr>
                    <w:object w:dxaOrig="300" w:dyaOrig="300" w14:anchorId="32335831">
                      <v:shape id="_x0000_i1152" type="#_x0000_t75" style="width:18pt;height:18pt" o:ole="">
                        <v:imagedata r:id="rId154" o:title=""/>
                      </v:shape>
                      <o:OLEObject Type="Embed" ProgID="Equation.DSMT4" ShapeID="_x0000_i1152" DrawAspect="Content" ObjectID="_1691154423" r:id="rId169"/>
                    </w:object>
                  </w:r>
                  <w:r w:rsidR="002247BA" w:rsidRPr="007C0259">
                    <w:rPr>
                      <w:rFonts w:ascii="Times New Roman" w:hAnsi="Times New Roman" w:cs="Times New Roman"/>
                      <w:position w:val="-4"/>
                      <w:sz w:val="28"/>
                      <w:szCs w:val="28"/>
                    </w:rPr>
                    <w:object w:dxaOrig="300" w:dyaOrig="300" w14:anchorId="675D548A">
                      <v:shape id="_x0000_i1153" type="#_x0000_t75" style="width:18pt;height:18pt" o:ole="">
                        <v:imagedata r:id="rId154" o:title=""/>
                      </v:shape>
                      <o:OLEObject Type="Embed" ProgID="Equation.DSMT4" ShapeID="_x0000_i1153" DrawAspect="Content" ObjectID="_1691154424" r:id="rId170"/>
                    </w:object>
                  </w:r>
                </w:p>
              </w:tc>
            </w:tr>
            <w:tr w:rsidR="00C220E8" w:rsidRPr="007C0259" w14:paraId="00C182EA" w14:textId="77777777" w:rsidTr="002247BA">
              <w:tc>
                <w:tcPr>
                  <w:tcW w:w="1410" w:type="dxa"/>
                </w:tcPr>
                <w:p w14:paraId="28B9BB45" w14:textId="23FEBEA2" w:rsidR="00C220E8" w:rsidRPr="007C0259" w:rsidRDefault="00425BE5" w:rsidP="00C220E8">
                  <w:pPr>
                    <w:rPr>
                      <w:rFonts w:ascii="Times New Roman" w:hAnsi="Times New Roman" w:cs="Times New Roman"/>
                      <w:sz w:val="28"/>
                      <w:szCs w:val="28"/>
                      <w:lang w:val="en-US"/>
                    </w:rPr>
                  </w:pPr>
                  <w:r w:rsidRPr="007C0259">
                    <w:rPr>
                      <w:rFonts w:ascii="Times New Roman" w:hAnsi="Times New Roman" w:cs="Times New Roman"/>
                      <w:sz w:val="28"/>
                      <w:szCs w:val="28"/>
                      <w:lang w:val="en-US"/>
                    </w:rPr>
                    <w:t>Cam</w:t>
                  </w:r>
                </w:p>
              </w:tc>
              <w:tc>
                <w:tcPr>
                  <w:tcW w:w="3440" w:type="dxa"/>
                </w:tcPr>
                <w:p w14:paraId="78521A22" w14:textId="7C45366B" w:rsidR="00C220E8" w:rsidRPr="007C0259" w:rsidRDefault="00425BE5" w:rsidP="00C220E8">
                  <w:pPr>
                    <w:rPr>
                      <w:rFonts w:ascii="Times New Roman" w:hAnsi="Times New Roman" w:cs="Times New Roman"/>
                      <w:sz w:val="28"/>
                      <w:szCs w:val="28"/>
                    </w:rPr>
                  </w:pPr>
                  <w:r w:rsidRPr="007C0259">
                    <w:rPr>
                      <w:rFonts w:ascii="Times New Roman" w:hAnsi="Times New Roman" w:cs="Times New Roman"/>
                      <w:position w:val="-4"/>
                      <w:sz w:val="28"/>
                      <w:szCs w:val="28"/>
                    </w:rPr>
                    <w:object w:dxaOrig="300" w:dyaOrig="300" w14:anchorId="216A93EA">
                      <v:shape id="_x0000_i1154" type="#_x0000_t75" style="width:18pt;height:18pt" o:ole="">
                        <v:imagedata r:id="rId154" o:title=""/>
                      </v:shape>
                      <o:OLEObject Type="Embed" ProgID="Equation.DSMT4" ShapeID="_x0000_i1154" DrawAspect="Content" ObjectID="_1691154425" r:id="rId171"/>
                    </w:object>
                  </w:r>
                  <w:r w:rsidRPr="007C0259">
                    <w:rPr>
                      <w:rFonts w:ascii="Times New Roman" w:hAnsi="Times New Roman" w:cs="Times New Roman"/>
                      <w:position w:val="-4"/>
                      <w:sz w:val="28"/>
                      <w:szCs w:val="28"/>
                    </w:rPr>
                    <w:object w:dxaOrig="300" w:dyaOrig="300" w14:anchorId="547969BE">
                      <v:shape id="_x0000_i1155" type="#_x0000_t75" style="width:18pt;height:18pt" o:ole="">
                        <v:imagedata r:id="rId154" o:title=""/>
                      </v:shape>
                      <o:OLEObject Type="Embed" ProgID="Equation.DSMT4" ShapeID="_x0000_i1155" DrawAspect="Content" ObjectID="_1691154426" r:id="rId172"/>
                    </w:object>
                  </w:r>
                  <w:r w:rsidRPr="007C0259">
                    <w:rPr>
                      <w:rFonts w:ascii="Times New Roman" w:hAnsi="Times New Roman" w:cs="Times New Roman"/>
                      <w:position w:val="-4"/>
                      <w:sz w:val="28"/>
                      <w:szCs w:val="28"/>
                    </w:rPr>
                    <w:object w:dxaOrig="300" w:dyaOrig="300" w14:anchorId="66DC3A79">
                      <v:shape id="_x0000_i1156" type="#_x0000_t75" style="width:18pt;height:18pt" o:ole="">
                        <v:imagedata r:id="rId154" o:title=""/>
                      </v:shape>
                      <o:OLEObject Type="Embed" ProgID="Equation.DSMT4" ShapeID="_x0000_i1156" DrawAspect="Content" ObjectID="_1691154427" r:id="rId173"/>
                    </w:object>
                  </w:r>
                  <w:r w:rsidR="002247BA" w:rsidRPr="007C0259">
                    <w:rPr>
                      <w:rFonts w:ascii="Times New Roman" w:hAnsi="Times New Roman" w:cs="Times New Roman"/>
                      <w:position w:val="-4"/>
                      <w:sz w:val="28"/>
                      <w:szCs w:val="28"/>
                    </w:rPr>
                    <w:object w:dxaOrig="300" w:dyaOrig="300" w14:anchorId="2C61995F">
                      <v:shape id="_x0000_i1157" type="#_x0000_t75" style="width:18pt;height:18pt" o:ole="">
                        <v:imagedata r:id="rId154" o:title=""/>
                      </v:shape>
                      <o:OLEObject Type="Embed" ProgID="Equation.DSMT4" ShapeID="_x0000_i1157" DrawAspect="Content" ObjectID="_1691154428" r:id="rId174"/>
                    </w:object>
                  </w:r>
                  <w:r w:rsidR="002247BA" w:rsidRPr="007C0259">
                    <w:rPr>
                      <w:rFonts w:ascii="Times New Roman" w:hAnsi="Times New Roman" w:cs="Times New Roman"/>
                      <w:position w:val="-4"/>
                      <w:sz w:val="28"/>
                      <w:szCs w:val="28"/>
                    </w:rPr>
                    <w:object w:dxaOrig="300" w:dyaOrig="300" w14:anchorId="042AE2A3">
                      <v:shape id="_x0000_i1158" type="#_x0000_t75" style="width:18pt;height:18pt" o:ole="">
                        <v:imagedata r:id="rId154" o:title=""/>
                      </v:shape>
                      <o:OLEObject Type="Embed" ProgID="Equation.DSMT4" ShapeID="_x0000_i1158" DrawAspect="Content" ObjectID="_1691154429" r:id="rId175"/>
                    </w:object>
                  </w:r>
                </w:p>
              </w:tc>
            </w:tr>
            <w:tr w:rsidR="00425BE5" w:rsidRPr="007C0259" w14:paraId="059CFADF" w14:textId="77777777" w:rsidTr="002247BA">
              <w:tc>
                <w:tcPr>
                  <w:tcW w:w="1410" w:type="dxa"/>
                </w:tcPr>
                <w:p w14:paraId="7C44BBAB" w14:textId="3BB38F51" w:rsidR="00425BE5" w:rsidRPr="007C0259" w:rsidRDefault="00425BE5" w:rsidP="00C220E8">
                  <w:pPr>
                    <w:rPr>
                      <w:rFonts w:ascii="Times New Roman" w:hAnsi="Times New Roman" w:cs="Times New Roman"/>
                      <w:sz w:val="28"/>
                      <w:szCs w:val="28"/>
                      <w:lang w:val="en-US"/>
                    </w:rPr>
                  </w:pPr>
                  <w:r w:rsidRPr="007C0259">
                    <w:rPr>
                      <w:rFonts w:ascii="Times New Roman" w:hAnsi="Times New Roman" w:cs="Times New Roman"/>
                      <w:sz w:val="28"/>
                      <w:szCs w:val="28"/>
                      <w:lang w:val="en-US"/>
                    </w:rPr>
                    <w:t>Bưởi</w:t>
                  </w:r>
                </w:p>
              </w:tc>
              <w:tc>
                <w:tcPr>
                  <w:tcW w:w="3440" w:type="dxa"/>
                </w:tcPr>
                <w:p w14:paraId="73E0795E" w14:textId="3245FBD1" w:rsidR="00425BE5" w:rsidRPr="007C0259" w:rsidRDefault="00425BE5" w:rsidP="00C220E8">
                  <w:pPr>
                    <w:rPr>
                      <w:rFonts w:ascii="Times New Roman" w:hAnsi="Times New Roman" w:cs="Times New Roman"/>
                      <w:sz w:val="28"/>
                      <w:szCs w:val="28"/>
                    </w:rPr>
                  </w:pPr>
                  <w:r w:rsidRPr="007C0259">
                    <w:rPr>
                      <w:rFonts w:ascii="Times New Roman" w:hAnsi="Times New Roman" w:cs="Times New Roman"/>
                      <w:position w:val="-4"/>
                      <w:sz w:val="28"/>
                      <w:szCs w:val="28"/>
                    </w:rPr>
                    <w:object w:dxaOrig="300" w:dyaOrig="300" w14:anchorId="3377A296">
                      <v:shape id="_x0000_i1159" type="#_x0000_t75" style="width:18pt;height:18pt" o:ole="">
                        <v:imagedata r:id="rId154" o:title=""/>
                      </v:shape>
                      <o:OLEObject Type="Embed" ProgID="Equation.DSMT4" ShapeID="_x0000_i1159" DrawAspect="Content" ObjectID="_1691154430" r:id="rId176"/>
                    </w:object>
                  </w:r>
                  <w:r w:rsidRPr="007C0259">
                    <w:rPr>
                      <w:rFonts w:ascii="Times New Roman" w:hAnsi="Times New Roman" w:cs="Times New Roman"/>
                      <w:position w:val="-4"/>
                      <w:sz w:val="28"/>
                      <w:szCs w:val="28"/>
                    </w:rPr>
                    <w:object w:dxaOrig="300" w:dyaOrig="300" w14:anchorId="4CE9DBD4">
                      <v:shape id="_x0000_i1160" type="#_x0000_t75" style="width:18pt;height:18pt" o:ole="">
                        <v:imagedata r:id="rId154" o:title=""/>
                      </v:shape>
                      <o:OLEObject Type="Embed" ProgID="Equation.DSMT4" ShapeID="_x0000_i1160" DrawAspect="Content" ObjectID="_1691154431" r:id="rId177"/>
                    </w:object>
                  </w:r>
                  <w:r w:rsidRPr="007C0259">
                    <w:rPr>
                      <w:rFonts w:ascii="Times New Roman" w:hAnsi="Times New Roman" w:cs="Times New Roman"/>
                      <w:position w:val="-4"/>
                      <w:sz w:val="28"/>
                      <w:szCs w:val="28"/>
                    </w:rPr>
                    <w:object w:dxaOrig="300" w:dyaOrig="300" w14:anchorId="0B0026C4">
                      <v:shape id="_x0000_i1161" type="#_x0000_t75" style="width:18pt;height:18pt" o:ole="">
                        <v:imagedata r:id="rId154" o:title=""/>
                      </v:shape>
                      <o:OLEObject Type="Embed" ProgID="Equation.DSMT4" ShapeID="_x0000_i1161" DrawAspect="Content" ObjectID="_1691154432" r:id="rId178"/>
                    </w:object>
                  </w:r>
                  <w:r w:rsidR="002247BA" w:rsidRPr="007C0259">
                    <w:rPr>
                      <w:rFonts w:ascii="Times New Roman" w:hAnsi="Times New Roman" w:cs="Times New Roman"/>
                      <w:position w:val="-4"/>
                      <w:sz w:val="28"/>
                      <w:szCs w:val="28"/>
                    </w:rPr>
                    <w:object w:dxaOrig="300" w:dyaOrig="300" w14:anchorId="7B355786">
                      <v:shape id="_x0000_i1162" type="#_x0000_t75" style="width:18pt;height:18pt" o:ole="">
                        <v:imagedata r:id="rId154" o:title=""/>
                      </v:shape>
                      <o:OLEObject Type="Embed" ProgID="Equation.DSMT4" ShapeID="_x0000_i1162" DrawAspect="Content" ObjectID="_1691154433" r:id="rId179"/>
                    </w:object>
                  </w:r>
                  <w:r w:rsidR="002247BA" w:rsidRPr="007C0259">
                    <w:rPr>
                      <w:rFonts w:ascii="Times New Roman" w:hAnsi="Times New Roman" w:cs="Times New Roman"/>
                      <w:position w:val="-4"/>
                      <w:sz w:val="28"/>
                      <w:szCs w:val="28"/>
                    </w:rPr>
                    <w:object w:dxaOrig="300" w:dyaOrig="300" w14:anchorId="06459159">
                      <v:shape id="_x0000_i1163" type="#_x0000_t75" style="width:18pt;height:18pt" o:ole="">
                        <v:imagedata r:id="rId154" o:title=""/>
                      </v:shape>
                      <o:OLEObject Type="Embed" ProgID="Equation.DSMT4" ShapeID="_x0000_i1163" DrawAspect="Content" ObjectID="_1691154434" r:id="rId180"/>
                    </w:object>
                  </w:r>
                  <w:r w:rsidR="002247BA" w:rsidRPr="007C0259">
                    <w:rPr>
                      <w:rFonts w:ascii="Times New Roman" w:hAnsi="Times New Roman" w:cs="Times New Roman"/>
                      <w:position w:val="-4"/>
                      <w:sz w:val="28"/>
                      <w:szCs w:val="28"/>
                    </w:rPr>
                    <w:object w:dxaOrig="300" w:dyaOrig="300" w14:anchorId="7A62B166">
                      <v:shape id="_x0000_i1164" type="#_x0000_t75" style="width:18pt;height:18pt" o:ole="">
                        <v:imagedata r:id="rId154" o:title=""/>
                      </v:shape>
                      <o:OLEObject Type="Embed" ProgID="Equation.DSMT4" ShapeID="_x0000_i1164" DrawAspect="Content" ObjectID="_1691154435" r:id="rId181"/>
                    </w:object>
                  </w:r>
                  <w:r w:rsidR="002247BA" w:rsidRPr="007C0259">
                    <w:rPr>
                      <w:rFonts w:ascii="Times New Roman" w:hAnsi="Times New Roman" w:cs="Times New Roman"/>
                      <w:position w:val="-4"/>
                      <w:sz w:val="28"/>
                      <w:szCs w:val="28"/>
                    </w:rPr>
                    <w:object w:dxaOrig="200" w:dyaOrig="300" w14:anchorId="594474E9">
                      <v:shape id="_x0000_i1165" type="#_x0000_t75" style="width:12pt;height:18pt" o:ole="">
                        <v:imagedata r:id="rId159" o:title=""/>
                      </v:shape>
                      <o:OLEObject Type="Embed" ProgID="Equation.DSMT4" ShapeID="_x0000_i1165" DrawAspect="Content" ObjectID="_1691154436" r:id="rId182"/>
                    </w:object>
                  </w:r>
                </w:p>
              </w:tc>
            </w:tr>
          </w:tbl>
          <w:p w14:paraId="1AC80887" w14:textId="75B67DF7" w:rsidR="00C220E8" w:rsidRPr="007C0259" w:rsidRDefault="00C220E8" w:rsidP="00C220E8">
            <w:pPr>
              <w:rPr>
                <w:rFonts w:ascii="Times New Roman" w:hAnsi="Times New Roman" w:cs="Times New Roman"/>
                <w:sz w:val="28"/>
                <w:szCs w:val="28"/>
              </w:rPr>
            </w:pPr>
            <w:r w:rsidRPr="007C0259">
              <w:rPr>
                <w:rFonts w:ascii="Times New Roman" w:hAnsi="Times New Roman" w:cs="Times New Roman"/>
                <w:sz w:val="28"/>
                <w:szCs w:val="28"/>
              </w:rPr>
              <w:t xml:space="preserve">Trong đó </w:t>
            </w:r>
            <w:r w:rsidRPr="007C0259">
              <w:rPr>
                <w:rFonts w:ascii="Times New Roman" w:hAnsi="Times New Roman" w:cs="Times New Roman"/>
                <w:position w:val="-12"/>
                <w:sz w:val="28"/>
                <w:szCs w:val="28"/>
              </w:rPr>
              <w:object w:dxaOrig="1320" w:dyaOrig="380" w14:anchorId="599C9FA5">
                <v:shape id="_x0000_i1166" type="#_x0000_t75" style="width:66pt;height:18pt" o:ole="">
                  <v:imagedata r:id="rId183" o:title=""/>
                </v:shape>
                <o:OLEObject Type="Embed" ProgID="Equation.DSMT4" ShapeID="_x0000_i1166" DrawAspect="Content" ObjectID="_1691154437" r:id="rId184"/>
              </w:object>
            </w:r>
            <w:r w:rsidRPr="007C0259">
              <w:rPr>
                <w:rFonts w:ascii="Times New Roman" w:hAnsi="Times New Roman" w:cs="Times New Roman"/>
                <w:sz w:val="28"/>
                <w:szCs w:val="28"/>
              </w:rPr>
              <w:t xml:space="preserve"> </w:t>
            </w:r>
            <w:r w:rsidR="002247BA" w:rsidRPr="007C0259">
              <w:rPr>
                <w:rFonts w:ascii="Times New Roman" w:hAnsi="Times New Roman" w:cs="Times New Roman"/>
                <w:sz w:val="28"/>
                <w:szCs w:val="28"/>
                <w:lang w:val="en-US"/>
              </w:rPr>
              <w:t>học sinh.</w:t>
            </w:r>
          </w:p>
          <w:p w14:paraId="78AC8B26" w14:textId="751405B1" w:rsidR="002247BA" w:rsidRPr="007C0259" w:rsidRDefault="002247BA" w:rsidP="002247BA">
            <w:pPr>
              <w:rPr>
                <w:rFonts w:ascii="Times New Roman" w:hAnsi="Times New Roman" w:cs="Times New Roman"/>
                <w:sz w:val="28"/>
                <w:szCs w:val="28"/>
                <w:lang w:val="en-US"/>
              </w:rPr>
            </w:pPr>
            <w:r w:rsidRPr="007C0259">
              <w:rPr>
                <w:rFonts w:ascii="Times New Roman" w:hAnsi="Times New Roman" w:cs="Times New Roman"/>
                <w:sz w:val="28"/>
                <w:szCs w:val="28"/>
                <w:lang w:val="en-US"/>
              </w:rPr>
              <w:t>a) Lập bảng thống kê từ biểu đồ tranh đã cho.</w:t>
            </w:r>
          </w:p>
          <w:p w14:paraId="1C2B4599" w14:textId="14C1A7CC" w:rsidR="002247BA" w:rsidRPr="007C0259" w:rsidRDefault="002247BA" w:rsidP="002247BA">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b) Loại quả nào được nhiều học sinh yêu thích nhất. </w:t>
            </w:r>
          </w:p>
          <w:p w14:paraId="4DCE652F" w14:textId="0D7E7768" w:rsidR="002247BA" w:rsidRPr="007C0259" w:rsidRDefault="002247BA" w:rsidP="002247BA">
            <w:pPr>
              <w:rPr>
                <w:rFonts w:ascii="Times New Roman" w:hAnsi="Times New Roman" w:cs="Times New Roman"/>
                <w:sz w:val="28"/>
                <w:szCs w:val="28"/>
                <w:lang w:val="en-US"/>
              </w:rPr>
            </w:pPr>
            <w:r w:rsidRPr="007C0259">
              <w:rPr>
                <w:rFonts w:ascii="Times New Roman" w:hAnsi="Times New Roman" w:cs="Times New Roman"/>
                <w:sz w:val="28"/>
                <w:szCs w:val="28"/>
                <w:lang w:val="en-US"/>
              </w:rPr>
              <w:t>c) Loại quả nào được ít học sinh yêu thích nhất.</w:t>
            </w:r>
          </w:p>
          <w:p w14:paraId="3AC8FA5D" w14:textId="36176BBA" w:rsidR="00D85863" w:rsidRPr="007C0259" w:rsidRDefault="002247BA" w:rsidP="002247BA">
            <w:pPr>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Lời giải</w:t>
            </w:r>
          </w:p>
          <w:p w14:paraId="56F7923F" w14:textId="77777777" w:rsidR="002247BA" w:rsidRPr="007C0259" w:rsidRDefault="002247BA" w:rsidP="002247BA">
            <w:pPr>
              <w:rPr>
                <w:rFonts w:ascii="Times New Roman" w:hAnsi="Times New Roman" w:cs="Times New Roman"/>
                <w:sz w:val="28"/>
                <w:szCs w:val="28"/>
                <w:lang w:val="en-US"/>
              </w:rPr>
            </w:pPr>
            <w:r w:rsidRPr="007C0259">
              <w:rPr>
                <w:rFonts w:ascii="Times New Roman" w:hAnsi="Times New Roman" w:cs="Times New Roman"/>
                <w:sz w:val="28"/>
                <w:szCs w:val="28"/>
                <w:lang w:val="en-US"/>
              </w:rPr>
              <w:t>a) Lập bảng thống kê từ biểu đồ tranh đã cho.</w:t>
            </w:r>
          </w:p>
          <w:tbl>
            <w:tblPr>
              <w:tblStyle w:val="TableGrid"/>
              <w:tblW w:w="0" w:type="auto"/>
              <w:tblLook w:val="04A0" w:firstRow="1" w:lastRow="0" w:firstColumn="1" w:lastColumn="0" w:noHBand="0" w:noVBand="1"/>
            </w:tblPr>
            <w:tblGrid>
              <w:gridCol w:w="1330"/>
              <w:gridCol w:w="2865"/>
            </w:tblGrid>
            <w:tr w:rsidR="00425BE5" w:rsidRPr="007C0259" w14:paraId="279F6E49" w14:textId="77777777" w:rsidTr="00425BE5">
              <w:tc>
                <w:tcPr>
                  <w:tcW w:w="1330" w:type="dxa"/>
                </w:tcPr>
                <w:p w14:paraId="094D4300" w14:textId="77777777" w:rsidR="00425BE5" w:rsidRPr="007C0259" w:rsidRDefault="00425BE5"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rPr>
                    <w:t>Loại quả</w:t>
                  </w:r>
                </w:p>
              </w:tc>
              <w:tc>
                <w:tcPr>
                  <w:tcW w:w="2865" w:type="dxa"/>
                </w:tcPr>
                <w:p w14:paraId="7410126A" w14:textId="77777777" w:rsidR="00425BE5" w:rsidRPr="007C0259" w:rsidRDefault="00425BE5"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rPr>
                    <w:t>Số học sinh yêu thích</w:t>
                  </w:r>
                </w:p>
              </w:tc>
            </w:tr>
            <w:tr w:rsidR="00425BE5" w:rsidRPr="007C0259" w14:paraId="107D1F6B" w14:textId="77777777" w:rsidTr="00425BE5">
              <w:tc>
                <w:tcPr>
                  <w:tcW w:w="1330" w:type="dxa"/>
                </w:tcPr>
                <w:p w14:paraId="2A56B113" w14:textId="77777777" w:rsidR="00425BE5" w:rsidRPr="007C0259" w:rsidRDefault="00425BE5"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rPr>
                    <w:t>Táo</w:t>
                  </w:r>
                </w:p>
              </w:tc>
              <w:tc>
                <w:tcPr>
                  <w:tcW w:w="2865" w:type="dxa"/>
                </w:tcPr>
                <w:p w14:paraId="5AD3F57A" w14:textId="6ED65A06" w:rsidR="00425BE5" w:rsidRPr="007C0259" w:rsidRDefault="002247BA" w:rsidP="00425BE5">
                  <w:pPr>
                    <w:spacing w:before="60" w:after="60" w:line="288" w:lineRule="auto"/>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45</w:t>
                  </w:r>
                </w:p>
              </w:tc>
            </w:tr>
            <w:tr w:rsidR="00425BE5" w:rsidRPr="007C0259" w14:paraId="2DFA4944" w14:textId="77777777" w:rsidTr="00425BE5">
              <w:tc>
                <w:tcPr>
                  <w:tcW w:w="1330" w:type="dxa"/>
                </w:tcPr>
                <w:p w14:paraId="2B2AF409" w14:textId="77777777" w:rsidR="00425BE5" w:rsidRPr="007C0259" w:rsidRDefault="00425BE5"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rPr>
                    <w:t>Chuối</w:t>
                  </w:r>
                </w:p>
              </w:tc>
              <w:tc>
                <w:tcPr>
                  <w:tcW w:w="2865" w:type="dxa"/>
                </w:tcPr>
                <w:p w14:paraId="29E0BE89" w14:textId="616DF7FC" w:rsidR="00425BE5" w:rsidRPr="007C0259" w:rsidRDefault="002247BA"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lang w:val="en-US"/>
                    </w:rPr>
                    <w:t>35</w:t>
                  </w:r>
                </w:p>
              </w:tc>
            </w:tr>
            <w:tr w:rsidR="00425BE5" w:rsidRPr="007C0259" w14:paraId="5ADC3F86" w14:textId="77777777" w:rsidTr="00425BE5">
              <w:tc>
                <w:tcPr>
                  <w:tcW w:w="1330" w:type="dxa"/>
                </w:tcPr>
                <w:p w14:paraId="75D971B8" w14:textId="77777777" w:rsidR="00425BE5" w:rsidRPr="007C0259" w:rsidRDefault="00425BE5"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rPr>
                    <w:t>Dưa hấu</w:t>
                  </w:r>
                </w:p>
              </w:tc>
              <w:tc>
                <w:tcPr>
                  <w:tcW w:w="2865" w:type="dxa"/>
                </w:tcPr>
                <w:p w14:paraId="31EC8CA4" w14:textId="7C868DBC" w:rsidR="00425BE5" w:rsidRPr="007C0259" w:rsidRDefault="002247BA" w:rsidP="00425BE5">
                  <w:pPr>
                    <w:spacing w:before="60" w:after="60" w:line="288" w:lineRule="auto"/>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60</w:t>
                  </w:r>
                </w:p>
              </w:tc>
            </w:tr>
            <w:tr w:rsidR="00425BE5" w:rsidRPr="007C0259" w14:paraId="09ADE7EE" w14:textId="77777777" w:rsidTr="00425BE5">
              <w:tc>
                <w:tcPr>
                  <w:tcW w:w="1330" w:type="dxa"/>
                </w:tcPr>
                <w:p w14:paraId="4E7DF09D" w14:textId="77777777" w:rsidR="00425BE5" w:rsidRPr="007C0259" w:rsidRDefault="00425BE5"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rPr>
                    <w:t>Cam</w:t>
                  </w:r>
                </w:p>
              </w:tc>
              <w:tc>
                <w:tcPr>
                  <w:tcW w:w="2865" w:type="dxa"/>
                </w:tcPr>
                <w:p w14:paraId="50849751" w14:textId="150A93D3" w:rsidR="00425BE5" w:rsidRPr="007C0259" w:rsidRDefault="002247BA" w:rsidP="00425BE5">
                  <w:pPr>
                    <w:spacing w:before="60" w:after="60" w:line="288" w:lineRule="auto"/>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50</w:t>
                  </w:r>
                </w:p>
              </w:tc>
            </w:tr>
            <w:tr w:rsidR="00425BE5" w:rsidRPr="007C0259" w14:paraId="78E10F74" w14:textId="77777777" w:rsidTr="00425BE5">
              <w:tc>
                <w:tcPr>
                  <w:tcW w:w="1330" w:type="dxa"/>
                </w:tcPr>
                <w:p w14:paraId="6FA73F58" w14:textId="77777777" w:rsidR="00425BE5" w:rsidRPr="007C0259" w:rsidRDefault="00425BE5" w:rsidP="00425BE5">
                  <w:pPr>
                    <w:spacing w:before="60" w:after="60" w:line="288" w:lineRule="auto"/>
                    <w:jc w:val="center"/>
                    <w:rPr>
                      <w:rFonts w:ascii="Times New Roman" w:hAnsi="Times New Roman" w:cs="Times New Roman"/>
                      <w:sz w:val="28"/>
                      <w:szCs w:val="28"/>
                    </w:rPr>
                  </w:pPr>
                  <w:r w:rsidRPr="007C0259">
                    <w:rPr>
                      <w:rFonts w:ascii="Times New Roman" w:hAnsi="Times New Roman" w:cs="Times New Roman"/>
                      <w:sz w:val="28"/>
                      <w:szCs w:val="28"/>
                    </w:rPr>
                    <w:t>Bưởi</w:t>
                  </w:r>
                </w:p>
              </w:tc>
              <w:tc>
                <w:tcPr>
                  <w:tcW w:w="2865" w:type="dxa"/>
                </w:tcPr>
                <w:p w14:paraId="7E360169" w14:textId="568F3AB9" w:rsidR="00425BE5" w:rsidRPr="007C0259" w:rsidRDefault="00425BE5" w:rsidP="00425BE5">
                  <w:pPr>
                    <w:spacing w:before="60" w:after="60" w:line="288" w:lineRule="auto"/>
                    <w:jc w:val="center"/>
                    <w:rPr>
                      <w:rFonts w:ascii="Times New Roman" w:hAnsi="Times New Roman" w:cs="Times New Roman"/>
                      <w:sz w:val="28"/>
                      <w:szCs w:val="28"/>
                      <w:lang w:val="en-US"/>
                    </w:rPr>
                  </w:pPr>
                  <w:r w:rsidRPr="007C0259">
                    <w:rPr>
                      <w:rFonts w:ascii="Times New Roman" w:hAnsi="Times New Roman" w:cs="Times New Roman"/>
                      <w:sz w:val="28"/>
                      <w:szCs w:val="28"/>
                    </w:rPr>
                    <w:t>6</w:t>
                  </w:r>
                  <w:r w:rsidR="002247BA" w:rsidRPr="007C0259">
                    <w:rPr>
                      <w:rFonts w:ascii="Times New Roman" w:hAnsi="Times New Roman" w:cs="Times New Roman"/>
                      <w:sz w:val="28"/>
                      <w:szCs w:val="28"/>
                    </w:rPr>
                    <w:t>5</w:t>
                  </w:r>
                </w:p>
              </w:tc>
            </w:tr>
          </w:tbl>
          <w:p w14:paraId="6D1ACE26" w14:textId="7DA2FB74" w:rsidR="00425BE5" w:rsidRPr="007C0259" w:rsidRDefault="002247BA" w:rsidP="00425BE5">
            <w:pPr>
              <w:spacing w:before="60" w:after="60" w:line="288" w:lineRule="auto"/>
              <w:jc w:val="both"/>
              <w:rPr>
                <w:rFonts w:ascii="Times New Roman" w:hAnsi="Times New Roman" w:cs="Times New Roman"/>
                <w:sz w:val="28"/>
                <w:szCs w:val="28"/>
              </w:rPr>
            </w:pPr>
            <w:r w:rsidRPr="007C0259">
              <w:rPr>
                <w:rFonts w:ascii="Times New Roman" w:hAnsi="Times New Roman" w:cs="Times New Roman"/>
                <w:sz w:val="28"/>
                <w:szCs w:val="28"/>
                <w:lang w:val="en-US"/>
              </w:rPr>
              <w:t xml:space="preserve">b) </w:t>
            </w:r>
            <w:r w:rsidR="00425BE5" w:rsidRPr="007C0259">
              <w:rPr>
                <w:rFonts w:ascii="Times New Roman" w:hAnsi="Times New Roman" w:cs="Times New Roman"/>
                <w:sz w:val="28"/>
                <w:szCs w:val="28"/>
              </w:rPr>
              <w:t>Loại</w:t>
            </w:r>
            <w:r w:rsidRPr="007C0259">
              <w:rPr>
                <w:rFonts w:ascii="Times New Roman" w:hAnsi="Times New Roman" w:cs="Times New Roman"/>
                <w:sz w:val="28"/>
                <w:szCs w:val="28"/>
                <w:lang w:val="en-US"/>
              </w:rPr>
              <w:t xml:space="preserve"> </w:t>
            </w:r>
            <w:r w:rsidR="00425BE5" w:rsidRPr="007C0259">
              <w:rPr>
                <w:rFonts w:ascii="Times New Roman" w:hAnsi="Times New Roman" w:cs="Times New Roman"/>
                <w:sz w:val="28"/>
                <w:szCs w:val="28"/>
              </w:rPr>
              <w:t xml:space="preserve">qủa có nhiều </w:t>
            </w:r>
            <w:r w:rsidRPr="007C0259">
              <w:rPr>
                <w:rFonts w:ascii="Times New Roman" w:hAnsi="Times New Roman" w:cs="Times New Roman"/>
                <w:sz w:val="28"/>
                <w:szCs w:val="28"/>
                <w:lang w:val="en-US"/>
              </w:rPr>
              <w:t>học sinh</w:t>
            </w:r>
            <w:r w:rsidR="00425BE5" w:rsidRPr="007C0259">
              <w:rPr>
                <w:rFonts w:ascii="Times New Roman" w:hAnsi="Times New Roman" w:cs="Times New Roman"/>
                <w:sz w:val="28"/>
                <w:szCs w:val="28"/>
              </w:rPr>
              <w:t xml:space="preserve"> yêu thích nhất </w:t>
            </w:r>
            <w:r w:rsidRPr="007C0259">
              <w:rPr>
                <w:rFonts w:ascii="Times New Roman" w:hAnsi="Times New Roman" w:cs="Times New Roman"/>
                <w:sz w:val="28"/>
                <w:szCs w:val="28"/>
                <w:lang w:val="en-US"/>
              </w:rPr>
              <w:t>là quả bưởi</w:t>
            </w:r>
            <w:r w:rsidR="00425BE5" w:rsidRPr="007C0259">
              <w:rPr>
                <w:rFonts w:ascii="Times New Roman" w:hAnsi="Times New Roman" w:cs="Times New Roman"/>
                <w:sz w:val="28"/>
                <w:szCs w:val="28"/>
              </w:rPr>
              <w:t>.</w:t>
            </w:r>
          </w:p>
          <w:p w14:paraId="012875E3" w14:textId="60368A6B" w:rsidR="00425BE5" w:rsidRPr="007C0259" w:rsidRDefault="00425BE5" w:rsidP="00425BE5">
            <w:pPr>
              <w:rPr>
                <w:rFonts w:ascii="Times New Roman" w:hAnsi="Times New Roman" w:cs="Times New Roman"/>
                <w:b/>
                <w:bCs/>
                <w:sz w:val="28"/>
                <w:szCs w:val="28"/>
                <w:lang w:val="en-US"/>
              </w:rPr>
            </w:pPr>
            <w:r w:rsidRPr="007C0259">
              <w:rPr>
                <w:rFonts w:ascii="Times New Roman" w:hAnsi="Times New Roman" w:cs="Times New Roman"/>
                <w:sz w:val="28"/>
                <w:szCs w:val="28"/>
              </w:rPr>
              <w:t xml:space="preserve">Loại quả ít </w:t>
            </w:r>
            <w:r w:rsidR="002247BA" w:rsidRPr="007C0259">
              <w:rPr>
                <w:rFonts w:ascii="Times New Roman" w:hAnsi="Times New Roman" w:cs="Times New Roman"/>
                <w:sz w:val="28"/>
                <w:szCs w:val="28"/>
                <w:lang w:val="en-US"/>
              </w:rPr>
              <w:t>học sinh</w:t>
            </w:r>
            <w:r w:rsidRPr="007C0259">
              <w:rPr>
                <w:rFonts w:ascii="Times New Roman" w:hAnsi="Times New Roman" w:cs="Times New Roman"/>
                <w:sz w:val="28"/>
                <w:szCs w:val="28"/>
              </w:rPr>
              <w:t xml:space="preserve"> yêu thích nhất là </w:t>
            </w:r>
            <w:r w:rsidR="002247BA" w:rsidRPr="007C0259">
              <w:rPr>
                <w:rFonts w:ascii="Times New Roman" w:hAnsi="Times New Roman" w:cs="Times New Roman"/>
                <w:sz w:val="28"/>
                <w:szCs w:val="28"/>
                <w:lang w:val="en-US"/>
              </w:rPr>
              <w:t>quả chuối</w:t>
            </w:r>
            <w:r w:rsidRPr="007C0259">
              <w:rPr>
                <w:rFonts w:ascii="Times New Roman" w:hAnsi="Times New Roman" w:cs="Times New Roman"/>
                <w:sz w:val="28"/>
                <w:szCs w:val="28"/>
              </w:rPr>
              <w:t>.</w:t>
            </w:r>
          </w:p>
        </w:tc>
      </w:tr>
      <w:tr w:rsidR="00D85863" w:rsidRPr="007C0259" w14:paraId="2E443CF1" w14:textId="77777777" w:rsidTr="002D15DE">
        <w:tc>
          <w:tcPr>
            <w:tcW w:w="4779" w:type="dxa"/>
          </w:tcPr>
          <w:p w14:paraId="2007A9CF" w14:textId="3757AE9E"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 học tập 10</w:t>
            </w:r>
          </w:p>
          <w:p w14:paraId="610A2A90" w14:textId="36BDD42D"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đọc bài tập 10.</w:t>
            </w:r>
          </w:p>
          <w:p w14:paraId="2B8184A9" w14:textId="5941E0A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thảo luận nhóm để đưa phương án giải bải tập 10 bằng các trả lời các câu hỏi.</w:t>
            </w:r>
          </w:p>
          <w:p w14:paraId="4F545CD4" w14:textId="10A8BCD4" w:rsidR="00D85863" w:rsidRPr="007C0259" w:rsidRDefault="005B3AF0"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Nêu lại các bước vẽ biểu đồ tranh.</w:t>
            </w:r>
          </w:p>
          <w:p w14:paraId="3460D294" w14:textId="14745684" w:rsidR="005B3AF0" w:rsidRPr="007C0259" w:rsidRDefault="005B3AF0"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Một biểu tượng được chọn sẽ đại diện cho bao nhiêu bạn nữ. Giải thích cách chọn đó.</w:t>
            </w:r>
          </w:p>
          <w:p w14:paraId="6B6BDADA" w14:textId="21FA1E25" w:rsidR="00D85863" w:rsidRPr="007C0259" w:rsidRDefault="005B3AF0"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w:t>
            </w:r>
            <w:r w:rsidR="00D85863" w:rsidRPr="007C0259">
              <w:rPr>
                <w:rFonts w:ascii="Times New Roman" w:hAnsi="Times New Roman" w:cs="Times New Roman"/>
                <w:b/>
                <w:bCs/>
                <w:sz w:val="28"/>
                <w:szCs w:val="28"/>
                <w:lang w:val="en-US"/>
              </w:rPr>
              <w:t>ước 2. Thực hiện nhiệm vụ</w:t>
            </w:r>
          </w:p>
          <w:p w14:paraId="7D08BD98" w14:textId="77777777" w:rsidR="005B3AF0"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HS </w:t>
            </w:r>
            <w:r w:rsidR="005B3AF0" w:rsidRPr="007C0259">
              <w:rPr>
                <w:rFonts w:ascii="Times New Roman" w:hAnsi="Times New Roman" w:cs="Times New Roman"/>
                <w:sz w:val="28"/>
                <w:szCs w:val="28"/>
                <w:lang w:val="en-US"/>
              </w:rPr>
              <w:t>thảo luận để đưa ra các câu trả lời</w:t>
            </w:r>
          </w:p>
          <w:p w14:paraId="5ECF6E25" w14:textId="535E6BC6" w:rsidR="00D85863" w:rsidRPr="007C0259" w:rsidRDefault="005B3AF0"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w:t>
            </w:r>
            <w:r w:rsidR="00D85863" w:rsidRPr="007C0259">
              <w:rPr>
                <w:rFonts w:ascii="Times New Roman" w:hAnsi="Times New Roman" w:cs="Times New Roman"/>
                <w:b/>
                <w:bCs/>
                <w:sz w:val="28"/>
                <w:szCs w:val="28"/>
                <w:lang w:val="en-US"/>
              </w:rPr>
              <w:t>ước 3. Báo cáo thảo luận.</w:t>
            </w:r>
          </w:p>
          <w:p w14:paraId="56C17894" w14:textId="77777777" w:rsidR="00D85863" w:rsidRPr="007C0259" w:rsidRDefault="00D85863" w:rsidP="00D85863">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tra lời của nhóm và các nhóm khác theo dõi để nhận xét.</w:t>
            </w:r>
          </w:p>
          <w:p w14:paraId="399DFC29" w14:textId="77777777" w:rsidR="005B3AF0" w:rsidRPr="007C0259" w:rsidRDefault="005B3AF0" w:rsidP="005B3AF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Nêu lại các bước vẽ biểu đồ tranh.</w:t>
            </w:r>
          </w:p>
          <w:p w14:paraId="7CDF7C32" w14:textId="77777777" w:rsidR="005B3AF0" w:rsidRPr="007C0259" w:rsidRDefault="005B3AF0" w:rsidP="005B3AF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Một biểu tượng được chọn sẽ đại diện cho bao nhiêu bạn nữ. Giải thích cách chọn đó.</w:t>
            </w:r>
          </w:p>
          <w:p w14:paraId="3D2AC34A" w14:textId="77777777" w:rsidR="00D85863" w:rsidRPr="007C0259" w:rsidRDefault="00D85863" w:rsidP="00D85863">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53430099" w14:textId="7AD6D51C" w:rsidR="005B3AF0" w:rsidRPr="007C0259" w:rsidRDefault="005B3AF0" w:rsidP="005B3AF0">
            <w:pPr>
              <w:rPr>
                <w:rFonts w:ascii="Times New Roman" w:hAnsi="Times New Roman" w:cs="Times New Roman"/>
                <w:sz w:val="28"/>
                <w:szCs w:val="28"/>
                <w:lang w:val="en-US"/>
              </w:rPr>
            </w:pPr>
            <w:r w:rsidRPr="007C0259">
              <w:rPr>
                <w:rFonts w:ascii="Times New Roman" w:hAnsi="Times New Roman" w:cs="Times New Roman"/>
                <w:b/>
                <w:bCs/>
                <w:sz w:val="28"/>
                <w:szCs w:val="28"/>
                <w:lang w:val="en-US"/>
              </w:rPr>
              <w:t xml:space="preserve">- GV. </w:t>
            </w:r>
            <w:r w:rsidRPr="007C0259">
              <w:rPr>
                <w:rFonts w:ascii="Times New Roman" w:hAnsi="Times New Roman" w:cs="Times New Roman"/>
                <w:sz w:val="28"/>
                <w:szCs w:val="28"/>
                <w:lang w:val="en-US"/>
              </w:rPr>
              <w:t>Yêu cầu HS nêu lại cách vẽ một biểu đồ tranh.</w:t>
            </w:r>
          </w:p>
          <w:p w14:paraId="10FF30A9" w14:textId="4C7AC134" w:rsidR="00D85863" w:rsidRPr="007C0259" w:rsidRDefault="005B3AF0" w:rsidP="005B3AF0">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GV kết luận và củng cố nội dung bài tập.</w:t>
            </w:r>
          </w:p>
        </w:tc>
        <w:tc>
          <w:tcPr>
            <w:tcW w:w="5076" w:type="dxa"/>
          </w:tcPr>
          <w:p w14:paraId="30186D7F" w14:textId="34009F32"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b/>
                <w:bCs/>
                <w:sz w:val="28"/>
                <w:szCs w:val="28"/>
              </w:rPr>
              <w:t xml:space="preserve">Bài </w:t>
            </w:r>
            <w:r w:rsidRPr="007C0259">
              <w:rPr>
                <w:rFonts w:ascii="Times New Roman" w:hAnsi="Times New Roman" w:cs="Times New Roman"/>
                <w:b/>
                <w:bCs/>
                <w:sz w:val="28"/>
                <w:szCs w:val="28"/>
                <w:lang w:val="en-US"/>
              </w:rPr>
              <w:t>10</w:t>
            </w:r>
            <w:r w:rsidRPr="007C0259">
              <w:rPr>
                <w:rFonts w:ascii="Times New Roman" w:hAnsi="Times New Roman" w:cs="Times New Roman"/>
                <w:b/>
                <w:bCs/>
                <w:sz w:val="28"/>
                <w:szCs w:val="28"/>
              </w:rPr>
              <w:t>.</w:t>
            </w:r>
            <w:r w:rsidRPr="007C0259">
              <w:rPr>
                <w:rFonts w:ascii="Times New Roman" w:hAnsi="Times New Roman" w:cs="Times New Roman"/>
                <w:sz w:val="28"/>
                <w:szCs w:val="28"/>
              </w:rPr>
              <w:t xml:space="preserve"> Số bạn nữ của các lớp 6 của một trường THCS được ghi lại như sau</w:t>
            </w:r>
          </w:p>
          <w:p w14:paraId="342D7821" w14:textId="77777777" w:rsidR="00D85863" w:rsidRPr="007C0259" w:rsidRDefault="00D85863" w:rsidP="00DD43C2">
            <w:pPr>
              <w:jc w:val="center"/>
              <w:rPr>
                <w:rFonts w:ascii="Times New Roman" w:hAnsi="Times New Roman" w:cs="Times New Roman"/>
                <w:sz w:val="28"/>
                <w:szCs w:val="28"/>
              </w:rPr>
            </w:pPr>
            <w:r w:rsidRPr="007C0259">
              <w:rPr>
                <w:rFonts w:ascii="Times New Roman" w:hAnsi="Times New Roman" w:cs="Times New Roman"/>
                <w:sz w:val="28"/>
                <w:szCs w:val="28"/>
              </w:rPr>
              <w:t>Lớp 6A có 12 bạn nữ</w:t>
            </w:r>
          </w:p>
          <w:p w14:paraId="4F665F68" w14:textId="77777777" w:rsidR="00D85863" w:rsidRPr="007C0259" w:rsidRDefault="00D85863" w:rsidP="00DD43C2">
            <w:pPr>
              <w:jc w:val="center"/>
              <w:rPr>
                <w:rFonts w:ascii="Times New Roman" w:hAnsi="Times New Roman" w:cs="Times New Roman"/>
                <w:sz w:val="28"/>
                <w:szCs w:val="28"/>
              </w:rPr>
            </w:pPr>
            <w:bookmarkStart w:id="1" w:name="_Hlk77538114"/>
            <w:r w:rsidRPr="007C0259">
              <w:rPr>
                <w:rFonts w:ascii="Times New Roman" w:hAnsi="Times New Roman" w:cs="Times New Roman"/>
                <w:sz w:val="28"/>
                <w:szCs w:val="28"/>
              </w:rPr>
              <w:t>Lớp 6B có 15 bạn nữ</w:t>
            </w:r>
          </w:p>
          <w:bookmarkEnd w:id="1"/>
          <w:p w14:paraId="2566F552" w14:textId="77777777" w:rsidR="00D85863" w:rsidRPr="007C0259" w:rsidRDefault="00D85863" w:rsidP="00DD43C2">
            <w:pPr>
              <w:jc w:val="center"/>
              <w:rPr>
                <w:rFonts w:ascii="Times New Roman" w:hAnsi="Times New Roman" w:cs="Times New Roman"/>
                <w:sz w:val="28"/>
                <w:szCs w:val="28"/>
              </w:rPr>
            </w:pPr>
            <w:r w:rsidRPr="007C0259">
              <w:rPr>
                <w:rFonts w:ascii="Times New Roman" w:hAnsi="Times New Roman" w:cs="Times New Roman"/>
                <w:sz w:val="28"/>
                <w:szCs w:val="28"/>
              </w:rPr>
              <w:t>Lớp 6C có 18 bạn nữ</w:t>
            </w:r>
          </w:p>
          <w:p w14:paraId="79DE0AC6" w14:textId="77777777" w:rsidR="00D85863" w:rsidRPr="007C0259" w:rsidRDefault="00D85863" w:rsidP="00DD43C2">
            <w:pPr>
              <w:jc w:val="center"/>
              <w:rPr>
                <w:rFonts w:ascii="Times New Roman" w:hAnsi="Times New Roman" w:cs="Times New Roman"/>
                <w:sz w:val="28"/>
                <w:szCs w:val="28"/>
              </w:rPr>
            </w:pPr>
            <w:r w:rsidRPr="007C0259">
              <w:rPr>
                <w:rFonts w:ascii="Times New Roman" w:hAnsi="Times New Roman" w:cs="Times New Roman"/>
                <w:sz w:val="28"/>
                <w:szCs w:val="28"/>
              </w:rPr>
              <w:t>Lớp 6D có 15 bạn nữ</w:t>
            </w:r>
          </w:p>
          <w:p w14:paraId="565052C7" w14:textId="77777777" w:rsidR="00D85863" w:rsidRPr="007C0259" w:rsidRDefault="00D85863" w:rsidP="00DD43C2">
            <w:pPr>
              <w:jc w:val="center"/>
              <w:rPr>
                <w:rFonts w:ascii="Times New Roman" w:hAnsi="Times New Roman" w:cs="Times New Roman"/>
                <w:sz w:val="28"/>
                <w:szCs w:val="28"/>
              </w:rPr>
            </w:pPr>
            <w:r w:rsidRPr="007C0259">
              <w:rPr>
                <w:rFonts w:ascii="Times New Roman" w:hAnsi="Times New Roman" w:cs="Times New Roman"/>
                <w:sz w:val="28"/>
                <w:szCs w:val="28"/>
              </w:rPr>
              <w:t>Lớp 6E có 21 bạn nữ</w:t>
            </w:r>
          </w:p>
          <w:p w14:paraId="62847814" w14:textId="3A9A8562" w:rsidR="00D85863" w:rsidRPr="007C0259" w:rsidRDefault="00D85863" w:rsidP="00D85863">
            <w:pPr>
              <w:rPr>
                <w:rFonts w:ascii="Times New Roman" w:hAnsi="Times New Roman" w:cs="Times New Roman"/>
                <w:sz w:val="28"/>
                <w:szCs w:val="28"/>
              </w:rPr>
            </w:pPr>
            <w:r w:rsidRPr="007C0259">
              <w:rPr>
                <w:rFonts w:ascii="Times New Roman" w:hAnsi="Times New Roman" w:cs="Times New Roman"/>
                <w:sz w:val="28"/>
                <w:szCs w:val="28"/>
              </w:rPr>
              <w:t>Vẽ biểu đồ tranh biểu diễn số học sinh nữ của mỗi lớp.</w:t>
            </w:r>
          </w:p>
          <w:p w14:paraId="54FBC2B0" w14:textId="7B493506" w:rsidR="00DD43C2" w:rsidRPr="007C0259" w:rsidRDefault="00DD43C2" w:rsidP="00DD43C2">
            <w:pPr>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Lời giải</w:t>
            </w:r>
          </w:p>
          <w:p w14:paraId="7B9128B9" w14:textId="1ADDD19B" w:rsidR="00D85863" w:rsidRPr="007C0259" w:rsidRDefault="00DD43C2" w:rsidP="00D85863">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Ta có </w:t>
            </w:r>
            <w:r w:rsidRPr="007C0259">
              <w:rPr>
                <w:rFonts w:ascii="Times New Roman" w:hAnsi="Times New Roman" w:cs="Times New Roman"/>
                <w:position w:val="-14"/>
                <w:sz w:val="28"/>
                <w:szCs w:val="28"/>
                <w:lang w:val="en-US"/>
              </w:rPr>
              <w:object w:dxaOrig="2200" w:dyaOrig="420" w14:anchorId="3CC3FAC1">
                <v:shape id="_x0000_i1167" type="#_x0000_t75" style="width:108pt;height:24pt" o:ole="">
                  <v:imagedata r:id="rId185" o:title=""/>
                </v:shape>
                <o:OLEObject Type="Embed" ProgID="Equation.DSMT4" ShapeID="_x0000_i1167" DrawAspect="Content" ObjectID="_1691154438" r:id="rId186"/>
              </w:object>
            </w:r>
            <w:r w:rsidRPr="007C0259">
              <w:rPr>
                <w:rFonts w:ascii="Times New Roman" w:hAnsi="Times New Roman" w:cs="Times New Roman"/>
                <w:sz w:val="28"/>
                <w:szCs w:val="28"/>
                <w:lang w:val="en-US"/>
              </w:rPr>
              <w:t xml:space="preserve"> nên ta sẽ chọn một biểu tượng </w:t>
            </w:r>
            <w:r w:rsidRPr="007C0259">
              <w:rPr>
                <w:rFonts w:ascii="Times New Roman" w:hAnsi="Times New Roman" w:cs="Times New Roman"/>
                <w:position w:val="-4"/>
                <w:sz w:val="28"/>
                <w:szCs w:val="28"/>
              </w:rPr>
              <w:object w:dxaOrig="279" w:dyaOrig="300" w14:anchorId="7EAC3920">
                <v:shape id="_x0000_i1168" type="#_x0000_t75" style="width:12pt;height:18pt" o:ole="">
                  <v:imagedata r:id="rId187" o:title=""/>
                </v:shape>
                <o:OLEObject Type="Embed" ProgID="Equation.DSMT4" ShapeID="_x0000_i1168" DrawAspect="Content" ObjectID="_1691154439" r:id="rId188"/>
              </w:object>
            </w:r>
            <w:r w:rsidR="00D85863" w:rsidRPr="007C0259">
              <w:rPr>
                <w:rFonts w:ascii="Times New Roman" w:hAnsi="Times New Roman" w:cs="Times New Roman"/>
                <w:sz w:val="28"/>
                <w:szCs w:val="28"/>
              </w:rPr>
              <w:t xml:space="preserve"> </w:t>
            </w:r>
            <w:r w:rsidRPr="007C0259">
              <w:rPr>
                <w:rFonts w:ascii="Times New Roman" w:hAnsi="Times New Roman" w:cs="Times New Roman"/>
                <w:sz w:val="28"/>
                <w:szCs w:val="28"/>
                <w:lang w:val="en-US"/>
              </w:rPr>
              <w:t>biểu diễn cho</w:t>
            </w:r>
            <w:r w:rsidR="00CD43E6" w:rsidRPr="007C0259">
              <w:rPr>
                <w:rFonts w:ascii="Times New Roman" w:hAnsi="Times New Roman" w:cs="Times New Roman"/>
                <w:sz w:val="28"/>
                <w:szCs w:val="28"/>
                <w:lang w:val="en-US"/>
              </w:rPr>
              <w:t xml:space="preserve"> 3</w:t>
            </w:r>
            <w:r w:rsidRPr="007C0259">
              <w:rPr>
                <w:rFonts w:ascii="Times New Roman" w:hAnsi="Times New Roman" w:cs="Times New Roman"/>
                <w:sz w:val="28"/>
                <w:szCs w:val="28"/>
                <w:lang w:val="en-US"/>
              </w:rPr>
              <w:t xml:space="preserve"> </w:t>
            </w:r>
            <w:r w:rsidR="00D85863" w:rsidRPr="007C0259">
              <w:rPr>
                <w:rFonts w:ascii="Times New Roman" w:hAnsi="Times New Roman" w:cs="Times New Roman"/>
                <w:sz w:val="28"/>
                <w:szCs w:val="28"/>
              </w:rPr>
              <w:t>bạn nữ</w:t>
            </w:r>
            <w:r w:rsidRPr="007C0259">
              <w:rPr>
                <w:rFonts w:ascii="Times New Roman" w:hAnsi="Times New Roman" w:cs="Times New Roman"/>
                <w:sz w:val="28"/>
                <w:szCs w:val="28"/>
                <w:lang w:val="en-US"/>
              </w:rPr>
              <w:t>.</w:t>
            </w:r>
          </w:p>
          <w:p w14:paraId="6DFCBFF1" w14:textId="673A248D" w:rsidR="00DD43C2" w:rsidRPr="007C0259" w:rsidRDefault="00DD43C2" w:rsidP="00DD43C2">
            <w:pPr>
              <w:rPr>
                <w:rFonts w:ascii="Times New Roman" w:hAnsi="Times New Roman" w:cs="Times New Roman"/>
                <w:sz w:val="28"/>
                <w:szCs w:val="28"/>
                <w:lang w:val="en-US"/>
              </w:rPr>
            </w:pPr>
            <w:r w:rsidRPr="007C0259">
              <w:rPr>
                <w:rFonts w:ascii="Times New Roman" w:hAnsi="Times New Roman" w:cs="Times New Roman"/>
                <w:sz w:val="28"/>
                <w:szCs w:val="28"/>
              </w:rPr>
              <w:t>Lớp 6A có 12 bạn nữ</w:t>
            </w:r>
            <w:r w:rsidRPr="007C0259">
              <w:rPr>
                <w:rFonts w:ascii="Times New Roman" w:hAnsi="Times New Roman" w:cs="Times New Roman"/>
                <w:sz w:val="28"/>
                <w:szCs w:val="28"/>
                <w:lang w:val="en-US"/>
              </w:rPr>
              <w:t xml:space="preserve"> ứng với </w:t>
            </w:r>
            <w:r w:rsidRPr="007C0259">
              <w:rPr>
                <w:rFonts w:ascii="Times New Roman" w:hAnsi="Times New Roman" w:cs="Times New Roman"/>
                <w:position w:val="-6"/>
                <w:sz w:val="28"/>
                <w:szCs w:val="28"/>
                <w:lang w:val="en-US"/>
              </w:rPr>
              <w:object w:dxaOrig="1020" w:dyaOrig="300" w14:anchorId="45F5BE31">
                <v:shape id="_x0000_i1169" type="#_x0000_t75" style="width:54pt;height:18pt" o:ole="">
                  <v:imagedata r:id="rId189" o:title=""/>
                </v:shape>
                <o:OLEObject Type="Embed" ProgID="Equation.DSMT4" ShapeID="_x0000_i1169" DrawAspect="Content" ObjectID="_1691154440" r:id="rId190"/>
              </w:object>
            </w:r>
            <w:r w:rsidRPr="007C0259">
              <w:rPr>
                <w:rFonts w:ascii="Times New Roman" w:hAnsi="Times New Roman" w:cs="Times New Roman"/>
                <w:sz w:val="28"/>
                <w:szCs w:val="28"/>
                <w:lang w:val="en-US"/>
              </w:rPr>
              <w:t xml:space="preserve"> biểu tượng.</w:t>
            </w:r>
          </w:p>
          <w:p w14:paraId="7F5784CC" w14:textId="4DC90AF1" w:rsidR="00DD43C2" w:rsidRPr="007C0259" w:rsidRDefault="00DD43C2" w:rsidP="00DD43C2">
            <w:pPr>
              <w:rPr>
                <w:rFonts w:ascii="Times New Roman" w:hAnsi="Times New Roman" w:cs="Times New Roman"/>
                <w:sz w:val="28"/>
                <w:szCs w:val="28"/>
                <w:lang w:val="en-US"/>
              </w:rPr>
            </w:pPr>
            <w:r w:rsidRPr="007C0259">
              <w:rPr>
                <w:rFonts w:ascii="Times New Roman" w:hAnsi="Times New Roman" w:cs="Times New Roman"/>
                <w:sz w:val="28"/>
                <w:szCs w:val="28"/>
              </w:rPr>
              <w:t>Lớp 6B có 15 bạn nữ</w:t>
            </w:r>
            <w:r w:rsidRPr="007C0259">
              <w:rPr>
                <w:rFonts w:ascii="Times New Roman" w:hAnsi="Times New Roman" w:cs="Times New Roman"/>
                <w:sz w:val="28"/>
                <w:szCs w:val="28"/>
                <w:lang w:val="en-US"/>
              </w:rPr>
              <w:t xml:space="preserve"> ứng với </w:t>
            </w:r>
            <w:r w:rsidRPr="007C0259">
              <w:rPr>
                <w:rFonts w:ascii="Times New Roman" w:hAnsi="Times New Roman" w:cs="Times New Roman"/>
                <w:position w:val="-6"/>
                <w:sz w:val="28"/>
                <w:szCs w:val="28"/>
                <w:lang w:val="en-US"/>
              </w:rPr>
              <w:object w:dxaOrig="999" w:dyaOrig="300" w14:anchorId="12B7DB19">
                <v:shape id="_x0000_i1170" type="#_x0000_t75" style="width:48pt;height:18pt" o:ole="">
                  <v:imagedata r:id="rId191" o:title=""/>
                </v:shape>
                <o:OLEObject Type="Embed" ProgID="Equation.DSMT4" ShapeID="_x0000_i1170" DrawAspect="Content" ObjectID="_1691154441" r:id="rId192"/>
              </w:object>
            </w:r>
            <w:r w:rsidRPr="007C0259">
              <w:rPr>
                <w:rFonts w:ascii="Times New Roman" w:hAnsi="Times New Roman" w:cs="Times New Roman"/>
                <w:sz w:val="28"/>
                <w:szCs w:val="28"/>
                <w:lang w:val="en-US"/>
              </w:rPr>
              <w:t xml:space="preserve"> biểu tượng.</w:t>
            </w:r>
          </w:p>
          <w:p w14:paraId="2DD74306" w14:textId="205FFD7A" w:rsidR="00DD43C2" w:rsidRPr="007C0259" w:rsidRDefault="00DD43C2" w:rsidP="00DD43C2">
            <w:pPr>
              <w:rPr>
                <w:rFonts w:ascii="Times New Roman" w:hAnsi="Times New Roman" w:cs="Times New Roman"/>
                <w:sz w:val="28"/>
                <w:szCs w:val="28"/>
                <w:lang w:val="en-US"/>
              </w:rPr>
            </w:pPr>
            <w:r w:rsidRPr="007C0259">
              <w:rPr>
                <w:rFonts w:ascii="Times New Roman" w:hAnsi="Times New Roman" w:cs="Times New Roman"/>
                <w:sz w:val="28"/>
                <w:szCs w:val="28"/>
              </w:rPr>
              <w:t>Lớp 6C có 18 bạn nữ</w:t>
            </w:r>
            <w:r w:rsidRPr="007C0259">
              <w:rPr>
                <w:rFonts w:ascii="Times New Roman" w:hAnsi="Times New Roman" w:cs="Times New Roman"/>
                <w:sz w:val="28"/>
                <w:szCs w:val="28"/>
                <w:lang w:val="en-US"/>
              </w:rPr>
              <w:t xml:space="preserve"> ứng với </w:t>
            </w:r>
            <w:r w:rsidRPr="007C0259">
              <w:rPr>
                <w:rFonts w:ascii="Times New Roman" w:hAnsi="Times New Roman" w:cs="Times New Roman"/>
                <w:position w:val="-6"/>
                <w:sz w:val="28"/>
                <w:szCs w:val="28"/>
                <w:lang w:val="en-US"/>
              </w:rPr>
              <w:object w:dxaOrig="999" w:dyaOrig="300" w14:anchorId="68BD3177">
                <v:shape id="_x0000_i1171" type="#_x0000_t75" style="width:48pt;height:18pt" o:ole="">
                  <v:imagedata r:id="rId193" o:title=""/>
                </v:shape>
                <o:OLEObject Type="Embed" ProgID="Equation.DSMT4" ShapeID="_x0000_i1171" DrawAspect="Content" ObjectID="_1691154442" r:id="rId194"/>
              </w:object>
            </w:r>
            <w:r w:rsidRPr="007C0259">
              <w:rPr>
                <w:rFonts w:ascii="Times New Roman" w:hAnsi="Times New Roman" w:cs="Times New Roman"/>
                <w:sz w:val="28"/>
                <w:szCs w:val="28"/>
                <w:lang w:val="en-US"/>
              </w:rPr>
              <w:t xml:space="preserve">  biểu tượng.</w:t>
            </w:r>
          </w:p>
          <w:p w14:paraId="2218DBF8" w14:textId="21FFA57C" w:rsidR="00DD43C2" w:rsidRPr="007C0259" w:rsidRDefault="00DD43C2" w:rsidP="00DD43C2">
            <w:pPr>
              <w:rPr>
                <w:rFonts w:ascii="Times New Roman" w:hAnsi="Times New Roman" w:cs="Times New Roman"/>
                <w:sz w:val="28"/>
                <w:szCs w:val="28"/>
                <w:lang w:val="en-US"/>
              </w:rPr>
            </w:pPr>
            <w:r w:rsidRPr="007C0259">
              <w:rPr>
                <w:rFonts w:ascii="Times New Roman" w:hAnsi="Times New Roman" w:cs="Times New Roman"/>
                <w:sz w:val="28"/>
                <w:szCs w:val="28"/>
              </w:rPr>
              <w:t>Lớp 6D có 15 bạn nữ</w:t>
            </w:r>
            <w:r w:rsidRPr="007C0259">
              <w:rPr>
                <w:rFonts w:ascii="Times New Roman" w:hAnsi="Times New Roman" w:cs="Times New Roman"/>
                <w:sz w:val="28"/>
                <w:szCs w:val="28"/>
                <w:lang w:val="en-US"/>
              </w:rPr>
              <w:t xml:space="preserve"> ứng với </w:t>
            </w:r>
            <w:r w:rsidRPr="007C0259">
              <w:rPr>
                <w:rFonts w:ascii="Times New Roman" w:hAnsi="Times New Roman" w:cs="Times New Roman"/>
                <w:position w:val="-6"/>
                <w:sz w:val="28"/>
                <w:szCs w:val="28"/>
                <w:lang w:val="en-US"/>
              </w:rPr>
              <w:object w:dxaOrig="999" w:dyaOrig="300" w14:anchorId="7B1266FB">
                <v:shape id="_x0000_i1172" type="#_x0000_t75" style="width:48pt;height:18pt" o:ole="">
                  <v:imagedata r:id="rId195" o:title=""/>
                </v:shape>
                <o:OLEObject Type="Embed" ProgID="Equation.DSMT4" ShapeID="_x0000_i1172" DrawAspect="Content" ObjectID="_1691154443" r:id="rId196"/>
              </w:object>
            </w:r>
            <w:r w:rsidRPr="007C0259">
              <w:rPr>
                <w:rFonts w:ascii="Times New Roman" w:hAnsi="Times New Roman" w:cs="Times New Roman"/>
                <w:sz w:val="28"/>
                <w:szCs w:val="28"/>
                <w:lang w:val="en-US"/>
              </w:rPr>
              <w:t xml:space="preserve">  biểu tượng.</w:t>
            </w:r>
          </w:p>
          <w:p w14:paraId="1EEABBD2" w14:textId="7AD4A96D" w:rsidR="00DD43C2" w:rsidRPr="007C0259" w:rsidRDefault="00DD43C2" w:rsidP="00DD43C2">
            <w:pPr>
              <w:rPr>
                <w:rFonts w:ascii="Times New Roman" w:hAnsi="Times New Roman" w:cs="Times New Roman"/>
                <w:sz w:val="28"/>
                <w:szCs w:val="28"/>
                <w:lang w:val="en-US"/>
              </w:rPr>
            </w:pPr>
            <w:r w:rsidRPr="007C0259">
              <w:rPr>
                <w:rFonts w:ascii="Times New Roman" w:hAnsi="Times New Roman" w:cs="Times New Roman"/>
                <w:sz w:val="28"/>
                <w:szCs w:val="28"/>
              </w:rPr>
              <w:t>Lớp 6E có 21 bạn nữ</w:t>
            </w:r>
            <w:r w:rsidRPr="007C0259">
              <w:rPr>
                <w:rFonts w:ascii="Times New Roman" w:hAnsi="Times New Roman" w:cs="Times New Roman"/>
                <w:sz w:val="28"/>
                <w:szCs w:val="28"/>
                <w:lang w:val="en-US"/>
              </w:rPr>
              <w:t xml:space="preserve"> ứng với </w:t>
            </w:r>
            <w:r w:rsidR="00A258D0" w:rsidRPr="007C0259">
              <w:rPr>
                <w:rFonts w:ascii="Times New Roman" w:hAnsi="Times New Roman" w:cs="Times New Roman"/>
                <w:position w:val="-6"/>
                <w:sz w:val="28"/>
                <w:szCs w:val="28"/>
                <w:lang w:val="en-US"/>
              </w:rPr>
              <w:object w:dxaOrig="1020" w:dyaOrig="300" w14:anchorId="33DD085B">
                <v:shape id="_x0000_i1173" type="#_x0000_t75" style="width:54pt;height:18pt" o:ole="">
                  <v:imagedata r:id="rId197" o:title=""/>
                </v:shape>
                <o:OLEObject Type="Embed" ProgID="Equation.DSMT4" ShapeID="_x0000_i1173" DrawAspect="Content" ObjectID="_1691154444" r:id="rId198"/>
              </w:object>
            </w:r>
            <w:r w:rsidRPr="007C0259">
              <w:rPr>
                <w:rFonts w:ascii="Times New Roman" w:hAnsi="Times New Roman" w:cs="Times New Roman"/>
                <w:sz w:val="28"/>
                <w:szCs w:val="28"/>
                <w:lang w:val="en-US"/>
              </w:rPr>
              <w:t xml:space="preserve"> biểu tượng.</w:t>
            </w:r>
          </w:p>
          <w:p w14:paraId="276C41C9" w14:textId="19C69F31"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sz w:val="28"/>
                <w:szCs w:val="28"/>
                <w:lang w:val="en-US"/>
              </w:rPr>
              <w:t>Từ đó ta có biểu đồ tranh như sau</w:t>
            </w:r>
          </w:p>
          <w:tbl>
            <w:tblPr>
              <w:tblStyle w:val="TableGrid"/>
              <w:tblW w:w="0" w:type="auto"/>
              <w:tblLook w:val="04A0" w:firstRow="1" w:lastRow="0" w:firstColumn="1" w:lastColumn="0" w:noHBand="0" w:noVBand="1"/>
            </w:tblPr>
            <w:tblGrid>
              <w:gridCol w:w="1410"/>
              <w:gridCol w:w="3440"/>
            </w:tblGrid>
            <w:tr w:rsidR="00A258D0" w:rsidRPr="007C0259" w14:paraId="216DDC14" w14:textId="77777777" w:rsidTr="008E4EAD">
              <w:tc>
                <w:tcPr>
                  <w:tcW w:w="1410" w:type="dxa"/>
                </w:tcPr>
                <w:p w14:paraId="13B43E43" w14:textId="37769961"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Lớp </w:t>
                  </w:r>
                </w:p>
              </w:tc>
              <w:tc>
                <w:tcPr>
                  <w:tcW w:w="3440" w:type="dxa"/>
                </w:tcPr>
                <w:p w14:paraId="04C55581" w14:textId="05717EA5" w:rsidR="00A258D0" w:rsidRPr="007C0259" w:rsidRDefault="00A258D0" w:rsidP="00A258D0">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Số bạn nữ</w:t>
                  </w:r>
                </w:p>
              </w:tc>
            </w:tr>
            <w:tr w:rsidR="00A258D0" w:rsidRPr="007C0259" w14:paraId="7A904E68" w14:textId="77777777" w:rsidTr="008E4EAD">
              <w:tc>
                <w:tcPr>
                  <w:tcW w:w="1410" w:type="dxa"/>
                </w:tcPr>
                <w:p w14:paraId="0EA0B72C" w14:textId="163228E6"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sz w:val="28"/>
                      <w:szCs w:val="28"/>
                      <w:lang w:val="en-US"/>
                    </w:rPr>
                    <w:t>6A</w:t>
                  </w:r>
                </w:p>
              </w:tc>
              <w:tc>
                <w:tcPr>
                  <w:tcW w:w="3440" w:type="dxa"/>
                </w:tcPr>
                <w:p w14:paraId="469FC689" w14:textId="04F38870"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position w:val="-4"/>
                      <w:sz w:val="28"/>
                      <w:szCs w:val="28"/>
                    </w:rPr>
                    <w:object w:dxaOrig="279" w:dyaOrig="300" w14:anchorId="64BCBF79">
                      <v:shape id="_x0000_i1174" type="#_x0000_t75" style="width:14.25pt;height:15pt" o:ole="">
                        <v:imagedata r:id="rId187" o:title=""/>
                      </v:shape>
                      <o:OLEObject Type="Embed" ProgID="Equation.DSMT4" ShapeID="_x0000_i1174" DrawAspect="Content" ObjectID="_1691154445" r:id="rId199"/>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0580F4A2">
                      <v:shape id="_x0000_i1175" type="#_x0000_t75" style="width:14.25pt;height:15pt" o:ole="">
                        <v:imagedata r:id="rId187" o:title=""/>
                      </v:shape>
                      <o:OLEObject Type="Embed" ProgID="Equation.DSMT4" ShapeID="_x0000_i1175" DrawAspect="Content" ObjectID="_1691154446" r:id="rId200"/>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061938ED">
                      <v:shape id="_x0000_i1176" type="#_x0000_t75" style="width:14.25pt;height:15pt" o:ole="">
                        <v:imagedata r:id="rId187" o:title=""/>
                      </v:shape>
                      <o:OLEObject Type="Embed" ProgID="Equation.DSMT4" ShapeID="_x0000_i1176" DrawAspect="Content" ObjectID="_1691154447" r:id="rId201"/>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5368F269">
                      <v:shape id="_x0000_i1177" type="#_x0000_t75" style="width:14.25pt;height:15pt" o:ole="">
                        <v:imagedata r:id="rId187" o:title=""/>
                      </v:shape>
                      <o:OLEObject Type="Embed" ProgID="Equation.DSMT4" ShapeID="_x0000_i1177" DrawAspect="Content" ObjectID="_1691154448" r:id="rId202"/>
                    </w:object>
                  </w:r>
                </w:p>
              </w:tc>
            </w:tr>
            <w:tr w:rsidR="00A258D0" w:rsidRPr="007C0259" w14:paraId="32056625" w14:textId="77777777" w:rsidTr="008E4EAD">
              <w:tc>
                <w:tcPr>
                  <w:tcW w:w="1410" w:type="dxa"/>
                </w:tcPr>
                <w:p w14:paraId="0D1CE76B" w14:textId="3C55B380"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sz w:val="28"/>
                      <w:szCs w:val="28"/>
                      <w:lang w:val="en-US"/>
                    </w:rPr>
                    <w:t>6B</w:t>
                  </w:r>
                </w:p>
              </w:tc>
              <w:tc>
                <w:tcPr>
                  <w:tcW w:w="3440" w:type="dxa"/>
                </w:tcPr>
                <w:p w14:paraId="28E69C42" w14:textId="478289C4" w:rsidR="00A258D0" w:rsidRPr="007C0259" w:rsidRDefault="00A258D0" w:rsidP="00A258D0">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09C11B0C">
                      <v:shape id="_x0000_i1178" type="#_x0000_t75" style="width:14.25pt;height:15pt" o:ole="">
                        <v:imagedata r:id="rId187" o:title=""/>
                      </v:shape>
                      <o:OLEObject Type="Embed" ProgID="Equation.DSMT4" ShapeID="_x0000_i1178" DrawAspect="Content" ObjectID="_1691154449" r:id="rId203"/>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503754AE">
                      <v:shape id="_x0000_i1179" type="#_x0000_t75" style="width:14.25pt;height:15pt" o:ole="">
                        <v:imagedata r:id="rId187" o:title=""/>
                      </v:shape>
                      <o:OLEObject Type="Embed" ProgID="Equation.DSMT4" ShapeID="_x0000_i1179" DrawAspect="Content" ObjectID="_1691154450" r:id="rId204"/>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75B86F53">
                      <v:shape id="_x0000_i1180" type="#_x0000_t75" style="width:14.25pt;height:15pt" o:ole="">
                        <v:imagedata r:id="rId187" o:title=""/>
                      </v:shape>
                      <o:OLEObject Type="Embed" ProgID="Equation.DSMT4" ShapeID="_x0000_i1180" DrawAspect="Content" ObjectID="_1691154451" r:id="rId205"/>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F93B45F">
                      <v:shape id="_x0000_i1181" type="#_x0000_t75" style="width:14.25pt;height:15pt" o:ole="">
                        <v:imagedata r:id="rId187" o:title=""/>
                      </v:shape>
                      <o:OLEObject Type="Embed" ProgID="Equation.DSMT4" ShapeID="_x0000_i1181" DrawAspect="Content" ObjectID="_1691154452" r:id="rId206"/>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8F84410">
                      <v:shape id="_x0000_i1182" type="#_x0000_t75" style="width:14.25pt;height:15pt" o:ole="">
                        <v:imagedata r:id="rId187" o:title=""/>
                      </v:shape>
                      <o:OLEObject Type="Embed" ProgID="Equation.DSMT4" ShapeID="_x0000_i1182" DrawAspect="Content" ObjectID="_1691154453" r:id="rId207"/>
                    </w:object>
                  </w:r>
                  <w:r w:rsidRPr="007C0259">
                    <w:rPr>
                      <w:rFonts w:ascii="Times New Roman" w:hAnsi="Times New Roman" w:cs="Times New Roman"/>
                      <w:sz w:val="28"/>
                      <w:szCs w:val="28"/>
                      <w:lang w:val="en-US"/>
                    </w:rPr>
                    <w:t xml:space="preserve"> </w:t>
                  </w:r>
                </w:p>
              </w:tc>
            </w:tr>
            <w:tr w:rsidR="00A258D0" w:rsidRPr="007C0259" w14:paraId="6C9B3ABF" w14:textId="77777777" w:rsidTr="008E4EAD">
              <w:tc>
                <w:tcPr>
                  <w:tcW w:w="1410" w:type="dxa"/>
                </w:tcPr>
                <w:p w14:paraId="142C6EF0" w14:textId="678440F8"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sz w:val="28"/>
                      <w:szCs w:val="28"/>
                      <w:lang w:val="en-US"/>
                    </w:rPr>
                    <w:t>6C</w:t>
                  </w:r>
                </w:p>
              </w:tc>
              <w:tc>
                <w:tcPr>
                  <w:tcW w:w="3440" w:type="dxa"/>
                </w:tcPr>
                <w:p w14:paraId="07A8AA55" w14:textId="384AEF6B" w:rsidR="00A258D0" w:rsidRPr="007C0259" w:rsidRDefault="00A258D0" w:rsidP="00A258D0">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7489D47F">
                      <v:shape id="_x0000_i1183" type="#_x0000_t75" style="width:14.25pt;height:15pt" o:ole="">
                        <v:imagedata r:id="rId187" o:title=""/>
                      </v:shape>
                      <o:OLEObject Type="Embed" ProgID="Equation.DSMT4" ShapeID="_x0000_i1183" DrawAspect="Content" ObjectID="_1691154454" r:id="rId208"/>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66AA13C1">
                      <v:shape id="_x0000_i1184" type="#_x0000_t75" style="width:14.25pt;height:15pt" o:ole="">
                        <v:imagedata r:id="rId187" o:title=""/>
                      </v:shape>
                      <o:OLEObject Type="Embed" ProgID="Equation.DSMT4" ShapeID="_x0000_i1184" DrawAspect="Content" ObjectID="_1691154455" r:id="rId209"/>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25C4CAA0">
                      <v:shape id="_x0000_i1185" type="#_x0000_t75" style="width:14.25pt;height:15pt" o:ole="">
                        <v:imagedata r:id="rId187" o:title=""/>
                      </v:shape>
                      <o:OLEObject Type="Embed" ProgID="Equation.DSMT4" ShapeID="_x0000_i1185" DrawAspect="Content" ObjectID="_1691154456" r:id="rId210"/>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099E2B1A">
                      <v:shape id="_x0000_i1186" type="#_x0000_t75" style="width:14.25pt;height:15pt" o:ole="">
                        <v:imagedata r:id="rId187" o:title=""/>
                      </v:shape>
                      <o:OLEObject Type="Embed" ProgID="Equation.DSMT4" ShapeID="_x0000_i1186" DrawAspect="Content" ObjectID="_1691154457" r:id="rId211"/>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13E84928">
                      <v:shape id="_x0000_i1187" type="#_x0000_t75" style="width:14.25pt;height:15pt" o:ole="">
                        <v:imagedata r:id="rId187" o:title=""/>
                      </v:shape>
                      <o:OLEObject Type="Embed" ProgID="Equation.DSMT4" ShapeID="_x0000_i1187" DrawAspect="Content" ObjectID="_1691154458" r:id="rId212"/>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514B4CA9">
                      <v:shape id="_x0000_i1188" type="#_x0000_t75" style="width:14.25pt;height:15pt" o:ole="">
                        <v:imagedata r:id="rId187" o:title=""/>
                      </v:shape>
                      <o:OLEObject Type="Embed" ProgID="Equation.DSMT4" ShapeID="_x0000_i1188" DrawAspect="Content" ObjectID="_1691154459" r:id="rId213"/>
                    </w:object>
                  </w:r>
                  <w:r w:rsidRPr="007C0259">
                    <w:rPr>
                      <w:rFonts w:ascii="Times New Roman" w:hAnsi="Times New Roman" w:cs="Times New Roman"/>
                      <w:sz w:val="28"/>
                      <w:szCs w:val="28"/>
                      <w:lang w:val="en-US"/>
                    </w:rPr>
                    <w:t xml:space="preserve"> </w:t>
                  </w:r>
                </w:p>
              </w:tc>
            </w:tr>
            <w:tr w:rsidR="00A258D0" w:rsidRPr="007C0259" w14:paraId="6AF625D4" w14:textId="77777777" w:rsidTr="008E4EAD">
              <w:tc>
                <w:tcPr>
                  <w:tcW w:w="1410" w:type="dxa"/>
                </w:tcPr>
                <w:p w14:paraId="1A299040" w14:textId="3EF58760"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sz w:val="28"/>
                      <w:szCs w:val="28"/>
                      <w:lang w:val="en-US"/>
                    </w:rPr>
                    <w:t>6D</w:t>
                  </w:r>
                </w:p>
              </w:tc>
              <w:tc>
                <w:tcPr>
                  <w:tcW w:w="3440" w:type="dxa"/>
                </w:tcPr>
                <w:p w14:paraId="478F993A" w14:textId="5465A8F5" w:rsidR="00A258D0" w:rsidRPr="007C0259" w:rsidRDefault="00A258D0" w:rsidP="00A258D0">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4EB126F8">
                      <v:shape id="_x0000_i1189" type="#_x0000_t75" style="width:14.25pt;height:15pt" o:ole="">
                        <v:imagedata r:id="rId187" o:title=""/>
                      </v:shape>
                      <o:OLEObject Type="Embed" ProgID="Equation.DSMT4" ShapeID="_x0000_i1189" DrawAspect="Content" ObjectID="_1691154460" r:id="rId214"/>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7D30E1D0">
                      <v:shape id="_x0000_i1190" type="#_x0000_t75" style="width:14.25pt;height:15pt" o:ole="">
                        <v:imagedata r:id="rId187" o:title=""/>
                      </v:shape>
                      <o:OLEObject Type="Embed" ProgID="Equation.DSMT4" ShapeID="_x0000_i1190" DrawAspect="Content" ObjectID="_1691154461" r:id="rId215"/>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5753F414">
                      <v:shape id="_x0000_i1191" type="#_x0000_t75" style="width:14.25pt;height:15pt" o:ole="">
                        <v:imagedata r:id="rId187" o:title=""/>
                      </v:shape>
                      <o:OLEObject Type="Embed" ProgID="Equation.DSMT4" ShapeID="_x0000_i1191" DrawAspect="Content" ObjectID="_1691154462" r:id="rId216"/>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4AC7857F">
                      <v:shape id="_x0000_i1192" type="#_x0000_t75" style="width:14.25pt;height:15pt" o:ole="">
                        <v:imagedata r:id="rId187" o:title=""/>
                      </v:shape>
                      <o:OLEObject Type="Embed" ProgID="Equation.DSMT4" ShapeID="_x0000_i1192" DrawAspect="Content" ObjectID="_1691154463" r:id="rId217"/>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635937FE">
                      <v:shape id="_x0000_i1193" type="#_x0000_t75" style="width:14.25pt;height:15pt" o:ole="">
                        <v:imagedata r:id="rId187" o:title=""/>
                      </v:shape>
                      <o:OLEObject Type="Embed" ProgID="Equation.DSMT4" ShapeID="_x0000_i1193" DrawAspect="Content" ObjectID="_1691154464" r:id="rId218"/>
                    </w:object>
                  </w:r>
                  <w:r w:rsidRPr="007C0259">
                    <w:rPr>
                      <w:rFonts w:ascii="Times New Roman" w:hAnsi="Times New Roman" w:cs="Times New Roman"/>
                      <w:sz w:val="28"/>
                      <w:szCs w:val="28"/>
                      <w:lang w:val="en-US"/>
                    </w:rPr>
                    <w:t xml:space="preserve"> </w:t>
                  </w:r>
                </w:p>
              </w:tc>
            </w:tr>
            <w:tr w:rsidR="00A258D0" w:rsidRPr="007C0259" w14:paraId="7384830A" w14:textId="77777777" w:rsidTr="008E4EAD">
              <w:tc>
                <w:tcPr>
                  <w:tcW w:w="1410" w:type="dxa"/>
                </w:tcPr>
                <w:p w14:paraId="0016151B" w14:textId="49A805CC" w:rsidR="00A258D0" w:rsidRPr="007C0259" w:rsidRDefault="00A258D0" w:rsidP="00A258D0">
                  <w:pPr>
                    <w:rPr>
                      <w:rFonts w:ascii="Times New Roman" w:hAnsi="Times New Roman" w:cs="Times New Roman"/>
                      <w:sz w:val="28"/>
                      <w:szCs w:val="28"/>
                      <w:lang w:val="en-US"/>
                    </w:rPr>
                  </w:pPr>
                  <w:r w:rsidRPr="007C0259">
                    <w:rPr>
                      <w:rFonts w:ascii="Times New Roman" w:hAnsi="Times New Roman" w:cs="Times New Roman"/>
                      <w:sz w:val="28"/>
                      <w:szCs w:val="28"/>
                      <w:lang w:val="en-US"/>
                    </w:rPr>
                    <w:t>6E</w:t>
                  </w:r>
                </w:p>
              </w:tc>
              <w:tc>
                <w:tcPr>
                  <w:tcW w:w="3440" w:type="dxa"/>
                </w:tcPr>
                <w:p w14:paraId="6A344D40" w14:textId="7F3995B7" w:rsidR="00A258D0" w:rsidRPr="007C0259" w:rsidRDefault="00A258D0" w:rsidP="00A258D0">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6B12210D">
                      <v:shape id="_x0000_i1194" type="#_x0000_t75" style="width:14.25pt;height:15pt" o:ole="">
                        <v:imagedata r:id="rId187" o:title=""/>
                      </v:shape>
                      <o:OLEObject Type="Embed" ProgID="Equation.DSMT4" ShapeID="_x0000_i1194" DrawAspect="Content" ObjectID="_1691154465" r:id="rId219"/>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18AD6E6">
                      <v:shape id="_x0000_i1195" type="#_x0000_t75" style="width:14.25pt;height:15pt" o:ole="">
                        <v:imagedata r:id="rId187" o:title=""/>
                      </v:shape>
                      <o:OLEObject Type="Embed" ProgID="Equation.DSMT4" ShapeID="_x0000_i1195" DrawAspect="Content" ObjectID="_1691154466" r:id="rId220"/>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663140A">
                      <v:shape id="_x0000_i1196" type="#_x0000_t75" style="width:14.25pt;height:15pt" o:ole="">
                        <v:imagedata r:id="rId187" o:title=""/>
                      </v:shape>
                      <o:OLEObject Type="Embed" ProgID="Equation.DSMT4" ShapeID="_x0000_i1196" DrawAspect="Content" ObjectID="_1691154467" r:id="rId221"/>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12049F59">
                      <v:shape id="_x0000_i1197" type="#_x0000_t75" style="width:14.25pt;height:15pt" o:ole="">
                        <v:imagedata r:id="rId187" o:title=""/>
                      </v:shape>
                      <o:OLEObject Type="Embed" ProgID="Equation.DSMT4" ShapeID="_x0000_i1197" DrawAspect="Content" ObjectID="_1691154468" r:id="rId222"/>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5661D965">
                      <v:shape id="_x0000_i1198" type="#_x0000_t75" style="width:14.25pt;height:15pt" o:ole="">
                        <v:imagedata r:id="rId187" o:title=""/>
                      </v:shape>
                      <o:OLEObject Type="Embed" ProgID="Equation.DSMT4" ShapeID="_x0000_i1198" DrawAspect="Content" ObjectID="_1691154469" r:id="rId223"/>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02DDDD26">
                      <v:shape id="_x0000_i1199" type="#_x0000_t75" style="width:14.25pt;height:15pt" o:ole="">
                        <v:imagedata r:id="rId187" o:title=""/>
                      </v:shape>
                      <o:OLEObject Type="Embed" ProgID="Equation.DSMT4" ShapeID="_x0000_i1199" DrawAspect="Content" ObjectID="_1691154470" r:id="rId224"/>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1479AC09">
                      <v:shape id="_x0000_i1200" type="#_x0000_t75" style="width:14.25pt;height:15pt" o:ole="">
                        <v:imagedata r:id="rId187" o:title=""/>
                      </v:shape>
                      <o:OLEObject Type="Embed" ProgID="Equation.DSMT4" ShapeID="_x0000_i1200" DrawAspect="Content" ObjectID="_1691154471" r:id="rId225"/>
                    </w:object>
                  </w:r>
                </w:p>
              </w:tc>
            </w:tr>
          </w:tbl>
          <w:p w14:paraId="28FA881B" w14:textId="418C541A" w:rsidR="00D85863" w:rsidRPr="007C0259" w:rsidRDefault="00D85863" w:rsidP="00D85863">
            <w:pPr>
              <w:pStyle w:val="ListParagraph"/>
              <w:ind w:left="0"/>
              <w:jc w:val="both"/>
              <w:rPr>
                <w:rFonts w:ascii="Times New Roman" w:hAnsi="Times New Roman" w:cs="Times New Roman"/>
                <w:sz w:val="28"/>
                <w:szCs w:val="28"/>
                <w:lang w:val="en-US"/>
              </w:rPr>
            </w:pPr>
          </w:p>
        </w:tc>
      </w:tr>
      <w:tr w:rsidR="00F04769" w:rsidRPr="007C0259" w14:paraId="663EEB40" w14:textId="77777777" w:rsidTr="002D15DE">
        <w:tc>
          <w:tcPr>
            <w:tcW w:w="4779" w:type="dxa"/>
          </w:tcPr>
          <w:p w14:paraId="4A9FB835" w14:textId="5CD03C50" w:rsidR="00F04769" w:rsidRPr="007C0259" w:rsidRDefault="00F04769" w:rsidP="00F04769">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 học tập 11</w:t>
            </w:r>
          </w:p>
          <w:p w14:paraId="6C6AB6CC" w14:textId="0719D7AC"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đọc bài tập 11.</w:t>
            </w:r>
          </w:p>
          <w:p w14:paraId="54F39F60" w14:textId="4128D061"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thảo luận nhóm để đưa phương án giải bải tập 11 bằng các trả lời các câu hỏi.</w:t>
            </w:r>
          </w:p>
          <w:p w14:paraId="21361C0A" w14:textId="77777777"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Nêu lại các bước vẽ biểu đồ tranh.</w:t>
            </w:r>
          </w:p>
          <w:p w14:paraId="33DE7045" w14:textId="77777777"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Một biểu tượng được chọn sẽ đại diện cho bao nhiêu bạn nữ. Giải thích cách chọn đó.</w:t>
            </w:r>
          </w:p>
          <w:p w14:paraId="7785C93A" w14:textId="77777777" w:rsidR="00F04769" w:rsidRPr="007C0259" w:rsidRDefault="00F04769" w:rsidP="00F04769">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 Thực hiện nhiệm vụ</w:t>
            </w:r>
          </w:p>
          <w:p w14:paraId="62859ED1" w14:textId="77777777"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HS thảo luận để đưa ra các câu trả lời</w:t>
            </w:r>
          </w:p>
          <w:p w14:paraId="3B2AB5BB" w14:textId="77777777" w:rsidR="00F04769" w:rsidRPr="007C0259" w:rsidRDefault="00F04769" w:rsidP="00F04769">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708A9FCC" w14:textId="77777777"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tra lời của nhóm và các nhóm khác theo dõi để nhận xét.</w:t>
            </w:r>
          </w:p>
          <w:p w14:paraId="11213F49" w14:textId="77777777"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Nêu lại các bước vẽ biểu đồ tranh.</w:t>
            </w:r>
          </w:p>
          <w:p w14:paraId="438595D5" w14:textId="77777777" w:rsidR="00F04769" w:rsidRPr="007C0259" w:rsidRDefault="00F04769" w:rsidP="00F04769">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Một biểu tượng được chọn sẽ đại diện cho bao nhiêu bạn nữ. Giải thích cách chọn đó.</w:t>
            </w:r>
          </w:p>
          <w:p w14:paraId="76D1DCB3" w14:textId="77777777" w:rsidR="00F04769" w:rsidRPr="007C0259" w:rsidRDefault="00F04769" w:rsidP="00F04769">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6C0CB470" w14:textId="77777777" w:rsidR="00F04769" w:rsidRPr="007C0259" w:rsidRDefault="00F04769" w:rsidP="00F04769">
            <w:pPr>
              <w:rPr>
                <w:rFonts w:ascii="Times New Roman" w:hAnsi="Times New Roman" w:cs="Times New Roman"/>
                <w:sz w:val="28"/>
                <w:szCs w:val="28"/>
                <w:lang w:val="en-US"/>
              </w:rPr>
            </w:pPr>
            <w:r w:rsidRPr="007C0259">
              <w:rPr>
                <w:rFonts w:ascii="Times New Roman" w:hAnsi="Times New Roman" w:cs="Times New Roman"/>
                <w:b/>
                <w:bCs/>
                <w:sz w:val="28"/>
                <w:szCs w:val="28"/>
                <w:lang w:val="en-US"/>
              </w:rPr>
              <w:t xml:space="preserve">- GV. </w:t>
            </w:r>
            <w:r w:rsidRPr="007C0259">
              <w:rPr>
                <w:rFonts w:ascii="Times New Roman" w:hAnsi="Times New Roman" w:cs="Times New Roman"/>
                <w:sz w:val="28"/>
                <w:szCs w:val="28"/>
                <w:lang w:val="en-US"/>
              </w:rPr>
              <w:t>Yêu cầu HS nêu lại cách vẽ một biểu đồ tranh.</w:t>
            </w:r>
          </w:p>
          <w:p w14:paraId="70783399" w14:textId="3E731ECE" w:rsidR="00F04769" w:rsidRPr="007C0259" w:rsidRDefault="00F04769" w:rsidP="00F04769">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sz w:val="28"/>
                <w:szCs w:val="28"/>
                <w:lang w:val="en-US"/>
              </w:rPr>
              <w:t>- GV kết luận và củng cố nội dung bài tập.</w:t>
            </w:r>
          </w:p>
        </w:tc>
        <w:tc>
          <w:tcPr>
            <w:tcW w:w="5076" w:type="dxa"/>
          </w:tcPr>
          <w:p w14:paraId="2A543D24" w14:textId="72569200" w:rsidR="008D4EB0" w:rsidRPr="000F5A78" w:rsidRDefault="00F04769" w:rsidP="008D4EB0">
            <w:pPr>
              <w:tabs>
                <w:tab w:val="left" w:pos="0"/>
              </w:tabs>
              <w:rPr>
                <w:rFonts w:asciiTheme="majorHAnsi" w:hAnsiTheme="majorHAnsi" w:cstheme="majorHAnsi"/>
                <w:sz w:val="28"/>
                <w:szCs w:val="28"/>
              </w:rPr>
            </w:pPr>
            <w:bookmarkStart w:id="2" w:name="_Hlk77712629"/>
            <w:r w:rsidRPr="007C0259">
              <w:rPr>
                <w:rFonts w:ascii="Times New Roman" w:hAnsi="Times New Roman" w:cs="Times New Roman"/>
                <w:b/>
                <w:bCs/>
                <w:sz w:val="28"/>
                <w:szCs w:val="28"/>
                <w:lang w:val="en-US"/>
              </w:rPr>
              <w:t xml:space="preserve">Bài 11. </w:t>
            </w:r>
            <w:r w:rsidR="008D4EB0" w:rsidRPr="000F5A78">
              <w:rPr>
                <w:rFonts w:asciiTheme="majorHAnsi" w:hAnsiTheme="majorHAnsi" w:cstheme="majorHAnsi"/>
                <w:sz w:val="28"/>
                <w:szCs w:val="28"/>
              </w:rPr>
              <w:t xml:space="preserve">Kết quả số cây trồng của </w:t>
            </w:r>
            <w:r w:rsidR="008D4EB0" w:rsidRPr="000F5A78">
              <w:rPr>
                <w:rFonts w:asciiTheme="majorHAnsi" w:hAnsiTheme="majorHAnsi" w:cstheme="majorHAnsi"/>
                <w:sz w:val="28"/>
                <w:szCs w:val="28"/>
                <w:lang w:val="en-US"/>
              </w:rPr>
              <w:t>cá</w:t>
            </w:r>
            <w:r w:rsidR="00CD43E6" w:rsidRPr="000F5A78">
              <w:rPr>
                <w:rFonts w:asciiTheme="majorHAnsi" w:hAnsiTheme="majorHAnsi" w:cstheme="majorHAnsi"/>
                <w:sz w:val="28"/>
                <w:szCs w:val="28"/>
                <w:lang w:val="en-US"/>
              </w:rPr>
              <w:t>c</w:t>
            </w:r>
            <w:r w:rsidR="008D4EB0" w:rsidRPr="000F5A78">
              <w:rPr>
                <w:rFonts w:asciiTheme="majorHAnsi" w:hAnsiTheme="majorHAnsi" w:cstheme="majorHAnsi"/>
                <w:sz w:val="28"/>
                <w:szCs w:val="28"/>
              </w:rPr>
              <w:t xml:space="preserve"> lớp </w:t>
            </w:r>
            <w:r w:rsidR="00CD43E6" w:rsidRPr="000F5A78">
              <w:rPr>
                <w:rFonts w:asciiTheme="majorHAnsi" w:hAnsiTheme="majorHAnsi" w:cstheme="majorHAnsi"/>
                <w:sz w:val="28"/>
                <w:szCs w:val="28"/>
                <w:lang w:val="en-US"/>
              </w:rPr>
              <w:t>khối 6 trong một</w:t>
            </w:r>
            <w:r w:rsidR="008D4EB0" w:rsidRPr="000F5A78">
              <w:rPr>
                <w:rFonts w:asciiTheme="majorHAnsi" w:hAnsiTheme="majorHAnsi" w:cstheme="majorHAnsi"/>
                <w:sz w:val="28"/>
                <w:szCs w:val="28"/>
                <w:lang w:val="en-US"/>
              </w:rPr>
              <w:t xml:space="preserve"> </w:t>
            </w:r>
            <w:r w:rsidR="008D4EB0" w:rsidRPr="000F5A78">
              <w:rPr>
                <w:rFonts w:asciiTheme="majorHAnsi" w:hAnsiTheme="majorHAnsi" w:cstheme="majorHAnsi"/>
                <w:sz w:val="28"/>
                <w:szCs w:val="28"/>
              </w:rPr>
              <w:t>trường THCS được ghi lại trong bảng dưới đây:</w:t>
            </w:r>
          </w:p>
          <w:tbl>
            <w:tblPr>
              <w:tblStyle w:val="TableGrid"/>
              <w:tblW w:w="0" w:type="auto"/>
              <w:tblLook w:val="04A0" w:firstRow="1" w:lastRow="0" w:firstColumn="1" w:lastColumn="0" w:noHBand="0" w:noVBand="1"/>
            </w:tblPr>
            <w:tblGrid>
              <w:gridCol w:w="630"/>
              <w:gridCol w:w="630"/>
              <w:gridCol w:w="630"/>
              <w:gridCol w:w="630"/>
              <w:gridCol w:w="630"/>
              <w:gridCol w:w="630"/>
              <w:gridCol w:w="630"/>
              <w:gridCol w:w="630"/>
            </w:tblGrid>
            <w:tr w:rsidR="008D4EB0" w:rsidRPr="007C0259" w14:paraId="6B5899AE" w14:textId="77777777" w:rsidTr="008D4EB0">
              <w:tc>
                <w:tcPr>
                  <w:tcW w:w="606" w:type="dxa"/>
                </w:tcPr>
                <w:p w14:paraId="3556000A" w14:textId="290466DE"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6A1</w:t>
                  </w:r>
                </w:p>
              </w:tc>
              <w:tc>
                <w:tcPr>
                  <w:tcW w:w="606" w:type="dxa"/>
                </w:tcPr>
                <w:p w14:paraId="3F4C417F" w14:textId="372B5462"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6A2</w:t>
                  </w:r>
                </w:p>
              </w:tc>
              <w:tc>
                <w:tcPr>
                  <w:tcW w:w="606" w:type="dxa"/>
                </w:tcPr>
                <w:p w14:paraId="6B797203" w14:textId="3778946C"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6A3</w:t>
                  </w:r>
                </w:p>
              </w:tc>
              <w:tc>
                <w:tcPr>
                  <w:tcW w:w="606" w:type="dxa"/>
                </w:tcPr>
                <w:p w14:paraId="2D17C4DE" w14:textId="068682E2"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6A4</w:t>
                  </w:r>
                </w:p>
              </w:tc>
              <w:tc>
                <w:tcPr>
                  <w:tcW w:w="606" w:type="dxa"/>
                </w:tcPr>
                <w:p w14:paraId="03E84228" w14:textId="07B7B296"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6A5</w:t>
                  </w:r>
                </w:p>
              </w:tc>
              <w:tc>
                <w:tcPr>
                  <w:tcW w:w="606" w:type="dxa"/>
                </w:tcPr>
                <w:p w14:paraId="003EB347" w14:textId="5A89357A"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6A6</w:t>
                  </w:r>
                </w:p>
              </w:tc>
              <w:tc>
                <w:tcPr>
                  <w:tcW w:w="607" w:type="dxa"/>
                </w:tcPr>
                <w:p w14:paraId="00706DDC" w14:textId="00841A79"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6A7</w:t>
                  </w:r>
                </w:p>
              </w:tc>
              <w:tc>
                <w:tcPr>
                  <w:tcW w:w="607" w:type="dxa"/>
                </w:tcPr>
                <w:p w14:paraId="743333D6" w14:textId="0265CCB4"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6A8</w:t>
                  </w:r>
                </w:p>
              </w:tc>
            </w:tr>
            <w:tr w:rsidR="008D4EB0" w:rsidRPr="007C0259" w14:paraId="092EDEF4" w14:textId="77777777" w:rsidTr="008D4EB0">
              <w:tc>
                <w:tcPr>
                  <w:tcW w:w="606" w:type="dxa"/>
                </w:tcPr>
                <w:p w14:paraId="410C8DE4" w14:textId="647675FF" w:rsidR="008D4EB0" w:rsidRPr="007C0259" w:rsidRDefault="008D4EB0"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48</w:t>
                  </w:r>
                </w:p>
              </w:tc>
              <w:tc>
                <w:tcPr>
                  <w:tcW w:w="606" w:type="dxa"/>
                </w:tcPr>
                <w:p w14:paraId="19AC2A0A" w14:textId="32AAF8C4" w:rsidR="008D4EB0" w:rsidRPr="007C0259" w:rsidRDefault="008D4EB0"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56</w:t>
                  </w:r>
                </w:p>
              </w:tc>
              <w:tc>
                <w:tcPr>
                  <w:tcW w:w="606" w:type="dxa"/>
                </w:tcPr>
                <w:p w14:paraId="7CD57CAC" w14:textId="4B6ECF1E"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4</w:t>
                  </w:r>
                  <w:r w:rsidR="00EA5426" w:rsidRPr="007C0259">
                    <w:rPr>
                      <w:rFonts w:ascii="Times New Roman" w:hAnsi="Times New Roman" w:cs="Times New Roman"/>
                      <w:sz w:val="24"/>
                      <w:szCs w:val="24"/>
                      <w:lang w:val="en-US"/>
                    </w:rPr>
                    <w:t>0</w:t>
                  </w:r>
                </w:p>
              </w:tc>
              <w:tc>
                <w:tcPr>
                  <w:tcW w:w="606" w:type="dxa"/>
                </w:tcPr>
                <w:p w14:paraId="251CD7C9" w14:textId="00929E38" w:rsidR="008D4EB0" w:rsidRPr="007C0259" w:rsidRDefault="008D4EB0"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3</w:t>
                  </w:r>
                  <w:r w:rsidR="00EA5426" w:rsidRPr="007C0259">
                    <w:rPr>
                      <w:rFonts w:ascii="Times New Roman" w:hAnsi="Times New Roman" w:cs="Times New Roman"/>
                      <w:sz w:val="24"/>
                      <w:szCs w:val="24"/>
                      <w:lang w:val="en-US"/>
                    </w:rPr>
                    <w:t>2</w:t>
                  </w:r>
                </w:p>
              </w:tc>
              <w:tc>
                <w:tcPr>
                  <w:tcW w:w="606" w:type="dxa"/>
                </w:tcPr>
                <w:p w14:paraId="5E8EF2E3" w14:textId="27EF685C" w:rsidR="008D4EB0" w:rsidRPr="007C0259" w:rsidRDefault="00CD43E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5</w:t>
                  </w:r>
                  <w:r w:rsidR="00EA5426" w:rsidRPr="007C0259">
                    <w:rPr>
                      <w:rFonts w:ascii="Times New Roman" w:hAnsi="Times New Roman" w:cs="Times New Roman"/>
                      <w:sz w:val="24"/>
                      <w:szCs w:val="24"/>
                      <w:lang w:val="en-US"/>
                    </w:rPr>
                    <w:t>6</w:t>
                  </w:r>
                </w:p>
              </w:tc>
              <w:tc>
                <w:tcPr>
                  <w:tcW w:w="606" w:type="dxa"/>
                </w:tcPr>
                <w:p w14:paraId="2D08E980" w14:textId="5769B8E2" w:rsidR="008D4EB0" w:rsidRPr="007C0259" w:rsidRDefault="008D4EB0"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40</w:t>
                  </w:r>
                </w:p>
              </w:tc>
              <w:tc>
                <w:tcPr>
                  <w:tcW w:w="607" w:type="dxa"/>
                </w:tcPr>
                <w:p w14:paraId="49F290B7" w14:textId="1FD22DE0" w:rsidR="008D4EB0" w:rsidRPr="007C0259" w:rsidRDefault="00EA5426"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48</w:t>
                  </w:r>
                </w:p>
              </w:tc>
              <w:tc>
                <w:tcPr>
                  <w:tcW w:w="607" w:type="dxa"/>
                </w:tcPr>
                <w:p w14:paraId="79A6A5AD" w14:textId="01857895" w:rsidR="008D4EB0" w:rsidRPr="007C0259" w:rsidRDefault="008D4EB0" w:rsidP="008D4EB0">
                  <w:pPr>
                    <w:tabs>
                      <w:tab w:val="left" w:pos="0"/>
                    </w:tabs>
                    <w:rPr>
                      <w:rFonts w:ascii="Times New Roman" w:hAnsi="Times New Roman" w:cs="Times New Roman"/>
                      <w:sz w:val="24"/>
                      <w:szCs w:val="24"/>
                      <w:lang w:val="en-US"/>
                    </w:rPr>
                  </w:pPr>
                  <w:r w:rsidRPr="007C0259">
                    <w:rPr>
                      <w:rFonts w:ascii="Times New Roman" w:hAnsi="Times New Roman" w:cs="Times New Roman"/>
                      <w:sz w:val="24"/>
                      <w:szCs w:val="24"/>
                      <w:lang w:val="en-US"/>
                    </w:rPr>
                    <w:t>64</w:t>
                  </w:r>
                </w:p>
              </w:tc>
            </w:tr>
          </w:tbl>
          <w:p w14:paraId="36F4E6CE" w14:textId="77777777" w:rsidR="00CD43E6" w:rsidRPr="007C0259" w:rsidRDefault="00CD43E6" w:rsidP="00CD43E6">
            <w:pPr>
              <w:rPr>
                <w:rFonts w:ascii="Times New Roman" w:hAnsi="Times New Roman" w:cs="Times New Roman"/>
                <w:sz w:val="28"/>
                <w:szCs w:val="28"/>
              </w:rPr>
            </w:pPr>
            <w:r w:rsidRPr="007C0259">
              <w:rPr>
                <w:rFonts w:ascii="Times New Roman" w:hAnsi="Times New Roman" w:cs="Times New Roman"/>
                <w:sz w:val="28"/>
                <w:szCs w:val="28"/>
              </w:rPr>
              <w:t>Vẽ biểu đồ tranh biểu diễn số học sinh nữ của mỗi lớp.</w:t>
            </w:r>
          </w:p>
          <w:bookmarkEnd w:id="2"/>
          <w:p w14:paraId="59871CE5" w14:textId="0E96E895" w:rsidR="00CD43E6" w:rsidRPr="007C0259" w:rsidRDefault="00CD43E6" w:rsidP="00CD43E6">
            <w:pPr>
              <w:tabs>
                <w:tab w:val="left" w:pos="0"/>
              </w:tabs>
              <w:jc w:val="center"/>
              <w:rPr>
                <w:rFonts w:ascii="Times New Roman" w:hAnsi="Times New Roman"/>
                <w:b/>
                <w:bCs/>
                <w:sz w:val="28"/>
                <w:szCs w:val="28"/>
                <w:lang w:val="en-US"/>
              </w:rPr>
            </w:pPr>
            <w:r w:rsidRPr="007C0259">
              <w:rPr>
                <w:rFonts w:ascii="Times New Roman" w:hAnsi="Times New Roman"/>
                <w:b/>
                <w:bCs/>
                <w:sz w:val="28"/>
                <w:szCs w:val="28"/>
                <w:lang w:val="en-US"/>
              </w:rPr>
              <w:t>Lời giải</w:t>
            </w:r>
          </w:p>
          <w:p w14:paraId="49DD94D8" w14:textId="29DE4E7F"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Ta có </w:t>
            </w:r>
            <w:r w:rsidR="00EA5426" w:rsidRPr="007C0259">
              <w:rPr>
                <w:rFonts w:ascii="Times New Roman" w:hAnsi="Times New Roman" w:cs="Times New Roman"/>
                <w:position w:val="-14"/>
                <w:sz w:val="28"/>
                <w:szCs w:val="28"/>
                <w:lang w:val="en-US"/>
              </w:rPr>
              <w:object w:dxaOrig="2659" w:dyaOrig="420" w14:anchorId="6DA42366">
                <v:shape id="_x0000_i1201" type="#_x0000_t75" style="width:132.75pt;height:21pt" o:ole="">
                  <v:imagedata r:id="rId226" o:title=""/>
                </v:shape>
                <o:OLEObject Type="Embed" ProgID="Equation.DSMT4" ShapeID="_x0000_i1201" DrawAspect="Content" ObjectID="_1691154472" r:id="rId227"/>
              </w:object>
            </w:r>
            <w:r w:rsidRPr="007C0259">
              <w:rPr>
                <w:rFonts w:ascii="Times New Roman" w:hAnsi="Times New Roman" w:cs="Times New Roman"/>
                <w:sz w:val="28"/>
                <w:szCs w:val="28"/>
                <w:lang w:val="en-US"/>
              </w:rPr>
              <w:t xml:space="preserve"> nên ta sẽ chọn một biểu tượng </w:t>
            </w:r>
            <w:r w:rsidRPr="007C0259">
              <w:rPr>
                <w:rFonts w:ascii="Times New Roman" w:hAnsi="Times New Roman" w:cs="Times New Roman"/>
                <w:position w:val="-4"/>
                <w:sz w:val="28"/>
                <w:szCs w:val="28"/>
              </w:rPr>
              <w:object w:dxaOrig="279" w:dyaOrig="300" w14:anchorId="4CEEFDDC">
                <v:shape id="_x0000_i1202" type="#_x0000_t75" style="width:14.25pt;height:15pt" o:ole="">
                  <v:imagedata r:id="rId187" o:title=""/>
                </v:shape>
                <o:OLEObject Type="Embed" ProgID="Equation.DSMT4" ShapeID="_x0000_i1202" DrawAspect="Content" ObjectID="_1691154473" r:id="rId228"/>
              </w:object>
            </w:r>
            <w:r w:rsidRPr="007C0259">
              <w:rPr>
                <w:rFonts w:ascii="Times New Roman" w:hAnsi="Times New Roman" w:cs="Times New Roman"/>
                <w:sz w:val="28"/>
                <w:szCs w:val="28"/>
              </w:rPr>
              <w:t xml:space="preserve"> </w:t>
            </w:r>
            <w:r w:rsidRPr="007C0259">
              <w:rPr>
                <w:rFonts w:ascii="Times New Roman" w:hAnsi="Times New Roman" w:cs="Times New Roman"/>
                <w:sz w:val="28"/>
                <w:szCs w:val="28"/>
                <w:lang w:val="en-US"/>
              </w:rPr>
              <w:t xml:space="preserve">biểu diễn </w:t>
            </w:r>
            <w:r w:rsidR="00EA5426" w:rsidRPr="007C0259">
              <w:rPr>
                <w:rFonts w:ascii="Times New Roman" w:hAnsi="Times New Roman" w:cs="Times New Roman"/>
                <w:sz w:val="28"/>
                <w:szCs w:val="28"/>
                <w:lang w:val="en-US"/>
              </w:rPr>
              <w:t>8</w:t>
            </w:r>
            <w:r w:rsidRPr="007C0259">
              <w:rPr>
                <w:rFonts w:ascii="Times New Roman" w:hAnsi="Times New Roman" w:cs="Times New Roman"/>
                <w:sz w:val="28"/>
                <w:szCs w:val="28"/>
                <w:lang w:val="en-US"/>
              </w:rPr>
              <w:t xml:space="preserve"> cho cây.</w:t>
            </w:r>
          </w:p>
          <w:p w14:paraId="54A3F184" w14:textId="1CB6E4D4"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rPr>
              <w:t>Lớp 6A</w:t>
            </w:r>
            <w:r w:rsidRPr="007C0259">
              <w:rPr>
                <w:rFonts w:ascii="Times New Roman" w:hAnsi="Times New Roman" w:cs="Times New Roman"/>
                <w:sz w:val="28"/>
                <w:szCs w:val="28"/>
                <w:lang w:val="en-US"/>
              </w:rPr>
              <w:t>1</w:t>
            </w:r>
            <w:r w:rsidRPr="007C0259">
              <w:rPr>
                <w:rFonts w:ascii="Times New Roman" w:hAnsi="Times New Roman" w:cs="Times New Roman"/>
                <w:sz w:val="28"/>
                <w:szCs w:val="28"/>
              </w:rPr>
              <w:t xml:space="preserve"> có </w:t>
            </w:r>
            <w:r w:rsidRPr="007C0259">
              <w:rPr>
                <w:rFonts w:ascii="Times New Roman" w:hAnsi="Times New Roman" w:cs="Times New Roman"/>
                <w:sz w:val="28"/>
                <w:szCs w:val="28"/>
                <w:lang w:val="en-US"/>
              </w:rPr>
              <w:t>48</w:t>
            </w:r>
            <w:r w:rsidRPr="007C0259">
              <w:rPr>
                <w:rFonts w:ascii="Times New Roman" w:hAnsi="Times New Roman" w:cs="Times New Roman"/>
                <w:sz w:val="28"/>
                <w:szCs w:val="28"/>
              </w:rPr>
              <w:t xml:space="preserve"> bạn nữ</w:t>
            </w:r>
            <w:r w:rsidRPr="007C0259">
              <w:rPr>
                <w:rFonts w:ascii="Times New Roman" w:hAnsi="Times New Roman" w:cs="Times New Roman"/>
                <w:sz w:val="28"/>
                <w:szCs w:val="28"/>
                <w:lang w:val="en-US"/>
              </w:rPr>
              <w:t xml:space="preserve"> ứng với </w:t>
            </w:r>
            <w:r w:rsidR="00EA5426" w:rsidRPr="007C0259">
              <w:rPr>
                <w:rFonts w:ascii="Times New Roman" w:hAnsi="Times New Roman" w:cs="Times New Roman"/>
                <w:position w:val="-6"/>
                <w:sz w:val="28"/>
                <w:szCs w:val="28"/>
                <w:lang w:val="en-US"/>
              </w:rPr>
              <w:object w:dxaOrig="1040" w:dyaOrig="300" w14:anchorId="078DB9DE">
                <v:shape id="_x0000_i1203" type="#_x0000_t75" style="width:51.75pt;height:15pt" o:ole="">
                  <v:imagedata r:id="rId229" o:title=""/>
                </v:shape>
                <o:OLEObject Type="Embed" ProgID="Equation.DSMT4" ShapeID="_x0000_i1203" DrawAspect="Content" ObjectID="_1691154474" r:id="rId230"/>
              </w:object>
            </w:r>
            <w:r w:rsidRPr="007C0259">
              <w:rPr>
                <w:rFonts w:ascii="Times New Roman" w:hAnsi="Times New Roman" w:cs="Times New Roman"/>
                <w:sz w:val="28"/>
                <w:szCs w:val="28"/>
                <w:lang w:val="en-US"/>
              </w:rPr>
              <w:t xml:space="preserve"> biểu tượng.</w:t>
            </w:r>
          </w:p>
          <w:p w14:paraId="307546FF" w14:textId="44D35BF4"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rPr>
              <w:t>Lớp 6</w:t>
            </w:r>
            <w:r w:rsidRPr="007C0259">
              <w:rPr>
                <w:rFonts w:ascii="Times New Roman" w:hAnsi="Times New Roman" w:cs="Times New Roman"/>
                <w:sz w:val="28"/>
                <w:szCs w:val="28"/>
                <w:lang w:val="en-US"/>
              </w:rPr>
              <w:t>A2</w:t>
            </w:r>
            <w:r w:rsidRPr="007C0259">
              <w:rPr>
                <w:rFonts w:ascii="Times New Roman" w:hAnsi="Times New Roman" w:cs="Times New Roman"/>
                <w:sz w:val="28"/>
                <w:szCs w:val="28"/>
              </w:rPr>
              <w:t xml:space="preserve"> có </w:t>
            </w:r>
            <w:r w:rsidRPr="007C0259">
              <w:rPr>
                <w:rFonts w:ascii="Times New Roman" w:hAnsi="Times New Roman" w:cs="Times New Roman"/>
                <w:sz w:val="28"/>
                <w:szCs w:val="28"/>
                <w:lang w:val="en-US"/>
              </w:rPr>
              <w:t>56</w:t>
            </w:r>
            <w:r w:rsidRPr="007C0259">
              <w:rPr>
                <w:rFonts w:ascii="Times New Roman" w:hAnsi="Times New Roman" w:cs="Times New Roman"/>
                <w:sz w:val="28"/>
                <w:szCs w:val="28"/>
              </w:rPr>
              <w:t xml:space="preserve"> bạn nữ</w:t>
            </w:r>
            <w:r w:rsidRPr="007C0259">
              <w:rPr>
                <w:rFonts w:ascii="Times New Roman" w:hAnsi="Times New Roman" w:cs="Times New Roman"/>
                <w:sz w:val="28"/>
                <w:szCs w:val="28"/>
                <w:lang w:val="en-US"/>
              </w:rPr>
              <w:t xml:space="preserve"> ứng với </w:t>
            </w:r>
            <w:r w:rsidR="00EA5426" w:rsidRPr="007C0259">
              <w:rPr>
                <w:rFonts w:ascii="Times New Roman" w:hAnsi="Times New Roman" w:cs="Times New Roman"/>
                <w:position w:val="-6"/>
                <w:sz w:val="28"/>
                <w:szCs w:val="28"/>
                <w:lang w:val="en-US"/>
              </w:rPr>
              <w:object w:dxaOrig="1040" w:dyaOrig="300" w14:anchorId="63201E10">
                <v:shape id="_x0000_i1204" type="#_x0000_t75" style="width:51.75pt;height:15pt" o:ole="">
                  <v:imagedata r:id="rId231" o:title=""/>
                </v:shape>
                <o:OLEObject Type="Embed" ProgID="Equation.DSMT4" ShapeID="_x0000_i1204" DrawAspect="Content" ObjectID="_1691154475" r:id="rId232"/>
              </w:object>
            </w:r>
            <w:r w:rsidRPr="007C0259">
              <w:rPr>
                <w:rFonts w:ascii="Times New Roman" w:hAnsi="Times New Roman" w:cs="Times New Roman"/>
                <w:sz w:val="28"/>
                <w:szCs w:val="28"/>
                <w:lang w:val="en-US"/>
              </w:rPr>
              <w:t xml:space="preserve"> biểu tượng.</w:t>
            </w:r>
          </w:p>
          <w:p w14:paraId="1E3169A6" w14:textId="2DD81C3F"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rPr>
              <w:t>Lớp 6</w:t>
            </w:r>
            <w:r w:rsidR="00EA5426" w:rsidRPr="007C0259">
              <w:rPr>
                <w:rFonts w:ascii="Times New Roman" w:hAnsi="Times New Roman" w:cs="Times New Roman"/>
                <w:sz w:val="28"/>
                <w:szCs w:val="28"/>
                <w:lang w:val="en-US"/>
              </w:rPr>
              <w:t>A3</w:t>
            </w:r>
            <w:r w:rsidRPr="007C0259">
              <w:rPr>
                <w:rFonts w:ascii="Times New Roman" w:hAnsi="Times New Roman" w:cs="Times New Roman"/>
                <w:sz w:val="28"/>
                <w:szCs w:val="28"/>
              </w:rPr>
              <w:t xml:space="preserve"> có </w:t>
            </w:r>
            <w:r w:rsidR="00EA5426" w:rsidRPr="007C0259">
              <w:rPr>
                <w:rFonts w:ascii="Times New Roman" w:hAnsi="Times New Roman" w:cs="Times New Roman"/>
                <w:sz w:val="28"/>
                <w:szCs w:val="28"/>
                <w:lang w:val="en-US"/>
              </w:rPr>
              <w:t>40</w:t>
            </w:r>
            <w:r w:rsidRPr="007C0259">
              <w:rPr>
                <w:rFonts w:ascii="Times New Roman" w:hAnsi="Times New Roman" w:cs="Times New Roman"/>
                <w:sz w:val="28"/>
                <w:szCs w:val="28"/>
              </w:rPr>
              <w:t xml:space="preserve"> bạn nữ</w:t>
            </w:r>
            <w:r w:rsidRPr="007C0259">
              <w:rPr>
                <w:rFonts w:ascii="Times New Roman" w:hAnsi="Times New Roman" w:cs="Times New Roman"/>
                <w:sz w:val="28"/>
                <w:szCs w:val="28"/>
                <w:lang w:val="en-US"/>
              </w:rPr>
              <w:t xml:space="preserve"> ứng với </w:t>
            </w:r>
            <w:r w:rsidR="00EA5426" w:rsidRPr="007C0259">
              <w:rPr>
                <w:rFonts w:ascii="Times New Roman" w:hAnsi="Times New Roman" w:cs="Times New Roman"/>
                <w:position w:val="-6"/>
                <w:sz w:val="28"/>
                <w:szCs w:val="28"/>
                <w:lang w:val="en-US"/>
              </w:rPr>
              <w:object w:dxaOrig="1020" w:dyaOrig="300" w14:anchorId="622E304A">
                <v:shape id="_x0000_i1205" type="#_x0000_t75" style="width:51pt;height:15pt" o:ole="">
                  <v:imagedata r:id="rId233" o:title=""/>
                </v:shape>
                <o:OLEObject Type="Embed" ProgID="Equation.DSMT4" ShapeID="_x0000_i1205" DrawAspect="Content" ObjectID="_1691154476" r:id="rId234"/>
              </w:object>
            </w:r>
            <w:r w:rsidRPr="007C0259">
              <w:rPr>
                <w:rFonts w:ascii="Times New Roman" w:hAnsi="Times New Roman" w:cs="Times New Roman"/>
                <w:sz w:val="28"/>
                <w:szCs w:val="28"/>
                <w:lang w:val="en-US"/>
              </w:rPr>
              <w:t xml:space="preserve">  biểu tượng.</w:t>
            </w:r>
          </w:p>
          <w:p w14:paraId="68AEC3F1" w14:textId="445800D2"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rPr>
              <w:t>Lớp 6</w:t>
            </w:r>
            <w:r w:rsidR="00EA5426" w:rsidRPr="007C0259">
              <w:rPr>
                <w:rFonts w:ascii="Times New Roman" w:hAnsi="Times New Roman" w:cs="Times New Roman"/>
                <w:sz w:val="28"/>
                <w:szCs w:val="28"/>
                <w:lang w:val="en-US"/>
              </w:rPr>
              <w:t>A4</w:t>
            </w:r>
            <w:r w:rsidRPr="007C0259">
              <w:rPr>
                <w:rFonts w:ascii="Times New Roman" w:hAnsi="Times New Roman" w:cs="Times New Roman"/>
                <w:sz w:val="28"/>
                <w:szCs w:val="28"/>
              </w:rPr>
              <w:t xml:space="preserve"> có </w:t>
            </w:r>
            <w:r w:rsidR="00EA5426" w:rsidRPr="007C0259">
              <w:rPr>
                <w:rFonts w:ascii="Times New Roman" w:hAnsi="Times New Roman" w:cs="Times New Roman"/>
                <w:sz w:val="28"/>
                <w:szCs w:val="28"/>
                <w:lang w:val="en-US"/>
              </w:rPr>
              <w:t>32</w:t>
            </w:r>
            <w:r w:rsidRPr="007C0259">
              <w:rPr>
                <w:rFonts w:ascii="Times New Roman" w:hAnsi="Times New Roman" w:cs="Times New Roman"/>
                <w:sz w:val="28"/>
                <w:szCs w:val="28"/>
              </w:rPr>
              <w:t xml:space="preserve"> bạn nữ</w:t>
            </w:r>
            <w:r w:rsidRPr="007C0259">
              <w:rPr>
                <w:rFonts w:ascii="Times New Roman" w:hAnsi="Times New Roman" w:cs="Times New Roman"/>
                <w:sz w:val="28"/>
                <w:szCs w:val="28"/>
                <w:lang w:val="en-US"/>
              </w:rPr>
              <w:t xml:space="preserve"> ứng với </w:t>
            </w:r>
            <w:r w:rsidR="00EA5426" w:rsidRPr="007C0259">
              <w:rPr>
                <w:rFonts w:ascii="Times New Roman" w:hAnsi="Times New Roman" w:cs="Times New Roman"/>
                <w:position w:val="-6"/>
                <w:sz w:val="28"/>
                <w:szCs w:val="28"/>
                <w:lang w:val="en-US"/>
              </w:rPr>
              <w:object w:dxaOrig="1040" w:dyaOrig="300" w14:anchorId="20FF76FA">
                <v:shape id="_x0000_i1206" type="#_x0000_t75" style="width:51.75pt;height:15pt" o:ole="">
                  <v:imagedata r:id="rId235" o:title=""/>
                </v:shape>
                <o:OLEObject Type="Embed" ProgID="Equation.DSMT4" ShapeID="_x0000_i1206" DrawAspect="Content" ObjectID="_1691154477" r:id="rId236"/>
              </w:object>
            </w:r>
            <w:r w:rsidRPr="007C0259">
              <w:rPr>
                <w:rFonts w:ascii="Times New Roman" w:hAnsi="Times New Roman" w:cs="Times New Roman"/>
                <w:sz w:val="28"/>
                <w:szCs w:val="28"/>
                <w:lang w:val="en-US"/>
              </w:rPr>
              <w:t xml:space="preserve">  biểu tượng.</w:t>
            </w:r>
          </w:p>
          <w:p w14:paraId="139FEF10" w14:textId="77889E90"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rPr>
              <w:t>Lớp 6</w:t>
            </w:r>
            <w:r w:rsidR="00EA5426" w:rsidRPr="007C0259">
              <w:rPr>
                <w:rFonts w:ascii="Times New Roman" w:hAnsi="Times New Roman" w:cs="Times New Roman"/>
                <w:sz w:val="28"/>
                <w:szCs w:val="28"/>
                <w:lang w:val="en-US"/>
              </w:rPr>
              <w:t>A5</w:t>
            </w:r>
            <w:r w:rsidRPr="007C0259">
              <w:rPr>
                <w:rFonts w:ascii="Times New Roman" w:hAnsi="Times New Roman" w:cs="Times New Roman"/>
                <w:sz w:val="28"/>
                <w:szCs w:val="28"/>
              </w:rPr>
              <w:t xml:space="preserve"> có </w:t>
            </w:r>
            <w:r w:rsidR="00EA5426" w:rsidRPr="007C0259">
              <w:rPr>
                <w:rFonts w:ascii="Times New Roman" w:hAnsi="Times New Roman" w:cs="Times New Roman"/>
                <w:sz w:val="28"/>
                <w:szCs w:val="28"/>
                <w:lang w:val="en-US"/>
              </w:rPr>
              <w:t>56</w:t>
            </w:r>
            <w:r w:rsidRPr="007C0259">
              <w:rPr>
                <w:rFonts w:ascii="Times New Roman" w:hAnsi="Times New Roman" w:cs="Times New Roman"/>
                <w:sz w:val="28"/>
                <w:szCs w:val="28"/>
              </w:rPr>
              <w:t xml:space="preserve"> bạn nữ</w:t>
            </w:r>
            <w:r w:rsidRPr="007C0259">
              <w:rPr>
                <w:rFonts w:ascii="Times New Roman" w:hAnsi="Times New Roman" w:cs="Times New Roman"/>
                <w:sz w:val="28"/>
                <w:szCs w:val="28"/>
                <w:lang w:val="en-US"/>
              </w:rPr>
              <w:t xml:space="preserve"> ứng với </w:t>
            </w:r>
            <w:r w:rsidR="00EA5426" w:rsidRPr="007C0259">
              <w:rPr>
                <w:rFonts w:ascii="Times New Roman" w:hAnsi="Times New Roman" w:cs="Times New Roman"/>
                <w:position w:val="-6"/>
                <w:sz w:val="28"/>
                <w:szCs w:val="28"/>
                <w:lang w:val="en-US"/>
              </w:rPr>
              <w:object w:dxaOrig="1040" w:dyaOrig="300" w14:anchorId="56F81E9B">
                <v:shape id="_x0000_i1207" type="#_x0000_t75" style="width:51.75pt;height:15pt" o:ole="">
                  <v:imagedata r:id="rId231" o:title=""/>
                </v:shape>
                <o:OLEObject Type="Embed" ProgID="Equation.DSMT4" ShapeID="_x0000_i1207" DrawAspect="Content" ObjectID="_1691154478" r:id="rId237"/>
              </w:object>
            </w:r>
            <w:r w:rsidRPr="007C0259">
              <w:rPr>
                <w:rFonts w:ascii="Times New Roman" w:hAnsi="Times New Roman" w:cs="Times New Roman"/>
                <w:sz w:val="28"/>
                <w:szCs w:val="28"/>
                <w:lang w:val="en-US"/>
              </w:rPr>
              <w:t xml:space="preserve"> biểu tượng.</w:t>
            </w:r>
          </w:p>
          <w:p w14:paraId="0A4C62D1" w14:textId="35F90E37" w:rsidR="00EA5426" w:rsidRPr="007C0259" w:rsidRDefault="00EA5426" w:rsidP="00EA5426">
            <w:pPr>
              <w:rPr>
                <w:rFonts w:ascii="Times New Roman" w:hAnsi="Times New Roman" w:cs="Times New Roman"/>
                <w:sz w:val="28"/>
                <w:szCs w:val="28"/>
                <w:lang w:val="en-US"/>
              </w:rPr>
            </w:pPr>
            <w:r w:rsidRPr="007C0259">
              <w:rPr>
                <w:rFonts w:ascii="Times New Roman" w:hAnsi="Times New Roman" w:cs="Times New Roman"/>
                <w:sz w:val="28"/>
                <w:szCs w:val="28"/>
              </w:rPr>
              <w:t>Lớp 6</w:t>
            </w:r>
            <w:r w:rsidRPr="007C0259">
              <w:rPr>
                <w:rFonts w:ascii="Times New Roman" w:hAnsi="Times New Roman" w:cs="Times New Roman"/>
                <w:sz w:val="28"/>
                <w:szCs w:val="28"/>
                <w:lang w:val="en-US"/>
              </w:rPr>
              <w:t>A6</w:t>
            </w:r>
            <w:r w:rsidRPr="007C0259">
              <w:rPr>
                <w:rFonts w:ascii="Times New Roman" w:hAnsi="Times New Roman" w:cs="Times New Roman"/>
                <w:sz w:val="28"/>
                <w:szCs w:val="28"/>
              </w:rPr>
              <w:t xml:space="preserve"> có 40 bạn nữ</w:t>
            </w:r>
            <w:r w:rsidRPr="007C0259">
              <w:rPr>
                <w:rFonts w:ascii="Times New Roman" w:hAnsi="Times New Roman" w:cs="Times New Roman"/>
                <w:sz w:val="28"/>
                <w:szCs w:val="28"/>
                <w:lang w:val="en-US"/>
              </w:rPr>
              <w:t xml:space="preserve"> ứng với </w:t>
            </w:r>
            <w:r w:rsidRPr="007C0259">
              <w:rPr>
                <w:rFonts w:ascii="Times New Roman" w:hAnsi="Times New Roman" w:cs="Times New Roman"/>
                <w:position w:val="-6"/>
                <w:sz w:val="28"/>
                <w:szCs w:val="28"/>
                <w:lang w:val="en-US"/>
              </w:rPr>
              <w:object w:dxaOrig="1020" w:dyaOrig="300" w14:anchorId="5E3BC4C8">
                <v:shape id="_x0000_i1208" type="#_x0000_t75" style="width:51pt;height:15pt" o:ole="">
                  <v:imagedata r:id="rId233" o:title=""/>
                </v:shape>
                <o:OLEObject Type="Embed" ProgID="Equation.DSMT4" ShapeID="_x0000_i1208" DrawAspect="Content" ObjectID="_1691154479" r:id="rId238"/>
              </w:object>
            </w:r>
            <w:r w:rsidRPr="007C0259">
              <w:rPr>
                <w:rFonts w:ascii="Times New Roman" w:hAnsi="Times New Roman" w:cs="Times New Roman"/>
                <w:sz w:val="28"/>
                <w:szCs w:val="28"/>
                <w:lang w:val="en-US"/>
              </w:rPr>
              <w:t xml:space="preserve"> biểu tượng.</w:t>
            </w:r>
          </w:p>
          <w:p w14:paraId="08281993" w14:textId="074DE9E3" w:rsidR="00EA5426" w:rsidRPr="007C0259" w:rsidRDefault="00EA5426" w:rsidP="00EA5426">
            <w:pPr>
              <w:rPr>
                <w:rFonts w:ascii="Times New Roman" w:hAnsi="Times New Roman" w:cs="Times New Roman"/>
                <w:sz w:val="28"/>
                <w:szCs w:val="28"/>
                <w:lang w:val="en-US"/>
              </w:rPr>
            </w:pPr>
            <w:r w:rsidRPr="007C0259">
              <w:rPr>
                <w:rFonts w:ascii="Times New Roman" w:hAnsi="Times New Roman" w:cs="Times New Roman"/>
                <w:sz w:val="28"/>
                <w:szCs w:val="28"/>
              </w:rPr>
              <w:t>Lớp 6</w:t>
            </w:r>
            <w:r w:rsidRPr="007C0259">
              <w:rPr>
                <w:rFonts w:ascii="Times New Roman" w:hAnsi="Times New Roman" w:cs="Times New Roman"/>
                <w:sz w:val="28"/>
                <w:szCs w:val="28"/>
                <w:lang w:val="en-US"/>
              </w:rPr>
              <w:t>A7</w:t>
            </w:r>
            <w:r w:rsidRPr="007C0259">
              <w:rPr>
                <w:rFonts w:ascii="Times New Roman" w:hAnsi="Times New Roman" w:cs="Times New Roman"/>
                <w:sz w:val="28"/>
                <w:szCs w:val="28"/>
              </w:rPr>
              <w:t xml:space="preserve"> có </w:t>
            </w:r>
            <w:r w:rsidRPr="007C0259">
              <w:rPr>
                <w:rFonts w:ascii="Times New Roman" w:hAnsi="Times New Roman" w:cs="Times New Roman"/>
                <w:sz w:val="28"/>
                <w:szCs w:val="28"/>
                <w:lang w:val="en-US"/>
              </w:rPr>
              <w:t>48</w:t>
            </w:r>
            <w:r w:rsidRPr="007C0259">
              <w:rPr>
                <w:rFonts w:ascii="Times New Roman" w:hAnsi="Times New Roman" w:cs="Times New Roman"/>
                <w:sz w:val="28"/>
                <w:szCs w:val="28"/>
              </w:rPr>
              <w:t xml:space="preserve"> bạn nữ</w:t>
            </w:r>
            <w:r w:rsidRPr="007C0259">
              <w:rPr>
                <w:rFonts w:ascii="Times New Roman" w:hAnsi="Times New Roman" w:cs="Times New Roman"/>
                <w:sz w:val="28"/>
                <w:szCs w:val="28"/>
                <w:lang w:val="en-US"/>
              </w:rPr>
              <w:t xml:space="preserve"> ứng với </w:t>
            </w:r>
            <w:r w:rsidRPr="007C0259">
              <w:rPr>
                <w:rFonts w:ascii="Times New Roman" w:hAnsi="Times New Roman" w:cs="Times New Roman"/>
                <w:position w:val="-6"/>
                <w:sz w:val="28"/>
                <w:szCs w:val="28"/>
                <w:lang w:val="en-US"/>
              </w:rPr>
              <w:object w:dxaOrig="1040" w:dyaOrig="300" w14:anchorId="38A40483">
                <v:shape id="_x0000_i1209" type="#_x0000_t75" style="width:51.75pt;height:15pt" o:ole="">
                  <v:imagedata r:id="rId229" o:title=""/>
                </v:shape>
                <o:OLEObject Type="Embed" ProgID="Equation.DSMT4" ShapeID="_x0000_i1209" DrawAspect="Content" ObjectID="_1691154480" r:id="rId239"/>
              </w:object>
            </w:r>
            <w:r w:rsidRPr="007C0259">
              <w:rPr>
                <w:rFonts w:ascii="Times New Roman" w:hAnsi="Times New Roman" w:cs="Times New Roman"/>
                <w:sz w:val="28"/>
                <w:szCs w:val="28"/>
                <w:lang w:val="en-US"/>
              </w:rPr>
              <w:t xml:space="preserve"> biểu tượng.</w:t>
            </w:r>
          </w:p>
          <w:p w14:paraId="47DCF676" w14:textId="02067236" w:rsidR="00EA5426" w:rsidRPr="007C0259" w:rsidRDefault="00EA5426" w:rsidP="00EA5426">
            <w:pPr>
              <w:rPr>
                <w:rFonts w:ascii="Times New Roman" w:hAnsi="Times New Roman" w:cs="Times New Roman"/>
                <w:sz w:val="28"/>
                <w:szCs w:val="28"/>
                <w:lang w:val="en-US"/>
              </w:rPr>
            </w:pPr>
            <w:r w:rsidRPr="007C0259">
              <w:rPr>
                <w:rFonts w:ascii="Times New Roman" w:hAnsi="Times New Roman" w:cs="Times New Roman"/>
                <w:sz w:val="28"/>
                <w:szCs w:val="28"/>
              </w:rPr>
              <w:t>Lớp 6</w:t>
            </w:r>
            <w:r w:rsidRPr="007C0259">
              <w:rPr>
                <w:rFonts w:ascii="Times New Roman" w:hAnsi="Times New Roman" w:cs="Times New Roman"/>
                <w:sz w:val="28"/>
                <w:szCs w:val="28"/>
                <w:lang w:val="en-US"/>
              </w:rPr>
              <w:t>A5</w:t>
            </w:r>
            <w:r w:rsidRPr="007C0259">
              <w:rPr>
                <w:rFonts w:ascii="Times New Roman" w:hAnsi="Times New Roman" w:cs="Times New Roman"/>
                <w:sz w:val="28"/>
                <w:szCs w:val="28"/>
              </w:rPr>
              <w:t xml:space="preserve"> có </w:t>
            </w:r>
            <w:r w:rsidRPr="007C0259">
              <w:rPr>
                <w:rFonts w:ascii="Times New Roman" w:hAnsi="Times New Roman" w:cs="Times New Roman"/>
                <w:sz w:val="28"/>
                <w:szCs w:val="28"/>
                <w:lang w:val="en-US"/>
              </w:rPr>
              <w:t>64</w:t>
            </w:r>
            <w:r w:rsidRPr="007C0259">
              <w:rPr>
                <w:rFonts w:ascii="Times New Roman" w:hAnsi="Times New Roman" w:cs="Times New Roman"/>
                <w:sz w:val="28"/>
                <w:szCs w:val="28"/>
              </w:rPr>
              <w:t xml:space="preserve"> bạn nữ</w:t>
            </w:r>
            <w:r w:rsidRPr="007C0259">
              <w:rPr>
                <w:rFonts w:ascii="Times New Roman" w:hAnsi="Times New Roman" w:cs="Times New Roman"/>
                <w:sz w:val="28"/>
                <w:szCs w:val="28"/>
                <w:lang w:val="en-US"/>
              </w:rPr>
              <w:t xml:space="preserve"> ứng với </w:t>
            </w:r>
            <w:r w:rsidRPr="007C0259">
              <w:rPr>
                <w:rFonts w:ascii="Times New Roman" w:hAnsi="Times New Roman" w:cs="Times New Roman"/>
                <w:position w:val="-6"/>
                <w:sz w:val="28"/>
                <w:szCs w:val="28"/>
                <w:lang w:val="en-US"/>
              </w:rPr>
              <w:object w:dxaOrig="1020" w:dyaOrig="300" w14:anchorId="0569D354">
                <v:shape id="_x0000_i1210" type="#_x0000_t75" style="width:51pt;height:15pt" o:ole="">
                  <v:imagedata r:id="rId240" o:title=""/>
                </v:shape>
                <o:OLEObject Type="Embed" ProgID="Equation.DSMT4" ShapeID="_x0000_i1210" DrawAspect="Content" ObjectID="_1691154481" r:id="rId241"/>
              </w:object>
            </w:r>
            <w:r w:rsidRPr="007C0259">
              <w:rPr>
                <w:rFonts w:ascii="Times New Roman" w:hAnsi="Times New Roman" w:cs="Times New Roman"/>
                <w:sz w:val="28"/>
                <w:szCs w:val="28"/>
                <w:lang w:val="en-US"/>
              </w:rPr>
              <w:t xml:space="preserve"> biểu tượng.</w:t>
            </w:r>
          </w:p>
          <w:p w14:paraId="79A2EB9C" w14:textId="65A27183" w:rsidR="00CD43E6" w:rsidRPr="007C0259" w:rsidRDefault="007C0259" w:rsidP="00CD43E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D43E6" w:rsidRPr="007C0259">
              <w:rPr>
                <w:rFonts w:ascii="Times New Roman" w:hAnsi="Times New Roman" w:cs="Times New Roman"/>
                <w:sz w:val="28"/>
                <w:szCs w:val="28"/>
                <w:lang w:val="en-US"/>
              </w:rPr>
              <w:t>Từ đó ta có biểu đồ tranh như sau</w:t>
            </w:r>
          </w:p>
          <w:tbl>
            <w:tblPr>
              <w:tblStyle w:val="TableGrid"/>
              <w:tblW w:w="0" w:type="auto"/>
              <w:tblLook w:val="04A0" w:firstRow="1" w:lastRow="0" w:firstColumn="1" w:lastColumn="0" w:noHBand="0" w:noVBand="1"/>
            </w:tblPr>
            <w:tblGrid>
              <w:gridCol w:w="1410"/>
              <w:gridCol w:w="3440"/>
            </w:tblGrid>
            <w:tr w:rsidR="00CD43E6" w:rsidRPr="007C0259" w14:paraId="1A47B72B" w14:textId="77777777" w:rsidTr="008E4EAD">
              <w:tc>
                <w:tcPr>
                  <w:tcW w:w="1410" w:type="dxa"/>
                </w:tcPr>
                <w:p w14:paraId="7A35C5B7" w14:textId="77777777"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Lớp </w:t>
                  </w:r>
                </w:p>
              </w:tc>
              <w:tc>
                <w:tcPr>
                  <w:tcW w:w="3440" w:type="dxa"/>
                </w:tcPr>
                <w:p w14:paraId="7BEEFC08" w14:textId="77777777" w:rsidR="00CD43E6" w:rsidRPr="007C0259" w:rsidRDefault="00CD43E6" w:rsidP="00CD43E6">
                  <w:pPr>
                    <w:jc w:val="center"/>
                    <w:rPr>
                      <w:rFonts w:ascii="Times New Roman" w:hAnsi="Times New Roman" w:cs="Times New Roman"/>
                      <w:sz w:val="28"/>
                      <w:szCs w:val="28"/>
                      <w:lang w:val="en-US"/>
                    </w:rPr>
                  </w:pPr>
                  <w:r w:rsidRPr="007C0259">
                    <w:rPr>
                      <w:rFonts w:ascii="Times New Roman" w:hAnsi="Times New Roman" w:cs="Times New Roman"/>
                      <w:sz w:val="28"/>
                      <w:szCs w:val="28"/>
                      <w:lang w:val="en-US"/>
                    </w:rPr>
                    <w:t>Số bạn nữ</w:t>
                  </w:r>
                </w:p>
              </w:tc>
            </w:tr>
            <w:tr w:rsidR="00CD43E6" w:rsidRPr="007C0259" w14:paraId="4BA30B8B" w14:textId="77777777" w:rsidTr="008E4EAD">
              <w:tc>
                <w:tcPr>
                  <w:tcW w:w="1410" w:type="dxa"/>
                </w:tcPr>
                <w:p w14:paraId="4C4AB4A0" w14:textId="4C582E80"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6A</w:t>
                  </w:r>
                  <w:r w:rsidR="00EA5426" w:rsidRPr="007C0259">
                    <w:rPr>
                      <w:rFonts w:ascii="Times New Roman" w:hAnsi="Times New Roman" w:cs="Times New Roman"/>
                      <w:sz w:val="28"/>
                      <w:szCs w:val="28"/>
                      <w:lang w:val="en-US"/>
                    </w:rPr>
                    <w:t>1</w:t>
                  </w:r>
                </w:p>
              </w:tc>
              <w:tc>
                <w:tcPr>
                  <w:tcW w:w="3440" w:type="dxa"/>
                </w:tcPr>
                <w:p w14:paraId="69004D51" w14:textId="7DC12FFD"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position w:val="-4"/>
                      <w:sz w:val="28"/>
                      <w:szCs w:val="28"/>
                    </w:rPr>
                    <w:object w:dxaOrig="279" w:dyaOrig="300" w14:anchorId="7F77ECA7">
                      <v:shape id="_x0000_i1211" type="#_x0000_t75" style="width:14.25pt;height:15pt" o:ole="">
                        <v:imagedata r:id="rId187" o:title=""/>
                      </v:shape>
                      <o:OLEObject Type="Embed" ProgID="Equation.DSMT4" ShapeID="_x0000_i1211" DrawAspect="Content" ObjectID="_1691154482" r:id="rId242"/>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6BEB370">
                      <v:shape id="_x0000_i1212" type="#_x0000_t75" style="width:14.25pt;height:15pt" o:ole="">
                        <v:imagedata r:id="rId187" o:title=""/>
                      </v:shape>
                      <o:OLEObject Type="Embed" ProgID="Equation.DSMT4" ShapeID="_x0000_i1212" DrawAspect="Content" ObjectID="_1691154483" r:id="rId243"/>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4CF69166">
                      <v:shape id="_x0000_i1213" type="#_x0000_t75" style="width:14.25pt;height:15pt" o:ole="">
                        <v:imagedata r:id="rId187" o:title=""/>
                      </v:shape>
                      <o:OLEObject Type="Embed" ProgID="Equation.DSMT4" ShapeID="_x0000_i1213" DrawAspect="Content" ObjectID="_1691154484" r:id="rId244"/>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2A34DB5C">
                      <v:shape id="_x0000_i1214" type="#_x0000_t75" style="width:14.25pt;height:15pt" o:ole="">
                        <v:imagedata r:id="rId187" o:title=""/>
                      </v:shape>
                      <o:OLEObject Type="Embed" ProgID="Equation.DSMT4" ShapeID="_x0000_i1214" DrawAspect="Content" ObjectID="_1691154485" r:id="rId245"/>
                    </w:object>
                  </w:r>
                  <w:r w:rsidR="00EA5426" w:rsidRPr="007C0259">
                    <w:rPr>
                      <w:rFonts w:ascii="Times New Roman" w:hAnsi="Times New Roman" w:cs="Times New Roman"/>
                      <w:sz w:val="28"/>
                      <w:szCs w:val="28"/>
                      <w:lang w:val="en-US"/>
                    </w:rPr>
                    <w:t xml:space="preserve"> </w:t>
                  </w:r>
                  <w:r w:rsidR="00EA5426" w:rsidRPr="007C0259">
                    <w:rPr>
                      <w:rFonts w:ascii="Times New Roman" w:hAnsi="Times New Roman" w:cs="Times New Roman"/>
                      <w:position w:val="-4"/>
                      <w:sz w:val="28"/>
                      <w:szCs w:val="28"/>
                    </w:rPr>
                    <w:object w:dxaOrig="279" w:dyaOrig="300" w14:anchorId="39F4FDBA">
                      <v:shape id="_x0000_i1215" type="#_x0000_t75" style="width:14.25pt;height:15pt" o:ole="">
                        <v:imagedata r:id="rId187" o:title=""/>
                      </v:shape>
                      <o:OLEObject Type="Embed" ProgID="Equation.DSMT4" ShapeID="_x0000_i1215" DrawAspect="Content" ObjectID="_1691154486" r:id="rId246"/>
                    </w:object>
                  </w:r>
                  <w:r w:rsidR="00EA5426" w:rsidRPr="007C0259">
                    <w:rPr>
                      <w:rFonts w:ascii="Times New Roman" w:hAnsi="Times New Roman" w:cs="Times New Roman"/>
                      <w:sz w:val="28"/>
                      <w:szCs w:val="28"/>
                      <w:lang w:val="en-US"/>
                    </w:rPr>
                    <w:t xml:space="preserve"> </w:t>
                  </w:r>
                  <w:r w:rsidR="00EA5426" w:rsidRPr="007C0259">
                    <w:rPr>
                      <w:rFonts w:ascii="Times New Roman" w:hAnsi="Times New Roman" w:cs="Times New Roman"/>
                      <w:position w:val="-4"/>
                      <w:sz w:val="28"/>
                      <w:szCs w:val="28"/>
                    </w:rPr>
                    <w:object w:dxaOrig="279" w:dyaOrig="300" w14:anchorId="06B68B56">
                      <v:shape id="_x0000_i1216" type="#_x0000_t75" style="width:14.25pt;height:15pt" o:ole="">
                        <v:imagedata r:id="rId187" o:title=""/>
                      </v:shape>
                      <o:OLEObject Type="Embed" ProgID="Equation.DSMT4" ShapeID="_x0000_i1216" DrawAspect="Content" ObjectID="_1691154487" r:id="rId247"/>
                    </w:object>
                  </w:r>
                </w:p>
              </w:tc>
            </w:tr>
            <w:tr w:rsidR="00CD43E6" w:rsidRPr="007C0259" w14:paraId="73762483" w14:textId="77777777" w:rsidTr="008E4EAD">
              <w:tc>
                <w:tcPr>
                  <w:tcW w:w="1410" w:type="dxa"/>
                </w:tcPr>
                <w:p w14:paraId="48FEBBA5" w14:textId="11AFEAB6"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w:t>
                  </w:r>
                  <w:r w:rsidR="00EA5426" w:rsidRPr="007C0259">
                    <w:rPr>
                      <w:rFonts w:ascii="Times New Roman" w:hAnsi="Times New Roman" w:cs="Times New Roman"/>
                      <w:sz w:val="28"/>
                      <w:szCs w:val="28"/>
                      <w:lang w:val="en-US"/>
                    </w:rPr>
                    <w:t>A2</w:t>
                  </w:r>
                </w:p>
              </w:tc>
              <w:tc>
                <w:tcPr>
                  <w:tcW w:w="3440" w:type="dxa"/>
                </w:tcPr>
                <w:p w14:paraId="6F719536" w14:textId="75EBECF0" w:rsidR="00CD43E6" w:rsidRPr="007C0259" w:rsidRDefault="00CD43E6" w:rsidP="00CD43E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48D02214">
                      <v:shape id="_x0000_i1217" type="#_x0000_t75" style="width:14.25pt;height:15pt" o:ole="">
                        <v:imagedata r:id="rId187" o:title=""/>
                      </v:shape>
                      <o:OLEObject Type="Embed" ProgID="Equation.DSMT4" ShapeID="_x0000_i1217" DrawAspect="Content" ObjectID="_1691154488" r:id="rId248"/>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73B821F1">
                      <v:shape id="_x0000_i1218" type="#_x0000_t75" style="width:14.25pt;height:15pt" o:ole="">
                        <v:imagedata r:id="rId187" o:title=""/>
                      </v:shape>
                      <o:OLEObject Type="Embed" ProgID="Equation.DSMT4" ShapeID="_x0000_i1218" DrawAspect="Content" ObjectID="_1691154489" r:id="rId249"/>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79FB2218">
                      <v:shape id="_x0000_i1219" type="#_x0000_t75" style="width:14.25pt;height:15pt" o:ole="">
                        <v:imagedata r:id="rId187" o:title=""/>
                      </v:shape>
                      <o:OLEObject Type="Embed" ProgID="Equation.DSMT4" ShapeID="_x0000_i1219" DrawAspect="Content" ObjectID="_1691154490" r:id="rId250"/>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257E330">
                      <v:shape id="_x0000_i1220" type="#_x0000_t75" style="width:14.25pt;height:15pt" o:ole="">
                        <v:imagedata r:id="rId187" o:title=""/>
                      </v:shape>
                      <o:OLEObject Type="Embed" ProgID="Equation.DSMT4" ShapeID="_x0000_i1220" DrawAspect="Content" ObjectID="_1691154491" r:id="rId251"/>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70B374A3">
                      <v:shape id="_x0000_i1221" type="#_x0000_t75" style="width:14.25pt;height:15pt" o:ole="">
                        <v:imagedata r:id="rId187" o:title=""/>
                      </v:shape>
                      <o:OLEObject Type="Embed" ProgID="Equation.DSMT4" ShapeID="_x0000_i1221" DrawAspect="Content" ObjectID="_1691154492" r:id="rId252"/>
                    </w:object>
                  </w:r>
                  <w:r w:rsidRPr="007C0259">
                    <w:rPr>
                      <w:rFonts w:ascii="Times New Roman" w:hAnsi="Times New Roman" w:cs="Times New Roman"/>
                      <w:sz w:val="28"/>
                      <w:szCs w:val="28"/>
                      <w:lang w:val="en-US"/>
                    </w:rPr>
                    <w:t xml:space="preserve"> </w:t>
                  </w:r>
                  <w:r w:rsidR="00EA5426" w:rsidRPr="007C0259">
                    <w:rPr>
                      <w:rFonts w:ascii="Times New Roman" w:hAnsi="Times New Roman" w:cs="Times New Roman"/>
                      <w:position w:val="-4"/>
                      <w:sz w:val="28"/>
                      <w:szCs w:val="28"/>
                    </w:rPr>
                    <w:object w:dxaOrig="279" w:dyaOrig="300" w14:anchorId="5964E747">
                      <v:shape id="_x0000_i1222" type="#_x0000_t75" style="width:14.25pt;height:15pt" o:ole="">
                        <v:imagedata r:id="rId187" o:title=""/>
                      </v:shape>
                      <o:OLEObject Type="Embed" ProgID="Equation.DSMT4" ShapeID="_x0000_i1222" DrawAspect="Content" ObjectID="_1691154493" r:id="rId253"/>
                    </w:object>
                  </w:r>
                  <w:r w:rsidR="00EA5426" w:rsidRPr="007C0259">
                    <w:rPr>
                      <w:rFonts w:ascii="Times New Roman" w:hAnsi="Times New Roman" w:cs="Times New Roman"/>
                      <w:sz w:val="28"/>
                      <w:szCs w:val="28"/>
                      <w:lang w:val="en-US"/>
                    </w:rPr>
                    <w:t xml:space="preserve"> </w:t>
                  </w:r>
                  <w:r w:rsidR="00EA5426" w:rsidRPr="007C0259">
                    <w:rPr>
                      <w:rFonts w:ascii="Times New Roman" w:hAnsi="Times New Roman" w:cs="Times New Roman"/>
                      <w:position w:val="-4"/>
                      <w:sz w:val="28"/>
                      <w:szCs w:val="28"/>
                    </w:rPr>
                    <w:object w:dxaOrig="279" w:dyaOrig="300" w14:anchorId="0F096171">
                      <v:shape id="_x0000_i1223" type="#_x0000_t75" style="width:14.25pt;height:15pt" o:ole="">
                        <v:imagedata r:id="rId187" o:title=""/>
                      </v:shape>
                      <o:OLEObject Type="Embed" ProgID="Equation.DSMT4" ShapeID="_x0000_i1223" DrawAspect="Content" ObjectID="_1691154494" r:id="rId254"/>
                    </w:object>
                  </w:r>
                </w:p>
              </w:tc>
            </w:tr>
            <w:tr w:rsidR="00CD43E6" w:rsidRPr="007C0259" w14:paraId="233060A0" w14:textId="77777777" w:rsidTr="008E4EAD">
              <w:tc>
                <w:tcPr>
                  <w:tcW w:w="1410" w:type="dxa"/>
                </w:tcPr>
                <w:p w14:paraId="1663A503" w14:textId="5DB122FF"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w:t>
                  </w:r>
                  <w:r w:rsidR="00EA5426" w:rsidRPr="007C0259">
                    <w:rPr>
                      <w:rFonts w:ascii="Times New Roman" w:hAnsi="Times New Roman" w:cs="Times New Roman"/>
                      <w:sz w:val="28"/>
                      <w:szCs w:val="28"/>
                      <w:lang w:val="en-US"/>
                    </w:rPr>
                    <w:t>A3</w:t>
                  </w:r>
                </w:p>
              </w:tc>
              <w:tc>
                <w:tcPr>
                  <w:tcW w:w="3440" w:type="dxa"/>
                </w:tcPr>
                <w:p w14:paraId="07BE1B77" w14:textId="490E057A" w:rsidR="00CD43E6" w:rsidRPr="007C0259" w:rsidRDefault="00CD43E6" w:rsidP="00CD43E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2F8E8701">
                      <v:shape id="_x0000_i1224" type="#_x0000_t75" style="width:14.25pt;height:15pt" o:ole="">
                        <v:imagedata r:id="rId187" o:title=""/>
                      </v:shape>
                      <o:OLEObject Type="Embed" ProgID="Equation.DSMT4" ShapeID="_x0000_i1224" DrawAspect="Content" ObjectID="_1691154495" r:id="rId255"/>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09DDF986">
                      <v:shape id="_x0000_i1225" type="#_x0000_t75" style="width:14.25pt;height:15pt" o:ole="">
                        <v:imagedata r:id="rId187" o:title=""/>
                      </v:shape>
                      <o:OLEObject Type="Embed" ProgID="Equation.DSMT4" ShapeID="_x0000_i1225" DrawAspect="Content" ObjectID="_1691154496" r:id="rId256"/>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23BA3A16">
                      <v:shape id="_x0000_i1226" type="#_x0000_t75" style="width:14.25pt;height:15pt" o:ole="">
                        <v:imagedata r:id="rId187" o:title=""/>
                      </v:shape>
                      <o:OLEObject Type="Embed" ProgID="Equation.DSMT4" ShapeID="_x0000_i1226" DrawAspect="Content" ObjectID="_1691154497" r:id="rId257"/>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A531E82">
                      <v:shape id="_x0000_i1227" type="#_x0000_t75" style="width:14.25pt;height:15pt" o:ole="">
                        <v:imagedata r:id="rId187" o:title=""/>
                      </v:shape>
                      <o:OLEObject Type="Embed" ProgID="Equation.DSMT4" ShapeID="_x0000_i1227" DrawAspect="Content" ObjectID="_1691154498" r:id="rId258"/>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21C623C4">
                      <v:shape id="_x0000_i1228" type="#_x0000_t75" style="width:14.25pt;height:15pt" o:ole="">
                        <v:imagedata r:id="rId187" o:title=""/>
                      </v:shape>
                      <o:OLEObject Type="Embed" ProgID="Equation.DSMT4" ShapeID="_x0000_i1228" DrawAspect="Content" ObjectID="_1691154499" r:id="rId259"/>
                    </w:object>
                  </w:r>
                  <w:r w:rsidRPr="007C0259">
                    <w:rPr>
                      <w:rFonts w:ascii="Times New Roman" w:hAnsi="Times New Roman" w:cs="Times New Roman"/>
                      <w:sz w:val="28"/>
                      <w:szCs w:val="28"/>
                      <w:lang w:val="en-US"/>
                    </w:rPr>
                    <w:t xml:space="preserve"> </w:t>
                  </w:r>
                </w:p>
              </w:tc>
            </w:tr>
            <w:tr w:rsidR="00CD43E6" w:rsidRPr="007C0259" w14:paraId="194CA244" w14:textId="77777777" w:rsidTr="008E4EAD">
              <w:tc>
                <w:tcPr>
                  <w:tcW w:w="1410" w:type="dxa"/>
                </w:tcPr>
                <w:p w14:paraId="11F79D0A" w14:textId="45F5AF0A"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w:t>
                  </w:r>
                  <w:r w:rsidR="00EA5426" w:rsidRPr="007C0259">
                    <w:rPr>
                      <w:rFonts w:ascii="Times New Roman" w:hAnsi="Times New Roman" w:cs="Times New Roman"/>
                      <w:sz w:val="28"/>
                      <w:szCs w:val="28"/>
                      <w:lang w:val="en-US"/>
                    </w:rPr>
                    <w:t>A4</w:t>
                  </w:r>
                </w:p>
              </w:tc>
              <w:tc>
                <w:tcPr>
                  <w:tcW w:w="3440" w:type="dxa"/>
                </w:tcPr>
                <w:p w14:paraId="635043F9" w14:textId="0E2902C9" w:rsidR="00CD43E6" w:rsidRPr="007C0259" w:rsidRDefault="00CD43E6" w:rsidP="00CD43E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2338D63A">
                      <v:shape id="_x0000_i1229" type="#_x0000_t75" style="width:14.25pt;height:15pt" o:ole="">
                        <v:imagedata r:id="rId187" o:title=""/>
                      </v:shape>
                      <o:OLEObject Type="Embed" ProgID="Equation.DSMT4" ShapeID="_x0000_i1229" DrawAspect="Content" ObjectID="_1691154500" r:id="rId260"/>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567F3BDF">
                      <v:shape id="_x0000_i1230" type="#_x0000_t75" style="width:14.25pt;height:15pt" o:ole="">
                        <v:imagedata r:id="rId187" o:title=""/>
                      </v:shape>
                      <o:OLEObject Type="Embed" ProgID="Equation.DSMT4" ShapeID="_x0000_i1230" DrawAspect="Content" ObjectID="_1691154501" r:id="rId261"/>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6A28BAD1">
                      <v:shape id="_x0000_i1231" type="#_x0000_t75" style="width:14.25pt;height:15pt" o:ole="">
                        <v:imagedata r:id="rId187" o:title=""/>
                      </v:shape>
                      <o:OLEObject Type="Embed" ProgID="Equation.DSMT4" ShapeID="_x0000_i1231" DrawAspect="Content" ObjectID="_1691154502" r:id="rId262"/>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793D7D7">
                      <v:shape id="_x0000_i1232" type="#_x0000_t75" style="width:14.25pt;height:15pt" o:ole="">
                        <v:imagedata r:id="rId187" o:title=""/>
                      </v:shape>
                      <o:OLEObject Type="Embed" ProgID="Equation.DSMT4" ShapeID="_x0000_i1232" DrawAspect="Content" ObjectID="_1691154503" r:id="rId263"/>
                    </w:object>
                  </w:r>
                  <w:r w:rsidRPr="007C0259">
                    <w:rPr>
                      <w:rFonts w:ascii="Times New Roman" w:hAnsi="Times New Roman" w:cs="Times New Roman"/>
                      <w:sz w:val="28"/>
                      <w:szCs w:val="28"/>
                      <w:lang w:val="en-US"/>
                    </w:rPr>
                    <w:t xml:space="preserve"> </w:t>
                  </w:r>
                </w:p>
              </w:tc>
            </w:tr>
            <w:tr w:rsidR="00CD43E6" w:rsidRPr="007C0259" w14:paraId="667CFB4D" w14:textId="77777777" w:rsidTr="008E4EAD">
              <w:tc>
                <w:tcPr>
                  <w:tcW w:w="1410" w:type="dxa"/>
                </w:tcPr>
                <w:p w14:paraId="2BF9D961" w14:textId="6B79EB30" w:rsidR="00CD43E6" w:rsidRPr="007C0259" w:rsidRDefault="00CD43E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w:t>
                  </w:r>
                  <w:r w:rsidR="00EA5426" w:rsidRPr="007C0259">
                    <w:rPr>
                      <w:rFonts w:ascii="Times New Roman" w:hAnsi="Times New Roman" w:cs="Times New Roman"/>
                      <w:sz w:val="28"/>
                      <w:szCs w:val="28"/>
                      <w:lang w:val="en-US"/>
                    </w:rPr>
                    <w:t>A5</w:t>
                  </w:r>
                </w:p>
              </w:tc>
              <w:tc>
                <w:tcPr>
                  <w:tcW w:w="3440" w:type="dxa"/>
                </w:tcPr>
                <w:p w14:paraId="2B152D70" w14:textId="77777777" w:rsidR="00CD43E6" w:rsidRPr="007C0259" w:rsidRDefault="00CD43E6" w:rsidP="00CD43E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5CE231B7">
                      <v:shape id="_x0000_i1233" type="#_x0000_t75" style="width:14.25pt;height:15pt" o:ole="">
                        <v:imagedata r:id="rId187" o:title=""/>
                      </v:shape>
                      <o:OLEObject Type="Embed" ProgID="Equation.DSMT4" ShapeID="_x0000_i1233" DrawAspect="Content" ObjectID="_1691154504" r:id="rId264"/>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6C9A16FD">
                      <v:shape id="_x0000_i1234" type="#_x0000_t75" style="width:14.25pt;height:15pt" o:ole="">
                        <v:imagedata r:id="rId187" o:title=""/>
                      </v:shape>
                      <o:OLEObject Type="Embed" ProgID="Equation.DSMT4" ShapeID="_x0000_i1234" DrawAspect="Content" ObjectID="_1691154505" r:id="rId265"/>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6E70DC1F">
                      <v:shape id="_x0000_i1235" type="#_x0000_t75" style="width:14.25pt;height:15pt" o:ole="">
                        <v:imagedata r:id="rId187" o:title=""/>
                      </v:shape>
                      <o:OLEObject Type="Embed" ProgID="Equation.DSMT4" ShapeID="_x0000_i1235" DrawAspect="Content" ObjectID="_1691154506" r:id="rId266"/>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7AB986F9">
                      <v:shape id="_x0000_i1236" type="#_x0000_t75" style="width:14.25pt;height:15pt" o:ole="">
                        <v:imagedata r:id="rId187" o:title=""/>
                      </v:shape>
                      <o:OLEObject Type="Embed" ProgID="Equation.DSMT4" ShapeID="_x0000_i1236" DrawAspect="Content" ObjectID="_1691154507" r:id="rId267"/>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A7BE615">
                      <v:shape id="_x0000_i1237" type="#_x0000_t75" style="width:14.25pt;height:15pt" o:ole="">
                        <v:imagedata r:id="rId187" o:title=""/>
                      </v:shape>
                      <o:OLEObject Type="Embed" ProgID="Equation.DSMT4" ShapeID="_x0000_i1237" DrawAspect="Content" ObjectID="_1691154508" r:id="rId268"/>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E369590">
                      <v:shape id="_x0000_i1238" type="#_x0000_t75" style="width:14.25pt;height:15pt" o:ole="">
                        <v:imagedata r:id="rId187" o:title=""/>
                      </v:shape>
                      <o:OLEObject Type="Embed" ProgID="Equation.DSMT4" ShapeID="_x0000_i1238" DrawAspect="Content" ObjectID="_1691154509" r:id="rId269"/>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4F14784C">
                      <v:shape id="_x0000_i1239" type="#_x0000_t75" style="width:14.25pt;height:15pt" o:ole="">
                        <v:imagedata r:id="rId187" o:title=""/>
                      </v:shape>
                      <o:OLEObject Type="Embed" ProgID="Equation.DSMT4" ShapeID="_x0000_i1239" DrawAspect="Content" ObjectID="_1691154510" r:id="rId270"/>
                    </w:object>
                  </w:r>
                </w:p>
              </w:tc>
            </w:tr>
            <w:tr w:rsidR="00EA5426" w:rsidRPr="007C0259" w14:paraId="63114A59" w14:textId="77777777" w:rsidTr="008E4EAD">
              <w:tc>
                <w:tcPr>
                  <w:tcW w:w="1410" w:type="dxa"/>
                </w:tcPr>
                <w:p w14:paraId="60B7E558" w14:textId="0F5C527C" w:rsidR="00EA5426" w:rsidRPr="007C0259" w:rsidRDefault="00EA542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6A6</w:t>
                  </w:r>
                </w:p>
              </w:tc>
              <w:tc>
                <w:tcPr>
                  <w:tcW w:w="3440" w:type="dxa"/>
                </w:tcPr>
                <w:p w14:paraId="09E64C7F" w14:textId="1A01EE3B" w:rsidR="00EA5426" w:rsidRPr="007C0259" w:rsidRDefault="00EA5426" w:rsidP="00CD43E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4A76534C">
                      <v:shape id="_x0000_i1240" type="#_x0000_t75" style="width:14.25pt;height:15pt" o:ole="">
                        <v:imagedata r:id="rId187" o:title=""/>
                      </v:shape>
                      <o:OLEObject Type="Embed" ProgID="Equation.DSMT4" ShapeID="_x0000_i1240" DrawAspect="Content" ObjectID="_1691154511" r:id="rId271"/>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8665F5B">
                      <v:shape id="_x0000_i1241" type="#_x0000_t75" style="width:14.25pt;height:15pt" o:ole="">
                        <v:imagedata r:id="rId187" o:title=""/>
                      </v:shape>
                      <o:OLEObject Type="Embed" ProgID="Equation.DSMT4" ShapeID="_x0000_i1241" DrawAspect="Content" ObjectID="_1691154512" r:id="rId272"/>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4A64EA3E">
                      <v:shape id="_x0000_i1242" type="#_x0000_t75" style="width:14.25pt;height:15pt" o:ole="">
                        <v:imagedata r:id="rId187" o:title=""/>
                      </v:shape>
                      <o:OLEObject Type="Embed" ProgID="Equation.DSMT4" ShapeID="_x0000_i1242" DrawAspect="Content" ObjectID="_1691154513" r:id="rId273"/>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1C7B319B">
                      <v:shape id="_x0000_i1243" type="#_x0000_t75" style="width:14.25pt;height:15pt" o:ole="">
                        <v:imagedata r:id="rId187" o:title=""/>
                      </v:shape>
                      <o:OLEObject Type="Embed" ProgID="Equation.DSMT4" ShapeID="_x0000_i1243" DrawAspect="Content" ObjectID="_1691154514" r:id="rId274"/>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D2ABC0F">
                      <v:shape id="_x0000_i1244" type="#_x0000_t75" style="width:14.25pt;height:15pt" o:ole="">
                        <v:imagedata r:id="rId187" o:title=""/>
                      </v:shape>
                      <o:OLEObject Type="Embed" ProgID="Equation.DSMT4" ShapeID="_x0000_i1244" DrawAspect="Content" ObjectID="_1691154515" r:id="rId275"/>
                    </w:object>
                  </w:r>
                  <w:r w:rsidRPr="007C0259">
                    <w:rPr>
                      <w:rFonts w:ascii="Times New Roman" w:hAnsi="Times New Roman" w:cs="Times New Roman"/>
                      <w:sz w:val="28"/>
                      <w:szCs w:val="28"/>
                      <w:lang w:val="en-US"/>
                    </w:rPr>
                    <w:t xml:space="preserve"> </w:t>
                  </w:r>
                </w:p>
              </w:tc>
            </w:tr>
            <w:tr w:rsidR="00EA5426" w:rsidRPr="007C0259" w14:paraId="08E82130" w14:textId="77777777" w:rsidTr="008E4EAD">
              <w:tc>
                <w:tcPr>
                  <w:tcW w:w="1410" w:type="dxa"/>
                </w:tcPr>
                <w:p w14:paraId="7E397405" w14:textId="4369BA1D" w:rsidR="00EA5426" w:rsidRPr="007C0259" w:rsidRDefault="00EA542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6A7</w:t>
                  </w:r>
                </w:p>
              </w:tc>
              <w:tc>
                <w:tcPr>
                  <w:tcW w:w="3440" w:type="dxa"/>
                </w:tcPr>
                <w:p w14:paraId="7D24D40E" w14:textId="6713442B" w:rsidR="00EA5426" w:rsidRPr="007C0259" w:rsidRDefault="00EA5426" w:rsidP="00CD43E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47ABF911">
                      <v:shape id="_x0000_i1245" type="#_x0000_t75" style="width:14.25pt;height:15pt" o:ole="">
                        <v:imagedata r:id="rId187" o:title=""/>
                      </v:shape>
                      <o:OLEObject Type="Embed" ProgID="Equation.DSMT4" ShapeID="_x0000_i1245" DrawAspect="Content" ObjectID="_1691154516" r:id="rId276"/>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2B7EEE80">
                      <v:shape id="_x0000_i1246" type="#_x0000_t75" style="width:14.25pt;height:15pt" o:ole="">
                        <v:imagedata r:id="rId187" o:title=""/>
                      </v:shape>
                      <o:OLEObject Type="Embed" ProgID="Equation.DSMT4" ShapeID="_x0000_i1246" DrawAspect="Content" ObjectID="_1691154517" r:id="rId277"/>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F906F81">
                      <v:shape id="_x0000_i1247" type="#_x0000_t75" style="width:14.25pt;height:15pt" o:ole="">
                        <v:imagedata r:id="rId187" o:title=""/>
                      </v:shape>
                      <o:OLEObject Type="Embed" ProgID="Equation.DSMT4" ShapeID="_x0000_i1247" DrawAspect="Content" ObjectID="_1691154518" r:id="rId278"/>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23127AE3">
                      <v:shape id="_x0000_i1248" type="#_x0000_t75" style="width:14.25pt;height:15pt" o:ole="">
                        <v:imagedata r:id="rId187" o:title=""/>
                      </v:shape>
                      <o:OLEObject Type="Embed" ProgID="Equation.DSMT4" ShapeID="_x0000_i1248" DrawAspect="Content" ObjectID="_1691154519" r:id="rId279"/>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170113D5">
                      <v:shape id="_x0000_i1249" type="#_x0000_t75" style="width:14.25pt;height:15pt" o:ole="">
                        <v:imagedata r:id="rId187" o:title=""/>
                      </v:shape>
                      <o:OLEObject Type="Embed" ProgID="Equation.DSMT4" ShapeID="_x0000_i1249" DrawAspect="Content" ObjectID="_1691154520" r:id="rId280"/>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1F62A327">
                      <v:shape id="_x0000_i1250" type="#_x0000_t75" style="width:14.25pt;height:15pt" o:ole="">
                        <v:imagedata r:id="rId187" o:title=""/>
                      </v:shape>
                      <o:OLEObject Type="Embed" ProgID="Equation.DSMT4" ShapeID="_x0000_i1250" DrawAspect="Content" ObjectID="_1691154521" r:id="rId281"/>
                    </w:object>
                  </w:r>
                  <w:r w:rsidRPr="007C0259">
                    <w:rPr>
                      <w:rFonts w:ascii="Times New Roman" w:hAnsi="Times New Roman" w:cs="Times New Roman"/>
                      <w:sz w:val="28"/>
                      <w:szCs w:val="28"/>
                      <w:lang w:val="en-US"/>
                    </w:rPr>
                    <w:t xml:space="preserve"> </w:t>
                  </w:r>
                </w:p>
              </w:tc>
            </w:tr>
            <w:tr w:rsidR="00EA5426" w:rsidRPr="007C0259" w14:paraId="2BC31AEA" w14:textId="77777777" w:rsidTr="008E4EAD">
              <w:tc>
                <w:tcPr>
                  <w:tcW w:w="1410" w:type="dxa"/>
                </w:tcPr>
                <w:p w14:paraId="1C9A25C8" w14:textId="48D64D12" w:rsidR="00EA5426" w:rsidRPr="007C0259" w:rsidRDefault="00EA5426" w:rsidP="00CD43E6">
                  <w:pPr>
                    <w:rPr>
                      <w:rFonts w:ascii="Times New Roman" w:hAnsi="Times New Roman" w:cs="Times New Roman"/>
                      <w:sz w:val="28"/>
                      <w:szCs w:val="28"/>
                      <w:lang w:val="en-US"/>
                    </w:rPr>
                  </w:pPr>
                  <w:r w:rsidRPr="007C0259">
                    <w:rPr>
                      <w:rFonts w:ascii="Times New Roman" w:hAnsi="Times New Roman" w:cs="Times New Roman"/>
                      <w:sz w:val="28"/>
                      <w:szCs w:val="28"/>
                      <w:lang w:val="en-US"/>
                    </w:rPr>
                    <w:t>6A8</w:t>
                  </w:r>
                </w:p>
              </w:tc>
              <w:tc>
                <w:tcPr>
                  <w:tcW w:w="3440" w:type="dxa"/>
                </w:tcPr>
                <w:p w14:paraId="60A8188F" w14:textId="570E9FBF" w:rsidR="00EA5426" w:rsidRPr="007C0259" w:rsidRDefault="00EA5426" w:rsidP="00CD43E6">
                  <w:pPr>
                    <w:rPr>
                      <w:rFonts w:ascii="Times New Roman" w:hAnsi="Times New Roman" w:cs="Times New Roman"/>
                      <w:sz w:val="28"/>
                      <w:szCs w:val="28"/>
                    </w:rPr>
                  </w:pPr>
                  <w:r w:rsidRPr="007C0259">
                    <w:rPr>
                      <w:rFonts w:ascii="Times New Roman" w:hAnsi="Times New Roman" w:cs="Times New Roman"/>
                      <w:position w:val="-4"/>
                      <w:sz w:val="28"/>
                      <w:szCs w:val="28"/>
                    </w:rPr>
                    <w:object w:dxaOrig="279" w:dyaOrig="300" w14:anchorId="0CBC702A">
                      <v:shape id="_x0000_i1251" type="#_x0000_t75" style="width:14.25pt;height:15pt" o:ole="">
                        <v:imagedata r:id="rId187" o:title=""/>
                      </v:shape>
                      <o:OLEObject Type="Embed" ProgID="Equation.DSMT4" ShapeID="_x0000_i1251" DrawAspect="Content" ObjectID="_1691154522" r:id="rId282"/>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427A4C5">
                      <v:shape id="_x0000_i1252" type="#_x0000_t75" style="width:14.25pt;height:15pt" o:ole="">
                        <v:imagedata r:id="rId187" o:title=""/>
                      </v:shape>
                      <o:OLEObject Type="Embed" ProgID="Equation.DSMT4" ShapeID="_x0000_i1252" DrawAspect="Content" ObjectID="_1691154523" r:id="rId283"/>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6FE8E52B">
                      <v:shape id="_x0000_i1253" type="#_x0000_t75" style="width:14.25pt;height:15pt" o:ole="">
                        <v:imagedata r:id="rId187" o:title=""/>
                      </v:shape>
                      <o:OLEObject Type="Embed" ProgID="Equation.DSMT4" ShapeID="_x0000_i1253" DrawAspect="Content" ObjectID="_1691154524" r:id="rId284"/>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54AC8706">
                      <v:shape id="_x0000_i1254" type="#_x0000_t75" style="width:14.25pt;height:15pt" o:ole="">
                        <v:imagedata r:id="rId187" o:title=""/>
                      </v:shape>
                      <o:OLEObject Type="Embed" ProgID="Equation.DSMT4" ShapeID="_x0000_i1254" DrawAspect="Content" ObjectID="_1691154525" r:id="rId285"/>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79C4DA4D">
                      <v:shape id="_x0000_i1255" type="#_x0000_t75" style="width:14.25pt;height:15pt" o:ole="">
                        <v:imagedata r:id="rId187" o:title=""/>
                      </v:shape>
                      <o:OLEObject Type="Embed" ProgID="Equation.DSMT4" ShapeID="_x0000_i1255" DrawAspect="Content" ObjectID="_1691154526" r:id="rId286"/>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0FF7B61C">
                      <v:shape id="_x0000_i1256" type="#_x0000_t75" style="width:14.25pt;height:15pt" o:ole="">
                        <v:imagedata r:id="rId187" o:title=""/>
                      </v:shape>
                      <o:OLEObject Type="Embed" ProgID="Equation.DSMT4" ShapeID="_x0000_i1256" DrawAspect="Content" ObjectID="_1691154527" r:id="rId287"/>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2D1206A5">
                      <v:shape id="_x0000_i1257" type="#_x0000_t75" style="width:14.25pt;height:15pt" o:ole="">
                        <v:imagedata r:id="rId187" o:title=""/>
                      </v:shape>
                      <o:OLEObject Type="Embed" ProgID="Equation.DSMT4" ShapeID="_x0000_i1257" DrawAspect="Content" ObjectID="_1691154528" r:id="rId288"/>
                    </w:object>
                  </w:r>
                  <w:r w:rsidRPr="007C0259">
                    <w:rPr>
                      <w:rFonts w:ascii="Times New Roman" w:hAnsi="Times New Roman" w:cs="Times New Roman"/>
                      <w:sz w:val="28"/>
                      <w:szCs w:val="28"/>
                      <w:lang w:val="en-US"/>
                    </w:rPr>
                    <w:t xml:space="preserve"> </w:t>
                  </w:r>
                  <w:r w:rsidRPr="007C0259">
                    <w:rPr>
                      <w:rFonts w:ascii="Times New Roman" w:hAnsi="Times New Roman" w:cs="Times New Roman"/>
                      <w:position w:val="-4"/>
                      <w:sz w:val="28"/>
                      <w:szCs w:val="28"/>
                    </w:rPr>
                    <w:object w:dxaOrig="279" w:dyaOrig="300" w14:anchorId="3EFDB8F3">
                      <v:shape id="_x0000_i1258" type="#_x0000_t75" style="width:14.25pt;height:15pt" o:ole="">
                        <v:imagedata r:id="rId187" o:title=""/>
                      </v:shape>
                      <o:OLEObject Type="Embed" ProgID="Equation.DSMT4" ShapeID="_x0000_i1258" DrawAspect="Content" ObjectID="_1691154529" r:id="rId289"/>
                    </w:object>
                  </w:r>
                </w:p>
              </w:tc>
            </w:tr>
          </w:tbl>
          <w:p w14:paraId="4E607A41" w14:textId="3F8331C0" w:rsidR="00F04769" w:rsidRPr="007C0259" w:rsidRDefault="00F04769" w:rsidP="00CD43E6">
            <w:pPr>
              <w:pStyle w:val="ListParagraph"/>
              <w:ind w:left="0"/>
              <w:jc w:val="both"/>
              <w:rPr>
                <w:rFonts w:ascii="Times New Roman" w:hAnsi="Times New Roman" w:cs="Times New Roman"/>
                <w:sz w:val="28"/>
                <w:szCs w:val="28"/>
                <w:lang w:val="en-US"/>
              </w:rPr>
            </w:pPr>
          </w:p>
        </w:tc>
      </w:tr>
    </w:tbl>
    <w:p w14:paraId="0DDAC4C5" w14:textId="440431A4" w:rsidR="007B58B8" w:rsidRPr="007C0259" w:rsidRDefault="007B58B8" w:rsidP="007B58B8">
      <w:pPr>
        <w:pStyle w:val="ListParagraph"/>
        <w:ind w:left="0"/>
        <w:jc w:val="both"/>
        <w:rPr>
          <w:rFonts w:ascii="Times New Roman" w:hAnsi="Times New Roman" w:cs="Times New Roman"/>
          <w:sz w:val="28"/>
          <w:szCs w:val="28"/>
          <w:lang w:val="en-US"/>
        </w:rPr>
      </w:pPr>
      <w:r w:rsidRPr="007C0259">
        <w:rPr>
          <w:rFonts w:ascii="Times New Roman" w:hAnsi="Times New Roman" w:cs="Times New Roman"/>
          <w:b/>
          <w:bCs/>
          <w:sz w:val="28"/>
          <w:szCs w:val="28"/>
          <w:lang w:val="en-US"/>
        </w:rPr>
        <w:t>4. Hoạt động 4</w:t>
      </w:r>
      <w:r w:rsidR="002653CE">
        <w:rPr>
          <w:rFonts w:ascii="Times New Roman" w:hAnsi="Times New Roman" w:cs="Times New Roman"/>
          <w:b/>
          <w:bCs/>
          <w:sz w:val="28"/>
          <w:szCs w:val="28"/>
          <w:lang w:val="en-US"/>
        </w:rPr>
        <w:t>.</w:t>
      </w:r>
      <w:r w:rsidRPr="007C0259">
        <w:rPr>
          <w:rFonts w:ascii="Times New Roman" w:hAnsi="Times New Roman" w:cs="Times New Roman"/>
          <w:b/>
          <w:bCs/>
          <w:sz w:val="28"/>
          <w:szCs w:val="28"/>
          <w:lang w:val="en-US"/>
        </w:rPr>
        <w:t xml:space="preserve"> Vận dụng</w:t>
      </w:r>
      <w:r w:rsidR="002653CE">
        <w:rPr>
          <w:rFonts w:ascii="Times New Roman" w:hAnsi="Times New Roman" w:cs="Times New Roman"/>
          <w:b/>
          <w:bCs/>
          <w:sz w:val="28"/>
          <w:szCs w:val="28"/>
          <w:lang w:val="en-US"/>
        </w:rPr>
        <w:t xml:space="preserve"> </w:t>
      </w:r>
    </w:p>
    <w:p w14:paraId="1CBB6361" w14:textId="71C2E355" w:rsidR="007B58B8" w:rsidRPr="007C0259" w:rsidRDefault="007B58B8" w:rsidP="007B58B8">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a) Mục tiêu</w:t>
      </w:r>
      <w:r w:rsidR="002653CE">
        <w:rPr>
          <w:rFonts w:ascii="Times New Roman" w:hAnsi="Times New Roman" w:cs="Times New Roman"/>
          <w:sz w:val="28"/>
          <w:szCs w:val="28"/>
          <w:lang w:val="en-US"/>
        </w:rPr>
        <w:t>.</w:t>
      </w:r>
      <w:r w:rsidR="00EF412D" w:rsidRPr="007C0259">
        <w:rPr>
          <w:rFonts w:ascii="Times New Roman" w:hAnsi="Times New Roman" w:cs="Times New Roman"/>
          <w:sz w:val="28"/>
          <w:szCs w:val="28"/>
          <w:lang w:val="en-US"/>
        </w:rPr>
        <w:t xml:space="preserve"> HS vận dụng được kiến thức về </w:t>
      </w:r>
      <w:r w:rsidR="00132E0A" w:rsidRPr="007C0259">
        <w:rPr>
          <w:rFonts w:ascii="Times New Roman" w:hAnsi="Times New Roman" w:cs="Times New Roman"/>
          <w:sz w:val="28"/>
          <w:szCs w:val="28"/>
          <w:lang w:val="en-US"/>
        </w:rPr>
        <w:t>bảng thống kê và biểu đồ tranh vào các bài tập tổng hợp thực tiễn.</w:t>
      </w:r>
    </w:p>
    <w:p w14:paraId="5BE04159" w14:textId="145AEC8C" w:rsidR="007B58B8" w:rsidRPr="007C0259" w:rsidRDefault="007B58B8" w:rsidP="007B58B8">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b) Nội dung</w:t>
      </w:r>
      <w:r w:rsidR="002653CE">
        <w:rPr>
          <w:rFonts w:ascii="Times New Roman" w:hAnsi="Times New Roman" w:cs="Times New Roman"/>
          <w:sz w:val="28"/>
          <w:szCs w:val="28"/>
          <w:lang w:val="en-US"/>
        </w:rPr>
        <w:t>.</w:t>
      </w:r>
      <w:r w:rsidR="00EF412D" w:rsidRPr="007C0259">
        <w:rPr>
          <w:rFonts w:ascii="Times New Roman" w:hAnsi="Times New Roman" w:cs="Times New Roman"/>
          <w:sz w:val="28"/>
          <w:szCs w:val="28"/>
          <w:lang w:val="en-US"/>
        </w:rPr>
        <w:t xml:space="preserve"> Các bài tập</w:t>
      </w:r>
      <w:r w:rsidR="00132E0A" w:rsidRPr="007C0259">
        <w:rPr>
          <w:rFonts w:ascii="Times New Roman" w:hAnsi="Times New Roman" w:cs="Times New Roman"/>
          <w:sz w:val="28"/>
          <w:szCs w:val="28"/>
          <w:lang w:val="en-US"/>
        </w:rPr>
        <w:t xml:space="preserve"> tổng hợp</w:t>
      </w:r>
      <w:r w:rsidR="00EF412D" w:rsidRPr="007C0259">
        <w:rPr>
          <w:rFonts w:ascii="Times New Roman" w:hAnsi="Times New Roman" w:cs="Times New Roman"/>
          <w:sz w:val="28"/>
          <w:szCs w:val="28"/>
          <w:lang w:val="en-US"/>
        </w:rPr>
        <w:t xml:space="preserve"> thực tiễn liên quan đến </w:t>
      </w:r>
      <w:r w:rsidR="00132E0A" w:rsidRPr="007C0259">
        <w:rPr>
          <w:rFonts w:ascii="Times New Roman" w:hAnsi="Times New Roman" w:cs="Times New Roman"/>
          <w:sz w:val="28"/>
          <w:szCs w:val="28"/>
          <w:lang w:val="en-US"/>
        </w:rPr>
        <w:t>biểu đồ tranh</w:t>
      </w:r>
    </w:p>
    <w:p w14:paraId="4537ED9D" w14:textId="25BDB76F" w:rsidR="007B58B8" w:rsidRPr="007C0259" w:rsidRDefault="007B58B8" w:rsidP="007B58B8">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c) Sản phẩm</w:t>
      </w:r>
      <w:r w:rsidR="002653CE">
        <w:rPr>
          <w:rFonts w:ascii="Times New Roman" w:hAnsi="Times New Roman" w:cs="Times New Roman"/>
          <w:sz w:val="28"/>
          <w:szCs w:val="28"/>
          <w:lang w:val="en-US"/>
        </w:rPr>
        <w:t>.</w:t>
      </w:r>
      <w:r w:rsidR="00EF412D" w:rsidRPr="007C0259">
        <w:rPr>
          <w:rFonts w:ascii="Times New Roman" w:hAnsi="Times New Roman" w:cs="Times New Roman"/>
          <w:sz w:val="28"/>
          <w:szCs w:val="28"/>
          <w:lang w:val="en-US"/>
        </w:rPr>
        <w:t xml:space="preserve"> Bài làm của học sinh.</w:t>
      </w:r>
    </w:p>
    <w:p w14:paraId="0DA38AA9" w14:textId="0CEDFE37" w:rsidR="007B58B8" w:rsidRPr="007C0259" w:rsidRDefault="007B58B8" w:rsidP="007B58B8">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d) Tổ chức thực hiện</w:t>
      </w:r>
      <w:r w:rsidR="002653CE">
        <w:rPr>
          <w:rFonts w:ascii="Times New Roman" w:hAnsi="Times New Roman" w:cs="Times New Roman"/>
          <w:sz w:val="28"/>
          <w:szCs w:val="28"/>
          <w:lang w:val="en-US"/>
        </w:rPr>
        <w:t>.</w:t>
      </w:r>
    </w:p>
    <w:p w14:paraId="72A27C47" w14:textId="77777777" w:rsidR="00EF412D" w:rsidRPr="007C0259" w:rsidRDefault="00EF412D" w:rsidP="00EF41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1. Giao nhiệm vụ</w:t>
      </w:r>
    </w:p>
    <w:p w14:paraId="5E86A3A1" w14:textId="1AF3881F" w:rsidR="00EF412D" w:rsidRPr="007C0259" w:rsidRDefault="00EF412D" w:rsidP="00EF41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xml:space="preserve">- Yêu cầu HS </w:t>
      </w:r>
      <w:r w:rsidR="002653CE">
        <w:rPr>
          <w:rFonts w:ascii="Times New Roman" w:hAnsi="Times New Roman" w:cs="Times New Roman"/>
          <w:sz w:val="28"/>
          <w:szCs w:val="28"/>
          <w:lang w:val="en-US"/>
        </w:rPr>
        <w:t xml:space="preserve">đọc các bài tập vận dụng trong phiếu học tập và </w:t>
      </w:r>
      <w:r w:rsidRPr="007C0259">
        <w:rPr>
          <w:rFonts w:ascii="Times New Roman" w:hAnsi="Times New Roman" w:cs="Times New Roman"/>
          <w:sz w:val="28"/>
          <w:szCs w:val="28"/>
          <w:lang w:val="en-US"/>
        </w:rPr>
        <w:t>thảo luận theo nhóm để trả lời các bài tập.</w:t>
      </w:r>
    </w:p>
    <w:p w14:paraId="6E4050CB" w14:textId="77777777" w:rsidR="00EF412D" w:rsidRPr="007C0259" w:rsidRDefault="00EF412D" w:rsidP="00EF41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2. Thực hiện nhiệm vụ</w:t>
      </w:r>
    </w:p>
    <w:p w14:paraId="34687EDF" w14:textId="043E0180" w:rsidR="00EF412D" w:rsidRPr="007C0259" w:rsidRDefault="00EF412D" w:rsidP="00EF41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HS thảo luận theo nhóm để đưa ra câu trả lời cho các bài tập.</w:t>
      </w:r>
    </w:p>
    <w:p w14:paraId="27D8060F" w14:textId="77777777" w:rsidR="00EF412D" w:rsidRPr="007C0259" w:rsidRDefault="00EF412D" w:rsidP="00EF41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3. Báo cáo thảo luận.</w:t>
      </w:r>
    </w:p>
    <w:p w14:paraId="256D2725" w14:textId="79160438" w:rsidR="00EF412D" w:rsidRPr="007C0259" w:rsidRDefault="00EF412D" w:rsidP="00EF41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Yêu cầu HS các nhóm trình bày câu trả lời của nhóm và các nhóm khác theo dõi để nhận xét.</w:t>
      </w:r>
    </w:p>
    <w:p w14:paraId="67838B09" w14:textId="77777777" w:rsidR="00EF412D" w:rsidRPr="007C0259" w:rsidRDefault="00EF412D" w:rsidP="00EF412D">
      <w:pPr>
        <w:pStyle w:val="ListParagraph"/>
        <w:ind w:left="0"/>
        <w:jc w:val="both"/>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Bước 4. Kết luận và củng cố</w:t>
      </w:r>
    </w:p>
    <w:p w14:paraId="36944EDE" w14:textId="55CEFAB8" w:rsidR="00EF412D" w:rsidRPr="007C0259" w:rsidRDefault="00EF412D" w:rsidP="00EF412D">
      <w:pPr>
        <w:pStyle w:val="ListParagraph"/>
        <w:ind w:left="0"/>
        <w:jc w:val="both"/>
        <w:rPr>
          <w:rFonts w:ascii="Times New Roman" w:hAnsi="Times New Roman" w:cs="Times New Roman"/>
          <w:sz w:val="28"/>
          <w:szCs w:val="28"/>
          <w:lang w:val="en-US"/>
        </w:rPr>
      </w:pPr>
      <w:r w:rsidRPr="007C0259">
        <w:rPr>
          <w:rFonts w:ascii="Times New Roman" w:hAnsi="Times New Roman" w:cs="Times New Roman"/>
          <w:sz w:val="28"/>
          <w:szCs w:val="28"/>
          <w:lang w:val="en-US"/>
        </w:rPr>
        <w:t>- GV kết luận và củng cố nội dung bài tập.</w:t>
      </w:r>
    </w:p>
    <w:p w14:paraId="3AA940E0" w14:textId="2AFDB08E" w:rsidR="00FC08D2" w:rsidRPr="00C83F98" w:rsidRDefault="00F04769" w:rsidP="00FC08D2">
      <w:pPr>
        <w:tabs>
          <w:tab w:val="left" w:pos="992"/>
          <w:tab w:val="left" w:pos="3402"/>
          <w:tab w:val="left" w:pos="5670"/>
          <w:tab w:val="left" w:pos="7938"/>
        </w:tabs>
        <w:spacing w:after="0" w:line="276" w:lineRule="auto"/>
        <w:jc w:val="both"/>
        <w:rPr>
          <w:rFonts w:ascii="Times New Roman" w:hAnsi="Times New Roman" w:cs="Times New Roman"/>
          <w:sz w:val="28"/>
          <w:szCs w:val="28"/>
        </w:rPr>
      </w:pPr>
      <w:bookmarkStart w:id="3" w:name="_Hlk77712653"/>
      <w:r w:rsidRPr="002653CE">
        <w:rPr>
          <w:rFonts w:ascii="Times New Roman" w:hAnsi="Times New Roman" w:cs="Times New Roman"/>
          <w:b/>
          <w:bCs/>
          <w:sz w:val="28"/>
          <w:szCs w:val="28"/>
          <w:lang w:val="en-US"/>
        </w:rPr>
        <w:t>Bài 12.</w:t>
      </w:r>
      <w:r w:rsidR="00FC08D2" w:rsidRPr="00C83F98">
        <w:rPr>
          <w:rFonts w:ascii="Times New Roman" w:hAnsi="Times New Roman" w:cs="Times New Roman"/>
          <w:sz w:val="28"/>
          <w:szCs w:val="28"/>
        </w:rPr>
        <w:t xml:space="preserve"> Điều tra về sự tiêu thụ điện năng (tính theo kw/h) của </w:t>
      </w:r>
      <w:r w:rsidR="00C83F98">
        <w:rPr>
          <w:rFonts w:ascii="Times New Roman" w:hAnsi="Times New Roman" w:cs="Times New Roman"/>
          <w:sz w:val="28"/>
          <w:szCs w:val="28"/>
          <w:lang w:val="en-US"/>
        </w:rPr>
        <w:t>20</w:t>
      </w:r>
      <w:r w:rsidR="00FC08D2" w:rsidRPr="00C83F98">
        <w:rPr>
          <w:rFonts w:ascii="Times New Roman" w:hAnsi="Times New Roman" w:cs="Times New Roman"/>
          <w:sz w:val="28"/>
          <w:szCs w:val="28"/>
        </w:rPr>
        <w:t xml:space="preserve"> gia đình ở một tổ dân phố, ta có kết quả sau:</w:t>
      </w:r>
    </w:p>
    <w:tbl>
      <w:tblPr>
        <w:tblStyle w:val="TableGrid"/>
        <w:tblW w:w="0" w:type="auto"/>
        <w:jc w:val="center"/>
        <w:tblLook w:val="04A0" w:firstRow="1" w:lastRow="0" w:firstColumn="1" w:lastColumn="0" w:noHBand="0" w:noVBand="1"/>
      </w:tblPr>
      <w:tblGrid>
        <w:gridCol w:w="636"/>
        <w:gridCol w:w="636"/>
        <w:gridCol w:w="636"/>
        <w:gridCol w:w="636"/>
        <w:gridCol w:w="636"/>
        <w:gridCol w:w="636"/>
        <w:gridCol w:w="636"/>
        <w:gridCol w:w="636"/>
        <w:gridCol w:w="636"/>
        <w:gridCol w:w="636"/>
      </w:tblGrid>
      <w:tr w:rsidR="00FC08D2" w:rsidRPr="00C83F98" w14:paraId="2C82ABA3" w14:textId="77777777" w:rsidTr="001B0B1C">
        <w:trPr>
          <w:jc w:val="center"/>
        </w:trPr>
        <w:tc>
          <w:tcPr>
            <w:tcW w:w="566" w:type="dxa"/>
          </w:tcPr>
          <w:p w14:paraId="0A2AA00E" w14:textId="042F62DF"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w:t>
            </w:r>
            <w:r w:rsidR="00013C6D">
              <w:rPr>
                <w:rFonts w:ascii="Times New Roman" w:hAnsi="Times New Roman" w:cs="Times New Roman"/>
                <w:sz w:val="28"/>
                <w:szCs w:val="28"/>
                <w:lang w:val="en-US"/>
              </w:rPr>
              <w:t>20</w:t>
            </w:r>
          </w:p>
        </w:tc>
        <w:tc>
          <w:tcPr>
            <w:tcW w:w="514" w:type="dxa"/>
          </w:tcPr>
          <w:p w14:paraId="204AE1ED" w14:textId="32E5C77C" w:rsidR="00FC08D2" w:rsidRPr="00013C6D"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C83F98">
              <w:rPr>
                <w:rFonts w:ascii="Times New Roman" w:hAnsi="Times New Roman" w:cs="Times New Roman"/>
                <w:sz w:val="28"/>
                <w:szCs w:val="28"/>
              </w:rPr>
              <w:t>8</w:t>
            </w:r>
            <w:r w:rsidR="00013C6D">
              <w:rPr>
                <w:rFonts w:ascii="Times New Roman" w:hAnsi="Times New Roman" w:cs="Times New Roman"/>
                <w:sz w:val="28"/>
                <w:szCs w:val="28"/>
                <w:lang w:val="en-US"/>
              </w:rPr>
              <w:t>0</w:t>
            </w:r>
          </w:p>
        </w:tc>
        <w:tc>
          <w:tcPr>
            <w:tcW w:w="540" w:type="dxa"/>
          </w:tcPr>
          <w:p w14:paraId="73C9F459" w14:textId="529BF35E" w:rsidR="00FC08D2" w:rsidRPr="00013C6D"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40" w:type="dxa"/>
          </w:tcPr>
          <w:p w14:paraId="25AFDD77" w14:textId="60DB3E17" w:rsidR="00FC08D2" w:rsidRPr="00013C6D"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120</w:t>
            </w:r>
          </w:p>
        </w:tc>
        <w:tc>
          <w:tcPr>
            <w:tcW w:w="540" w:type="dxa"/>
          </w:tcPr>
          <w:p w14:paraId="66CFDDB1" w14:textId="60673ACD" w:rsidR="00FC08D2" w:rsidRPr="00013C6D"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120</w:t>
            </w:r>
          </w:p>
        </w:tc>
        <w:tc>
          <w:tcPr>
            <w:tcW w:w="540" w:type="dxa"/>
          </w:tcPr>
          <w:p w14:paraId="4F78C9BC" w14:textId="5A9FFDB5" w:rsidR="00FC08D2" w:rsidRPr="00013C6D"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40" w:type="dxa"/>
          </w:tcPr>
          <w:p w14:paraId="67E0037E" w14:textId="39B05725" w:rsidR="00FC08D2" w:rsidRPr="00013C6D"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80</w:t>
            </w:r>
          </w:p>
        </w:tc>
        <w:tc>
          <w:tcPr>
            <w:tcW w:w="540" w:type="dxa"/>
          </w:tcPr>
          <w:p w14:paraId="17F2DC95" w14:textId="77777777"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100</w:t>
            </w:r>
          </w:p>
        </w:tc>
        <w:tc>
          <w:tcPr>
            <w:tcW w:w="540" w:type="dxa"/>
          </w:tcPr>
          <w:p w14:paraId="5B04F181" w14:textId="71DBB415" w:rsidR="00FC08D2" w:rsidRPr="00C83F98"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Pr>
                <w:rFonts w:ascii="Times New Roman" w:hAnsi="Times New Roman" w:cs="Times New Roman"/>
                <w:sz w:val="28"/>
                <w:szCs w:val="28"/>
                <w:lang w:val="en-US"/>
              </w:rPr>
              <w:t>60</w:t>
            </w:r>
          </w:p>
        </w:tc>
        <w:tc>
          <w:tcPr>
            <w:tcW w:w="540" w:type="dxa"/>
          </w:tcPr>
          <w:p w14:paraId="67B1D699" w14:textId="77777777"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100</w:t>
            </w:r>
          </w:p>
        </w:tc>
      </w:tr>
      <w:tr w:rsidR="00FC08D2" w:rsidRPr="00C83F98" w14:paraId="18F8360D" w14:textId="77777777" w:rsidTr="001B0B1C">
        <w:trPr>
          <w:jc w:val="center"/>
        </w:trPr>
        <w:tc>
          <w:tcPr>
            <w:tcW w:w="566" w:type="dxa"/>
          </w:tcPr>
          <w:p w14:paraId="2BFF4FF4" w14:textId="390997DA"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w:t>
            </w:r>
            <w:r w:rsidR="00013C6D">
              <w:rPr>
                <w:rFonts w:ascii="Times New Roman" w:hAnsi="Times New Roman" w:cs="Times New Roman"/>
                <w:sz w:val="28"/>
                <w:szCs w:val="28"/>
                <w:lang w:val="en-US"/>
              </w:rPr>
              <w:t>2</w:t>
            </w:r>
            <w:r w:rsidRPr="00C83F98">
              <w:rPr>
                <w:rFonts w:ascii="Times New Roman" w:hAnsi="Times New Roman" w:cs="Times New Roman"/>
                <w:sz w:val="28"/>
                <w:szCs w:val="28"/>
              </w:rPr>
              <w:t>0</w:t>
            </w:r>
          </w:p>
        </w:tc>
        <w:tc>
          <w:tcPr>
            <w:tcW w:w="514" w:type="dxa"/>
          </w:tcPr>
          <w:p w14:paraId="7CAAFEE8" w14:textId="43971C96"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w:t>
            </w:r>
            <w:r w:rsidR="00013C6D">
              <w:rPr>
                <w:rFonts w:ascii="Times New Roman" w:hAnsi="Times New Roman" w:cs="Times New Roman"/>
                <w:sz w:val="28"/>
                <w:szCs w:val="28"/>
                <w:lang w:val="en-US"/>
              </w:rPr>
              <w:t>4</w:t>
            </w:r>
            <w:r w:rsidRPr="00C83F98">
              <w:rPr>
                <w:rFonts w:ascii="Times New Roman" w:hAnsi="Times New Roman" w:cs="Times New Roman"/>
                <w:sz w:val="28"/>
                <w:szCs w:val="28"/>
              </w:rPr>
              <w:t>0</w:t>
            </w:r>
          </w:p>
        </w:tc>
        <w:tc>
          <w:tcPr>
            <w:tcW w:w="540" w:type="dxa"/>
          </w:tcPr>
          <w:p w14:paraId="4701FE1F" w14:textId="77777777"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100</w:t>
            </w:r>
          </w:p>
        </w:tc>
        <w:tc>
          <w:tcPr>
            <w:tcW w:w="540" w:type="dxa"/>
          </w:tcPr>
          <w:p w14:paraId="327EBE35" w14:textId="3B16EA49" w:rsidR="00FC08D2" w:rsidRPr="00C83F98"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Pr>
                <w:rFonts w:ascii="Times New Roman" w:hAnsi="Times New Roman" w:cs="Times New Roman"/>
                <w:sz w:val="28"/>
                <w:szCs w:val="28"/>
                <w:lang w:val="en-US"/>
              </w:rPr>
              <w:t>8</w:t>
            </w:r>
            <w:r w:rsidR="00FC08D2" w:rsidRPr="00C83F98">
              <w:rPr>
                <w:rFonts w:ascii="Times New Roman" w:hAnsi="Times New Roman" w:cs="Times New Roman"/>
                <w:sz w:val="28"/>
                <w:szCs w:val="28"/>
              </w:rPr>
              <w:t>0</w:t>
            </w:r>
          </w:p>
        </w:tc>
        <w:tc>
          <w:tcPr>
            <w:tcW w:w="540" w:type="dxa"/>
          </w:tcPr>
          <w:p w14:paraId="4353D404" w14:textId="1778AF7B" w:rsidR="00FC08D2" w:rsidRPr="00C83F98"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Pr>
                <w:rFonts w:ascii="Times New Roman" w:hAnsi="Times New Roman" w:cs="Times New Roman"/>
                <w:sz w:val="28"/>
                <w:szCs w:val="28"/>
                <w:lang w:val="en-US"/>
              </w:rPr>
              <w:t>60</w:t>
            </w:r>
          </w:p>
        </w:tc>
        <w:tc>
          <w:tcPr>
            <w:tcW w:w="540" w:type="dxa"/>
          </w:tcPr>
          <w:p w14:paraId="01F9725A" w14:textId="6783D60F" w:rsidR="00FC08D2" w:rsidRPr="00C83F98"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Pr>
                <w:rFonts w:ascii="Times New Roman" w:hAnsi="Times New Roman" w:cs="Times New Roman"/>
                <w:sz w:val="28"/>
                <w:szCs w:val="28"/>
              </w:rPr>
              <w:t>10</w:t>
            </w:r>
            <w:r w:rsidR="00FC08D2" w:rsidRPr="00C83F98">
              <w:rPr>
                <w:rFonts w:ascii="Times New Roman" w:hAnsi="Times New Roman" w:cs="Times New Roman"/>
                <w:sz w:val="28"/>
                <w:szCs w:val="28"/>
              </w:rPr>
              <w:t>0</w:t>
            </w:r>
          </w:p>
        </w:tc>
        <w:tc>
          <w:tcPr>
            <w:tcW w:w="540" w:type="dxa"/>
          </w:tcPr>
          <w:p w14:paraId="59A49274" w14:textId="77777777"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140</w:t>
            </w:r>
          </w:p>
        </w:tc>
        <w:tc>
          <w:tcPr>
            <w:tcW w:w="540" w:type="dxa"/>
          </w:tcPr>
          <w:p w14:paraId="199348FB" w14:textId="452E8C22" w:rsidR="00FC08D2" w:rsidRPr="00013C6D"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540" w:type="dxa"/>
          </w:tcPr>
          <w:p w14:paraId="426391B0" w14:textId="2CE02AD9" w:rsidR="00FC08D2" w:rsidRPr="00013C6D" w:rsidRDefault="00013C6D"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120</w:t>
            </w:r>
          </w:p>
        </w:tc>
        <w:tc>
          <w:tcPr>
            <w:tcW w:w="540" w:type="dxa"/>
          </w:tcPr>
          <w:p w14:paraId="00D8D1E0" w14:textId="44E3F753" w:rsidR="00FC08D2" w:rsidRPr="00C83F98" w:rsidRDefault="00FC08D2" w:rsidP="001B0B1C">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C83F98">
              <w:rPr>
                <w:rFonts w:ascii="Times New Roman" w:hAnsi="Times New Roman" w:cs="Times New Roman"/>
                <w:sz w:val="28"/>
                <w:szCs w:val="28"/>
              </w:rPr>
              <w:t>1</w:t>
            </w:r>
            <w:r w:rsidR="00013C6D">
              <w:rPr>
                <w:rFonts w:ascii="Times New Roman" w:hAnsi="Times New Roman" w:cs="Times New Roman"/>
                <w:sz w:val="28"/>
                <w:szCs w:val="28"/>
                <w:lang w:val="en-US"/>
              </w:rPr>
              <w:t>4</w:t>
            </w:r>
            <w:r w:rsidRPr="00C83F98">
              <w:rPr>
                <w:rFonts w:ascii="Times New Roman" w:hAnsi="Times New Roman" w:cs="Times New Roman"/>
                <w:sz w:val="28"/>
                <w:szCs w:val="28"/>
              </w:rPr>
              <w:t>0</w:t>
            </w:r>
          </w:p>
        </w:tc>
      </w:tr>
    </w:tbl>
    <w:p w14:paraId="053E42A1" w14:textId="0E8B1D39" w:rsidR="00FC08D2"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C83F98">
        <w:rPr>
          <w:rFonts w:ascii="Times New Roman" w:hAnsi="Times New Roman" w:cs="Times New Roman"/>
          <w:sz w:val="28"/>
          <w:szCs w:val="28"/>
          <w:lang w:val="en-US"/>
        </w:rPr>
        <w:t>a) Bảng cho trên được gọi là gì.</w:t>
      </w:r>
    </w:p>
    <w:p w14:paraId="0B6F12AB" w14:textId="19E2677F" w:rsidR="00C83F98"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C83F98">
        <w:rPr>
          <w:rFonts w:ascii="Times New Roman" w:hAnsi="Times New Roman" w:cs="Times New Roman"/>
          <w:sz w:val="28"/>
          <w:szCs w:val="28"/>
          <w:lang w:val="en-US"/>
        </w:rPr>
        <w:t xml:space="preserve">b) </w:t>
      </w:r>
      <w:r w:rsidR="00013C6D">
        <w:rPr>
          <w:rFonts w:ascii="Times New Roman" w:hAnsi="Times New Roman" w:cs="Times New Roman"/>
          <w:sz w:val="28"/>
          <w:szCs w:val="28"/>
          <w:lang w:val="en-US"/>
        </w:rPr>
        <w:t xml:space="preserve">Lập bảng thống kê theo mẫu </w:t>
      </w:r>
    </w:p>
    <w:tbl>
      <w:tblPr>
        <w:tblStyle w:val="TableGrid"/>
        <w:tblW w:w="0" w:type="auto"/>
        <w:jc w:val="center"/>
        <w:tblLook w:val="04A0" w:firstRow="1" w:lastRow="0" w:firstColumn="1" w:lastColumn="0" w:noHBand="0" w:noVBand="1"/>
      </w:tblPr>
      <w:tblGrid>
        <w:gridCol w:w="2425"/>
        <w:gridCol w:w="1170"/>
        <w:gridCol w:w="1170"/>
        <w:gridCol w:w="1260"/>
        <w:gridCol w:w="1260"/>
      </w:tblGrid>
      <w:tr w:rsidR="00F672F9" w14:paraId="4C9D78D0" w14:textId="77777777" w:rsidTr="00F672F9">
        <w:trPr>
          <w:jc w:val="center"/>
        </w:trPr>
        <w:tc>
          <w:tcPr>
            <w:tcW w:w="2425" w:type="dxa"/>
          </w:tcPr>
          <w:p w14:paraId="3DB0CA40" w14:textId="1C1D3C24"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Số gia đình</w:t>
            </w:r>
          </w:p>
        </w:tc>
        <w:tc>
          <w:tcPr>
            <w:tcW w:w="1170" w:type="dxa"/>
          </w:tcPr>
          <w:p w14:paraId="424BDFFA"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170" w:type="dxa"/>
          </w:tcPr>
          <w:p w14:paraId="73DC54C8"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66AD6A20"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25CD3601"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r>
      <w:tr w:rsidR="00F672F9" w14:paraId="5D999824" w14:textId="77777777" w:rsidTr="00F672F9">
        <w:trPr>
          <w:jc w:val="center"/>
        </w:trPr>
        <w:tc>
          <w:tcPr>
            <w:tcW w:w="2425" w:type="dxa"/>
          </w:tcPr>
          <w:p w14:paraId="5030A318" w14:textId="297806C6"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Điện năng tiêu thụ</w:t>
            </w:r>
          </w:p>
        </w:tc>
        <w:tc>
          <w:tcPr>
            <w:tcW w:w="1170" w:type="dxa"/>
          </w:tcPr>
          <w:p w14:paraId="74EDC042"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170" w:type="dxa"/>
          </w:tcPr>
          <w:p w14:paraId="5FF59D6F"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6CA59618"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277C10B4" w14:textId="77777777" w:rsidR="00F672F9"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p>
        </w:tc>
      </w:tr>
    </w:tbl>
    <w:p w14:paraId="6B9B4BF6" w14:textId="566A95F3" w:rsidR="00013C6D" w:rsidRPr="00C83F98" w:rsidRDefault="00F672F9" w:rsidP="00C83F98">
      <w:pPr>
        <w:tabs>
          <w:tab w:val="left" w:pos="990"/>
          <w:tab w:val="left" w:pos="3402"/>
          <w:tab w:val="left" w:pos="5670"/>
          <w:tab w:val="left" w:pos="7938"/>
        </w:tabs>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ab/>
        <w:t>c</w:t>
      </w:r>
      <w:r w:rsidR="00013C6D">
        <w:rPr>
          <w:rFonts w:ascii="Times New Roman" w:hAnsi="Times New Roman" w:cs="Times New Roman"/>
          <w:sz w:val="28"/>
          <w:szCs w:val="28"/>
          <w:lang w:val="en-US"/>
        </w:rPr>
        <w:t>) Nêu một số nhận xét ban đầu.</w:t>
      </w:r>
    </w:p>
    <w:p w14:paraId="1EF60DAB" w14:textId="584F4F1F" w:rsidR="00FC08D2" w:rsidRDefault="00F04769"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F672F9">
        <w:rPr>
          <w:rFonts w:ascii="Times New Roman" w:hAnsi="Times New Roman" w:cs="Times New Roman"/>
          <w:b/>
          <w:bCs/>
          <w:sz w:val="28"/>
          <w:szCs w:val="28"/>
          <w:lang w:val="en-US"/>
        </w:rPr>
        <w:t>Bài 13.</w:t>
      </w:r>
      <w:r w:rsidR="00FC08D2" w:rsidRPr="00F672F9">
        <w:rPr>
          <w:rFonts w:ascii="Times New Roman" w:hAnsi="Times New Roman" w:cs="Times New Roman"/>
          <w:sz w:val="28"/>
          <w:szCs w:val="28"/>
        </w:rPr>
        <w:t xml:space="preserve"> </w:t>
      </w:r>
      <w:r w:rsidR="00F672F9">
        <w:rPr>
          <w:rFonts w:ascii="Times New Roman" w:hAnsi="Times New Roman" w:cs="Times New Roman"/>
          <w:sz w:val="28"/>
          <w:szCs w:val="28"/>
          <w:lang w:val="en-US"/>
        </w:rPr>
        <w:t>Số vịt bác An bán được trong 6 tháng đầu năm 2021 được ghi lại trong bảng sau</w:t>
      </w:r>
    </w:p>
    <w:tbl>
      <w:tblPr>
        <w:tblStyle w:val="TableGrid"/>
        <w:tblW w:w="0" w:type="auto"/>
        <w:jc w:val="center"/>
        <w:tblLook w:val="04A0" w:firstRow="1" w:lastRow="0" w:firstColumn="1" w:lastColumn="0" w:noHBand="0" w:noVBand="1"/>
      </w:tblPr>
      <w:tblGrid>
        <w:gridCol w:w="1407"/>
        <w:gridCol w:w="928"/>
        <w:gridCol w:w="990"/>
        <w:gridCol w:w="1170"/>
        <w:gridCol w:w="1170"/>
        <w:gridCol w:w="1170"/>
        <w:gridCol w:w="1260"/>
      </w:tblGrid>
      <w:tr w:rsidR="00F672F9" w14:paraId="18392966" w14:textId="77777777" w:rsidTr="009B4A0D">
        <w:trPr>
          <w:jc w:val="center"/>
        </w:trPr>
        <w:tc>
          <w:tcPr>
            <w:tcW w:w="1407" w:type="dxa"/>
          </w:tcPr>
          <w:p w14:paraId="0C2086F3" w14:textId="24918A0F"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Tháng</w:t>
            </w:r>
          </w:p>
        </w:tc>
        <w:tc>
          <w:tcPr>
            <w:tcW w:w="928" w:type="dxa"/>
          </w:tcPr>
          <w:p w14:paraId="56E5C1B6" w14:textId="716BE6FC"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90" w:type="dxa"/>
          </w:tcPr>
          <w:p w14:paraId="47454E1D" w14:textId="53894A2E"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170" w:type="dxa"/>
          </w:tcPr>
          <w:p w14:paraId="48D2970F" w14:textId="54EFB1A2"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170" w:type="dxa"/>
          </w:tcPr>
          <w:p w14:paraId="51FA0333" w14:textId="0A7E7569"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170" w:type="dxa"/>
          </w:tcPr>
          <w:p w14:paraId="7F5992D1" w14:textId="306B03A7"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260" w:type="dxa"/>
          </w:tcPr>
          <w:p w14:paraId="2A624D38" w14:textId="1477F496"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F672F9" w14:paraId="4E27F62F" w14:textId="77777777" w:rsidTr="009B4A0D">
        <w:trPr>
          <w:jc w:val="center"/>
        </w:trPr>
        <w:tc>
          <w:tcPr>
            <w:tcW w:w="1407" w:type="dxa"/>
          </w:tcPr>
          <w:p w14:paraId="63F5EF8A" w14:textId="4FEA6B04"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Số vịt</w:t>
            </w:r>
          </w:p>
        </w:tc>
        <w:tc>
          <w:tcPr>
            <w:tcW w:w="928" w:type="dxa"/>
          </w:tcPr>
          <w:p w14:paraId="6CF377E4" w14:textId="11CC67EC"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990" w:type="dxa"/>
          </w:tcPr>
          <w:p w14:paraId="534B6235" w14:textId="5B33D749"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170" w:type="dxa"/>
          </w:tcPr>
          <w:p w14:paraId="0E03792D" w14:textId="458B87B2"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1170" w:type="dxa"/>
          </w:tcPr>
          <w:p w14:paraId="364C78BB" w14:textId="28DABDFF"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1170" w:type="dxa"/>
          </w:tcPr>
          <w:p w14:paraId="2EC07F6B" w14:textId="646D4CB9"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1260" w:type="dxa"/>
          </w:tcPr>
          <w:p w14:paraId="29E4EB69" w14:textId="4064D02F" w:rsidR="00F672F9" w:rsidRDefault="00F672F9" w:rsidP="009B4A0D">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80</w:t>
            </w:r>
          </w:p>
        </w:tc>
      </w:tr>
    </w:tbl>
    <w:p w14:paraId="778F6394" w14:textId="43D1FD3B" w:rsidR="00F672F9" w:rsidRDefault="009B4A0D"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F672F9">
        <w:rPr>
          <w:rFonts w:ascii="Times New Roman" w:hAnsi="Times New Roman" w:cs="Times New Roman"/>
          <w:sz w:val="28"/>
          <w:szCs w:val="28"/>
          <w:lang w:val="en-US"/>
        </w:rPr>
        <w:t xml:space="preserve">a) Trong 6 tháng đầu năm 2020 bác An đã bán được bao nhiêu con </w:t>
      </w:r>
      <w:r>
        <w:rPr>
          <w:rFonts w:ascii="Times New Roman" w:hAnsi="Times New Roman" w:cs="Times New Roman"/>
          <w:sz w:val="28"/>
          <w:szCs w:val="28"/>
          <w:lang w:val="en-US"/>
        </w:rPr>
        <w:t>v</w:t>
      </w:r>
      <w:r w:rsidR="00F672F9">
        <w:rPr>
          <w:rFonts w:ascii="Times New Roman" w:hAnsi="Times New Roman" w:cs="Times New Roman"/>
          <w:sz w:val="28"/>
          <w:szCs w:val="28"/>
          <w:lang w:val="en-US"/>
        </w:rPr>
        <w:t>ịt</w:t>
      </w:r>
    </w:p>
    <w:p w14:paraId="73FEB8A0" w14:textId="0EABBEE3" w:rsidR="00F672F9" w:rsidRDefault="009B4A0D"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F672F9">
        <w:rPr>
          <w:rFonts w:ascii="Times New Roman" w:hAnsi="Times New Roman" w:cs="Times New Roman"/>
          <w:sz w:val="28"/>
          <w:szCs w:val="28"/>
          <w:lang w:val="en-US"/>
        </w:rPr>
        <w:t xml:space="preserve">b) Tháng nào bác An bán được nhiều </w:t>
      </w:r>
      <w:r>
        <w:rPr>
          <w:rFonts w:ascii="Times New Roman" w:hAnsi="Times New Roman" w:cs="Times New Roman"/>
          <w:sz w:val="28"/>
          <w:szCs w:val="28"/>
          <w:lang w:val="en-US"/>
        </w:rPr>
        <w:t xml:space="preserve">con </w:t>
      </w:r>
      <w:r w:rsidR="00F672F9">
        <w:rPr>
          <w:rFonts w:ascii="Times New Roman" w:hAnsi="Times New Roman" w:cs="Times New Roman"/>
          <w:sz w:val="28"/>
          <w:szCs w:val="28"/>
          <w:lang w:val="en-US"/>
        </w:rPr>
        <w:t xml:space="preserve">vịt nhất và tháng nào bác bán được ít </w:t>
      </w:r>
      <w:r>
        <w:rPr>
          <w:rFonts w:ascii="Times New Roman" w:hAnsi="Times New Roman" w:cs="Times New Roman"/>
          <w:sz w:val="28"/>
          <w:szCs w:val="28"/>
          <w:lang w:val="en-US"/>
        </w:rPr>
        <w:t xml:space="preserve">con </w:t>
      </w:r>
      <w:r w:rsidR="00F672F9">
        <w:rPr>
          <w:rFonts w:ascii="Times New Roman" w:hAnsi="Times New Roman" w:cs="Times New Roman"/>
          <w:sz w:val="28"/>
          <w:szCs w:val="28"/>
          <w:lang w:val="en-US"/>
        </w:rPr>
        <w:t>vịt nhất.</w:t>
      </w:r>
    </w:p>
    <w:p w14:paraId="1652D1A5" w14:textId="461046CB" w:rsidR="00F672F9" w:rsidRDefault="009B4A0D"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F672F9">
        <w:rPr>
          <w:rFonts w:ascii="Times New Roman" w:hAnsi="Times New Roman" w:cs="Times New Roman"/>
          <w:sz w:val="28"/>
          <w:szCs w:val="28"/>
          <w:lang w:val="en-US"/>
        </w:rPr>
        <w:t>c) Tính số vịt trung bình mỗi thàng bác An bán được</w:t>
      </w:r>
    </w:p>
    <w:p w14:paraId="716D8582" w14:textId="7978A652" w:rsidR="00F672F9" w:rsidRPr="00F672F9" w:rsidRDefault="009B4A0D"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F672F9">
        <w:rPr>
          <w:rFonts w:ascii="Times New Roman" w:hAnsi="Times New Roman" w:cs="Times New Roman"/>
          <w:sz w:val="28"/>
          <w:szCs w:val="28"/>
          <w:lang w:val="en-US"/>
        </w:rPr>
        <w:t>d) Vẽ biểu đồ tranh từ bảng trên</w:t>
      </w:r>
    </w:p>
    <w:p w14:paraId="643D22C9" w14:textId="08946B60" w:rsidR="00F672F9" w:rsidRDefault="00F04769"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2653CE">
        <w:rPr>
          <w:rFonts w:ascii="Times New Roman" w:hAnsi="Times New Roman" w:cs="Times New Roman"/>
          <w:b/>
          <w:bCs/>
          <w:sz w:val="28"/>
          <w:szCs w:val="28"/>
          <w:lang w:val="en-US"/>
        </w:rPr>
        <w:t>Bài 14.</w:t>
      </w:r>
      <w:r w:rsidR="00FC08D2" w:rsidRPr="00F672F9">
        <w:rPr>
          <w:rFonts w:ascii="Times New Roman" w:hAnsi="Times New Roman" w:cs="Times New Roman"/>
          <w:sz w:val="28"/>
          <w:szCs w:val="28"/>
        </w:rPr>
        <w:t xml:space="preserve"> </w:t>
      </w:r>
      <w:r w:rsidR="009B4A0D">
        <w:rPr>
          <w:rFonts w:ascii="Times New Roman" w:hAnsi="Times New Roman" w:cs="Times New Roman"/>
          <w:sz w:val="28"/>
          <w:szCs w:val="28"/>
          <w:lang w:val="en-US"/>
        </w:rPr>
        <w:t>Điểm kiểm tra học kì II môn toán của 60 học sinh lớp 6 được ghi lại trong bảng sau</w:t>
      </w:r>
    </w:p>
    <w:tbl>
      <w:tblPr>
        <w:tblStyle w:val="TableGrid"/>
        <w:tblW w:w="0" w:type="auto"/>
        <w:jc w:val="center"/>
        <w:tblLook w:val="04A0" w:firstRow="1" w:lastRow="0" w:firstColumn="1" w:lastColumn="0" w:noHBand="0" w:noVBand="1"/>
      </w:tblPr>
      <w:tblGrid>
        <w:gridCol w:w="810"/>
        <w:gridCol w:w="720"/>
        <w:gridCol w:w="720"/>
        <w:gridCol w:w="720"/>
        <w:gridCol w:w="720"/>
        <w:gridCol w:w="720"/>
        <w:gridCol w:w="810"/>
        <w:gridCol w:w="715"/>
        <w:gridCol w:w="720"/>
        <w:gridCol w:w="720"/>
      </w:tblGrid>
      <w:tr w:rsidR="002653CE" w:rsidRPr="002653CE" w14:paraId="4B5BA12E" w14:textId="77777777" w:rsidTr="002653CE">
        <w:trPr>
          <w:jc w:val="center"/>
        </w:trPr>
        <w:tc>
          <w:tcPr>
            <w:tcW w:w="810" w:type="dxa"/>
          </w:tcPr>
          <w:p w14:paraId="5B8572AD" w14:textId="40A39771"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298D2F31" w14:textId="499C6A41"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28582433" w14:textId="448745CF"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5871713F" w14:textId="148DEE2B"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13126AFC" w14:textId="731F71DD"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449F0B01" w14:textId="0A947645"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810" w:type="dxa"/>
          </w:tcPr>
          <w:p w14:paraId="24760DD1" w14:textId="18600EF1"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15" w:type="dxa"/>
          </w:tcPr>
          <w:p w14:paraId="5FFCC658" w14:textId="37051D7A"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F51F961" w14:textId="47AF3391"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06D8EF29" w14:textId="529F432D"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r>
      <w:tr w:rsidR="002653CE" w:rsidRPr="002653CE" w14:paraId="231581EF" w14:textId="77777777" w:rsidTr="002653CE">
        <w:trPr>
          <w:jc w:val="center"/>
        </w:trPr>
        <w:tc>
          <w:tcPr>
            <w:tcW w:w="810" w:type="dxa"/>
          </w:tcPr>
          <w:p w14:paraId="15433EC6" w14:textId="38197AC2"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4FCBFC55" w14:textId="5EF5B3C6"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5F9C30E1" w14:textId="275A1F1D"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060C0614" w14:textId="4975DF6C"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1651D4AE" w14:textId="1FFEB099"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5C58DF84" w14:textId="5D1DD32D"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810" w:type="dxa"/>
          </w:tcPr>
          <w:p w14:paraId="5883AFA8" w14:textId="23F6A48A"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15" w:type="dxa"/>
          </w:tcPr>
          <w:p w14:paraId="4EF69EAA" w14:textId="3829FD81"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6631C968" w14:textId="4DEB8690"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1F0878F8" w14:textId="3FD9FD9A"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r>
      <w:tr w:rsidR="002653CE" w:rsidRPr="002653CE" w14:paraId="184830CE" w14:textId="77777777" w:rsidTr="002653CE">
        <w:trPr>
          <w:jc w:val="center"/>
        </w:trPr>
        <w:tc>
          <w:tcPr>
            <w:tcW w:w="810" w:type="dxa"/>
          </w:tcPr>
          <w:p w14:paraId="0B267E60" w14:textId="68C7873F"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5ECAE677" w14:textId="5DA08BC8"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28F848E9" w14:textId="455E14B3"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5811D8C7" w14:textId="12FE9816"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3FB624BB" w14:textId="5557CAAC"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49ABFCFD" w14:textId="177E53EF"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810" w:type="dxa"/>
          </w:tcPr>
          <w:p w14:paraId="661554B1" w14:textId="47823211"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15" w:type="dxa"/>
          </w:tcPr>
          <w:p w14:paraId="5B5F01E3" w14:textId="5A48A1CB"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66D83768" w14:textId="2F73C5BC"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0FD277BC" w14:textId="3DEF226B"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r>
      <w:tr w:rsidR="002653CE" w:rsidRPr="002653CE" w14:paraId="0257E740" w14:textId="77777777" w:rsidTr="002653CE">
        <w:trPr>
          <w:jc w:val="center"/>
        </w:trPr>
        <w:tc>
          <w:tcPr>
            <w:tcW w:w="810" w:type="dxa"/>
          </w:tcPr>
          <w:p w14:paraId="24850995" w14:textId="1E44E6BB"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1ECD5C31" w14:textId="0F6981AD"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47568D15" w14:textId="2FA06310"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5E6F2AD4" w14:textId="28E2D55D"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69CAFCCD" w14:textId="5F9631BB"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2B5132FE" w14:textId="24070BEB"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810" w:type="dxa"/>
          </w:tcPr>
          <w:p w14:paraId="651E110A" w14:textId="1A083392"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15" w:type="dxa"/>
          </w:tcPr>
          <w:p w14:paraId="4D809382" w14:textId="545444A3"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58A7CB20" w14:textId="6BCAF9E1"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38286FDB" w14:textId="08C99302"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r>
      <w:tr w:rsidR="002653CE" w:rsidRPr="002653CE" w14:paraId="53B5EFDA" w14:textId="77777777" w:rsidTr="002653CE">
        <w:trPr>
          <w:jc w:val="center"/>
        </w:trPr>
        <w:tc>
          <w:tcPr>
            <w:tcW w:w="810" w:type="dxa"/>
          </w:tcPr>
          <w:p w14:paraId="7231A8DD" w14:textId="55EE0ACB"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76281DC9" w14:textId="43A96A17"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C0B8E25" w14:textId="11F18BA2"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62591175" w14:textId="683B46B6"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0DFFA4A0" w14:textId="3D60EB45"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235B4FEA" w14:textId="35147710"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810" w:type="dxa"/>
          </w:tcPr>
          <w:p w14:paraId="011589EC" w14:textId="1C31D226"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15" w:type="dxa"/>
          </w:tcPr>
          <w:p w14:paraId="3258C1E8" w14:textId="3E57BF04"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1213AA57" w14:textId="4514A02A"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177A8E68" w14:textId="410257DD"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r>
      <w:tr w:rsidR="002653CE" w:rsidRPr="002653CE" w14:paraId="362F0E35" w14:textId="77777777" w:rsidTr="002653CE">
        <w:trPr>
          <w:jc w:val="center"/>
        </w:trPr>
        <w:tc>
          <w:tcPr>
            <w:tcW w:w="810" w:type="dxa"/>
          </w:tcPr>
          <w:p w14:paraId="0A10134D" w14:textId="454CF9B5"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25C12C3E" w14:textId="1BC5B297"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ECB13FF" w14:textId="4747D3AB"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4FCB16CC" w14:textId="6D286046"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3D365F02" w14:textId="29903172"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69E7B3D4" w14:textId="0A610BF9"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810" w:type="dxa"/>
          </w:tcPr>
          <w:p w14:paraId="78EABFA0" w14:textId="7A86913A"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15" w:type="dxa"/>
          </w:tcPr>
          <w:p w14:paraId="60C667BE" w14:textId="4814FD03"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3686BF5D" w14:textId="12C5A721" w:rsidR="009B4A0D" w:rsidRPr="000F5A78" w:rsidRDefault="002653CE"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6A68165E" w14:textId="43514240" w:rsidR="009B4A0D" w:rsidRPr="000F5A78" w:rsidRDefault="009B4A0D" w:rsidP="002653CE">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r>
    </w:tbl>
    <w:p w14:paraId="73368AF9" w14:textId="59CC2DE4" w:rsidR="009B4A0D" w:rsidRDefault="002653CE"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Bảng cho trên được gọi là bảng gì.</w:t>
      </w:r>
    </w:p>
    <w:p w14:paraId="2E1920A6" w14:textId="09096BFB" w:rsidR="002653CE" w:rsidRDefault="002653CE"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b) Lập bảng thống kê theo mẫu</w:t>
      </w:r>
    </w:p>
    <w:p w14:paraId="56A54707" w14:textId="49804217" w:rsidR="002653CE" w:rsidRDefault="002653CE"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c) Lập biểu đồ tranh theo từ các số liệu của bảng trên.</w:t>
      </w:r>
    </w:p>
    <w:p w14:paraId="3030BE7A" w14:textId="58745840" w:rsidR="002653CE" w:rsidRPr="009B4A0D" w:rsidRDefault="002653CE"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d) Điểm số nào có nhiều bạn học sinh đạt được nhiều nhất và điểm số nào có nhiều bạn học sinh đạt được ít nhất.</w:t>
      </w:r>
    </w:p>
    <w:p w14:paraId="55D6A79A" w14:textId="7623B2C9" w:rsidR="00FE7CAC" w:rsidRPr="006F66B5" w:rsidRDefault="00F04769" w:rsidP="00F672F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6F66B5">
        <w:rPr>
          <w:rFonts w:ascii="Times New Roman" w:hAnsi="Times New Roman" w:cs="Times New Roman"/>
          <w:b/>
          <w:bCs/>
          <w:sz w:val="28"/>
          <w:szCs w:val="28"/>
          <w:lang w:val="en-US"/>
        </w:rPr>
        <w:t>Bài 15.</w:t>
      </w:r>
      <w:r w:rsidR="00FE7CAC" w:rsidRPr="006F66B5">
        <w:rPr>
          <w:rFonts w:ascii="Times New Roman" w:hAnsi="Times New Roman" w:cs="Times New Roman"/>
          <w:b/>
          <w:bCs/>
          <w:sz w:val="28"/>
          <w:szCs w:val="28"/>
        </w:rPr>
        <w:t xml:space="preserve"> </w:t>
      </w:r>
      <w:r w:rsidR="006F66B5">
        <w:rPr>
          <w:rFonts w:ascii="Times New Roman" w:hAnsi="Times New Roman" w:cs="Times New Roman"/>
          <w:b/>
          <w:bCs/>
          <w:sz w:val="28"/>
          <w:szCs w:val="28"/>
          <w:lang w:val="en-US"/>
        </w:rPr>
        <w:t xml:space="preserve">Khảo sát </w:t>
      </w:r>
      <w:r w:rsidR="006F66B5">
        <w:rPr>
          <w:rFonts w:ascii="Times New Roman" w:hAnsi="Times New Roman" w:cs="Times New Roman"/>
          <w:sz w:val="28"/>
          <w:szCs w:val="28"/>
          <w:lang w:val="en-US"/>
        </w:rPr>
        <w:t>160</w:t>
      </w:r>
      <w:r w:rsidR="006F66B5" w:rsidRPr="006F66B5">
        <w:rPr>
          <w:rFonts w:ascii="Times New Roman" w:hAnsi="Times New Roman" w:cs="Times New Roman"/>
          <w:sz w:val="28"/>
          <w:szCs w:val="28"/>
          <w:lang w:val="en-US"/>
        </w:rPr>
        <w:t xml:space="preserve"> học sinh </w:t>
      </w:r>
      <w:r w:rsidR="006F66B5">
        <w:rPr>
          <w:rFonts w:ascii="Times New Roman" w:hAnsi="Times New Roman" w:cs="Times New Roman"/>
          <w:sz w:val="28"/>
          <w:szCs w:val="28"/>
          <w:lang w:val="en-US"/>
        </w:rPr>
        <w:t xml:space="preserve">lớp 6 </w:t>
      </w:r>
      <w:r w:rsidR="006F66B5" w:rsidRPr="006F66B5">
        <w:rPr>
          <w:rFonts w:ascii="Times New Roman" w:hAnsi="Times New Roman" w:cs="Times New Roman"/>
          <w:sz w:val="28"/>
          <w:szCs w:val="28"/>
          <w:lang w:val="en-US"/>
        </w:rPr>
        <w:t xml:space="preserve">có sở thích chơi </w:t>
      </w:r>
      <w:r w:rsidR="006F66B5">
        <w:rPr>
          <w:rFonts w:ascii="Times New Roman" w:hAnsi="Times New Roman" w:cs="Times New Roman"/>
          <w:sz w:val="28"/>
          <w:szCs w:val="28"/>
          <w:lang w:val="en-US"/>
        </w:rPr>
        <w:t xml:space="preserve">một môn </w:t>
      </w:r>
      <w:r w:rsidR="006F66B5" w:rsidRPr="006F66B5">
        <w:rPr>
          <w:rFonts w:ascii="Times New Roman" w:hAnsi="Times New Roman" w:cs="Times New Roman"/>
          <w:sz w:val="28"/>
          <w:szCs w:val="28"/>
          <w:lang w:val="en-US"/>
        </w:rPr>
        <w:t>thể thao được ghi lại trong bảng sau</w:t>
      </w:r>
    </w:p>
    <w:tbl>
      <w:tblPr>
        <w:tblStyle w:val="TableGrid"/>
        <w:tblW w:w="0" w:type="auto"/>
        <w:jc w:val="center"/>
        <w:tblLook w:val="04A0" w:firstRow="1" w:lastRow="0" w:firstColumn="1" w:lastColumn="0" w:noHBand="0" w:noVBand="1"/>
      </w:tblPr>
      <w:tblGrid>
        <w:gridCol w:w="3415"/>
        <w:gridCol w:w="3600"/>
      </w:tblGrid>
      <w:tr w:rsidR="006F66B5" w:rsidRPr="006F66B5" w14:paraId="7C00811A" w14:textId="77777777" w:rsidTr="006F66B5">
        <w:trPr>
          <w:jc w:val="center"/>
        </w:trPr>
        <w:tc>
          <w:tcPr>
            <w:tcW w:w="3415" w:type="dxa"/>
          </w:tcPr>
          <w:p w14:paraId="1E4DAF6D" w14:textId="4A0BF5D1"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b/>
                <w:bCs/>
                <w:sz w:val="28"/>
                <w:szCs w:val="28"/>
                <w:lang w:val="en-US"/>
              </w:rPr>
            </w:pPr>
            <w:r w:rsidRPr="006F66B5">
              <w:rPr>
                <w:rFonts w:ascii="Times New Roman" w:hAnsi="Times New Roman" w:cs="Times New Roman"/>
                <w:b/>
                <w:bCs/>
                <w:sz w:val="28"/>
                <w:szCs w:val="28"/>
                <w:lang w:val="en-US"/>
              </w:rPr>
              <w:t>Môn thể thao</w:t>
            </w:r>
          </w:p>
        </w:tc>
        <w:tc>
          <w:tcPr>
            <w:tcW w:w="3600" w:type="dxa"/>
          </w:tcPr>
          <w:p w14:paraId="254FA883" w14:textId="13564165"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b/>
                <w:bCs/>
                <w:sz w:val="28"/>
                <w:szCs w:val="28"/>
                <w:lang w:val="en-US"/>
              </w:rPr>
            </w:pPr>
            <w:r w:rsidRPr="006F66B5">
              <w:rPr>
                <w:rFonts w:ascii="Times New Roman" w:hAnsi="Times New Roman" w:cs="Times New Roman"/>
                <w:b/>
                <w:bCs/>
                <w:sz w:val="28"/>
                <w:szCs w:val="28"/>
                <w:lang w:val="en-US"/>
              </w:rPr>
              <w:t>Số học sinh thích chơi</w:t>
            </w:r>
          </w:p>
        </w:tc>
      </w:tr>
      <w:tr w:rsidR="006F66B5" w:rsidRPr="006F66B5" w14:paraId="3E4CE655" w14:textId="77777777" w:rsidTr="006F66B5">
        <w:trPr>
          <w:jc w:val="center"/>
        </w:trPr>
        <w:tc>
          <w:tcPr>
            <w:tcW w:w="3415" w:type="dxa"/>
          </w:tcPr>
          <w:p w14:paraId="3A65C8A4" w14:textId="7014D2B9"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6F66B5">
              <w:rPr>
                <w:rFonts w:ascii="Times New Roman" w:hAnsi="Times New Roman" w:cs="Times New Roman"/>
                <w:sz w:val="28"/>
                <w:szCs w:val="28"/>
                <w:lang w:val="en-US"/>
              </w:rPr>
              <w:t>Bóng đá</w:t>
            </w:r>
          </w:p>
        </w:tc>
        <w:tc>
          <w:tcPr>
            <w:tcW w:w="3600" w:type="dxa"/>
          </w:tcPr>
          <w:p w14:paraId="6DCF21B4" w14:textId="6630ED88"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6F66B5">
              <w:rPr>
                <w:rFonts w:ascii="Times New Roman" w:hAnsi="Times New Roman" w:cs="Times New Roman"/>
                <w:sz w:val="28"/>
                <w:szCs w:val="28"/>
                <w:lang w:val="en-US"/>
              </w:rPr>
              <w:t>5</w:t>
            </w:r>
          </w:p>
        </w:tc>
      </w:tr>
      <w:tr w:rsidR="006F66B5" w:rsidRPr="006F66B5" w14:paraId="1E79A45A" w14:textId="77777777" w:rsidTr="006F66B5">
        <w:trPr>
          <w:jc w:val="center"/>
        </w:trPr>
        <w:tc>
          <w:tcPr>
            <w:tcW w:w="3415" w:type="dxa"/>
          </w:tcPr>
          <w:p w14:paraId="272D331B" w14:textId="6B02D934"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6F66B5">
              <w:rPr>
                <w:rFonts w:ascii="Times New Roman" w:hAnsi="Times New Roman" w:cs="Times New Roman"/>
                <w:sz w:val="28"/>
                <w:szCs w:val="28"/>
                <w:lang w:val="en-US"/>
              </w:rPr>
              <w:t>Bóng chuyền</w:t>
            </w:r>
          </w:p>
        </w:tc>
        <w:tc>
          <w:tcPr>
            <w:tcW w:w="3600" w:type="dxa"/>
          </w:tcPr>
          <w:p w14:paraId="0C0E5FB0" w14:textId="7680325B"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6F66B5">
              <w:rPr>
                <w:rFonts w:ascii="Times New Roman" w:hAnsi="Times New Roman" w:cs="Times New Roman"/>
                <w:sz w:val="28"/>
                <w:szCs w:val="28"/>
                <w:lang w:val="en-US"/>
              </w:rPr>
              <w:t>0</w:t>
            </w:r>
          </w:p>
        </w:tc>
      </w:tr>
      <w:tr w:rsidR="006F66B5" w:rsidRPr="006F66B5" w14:paraId="42E04163" w14:textId="77777777" w:rsidTr="006F66B5">
        <w:trPr>
          <w:jc w:val="center"/>
        </w:trPr>
        <w:tc>
          <w:tcPr>
            <w:tcW w:w="3415" w:type="dxa"/>
          </w:tcPr>
          <w:p w14:paraId="3BA2DA20" w14:textId="419EC24E"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6F66B5">
              <w:rPr>
                <w:rFonts w:ascii="Times New Roman" w:hAnsi="Times New Roman" w:cs="Times New Roman"/>
                <w:sz w:val="28"/>
                <w:szCs w:val="28"/>
                <w:lang w:val="en-US"/>
              </w:rPr>
              <w:t>Cầu lông</w:t>
            </w:r>
          </w:p>
        </w:tc>
        <w:tc>
          <w:tcPr>
            <w:tcW w:w="3600" w:type="dxa"/>
          </w:tcPr>
          <w:p w14:paraId="7196D7C3" w14:textId="437FC872"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6F66B5">
              <w:rPr>
                <w:rFonts w:ascii="Times New Roman" w:hAnsi="Times New Roman" w:cs="Times New Roman"/>
                <w:sz w:val="28"/>
                <w:szCs w:val="28"/>
                <w:lang w:val="en-US"/>
              </w:rPr>
              <w:t>0</w:t>
            </w:r>
          </w:p>
        </w:tc>
      </w:tr>
      <w:tr w:rsidR="006F66B5" w:rsidRPr="006F66B5" w14:paraId="0F984470" w14:textId="77777777" w:rsidTr="006F66B5">
        <w:trPr>
          <w:jc w:val="center"/>
        </w:trPr>
        <w:tc>
          <w:tcPr>
            <w:tcW w:w="3415" w:type="dxa"/>
          </w:tcPr>
          <w:p w14:paraId="20F85974" w14:textId="19AA6D2B"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6F66B5">
              <w:rPr>
                <w:rFonts w:ascii="Times New Roman" w:hAnsi="Times New Roman" w:cs="Times New Roman"/>
                <w:sz w:val="28"/>
                <w:szCs w:val="28"/>
                <w:lang w:val="en-US"/>
              </w:rPr>
              <w:t>Bóng bàn</w:t>
            </w:r>
          </w:p>
        </w:tc>
        <w:tc>
          <w:tcPr>
            <w:tcW w:w="3600" w:type="dxa"/>
          </w:tcPr>
          <w:p w14:paraId="728C68AA" w14:textId="1FE5A10B"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6F66B5">
              <w:rPr>
                <w:rFonts w:ascii="Times New Roman" w:hAnsi="Times New Roman" w:cs="Times New Roman"/>
                <w:sz w:val="28"/>
                <w:szCs w:val="28"/>
                <w:lang w:val="en-US"/>
              </w:rPr>
              <w:t>5</w:t>
            </w:r>
          </w:p>
        </w:tc>
      </w:tr>
      <w:tr w:rsidR="006F66B5" w:rsidRPr="006F66B5" w14:paraId="284ADA0A" w14:textId="77777777" w:rsidTr="006F66B5">
        <w:trPr>
          <w:jc w:val="center"/>
        </w:trPr>
        <w:tc>
          <w:tcPr>
            <w:tcW w:w="3415" w:type="dxa"/>
          </w:tcPr>
          <w:p w14:paraId="3BFBEDC4" w14:textId="50D592B6"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Bơi</w:t>
            </w:r>
          </w:p>
        </w:tc>
        <w:tc>
          <w:tcPr>
            <w:tcW w:w="3600" w:type="dxa"/>
          </w:tcPr>
          <w:p w14:paraId="4ADD5676" w14:textId="6907CAAF"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6F66B5" w:rsidRPr="006F66B5" w14:paraId="3E244DA9" w14:textId="77777777" w:rsidTr="006F66B5">
        <w:trPr>
          <w:jc w:val="center"/>
        </w:trPr>
        <w:tc>
          <w:tcPr>
            <w:tcW w:w="3415" w:type="dxa"/>
          </w:tcPr>
          <w:p w14:paraId="6A470C18" w14:textId="39CA5F62"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Đá cầu</w:t>
            </w:r>
          </w:p>
        </w:tc>
        <w:tc>
          <w:tcPr>
            <w:tcW w:w="3600" w:type="dxa"/>
          </w:tcPr>
          <w:p w14:paraId="42A7E5B6" w14:textId="3464F240" w:rsidR="006F66B5" w:rsidRPr="006F66B5" w:rsidRDefault="006F66B5" w:rsidP="006F66B5">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bl>
    <w:p w14:paraId="1CAD9248" w14:textId="61B2B3B6" w:rsidR="00F04769" w:rsidRDefault="006F66B5" w:rsidP="00EF412D">
      <w:pPr>
        <w:pStyle w:val="ListParagraph"/>
        <w:ind w:left="0"/>
        <w:jc w:val="both"/>
        <w:rPr>
          <w:rFonts w:ascii="Times New Roman" w:hAnsi="Times New Roman" w:cs="Times New Roman"/>
          <w:sz w:val="28"/>
          <w:szCs w:val="28"/>
          <w:lang w:val="en-US"/>
        </w:rPr>
      </w:pPr>
      <w:r>
        <w:rPr>
          <w:rFonts w:ascii="Times New Roman" w:hAnsi="Times New Roman" w:cs="Times New Roman"/>
          <w:sz w:val="28"/>
          <w:szCs w:val="28"/>
          <w:lang w:val="en-US"/>
        </w:rPr>
        <w:t>a) Bảng cho trên được gọi là bảng gì.</w:t>
      </w:r>
    </w:p>
    <w:p w14:paraId="1FA545C1" w14:textId="10A8D61A" w:rsidR="006F66B5" w:rsidRDefault="006F66B5" w:rsidP="00EF412D">
      <w:pPr>
        <w:pStyle w:val="ListParagraph"/>
        <w:ind w:left="0"/>
        <w:jc w:val="both"/>
        <w:rPr>
          <w:rFonts w:ascii="Times New Roman" w:hAnsi="Times New Roman" w:cs="Times New Roman"/>
          <w:sz w:val="28"/>
          <w:szCs w:val="28"/>
          <w:lang w:val="en-US"/>
        </w:rPr>
      </w:pPr>
      <w:r>
        <w:rPr>
          <w:rFonts w:ascii="Times New Roman" w:hAnsi="Times New Roman" w:cs="Times New Roman"/>
          <w:sz w:val="28"/>
          <w:szCs w:val="28"/>
          <w:lang w:val="en-US"/>
        </w:rPr>
        <w:t>b) Môn thể thao nào có nhiều học sinh thích nhất và môn thể thao nào có ít học sinh thích nhất.</w:t>
      </w:r>
    </w:p>
    <w:p w14:paraId="382A6588" w14:textId="7F861957" w:rsidR="006F66B5" w:rsidRDefault="006F66B5" w:rsidP="00EF412D">
      <w:pPr>
        <w:pStyle w:val="ListParagraph"/>
        <w:ind w:left="0"/>
        <w:jc w:val="both"/>
        <w:rPr>
          <w:rFonts w:ascii="Times New Roman" w:hAnsi="Times New Roman" w:cs="Times New Roman"/>
          <w:sz w:val="28"/>
          <w:szCs w:val="28"/>
          <w:lang w:val="en-US"/>
        </w:rPr>
      </w:pPr>
      <w:r>
        <w:rPr>
          <w:rFonts w:ascii="Times New Roman" w:hAnsi="Times New Roman" w:cs="Times New Roman"/>
          <w:sz w:val="28"/>
          <w:szCs w:val="28"/>
          <w:lang w:val="en-US"/>
        </w:rPr>
        <w:t>c) Vẽ biểu đồ tranh từ các số liệu cho trong bảng trên.</w:t>
      </w:r>
    </w:p>
    <w:bookmarkEnd w:id="3"/>
    <w:p w14:paraId="568708C7" w14:textId="77777777" w:rsidR="006F66B5" w:rsidRPr="00C83F98" w:rsidRDefault="006F66B5" w:rsidP="00EF412D">
      <w:pPr>
        <w:pStyle w:val="ListParagraph"/>
        <w:ind w:left="0"/>
        <w:jc w:val="both"/>
        <w:rPr>
          <w:rFonts w:ascii="Times New Roman" w:hAnsi="Times New Roman" w:cs="Times New Roman"/>
          <w:sz w:val="28"/>
          <w:szCs w:val="28"/>
          <w:lang w:val="en-US"/>
        </w:rPr>
      </w:pPr>
    </w:p>
    <w:p w14:paraId="62A1F389" w14:textId="2BDF43D5" w:rsidR="005B3A8E" w:rsidRDefault="005B3A8E" w:rsidP="005B3A8E">
      <w:pPr>
        <w:pStyle w:val="ListParagraph"/>
        <w:ind w:left="0"/>
        <w:jc w:val="center"/>
        <w:rPr>
          <w:rFonts w:ascii="Times New Roman" w:hAnsi="Times New Roman" w:cs="Times New Roman"/>
          <w:b/>
          <w:bCs/>
          <w:sz w:val="28"/>
          <w:szCs w:val="28"/>
          <w:lang w:val="en-US"/>
        </w:rPr>
      </w:pPr>
      <w:bookmarkStart w:id="4" w:name="_Hlk77713725"/>
      <w:r w:rsidRPr="007C0259">
        <w:rPr>
          <w:rFonts w:ascii="Times New Roman" w:hAnsi="Times New Roman" w:cs="Times New Roman"/>
          <w:b/>
          <w:bCs/>
          <w:sz w:val="28"/>
          <w:szCs w:val="28"/>
          <w:lang w:val="en-US"/>
        </w:rPr>
        <w:t>PHIẾU BÀI TẬP</w:t>
      </w:r>
      <w:r w:rsidR="001B2009">
        <w:rPr>
          <w:rFonts w:ascii="Times New Roman" w:hAnsi="Times New Roman" w:cs="Times New Roman"/>
          <w:b/>
          <w:bCs/>
          <w:sz w:val="28"/>
          <w:szCs w:val="28"/>
          <w:lang w:val="en-US"/>
        </w:rPr>
        <w:t xml:space="preserve"> 1</w:t>
      </w:r>
    </w:p>
    <w:p w14:paraId="617967D8" w14:textId="77777777" w:rsidR="001B2009" w:rsidRPr="007C0259" w:rsidRDefault="001B2009" w:rsidP="005B3A8E">
      <w:pPr>
        <w:pStyle w:val="ListParagraph"/>
        <w:ind w:left="0"/>
        <w:jc w:val="center"/>
        <w:rPr>
          <w:rFonts w:ascii="Times New Roman" w:hAnsi="Times New Roman" w:cs="Times New Roman"/>
          <w:b/>
          <w:bCs/>
          <w:sz w:val="28"/>
          <w:szCs w:val="28"/>
          <w:lang w:val="en-US"/>
        </w:rPr>
      </w:pPr>
    </w:p>
    <w:bookmarkEnd w:id="4"/>
    <w:p w14:paraId="2113A790" w14:textId="77777777" w:rsidR="005F4A69" w:rsidRPr="00D57B68" w:rsidRDefault="005F4A69" w:rsidP="005F4A69">
      <w:pPr>
        <w:rPr>
          <w:rFonts w:ascii="Times New Roman" w:hAnsi="Times New Roman" w:cs="Times New Roman"/>
          <w:sz w:val="28"/>
          <w:szCs w:val="28"/>
          <w:lang w:val="en-US"/>
        </w:rPr>
      </w:pPr>
      <w:r w:rsidRPr="00D57B68">
        <w:rPr>
          <w:rFonts w:ascii="Times New Roman" w:hAnsi="Times New Roman" w:cs="Times New Roman"/>
          <w:b/>
          <w:bCs/>
          <w:sz w:val="28"/>
          <w:szCs w:val="28"/>
          <w:lang w:val="en-US"/>
        </w:rPr>
        <w:t>Bài 1.</w:t>
      </w:r>
      <w:r w:rsidRPr="00D57B68">
        <w:rPr>
          <w:rFonts w:ascii="Times New Roman" w:hAnsi="Times New Roman" w:cs="Times New Roman"/>
          <w:sz w:val="28"/>
          <w:szCs w:val="28"/>
          <w:lang w:val="en-US"/>
        </w:rPr>
        <w:t xml:space="preserve"> Xếp loại học lực của học sinh lớp 6A được ghi lại trong bảng dữ liệu sau</w:t>
      </w:r>
    </w:p>
    <w:tbl>
      <w:tblPr>
        <w:tblStyle w:val="TableGrid"/>
        <w:tblW w:w="0" w:type="auto"/>
        <w:jc w:val="center"/>
        <w:tblLook w:val="04A0" w:firstRow="1" w:lastRow="0" w:firstColumn="1" w:lastColumn="0" w:noHBand="0" w:noVBand="1"/>
      </w:tblPr>
      <w:tblGrid>
        <w:gridCol w:w="798"/>
        <w:gridCol w:w="798"/>
        <w:gridCol w:w="798"/>
        <w:gridCol w:w="798"/>
        <w:gridCol w:w="799"/>
        <w:gridCol w:w="799"/>
      </w:tblGrid>
      <w:tr w:rsidR="005F4A69" w:rsidRPr="00D57B68" w14:paraId="569C9544" w14:textId="77777777" w:rsidTr="00E71BA2">
        <w:trPr>
          <w:jc w:val="center"/>
        </w:trPr>
        <w:tc>
          <w:tcPr>
            <w:tcW w:w="798" w:type="dxa"/>
          </w:tcPr>
          <w:p w14:paraId="0A100D9E"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24E712C2"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4FC76455"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2F60F223"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3535F9B7"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72B9A284"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r>
      <w:tr w:rsidR="005F4A69" w:rsidRPr="00D57B68" w14:paraId="53606411" w14:textId="77777777" w:rsidTr="00E71BA2">
        <w:trPr>
          <w:jc w:val="center"/>
        </w:trPr>
        <w:tc>
          <w:tcPr>
            <w:tcW w:w="798" w:type="dxa"/>
          </w:tcPr>
          <w:p w14:paraId="50174085"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271320F5"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23E42D66"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03AE6618"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9" w:type="dxa"/>
          </w:tcPr>
          <w:p w14:paraId="548F577F"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1A1C867F"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r>
      <w:tr w:rsidR="005F4A69" w:rsidRPr="00D57B68" w14:paraId="3900EE62" w14:textId="77777777" w:rsidTr="00E71BA2">
        <w:trPr>
          <w:jc w:val="center"/>
        </w:trPr>
        <w:tc>
          <w:tcPr>
            <w:tcW w:w="798" w:type="dxa"/>
          </w:tcPr>
          <w:p w14:paraId="33EBC747"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8" w:type="dxa"/>
          </w:tcPr>
          <w:p w14:paraId="7748C63B"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3DE9C4AA"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4C2A71B8"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13597005"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692B30ED"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r>
      <w:tr w:rsidR="005F4A69" w:rsidRPr="00D57B68" w14:paraId="31534C89" w14:textId="77777777" w:rsidTr="00E71BA2">
        <w:trPr>
          <w:jc w:val="center"/>
        </w:trPr>
        <w:tc>
          <w:tcPr>
            <w:tcW w:w="798" w:type="dxa"/>
          </w:tcPr>
          <w:p w14:paraId="73C5E9DC"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0AA988F9"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Y</w:t>
            </w:r>
          </w:p>
        </w:tc>
        <w:tc>
          <w:tcPr>
            <w:tcW w:w="798" w:type="dxa"/>
          </w:tcPr>
          <w:p w14:paraId="24F8693D"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68EA0626"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74FADA76"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569BC7F8"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r>
      <w:tr w:rsidR="005F4A69" w:rsidRPr="00D57B68" w14:paraId="77ABCA8B" w14:textId="77777777" w:rsidTr="00E71BA2">
        <w:trPr>
          <w:jc w:val="center"/>
        </w:trPr>
        <w:tc>
          <w:tcPr>
            <w:tcW w:w="798" w:type="dxa"/>
          </w:tcPr>
          <w:p w14:paraId="63ABFCA2"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5807BD06"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3BEB77C8"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535EFD03"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7E1D2F42"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40AAE8A5"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r>
      <w:tr w:rsidR="005F4A69" w:rsidRPr="00D57B68" w14:paraId="24A59AF2" w14:textId="77777777" w:rsidTr="00E71BA2">
        <w:trPr>
          <w:jc w:val="center"/>
        </w:trPr>
        <w:tc>
          <w:tcPr>
            <w:tcW w:w="798" w:type="dxa"/>
          </w:tcPr>
          <w:p w14:paraId="14863713"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7BFBA20D"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8" w:type="dxa"/>
          </w:tcPr>
          <w:p w14:paraId="7F84B7DE"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218EB643"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9" w:type="dxa"/>
          </w:tcPr>
          <w:p w14:paraId="7AF2F07E"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55010EE7" w14:textId="77777777" w:rsidR="005F4A69" w:rsidRPr="00D57B68" w:rsidRDefault="005F4A6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r>
    </w:tbl>
    <w:p w14:paraId="00360664" w14:textId="77777777" w:rsidR="005F4A69" w:rsidRPr="00D57B68" w:rsidRDefault="005F4A69" w:rsidP="005F4A69">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(G: Giỏi; K: Khá; TB: Trung bình; Y: Yếu)</w:t>
      </w:r>
    </w:p>
    <w:p w14:paraId="339FE0F4" w14:textId="77777777" w:rsidR="005F4A69" w:rsidRPr="00D57B68" w:rsidRDefault="005F4A69" w:rsidP="005F4A69">
      <w:pPr>
        <w:rPr>
          <w:rFonts w:ascii="Times New Roman" w:hAnsi="Times New Roman" w:cs="Times New Roman"/>
          <w:sz w:val="28"/>
          <w:szCs w:val="28"/>
          <w:lang w:val="en-US"/>
        </w:rPr>
      </w:pPr>
      <w:r w:rsidRPr="00D57B68">
        <w:rPr>
          <w:rFonts w:ascii="Times New Roman" w:hAnsi="Times New Roman" w:cs="Times New Roman"/>
          <w:sz w:val="28"/>
          <w:szCs w:val="28"/>
          <w:lang w:val="en-US"/>
        </w:rPr>
        <w:t>a) Hãy gọi tên bảng dữ liệu trên.</w:t>
      </w:r>
    </w:p>
    <w:p w14:paraId="1785B415" w14:textId="77777777" w:rsidR="005F4A69" w:rsidRPr="00D57B68" w:rsidRDefault="005F4A69" w:rsidP="005F4A69">
      <w:pPr>
        <w:rPr>
          <w:rFonts w:ascii="Times New Roman" w:hAnsi="Times New Roman" w:cs="Times New Roman"/>
          <w:sz w:val="28"/>
          <w:szCs w:val="28"/>
          <w:lang w:val="en-US"/>
        </w:rPr>
      </w:pPr>
      <w:r w:rsidRPr="00D57B68">
        <w:rPr>
          <w:rFonts w:ascii="Times New Roman" w:hAnsi="Times New Roman" w:cs="Times New Roman"/>
          <w:sz w:val="28"/>
          <w:szCs w:val="28"/>
          <w:lang w:val="en-US"/>
        </w:rPr>
        <w:t>b) Lập bảng thống kê theo mẫu</w:t>
      </w:r>
    </w:p>
    <w:tbl>
      <w:tblPr>
        <w:tblStyle w:val="TableGrid"/>
        <w:tblW w:w="0" w:type="auto"/>
        <w:jc w:val="center"/>
        <w:tblLook w:val="04A0" w:firstRow="1" w:lastRow="0" w:firstColumn="1" w:lastColumn="0" w:noHBand="0" w:noVBand="1"/>
      </w:tblPr>
      <w:tblGrid>
        <w:gridCol w:w="1705"/>
        <w:gridCol w:w="720"/>
        <w:gridCol w:w="720"/>
        <w:gridCol w:w="810"/>
        <w:gridCol w:w="835"/>
      </w:tblGrid>
      <w:tr w:rsidR="005F4A69" w:rsidRPr="00D57B68" w14:paraId="745D1E97" w14:textId="77777777" w:rsidTr="00E71BA2">
        <w:trPr>
          <w:jc w:val="center"/>
        </w:trPr>
        <w:tc>
          <w:tcPr>
            <w:tcW w:w="1705" w:type="dxa"/>
          </w:tcPr>
          <w:p w14:paraId="7F5A3768" w14:textId="77777777" w:rsidR="005F4A69" w:rsidRPr="00D57B68" w:rsidRDefault="005F4A6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Xếp loại</w:t>
            </w:r>
          </w:p>
        </w:tc>
        <w:tc>
          <w:tcPr>
            <w:tcW w:w="720" w:type="dxa"/>
          </w:tcPr>
          <w:p w14:paraId="430C904F" w14:textId="77777777" w:rsidR="005F4A69" w:rsidRPr="00D57B68" w:rsidRDefault="005F4A6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G</w:t>
            </w:r>
          </w:p>
        </w:tc>
        <w:tc>
          <w:tcPr>
            <w:tcW w:w="720" w:type="dxa"/>
          </w:tcPr>
          <w:p w14:paraId="54090688" w14:textId="77777777" w:rsidR="005F4A69" w:rsidRPr="00D57B68" w:rsidRDefault="005F4A6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K</w:t>
            </w:r>
          </w:p>
        </w:tc>
        <w:tc>
          <w:tcPr>
            <w:tcW w:w="810" w:type="dxa"/>
          </w:tcPr>
          <w:p w14:paraId="794C7575" w14:textId="77777777" w:rsidR="005F4A69" w:rsidRPr="00D57B68" w:rsidRDefault="005F4A6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TB</w:t>
            </w:r>
          </w:p>
        </w:tc>
        <w:tc>
          <w:tcPr>
            <w:tcW w:w="835" w:type="dxa"/>
          </w:tcPr>
          <w:p w14:paraId="0542F27B" w14:textId="77777777" w:rsidR="005F4A69" w:rsidRPr="00D57B68" w:rsidRDefault="005F4A6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Y</w:t>
            </w:r>
          </w:p>
        </w:tc>
      </w:tr>
      <w:tr w:rsidR="005F4A69" w:rsidRPr="00D57B68" w14:paraId="66082E3E" w14:textId="77777777" w:rsidTr="00E71BA2">
        <w:trPr>
          <w:jc w:val="center"/>
        </w:trPr>
        <w:tc>
          <w:tcPr>
            <w:tcW w:w="1705" w:type="dxa"/>
          </w:tcPr>
          <w:p w14:paraId="336B72C1" w14:textId="77777777" w:rsidR="005F4A69" w:rsidRPr="00D57B68" w:rsidRDefault="005F4A6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Số học sinh</w:t>
            </w:r>
          </w:p>
        </w:tc>
        <w:tc>
          <w:tcPr>
            <w:tcW w:w="720" w:type="dxa"/>
          </w:tcPr>
          <w:p w14:paraId="3C1E1F2B" w14:textId="77777777" w:rsidR="005F4A69" w:rsidRPr="00D57B68" w:rsidRDefault="005F4A69" w:rsidP="00E71BA2">
            <w:pPr>
              <w:jc w:val="center"/>
              <w:rPr>
                <w:rFonts w:ascii="Times New Roman" w:hAnsi="Times New Roman" w:cs="Times New Roman"/>
                <w:sz w:val="28"/>
                <w:szCs w:val="28"/>
                <w:lang w:val="en-US"/>
              </w:rPr>
            </w:pPr>
          </w:p>
        </w:tc>
        <w:tc>
          <w:tcPr>
            <w:tcW w:w="720" w:type="dxa"/>
          </w:tcPr>
          <w:p w14:paraId="6A9E9247" w14:textId="77777777" w:rsidR="005F4A69" w:rsidRPr="00D57B68" w:rsidRDefault="005F4A69" w:rsidP="00E71BA2">
            <w:pPr>
              <w:jc w:val="center"/>
              <w:rPr>
                <w:rFonts w:ascii="Times New Roman" w:hAnsi="Times New Roman" w:cs="Times New Roman"/>
                <w:sz w:val="28"/>
                <w:szCs w:val="28"/>
                <w:lang w:val="en-US"/>
              </w:rPr>
            </w:pPr>
          </w:p>
        </w:tc>
        <w:tc>
          <w:tcPr>
            <w:tcW w:w="810" w:type="dxa"/>
          </w:tcPr>
          <w:p w14:paraId="605EAFF1" w14:textId="77777777" w:rsidR="005F4A69" w:rsidRPr="00D57B68" w:rsidRDefault="005F4A69" w:rsidP="00E71BA2">
            <w:pPr>
              <w:jc w:val="center"/>
              <w:rPr>
                <w:rFonts w:ascii="Times New Roman" w:hAnsi="Times New Roman" w:cs="Times New Roman"/>
                <w:sz w:val="28"/>
                <w:szCs w:val="28"/>
                <w:lang w:val="en-US"/>
              </w:rPr>
            </w:pPr>
          </w:p>
        </w:tc>
        <w:tc>
          <w:tcPr>
            <w:tcW w:w="835" w:type="dxa"/>
          </w:tcPr>
          <w:p w14:paraId="2B909DF3" w14:textId="77777777" w:rsidR="005F4A69" w:rsidRPr="00D57B68" w:rsidRDefault="005F4A69" w:rsidP="00E71BA2">
            <w:pPr>
              <w:jc w:val="center"/>
              <w:rPr>
                <w:rFonts w:ascii="Times New Roman" w:hAnsi="Times New Roman" w:cs="Times New Roman"/>
                <w:sz w:val="28"/>
                <w:szCs w:val="28"/>
                <w:lang w:val="en-US"/>
              </w:rPr>
            </w:pPr>
          </w:p>
        </w:tc>
      </w:tr>
    </w:tbl>
    <w:p w14:paraId="62E2FEDA" w14:textId="77777777" w:rsidR="005F4A69" w:rsidRPr="00D57B68" w:rsidRDefault="005F4A69" w:rsidP="005F4A69">
      <w:pPr>
        <w:rPr>
          <w:rFonts w:ascii="Times New Roman" w:hAnsi="Times New Roman" w:cs="Times New Roman"/>
          <w:sz w:val="28"/>
          <w:szCs w:val="28"/>
          <w:lang w:val="en-US"/>
        </w:rPr>
      </w:pPr>
      <w:r w:rsidRPr="00D57B68">
        <w:rPr>
          <w:rFonts w:ascii="Times New Roman" w:hAnsi="Times New Roman" w:cs="Times New Roman"/>
          <w:sz w:val="28"/>
          <w:szCs w:val="28"/>
          <w:lang w:val="en-US"/>
        </w:rPr>
        <w:t>c) Lớp 6A có tất cả bao nhiêu học sinh.</w:t>
      </w:r>
    </w:p>
    <w:p w14:paraId="3957D47A" w14:textId="77777777" w:rsidR="005F4A69" w:rsidRPr="00D57B68" w:rsidRDefault="005F4A69" w:rsidP="005F4A69">
      <w:pPr>
        <w:rPr>
          <w:rFonts w:ascii="Times New Roman" w:hAnsi="Times New Roman" w:cs="Times New Roman"/>
          <w:sz w:val="28"/>
          <w:szCs w:val="28"/>
        </w:rPr>
      </w:pPr>
      <w:r w:rsidRPr="00D57B68">
        <w:rPr>
          <w:rFonts w:ascii="Times New Roman" w:hAnsi="Times New Roman" w:cs="Times New Roman"/>
          <w:sz w:val="28"/>
          <w:szCs w:val="28"/>
          <w:lang w:val="en-US"/>
        </w:rPr>
        <w:t>d) Số lượng học sinh đạt từ khá trở lên là bao nhiêu.</w:t>
      </w:r>
    </w:p>
    <w:p w14:paraId="797F19A5" w14:textId="77777777" w:rsidR="005F4A69" w:rsidRPr="00D57B68" w:rsidRDefault="005F4A69" w:rsidP="005F4A69">
      <w:pPr>
        <w:rPr>
          <w:rFonts w:ascii="Times New Roman" w:hAnsi="Times New Roman" w:cs="Times New Roman"/>
          <w:b/>
          <w:sz w:val="28"/>
          <w:szCs w:val="28"/>
          <w:lang w:val="en-US"/>
        </w:rPr>
      </w:pPr>
      <w:r w:rsidRPr="00D57B68">
        <w:rPr>
          <w:rFonts w:ascii="Times New Roman" w:hAnsi="Times New Roman" w:cs="Times New Roman"/>
          <w:b/>
          <w:sz w:val="28"/>
          <w:szCs w:val="28"/>
          <w:lang w:val="en-US"/>
        </w:rPr>
        <w:t>Bài 2. Khối lượng các gói chè được ghi lại như sau (đơn vị 10 gam)</w:t>
      </w:r>
    </w:p>
    <w:tbl>
      <w:tblPr>
        <w:tblStyle w:val="TableGrid"/>
        <w:tblW w:w="0" w:type="auto"/>
        <w:jc w:val="center"/>
        <w:tblLook w:val="04A0" w:firstRow="1" w:lastRow="0" w:firstColumn="1" w:lastColumn="0" w:noHBand="0" w:noVBand="1"/>
      </w:tblPr>
      <w:tblGrid>
        <w:gridCol w:w="566"/>
        <w:gridCol w:w="514"/>
        <w:gridCol w:w="540"/>
        <w:gridCol w:w="540"/>
        <w:gridCol w:w="540"/>
        <w:gridCol w:w="540"/>
        <w:gridCol w:w="540"/>
        <w:gridCol w:w="540"/>
        <w:gridCol w:w="540"/>
        <w:gridCol w:w="540"/>
      </w:tblGrid>
      <w:tr w:rsidR="005F4A69" w:rsidRPr="00D57B68" w14:paraId="1046EC5C" w14:textId="77777777" w:rsidTr="00E71BA2">
        <w:trPr>
          <w:jc w:val="center"/>
        </w:trPr>
        <w:tc>
          <w:tcPr>
            <w:tcW w:w="566" w:type="dxa"/>
          </w:tcPr>
          <w:p w14:paraId="1C07BA2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14" w:type="dxa"/>
          </w:tcPr>
          <w:p w14:paraId="6F7DB46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447E9069"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676E09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5992CF8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47</w:t>
            </w:r>
          </w:p>
        </w:tc>
        <w:tc>
          <w:tcPr>
            <w:tcW w:w="540" w:type="dxa"/>
          </w:tcPr>
          <w:p w14:paraId="7030639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0B6A0AED"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7E31E2DC"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5AD91E09"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566232E2"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r>
      <w:tr w:rsidR="005F4A69" w:rsidRPr="00D57B68" w14:paraId="3A421528" w14:textId="77777777" w:rsidTr="00E71BA2">
        <w:trPr>
          <w:jc w:val="center"/>
        </w:trPr>
        <w:tc>
          <w:tcPr>
            <w:tcW w:w="566" w:type="dxa"/>
          </w:tcPr>
          <w:p w14:paraId="0BE63A4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48</w:t>
            </w:r>
          </w:p>
        </w:tc>
        <w:tc>
          <w:tcPr>
            <w:tcW w:w="514" w:type="dxa"/>
          </w:tcPr>
          <w:p w14:paraId="1A555EE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5826797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570FABB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0F3C711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1CCC3E4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627CF97C"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6F7BFAE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0254C57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c>
          <w:tcPr>
            <w:tcW w:w="540" w:type="dxa"/>
          </w:tcPr>
          <w:p w14:paraId="09270D9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r>
      <w:tr w:rsidR="005F4A69" w:rsidRPr="00D57B68" w14:paraId="14CA52D2" w14:textId="77777777" w:rsidTr="00E71BA2">
        <w:trPr>
          <w:jc w:val="center"/>
        </w:trPr>
        <w:tc>
          <w:tcPr>
            <w:tcW w:w="566" w:type="dxa"/>
          </w:tcPr>
          <w:p w14:paraId="1432773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14" w:type="dxa"/>
          </w:tcPr>
          <w:p w14:paraId="6F134AE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48</w:t>
            </w:r>
          </w:p>
        </w:tc>
        <w:tc>
          <w:tcPr>
            <w:tcW w:w="540" w:type="dxa"/>
          </w:tcPr>
          <w:p w14:paraId="522E1B72"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DDFCAD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1D757F9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3FAB688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2DD65CF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13B81EC2"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1980BB7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7AA4868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r>
      <w:tr w:rsidR="005F4A69" w:rsidRPr="00D57B68" w14:paraId="0A2CCB13" w14:textId="77777777" w:rsidTr="00E71BA2">
        <w:trPr>
          <w:jc w:val="center"/>
        </w:trPr>
        <w:tc>
          <w:tcPr>
            <w:tcW w:w="566" w:type="dxa"/>
          </w:tcPr>
          <w:p w14:paraId="30D8115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14" w:type="dxa"/>
          </w:tcPr>
          <w:p w14:paraId="6C1E024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564A6F8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00A5732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663E475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7E4502E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388DDCE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356009D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4066765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35D6BD6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r>
      <w:tr w:rsidR="005F4A69" w:rsidRPr="00D57B68" w14:paraId="11535B57" w14:textId="77777777" w:rsidTr="00E71BA2">
        <w:trPr>
          <w:jc w:val="center"/>
        </w:trPr>
        <w:tc>
          <w:tcPr>
            <w:tcW w:w="566" w:type="dxa"/>
          </w:tcPr>
          <w:p w14:paraId="7377434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14" w:type="dxa"/>
          </w:tcPr>
          <w:p w14:paraId="415D27E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48</w:t>
            </w:r>
          </w:p>
        </w:tc>
        <w:tc>
          <w:tcPr>
            <w:tcW w:w="540" w:type="dxa"/>
          </w:tcPr>
          <w:p w14:paraId="2DCFACF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132C665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295ED7D2"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368A605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759DD2C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42ABDD7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565C92B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3875914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r>
      <w:tr w:rsidR="005F4A69" w:rsidRPr="00D57B68" w14:paraId="7536DB10" w14:textId="77777777" w:rsidTr="00E71BA2">
        <w:trPr>
          <w:jc w:val="center"/>
        </w:trPr>
        <w:tc>
          <w:tcPr>
            <w:tcW w:w="566" w:type="dxa"/>
          </w:tcPr>
          <w:p w14:paraId="45E3C67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c>
          <w:tcPr>
            <w:tcW w:w="514" w:type="dxa"/>
          </w:tcPr>
          <w:p w14:paraId="4E417D0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c>
          <w:tcPr>
            <w:tcW w:w="540" w:type="dxa"/>
          </w:tcPr>
          <w:p w14:paraId="4165449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650420CD"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6A6B462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306FB67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8B7BAB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B82BCE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719582C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0FC78B4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r>
    </w:tbl>
    <w:p w14:paraId="547EDE76"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a) Hãy gọi tên bảng dữ liệu trên.</w:t>
      </w:r>
    </w:p>
    <w:p w14:paraId="22293334"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b) Lập bảng thống kê theo mẫu</w:t>
      </w:r>
    </w:p>
    <w:p w14:paraId="219E1FAB"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c) Có bao nhiêu gói có khối lượng trên 48.</w:t>
      </w:r>
    </w:p>
    <w:p w14:paraId="4A31AB6D"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d) Trung bình các gói chè là bao nhiêu.</w:t>
      </w:r>
    </w:p>
    <w:p w14:paraId="6E8A594C" w14:textId="77777777" w:rsidR="005F4A69" w:rsidRPr="00D57B68" w:rsidRDefault="005F4A69" w:rsidP="005F4A69">
      <w:pPr>
        <w:tabs>
          <w:tab w:val="left" w:pos="990"/>
          <w:tab w:val="left" w:pos="3402"/>
          <w:tab w:val="left" w:pos="5670"/>
          <w:tab w:val="left" w:pos="7938"/>
        </w:tabs>
        <w:spacing w:line="276" w:lineRule="auto"/>
        <w:jc w:val="both"/>
        <w:rPr>
          <w:rFonts w:ascii="Times New Roman" w:hAnsi="Times New Roman" w:cs="Times New Roman"/>
          <w:sz w:val="28"/>
          <w:szCs w:val="28"/>
        </w:rPr>
      </w:pPr>
      <w:r w:rsidRPr="00D57B68">
        <w:rPr>
          <w:rFonts w:ascii="Times New Roman" w:hAnsi="Times New Roman" w:cs="Times New Roman"/>
          <w:b/>
          <w:bCs/>
          <w:sz w:val="28"/>
          <w:szCs w:val="28"/>
          <w:lang w:val="en-US"/>
        </w:rPr>
        <w:t>Bài 3.</w:t>
      </w:r>
      <w:r w:rsidRPr="00D57B68">
        <w:rPr>
          <w:rFonts w:ascii="Times New Roman" w:hAnsi="Times New Roman" w:cs="Times New Roman"/>
          <w:sz w:val="28"/>
          <w:szCs w:val="28"/>
          <w:lang w:val="en-US"/>
        </w:rPr>
        <w:t xml:space="preserve"> </w:t>
      </w:r>
      <w:r w:rsidRPr="00D57B68">
        <w:rPr>
          <w:rFonts w:ascii="Times New Roman" w:hAnsi="Times New Roman" w:cs="Times New Roman"/>
          <w:sz w:val="28"/>
          <w:szCs w:val="28"/>
        </w:rPr>
        <w:t>Điều tra số con trong một gia đình ở một khu vực dân cư, người ta có bảng</w:t>
      </w:r>
      <w:r w:rsidRPr="00D57B68">
        <w:rPr>
          <w:rFonts w:ascii="Times New Roman" w:hAnsi="Times New Roman" w:cs="Times New Roman"/>
          <w:sz w:val="28"/>
          <w:szCs w:val="28"/>
          <w:lang w:val="en-US"/>
        </w:rPr>
        <w:t xml:space="preserve"> số liệu</w:t>
      </w:r>
      <w:r w:rsidRPr="00D57B68">
        <w:rPr>
          <w:rFonts w:ascii="Times New Roman" w:hAnsi="Times New Roman" w:cs="Times New Roman"/>
          <w:sz w:val="28"/>
          <w:szCs w:val="28"/>
        </w:rPr>
        <w:t xml:space="preserve"> sau đây: </w:t>
      </w:r>
      <w:r w:rsidRPr="00D57B68">
        <w:rPr>
          <w:rFonts w:ascii="Times New Roman" w:hAnsi="Times New Roman" w:cs="Times New Roman"/>
          <w:color w:val="FFFFFF" w:themeColor="background1"/>
          <w:sz w:val="28"/>
          <w:szCs w:val="28"/>
        </w:rPr>
        <w:t>HSG25-</w:t>
      </w:r>
    </w:p>
    <w:tbl>
      <w:tblPr>
        <w:tblStyle w:val="TableGrid"/>
        <w:tblW w:w="0" w:type="auto"/>
        <w:jc w:val="center"/>
        <w:tblLook w:val="04A0" w:firstRow="1" w:lastRow="0" w:firstColumn="1" w:lastColumn="0" w:noHBand="0" w:noVBand="1"/>
      </w:tblPr>
      <w:tblGrid>
        <w:gridCol w:w="566"/>
        <w:gridCol w:w="514"/>
        <w:gridCol w:w="540"/>
        <w:gridCol w:w="540"/>
        <w:gridCol w:w="540"/>
        <w:gridCol w:w="540"/>
        <w:gridCol w:w="540"/>
        <w:gridCol w:w="540"/>
        <w:gridCol w:w="540"/>
        <w:gridCol w:w="540"/>
      </w:tblGrid>
      <w:tr w:rsidR="005F4A69" w:rsidRPr="00D57B68" w14:paraId="7F9E9504" w14:textId="77777777" w:rsidTr="00E71BA2">
        <w:trPr>
          <w:jc w:val="center"/>
        </w:trPr>
        <w:tc>
          <w:tcPr>
            <w:tcW w:w="566" w:type="dxa"/>
          </w:tcPr>
          <w:p w14:paraId="4C90BD9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14" w:type="dxa"/>
          </w:tcPr>
          <w:p w14:paraId="67C6CD0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50B4910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3A2DCE8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0A59085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8</w:t>
            </w:r>
          </w:p>
        </w:tc>
        <w:tc>
          <w:tcPr>
            <w:tcW w:w="540" w:type="dxa"/>
          </w:tcPr>
          <w:p w14:paraId="14A15EF4"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0DC4615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41D781B4"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03979F3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6AC4167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r>
      <w:tr w:rsidR="005F4A69" w:rsidRPr="00D57B68" w14:paraId="05CA01FB" w14:textId="77777777" w:rsidTr="00E71BA2">
        <w:trPr>
          <w:jc w:val="center"/>
        </w:trPr>
        <w:tc>
          <w:tcPr>
            <w:tcW w:w="566" w:type="dxa"/>
          </w:tcPr>
          <w:p w14:paraId="01C7A6B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14" w:type="dxa"/>
          </w:tcPr>
          <w:p w14:paraId="6353F32D"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26A4FBBD"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225A4BD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7D1C4A3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4157713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529F8AB9"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4D99AE14"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1BB80B1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7E8D177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r>
      <w:tr w:rsidR="005F4A69" w:rsidRPr="00D57B68" w14:paraId="674C376E" w14:textId="77777777" w:rsidTr="00E71BA2">
        <w:trPr>
          <w:jc w:val="center"/>
        </w:trPr>
        <w:tc>
          <w:tcPr>
            <w:tcW w:w="566" w:type="dxa"/>
          </w:tcPr>
          <w:p w14:paraId="31BAB44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14" w:type="dxa"/>
          </w:tcPr>
          <w:p w14:paraId="62A1F2A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79E811F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570539B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7</w:t>
            </w:r>
          </w:p>
        </w:tc>
        <w:tc>
          <w:tcPr>
            <w:tcW w:w="540" w:type="dxa"/>
          </w:tcPr>
          <w:p w14:paraId="7E851D2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53BBD63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68165B7D"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3CC0C43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4A3565B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7D8B626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r>
    </w:tbl>
    <w:p w14:paraId="71F76195"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a) Hãy gọi tên bảng dữ liệu trên.</w:t>
      </w:r>
    </w:p>
    <w:p w14:paraId="3A677D2D"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b) Lập bảng thống kê theo mẫu</w:t>
      </w:r>
    </w:p>
    <w:p w14:paraId="2F39FE7E"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c) Có bao nhiêu gia đình có dưới 3 con.</w:t>
      </w:r>
    </w:p>
    <w:p w14:paraId="5EE4E4C3" w14:textId="77777777" w:rsidR="005F4A69" w:rsidRPr="00D57B68" w:rsidRDefault="005F4A69" w:rsidP="005F4A69">
      <w:pPr>
        <w:ind w:firstLine="720"/>
        <w:rPr>
          <w:rFonts w:ascii="Times New Roman" w:hAnsi="Times New Roman" w:cs="Times New Roman"/>
          <w:bCs/>
          <w:sz w:val="28"/>
          <w:szCs w:val="28"/>
          <w:lang w:val="en-US"/>
        </w:rPr>
      </w:pPr>
      <w:r w:rsidRPr="00D57B68">
        <w:rPr>
          <w:rFonts w:ascii="Times New Roman" w:hAnsi="Times New Roman" w:cs="Times New Roman"/>
          <w:sz w:val="28"/>
          <w:szCs w:val="28"/>
          <w:lang w:val="en-US"/>
        </w:rPr>
        <w:t>d)</w:t>
      </w:r>
      <w:r w:rsidRPr="00D57B68">
        <w:rPr>
          <w:rFonts w:ascii="Times New Roman" w:hAnsi="Times New Roman" w:cs="Times New Roman"/>
          <w:bCs/>
          <w:sz w:val="28"/>
          <w:szCs w:val="28"/>
          <w:lang w:val="en-US"/>
        </w:rPr>
        <w:t xml:space="preserve"> Chỉ ra số các gia đinh vi phạm chính sách về kế hoạc hoá gia đình. </w:t>
      </w:r>
    </w:p>
    <w:p w14:paraId="0E290780" w14:textId="77777777" w:rsidR="005F4A69" w:rsidRPr="00D57B68" w:rsidRDefault="005F4A69" w:rsidP="005F4A69">
      <w:pPr>
        <w:spacing w:before="60" w:after="60" w:line="288" w:lineRule="auto"/>
        <w:jc w:val="both"/>
        <w:rPr>
          <w:rFonts w:ascii="Times New Roman" w:eastAsia="Times New Roman" w:hAnsi="Times New Roman" w:cs="Times New Roman"/>
          <w:color w:val="000000" w:themeColor="text1"/>
          <w:sz w:val="28"/>
          <w:szCs w:val="28"/>
        </w:rPr>
      </w:pPr>
      <w:r w:rsidRPr="00D57B68">
        <w:rPr>
          <w:rFonts w:ascii="Times New Roman" w:hAnsi="Times New Roman" w:cs="Times New Roman"/>
          <w:b/>
          <w:bCs/>
          <w:color w:val="000000" w:themeColor="text1"/>
          <w:sz w:val="28"/>
          <w:szCs w:val="28"/>
        </w:rPr>
        <w:t xml:space="preserve">Bài </w:t>
      </w:r>
      <w:r w:rsidRPr="00D57B68">
        <w:rPr>
          <w:rFonts w:ascii="Times New Roman" w:hAnsi="Times New Roman" w:cs="Times New Roman"/>
          <w:b/>
          <w:bCs/>
          <w:color w:val="000000" w:themeColor="text1"/>
          <w:sz w:val="28"/>
          <w:szCs w:val="28"/>
          <w:lang w:val="en-US"/>
        </w:rPr>
        <w:t xml:space="preserve">4. </w:t>
      </w:r>
      <w:r w:rsidRPr="00D57B68">
        <w:rPr>
          <w:rFonts w:ascii="Times New Roman" w:eastAsia="Times New Roman" w:hAnsi="Times New Roman" w:cs="Times New Roman"/>
          <w:color w:val="000000" w:themeColor="text1"/>
          <w:sz w:val="28"/>
          <w:szCs w:val="28"/>
        </w:rPr>
        <w:t>Một xạ thủ thi bắn súng. Số điểm đạt được sau mỗi lần bắn được ghi lại ở bảng sau:</w:t>
      </w:r>
    </w:p>
    <w:tbl>
      <w:tblPr>
        <w:tblStyle w:val="TableGrid"/>
        <w:tblW w:w="0" w:type="auto"/>
        <w:jc w:val="center"/>
        <w:tblLook w:val="04A0" w:firstRow="1" w:lastRow="0" w:firstColumn="1" w:lastColumn="0" w:noHBand="0" w:noVBand="1"/>
      </w:tblPr>
      <w:tblGrid>
        <w:gridCol w:w="496"/>
        <w:gridCol w:w="479"/>
        <w:gridCol w:w="496"/>
        <w:gridCol w:w="496"/>
        <w:gridCol w:w="496"/>
        <w:gridCol w:w="496"/>
        <w:gridCol w:w="496"/>
        <w:gridCol w:w="479"/>
        <w:gridCol w:w="479"/>
        <w:gridCol w:w="479"/>
      </w:tblGrid>
      <w:tr w:rsidR="00606B0F" w14:paraId="7C53419A" w14:textId="77777777" w:rsidTr="00606B0F">
        <w:trPr>
          <w:jc w:val="center"/>
        </w:trPr>
        <w:tc>
          <w:tcPr>
            <w:tcW w:w="479" w:type="dxa"/>
          </w:tcPr>
          <w:p w14:paraId="7EC098DC"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3DB5287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69DEDA90"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2573A506"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608EA16F"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5AD3F963"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1113318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28606E86"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c>
          <w:tcPr>
            <w:tcW w:w="479" w:type="dxa"/>
          </w:tcPr>
          <w:p w14:paraId="167CDA08"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4EC52618"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r>
      <w:tr w:rsidR="00606B0F" w14:paraId="62D0C775" w14:textId="77777777" w:rsidTr="00606B0F">
        <w:trPr>
          <w:jc w:val="center"/>
        </w:trPr>
        <w:tc>
          <w:tcPr>
            <w:tcW w:w="479" w:type="dxa"/>
          </w:tcPr>
          <w:p w14:paraId="2108BDD0"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67669A9E"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c>
          <w:tcPr>
            <w:tcW w:w="479" w:type="dxa"/>
          </w:tcPr>
          <w:p w14:paraId="6646993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3D71539C"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3FA16615"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2DD60860"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070C0F10"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74AA9786"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4F83F128"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13C76094"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r>
      <w:tr w:rsidR="00606B0F" w14:paraId="66DC98A5" w14:textId="77777777" w:rsidTr="00606B0F">
        <w:trPr>
          <w:jc w:val="center"/>
        </w:trPr>
        <w:tc>
          <w:tcPr>
            <w:tcW w:w="479" w:type="dxa"/>
          </w:tcPr>
          <w:p w14:paraId="7E80CE75"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2E7D617B"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1B1172A5"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0767D7F2"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35D414A3"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2428941F"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43C73A1C"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10</w:t>
            </w:r>
          </w:p>
        </w:tc>
        <w:tc>
          <w:tcPr>
            <w:tcW w:w="479" w:type="dxa"/>
          </w:tcPr>
          <w:p w14:paraId="4D0D1DA3"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p>
        </w:tc>
        <w:tc>
          <w:tcPr>
            <w:tcW w:w="479" w:type="dxa"/>
          </w:tcPr>
          <w:p w14:paraId="0B36CB69"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p>
        </w:tc>
        <w:tc>
          <w:tcPr>
            <w:tcW w:w="479" w:type="dxa"/>
          </w:tcPr>
          <w:p w14:paraId="502642C6" w14:textId="77777777" w:rsidR="00606B0F" w:rsidRPr="00606B0F" w:rsidRDefault="00606B0F" w:rsidP="003C7BCA">
            <w:pPr>
              <w:spacing w:before="60" w:after="60" w:line="288" w:lineRule="auto"/>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p>
        </w:tc>
      </w:tr>
    </w:tbl>
    <w:p w14:paraId="548B4D9A" w14:textId="1122A340" w:rsidR="005F4A69" w:rsidRPr="00D57B68" w:rsidRDefault="005F4A69" w:rsidP="005F4A69">
      <w:pPr>
        <w:spacing w:before="60" w:after="60" w:line="288" w:lineRule="auto"/>
        <w:ind w:firstLine="720"/>
        <w:jc w:val="both"/>
        <w:rPr>
          <w:rFonts w:ascii="Times New Roman" w:eastAsia="Times New Roman" w:hAnsi="Times New Roman" w:cs="Times New Roman"/>
          <w:color w:val="000000" w:themeColor="text1"/>
          <w:sz w:val="28"/>
          <w:szCs w:val="28"/>
        </w:rPr>
      </w:pPr>
      <w:r w:rsidRPr="00D57B68">
        <w:rPr>
          <w:rFonts w:ascii="Times New Roman" w:eastAsia="Times New Roman" w:hAnsi="Times New Roman" w:cs="Times New Roman"/>
          <w:color w:val="000000" w:themeColor="text1"/>
          <w:sz w:val="28"/>
          <w:szCs w:val="28"/>
        </w:rPr>
        <w:t>a) Xạ thủ đã bắn bao nhiêu phát?</w:t>
      </w:r>
    </w:p>
    <w:p w14:paraId="7F2CE5CF" w14:textId="77777777" w:rsidR="005F4A69" w:rsidRPr="00D57B68" w:rsidRDefault="005F4A69" w:rsidP="005F4A69">
      <w:pPr>
        <w:spacing w:before="60" w:after="60" w:line="288" w:lineRule="auto"/>
        <w:ind w:firstLine="720"/>
        <w:jc w:val="both"/>
        <w:rPr>
          <w:rFonts w:ascii="Times New Roman" w:eastAsia="Times New Roman" w:hAnsi="Times New Roman" w:cs="Times New Roman"/>
          <w:color w:val="000000" w:themeColor="text1"/>
          <w:sz w:val="28"/>
          <w:szCs w:val="28"/>
        </w:rPr>
      </w:pPr>
      <w:r w:rsidRPr="00D57B68">
        <w:rPr>
          <w:rFonts w:ascii="Times New Roman" w:eastAsia="Times New Roman" w:hAnsi="Times New Roman" w:cs="Times New Roman"/>
          <w:color w:val="000000" w:themeColor="text1"/>
          <w:sz w:val="28"/>
          <w:szCs w:val="28"/>
        </w:rPr>
        <w:t>b) Hãy lập bảng thống kê ban đầu. Có bao nhiêu điểm số khác nhau, kể ra.</w:t>
      </w:r>
    </w:p>
    <w:p w14:paraId="7879205F" w14:textId="77777777" w:rsidR="005F4A69" w:rsidRPr="00D57B68" w:rsidRDefault="005F4A69" w:rsidP="005F4A69">
      <w:pPr>
        <w:spacing w:before="60" w:after="60" w:line="288" w:lineRule="auto"/>
        <w:ind w:firstLine="720"/>
        <w:jc w:val="both"/>
        <w:rPr>
          <w:rFonts w:ascii="Times New Roman" w:eastAsia="Times New Roman" w:hAnsi="Times New Roman" w:cs="Times New Roman"/>
          <w:color w:val="000000" w:themeColor="text1"/>
          <w:sz w:val="28"/>
          <w:szCs w:val="28"/>
        </w:rPr>
      </w:pPr>
      <w:r w:rsidRPr="00D57B68">
        <w:rPr>
          <w:rFonts w:ascii="Times New Roman" w:eastAsia="Times New Roman" w:hAnsi="Times New Roman" w:cs="Times New Roman"/>
          <w:color w:val="000000" w:themeColor="text1"/>
          <w:sz w:val="28"/>
          <w:szCs w:val="28"/>
        </w:rPr>
        <w:t>c) Nhận xét xem xạ thủ bắn bao nhiêu phát 9 điểm, bao nhiêu phát 10 điểm.</w:t>
      </w:r>
    </w:p>
    <w:p w14:paraId="59DBC52F" w14:textId="77777777" w:rsidR="005F4A69" w:rsidRPr="00D57B68" w:rsidRDefault="005F4A69" w:rsidP="005F4A69">
      <w:pPr>
        <w:tabs>
          <w:tab w:val="left" w:pos="854"/>
          <w:tab w:val="left" w:pos="1675"/>
        </w:tabs>
        <w:spacing w:before="60" w:after="60" w:line="288" w:lineRule="auto"/>
        <w:ind w:right="1"/>
        <w:jc w:val="both"/>
        <w:rPr>
          <w:rFonts w:ascii="Times New Roman" w:hAnsi="Times New Roman" w:cs="Times New Roman"/>
          <w:sz w:val="28"/>
          <w:szCs w:val="28"/>
          <w:lang w:val="nl-NL"/>
        </w:rPr>
      </w:pPr>
      <w:r w:rsidRPr="00D57B68">
        <w:rPr>
          <w:rFonts w:ascii="Times New Roman" w:hAnsi="Times New Roman" w:cs="Times New Roman"/>
          <w:b/>
          <w:bCs/>
          <w:sz w:val="28"/>
          <w:szCs w:val="28"/>
          <w:lang w:val="en-US"/>
        </w:rPr>
        <w:t xml:space="preserve">Bài 5. </w:t>
      </w:r>
      <w:r w:rsidRPr="00D57B68">
        <w:rPr>
          <w:rFonts w:ascii="Times New Roman" w:hAnsi="Times New Roman" w:cs="Times New Roman"/>
          <w:sz w:val="28"/>
          <w:szCs w:val="28"/>
          <w:lang w:val="nl-NL"/>
        </w:rPr>
        <w:t xml:space="preserve">Để cắt khẩu hiệu " </w:t>
      </w:r>
      <w:r w:rsidRPr="00D57B68">
        <w:rPr>
          <w:rFonts w:ascii="Times New Roman" w:hAnsi="Times New Roman" w:cs="Times New Roman"/>
          <w:b/>
          <w:bCs/>
          <w:sz w:val="28"/>
          <w:szCs w:val="28"/>
          <w:lang w:val="nl-NL"/>
        </w:rPr>
        <w:t>ĐỜI ĐỜI NHỚ ƠN CHỦ TỊCH HỒ CHÍ MINH VĨ ĐẠI</w:t>
      </w:r>
      <w:r w:rsidRPr="00D57B68">
        <w:rPr>
          <w:rFonts w:ascii="Times New Roman" w:hAnsi="Times New Roman" w:cs="Times New Roman"/>
          <w:sz w:val="28"/>
          <w:szCs w:val="28"/>
          <w:lang w:val="nl-NL"/>
        </w:rPr>
        <w:t xml:space="preserve"> ", hãy lập bảng thống kê các chữ cái với tần số xuất hiện của chúng.</w:t>
      </w:r>
    </w:p>
    <w:p w14:paraId="5F2892D5" w14:textId="77777777" w:rsidR="005F4A69" w:rsidRPr="00D57B68" w:rsidRDefault="005F4A69" w:rsidP="005F4A69">
      <w:pPr>
        <w:spacing w:before="60" w:after="60" w:line="288" w:lineRule="auto"/>
        <w:jc w:val="both"/>
        <w:rPr>
          <w:rFonts w:ascii="Times New Roman" w:hAnsi="Times New Roman" w:cs="Times New Roman"/>
          <w:b/>
          <w:bCs/>
          <w:sz w:val="28"/>
          <w:szCs w:val="28"/>
          <w:lang w:val="en-US"/>
        </w:rPr>
      </w:pPr>
      <w:r w:rsidRPr="00D57B68">
        <w:rPr>
          <w:rFonts w:ascii="Times New Roman" w:hAnsi="Times New Roman" w:cs="Times New Roman"/>
          <w:b/>
          <w:bCs/>
          <w:sz w:val="28"/>
          <w:szCs w:val="28"/>
          <w:lang w:val="en-US"/>
        </w:rPr>
        <w:t xml:space="preserve">Bài 6. </w:t>
      </w:r>
      <w:r w:rsidRPr="00D57B68">
        <w:rPr>
          <w:rFonts w:ascii="Times New Roman" w:hAnsi="Times New Roman" w:cs="Times New Roman"/>
          <w:sz w:val="28"/>
          <w:szCs w:val="28"/>
        </w:rPr>
        <w:t xml:space="preserve">Số lỗi chính tả trong một bài tập làm văn của </w:t>
      </w:r>
      <w:r w:rsidRPr="00D57B68">
        <w:rPr>
          <w:rFonts w:ascii="Times New Roman" w:hAnsi="Times New Roman" w:cs="Times New Roman"/>
          <w:position w:val="-6"/>
          <w:sz w:val="28"/>
          <w:szCs w:val="28"/>
        </w:rPr>
        <w:object w:dxaOrig="300" w:dyaOrig="279" w14:anchorId="625CD057">
          <v:shape id="_x0000_i1259" type="#_x0000_t75" style="width:15pt;height:14.25pt" o:ole="">
            <v:imagedata r:id="rId50" o:title=""/>
          </v:shape>
          <o:OLEObject Type="Embed" ProgID="Equation.DSMT4" ShapeID="_x0000_i1259" DrawAspect="Content" ObjectID="_1691154530" r:id="rId290"/>
        </w:object>
      </w:r>
      <w:r w:rsidRPr="00D57B68">
        <w:rPr>
          <w:rFonts w:ascii="Times New Roman" w:hAnsi="Times New Roman" w:cs="Times New Roman"/>
          <w:sz w:val="28"/>
          <w:szCs w:val="28"/>
        </w:rPr>
        <w:t xml:space="preserve"> học sinh được cho như sau:</w:t>
      </w:r>
    </w:p>
    <w:tbl>
      <w:tblPr>
        <w:tblStyle w:val="TableGrid"/>
        <w:tblW w:w="0" w:type="auto"/>
        <w:jc w:val="center"/>
        <w:tblLook w:val="04A0" w:firstRow="1" w:lastRow="0" w:firstColumn="1" w:lastColumn="0" w:noHBand="0" w:noVBand="1"/>
      </w:tblPr>
      <w:tblGrid>
        <w:gridCol w:w="566"/>
        <w:gridCol w:w="514"/>
        <w:gridCol w:w="540"/>
        <w:gridCol w:w="540"/>
        <w:gridCol w:w="540"/>
        <w:gridCol w:w="540"/>
        <w:gridCol w:w="540"/>
        <w:gridCol w:w="540"/>
        <w:gridCol w:w="540"/>
        <w:gridCol w:w="540"/>
      </w:tblGrid>
      <w:tr w:rsidR="005F4A69" w:rsidRPr="00D57B68" w14:paraId="739658A9" w14:textId="77777777" w:rsidTr="00E71BA2">
        <w:trPr>
          <w:jc w:val="center"/>
        </w:trPr>
        <w:tc>
          <w:tcPr>
            <w:tcW w:w="566" w:type="dxa"/>
          </w:tcPr>
          <w:p w14:paraId="3295F1C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0</w:t>
            </w:r>
          </w:p>
        </w:tc>
        <w:tc>
          <w:tcPr>
            <w:tcW w:w="514" w:type="dxa"/>
          </w:tcPr>
          <w:p w14:paraId="3D688D6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6F05477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3892752C"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65A5D899"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2673479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2F8E35D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7DB32AC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5D7BFEC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78EB3D29"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r>
      <w:tr w:rsidR="005F4A69" w:rsidRPr="00D57B68" w14:paraId="04653E2E" w14:textId="77777777" w:rsidTr="00E71BA2">
        <w:trPr>
          <w:jc w:val="center"/>
        </w:trPr>
        <w:tc>
          <w:tcPr>
            <w:tcW w:w="566" w:type="dxa"/>
          </w:tcPr>
          <w:p w14:paraId="69D43484"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14" w:type="dxa"/>
          </w:tcPr>
          <w:p w14:paraId="0CEFA62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60C6568C"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33F3290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7</w:t>
            </w:r>
          </w:p>
        </w:tc>
        <w:tc>
          <w:tcPr>
            <w:tcW w:w="540" w:type="dxa"/>
          </w:tcPr>
          <w:p w14:paraId="1279C82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6500A5D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64E6CD8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05674BCD"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66D39AD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5EE7F9C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r>
      <w:tr w:rsidR="005F4A69" w:rsidRPr="00D57B68" w14:paraId="20AC9D43" w14:textId="77777777" w:rsidTr="00E71BA2">
        <w:trPr>
          <w:jc w:val="center"/>
        </w:trPr>
        <w:tc>
          <w:tcPr>
            <w:tcW w:w="566" w:type="dxa"/>
          </w:tcPr>
          <w:p w14:paraId="3B0F0EC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6</w:t>
            </w:r>
          </w:p>
        </w:tc>
        <w:tc>
          <w:tcPr>
            <w:tcW w:w="514" w:type="dxa"/>
          </w:tcPr>
          <w:p w14:paraId="4BB5C3C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17237B1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4735C8C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7563F5D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16DC50B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7</w:t>
            </w:r>
          </w:p>
        </w:tc>
        <w:tc>
          <w:tcPr>
            <w:tcW w:w="540" w:type="dxa"/>
          </w:tcPr>
          <w:p w14:paraId="1D115B1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3DE1512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07F4564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439E082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r>
      <w:tr w:rsidR="005F4A69" w:rsidRPr="00D57B68" w14:paraId="3F1A2964" w14:textId="77777777" w:rsidTr="00E71BA2">
        <w:trPr>
          <w:jc w:val="center"/>
        </w:trPr>
        <w:tc>
          <w:tcPr>
            <w:tcW w:w="566" w:type="dxa"/>
          </w:tcPr>
          <w:p w14:paraId="1919D0E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14" w:type="dxa"/>
          </w:tcPr>
          <w:p w14:paraId="0E712024"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24EACB3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5E82B10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56CF4924"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6935C8DC"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4F679782"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542C2C2B"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3DA7549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576454E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r>
      <w:tr w:rsidR="005F4A69" w:rsidRPr="00D57B68" w14:paraId="3D6BF459" w14:textId="77777777" w:rsidTr="00E71BA2">
        <w:trPr>
          <w:jc w:val="center"/>
        </w:trPr>
        <w:tc>
          <w:tcPr>
            <w:tcW w:w="566" w:type="dxa"/>
          </w:tcPr>
          <w:p w14:paraId="69B2A46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14" w:type="dxa"/>
          </w:tcPr>
          <w:p w14:paraId="0559599D"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4FCF81E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66B63DCC"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0</w:t>
            </w:r>
          </w:p>
        </w:tc>
        <w:tc>
          <w:tcPr>
            <w:tcW w:w="540" w:type="dxa"/>
          </w:tcPr>
          <w:p w14:paraId="786DA9A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22115C42"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0F0D10A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0344340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6A8DB3B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0</w:t>
            </w:r>
          </w:p>
        </w:tc>
        <w:tc>
          <w:tcPr>
            <w:tcW w:w="540" w:type="dxa"/>
          </w:tcPr>
          <w:p w14:paraId="5934108E"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r>
    </w:tbl>
    <w:p w14:paraId="7189CF39" w14:textId="77777777" w:rsidR="005F4A69" w:rsidRPr="00D57B68" w:rsidRDefault="005F4A69" w:rsidP="005F4A69">
      <w:pPr>
        <w:tabs>
          <w:tab w:val="left" w:pos="990"/>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rPr>
        <w:t xml:space="preserve">Hãy cho biết: </w:t>
      </w:r>
    </w:p>
    <w:p w14:paraId="4EDFB631" w14:textId="77777777" w:rsidR="005F4A69" w:rsidRPr="00D57B68" w:rsidRDefault="005F4A69" w:rsidP="005F4A69">
      <w:pPr>
        <w:tabs>
          <w:tab w:val="left" w:pos="990"/>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rPr>
        <w:t xml:space="preserve">a) </w:t>
      </w:r>
      <w:r w:rsidRPr="00D57B68">
        <w:rPr>
          <w:rFonts w:ascii="Times New Roman" w:hAnsi="Times New Roman" w:cs="Times New Roman"/>
          <w:sz w:val="28"/>
          <w:szCs w:val="28"/>
          <w:lang w:val="en-US"/>
        </w:rPr>
        <w:t>Bảng trên gọi là bảng gì</w:t>
      </w:r>
      <w:r w:rsidRPr="00D57B68">
        <w:rPr>
          <w:rFonts w:ascii="Times New Roman" w:hAnsi="Times New Roman" w:cs="Times New Roman"/>
          <w:sz w:val="28"/>
          <w:szCs w:val="28"/>
        </w:rPr>
        <w:t xml:space="preserve"> </w:t>
      </w:r>
    </w:p>
    <w:p w14:paraId="775D52A2" w14:textId="77777777" w:rsidR="005F4A69" w:rsidRPr="00D57B68" w:rsidRDefault="005F4A69" w:rsidP="005F4A69">
      <w:pPr>
        <w:tabs>
          <w:tab w:val="left" w:pos="992"/>
          <w:tab w:val="left" w:pos="3402"/>
          <w:tab w:val="left" w:pos="5670"/>
          <w:tab w:val="left" w:pos="7938"/>
        </w:tabs>
        <w:spacing w:line="276" w:lineRule="auto"/>
        <w:rPr>
          <w:rFonts w:ascii="Times New Roman" w:hAnsi="Times New Roman" w:cs="Times New Roman"/>
          <w:sz w:val="28"/>
          <w:szCs w:val="28"/>
          <w:lang w:val="en-US"/>
        </w:rPr>
      </w:pPr>
      <w:r>
        <w:rPr>
          <w:rFonts w:ascii="Times New Roman" w:hAnsi="Times New Roman" w:cs="Times New Roman"/>
          <w:sz w:val="28"/>
          <w:szCs w:val="28"/>
        </w:rPr>
        <w:tab/>
      </w:r>
      <w:r w:rsidRPr="00D57B68">
        <w:rPr>
          <w:rFonts w:ascii="Times New Roman" w:hAnsi="Times New Roman" w:cs="Times New Roman"/>
          <w:sz w:val="28"/>
          <w:szCs w:val="28"/>
        </w:rPr>
        <w:t xml:space="preserve">b) </w:t>
      </w:r>
      <w:r w:rsidRPr="00D57B68">
        <w:rPr>
          <w:rFonts w:ascii="Times New Roman" w:hAnsi="Times New Roman" w:cs="Times New Roman"/>
          <w:sz w:val="28"/>
          <w:szCs w:val="28"/>
          <w:lang w:val="en-US"/>
        </w:rPr>
        <w:t>Lập bảng thống kê</w:t>
      </w:r>
    </w:p>
    <w:p w14:paraId="52381313" w14:textId="77777777" w:rsidR="005F4A69" w:rsidRPr="00D57B68" w:rsidRDefault="005F4A69" w:rsidP="005F4A69">
      <w:pPr>
        <w:tabs>
          <w:tab w:val="left" w:pos="992"/>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lang w:val="en-US"/>
        </w:rPr>
        <w:t>c) Có bao nhiêu học sinh mắc số lỗi cao nhất.</w:t>
      </w:r>
    </w:p>
    <w:p w14:paraId="4C40B46A" w14:textId="77777777" w:rsidR="005F4A69" w:rsidRPr="00D57B68" w:rsidRDefault="005F4A69" w:rsidP="005F4A69">
      <w:pPr>
        <w:tabs>
          <w:tab w:val="left" w:pos="992"/>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lang w:val="en-US"/>
        </w:rPr>
        <w:t>d</w:t>
      </w:r>
      <w:r w:rsidRPr="00D57B68">
        <w:rPr>
          <w:rFonts w:ascii="Times New Roman" w:hAnsi="Times New Roman" w:cs="Times New Roman"/>
          <w:sz w:val="28"/>
          <w:szCs w:val="28"/>
        </w:rPr>
        <w:t xml:space="preserve">) </w:t>
      </w:r>
      <w:r w:rsidRPr="00D57B68">
        <w:rPr>
          <w:rFonts w:ascii="Times New Roman" w:hAnsi="Times New Roman" w:cs="Times New Roman"/>
          <w:sz w:val="28"/>
          <w:szCs w:val="28"/>
          <w:lang w:val="en-US"/>
        </w:rPr>
        <w:t>H</w:t>
      </w:r>
      <w:r w:rsidRPr="00D57B68">
        <w:rPr>
          <w:rFonts w:ascii="Times New Roman" w:hAnsi="Times New Roman" w:cs="Times New Roman"/>
          <w:sz w:val="28"/>
          <w:szCs w:val="28"/>
        </w:rPr>
        <w:t xml:space="preserve">ãy </w:t>
      </w:r>
      <w:r w:rsidRPr="00D57B68">
        <w:rPr>
          <w:rFonts w:ascii="Times New Roman" w:hAnsi="Times New Roman" w:cs="Times New Roman"/>
          <w:sz w:val="28"/>
          <w:szCs w:val="28"/>
          <w:lang w:val="en-US"/>
        </w:rPr>
        <w:t xml:space="preserve">nêu một số </w:t>
      </w:r>
      <w:r w:rsidRPr="00D57B68">
        <w:rPr>
          <w:rFonts w:ascii="Times New Roman" w:hAnsi="Times New Roman" w:cs="Times New Roman"/>
          <w:sz w:val="28"/>
          <w:szCs w:val="28"/>
        </w:rPr>
        <w:t xml:space="preserve">nhận xét bước đầu. </w:t>
      </w:r>
    </w:p>
    <w:p w14:paraId="695631A7" w14:textId="77777777" w:rsidR="005F4A69" w:rsidRPr="00D57B68" w:rsidRDefault="005F4A69" w:rsidP="005F4A69">
      <w:pPr>
        <w:rPr>
          <w:rFonts w:ascii="Times New Roman" w:hAnsi="Times New Roman" w:cs="Times New Roman"/>
          <w:sz w:val="28"/>
          <w:szCs w:val="28"/>
        </w:rPr>
      </w:pPr>
      <w:r w:rsidRPr="00D57B68">
        <w:rPr>
          <w:rFonts w:ascii="Times New Roman" w:hAnsi="Times New Roman" w:cs="Times New Roman"/>
          <w:b/>
          <w:bCs/>
          <w:sz w:val="28"/>
          <w:szCs w:val="28"/>
          <w:lang w:val="en-US"/>
        </w:rPr>
        <w:t>Bài 7</w:t>
      </w:r>
      <w:r w:rsidRPr="00D57B68">
        <w:rPr>
          <w:rFonts w:ascii="Times New Roman" w:hAnsi="Times New Roman" w:cs="Times New Roman"/>
          <w:b/>
          <w:bCs/>
          <w:sz w:val="28"/>
          <w:szCs w:val="28"/>
        </w:rPr>
        <w:t>.</w:t>
      </w:r>
      <w:r w:rsidRPr="00D57B68">
        <w:rPr>
          <w:rFonts w:ascii="Times New Roman" w:hAnsi="Times New Roman" w:cs="Times New Roman"/>
          <w:sz w:val="28"/>
          <w:szCs w:val="28"/>
        </w:rPr>
        <w:t xml:space="preserve"> Hãy gọi tên loại biểu đồ trong hình dưới đây. Hãy mô tả các thông tin có trong biểu đồ.</w:t>
      </w:r>
    </w:p>
    <w:p w14:paraId="2ABBCA22" w14:textId="77777777" w:rsidR="005F4A69" w:rsidRPr="00D57B68" w:rsidRDefault="005F4A69" w:rsidP="005F4A69">
      <w:pPr>
        <w:rPr>
          <w:rFonts w:ascii="Times New Roman" w:hAnsi="Times New Roman" w:cs="Times New Roman"/>
          <w:sz w:val="28"/>
          <w:szCs w:val="28"/>
        </w:rPr>
      </w:pPr>
      <w:r w:rsidRPr="00D57B68">
        <w:rPr>
          <w:rFonts w:ascii="Times New Roman" w:hAnsi="Times New Roman" w:cs="Times New Roman"/>
          <w:sz w:val="28"/>
          <w:szCs w:val="28"/>
          <w:lang w:val="en-US"/>
        </w:rPr>
        <w:t xml:space="preserve">         </w:t>
      </w:r>
      <w:r w:rsidRPr="00D57B68">
        <w:rPr>
          <w:rFonts w:ascii="Times New Roman" w:hAnsi="Times New Roman" w:cs="Times New Roman"/>
          <w:sz w:val="28"/>
          <w:szCs w:val="28"/>
        </w:rPr>
        <w:t>Số điểm 10 môn Toán của học sinh lớp 6A đạt được trong một tuần</w:t>
      </w:r>
    </w:p>
    <w:tbl>
      <w:tblPr>
        <w:tblStyle w:val="TableGrid"/>
        <w:tblW w:w="0" w:type="auto"/>
        <w:jc w:val="center"/>
        <w:tblLook w:val="04A0" w:firstRow="1" w:lastRow="0" w:firstColumn="1" w:lastColumn="0" w:noHBand="0" w:noVBand="1"/>
      </w:tblPr>
      <w:tblGrid>
        <w:gridCol w:w="1458"/>
        <w:gridCol w:w="4500"/>
      </w:tblGrid>
      <w:tr w:rsidR="005F4A69" w:rsidRPr="00D57B68" w14:paraId="516ADC99" w14:textId="77777777" w:rsidTr="00E71BA2">
        <w:trPr>
          <w:jc w:val="center"/>
        </w:trPr>
        <w:tc>
          <w:tcPr>
            <w:tcW w:w="1458" w:type="dxa"/>
          </w:tcPr>
          <w:p w14:paraId="01463480"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Ngày</w:t>
            </w:r>
          </w:p>
        </w:tc>
        <w:tc>
          <w:tcPr>
            <w:tcW w:w="4500" w:type="dxa"/>
          </w:tcPr>
          <w:p w14:paraId="7D58C42D" w14:textId="77777777" w:rsidR="005F4A69" w:rsidRPr="00D57B68" w:rsidRDefault="005F4A69" w:rsidP="00E71BA2">
            <w:pPr>
              <w:jc w:val="center"/>
              <w:rPr>
                <w:rFonts w:ascii="Times New Roman" w:hAnsi="Times New Roman" w:cs="Times New Roman"/>
                <w:sz w:val="28"/>
                <w:szCs w:val="28"/>
              </w:rPr>
            </w:pPr>
            <w:r w:rsidRPr="00D57B68">
              <w:rPr>
                <w:rFonts w:ascii="Times New Roman" w:hAnsi="Times New Roman" w:cs="Times New Roman"/>
                <w:sz w:val="28"/>
                <w:szCs w:val="28"/>
              </w:rPr>
              <w:t>Số điểm 10 môn Toán</w:t>
            </w:r>
          </w:p>
        </w:tc>
      </w:tr>
      <w:tr w:rsidR="005F4A69" w:rsidRPr="00D57B68" w14:paraId="10FD081C" w14:textId="77777777" w:rsidTr="00E71BA2">
        <w:trPr>
          <w:jc w:val="center"/>
        </w:trPr>
        <w:tc>
          <w:tcPr>
            <w:tcW w:w="1458" w:type="dxa"/>
          </w:tcPr>
          <w:p w14:paraId="0B9DAE54"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Thứ hai</w:t>
            </w:r>
          </w:p>
        </w:tc>
        <w:tc>
          <w:tcPr>
            <w:tcW w:w="4500" w:type="dxa"/>
          </w:tcPr>
          <w:p w14:paraId="3B3590B3"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1DB17518">
                <v:shape id="_x0000_i1260" type="#_x0000_t75" style="width:14.25pt;height:14.25pt" o:ole="">
                  <v:imagedata r:id="rId58" o:title=""/>
                </v:shape>
                <o:OLEObject Type="Embed" ProgID="Equation.DSMT4" ShapeID="_x0000_i1260" DrawAspect="Content" ObjectID="_1691154531" r:id="rId29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BE5EB3E">
                <v:shape id="_x0000_i1261" type="#_x0000_t75" style="width:14.25pt;height:14.25pt" o:ole="">
                  <v:imagedata r:id="rId58" o:title=""/>
                </v:shape>
                <o:OLEObject Type="Embed" ProgID="Equation.DSMT4" ShapeID="_x0000_i1261" DrawAspect="Content" ObjectID="_1691154532" r:id="rId29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E7E74F9">
                <v:shape id="_x0000_i1262" type="#_x0000_t75" style="width:14.25pt;height:14.25pt" o:ole="">
                  <v:imagedata r:id="rId58" o:title=""/>
                </v:shape>
                <o:OLEObject Type="Embed" ProgID="Equation.DSMT4" ShapeID="_x0000_i1262" DrawAspect="Content" ObjectID="_1691154533" r:id="rId29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45A7149">
                <v:shape id="_x0000_i1263" type="#_x0000_t75" style="width:14.25pt;height:14.25pt" o:ole="">
                  <v:imagedata r:id="rId58" o:title=""/>
                </v:shape>
                <o:OLEObject Type="Embed" ProgID="Equation.DSMT4" ShapeID="_x0000_i1263" DrawAspect="Content" ObjectID="_1691154534" r:id="rId29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CB8EF0A">
                <v:shape id="_x0000_i1264" type="#_x0000_t75" style="width:14.25pt;height:14.25pt" o:ole="">
                  <v:imagedata r:id="rId58" o:title=""/>
                </v:shape>
                <o:OLEObject Type="Embed" ProgID="Equation.DSMT4" ShapeID="_x0000_i1264" DrawAspect="Content" ObjectID="_1691154535" r:id="rId29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DB70D3A">
                <v:shape id="_x0000_i1265" type="#_x0000_t75" style="width:14.25pt;height:14.25pt" o:ole="">
                  <v:imagedata r:id="rId58" o:title=""/>
                </v:shape>
                <o:OLEObject Type="Embed" ProgID="Equation.DSMT4" ShapeID="_x0000_i1265" DrawAspect="Content" ObjectID="_1691154536" r:id="rId29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2834590">
                <v:shape id="_x0000_i1266" type="#_x0000_t75" style="width:14.25pt;height:14.25pt" o:ole="">
                  <v:imagedata r:id="rId58" o:title=""/>
                </v:shape>
                <o:OLEObject Type="Embed" ProgID="Equation.DSMT4" ShapeID="_x0000_i1266" DrawAspect="Content" ObjectID="_1691154537" r:id="rId29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110507A">
                <v:shape id="_x0000_i1267" type="#_x0000_t75" style="width:14.25pt;height:14.25pt" o:ole="">
                  <v:imagedata r:id="rId58" o:title=""/>
                </v:shape>
                <o:OLEObject Type="Embed" ProgID="Equation.DSMT4" ShapeID="_x0000_i1267" DrawAspect="Content" ObjectID="_1691154538" r:id="rId29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9EBFD69">
                <v:shape id="_x0000_i1268" type="#_x0000_t75" style="width:14.25pt;height:14.25pt" o:ole="">
                  <v:imagedata r:id="rId58" o:title=""/>
                </v:shape>
                <o:OLEObject Type="Embed" ProgID="Equation.DSMT4" ShapeID="_x0000_i1268" DrawAspect="Content" ObjectID="_1691154539" r:id="rId299"/>
              </w:object>
            </w:r>
            <w:r w:rsidRPr="00D57B68">
              <w:rPr>
                <w:rFonts w:ascii="Times New Roman" w:hAnsi="Times New Roman" w:cs="Times New Roman"/>
                <w:sz w:val="28"/>
                <w:szCs w:val="28"/>
              </w:rPr>
              <w:t xml:space="preserve"> </w:t>
            </w:r>
          </w:p>
        </w:tc>
      </w:tr>
      <w:tr w:rsidR="005F4A69" w:rsidRPr="00D57B68" w14:paraId="125C9A5B" w14:textId="77777777" w:rsidTr="00E71BA2">
        <w:trPr>
          <w:jc w:val="center"/>
        </w:trPr>
        <w:tc>
          <w:tcPr>
            <w:tcW w:w="1458" w:type="dxa"/>
          </w:tcPr>
          <w:p w14:paraId="562CCEEC"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Thứ ba</w:t>
            </w:r>
          </w:p>
        </w:tc>
        <w:tc>
          <w:tcPr>
            <w:tcW w:w="4500" w:type="dxa"/>
          </w:tcPr>
          <w:p w14:paraId="100B08C8"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1D65929D">
                <v:shape id="_x0000_i1269" type="#_x0000_t75" style="width:14.25pt;height:14.25pt" o:ole="">
                  <v:imagedata r:id="rId58" o:title=""/>
                </v:shape>
                <o:OLEObject Type="Embed" ProgID="Equation.DSMT4" ShapeID="_x0000_i1269" DrawAspect="Content" ObjectID="_1691154540" r:id="rId30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CB63FDD">
                <v:shape id="_x0000_i1270" type="#_x0000_t75" style="width:14.25pt;height:14.25pt" o:ole="">
                  <v:imagedata r:id="rId58" o:title=""/>
                </v:shape>
                <o:OLEObject Type="Embed" ProgID="Equation.DSMT4" ShapeID="_x0000_i1270" DrawAspect="Content" ObjectID="_1691154541" r:id="rId30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6BCEF47">
                <v:shape id="_x0000_i1271" type="#_x0000_t75" style="width:14.25pt;height:14.25pt" o:ole="">
                  <v:imagedata r:id="rId58" o:title=""/>
                </v:shape>
                <o:OLEObject Type="Embed" ProgID="Equation.DSMT4" ShapeID="_x0000_i1271" DrawAspect="Content" ObjectID="_1691154542" r:id="rId30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9346983">
                <v:shape id="_x0000_i1272" type="#_x0000_t75" style="width:14.25pt;height:14.25pt" o:ole="">
                  <v:imagedata r:id="rId58" o:title=""/>
                </v:shape>
                <o:OLEObject Type="Embed" ProgID="Equation.DSMT4" ShapeID="_x0000_i1272" DrawAspect="Content" ObjectID="_1691154543" r:id="rId30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AC07D96">
                <v:shape id="_x0000_i1273" type="#_x0000_t75" style="width:14.25pt;height:14.25pt" o:ole="">
                  <v:imagedata r:id="rId58" o:title=""/>
                </v:shape>
                <o:OLEObject Type="Embed" ProgID="Equation.DSMT4" ShapeID="_x0000_i1273" DrawAspect="Content" ObjectID="_1691154544" r:id="rId30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59EC9C5">
                <v:shape id="_x0000_i1274" type="#_x0000_t75" style="width:14.25pt;height:14.25pt" o:ole="">
                  <v:imagedata r:id="rId58" o:title=""/>
                </v:shape>
                <o:OLEObject Type="Embed" ProgID="Equation.DSMT4" ShapeID="_x0000_i1274" DrawAspect="Content" ObjectID="_1691154545" r:id="rId30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7AF6215">
                <v:shape id="_x0000_i1275" type="#_x0000_t75" style="width:14.25pt;height:14.25pt" o:ole="">
                  <v:imagedata r:id="rId58" o:title=""/>
                </v:shape>
                <o:OLEObject Type="Embed" ProgID="Equation.DSMT4" ShapeID="_x0000_i1275" DrawAspect="Content" ObjectID="_1691154546" r:id="rId306"/>
              </w:object>
            </w:r>
            <w:r w:rsidRPr="00D57B68">
              <w:rPr>
                <w:rFonts w:ascii="Times New Roman" w:hAnsi="Times New Roman" w:cs="Times New Roman"/>
                <w:sz w:val="28"/>
                <w:szCs w:val="28"/>
              </w:rPr>
              <w:t xml:space="preserve">  </w:t>
            </w:r>
          </w:p>
        </w:tc>
      </w:tr>
      <w:tr w:rsidR="005F4A69" w:rsidRPr="00D57B68" w14:paraId="477AB118" w14:textId="77777777" w:rsidTr="00E71BA2">
        <w:trPr>
          <w:jc w:val="center"/>
        </w:trPr>
        <w:tc>
          <w:tcPr>
            <w:tcW w:w="1458" w:type="dxa"/>
          </w:tcPr>
          <w:p w14:paraId="059A434B"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Thứ tư</w:t>
            </w:r>
          </w:p>
        </w:tc>
        <w:tc>
          <w:tcPr>
            <w:tcW w:w="4500" w:type="dxa"/>
          </w:tcPr>
          <w:p w14:paraId="0A144A7F"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7E529F75">
                <v:shape id="_x0000_i1276" type="#_x0000_t75" style="width:14.25pt;height:14.25pt" o:ole="">
                  <v:imagedata r:id="rId58" o:title=""/>
                </v:shape>
                <o:OLEObject Type="Embed" ProgID="Equation.DSMT4" ShapeID="_x0000_i1276" DrawAspect="Content" ObjectID="_1691154547" r:id="rId30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2BC57EB">
                <v:shape id="_x0000_i1277" type="#_x0000_t75" style="width:14.25pt;height:14.25pt" o:ole="">
                  <v:imagedata r:id="rId58" o:title=""/>
                </v:shape>
                <o:OLEObject Type="Embed" ProgID="Equation.DSMT4" ShapeID="_x0000_i1277" DrawAspect="Content" ObjectID="_1691154548" r:id="rId30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E85BB7F">
                <v:shape id="_x0000_i1278" type="#_x0000_t75" style="width:14.25pt;height:14.25pt" o:ole="">
                  <v:imagedata r:id="rId58" o:title=""/>
                </v:shape>
                <o:OLEObject Type="Embed" ProgID="Equation.DSMT4" ShapeID="_x0000_i1278" DrawAspect="Content" ObjectID="_1691154549" r:id="rId30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B76CAE7">
                <v:shape id="_x0000_i1279" type="#_x0000_t75" style="width:14.25pt;height:14.25pt" o:ole="">
                  <v:imagedata r:id="rId58" o:title=""/>
                </v:shape>
                <o:OLEObject Type="Embed" ProgID="Equation.DSMT4" ShapeID="_x0000_i1279" DrawAspect="Content" ObjectID="_1691154550" r:id="rId31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75302F8">
                <v:shape id="_x0000_i1280" type="#_x0000_t75" style="width:14.25pt;height:14.25pt" o:ole="">
                  <v:imagedata r:id="rId58" o:title=""/>
                </v:shape>
                <o:OLEObject Type="Embed" ProgID="Equation.DSMT4" ShapeID="_x0000_i1280" DrawAspect="Content" ObjectID="_1691154551" r:id="rId31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6A5B218">
                <v:shape id="_x0000_i1281" type="#_x0000_t75" style="width:14.25pt;height:14.25pt" o:ole="">
                  <v:imagedata r:id="rId58" o:title=""/>
                </v:shape>
                <o:OLEObject Type="Embed" ProgID="Equation.DSMT4" ShapeID="_x0000_i1281" DrawAspect="Content" ObjectID="_1691154552" r:id="rId31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DAE1FED">
                <v:shape id="_x0000_i1282" type="#_x0000_t75" style="width:14.25pt;height:14.25pt" o:ole="">
                  <v:imagedata r:id="rId58" o:title=""/>
                </v:shape>
                <o:OLEObject Type="Embed" ProgID="Equation.DSMT4" ShapeID="_x0000_i1282" DrawAspect="Content" ObjectID="_1691154553" r:id="rId31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C0BC5CE">
                <v:shape id="_x0000_i1283" type="#_x0000_t75" style="width:14.25pt;height:14.25pt" o:ole="">
                  <v:imagedata r:id="rId58" o:title=""/>
                </v:shape>
                <o:OLEObject Type="Embed" ProgID="Equation.DSMT4" ShapeID="_x0000_i1283" DrawAspect="Content" ObjectID="_1691154554" r:id="rId314"/>
              </w:object>
            </w:r>
            <w:r w:rsidRPr="00D57B68">
              <w:rPr>
                <w:rFonts w:ascii="Times New Roman" w:hAnsi="Times New Roman" w:cs="Times New Roman"/>
                <w:sz w:val="28"/>
                <w:szCs w:val="28"/>
              </w:rPr>
              <w:t xml:space="preserve"> </w:t>
            </w:r>
          </w:p>
        </w:tc>
      </w:tr>
      <w:tr w:rsidR="005F4A69" w:rsidRPr="00D57B68" w14:paraId="249D6C63" w14:textId="77777777" w:rsidTr="00E71BA2">
        <w:trPr>
          <w:jc w:val="center"/>
        </w:trPr>
        <w:tc>
          <w:tcPr>
            <w:tcW w:w="1458" w:type="dxa"/>
          </w:tcPr>
          <w:p w14:paraId="48E8C015"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Thứ năm</w:t>
            </w:r>
          </w:p>
        </w:tc>
        <w:tc>
          <w:tcPr>
            <w:tcW w:w="4500" w:type="dxa"/>
          </w:tcPr>
          <w:p w14:paraId="241DC1B8"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0AB0294F">
                <v:shape id="_x0000_i1284" type="#_x0000_t75" style="width:14.25pt;height:14.25pt" o:ole="">
                  <v:imagedata r:id="rId58" o:title=""/>
                </v:shape>
                <o:OLEObject Type="Embed" ProgID="Equation.DSMT4" ShapeID="_x0000_i1284" DrawAspect="Content" ObjectID="_1691154555" r:id="rId31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32D7B64">
                <v:shape id="_x0000_i1285" type="#_x0000_t75" style="width:14.25pt;height:14.25pt" o:ole="">
                  <v:imagedata r:id="rId58" o:title=""/>
                </v:shape>
                <o:OLEObject Type="Embed" ProgID="Equation.DSMT4" ShapeID="_x0000_i1285" DrawAspect="Content" ObjectID="_1691154556" r:id="rId31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2E36DF1">
                <v:shape id="_x0000_i1286" type="#_x0000_t75" style="width:14.25pt;height:14.25pt" o:ole="">
                  <v:imagedata r:id="rId58" o:title=""/>
                </v:shape>
                <o:OLEObject Type="Embed" ProgID="Equation.DSMT4" ShapeID="_x0000_i1286" DrawAspect="Content" ObjectID="_1691154557" r:id="rId31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9FD7C63">
                <v:shape id="_x0000_i1287" type="#_x0000_t75" style="width:14.25pt;height:14.25pt" o:ole="">
                  <v:imagedata r:id="rId58" o:title=""/>
                </v:shape>
                <o:OLEObject Type="Embed" ProgID="Equation.DSMT4" ShapeID="_x0000_i1287" DrawAspect="Content" ObjectID="_1691154558" r:id="rId31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C99A087">
                <v:shape id="_x0000_i1288" type="#_x0000_t75" style="width:14.25pt;height:14.25pt" o:ole="">
                  <v:imagedata r:id="rId58" o:title=""/>
                </v:shape>
                <o:OLEObject Type="Embed" ProgID="Equation.DSMT4" ShapeID="_x0000_i1288" DrawAspect="Content" ObjectID="_1691154559" r:id="rId31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CB04E96">
                <v:shape id="_x0000_i1289" type="#_x0000_t75" style="width:14.25pt;height:14.25pt" o:ole="">
                  <v:imagedata r:id="rId58" o:title=""/>
                </v:shape>
                <o:OLEObject Type="Embed" ProgID="Equation.DSMT4" ShapeID="_x0000_i1289" DrawAspect="Content" ObjectID="_1691154560" r:id="rId320"/>
              </w:object>
            </w:r>
            <w:r w:rsidRPr="00D57B68">
              <w:rPr>
                <w:rFonts w:ascii="Times New Roman" w:hAnsi="Times New Roman" w:cs="Times New Roman"/>
                <w:sz w:val="28"/>
                <w:szCs w:val="28"/>
              </w:rPr>
              <w:t xml:space="preserve"> </w:t>
            </w:r>
          </w:p>
        </w:tc>
      </w:tr>
      <w:tr w:rsidR="005F4A69" w:rsidRPr="00D57B68" w14:paraId="468024BD" w14:textId="77777777" w:rsidTr="00E71BA2">
        <w:trPr>
          <w:jc w:val="center"/>
        </w:trPr>
        <w:tc>
          <w:tcPr>
            <w:tcW w:w="1458" w:type="dxa"/>
          </w:tcPr>
          <w:p w14:paraId="4653E2D0"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Thứ sáu</w:t>
            </w:r>
          </w:p>
        </w:tc>
        <w:tc>
          <w:tcPr>
            <w:tcW w:w="4500" w:type="dxa"/>
          </w:tcPr>
          <w:p w14:paraId="1B311F08"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62C3876A">
                <v:shape id="_x0000_i1290" type="#_x0000_t75" style="width:14.25pt;height:14.25pt" o:ole="">
                  <v:imagedata r:id="rId58" o:title=""/>
                </v:shape>
                <o:OLEObject Type="Embed" ProgID="Equation.DSMT4" ShapeID="_x0000_i1290" DrawAspect="Content" ObjectID="_1691154561" r:id="rId32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22ECCD2">
                <v:shape id="_x0000_i1291" type="#_x0000_t75" style="width:14.25pt;height:14.25pt" o:ole="">
                  <v:imagedata r:id="rId58" o:title=""/>
                </v:shape>
                <o:OLEObject Type="Embed" ProgID="Equation.DSMT4" ShapeID="_x0000_i1291" DrawAspect="Content" ObjectID="_1691154562" r:id="rId32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8744990">
                <v:shape id="_x0000_i1292" type="#_x0000_t75" style="width:14.25pt;height:14.25pt" o:ole="">
                  <v:imagedata r:id="rId58" o:title=""/>
                </v:shape>
                <o:OLEObject Type="Embed" ProgID="Equation.DSMT4" ShapeID="_x0000_i1292" DrawAspect="Content" ObjectID="_1691154563" r:id="rId32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036F8C7">
                <v:shape id="_x0000_i1293" type="#_x0000_t75" style="width:14.25pt;height:14.25pt" o:ole="">
                  <v:imagedata r:id="rId58" o:title=""/>
                </v:shape>
                <o:OLEObject Type="Embed" ProgID="Equation.DSMT4" ShapeID="_x0000_i1293" DrawAspect="Content" ObjectID="_1691154564" r:id="rId32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7F29E24">
                <v:shape id="_x0000_i1294" type="#_x0000_t75" style="width:14.25pt;height:14.25pt" o:ole="">
                  <v:imagedata r:id="rId58" o:title=""/>
                </v:shape>
                <o:OLEObject Type="Embed" ProgID="Equation.DSMT4" ShapeID="_x0000_i1294" DrawAspect="Content" ObjectID="_1691154565" r:id="rId32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1A9BF99">
                <v:shape id="_x0000_i1295" type="#_x0000_t75" style="width:14.25pt;height:14.25pt" o:ole="">
                  <v:imagedata r:id="rId58" o:title=""/>
                </v:shape>
                <o:OLEObject Type="Embed" ProgID="Equation.DSMT4" ShapeID="_x0000_i1295" DrawAspect="Content" ObjectID="_1691154566" r:id="rId32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827FD64">
                <v:shape id="_x0000_i1296" type="#_x0000_t75" style="width:14.25pt;height:14.25pt" o:ole="">
                  <v:imagedata r:id="rId58" o:title=""/>
                </v:shape>
                <o:OLEObject Type="Embed" ProgID="Equation.DSMT4" ShapeID="_x0000_i1296" DrawAspect="Content" ObjectID="_1691154567" r:id="rId32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130B0A1">
                <v:shape id="_x0000_i1297" type="#_x0000_t75" style="width:14.25pt;height:14.25pt" o:ole="">
                  <v:imagedata r:id="rId58" o:title=""/>
                </v:shape>
                <o:OLEObject Type="Embed" ProgID="Equation.DSMT4" ShapeID="_x0000_i1297" DrawAspect="Content" ObjectID="_1691154568" r:id="rId32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3F4FF61">
                <v:shape id="_x0000_i1298" type="#_x0000_t75" style="width:14.25pt;height:14.25pt" o:ole="">
                  <v:imagedata r:id="rId58" o:title=""/>
                </v:shape>
                <o:OLEObject Type="Embed" ProgID="Equation.DSMT4" ShapeID="_x0000_i1298" DrawAspect="Content" ObjectID="_1691154569" r:id="rId329"/>
              </w:object>
            </w:r>
            <w:r w:rsidRPr="00D57B68">
              <w:rPr>
                <w:rFonts w:ascii="Times New Roman" w:hAnsi="Times New Roman" w:cs="Times New Roman"/>
                <w:sz w:val="28"/>
                <w:szCs w:val="28"/>
              </w:rPr>
              <w:t xml:space="preserve"> </w:t>
            </w:r>
          </w:p>
        </w:tc>
      </w:tr>
      <w:tr w:rsidR="005F4A69" w:rsidRPr="00D57B68" w14:paraId="3E4D2DF1" w14:textId="77777777" w:rsidTr="00E71BA2">
        <w:trPr>
          <w:jc w:val="center"/>
        </w:trPr>
        <w:tc>
          <w:tcPr>
            <w:tcW w:w="1458" w:type="dxa"/>
          </w:tcPr>
          <w:p w14:paraId="3D0E2E4B"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Thứ bảy</w:t>
            </w:r>
          </w:p>
        </w:tc>
        <w:tc>
          <w:tcPr>
            <w:tcW w:w="4500" w:type="dxa"/>
          </w:tcPr>
          <w:p w14:paraId="6412BF99"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18F625DA">
                <v:shape id="_x0000_i1299" type="#_x0000_t75" style="width:14.25pt;height:14.25pt" o:ole="">
                  <v:imagedata r:id="rId58" o:title=""/>
                </v:shape>
                <o:OLEObject Type="Embed" ProgID="Equation.DSMT4" ShapeID="_x0000_i1299" DrawAspect="Content" ObjectID="_1691154570" r:id="rId33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616C82E">
                <v:shape id="_x0000_i1300" type="#_x0000_t75" style="width:14.25pt;height:14.25pt" o:ole="">
                  <v:imagedata r:id="rId58" o:title=""/>
                </v:shape>
                <o:OLEObject Type="Embed" ProgID="Equation.DSMT4" ShapeID="_x0000_i1300" DrawAspect="Content" ObjectID="_1691154571" r:id="rId33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30A5817">
                <v:shape id="_x0000_i1301" type="#_x0000_t75" style="width:14.25pt;height:14.25pt" o:ole="">
                  <v:imagedata r:id="rId58" o:title=""/>
                </v:shape>
                <o:OLEObject Type="Embed" ProgID="Equation.DSMT4" ShapeID="_x0000_i1301" DrawAspect="Content" ObjectID="_1691154572" r:id="rId33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EE239DA">
                <v:shape id="_x0000_i1302" type="#_x0000_t75" style="width:14.25pt;height:14.25pt" o:ole="">
                  <v:imagedata r:id="rId58" o:title=""/>
                </v:shape>
                <o:OLEObject Type="Embed" ProgID="Equation.DSMT4" ShapeID="_x0000_i1302" DrawAspect="Content" ObjectID="_1691154573" r:id="rId333"/>
              </w:object>
            </w:r>
            <w:r w:rsidRPr="00D57B68">
              <w:rPr>
                <w:rFonts w:ascii="Times New Roman" w:hAnsi="Times New Roman" w:cs="Times New Roman"/>
                <w:sz w:val="28"/>
                <w:szCs w:val="28"/>
                <w:lang w:val="en-US"/>
              </w:rPr>
              <w:t xml:space="preserve"> </w:t>
            </w:r>
            <w:r w:rsidRPr="00D57B68">
              <w:rPr>
                <w:rFonts w:ascii="Times New Roman" w:hAnsi="Times New Roman" w:cs="Times New Roman"/>
                <w:position w:val="-4"/>
                <w:sz w:val="28"/>
                <w:szCs w:val="28"/>
              </w:rPr>
              <w:object w:dxaOrig="279" w:dyaOrig="279" w14:anchorId="27D255AF">
                <v:shape id="_x0000_i1303" type="#_x0000_t75" style="width:14.25pt;height:14.25pt" o:ole="">
                  <v:imagedata r:id="rId58" o:title=""/>
                </v:shape>
                <o:OLEObject Type="Embed" ProgID="Equation.DSMT4" ShapeID="_x0000_i1303" DrawAspect="Content" ObjectID="_1691154574" r:id="rId334"/>
              </w:object>
            </w:r>
            <w:r w:rsidRPr="00D57B68">
              <w:rPr>
                <w:rFonts w:ascii="Times New Roman" w:hAnsi="Times New Roman" w:cs="Times New Roman"/>
                <w:sz w:val="28"/>
                <w:szCs w:val="28"/>
                <w:lang w:val="en-US"/>
              </w:rPr>
              <w:t xml:space="preserve"> </w:t>
            </w:r>
            <w:r w:rsidRPr="00D57B68">
              <w:rPr>
                <w:rFonts w:ascii="Times New Roman" w:hAnsi="Times New Roman" w:cs="Times New Roman"/>
                <w:position w:val="-4"/>
                <w:sz w:val="28"/>
                <w:szCs w:val="28"/>
              </w:rPr>
              <w:object w:dxaOrig="279" w:dyaOrig="279" w14:anchorId="4B2DED38">
                <v:shape id="_x0000_i1304" type="#_x0000_t75" style="width:14.25pt;height:14.25pt" o:ole="">
                  <v:imagedata r:id="rId58" o:title=""/>
                </v:shape>
                <o:OLEObject Type="Embed" ProgID="Equation.DSMT4" ShapeID="_x0000_i1304" DrawAspect="Content" ObjectID="_1691154575" r:id="rId33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BF26498">
                <v:shape id="_x0000_i1305" type="#_x0000_t75" style="width:14.25pt;height:14.25pt" o:ole="">
                  <v:imagedata r:id="rId58" o:title=""/>
                </v:shape>
                <o:OLEObject Type="Embed" ProgID="Equation.DSMT4" ShapeID="_x0000_i1305" DrawAspect="Content" ObjectID="_1691154576" r:id="rId33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D0A0098">
                <v:shape id="_x0000_i1306" type="#_x0000_t75" style="width:14.25pt;height:14.25pt" o:ole="">
                  <v:imagedata r:id="rId58" o:title=""/>
                </v:shape>
                <o:OLEObject Type="Embed" ProgID="Equation.DSMT4" ShapeID="_x0000_i1306" DrawAspect="Content" ObjectID="_1691154577" r:id="rId33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3C5BE34">
                <v:shape id="_x0000_i1307" type="#_x0000_t75" style="width:14.25pt;height:14.25pt" o:ole="">
                  <v:imagedata r:id="rId58" o:title=""/>
                </v:shape>
                <o:OLEObject Type="Embed" ProgID="Equation.DSMT4" ShapeID="_x0000_i1307" DrawAspect="Content" ObjectID="_1691154578" r:id="rId338"/>
              </w:object>
            </w:r>
            <w:r w:rsidRPr="00D57B68">
              <w:rPr>
                <w:rFonts w:ascii="Times New Roman" w:hAnsi="Times New Roman" w:cs="Times New Roman"/>
                <w:position w:val="-4"/>
                <w:sz w:val="28"/>
                <w:szCs w:val="28"/>
              </w:rPr>
              <w:object w:dxaOrig="279" w:dyaOrig="279" w14:anchorId="341EBBD0">
                <v:shape id="_x0000_i1308" type="#_x0000_t75" style="width:14.25pt;height:14.25pt" o:ole="">
                  <v:imagedata r:id="rId58" o:title=""/>
                </v:shape>
                <o:OLEObject Type="Embed" ProgID="Equation.DSMT4" ShapeID="_x0000_i1308" DrawAspect="Content" ObjectID="_1691154579" r:id="rId339"/>
              </w:object>
            </w:r>
            <w:r w:rsidRPr="00D57B68">
              <w:rPr>
                <w:rFonts w:ascii="Times New Roman" w:hAnsi="Times New Roman" w:cs="Times New Roman"/>
                <w:sz w:val="28"/>
                <w:szCs w:val="28"/>
                <w:lang w:val="en-US"/>
              </w:rPr>
              <w:t xml:space="preserve"> </w:t>
            </w:r>
            <w:r w:rsidRPr="00D57B68">
              <w:rPr>
                <w:rFonts w:ascii="Times New Roman" w:hAnsi="Times New Roman" w:cs="Times New Roman"/>
                <w:position w:val="-4"/>
                <w:sz w:val="28"/>
                <w:szCs w:val="28"/>
              </w:rPr>
              <w:object w:dxaOrig="279" w:dyaOrig="279" w14:anchorId="1A17FC1F">
                <v:shape id="_x0000_i1309" type="#_x0000_t75" style="width:14.25pt;height:14.25pt" o:ole="">
                  <v:imagedata r:id="rId58" o:title=""/>
                </v:shape>
                <o:OLEObject Type="Embed" ProgID="Equation.DSMT4" ShapeID="_x0000_i1309" DrawAspect="Content" ObjectID="_1691154580" r:id="rId34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52FF7C5">
                <v:shape id="_x0000_i1310" type="#_x0000_t75" style="width:14.25pt;height:14.25pt" o:ole="">
                  <v:imagedata r:id="rId58" o:title=""/>
                </v:shape>
                <o:OLEObject Type="Embed" ProgID="Equation.DSMT4" ShapeID="_x0000_i1310" DrawAspect="Content" ObjectID="_1691154581" r:id="rId34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C41177C">
                <v:shape id="_x0000_i1311" type="#_x0000_t75" style="width:14.25pt;height:14.25pt" o:ole="">
                  <v:imagedata r:id="rId58" o:title=""/>
                </v:shape>
                <o:OLEObject Type="Embed" ProgID="Equation.DSMT4" ShapeID="_x0000_i1311" DrawAspect="Content" ObjectID="_1691154582" r:id="rId342"/>
              </w:object>
            </w:r>
            <w:r w:rsidRPr="00D57B68">
              <w:rPr>
                <w:rFonts w:ascii="Times New Roman" w:hAnsi="Times New Roman" w:cs="Times New Roman"/>
                <w:sz w:val="28"/>
                <w:szCs w:val="28"/>
              </w:rPr>
              <w:t xml:space="preserve"> </w:t>
            </w:r>
          </w:p>
        </w:tc>
      </w:tr>
    </w:tbl>
    <w:p w14:paraId="31E85CD4" w14:textId="77777777" w:rsidR="005F4A69" w:rsidRPr="00D57B68" w:rsidRDefault="005F4A69" w:rsidP="005F4A69">
      <w:pPr>
        <w:rPr>
          <w:rFonts w:ascii="Times New Roman" w:hAnsi="Times New Roman" w:cs="Times New Roman"/>
          <w:sz w:val="28"/>
          <w:szCs w:val="28"/>
        </w:rPr>
      </w:pPr>
      <w:r w:rsidRPr="00D57B68">
        <w:rPr>
          <w:rFonts w:ascii="Times New Roman" w:hAnsi="Times New Roman" w:cs="Times New Roman"/>
          <w:sz w:val="28"/>
          <w:szCs w:val="28"/>
        </w:rPr>
        <w:t xml:space="preserve">Trong đó </w:t>
      </w:r>
      <w:r w:rsidRPr="00D57B68">
        <w:rPr>
          <w:rFonts w:ascii="Times New Roman" w:hAnsi="Times New Roman" w:cs="Times New Roman"/>
          <w:position w:val="-12"/>
          <w:sz w:val="28"/>
          <w:szCs w:val="28"/>
        </w:rPr>
        <w:object w:dxaOrig="620" w:dyaOrig="360" w14:anchorId="282EBE80">
          <v:shape id="_x0000_i1312" type="#_x0000_t75" style="width:30.75pt;height:18pt" o:ole="">
            <v:imagedata r:id="rId111" o:title=""/>
          </v:shape>
          <o:OLEObject Type="Embed" ProgID="Equation.DSMT4" ShapeID="_x0000_i1312" DrawAspect="Content" ObjectID="_1691154583" r:id="rId343"/>
        </w:object>
      </w:r>
      <w:r w:rsidRPr="00D57B68">
        <w:rPr>
          <w:rFonts w:ascii="Times New Roman" w:hAnsi="Times New Roman" w:cs="Times New Roman"/>
          <w:sz w:val="28"/>
          <w:szCs w:val="28"/>
        </w:rPr>
        <w:t xml:space="preserve"> điểm 10.</w:t>
      </w:r>
    </w:p>
    <w:p w14:paraId="3A3E0888" w14:textId="77777777" w:rsidR="005F4A69" w:rsidRPr="00D57B68" w:rsidRDefault="005F4A69" w:rsidP="005F4A69">
      <w:pPr>
        <w:rPr>
          <w:rFonts w:ascii="Times New Roman" w:hAnsi="Times New Roman" w:cs="Times New Roman"/>
          <w:sz w:val="28"/>
          <w:szCs w:val="28"/>
        </w:rPr>
      </w:pPr>
      <w:r w:rsidRPr="00D57B68">
        <w:rPr>
          <w:rFonts w:ascii="Times New Roman" w:hAnsi="Times New Roman" w:cs="Times New Roman"/>
          <w:b/>
          <w:bCs/>
          <w:sz w:val="28"/>
          <w:szCs w:val="28"/>
        </w:rPr>
        <w:t xml:space="preserve">Bài </w:t>
      </w:r>
      <w:r w:rsidRPr="00D57B68">
        <w:rPr>
          <w:rFonts w:ascii="Times New Roman" w:hAnsi="Times New Roman" w:cs="Times New Roman"/>
          <w:b/>
          <w:bCs/>
          <w:sz w:val="28"/>
          <w:szCs w:val="28"/>
          <w:lang w:val="en-US"/>
        </w:rPr>
        <w:t>8</w:t>
      </w:r>
      <w:r w:rsidRPr="00D57B68">
        <w:rPr>
          <w:rFonts w:ascii="Times New Roman" w:hAnsi="Times New Roman" w:cs="Times New Roman"/>
          <w:b/>
          <w:bCs/>
          <w:sz w:val="28"/>
          <w:szCs w:val="28"/>
        </w:rPr>
        <w:t>.</w:t>
      </w:r>
      <w:r w:rsidRPr="00D57B68">
        <w:rPr>
          <w:rFonts w:ascii="Times New Roman" w:hAnsi="Times New Roman" w:cs="Times New Roman"/>
          <w:sz w:val="28"/>
          <w:szCs w:val="28"/>
        </w:rPr>
        <w:t xml:space="preserve"> Biểu đồ tranh dưới đây cho biết số xe máy bán được trong mỗi quý của một của hàng năm 2020.</w:t>
      </w:r>
    </w:p>
    <w:tbl>
      <w:tblPr>
        <w:tblStyle w:val="TableGrid"/>
        <w:tblW w:w="0" w:type="auto"/>
        <w:jc w:val="center"/>
        <w:tblLook w:val="04A0" w:firstRow="1" w:lastRow="0" w:firstColumn="1" w:lastColumn="0" w:noHBand="0" w:noVBand="1"/>
      </w:tblPr>
      <w:tblGrid>
        <w:gridCol w:w="1458"/>
        <w:gridCol w:w="3690"/>
      </w:tblGrid>
      <w:tr w:rsidR="005F4A69" w:rsidRPr="00D57B68" w14:paraId="4221D3BE" w14:textId="77777777" w:rsidTr="00E71BA2">
        <w:trPr>
          <w:jc w:val="center"/>
        </w:trPr>
        <w:tc>
          <w:tcPr>
            <w:tcW w:w="1458" w:type="dxa"/>
          </w:tcPr>
          <w:p w14:paraId="78DA293D"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Ngày</w:t>
            </w:r>
          </w:p>
        </w:tc>
        <w:tc>
          <w:tcPr>
            <w:tcW w:w="3690" w:type="dxa"/>
          </w:tcPr>
          <w:p w14:paraId="646CEF36" w14:textId="77777777" w:rsidR="005F4A69" w:rsidRPr="00D57B68" w:rsidRDefault="005F4A69" w:rsidP="00E71BA2">
            <w:pPr>
              <w:jc w:val="center"/>
              <w:rPr>
                <w:rFonts w:ascii="Times New Roman" w:hAnsi="Times New Roman" w:cs="Times New Roman"/>
                <w:sz w:val="28"/>
                <w:szCs w:val="28"/>
              </w:rPr>
            </w:pPr>
            <w:r w:rsidRPr="00D57B68">
              <w:rPr>
                <w:rFonts w:ascii="Times New Roman" w:hAnsi="Times New Roman" w:cs="Times New Roman"/>
                <w:sz w:val="28"/>
                <w:szCs w:val="28"/>
              </w:rPr>
              <w:t>Số xe máy bán được</w:t>
            </w:r>
          </w:p>
        </w:tc>
      </w:tr>
      <w:tr w:rsidR="005F4A69" w:rsidRPr="00D57B68" w14:paraId="0B906341" w14:textId="77777777" w:rsidTr="00E71BA2">
        <w:trPr>
          <w:jc w:val="center"/>
        </w:trPr>
        <w:tc>
          <w:tcPr>
            <w:tcW w:w="1458" w:type="dxa"/>
          </w:tcPr>
          <w:p w14:paraId="26C4F3CC"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Quý I</w:t>
            </w:r>
          </w:p>
        </w:tc>
        <w:tc>
          <w:tcPr>
            <w:tcW w:w="3690" w:type="dxa"/>
          </w:tcPr>
          <w:p w14:paraId="6CC98F6E"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244EEECC">
                <v:shape id="_x0000_i1313" type="#_x0000_t75" style="width:14.25pt;height:14.25pt" o:ole="">
                  <v:imagedata r:id="rId58" o:title=""/>
                </v:shape>
                <o:OLEObject Type="Embed" ProgID="Equation.DSMT4" ShapeID="_x0000_i1313" DrawAspect="Content" ObjectID="_1691154584" r:id="rId34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32BC7BA">
                <v:shape id="_x0000_i1314" type="#_x0000_t75" style="width:14.25pt;height:14.25pt" o:ole="">
                  <v:imagedata r:id="rId58" o:title=""/>
                </v:shape>
                <o:OLEObject Type="Embed" ProgID="Equation.DSMT4" ShapeID="_x0000_i1314" DrawAspect="Content" ObjectID="_1691154585" r:id="rId34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199E637">
                <v:shape id="_x0000_i1315" type="#_x0000_t75" style="width:14.25pt;height:14.25pt" o:ole="">
                  <v:imagedata r:id="rId58" o:title=""/>
                </v:shape>
                <o:OLEObject Type="Embed" ProgID="Equation.DSMT4" ShapeID="_x0000_i1315" DrawAspect="Content" ObjectID="_1691154586" r:id="rId34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82195F0">
                <v:shape id="_x0000_i1316" type="#_x0000_t75" style="width:14.25pt;height:14.25pt" o:ole="">
                  <v:imagedata r:id="rId58" o:title=""/>
                </v:shape>
                <o:OLEObject Type="Embed" ProgID="Equation.DSMT4" ShapeID="_x0000_i1316" DrawAspect="Content" ObjectID="_1691154587" r:id="rId34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B81ED61">
                <v:shape id="_x0000_i1317" type="#_x0000_t75" style="width:14.25pt;height:14.25pt" o:ole="">
                  <v:imagedata r:id="rId58" o:title=""/>
                </v:shape>
                <o:OLEObject Type="Embed" ProgID="Equation.DSMT4" ShapeID="_x0000_i1317" DrawAspect="Content" ObjectID="_1691154588" r:id="rId34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27C903B">
                <v:shape id="_x0000_i1318" type="#_x0000_t75" style="width:14.25pt;height:14.25pt" o:ole="">
                  <v:imagedata r:id="rId58" o:title=""/>
                </v:shape>
                <o:OLEObject Type="Embed" ProgID="Equation.DSMT4" ShapeID="_x0000_i1318" DrawAspect="Content" ObjectID="_1691154589" r:id="rId34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FB61A27">
                <v:shape id="_x0000_i1319" type="#_x0000_t75" style="width:14.25pt;height:14.25pt" o:ole="">
                  <v:imagedata r:id="rId58" o:title=""/>
                </v:shape>
                <o:OLEObject Type="Embed" ProgID="Equation.DSMT4" ShapeID="_x0000_i1319" DrawAspect="Content" ObjectID="_1691154590" r:id="rId35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816012A">
                <v:shape id="_x0000_i1320" type="#_x0000_t75" style="width:14.25pt;height:14.25pt" o:ole="">
                  <v:imagedata r:id="rId58" o:title=""/>
                </v:shape>
                <o:OLEObject Type="Embed" ProgID="Equation.DSMT4" ShapeID="_x0000_i1320" DrawAspect="Content" ObjectID="_1691154591" r:id="rId35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F378E89">
                <v:shape id="_x0000_i1321" type="#_x0000_t75" style="width:14.25pt;height:14.25pt" o:ole="">
                  <v:imagedata r:id="rId58" o:title=""/>
                </v:shape>
                <o:OLEObject Type="Embed" ProgID="Equation.DSMT4" ShapeID="_x0000_i1321" DrawAspect="Content" ObjectID="_1691154592" r:id="rId352"/>
              </w:object>
            </w:r>
            <w:r w:rsidRPr="00D57B68">
              <w:rPr>
                <w:rFonts w:ascii="Times New Roman" w:hAnsi="Times New Roman" w:cs="Times New Roman"/>
                <w:sz w:val="28"/>
                <w:szCs w:val="28"/>
              </w:rPr>
              <w:t xml:space="preserve"> </w:t>
            </w:r>
          </w:p>
        </w:tc>
      </w:tr>
      <w:tr w:rsidR="005F4A69" w:rsidRPr="00D57B68" w14:paraId="7210672E" w14:textId="77777777" w:rsidTr="00E71BA2">
        <w:trPr>
          <w:jc w:val="center"/>
        </w:trPr>
        <w:tc>
          <w:tcPr>
            <w:tcW w:w="1458" w:type="dxa"/>
          </w:tcPr>
          <w:p w14:paraId="3D3C647E"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Quý II</w:t>
            </w:r>
          </w:p>
        </w:tc>
        <w:tc>
          <w:tcPr>
            <w:tcW w:w="3690" w:type="dxa"/>
          </w:tcPr>
          <w:p w14:paraId="50E8123C"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7163F548">
                <v:shape id="_x0000_i1322" type="#_x0000_t75" style="width:14.25pt;height:14.25pt" o:ole="">
                  <v:imagedata r:id="rId58" o:title=""/>
                </v:shape>
                <o:OLEObject Type="Embed" ProgID="Equation.DSMT4" ShapeID="_x0000_i1322" DrawAspect="Content" ObjectID="_1691154593" r:id="rId35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2C5D15B">
                <v:shape id="_x0000_i1323" type="#_x0000_t75" style="width:14.25pt;height:14.25pt" o:ole="">
                  <v:imagedata r:id="rId58" o:title=""/>
                </v:shape>
                <o:OLEObject Type="Embed" ProgID="Equation.DSMT4" ShapeID="_x0000_i1323" DrawAspect="Content" ObjectID="_1691154594" r:id="rId35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9FD4FD3">
                <v:shape id="_x0000_i1324" type="#_x0000_t75" style="width:14.25pt;height:14.25pt" o:ole="">
                  <v:imagedata r:id="rId58" o:title=""/>
                </v:shape>
                <o:OLEObject Type="Embed" ProgID="Equation.DSMT4" ShapeID="_x0000_i1324" DrawAspect="Content" ObjectID="_1691154595" r:id="rId35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5EC1B3C">
                <v:shape id="_x0000_i1325" type="#_x0000_t75" style="width:14.25pt;height:14.25pt" o:ole="">
                  <v:imagedata r:id="rId58" o:title=""/>
                </v:shape>
                <o:OLEObject Type="Embed" ProgID="Equation.DSMT4" ShapeID="_x0000_i1325" DrawAspect="Content" ObjectID="_1691154596" r:id="rId35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DDD8E82">
                <v:shape id="_x0000_i1326" type="#_x0000_t75" style="width:14.25pt;height:14.25pt" o:ole="">
                  <v:imagedata r:id="rId58" o:title=""/>
                </v:shape>
                <o:OLEObject Type="Embed" ProgID="Equation.DSMT4" ShapeID="_x0000_i1326" DrawAspect="Content" ObjectID="_1691154597" r:id="rId35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7B0F687">
                <v:shape id="_x0000_i1327" type="#_x0000_t75" style="width:14.25pt;height:14.25pt" o:ole="">
                  <v:imagedata r:id="rId58" o:title=""/>
                </v:shape>
                <o:OLEObject Type="Embed" ProgID="Equation.DSMT4" ShapeID="_x0000_i1327" DrawAspect="Content" ObjectID="_1691154598" r:id="rId35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AEE8910">
                <v:shape id="_x0000_i1328" type="#_x0000_t75" style="width:14.25pt;height:14.25pt" o:ole="">
                  <v:imagedata r:id="rId58" o:title=""/>
                </v:shape>
                <o:OLEObject Type="Embed" ProgID="Equation.DSMT4" ShapeID="_x0000_i1328" DrawAspect="Content" ObjectID="_1691154599" r:id="rId359"/>
              </w:object>
            </w:r>
            <w:r w:rsidRPr="00D57B68">
              <w:rPr>
                <w:rFonts w:ascii="Times New Roman" w:hAnsi="Times New Roman" w:cs="Times New Roman"/>
                <w:sz w:val="28"/>
                <w:szCs w:val="28"/>
              </w:rPr>
              <w:t xml:space="preserve"> </w:t>
            </w:r>
          </w:p>
        </w:tc>
      </w:tr>
      <w:tr w:rsidR="005F4A69" w:rsidRPr="00D57B68" w14:paraId="6E2EAADC" w14:textId="77777777" w:rsidTr="00E71BA2">
        <w:trPr>
          <w:jc w:val="center"/>
        </w:trPr>
        <w:tc>
          <w:tcPr>
            <w:tcW w:w="1458" w:type="dxa"/>
          </w:tcPr>
          <w:p w14:paraId="7A533250"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Quý III</w:t>
            </w:r>
          </w:p>
        </w:tc>
        <w:tc>
          <w:tcPr>
            <w:tcW w:w="3690" w:type="dxa"/>
          </w:tcPr>
          <w:p w14:paraId="64BE28C3"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7C0CF37D">
                <v:shape id="_x0000_i1329" type="#_x0000_t75" style="width:14.25pt;height:14.25pt" o:ole="">
                  <v:imagedata r:id="rId58" o:title=""/>
                </v:shape>
                <o:OLEObject Type="Embed" ProgID="Equation.DSMT4" ShapeID="_x0000_i1329" DrawAspect="Content" ObjectID="_1691154600" r:id="rId36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7E609F5">
                <v:shape id="_x0000_i1330" type="#_x0000_t75" style="width:14.25pt;height:14.25pt" o:ole="">
                  <v:imagedata r:id="rId58" o:title=""/>
                </v:shape>
                <o:OLEObject Type="Embed" ProgID="Equation.DSMT4" ShapeID="_x0000_i1330" DrawAspect="Content" ObjectID="_1691154601" r:id="rId36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F18C61B">
                <v:shape id="_x0000_i1331" type="#_x0000_t75" style="width:14.25pt;height:14.25pt" o:ole="">
                  <v:imagedata r:id="rId58" o:title=""/>
                </v:shape>
                <o:OLEObject Type="Embed" ProgID="Equation.DSMT4" ShapeID="_x0000_i1331" DrawAspect="Content" ObjectID="_1691154602" r:id="rId36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474EC4D">
                <v:shape id="_x0000_i1332" type="#_x0000_t75" style="width:14.25pt;height:14.25pt" o:ole="">
                  <v:imagedata r:id="rId58" o:title=""/>
                </v:shape>
                <o:OLEObject Type="Embed" ProgID="Equation.DSMT4" ShapeID="_x0000_i1332" DrawAspect="Content" ObjectID="_1691154603" r:id="rId36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49A0E6E">
                <v:shape id="_x0000_i1333" type="#_x0000_t75" style="width:14.25pt;height:14.25pt" o:ole="">
                  <v:imagedata r:id="rId58" o:title=""/>
                </v:shape>
                <o:OLEObject Type="Embed" ProgID="Equation.DSMT4" ShapeID="_x0000_i1333" DrawAspect="Content" ObjectID="_1691154604" r:id="rId36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5285E3E">
                <v:shape id="_x0000_i1334" type="#_x0000_t75" style="width:14.25pt;height:14.25pt" o:ole="">
                  <v:imagedata r:id="rId58" o:title=""/>
                </v:shape>
                <o:OLEObject Type="Embed" ProgID="Equation.DSMT4" ShapeID="_x0000_i1334" DrawAspect="Content" ObjectID="_1691154605" r:id="rId36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8B4208D">
                <v:shape id="_x0000_i1335" type="#_x0000_t75" style="width:14.25pt;height:14.25pt" o:ole="">
                  <v:imagedata r:id="rId58" o:title=""/>
                </v:shape>
                <o:OLEObject Type="Embed" ProgID="Equation.DSMT4" ShapeID="_x0000_i1335" DrawAspect="Content" ObjectID="_1691154606" r:id="rId36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151AB9F">
                <v:shape id="_x0000_i1336" type="#_x0000_t75" style="width:14.25pt;height:14.25pt" o:ole="">
                  <v:imagedata r:id="rId58" o:title=""/>
                </v:shape>
                <o:OLEObject Type="Embed" ProgID="Equation.DSMT4" ShapeID="_x0000_i1336" DrawAspect="Content" ObjectID="_1691154607" r:id="rId367"/>
              </w:object>
            </w:r>
            <w:r w:rsidRPr="00D57B68">
              <w:rPr>
                <w:rFonts w:ascii="Times New Roman" w:hAnsi="Times New Roman" w:cs="Times New Roman"/>
                <w:sz w:val="28"/>
                <w:szCs w:val="28"/>
              </w:rPr>
              <w:t xml:space="preserve"> </w:t>
            </w:r>
          </w:p>
        </w:tc>
      </w:tr>
      <w:tr w:rsidR="005F4A69" w:rsidRPr="00D57B68" w14:paraId="53C19C89" w14:textId="77777777" w:rsidTr="00E71BA2">
        <w:trPr>
          <w:jc w:val="center"/>
        </w:trPr>
        <w:tc>
          <w:tcPr>
            <w:tcW w:w="1458" w:type="dxa"/>
          </w:tcPr>
          <w:p w14:paraId="0F5DBAF4"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Quý IV</w:t>
            </w:r>
          </w:p>
        </w:tc>
        <w:tc>
          <w:tcPr>
            <w:tcW w:w="3690" w:type="dxa"/>
          </w:tcPr>
          <w:p w14:paraId="19D9CE07"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7531C9E7">
                <v:shape id="_x0000_i1337" type="#_x0000_t75" style="width:14.25pt;height:14.25pt" o:ole="">
                  <v:imagedata r:id="rId58" o:title=""/>
                </v:shape>
                <o:OLEObject Type="Embed" ProgID="Equation.DSMT4" ShapeID="_x0000_i1337" DrawAspect="Content" ObjectID="_1691154608" r:id="rId36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21B8647">
                <v:shape id="_x0000_i1338" type="#_x0000_t75" style="width:14.25pt;height:14.25pt" o:ole="">
                  <v:imagedata r:id="rId58" o:title=""/>
                </v:shape>
                <o:OLEObject Type="Embed" ProgID="Equation.DSMT4" ShapeID="_x0000_i1338" DrawAspect="Content" ObjectID="_1691154609" r:id="rId36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4FAFFE0">
                <v:shape id="_x0000_i1339" type="#_x0000_t75" style="width:14.25pt;height:14.25pt" o:ole="">
                  <v:imagedata r:id="rId58" o:title=""/>
                </v:shape>
                <o:OLEObject Type="Embed" ProgID="Equation.DSMT4" ShapeID="_x0000_i1339" DrawAspect="Content" ObjectID="_1691154610" r:id="rId37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C37030C">
                <v:shape id="_x0000_i1340" type="#_x0000_t75" style="width:14.25pt;height:14.25pt" o:ole="">
                  <v:imagedata r:id="rId58" o:title=""/>
                </v:shape>
                <o:OLEObject Type="Embed" ProgID="Equation.DSMT4" ShapeID="_x0000_i1340" DrawAspect="Content" ObjectID="_1691154611" r:id="rId37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57CD8ED">
                <v:shape id="_x0000_i1341" type="#_x0000_t75" style="width:14.25pt;height:14.25pt" o:ole="">
                  <v:imagedata r:id="rId58" o:title=""/>
                </v:shape>
                <o:OLEObject Type="Embed" ProgID="Equation.DSMT4" ShapeID="_x0000_i1341" DrawAspect="Content" ObjectID="_1691154612" r:id="rId37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19AAF6C">
                <v:shape id="_x0000_i1342" type="#_x0000_t75" style="width:14.25pt;height:14.25pt" o:ole="">
                  <v:imagedata r:id="rId58" o:title=""/>
                </v:shape>
                <o:OLEObject Type="Embed" ProgID="Equation.DSMT4" ShapeID="_x0000_i1342" DrawAspect="Content" ObjectID="_1691154613" r:id="rId373"/>
              </w:object>
            </w:r>
          </w:p>
        </w:tc>
      </w:tr>
    </w:tbl>
    <w:p w14:paraId="459F243D" w14:textId="77777777" w:rsidR="005F4A69" w:rsidRPr="00D57B68" w:rsidRDefault="005F4A69" w:rsidP="005F4A69">
      <w:pPr>
        <w:ind w:firstLine="720"/>
        <w:rPr>
          <w:rFonts w:ascii="Times New Roman" w:hAnsi="Times New Roman" w:cs="Times New Roman"/>
          <w:sz w:val="28"/>
          <w:szCs w:val="28"/>
        </w:rPr>
      </w:pPr>
      <w:r w:rsidRPr="00D57B68">
        <w:rPr>
          <w:rFonts w:ascii="Times New Roman" w:hAnsi="Times New Roman" w:cs="Times New Roman"/>
          <w:sz w:val="28"/>
          <w:szCs w:val="28"/>
        </w:rPr>
        <w:t xml:space="preserve">Trong đó </w:t>
      </w:r>
      <w:r w:rsidRPr="00D57B68">
        <w:rPr>
          <w:rFonts w:ascii="Times New Roman" w:hAnsi="Times New Roman" w:cs="Times New Roman"/>
          <w:position w:val="-12"/>
          <w:sz w:val="28"/>
          <w:szCs w:val="28"/>
        </w:rPr>
        <w:object w:dxaOrig="660" w:dyaOrig="360" w14:anchorId="5648AC55">
          <v:shape id="_x0000_i1343" type="#_x0000_t75" style="width:33pt;height:18pt" o:ole="">
            <v:imagedata r:id="rId144" o:title=""/>
          </v:shape>
          <o:OLEObject Type="Embed" ProgID="Equation.DSMT4" ShapeID="_x0000_i1343" DrawAspect="Content" ObjectID="_1691154614" r:id="rId374"/>
        </w:object>
      </w:r>
      <w:r w:rsidRPr="00D57B68">
        <w:rPr>
          <w:rFonts w:ascii="Times New Roman" w:hAnsi="Times New Roman" w:cs="Times New Roman"/>
          <w:sz w:val="28"/>
          <w:szCs w:val="28"/>
        </w:rPr>
        <w:t xml:space="preserve"> xe máy.</w:t>
      </w:r>
    </w:p>
    <w:p w14:paraId="053E044B" w14:textId="77777777" w:rsidR="005F4A69" w:rsidRPr="00D57B68" w:rsidRDefault="005F4A69" w:rsidP="005F4A69">
      <w:pPr>
        <w:ind w:firstLine="720"/>
        <w:rPr>
          <w:rFonts w:ascii="Times New Roman" w:hAnsi="Times New Roman" w:cs="Times New Roman"/>
          <w:sz w:val="28"/>
          <w:szCs w:val="28"/>
        </w:rPr>
      </w:pPr>
      <w:r w:rsidRPr="00D57B68">
        <w:rPr>
          <w:rFonts w:ascii="Times New Roman" w:hAnsi="Times New Roman" w:cs="Times New Roman"/>
          <w:sz w:val="28"/>
          <w:szCs w:val="28"/>
        </w:rPr>
        <w:t>Quan sát biểu đồ tranh và trả lời các câu hỏi sau đây</w:t>
      </w:r>
    </w:p>
    <w:p w14:paraId="37375357" w14:textId="77777777" w:rsidR="005F4A69" w:rsidRPr="00D57B68" w:rsidRDefault="005F4A69" w:rsidP="005F4A69">
      <w:pPr>
        <w:ind w:firstLine="720"/>
        <w:rPr>
          <w:rFonts w:ascii="Times New Roman" w:hAnsi="Times New Roman" w:cs="Times New Roman"/>
          <w:sz w:val="28"/>
          <w:szCs w:val="28"/>
        </w:rPr>
      </w:pPr>
      <w:r w:rsidRPr="00D57B68">
        <w:rPr>
          <w:rFonts w:ascii="Times New Roman" w:hAnsi="Times New Roman" w:cs="Times New Roman"/>
          <w:sz w:val="28"/>
          <w:szCs w:val="28"/>
        </w:rPr>
        <w:t>a) Trong các quý của năm 2020 thì quý nào bán được ít xe nhất và quý nào bán được nhiều xe nhất.</w:t>
      </w:r>
    </w:p>
    <w:p w14:paraId="6084FCE1" w14:textId="77777777" w:rsidR="005F4A69" w:rsidRPr="00D57B68" w:rsidRDefault="005F4A69" w:rsidP="005F4A69">
      <w:pPr>
        <w:ind w:firstLine="720"/>
        <w:rPr>
          <w:rFonts w:ascii="Times New Roman" w:hAnsi="Times New Roman" w:cs="Times New Roman"/>
          <w:sz w:val="28"/>
          <w:szCs w:val="28"/>
        </w:rPr>
      </w:pPr>
      <w:r w:rsidRPr="00D57B68">
        <w:rPr>
          <w:rFonts w:ascii="Times New Roman" w:hAnsi="Times New Roman" w:cs="Times New Roman"/>
          <w:sz w:val="28"/>
          <w:szCs w:val="28"/>
        </w:rPr>
        <w:t>b) Quý I bán được nhiều hơn quý IV bao nhiêu xe.</w:t>
      </w:r>
    </w:p>
    <w:p w14:paraId="68E6407E" w14:textId="77777777" w:rsidR="005F4A69" w:rsidRPr="00D57B68" w:rsidRDefault="005F4A69" w:rsidP="005F4A69">
      <w:pPr>
        <w:ind w:firstLine="720"/>
        <w:rPr>
          <w:rFonts w:ascii="Times New Roman" w:hAnsi="Times New Roman" w:cs="Times New Roman"/>
          <w:sz w:val="28"/>
          <w:szCs w:val="28"/>
        </w:rPr>
      </w:pPr>
      <w:r w:rsidRPr="00D57B68">
        <w:rPr>
          <w:rFonts w:ascii="Times New Roman" w:hAnsi="Times New Roman" w:cs="Times New Roman"/>
          <w:sz w:val="28"/>
          <w:szCs w:val="28"/>
        </w:rPr>
        <w:t>c) Trung bình mỗi quý bán được bao nhiêu xe.</w:t>
      </w:r>
    </w:p>
    <w:p w14:paraId="64450C2B" w14:textId="77777777" w:rsidR="005F4A69" w:rsidRPr="00D57B68" w:rsidRDefault="005F4A69" w:rsidP="005F4A69">
      <w:pPr>
        <w:spacing w:before="60" w:after="60" w:line="288" w:lineRule="auto"/>
        <w:jc w:val="both"/>
        <w:rPr>
          <w:rFonts w:ascii="Times New Roman" w:hAnsi="Times New Roman" w:cs="Times New Roman"/>
          <w:sz w:val="28"/>
          <w:szCs w:val="28"/>
        </w:rPr>
      </w:pPr>
      <w:r w:rsidRPr="00D57B68">
        <w:rPr>
          <w:rFonts w:ascii="Times New Roman" w:hAnsi="Times New Roman" w:cs="Times New Roman"/>
          <w:b/>
          <w:bCs/>
          <w:sz w:val="28"/>
          <w:szCs w:val="28"/>
          <w:lang w:val="en-US"/>
        </w:rPr>
        <w:t xml:space="preserve">Bài 9. </w:t>
      </w:r>
      <w:r w:rsidRPr="00D57B68">
        <w:rPr>
          <w:rFonts w:ascii="Times New Roman" w:hAnsi="Times New Roman" w:cs="Times New Roman"/>
          <w:sz w:val="28"/>
          <w:szCs w:val="28"/>
        </w:rPr>
        <w:t xml:space="preserve">Biểu đồ tranh dưới đây cho biết số loại </w:t>
      </w:r>
      <w:r w:rsidRPr="00D57B68">
        <w:rPr>
          <w:rFonts w:ascii="Times New Roman" w:hAnsi="Times New Roman" w:cs="Times New Roman"/>
          <w:sz w:val="28"/>
          <w:szCs w:val="28"/>
          <w:lang w:val="en-US"/>
        </w:rPr>
        <w:t xml:space="preserve">tráu cây </w:t>
      </w:r>
      <w:r w:rsidRPr="00D57B68">
        <w:rPr>
          <w:rFonts w:ascii="Times New Roman" w:hAnsi="Times New Roman" w:cs="Times New Roman"/>
          <w:sz w:val="28"/>
          <w:szCs w:val="28"/>
        </w:rPr>
        <w:t xml:space="preserve">yêu thích của các bạn </w:t>
      </w:r>
      <w:r w:rsidRPr="00D57B68">
        <w:rPr>
          <w:rFonts w:ascii="Times New Roman" w:hAnsi="Times New Roman" w:cs="Times New Roman"/>
          <w:sz w:val="28"/>
          <w:szCs w:val="28"/>
          <w:lang w:val="en-US"/>
        </w:rPr>
        <w:t>học sinh</w:t>
      </w:r>
      <w:r w:rsidRPr="00D57B68">
        <w:rPr>
          <w:rFonts w:ascii="Times New Roman" w:hAnsi="Times New Roman" w:cs="Times New Roman"/>
          <w:sz w:val="28"/>
          <w:szCs w:val="28"/>
        </w:rPr>
        <w:t xml:space="preserve"> khối lớp 6.</w:t>
      </w:r>
    </w:p>
    <w:tbl>
      <w:tblPr>
        <w:tblStyle w:val="TableGrid"/>
        <w:tblW w:w="0" w:type="auto"/>
        <w:jc w:val="center"/>
        <w:tblLook w:val="04A0" w:firstRow="1" w:lastRow="0" w:firstColumn="1" w:lastColumn="0" w:noHBand="0" w:noVBand="1"/>
      </w:tblPr>
      <w:tblGrid>
        <w:gridCol w:w="1410"/>
        <w:gridCol w:w="3440"/>
      </w:tblGrid>
      <w:tr w:rsidR="005F4A69" w:rsidRPr="00D57B68" w14:paraId="47610A7A" w14:textId="77777777" w:rsidTr="00E71BA2">
        <w:trPr>
          <w:jc w:val="center"/>
        </w:trPr>
        <w:tc>
          <w:tcPr>
            <w:tcW w:w="1410" w:type="dxa"/>
          </w:tcPr>
          <w:p w14:paraId="47F0CB20"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sz w:val="28"/>
                <w:szCs w:val="28"/>
              </w:rPr>
              <w:t>Ngày</w:t>
            </w:r>
          </w:p>
        </w:tc>
        <w:tc>
          <w:tcPr>
            <w:tcW w:w="3440" w:type="dxa"/>
          </w:tcPr>
          <w:p w14:paraId="7BAD6DFA" w14:textId="04C27549" w:rsidR="005F4A69" w:rsidRPr="00D57B68" w:rsidRDefault="005F4A69" w:rsidP="00E71BA2">
            <w:pPr>
              <w:jc w:val="center"/>
              <w:rPr>
                <w:rFonts w:ascii="Times New Roman" w:hAnsi="Times New Roman" w:cs="Times New Roman"/>
                <w:sz w:val="28"/>
                <w:szCs w:val="28"/>
              </w:rPr>
            </w:pPr>
            <w:r w:rsidRPr="00D57B68">
              <w:rPr>
                <w:rFonts w:ascii="Times New Roman" w:hAnsi="Times New Roman" w:cs="Times New Roman"/>
                <w:sz w:val="28"/>
                <w:szCs w:val="28"/>
              </w:rPr>
              <w:t>Số</w:t>
            </w:r>
            <w:r w:rsidR="00A23E88">
              <w:rPr>
                <w:rFonts w:ascii="Times New Roman" w:hAnsi="Times New Roman" w:cs="Times New Roman"/>
                <w:sz w:val="28"/>
                <w:szCs w:val="28"/>
              </w:rPr>
              <w:t xml:space="preserve"> quả</w:t>
            </w:r>
            <w:r w:rsidRPr="00D57B68">
              <w:rPr>
                <w:rFonts w:ascii="Times New Roman" w:hAnsi="Times New Roman" w:cs="Times New Roman"/>
                <w:sz w:val="28"/>
                <w:szCs w:val="28"/>
              </w:rPr>
              <w:t xml:space="preserve"> bán được</w:t>
            </w:r>
          </w:p>
        </w:tc>
      </w:tr>
      <w:tr w:rsidR="005F4A69" w:rsidRPr="00D57B68" w14:paraId="06C0769B" w14:textId="77777777" w:rsidTr="00E71BA2">
        <w:trPr>
          <w:jc w:val="center"/>
        </w:trPr>
        <w:tc>
          <w:tcPr>
            <w:tcW w:w="1410" w:type="dxa"/>
          </w:tcPr>
          <w:p w14:paraId="70DBD17E" w14:textId="77777777" w:rsidR="005F4A69" w:rsidRPr="00D57B68" w:rsidRDefault="005F4A6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Táo</w:t>
            </w:r>
          </w:p>
        </w:tc>
        <w:tc>
          <w:tcPr>
            <w:tcW w:w="3440" w:type="dxa"/>
          </w:tcPr>
          <w:p w14:paraId="3C00D38C" w14:textId="77777777" w:rsidR="005F4A69" w:rsidRPr="00D57B68" w:rsidRDefault="005F4A69" w:rsidP="00E71BA2">
            <w:pPr>
              <w:rPr>
                <w:rFonts w:ascii="Times New Roman" w:hAnsi="Times New Roman" w:cs="Times New Roman"/>
                <w:sz w:val="28"/>
                <w:szCs w:val="28"/>
                <w:lang w:val="en-US"/>
              </w:rPr>
            </w:pPr>
            <w:r w:rsidRPr="00D57B68">
              <w:rPr>
                <w:rFonts w:ascii="Times New Roman" w:hAnsi="Times New Roman" w:cs="Times New Roman"/>
                <w:position w:val="-4"/>
                <w:sz w:val="28"/>
                <w:szCs w:val="28"/>
              </w:rPr>
              <w:object w:dxaOrig="300" w:dyaOrig="300" w14:anchorId="3D081A83">
                <v:shape id="_x0000_i1344" type="#_x0000_t75" style="width:15pt;height:15pt" o:ole="">
                  <v:imagedata r:id="rId154" o:title=""/>
                </v:shape>
                <o:OLEObject Type="Embed" ProgID="Equation.DSMT4" ShapeID="_x0000_i1344" DrawAspect="Content" ObjectID="_1691154615" r:id="rId375"/>
              </w:object>
            </w:r>
            <w:r w:rsidRPr="00D57B68">
              <w:rPr>
                <w:rFonts w:ascii="Times New Roman" w:hAnsi="Times New Roman" w:cs="Times New Roman"/>
                <w:position w:val="-4"/>
                <w:sz w:val="28"/>
                <w:szCs w:val="28"/>
              </w:rPr>
              <w:object w:dxaOrig="300" w:dyaOrig="300" w14:anchorId="7AEDE110">
                <v:shape id="_x0000_i1345" type="#_x0000_t75" style="width:15pt;height:15pt" o:ole="">
                  <v:imagedata r:id="rId154" o:title=""/>
                </v:shape>
                <o:OLEObject Type="Embed" ProgID="Equation.DSMT4" ShapeID="_x0000_i1345" DrawAspect="Content" ObjectID="_1691154616" r:id="rId376"/>
              </w:object>
            </w:r>
            <w:r w:rsidRPr="00D57B68">
              <w:rPr>
                <w:rFonts w:ascii="Times New Roman" w:hAnsi="Times New Roman" w:cs="Times New Roman"/>
                <w:position w:val="-4"/>
                <w:sz w:val="28"/>
                <w:szCs w:val="28"/>
              </w:rPr>
              <w:object w:dxaOrig="300" w:dyaOrig="300" w14:anchorId="12E01BFA">
                <v:shape id="_x0000_i1346" type="#_x0000_t75" style="width:15pt;height:15pt" o:ole="">
                  <v:imagedata r:id="rId154" o:title=""/>
                </v:shape>
                <o:OLEObject Type="Embed" ProgID="Equation.DSMT4" ShapeID="_x0000_i1346" DrawAspect="Content" ObjectID="_1691154617" r:id="rId377"/>
              </w:object>
            </w:r>
            <w:r w:rsidRPr="00D57B68">
              <w:rPr>
                <w:rFonts w:ascii="Times New Roman" w:hAnsi="Times New Roman" w:cs="Times New Roman"/>
                <w:position w:val="-4"/>
                <w:sz w:val="28"/>
                <w:szCs w:val="28"/>
              </w:rPr>
              <w:object w:dxaOrig="300" w:dyaOrig="300" w14:anchorId="3A9DEE5B">
                <v:shape id="_x0000_i1347" type="#_x0000_t75" style="width:15pt;height:15pt" o:ole="">
                  <v:imagedata r:id="rId154" o:title=""/>
                </v:shape>
                <o:OLEObject Type="Embed" ProgID="Equation.DSMT4" ShapeID="_x0000_i1347" DrawAspect="Content" ObjectID="_1691154618" r:id="rId378"/>
              </w:object>
            </w:r>
            <w:r w:rsidRPr="00D57B68">
              <w:rPr>
                <w:rFonts w:ascii="Times New Roman" w:hAnsi="Times New Roman" w:cs="Times New Roman"/>
                <w:position w:val="-4"/>
                <w:sz w:val="28"/>
                <w:szCs w:val="28"/>
              </w:rPr>
              <w:object w:dxaOrig="200" w:dyaOrig="300" w14:anchorId="57CDFD29">
                <v:shape id="_x0000_i1348" type="#_x0000_t75" style="width:9.75pt;height:15pt" o:ole="">
                  <v:imagedata r:id="rId159" o:title=""/>
                </v:shape>
                <o:OLEObject Type="Embed" ProgID="Equation.DSMT4" ShapeID="_x0000_i1348" DrawAspect="Content" ObjectID="_1691154619" r:id="rId379"/>
              </w:object>
            </w:r>
            <w:r w:rsidRPr="00D57B68">
              <w:rPr>
                <w:rFonts w:ascii="Times New Roman" w:hAnsi="Times New Roman" w:cs="Times New Roman"/>
                <w:sz w:val="28"/>
                <w:szCs w:val="28"/>
              </w:rPr>
              <w:t xml:space="preserve"> </w:t>
            </w:r>
          </w:p>
        </w:tc>
      </w:tr>
      <w:tr w:rsidR="005F4A69" w:rsidRPr="00D57B68" w14:paraId="50D7304F" w14:textId="77777777" w:rsidTr="00E71BA2">
        <w:trPr>
          <w:jc w:val="center"/>
        </w:trPr>
        <w:tc>
          <w:tcPr>
            <w:tcW w:w="1410" w:type="dxa"/>
          </w:tcPr>
          <w:p w14:paraId="2092DC7F" w14:textId="77777777" w:rsidR="005F4A69" w:rsidRPr="00D57B68" w:rsidRDefault="005F4A6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Chuối</w:t>
            </w:r>
          </w:p>
        </w:tc>
        <w:tc>
          <w:tcPr>
            <w:tcW w:w="3440" w:type="dxa"/>
          </w:tcPr>
          <w:p w14:paraId="3D21B2DA"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14760183">
                <v:shape id="_x0000_i1349" type="#_x0000_t75" style="width:15pt;height:15pt" o:ole="">
                  <v:imagedata r:id="rId154" o:title=""/>
                </v:shape>
                <o:OLEObject Type="Embed" ProgID="Equation.DSMT4" ShapeID="_x0000_i1349" DrawAspect="Content" ObjectID="_1691154620" r:id="rId38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300" w:dyaOrig="300" w14:anchorId="0E24BC7C">
                <v:shape id="_x0000_i1350" type="#_x0000_t75" style="width:15pt;height:15pt" o:ole="">
                  <v:imagedata r:id="rId154" o:title=""/>
                </v:shape>
                <o:OLEObject Type="Embed" ProgID="Equation.DSMT4" ShapeID="_x0000_i1350" DrawAspect="Content" ObjectID="_1691154621" r:id="rId381"/>
              </w:object>
            </w:r>
            <w:r w:rsidRPr="00D57B68">
              <w:rPr>
                <w:rFonts w:ascii="Times New Roman" w:hAnsi="Times New Roman" w:cs="Times New Roman"/>
                <w:position w:val="-4"/>
                <w:sz w:val="28"/>
                <w:szCs w:val="28"/>
              </w:rPr>
              <w:object w:dxaOrig="300" w:dyaOrig="300" w14:anchorId="325F95DF">
                <v:shape id="_x0000_i1351" type="#_x0000_t75" style="width:15pt;height:15pt" o:ole="">
                  <v:imagedata r:id="rId154" o:title=""/>
                </v:shape>
                <o:OLEObject Type="Embed" ProgID="Equation.DSMT4" ShapeID="_x0000_i1351" DrawAspect="Content" ObjectID="_1691154622" r:id="rId382"/>
              </w:object>
            </w:r>
            <w:r w:rsidRPr="00D57B68">
              <w:rPr>
                <w:rFonts w:ascii="Times New Roman" w:hAnsi="Times New Roman" w:cs="Times New Roman"/>
                <w:position w:val="-4"/>
                <w:sz w:val="28"/>
                <w:szCs w:val="28"/>
              </w:rPr>
              <w:object w:dxaOrig="200" w:dyaOrig="300" w14:anchorId="18056807">
                <v:shape id="_x0000_i1352" type="#_x0000_t75" style="width:9.75pt;height:15pt" o:ole="">
                  <v:imagedata r:id="rId159" o:title=""/>
                </v:shape>
                <o:OLEObject Type="Embed" ProgID="Equation.DSMT4" ShapeID="_x0000_i1352" DrawAspect="Content" ObjectID="_1691154623" r:id="rId383"/>
              </w:object>
            </w:r>
          </w:p>
        </w:tc>
      </w:tr>
      <w:tr w:rsidR="005F4A69" w:rsidRPr="00D57B68" w14:paraId="6F9C8238" w14:textId="77777777" w:rsidTr="00E71BA2">
        <w:trPr>
          <w:jc w:val="center"/>
        </w:trPr>
        <w:tc>
          <w:tcPr>
            <w:tcW w:w="1410" w:type="dxa"/>
          </w:tcPr>
          <w:p w14:paraId="6A651BBE" w14:textId="77777777" w:rsidR="005F4A69" w:rsidRPr="00D57B68" w:rsidRDefault="005F4A6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Dưa hấu</w:t>
            </w:r>
          </w:p>
        </w:tc>
        <w:tc>
          <w:tcPr>
            <w:tcW w:w="3440" w:type="dxa"/>
          </w:tcPr>
          <w:p w14:paraId="43E62815"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22748A1E">
                <v:shape id="_x0000_i1353" type="#_x0000_t75" style="width:15pt;height:15pt" o:ole="">
                  <v:imagedata r:id="rId154" o:title=""/>
                </v:shape>
                <o:OLEObject Type="Embed" ProgID="Equation.DSMT4" ShapeID="_x0000_i1353" DrawAspect="Content" ObjectID="_1691154624" r:id="rId384"/>
              </w:object>
            </w:r>
            <w:r w:rsidRPr="00D57B68">
              <w:rPr>
                <w:rFonts w:ascii="Times New Roman" w:hAnsi="Times New Roman" w:cs="Times New Roman"/>
                <w:position w:val="-4"/>
                <w:sz w:val="28"/>
                <w:szCs w:val="28"/>
              </w:rPr>
              <w:object w:dxaOrig="300" w:dyaOrig="300" w14:anchorId="6BE375DD">
                <v:shape id="_x0000_i1354" type="#_x0000_t75" style="width:15pt;height:15pt" o:ole="">
                  <v:imagedata r:id="rId154" o:title=""/>
                </v:shape>
                <o:OLEObject Type="Embed" ProgID="Equation.DSMT4" ShapeID="_x0000_i1354" DrawAspect="Content" ObjectID="_1691154625" r:id="rId385"/>
              </w:object>
            </w:r>
            <w:r w:rsidRPr="00D57B68">
              <w:rPr>
                <w:rFonts w:ascii="Times New Roman" w:hAnsi="Times New Roman" w:cs="Times New Roman"/>
                <w:position w:val="-4"/>
                <w:sz w:val="28"/>
                <w:szCs w:val="28"/>
              </w:rPr>
              <w:object w:dxaOrig="300" w:dyaOrig="300" w14:anchorId="102D9EBE">
                <v:shape id="_x0000_i1355" type="#_x0000_t75" style="width:15pt;height:15pt" o:ole="">
                  <v:imagedata r:id="rId154" o:title=""/>
                </v:shape>
                <o:OLEObject Type="Embed" ProgID="Equation.DSMT4" ShapeID="_x0000_i1355" DrawAspect="Content" ObjectID="_1691154626" r:id="rId386"/>
              </w:object>
            </w:r>
            <w:r w:rsidRPr="00D57B68">
              <w:rPr>
                <w:rFonts w:ascii="Times New Roman" w:hAnsi="Times New Roman" w:cs="Times New Roman"/>
                <w:position w:val="-4"/>
                <w:sz w:val="28"/>
                <w:szCs w:val="28"/>
              </w:rPr>
              <w:object w:dxaOrig="300" w:dyaOrig="300" w14:anchorId="412F9173">
                <v:shape id="_x0000_i1356" type="#_x0000_t75" style="width:15pt;height:15pt" o:ole="">
                  <v:imagedata r:id="rId154" o:title=""/>
                </v:shape>
                <o:OLEObject Type="Embed" ProgID="Equation.DSMT4" ShapeID="_x0000_i1356" DrawAspect="Content" ObjectID="_1691154627" r:id="rId387"/>
              </w:object>
            </w:r>
            <w:r w:rsidRPr="00D57B68">
              <w:rPr>
                <w:rFonts w:ascii="Times New Roman" w:hAnsi="Times New Roman" w:cs="Times New Roman"/>
                <w:position w:val="-4"/>
                <w:sz w:val="28"/>
                <w:szCs w:val="28"/>
              </w:rPr>
              <w:object w:dxaOrig="300" w:dyaOrig="300" w14:anchorId="58EBCBFB">
                <v:shape id="_x0000_i1357" type="#_x0000_t75" style="width:15pt;height:15pt" o:ole="">
                  <v:imagedata r:id="rId154" o:title=""/>
                </v:shape>
                <o:OLEObject Type="Embed" ProgID="Equation.DSMT4" ShapeID="_x0000_i1357" DrawAspect="Content" ObjectID="_1691154628" r:id="rId388"/>
              </w:object>
            </w:r>
            <w:r w:rsidRPr="00D57B68">
              <w:rPr>
                <w:rFonts w:ascii="Times New Roman" w:hAnsi="Times New Roman" w:cs="Times New Roman"/>
                <w:position w:val="-4"/>
                <w:sz w:val="28"/>
                <w:szCs w:val="28"/>
              </w:rPr>
              <w:object w:dxaOrig="300" w:dyaOrig="300" w14:anchorId="68FD48E7">
                <v:shape id="_x0000_i1358" type="#_x0000_t75" style="width:15pt;height:15pt" o:ole="">
                  <v:imagedata r:id="rId154" o:title=""/>
                </v:shape>
                <o:OLEObject Type="Embed" ProgID="Equation.DSMT4" ShapeID="_x0000_i1358" DrawAspect="Content" ObjectID="_1691154629" r:id="rId389"/>
              </w:object>
            </w:r>
          </w:p>
        </w:tc>
      </w:tr>
      <w:tr w:rsidR="005F4A69" w:rsidRPr="00D57B68" w14:paraId="2F1BB2C0" w14:textId="77777777" w:rsidTr="00E71BA2">
        <w:trPr>
          <w:jc w:val="center"/>
        </w:trPr>
        <w:tc>
          <w:tcPr>
            <w:tcW w:w="1410" w:type="dxa"/>
          </w:tcPr>
          <w:p w14:paraId="623CA151" w14:textId="77777777" w:rsidR="005F4A69" w:rsidRPr="00D57B68" w:rsidRDefault="005F4A6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Cam</w:t>
            </w:r>
          </w:p>
        </w:tc>
        <w:tc>
          <w:tcPr>
            <w:tcW w:w="3440" w:type="dxa"/>
          </w:tcPr>
          <w:p w14:paraId="4B058DBF"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57E2B543">
                <v:shape id="_x0000_i1359" type="#_x0000_t75" style="width:15pt;height:15pt" o:ole="">
                  <v:imagedata r:id="rId154" o:title=""/>
                </v:shape>
                <o:OLEObject Type="Embed" ProgID="Equation.DSMT4" ShapeID="_x0000_i1359" DrawAspect="Content" ObjectID="_1691154630" r:id="rId390"/>
              </w:object>
            </w:r>
            <w:r w:rsidRPr="00D57B68">
              <w:rPr>
                <w:rFonts w:ascii="Times New Roman" w:hAnsi="Times New Roman" w:cs="Times New Roman"/>
                <w:position w:val="-4"/>
                <w:sz w:val="28"/>
                <w:szCs w:val="28"/>
              </w:rPr>
              <w:object w:dxaOrig="300" w:dyaOrig="300" w14:anchorId="2F50A209">
                <v:shape id="_x0000_i1360" type="#_x0000_t75" style="width:15pt;height:15pt" o:ole="">
                  <v:imagedata r:id="rId154" o:title=""/>
                </v:shape>
                <o:OLEObject Type="Embed" ProgID="Equation.DSMT4" ShapeID="_x0000_i1360" DrawAspect="Content" ObjectID="_1691154631" r:id="rId391"/>
              </w:object>
            </w:r>
            <w:r w:rsidRPr="00D57B68">
              <w:rPr>
                <w:rFonts w:ascii="Times New Roman" w:hAnsi="Times New Roman" w:cs="Times New Roman"/>
                <w:position w:val="-4"/>
                <w:sz w:val="28"/>
                <w:szCs w:val="28"/>
              </w:rPr>
              <w:object w:dxaOrig="300" w:dyaOrig="300" w14:anchorId="4364ECD1">
                <v:shape id="_x0000_i1361" type="#_x0000_t75" style="width:15pt;height:15pt" o:ole="">
                  <v:imagedata r:id="rId154" o:title=""/>
                </v:shape>
                <o:OLEObject Type="Embed" ProgID="Equation.DSMT4" ShapeID="_x0000_i1361" DrawAspect="Content" ObjectID="_1691154632" r:id="rId392"/>
              </w:object>
            </w:r>
            <w:r w:rsidRPr="00D57B68">
              <w:rPr>
                <w:rFonts w:ascii="Times New Roman" w:hAnsi="Times New Roman" w:cs="Times New Roman"/>
                <w:position w:val="-4"/>
                <w:sz w:val="28"/>
                <w:szCs w:val="28"/>
              </w:rPr>
              <w:object w:dxaOrig="300" w:dyaOrig="300" w14:anchorId="11DDD496">
                <v:shape id="_x0000_i1362" type="#_x0000_t75" style="width:15pt;height:15pt" o:ole="">
                  <v:imagedata r:id="rId154" o:title=""/>
                </v:shape>
                <o:OLEObject Type="Embed" ProgID="Equation.DSMT4" ShapeID="_x0000_i1362" DrawAspect="Content" ObjectID="_1691154633" r:id="rId393"/>
              </w:object>
            </w:r>
            <w:r w:rsidRPr="00D57B68">
              <w:rPr>
                <w:rFonts w:ascii="Times New Roman" w:hAnsi="Times New Roman" w:cs="Times New Roman"/>
                <w:position w:val="-4"/>
                <w:sz w:val="28"/>
                <w:szCs w:val="28"/>
              </w:rPr>
              <w:object w:dxaOrig="300" w:dyaOrig="300" w14:anchorId="06313CFC">
                <v:shape id="_x0000_i1363" type="#_x0000_t75" style="width:15pt;height:15pt" o:ole="">
                  <v:imagedata r:id="rId154" o:title=""/>
                </v:shape>
                <o:OLEObject Type="Embed" ProgID="Equation.DSMT4" ShapeID="_x0000_i1363" DrawAspect="Content" ObjectID="_1691154634" r:id="rId394"/>
              </w:object>
            </w:r>
          </w:p>
        </w:tc>
      </w:tr>
      <w:tr w:rsidR="005F4A69" w:rsidRPr="00D57B68" w14:paraId="19D93828" w14:textId="77777777" w:rsidTr="00E71BA2">
        <w:trPr>
          <w:jc w:val="center"/>
        </w:trPr>
        <w:tc>
          <w:tcPr>
            <w:tcW w:w="1410" w:type="dxa"/>
          </w:tcPr>
          <w:p w14:paraId="54A54BD6" w14:textId="77777777" w:rsidR="005F4A69" w:rsidRPr="00D57B68" w:rsidRDefault="005F4A6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Bưởi</w:t>
            </w:r>
          </w:p>
        </w:tc>
        <w:tc>
          <w:tcPr>
            <w:tcW w:w="3440" w:type="dxa"/>
          </w:tcPr>
          <w:p w14:paraId="645B33A5" w14:textId="77777777" w:rsidR="005F4A69" w:rsidRPr="00D57B68" w:rsidRDefault="005F4A6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29FD55C2">
                <v:shape id="_x0000_i1364" type="#_x0000_t75" style="width:15pt;height:15pt" o:ole="">
                  <v:imagedata r:id="rId154" o:title=""/>
                </v:shape>
                <o:OLEObject Type="Embed" ProgID="Equation.DSMT4" ShapeID="_x0000_i1364" DrawAspect="Content" ObjectID="_1691154635" r:id="rId395"/>
              </w:object>
            </w:r>
            <w:r w:rsidRPr="00D57B68">
              <w:rPr>
                <w:rFonts w:ascii="Times New Roman" w:hAnsi="Times New Roman" w:cs="Times New Roman"/>
                <w:position w:val="-4"/>
                <w:sz w:val="28"/>
                <w:szCs w:val="28"/>
              </w:rPr>
              <w:object w:dxaOrig="300" w:dyaOrig="300" w14:anchorId="76CFAE84">
                <v:shape id="_x0000_i1365" type="#_x0000_t75" style="width:15pt;height:15pt" o:ole="">
                  <v:imagedata r:id="rId154" o:title=""/>
                </v:shape>
                <o:OLEObject Type="Embed" ProgID="Equation.DSMT4" ShapeID="_x0000_i1365" DrawAspect="Content" ObjectID="_1691154636" r:id="rId396"/>
              </w:object>
            </w:r>
            <w:r w:rsidRPr="00D57B68">
              <w:rPr>
                <w:rFonts w:ascii="Times New Roman" w:hAnsi="Times New Roman" w:cs="Times New Roman"/>
                <w:position w:val="-4"/>
                <w:sz w:val="28"/>
                <w:szCs w:val="28"/>
              </w:rPr>
              <w:object w:dxaOrig="300" w:dyaOrig="300" w14:anchorId="18670341">
                <v:shape id="_x0000_i1366" type="#_x0000_t75" style="width:15pt;height:15pt" o:ole="">
                  <v:imagedata r:id="rId154" o:title=""/>
                </v:shape>
                <o:OLEObject Type="Embed" ProgID="Equation.DSMT4" ShapeID="_x0000_i1366" DrawAspect="Content" ObjectID="_1691154637" r:id="rId397"/>
              </w:object>
            </w:r>
            <w:r w:rsidRPr="00D57B68">
              <w:rPr>
                <w:rFonts w:ascii="Times New Roman" w:hAnsi="Times New Roman" w:cs="Times New Roman"/>
                <w:position w:val="-4"/>
                <w:sz w:val="28"/>
                <w:szCs w:val="28"/>
              </w:rPr>
              <w:object w:dxaOrig="300" w:dyaOrig="300" w14:anchorId="42F48D7C">
                <v:shape id="_x0000_i1367" type="#_x0000_t75" style="width:15pt;height:15pt" o:ole="">
                  <v:imagedata r:id="rId154" o:title=""/>
                </v:shape>
                <o:OLEObject Type="Embed" ProgID="Equation.DSMT4" ShapeID="_x0000_i1367" DrawAspect="Content" ObjectID="_1691154638" r:id="rId398"/>
              </w:object>
            </w:r>
            <w:r w:rsidRPr="00D57B68">
              <w:rPr>
                <w:rFonts w:ascii="Times New Roman" w:hAnsi="Times New Roman" w:cs="Times New Roman"/>
                <w:position w:val="-4"/>
                <w:sz w:val="28"/>
                <w:szCs w:val="28"/>
              </w:rPr>
              <w:object w:dxaOrig="300" w:dyaOrig="300" w14:anchorId="3AE4A2B7">
                <v:shape id="_x0000_i1368" type="#_x0000_t75" style="width:15pt;height:15pt" o:ole="">
                  <v:imagedata r:id="rId154" o:title=""/>
                </v:shape>
                <o:OLEObject Type="Embed" ProgID="Equation.DSMT4" ShapeID="_x0000_i1368" DrawAspect="Content" ObjectID="_1691154639" r:id="rId399"/>
              </w:object>
            </w:r>
            <w:r w:rsidRPr="00D57B68">
              <w:rPr>
                <w:rFonts w:ascii="Times New Roman" w:hAnsi="Times New Roman" w:cs="Times New Roman"/>
                <w:position w:val="-4"/>
                <w:sz w:val="28"/>
                <w:szCs w:val="28"/>
              </w:rPr>
              <w:object w:dxaOrig="300" w:dyaOrig="300" w14:anchorId="70432A0F">
                <v:shape id="_x0000_i1369" type="#_x0000_t75" style="width:15pt;height:15pt" o:ole="">
                  <v:imagedata r:id="rId154" o:title=""/>
                </v:shape>
                <o:OLEObject Type="Embed" ProgID="Equation.DSMT4" ShapeID="_x0000_i1369" DrawAspect="Content" ObjectID="_1691154640" r:id="rId400"/>
              </w:object>
            </w:r>
            <w:r w:rsidRPr="00D57B68">
              <w:rPr>
                <w:rFonts w:ascii="Times New Roman" w:hAnsi="Times New Roman" w:cs="Times New Roman"/>
                <w:position w:val="-4"/>
                <w:sz w:val="28"/>
                <w:szCs w:val="28"/>
              </w:rPr>
              <w:object w:dxaOrig="200" w:dyaOrig="300" w14:anchorId="5BB16AA6">
                <v:shape id="_x0000_i1370" type="#_x0000_t75" style="width:9.75pt;height:15pt" o:ole="">
                  <v:imagedata r:id="rId159" o:title=""/>
                </v:shape>
                <o:OLEObject Type="Embed" ProgID="Equation.DSMT4" ShapeID="_x0000_i1370" DrawAspect="Content" ObjectID="_1691154641" r:id="rId401"/>
              </w:object>
            </w:r>
          </w:p>
        </w:tc>
      </w:tr>
    </w:tbl>
    <w:p w14:paraId="3D4C09A2" w14:textId="52158B0D" w:rsidR="005F4A69" w:rsidRPr="00D57B68" w:rsidRDefault="005F4A69" w:rsidP="005F4A69">
      <w:pPr>
        <w:ind w:firstLine="720"/>
        <w:rPr>
          <w:rFonts w:ascii="Times New Roman" w:hAnsi="Times New Roman" w:cs="Times New Roman"/>
          <w:sz w:val="28"/>
          <w:szCs w:val="28"/>
        </w:rPr>
      </w:pPr>
      <w:r w:rsidRPr="00D57B68">
        <w:rPr>
          <w:rFonts w:ascii="Times New Roman" w:hAnsi="Times New Roman" w:cs="Times New Roman"/>
          <w:sz w:val="28"/>
          <w:szCs w:val="28"/>
        </w:rPr>
        <w:t xml:space="preserve">Trong đó </w:t>
      </w:r>
      <w:r w:rsidRPr="00D57B68">
        <w:rPr>
          <w:rFonts w:ascii="Times New Roman" w:hAnsi="Times New Roman" w:cs="Times New Roman"/>
          <w:position w:val="-12"/>
          <w:sz w:val="28"/>
          <w:szCs w:val="28"/>
        </w:rPr>
        <w:object w:dxaOrig="1320" w:dyaOrig="380" w14:anchorId="40553D0B">
          <v:shape id="_x0000_i1371" type="#_x0000_t75" style="width:66pt;height:18.75pt" o:ole="">
            <v:imagedata r:id="rId183" o:title=""/>
          </v:shape>
          <o:OLEObject Type="Embed" ProgID="Equation.DSMT4" ShapeID="_x0000_i1371" DrawAspect="Content" ObjectID="_1691154642" r:id="rId402"/>
        </w:object>
      </w:r>
      <w:r w:rsidR="00A23E88">
        <w:rPr>
          <w:rFonts w:ascii="Times New Roman" w:hAnsi="Times New Roman" w:cs="Times New Roman"/>
          <w:sz w:val="28"/>
          <w:szCs w:val="28"/>
        </w:rPr>
        <w:t>quả</w:t>
      </w:r>
      <w:r w:rsidRPr="00D57B68">
        <w:rPr>
          <w:rFonts w:ascii="Times New Roman" w:hAnsi="Times New Roman" w:cs="Times New Roman"/>
          <w:sz w:val="28"/>
          <w:szCs w:val="28"/>
          <w:lang w:val="en-US"/>
        </w:rPr>
        <w:t>.</w:t>
      </w:r>
    </w:p>
    <w:p w14:paraId="291A610C"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a) Lập bảng thống kê từ biểu đồ tranh đã cho.</w:t>
      </w:r>
    </w:p>
    <w:p w14:paraId="7409D0FD"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 xml:space="preserve">b) Loại quả nào được nhiều học sinh yêu thích nhất. </w:t>
      </w:r>
    </w:p>
    <w:p w14:paraId="37A36CA0" w14:textId="77777777" w:rsidR="005F4A69" w:rsidRPr="00D57B68" w:rsidRDefault="005F4A69" w:rsidP="005F4A6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c) Loại quả nào được ít học sinh yêu thích nhất.</w:t>
      </w:r>
    </w:p>
    <w:p w14:paraId="138B1390" w14:textId="77777777" w:rsidR="005F4A69" w:rsidRPr="00D57B68" w:rsidRDefault="005F4A69" w:rsidP="005F4A69">
      <w:pPr>
        <w:rPr>
          <w:rFonts w:ascii="Times New Roman" w:hAnsi="Times New Roman" w:cs="Times New Roman"/>
          <w:sz w:val="28"/>
          <w:szCs w:val="28"/>
        </w:rPr>
      </w:pPr>
      <w:r w:rsidRPr="00D57B68">
        <w:rPr>
          <w:rFonts w:ascii="Times New Roman" w:hAnsi="Times New Roman" w:cs="Times New Roman"/>
          <w:b/>
          <w:bCs/>
          <w:sz w:val="28"/>
          <w:szCs w:val="28"/>
        </w:rPr>
        <w:t xml:space="preserve">Bài </w:t>
      </w:r>
      <w:r w:rsidRPr="00D57B68">
        <w:rPr>
          <w:rFonts w:ascii="Times New Roman" w:hAnsi="Times New Roman" w:cs="Times New Roman"/>
          <w:b/>
          <w:bCs/>
          <w:sz w:val="28"/>
          <w:szCs w:val="28"/>
          <w:lang w:val="en-US"/>
        </w:rPr>
        <w:t>10</w:t>
      </w:r>
      <w:r w:rsidRPr="00D57B68">
        <w:rPr>
          <w:rFonts w:ascii="Times New Roman" w:hAnsi="Times New Roman" w:cs="Times New Roman"/>
          <w:b/>
          <w:bCs/>
          <w:sz w:val="28"/>
          <w:szCs w:val="28"/>
        </w:rPr>
        <w:t>.</w:t>
      </w:r>
      <w:r w:rsidRPr="00D57B68">
        <w:rPr>
          <w:rFonts w:ascii="Times New Roman" w:hAnsi="Times New Roman" w:cs="Times New Roman"/>
          <w:sz w:val="28"/>
          <w:szCs w:val="28"/>
        </w:rPr>
        <w:t xml:space="preserve"> Số bạn nữ của các lớp 6 của một trường THCS được ghi lại như sau</w:t>
      </w:r>
      <w:r>
        <w:rPr>
          <w:rFonts w:ascii="Times New Roman" w:hAnsi="Times New Roman" w:cs="Times New Roman"/>
          <w:sz w:val="28"/>
          <w:szCs w:val="28"/>
        </w:rPr>
        <w:t xml:space="preserve">: </w:t>
      </w:r>
      <w:r w:rsidRPr="00D57B68">
        <w:rPr>
          <w:rFonts w:ascii="Times New Roman" w:hAnsi="Times New Roman" w:cs="Times New Roman"/>
          <w:sz w:val="28"/>
          <w:szCs w:val="28"/>
        </w:rPr>
        <w:t>Lớp 6A có 12 bạn nữ</w:t>
      </w:r>
      <w:r>
        <w:rPr>
          <w:rFonts w:ascii="Times New Roman" w:hAnsi="Times New Roman" w:cs="Times New Roman"/>
          <w:sz w:val="28"/>
          <w:szCs w:val="28"/>
        </w:rPr>
        <w:t xml:space="preserve">; </w:t>
      </w:r>
      <w:r w:rsidRPr="00D57B68">
        <w:rPr>
          <w:rFonts w:ascii="Times New Roman" w:hAnsi="Times New Roman" w:cs="Times New Roman"/>
          <w:sz w:val="28"/>
          <w:szCs w:val="28"/>
        </w:rPr>
        <w:t>Lớp 6B có 15 bạn nữ</w:t>
      </w:r>
      <w:r>
        <w:rPr>
          <w:rFonts w:ascii="Times New Roman" w:hAnsi="Times New Roman" w:cs="Times New Roman"/>
          <w:sz w:val="28"/>
          <w:szCs w:val="28"/>
        </w:rPr>
        <w:t xml:space="preserve">; </w:t>
      </w:r>
      <w:r w:rsidRPr="00D57B68">
        <w:rPr>
          <w:rFonts w:ascii="Times New Roman" w:hAnsi="Times New Roman" w:cs="Times New Roman"/>
          <w:sz w:val="28"/>
          <w:szCs w:val="28"/>
        </w:rPr>
        <w:t>Lớp 6C có 18 bạn nữ</w:t>
      </w:r>
      <w:r>
        <w:rPr>
          <w:rFonts w:ascii="Times New Roman" w:hAnsi="Times New Roman" w:cs="Times New Roman"/>
          <w:sz w:val="28"/>
          <w:szCs w:val="28"/>
        </w:rPr>
        <w:t xml:space="preserve">; </w:t>
      </w:r>
      <w:r w:rsidRPr="00D57B68">
        <w:rPr>
          <w:rFonts w:ascii="Times New Roman" w:hAnsi="Times New Roman" w:cs="Times New Roman"/>
          <w:sz w:val="28"/>
          <w:szCs w:val="28"/>
        </w:rPr>
        <w:t>Lớp 6D có 15 bạn nữ</w:t>
      </w:r>
      <w:r>
        <w:rPr>
          <w:rFonts w:ascii="Times New Roman" w:hAnsi="Times New Roman" w:cs="Times New Roman"/>
          <w:sz w:val="28"/>
          <w:szCs w:val="28"/>
        </w:rPr>
        <w:t xml:space="preserve">; </w:t>
      </w:r>
      <w:r w:rsidRPr="00D57B68">
        <w:rPr>
          <w:rFonts w:ascii="Times New Roman" w:hAnsi="Times New Roman" w:cs="Times New Roman"/>
          <w:sz w:val="28"/>
          <w:szCs w:val="28"/>
        </w:rPr>
        <w:t>Lớp 6E có 21 bạn nữ</w:t>
      </w:r>
    </w:p>
    <w:p w14:paraId="597A4232" w14:textId="77777777" w:rsidR="005F4A69" w:rsidRPr="00D57B68" w:rsidRDefault="005F4A69" w:rsidP="005F4A69">
      <w:pPr>
        <w:ind w:firstLine="720"/>
        <w:rPr>
          <w:rFonts w:ascii="Times New Roman" w:hAnsi="Times New Roman" w:cs="Times New Roman"/>
          <w:sz w:val="28"/>
          <w:szCs w:val="28"/>
        </w:rPr>
      </w:pPr>
      <w:r w:rsidRPr="00D57B68">
        <w:rPr>
          <w:rFonts w:ascii="Times New Roman" w:hAnsi="Times New Roman" w:cs="Times New Roman"/>
          <w:sz w:val="28"/>
          <w:szCs w:val="28"/>
        </w:rPr>
        <w:t>Vẽ biểu đồ tranh biểu diễn số học sinh nữ của mỗi lớp.</w:t>
      </w:r>
    </w:p>
    <w:p w14:paraId="424A4B8F" w14:textId="4D212DE6" w:rsidR="005F4A69" w:rsidRPr="00D57B68" w:rsidRDefault="005F4A69" w:rsidP="005F4A69">
      <w:pPr>
        <w:tabs>
          <w:tab w:val="left" w:pos="0"/>
        </w:tabs>
        <w:rPr>
          <w:rFonts w:ascii="Times New Roman" w:hAnsi="Times New Roman" w:cs="Times New Roman"/>
          <w:sz w:val="28"/>
          <w:szCs w:val="28"/>
        </w:rPr>
      </w:pPr>
      <w:r w:rsidRPr="00D57B68">
        <w:rPr>
          <w:rFonts w:ascii="Times New Roman" w:hAnsi="Times New Roman" w:cs="Times New Roman"/>
          <w:b/>
          <w:bCs/>
          <w:sz w:val="28"/>
          <w:szCs w:val="28"/>
          <w:lang w:val="en-US"/>
        </w:rPr>
        <w:t xml:space="preserve">Bài 11. </w:t>
      </w:r>
      <w:r w:rsidRPr="00D57B68">
        <w:rPr>
          <w:rFonts w:ascii="Times New Roman" w:hAnsi="Times New Roman" w:cs="Times New Roman"/>
          <w:sz w:val="28"/>
          <w:szCs w:val="28"/>
        </w:rPr>
        <w:t xml:space="preserve">Kết quả số cây trồng của </w:t>
      </w:r>
      <w:r w:rsidRPr="00D57B68">
        <w:rPr>
          <w:rFonts w:ascii="Times New Roman" w:hAnsi="Times New Roman" w:cs="Times New Roman"/>
          <w:sz w:val="28"/>
          <w:szCs w:val="28"/>
          <w:lang w:val="en-US"/>
        </w:rPr>
        <w:t>các</w:t>
      </w:r>
      <w:r w:rsidRPr="00D57B68">
        <w:rPr>
          <w:rFonts w:ascii="Times New Roman" w:hAnsi="Times New Roman" w:cs="Times New Roman"/>
          <w:sz w:val="28"/>
          <w:szCs w:val="28"/>
        </w:rPr>
        <w:t xml:space="preserve"> lớp </w:t>
      </w:r>
      <w:r w:rsidRPr="00D57B68">
        <w:rPr>
          <w:rFonts w:ascii="Times New Roman" w:hAnsi="Times New Roman" w:cs="Times New Roman"/>
          <w:sz w:val="28"/>
          <w:szCs w:val="28"/>
          <w:lang w:val="en-US"/>
        </w:rPr>
        <w:t xml:space="preserve">khối 6 trong một </w:t>
      </w:r>
      <w:r w:rsidRPr="00D57B68">
        <w:rPr>
          <w:rFonts w:ascii="Times New Roman" w:hAnsi="Times New Roman" w:cs="Times New Roman"/>
          <w:sz w:val="28"/>
          <w:szCs w:val="28"/>
        </w:rPr>
        <w:t>trường THCS được ghi lại trong bảng dưới đây:</w:t>
      </w:r>
    </w:p>
    <w:tbl>
      <w:tblPr>
        <w:tblStyle w:val="TableGrid"/>
        <w:tblW w:w="0" w:type="auto"/>
        <w:jc w:val="center"/>
        <w:tblLook w:val="04A0" w:firstRow="1" w:lastRow="0" w:firstColumn="1" w:lastColumn="0" w:noHBand="0" w:noVBand="1"/>
      </w:tblPr>
      <w:tblGrid>
        <w:gridCol w:w="630"/>
        <w:gridCol w:w="630"/>
        <w:gridCol w:w="630"/>
        <w:gridCol w:w="630"/>
        <w:gridCol w:w="630"/>
        <w:gridCol w:w="630"/>
        <w:gridCol w:w="630"/>
        <w:gridCol w:w="630"/>
      </w:tblGrid>
      <w:tr w:rsidR="005F4A69" w:rsidRPr="00D57B68" w14:paraId="4F53B02B" w14:textId="77777777" w:rsidTr="00E71BA2">
        <w:trPr>
          <w:jc w:val="center"/>
        </w:trPr>
        <w:tc>
          <w:tcPr>
            <w:tcW w:w="606" w:type="dxa"/>
          </w:tcPr>
          <w:p w14:paraId="37418D28"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6A1</w:t>
            </w:r>
          </w:p>
        </w:tc>
        <w:tc>
          <w:tcPr>
            <w:tcW w:w="606" w:type="dxa"/>
          </w:tcPr>
          <w:p w14:paraId="68D11A0F"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6A2</w:t>
            </w:r>
          </w:p>
        </w:tc>
        <w:tc>
          <w:tcPr>
            <w:tcW w:w="606" w:type="dxa"/>
          </w:tcPr>
          <w:p w14:paraId="38E1AC2F"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6A3</w:t>
            </w:r>
          </w:p>
        </w:tc>
        <w:tc>
          <w:tcPr>
            <w:tcW w:w="606" w:type="dxa"/>
          </w:tcPr>
          <w:p w14:paraId="44974EC8"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6A4</w:t>
            </w:r>
          </w:p>
        </w:tc>
        <w:tc>
          <w:tcPr>
            <w:tcW w:w="606" w:type="dxa"/>
          </w:tcPr>
          <w:p w14:paraId="7BB621F9"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6A5</w:t>
            </w:r>
          </w:p>
        </w:tc>
        <w:tc>
          <w:tcPr>
            <w:tcW w:w="606" w:type="dxa"/>
          </w:tcPr>
          <w:p w14:paraId="15424D10"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6A6</w:t>
            </w:r>
          </w:p>
        </w:tc>
        <w:tc>
          <w:tcPr>
            <w:tcW w:w="607" w:type="dxa"/>
          </w:tcPr>
          <w:p w14:paraId="2B931F2D"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6A7</w:t>
            </w:r>
          </w:p>
        </w:tc>
        <w:tc>
          <w:tcPr>
            <w:tcW w:w="607" w:type="dxa"/>
          </w:tcPr>
          <w:p w14:paraId="461FDC50"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6A8</w:t>
            </w:r>
          </w:p>
        </w:tc>
      </w:tr>
      <w:tr w:rsidR="005F4A69" w:rsidRPr="00D57B68" w14:paraId="1D44F89E" w14:textId="77777777" w:rsidTr="00E71BA2">
        <w:trPr>
          <w:jc w:val="center"/>
        </w:trPr>
        <w:tc>
          <w:tcPr>
            <w:tcW w:w="606" w:type="dxa"/>
          </w:tcPr>
          <w:p w14:paraId="589A49EC"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48</w:t>
            </w:r>
          </w:p>
        </w:tc>
        <w:tc>
          <w:tcPr>
            <w:tcW w:w="606" w:type="dxa"/>
          </w:tcPr>
          <w:p w14:paraId="3212B695"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56</w:t>
            </w:r>
          </w:p>
        </w:tc>
        <w:tc>
          <w:tcPr>
            <w:tcW w:w="606" w:type="dxa"/>
          </w:tcPr>
          <w:p w14:paraId="12F32F6C"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40</w:t>
            </w:r>
          </w:p>
        </w:tc>
        <w:tc>
          <w:tcPr>
            <w:tcW w:w="606" w:type="dxa"/>
          </w:tcPr>
          <w:p w14:paraId="166F0C0B"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32</w:t>
            </w:r>
          </w:p>
        </w:tc>
        <w:tc>
          <w:tcPr>
            <w:tcW w:w="606" w:type="dxa"/>
          </w:tcPr>
          <w:p w14:paraId="3D2DB240"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56</w:t>
            </w:r>
          </w:p>
        </w:tc>
        <w:tc>
          <w:tcPr>
            <w:tcW w:w="606" w:type="dxa"/>
          </w:tcPr>
          <w:p w14:paraId="1D1C1A31"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40</w:t>
            </w:r>
          </w:p>
        </w:tc>
        <w:tc>
          <w:tcPr>
            <w:tcW w:w="607" w:type="dxa"/>
          </w:tcPr>
          <w:p w14:paraId="5A259494"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48</w:t>
            </w:r>
          </w:p>
        </w:tc>
        <w:tc>
          <w:tcPr>
            <w:tcW w:w="607" w:type="dxa"/>
          </w:tcPr>
          <w:p w14:paraId="6EC1D63E" w14:textId="77777777" w:rsidR="005F4A69" w:rsidRPr="00D57B68" w:rsidRDefault="005F4A6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64</w:t>
            </w:r>
          </w:p>
        </w:tc>
      </w:tr>
    </w:tbl>
    <w:p w14:paraId="7A02950B" w14:textId="77777777" w:rsidR="005F4A69" w:rsidRPr="00D57B68" w:rsidRDefault="005F4A69" w:rsidP="005F4A69">
      <w:pPr>
        <w:rPr>
          <w:rFonts w:ascii="Times New Roman" w:hAnsi="Times New Roman" w:cs="Times New Roman"/>
          <w:sz w:val="28"/>
          <w:szCs w:val="28"/>
        </w:rPr>
      </w:pPr>
      <w:r w:rsidRPr="00D57B68">
        <w:rPr>
          <w:rFonts w:ascii="Times New Roman" w:hAnsi="Times New Roman" w:cs="Times New Roman"/>
          <w:sz w:val="28"/>
          <w:szCs w:val="28"/>
        </w:rPr>
        <w:t>Vẽ biểu đồ tranh biểu diễn số học sinh nữ của mỗi lớp.</w:t>
      </w:r>
    </w:p>
    <w:p w14:paraId="501CCA6B"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rPr>
      </w:pPr>
      <w:r w:rsidRPr="00D57B68">
        <w:rPr>
          <w:rFonts w:ascii="Times New Roman" w:hAnsi="Times New Roman" w:cs="Times New Roman"/>
          <w:b/>
          <w:bCs/>
          <w:sz w:val="28"/>
          <w:szCs w:val="28"/>
          <w:lang w:val="en-US"/>
        </w:rPr>
        <w:t>Bài 12.</w:t>
      </w:r>
      <w:r w:rsidRPr="00D57B68">
        <w:rPr>
          <w:rFonts w:ascii="Times New Roman" w:hAnsi="Times New Roman" w:cs="Times New Roman"/>
          <w:sz w:val="28"/>
          <w:szCs w:val="28"/>
        </w:rPr>
        <w:t xml:space="preserve"> Điều tra về sự tiêu thụ điện năng (tính theo kw/h) của </w:t>
      </w:r>
      <w:r w:rsidRPr="00D57B68">
        <w:rPr>
          <w:rFonts w:ascii="Times New Roman" w:hAnsi="Times New Roman" w:cs="Times New Roman"/>
          <w:sz w:val="28"/>
          <w:szCs w:val="28"/>
          <w:lang w:val="en-US"/>
        </w:rPr>
        <w:t>20</w:t>
      </w:r>
      <w:r w:rsidRPr="00D57B68">
        <w:rPr>
          <w:rFonts w:ascii="Times New Roman" w:hAnsi="Times New Roman" w:cs="Times New Roman"/>
          <w:sz w:val="28"/>
          <w:szCs w:val="28"/>
        </w:rPr>
        <w:t xml:space="preserve"> gia đình ở một tổ dân phố, ta có kết quả sau:</w:t>
      </w:r>
    </w:p>
    <w:tbl>
      <w:tblPr>
        <w:tblStyle w:val="TableGrid"/>
        <w:tblW w:w="0" w:type="auto"/>
        <w:jc w:val="center"/>
        <w:tblLook w:val="04A0" w:firstRow="1" w:lastRow="0" w:firstColumn="1" w:lastColumn="0" w:noHBand="0" w:noVBand="1"/>
      </w:tblPr>
      <w:tblGrid>
        <w:gridCol w:w="636"/>
        <w:gridCol w:w="636"/>
        <w:gridCol w:w="636"/>
        <w:gridCol w:w="636"/>
        <w:gridCol w:w="636"/>
        <w:gridCol w:w="636"/>
        <w:gridCol w:w="636"/>
        <w:gridCol w:w="636"/>
        <w:gridCol w:w="636"/>
        <w:gridCol w:w="636"/>
      </w:tblGrid>
      <w:tr w:rsidR="005F4A69" w:rsidRPr="00D57B68" w14:paraId="55C71CF9" w14:textId="77777777" w:rsidTr="00E71BA2">
        <w:trPr>
          <w:jc w:val="center"/>
        </w:trPr>
        <w:tc>
          <w:tcPr>
            <w:tcW w:w="566" w:type="dxa"/>
          </w:tcPr>
          <w:p w14:paraId="7B8E5BC9"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r w:rsidRPr="00D57B68">
              <w:rPr>
                <w:rFonts w:ascii="Times New Roman" w:hAnsi="Times New Roman" w:cs="Times New Roman"/>
                <w:sz w:val="28"/>
                <w:szCs w:val="28"/>
                <w:lang w:val="en-US"/>
              </w:rPr>
              <w:t>20</w:t>
            </w:r>
          </w:p>
        </w:tc>
        <w:tc>
          <w:tcPr>
            <w:tcW w:w="514" w:type="dxa"/>
          </w:tcPr>
          <w:p w14:paraId="1F6423F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rPr>
              <w:t>8</w:t>
            </w:r>
            <w:r w:rsidRPr="00D57B68">
              <w:rPr>
                <w:rFonts w:ascii="Times New Roman" w:hAnsi="Times New Roman" w:cs="Times New Roman"/>
                <w:sz w:val="28"/>
                <w:szCs w:val="28"/>
                <w:lang w:val="en-US"/>
              </w:rPr>
              <w:t>0</w:t>
            </w:r>
          </w:p>
        </w:tc>
        <w:tc>
          <w:tcPr>
            <w:tcW w:w="540" w:type="dxa"/>
          </w:tcPr>
          <w:p w14:paraId="5FC4443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lang w:val="en-US"/>
              </w:rPr>
              <w:t>100</w:t>
            </w:r>
          </w:p>
        </w:tc>
        <w:tc>
          <w:tcPr>
            <w:tcW w:w="540" w:type="dxa"/>
          </w:tcPr>
          <w:p w14:paraId="077B015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lang w:val="en-US"/>
              </w:rPr>
              <w:t>120</w:t>
            </w:r>
          </w:p>
        </w:tc>
        <w:tc>
          <w:tcPr>
            <w:tcW w:w="540" w:type="dxa"/>
          </w:tcPr>
          <w:p w14:paraId="14EF92B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lang w:val="en-US"/>
              </w:rPr>
              <w:t>120</w:t>
            </w:r>
          </w:p>
        </w:tc>
        <w:tc>
          <w:tcPr>
            <w:tcW w:w="540" w:type="dxa"/>
          </w:tcPr>
          <w:p w14:paraId="45DC591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lang w:val="en-US"/>
              </w:rPr>
              <w:t>100</w:t>
            </w:r>
          </w:p>
        </w:tc>
        <w:tc>
          <w:tcPr>
            <w:tcW w:w="540" w:type="dxa"/>
          </w:tcPr>
          <w:p w14:paraId="31527C55"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lang w:val="en-US"/>
              </w:rPr>
              <w:t>80</w:t>
            </w:r>
          </w:p>
        </w:tc>
        <w:tc>
          <w:tcPr>
            <w:tcW w:w="540" w:type="dxa"/>
          </w:tcPr>
          <w:p w14:paraId="44788C7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100</w:t>
            </w:r>
          </w:p>
        </w:tc>
        <w:tc>
          <w:tcPr>
            <w:tcW w:w="540" w:type="dxa"/>
          </w:tcPr>
          <w:p w14:paraId="5FB184EC"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lang w:val="en-US"/>
              </w:rPr>
              <w:t>60</w:t>
            </w:r>
          </w:p>
        </w:tc>
        <w:tc>
          <w:tcPr>
            <w:tcW w:w="540" w:type="dxa"/>
          </w:tcPr>
          <w:p w14:paraId="38454DD1"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100</w:t>
            </w:r>
          </w:p>
        </w:tc>
      </w:tr>
      <w:tr w:rsidR="005F4A69" w:rsidRPr="00D57B68" w14:paraId="39C2EC7F" w14:textId="77777777" w:rsidTr="00E71BA2">
        <w:trPr>
          <w:jc w:val="center"/>
        </w:trPr>
        <w:tc>
          <w:tcPr>
            <w:tcW w:w="566" w:type="dxa"/>
          </w:tcPr>
          <w:p w14:paraId="52AF525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r w:rsidRPr="00D57B68">
              <w:rPr>
                <w:rFonts w:ascii="Times New Roman" w:hAnsi="Times New Roman" w:cs="Times New Roman"/>
                <w:sz w:val="28"/>
                <w:szCs w:val="28"/>
                <w:lang w:val="en-US"/>
              </w:rPr>
              <w:t>2</w:t>
            </w:r>
            <w:r w:rsidRPr="00D57B68">
              <w:rPr>
                <w:rFonts w:ascii="Times New Roman" w:hAnsi="Times New Roman" w:cs="Times New Roman"/>
                <w:sz w:val="28"/>
                <w:szCs w:val="28"/>
              </w:rPr>
              <w:t>0</w:t>
            </w:r>
          </w:p>
        </w:tc>
        <w:tc>
          <w:tcPr>
            <w:tcW w:w="514" w:type="dxa"/>
          </w:tcPr>
          <w:p w14:paraId="2AF61A23"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r w:rsidRPr="00D57B68">
              <w:rPr>
                <w:rFonts w:ascii="Times New Roman" w:hAnsi="Times New Roman" w:cs="Times New Roman"/>
                <w:sz w:val="28"/>
                <w:szCs w:val="28"/>
                <w:lang w:val="en-US"/>
              </w:rPr>
              <w:t>4</w:t>
            </w:r>
            <w:r w:rsidRPr="00D57B68">
              <w:rPr>
                <w:rFonts w:ascii="Times New Roman" w:hAnsi="Times New Roman" w:cs="Times New Roman"/>
                <w:sz w:val="28"/>
                <w:szCs w:val="28"/>
              </w:rPr>
              <w:t>0</w:t>
            </w:r>
          </w:p>
        </w:tc>
        <w:tc>
          <w:tcPr>
            <w:tcW w:w="540" w:type="dxa"/>
          </w:tcPr>
          <w:p w14:paraId="3E557E57"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100</w:t>
            </w:r>
          </w:p>
        </w:tc>
        <w:tc>
          <w:tcPr>
            <w:tcW w:w="540" w:type="dxa"/>
          </w:tcPr>
          <w:p w14:paraId="70DCB056"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lang w:val="en-US"/>
              </w:rPr>
              <w:t>8</w:t>
            </w:r>
            <w:r w:rsidRPr="00D57B68">
              <w:rPr>
                <w:rFonts w:ascii="Times New Roman" w:hAnsi="Times New Roman" w:cs="Times New Roman"/>
                <w:sz w:val="28"/>
                <w:szCs w:val="28"/>
              </w:rPr>
              <w:t>0</w:t>
            </w:r>
          </w:p>
        </w:tc>
        <w:tc>
          <w:tcPr>
            <w:tcW w:w="540" w:type="dxa"/>
          </w:tcPr>
          <w:p w14:paraId="5D65C030"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lang w:val="en-US"/>
              </w:rPr>
              <w:t>60</w:t>
            </w:r>
          </w:p>
        </w:tc>
        <w:tc>
          <w:tcPr>
            <w:tcW w:w="540" w:type="dxa"/>
          </w:tcPr>
          <w:p w14:paraId="238ACF79"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100</w:t>
            </w:r>
          </w:p>
        </w:tc>
        <w:tc>
          <w:tcPr>
            <w:tcW w:w="540" w:type="dxa"/>
          </w:tcPr>
          <w:p w14:paraId="1F462D3A"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140</w:t>
            </w:r>
          </w:p>
        </w:tc>
        <w:tc>
          <w:tcPr>
            <w:tcW w:w="540" w:type="dxa"/>
          </w:tcPr>
          <w:p w14:paraId="6241BC7F"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lang w:val="en-US"/>
              </w:rPr>
              <w:t>60</w:t>
            </w:r>
          </w:p>
        </w:tc>
        <w:tc>
          <w:tcPr>
            <w:tcW w:w="540" w:type="dxa"/>
          </w:tcPr>
          <w:p w14:paraId="0EE93758"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sidRPr="00D57B68">
              <w:rPr>
                <w:rFonts w:ascii="Times New Roman" w:hAnsi="Times New Roman" w:cs="Times New Roman"/>
                <w:sz w:val="28"/>
                <w:szCs w:val="28"/>
                <w:lang w:val="en-US"/>
              </w:rPr>
              <w:t>120</w:t>
            </w:r>
          </w:p>
        </w:tc>
        <w:tc>
          <w:tcPr>
            <w:tcW w:w="540" w:type="dxa"/>
          </w:tcPr>
          <w:p w14:paraId="23FCF154" w14:textId="77777777" w:rsidR="005F4A69" w:rsidRPr="00D57B68" w:rsidRDefault="005F4A6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r w:rsidRPr="00D57B68">
              <w:rPr>
                <w:rFonts w:ascii="Times New Roman" w:hAnsi="Times New Roman" w:cs="Times New Roman"/>
                <w:sz w:val="28"/>
                <w:szCs w:val="28"/>
                <w:lang w:val="en-US"/>
              </w:rPr>
              <w:t>4</w:t>
            </w:r>
            <w:r w:rsidRPr="00D57B68">
              <w:rPr>
                <w:rFonts w:ascii="Times New Roman" w:hAnsi="Times New Roman" w:cs="Times New Roman"/>
                <w:sz w:val="28"/>
                <w:szCs w:val="28"/>
              </w:rPr>
              <w:t>0</w:t>
            </w:r>
          </w:p>
        </w:tc>
      </w:tr>
    </w:tbl>
    <w:p w14:paraId="05F79AD5" w14:textId="77777777" w:rsidR="005F4A69" w:rsidRPr="00D57B68" w:rsidRDefault="005F4A69" w:rsidP="005F4A69">
      <w:pPr>
        <w:tabs>
          <w:tab w:val="left" w:pos="990"/>
          <w:tab w:val="left" w:pos="3402"/>
          <w:tab w:val="left" w:pos="5670"/>
          <w:tab w:val="left" w:pos="7938"/>
        </w:tabs>
        <w:spacing w:line="276" w:lineRule="auto"/>
        <w:rPr>
          <w:rFonts w:ascii="Times New Roman" w:hAnsi="Times New Roman" w:cs="Times New Roman"/>
          <w:sz w:val="28"/>
          <w:szCs w:val="28"/>
          <w:lang w:val="en-US"/>
        </w:rPr>
      </w:pPr>
      <w:r w:rsidRPr="00D57B68">
        <w:rPr>
          <w:rFonts w:ascii="Times New Roman" w:hAnsi="Times New Roman" w:cs="Times New Roman"/>
          <w:sz w:val="28"/>
          <w:szCs w:val="28"/>
          <w:lang w:val="en-US"/>
        </w:rPr>
        <w:tab/>
        <w:t>a) Bảng cho trên được gọi là gì.</w:t>
      </w:r>
    </w:p>
    <w:p w14:paraId="06FB96ED" w14:textId="77777777" w:rsidR="005F4A69" w:rsidRPr="00D57B68" w:rsidRDefault="005F4A69" w:rsidP="005F4A69">
      <w:pPr>
        <w:tabs>
          <w:tab w:val="left" w:pos="990"/>
          <w:tab w:val="left" w:pos="3402"/>
          <w:tab w:val="left" w:pos="5670"/>
          <w:tab w:val="left" w:pos="7938"/>
        </w:tabs>
        <w:spacing w:line="276" w:lineRule="auto"/>
        <w:rPr>
          <w:rFonts w:ascii="Times New Roman" w:hAnsi="Times New Roman" w:cs="Times New Roman"/>
          <w:sz w:val="28"/>
          <w:szCs w:val="28"/>
          <w:lang w:val="en-US"/>
        </w:rPr>
      </w:pPr>
      <w:r w:rsidRPr="00D57B68">
        <w:rPr>
          <w:rFonts w:ascii="Times New Roman" w:hAnsi="Times New Roman" w:cs="Times New Roman"/>
          <w:sz w:val="28"/>
          <w:szCs w:val="28"/>
          <w:lang w:val="en-US"/>
        </w:rPr>
        <w:tab/>
        <w:t xml:space="preserve">b) Lập bảng thống kê theo mẫu </w:t>
      </w:r>
    </w:p>
    <w:tbl>
      <w:tblPr>
        <w:tblStyle w:val="TableGrid"/>
        <w:tblW w:w="0" w:type="auto"/>
        <w:jc w:val="center"/>
        <w:tblLook w:val="04A0" w:firstRow="1" w:lastRow="0" w:firstColumn="1" w:lastColumn="0" w:noHBand="0" w:noVBand="1"/>
      </w:tblPr>
      <w:tblGrid>
        <w:gridCol w:w="2425"/>
        <w:gridCol w:w="1170"/>
        <w:gridCol w:w="1170"/>
        <w:gridCol w:w="1260"/>
        <w:gridCol w:w="1260"/>
      </w:tblGrid>
      <w:tr w:rsidR="005F4A69" w:rsidRPr="00D57B68" w14:paraId="7E068A8C" w14:textId="77777777" w:rsidTr="00E71BA2">
        <w:trPr>
          <w:jc w:val="center"/>
        </w:trPr>
        <w:tc>
          <w:tcPr>
            <w:tcW w:w="2425" w:type="dxa"/>
          </w:tcPr>
          <w:p w14:paraId="7CD9C8C0"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r w:rsidRPr="00D57B68">
              <w:rPr>
                <w:rFonts w:ascii="Times New Roman" w:hAnsi="Times New Roman" w:cs="Times New Roman"/>
                <w:sz w:val="28"/>
                <w:szCs w:val="28"/>
                <w:lang w:val="en-US"/>
              </w:rPr>
              <w:t>Số gia đình</w:t>
            </w:r>
          </w:p>
        </w:tc>
        <w:tc>
          <w:tcPr>
            <w:tcW w:w="1170" w:type="dxa"/>
          </w:tcPr>
          <w:p w14:paraId="49F778F7"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170" w:type="dxa"/>
          </w:tcPr>
          <w:p w14:paraId="35E88874"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34C7931F"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6763E2F4"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r>
      <w:tr w:rsidR="005F4A69" w:rsidRPr="00D57B68" w14:paraId="16328C24" w14:textId="77777777" w:rsidTr="00E71BA2">
        <w:trPr>
          <w:jc w:val="center"/>
        </w:trPr>
        <w:tc>
          <w:tcPr>
            <w:tcW w:w="2425" w:type="dxa"/>
          </w:tcPr>
          <w:p w14:paraId="5BFE09E1"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r w:rsidRPr="00D57B68">
              <w:rPr>
                <w:rFonts w:ascii="Times New Roman" w:hAnsi="Times New Roman" w:cs="Times New Roman"/>
                <w:sz w:val="28"/>
                <w:szCs w:val="28"/>
                <w:lang w:val="en-US"/>
              </w:rPr>
              <w:t>Điện năng tiêu thụ</w:t>
            </w:r>
          </w:p>
        </w:tc>
        <w:tc>
          <w:tcPr>
            <w:tcW w:w="1170" w:type="dxa"/>
          </w:tcPr>
          <w:p w14:paraId="3BCDE1AB"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170" w:type="dxa"/>
          </w:tcPr>
          <w:p w14:paraId="64572A4C"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7EFE82E4"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c>
          <w:tcPr>
            <w:tcW w:w="1260" w:type="dxa"/>
          </w:tcPr>
          <w:p w14:paraId="04F06A81" w14:textId="77777777" w:rsidR="005F4A69" w:rsidRPr="00D57B68" w:rsidRDefault="005F4A69" w:rsidP="00E71BA2">
            <w:pPr>
              <w:tabs>
                <w:tab w:val="left" w:pos="990"/>
                <w:tab w:val="left" w:pos="3402"/>
                <w:tab w:val="left" w:pos="5670"/>
                <w:tab w:val="left" w:pos="7938"/>
              </w:tabs>
              <w:spacing w:line="276" w:lineRule="auto"/>
              <w:rPr>
                <w:rFonts w:ascii="Times New Roman" w:hAnsi="Times New Roman" w:cs="Times New Roman"/>
                <w:sz w:val="28"/>
                <w:szCs w:val="28"/>
                <w:lang w:val="en-US"/>
              </w:rPr>
            </w:pPr>
          </w:p>
        </w:tc>
      </w:tr>
    </w:tbl>
    <w:p w14:paraId="2C36FA2D" w14:textId="77777777" w:rsidR="005F4A69" w:rsidRPr="00D57B68" w:rsidRDefault="005F4A69" w:rsidP="005F4A69">
      <w:pPr>
        <w:tabs>
          <w:tab w:val="left" w:pos="990"/>
          <w:tab w:val="left" w:pos="3402"/>
          <w:tab w:val="left" w:pos="5670"/>
          <w:tab w:val="left" w:pos="7938"/>
        </w:tabs>
        <w:spacing w:line="276" w:lineRule="auto"/>
        <w:rPr>
          <w:rFonts w:ascii="Times New Roman" w:hAnsi="Times New Roman" w:cs="Times New Roman"/>
          <w:sz w:val="28"/>
          <w:szCs w:val="28"/>
          <w:lang w:val="en-US"/>
        </w:rPr>
      </w:pPr>
      <w:r w:rsidRPr="00D57B68">
        <w:rPr>
          <w:rFonts w:ascii="Times New Roman" w:hAnsi="Times New Roman" w:cs="Times New Roman"/>
          <w:sz w:val="28"/>
          <w:szCs w:val="28"/>
          <w:lang w:val="en-US"/>
        </w:rPr>
        <w:tab/>
        <w:t>c) Nêu một số nhận xét ban đầu.</w:t>
      </w:r>
    </w:p>
    <w:p w14:paraId="5428538F"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b/>
          <w:bCs/>
          <w:sz w:val="28"/>
          <w:szCs w:val="28"/>
          <w:lang w:val="en-US"/>
        </w:rPr>
        <w:t>Bài 13.</w:t>
      </w:r>
      <w:r w:rsidRPr="00D57B68">
        <w:rPr>
          <w:rFonts w:ascii="Times New Roman" w:hAnsi="Times New Roman" w:cs="Times New Roman"/>
          <w:sz w:val="28"/>
          <w:szCs w:val="28"/>
        </w:rPr>
        <w:t xml:space="preserve"> </w:t>
      </w:r>
      <w:r w:rsidRPr="00D57B68">
        <w:rPr>
          <w:rFonts w:ascii="Times New Roman" w:hAnsi="Times New Roman" w:cs="Times New Roman"/>
          <w:sz w:val="28"/>
          <w:szCs w:val="28"/>
          <w:lang w:val="en-US"/>
        </w:rPr>
        <w:t>Số vịt bác An bán được trong 6 tháng đầu năm 2021 được ghi lại trong bảng sau</w:t>
      </w:r>
    </w:p>
    <w:tbl>
      <w:tblPr>
        <w:tblStyle w:val="TableGrid"/>
        <w:tblW w:w="0" w:type="auto"/>
        <w:jc w:val="center"/>
        <w:tblLook w:val="04A0" w:firstRow="1" w:lastRow="0" w:firstColumn="1" w:lastColumn="0" w:noHBand="0" w:noVBand="1"/>
      </w:tblPr>
      <w:tblGrid>
        <w:gridCol w:w="1407"/>
        <w:gridCol w:w="928"/>
        <w:gridCol w:w="990"/>
        <w:gridCol w:w="1170"/>
        <w:gridCol w:w="1170"/>
        <w:gridCol w:w="1170"/>
        <w:gridCol w:w="1260"/>
      </w:tblGrid>
      <w:tr w:rsidR="005F4A69" w:rsidRPr="00D57B68" w14:paraId="757345F1" w14:textId="77777777" w:rsidTr="00E71BA2">
        <w:trPr>
          <w:jc w:val="center"/>
        </w:trPr>
        <w:tc>
          <w:tcPr>
            <w:tcW w:w="1407" w:type="dxa"/>
          </w:tcPr>
          <w:p w14:paraId="2A1A6C2B"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Tháng</w:t>
            </w:r>
          </w:p>
        </w:tc>
        <w:tc>
          <w:tcPr>
            <w:tcW w:w="928" w:type="dxa"/>
          </w:tcPr>
          <w:p w14:paraId="52B47195"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1</w:t>
            </w:r>
          </w:p>
        </w:tc>
        <w:tc>
          <w:tcPr>
            <w:tcW w:w="990" w:type="dxa"/>
          </w:tcPr>
          <w:p w14:paraId="6F76314D"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2</w:t>
            </w:r>
          </w:p>
        </w:tc>
        <w:tc>
          <w:tcPr>
            <w:tcW w:w="1170" w:type="dxa"/>
          </w:tcPr>
          <w:p w14:paraId="244E3E73"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3</w:t>
            </w:r>
          </w:p>
        </w:tc>
        <w:tc>
          <w:tcPr>
            <w:tcW w:w="1170" w:type="dxa"/>
          </w:tcPr>
          <w:p w14:paraId="68BE95C5"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4</w:t>
            </w:r>
          </w:p>
        </w:tc>
        <w:tc>
          <w:tcPr>
            <w:tcW w:w="1170" w:type="dxa"/>
          </w:tcPr>
          <w:p w14:paraId="72849828"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5</w:t>
            </w:r>
          </w:p>
        </w:tc>
        <w:tc>
          <w:tcPr>
            <w:tcW w:w="1260" w:type="dxa"/>
          </w:tcPr>
          <w:p w14:paraId="63CE1E74"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6</w:t>
            </w:r>
          </w:p>
        </w:tc>
      </w:tr>
      <w:tr w:rsidR="005F4A69" w:rsidRPr="00D57B68" w14:paraId="49BA4A8C" w14:textId="77777777" w:rsidTr="00E71BA2">
        <w:trPr>
          <w:jc w:val="center"/>
        </w:trPr>
        <w:tc>
          <w:tcPr>
            <w:tcW w:w="1407" w:type="dxa"/>
          </w:tcPr>
          <w:p w14:paraId="624F2DC7"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Số vịt</w:t>
            </w:r>
          </w:p>
        </w:tc>
        <w:tc>
          <w:tcPr>
            <w:tcW w:w="928" w:type="dxa"/>
          </w:tcPr>
          <w:p w14:paraId="129C159F"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40</w:t>
            </w:r>
          </w:p>
        </w:tc>
        <w:tc>
          <w:tcPr>
            <w:tcW w:w="990" w:type="dxa"/>
          </w:tcPr>
          <w:p w14:paraId="08F61E93"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30</w:t>
            </w:r>
          </w:p>
        </w:tc>
        <w:tc>
          <w:tcPr>
            <w:tcW w:w="1170" w:type="dxa"/>
          </w:tcPr>
          <w:p w14:paraId="64FFAE83"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70</w:t>
            </w:r>
          </w:p>
        </w:tc>
        <w:tc>
          <w:tcPr>
            <w:tcW w:w="1170" w:type="dxa"/>
          </w:tcPr>
          <w:p w14:paraId="3FD6D1E0"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60</w:t>
            </w:r>
          </w:p>
        </w:tc>
        <w:tc>
          <w:tcPr>
            <w:tcW w:w="1170" w:type="dxa"/>
          </w:tcPr>
          <w:p w14:paraId="2F3E42A3"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50</w:t>
            </w:r>
          </w:p>
        </w:tc>
        <w:tc>
          <w:tcPr>
            <w:tcW w:w="1260" w:type="dxa"/>
          </w:tcPr>
          <w:p w14:paraId="028F2CE7"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80</w:t>
            </w:r>
          </w:p>
        </w:tc>
      </w:tr>
    </w:tbl>
    <w:p w14:paraId="0ACAB249"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a) Trong 6 tháng đầu năm 2020 bác An đã bán được bao nhiêu con vịt</w:t>
      </w:r>
    </w:p>
    <w:p w14:paraId="1D264156"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b) Tháng nào bác An bán được nhiều con vịt nhất và tháng nào bác bán được ít con vịt nhất.</w:t>
      </w:r>
    </w:p>
    <w:p w14:paraId="5FA5372A"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c) Tính số vịt trung bình mỗi thàng bác An bán được</w:t>
      </w:r>
    </w:p>
    <w:p w14:paraId="60422591"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d) Vẽ biểu đồ tranh từ bảng trên</w:t>
      </w:r>
    </w:p>
    <w:p w14:paraId="64A80750"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b/>
          <w:bCs/>
          <w:sz w:val="28"/>
          <w:szCs w:val="28"/>
          <w:lang w:val="en-US"/>
        </w:rPr>
        <w:t>Bài 14.</w:t>
      </w:r>
      <w:r w:rsidRPr="00D57B68">
        <w:rPr>
          <w:rFonts w:ascii="Times New Roman" w:hAnsi="Times New Roman" w:cs="Times New Roman"/>
          <w:sz w:val="28"/>
          <w:szCs w:val="28"/>
        </w:rPr>
        <w:t xml:space="preserve"> </w:t>
      </w:r>
      <w:r w:rsidRPr="00D57B68">
        <w:rPr>
          <w:rFonts w:ascii="Times New Roman" w:hAnsi="Times New Roman" w:cs="Times New Roman"/>
          <w:sz w:val="28"/>
          <w:szCs w:val="28"/>
          <w:lang w:val="en-US"/>
        </w:rPr>
        <w:t>Điểm kiểm tra học kì II môn toán của 60 học sinh lớp 6 được ghi lại trong bảng sau</w:t>
      </w:r>
    </w:p>
    <w:tbl>
      <w:tblPr>
        <w:tblStyle w:val="TableGrid"/>
        <w:tblW w:w="0" w:type="auto"/>
        <w:jc w:val="center"/>
        <w:tblLook w:val="04A0" w:firstRow="1" w:lastRow="0" w:firstColumn="1" w:lastColumn="0" w:noHBand="0" w:noVBand="1"/>
      </w:tblPr>
      <w:tblGrid>
        <w:gridCol w:w="810"/>
        <w:gridCol w:w="720"/>
        <w:gridCol w:w="720"/>
        <w:gridCol w:w="720"/>
        <w:gridCol w:w="720"/>
        <w:gridCol w:w="720"/>
        <w:gridCol w:w="810"/>
        <w:gridCol w:w="715"/>
        <w:gridCol w:w="720"/>
        <w:gridCol w:w="720"/>
      </w:tblGrid>
      <w:tr w:rsidR="005F4A69" w:rsidRPr="00D57B68" w14:paraId="2D02A26A" w14:textId="77777777" w:rsidTr="00E71BA2">
        <w:trPr>
          <w:jc w:val="center"/>
        </w:trPr>
        <w:tc>
          <w:tcPr>
            <w:tcW w:w="810" w:type="dxa"/>
          </w:tcPr>
          <w:p w14:paraId="1D2D6786"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71E942E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1CB7FC0C"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594D1C51"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7E4445F5"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1C3CD5D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810" w:type="dxa"/>
          </w:tcPr>
          <w:p w14:paraId="64E49376"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15" w:type="dxa"/>
          </w:tcPr>
          <w:p w14:paraId="2FFA0776"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25FCFB6E"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7546825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r>
      <w:tr w:rsidR="005F4A69" w:rsidRPr="00D57B68" w14:paraId="719A90BF" w14:textId="77777777" w:rsidTr="00E71BA2">
        <w:trPr>
          <w:jc w:val="center"/>
        </w:trPr>
        <w:tc>
          <w:tcPr>
            <w:tcW w:w="810" w:type="dxa"/>
          </w:tcPr>
          <w:p w14:paraId="591D848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5C7184C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09FFDBC7"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379F2315"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6F11A289"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12954DAB"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810" w:type="dxa"/>
          </w:tcPr>
          <w:p w14:paraId="04D1622E"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15" w:type="dxa"/>
          </w:tcPr>
          <w:p w14:paraId="6FB03601"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5614C68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6107D0F"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r>
      <w:tr w:rsidR="005F4A69" w:rsidRPr="00D57B68" w14:paraId="7B51B81F" w14:textId="77777777" w:rsidTr="00E71BA2">
        <w:trPr>
          <w:jc w:val="center"/>
        </w:trPr>
        <w:tc>
          <w:tcPr>
            <w:tcW w:w="810" w:type="dxa"/>
          </w:tcPr>
          <w:p w14:paraId="51AFE99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64A14FF2"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1B84EE0D"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55AD3B3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71C5ACA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477D96A7"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810" w:type="dxa"/>
          </w:tcPr>
          <w:p w14:paraId="3809549E"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15" w:type="dxa"/>
          </w:tcPr>
          <w:p w14:paraId="590003F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0A52160"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09FE4961"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r>
      <w:tr w:rsidR="005F4A69" w:rsidRPr="00D57B68" w14:paraId="5788D218" w14:textId="77777777" w:rsidTr="00E71BA2">
        <w:trPr>
          <w:jc w:val="center"/>
        </w:trPr>
        <w:tc>
          <w:tcPr>
            <w:tcW w:w="810" w:type="dxa"/>
          </w:tcPr>
          <w:p w14:paraId="09116BB6"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7C5DCEB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35CFA1F6"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79853ACC"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072D9B8D"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BB5120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810" w:type="dxa"/>
          </w:tcPr>
          <w:p w14:paraId="6C80FA3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15" w:type="dxa"/>
          </w:tcPr>
          <w:p w14:paraId="2B0C1D5F"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0ACF9610"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58BCA167"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r>
      <w:tr w:rsidR="005F4A69" w:rsidRPr="00D57B68" w14:paraId="324AB12C" w14:textId="77777777" w:rsidTr="00E71BA2">
        <w:trPr>
          <w:jc w:val="center"/>
        </w:trPr>
        <w:tc>
          <w:tcPr>
            <w:tcW w:w="810" w:type="dxa"/>
          </w:tcPr>
          <w:p w14:paraId="36F0CF37"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4F4A4B6B"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03C2AEC"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20" w:type="dxa"/>
          </w:tcPr>
          <w:p w14:paraId="4F47A4E2"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0A8D4367"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685F7CF7"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810" w:type="dxa"/>
          </w:tcPr>
          <w:p w14:paraId="3249F290"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15" w:type="dxa"/>
          </w:tcPr>
          <w:p w14:paraId="59EB4831"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323D5D6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773473C8"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r>
      <w:tr w:rsidR="005F4A69" w:rsidRPr="00D57B68" w14:paraId="71CA0490" w14:textId="77777777" w:rsidTr="00E71BA2">
        <w:trPr>
          <w:jc w:val="center"/>
        </w:trPr>
        <w:tc>
          <w:tcPr>
            <w:tcW w:w="810" w:type="dxa"/>
          </w:tcPr>
          <w:p w14:paraId="767BC60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056869EA"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11B3DD33"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3C39A0EE"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8</w:t>
            </w:r>
          </w:p>
        </w:tc>
        <w:tc>
          <w:tcPr>
            <w:tcW w:w="720" w:type="dxa"/>
          </w:tcPr>
          <w:p w14:paraId="09DF952B"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6</w:t>
            </w:r>
          </w:p>
        </w:tc>
        <w:tc>
          <w:tcPr>
            <w:tcW w:w="720" w:type="dxa"/>
          </w:tcPr>
          <w:p w14:paraId="616A49C4"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810" w:type="dxa"/>
          </w:tcPr>
          <w:p w14:paraId="459CD86B"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9</w:t>
            </w:r>
          </w:p>
        </w:tc>
        <w:tc>
          <w:tcPr>
            <w:tcW w:w="715" w:type="dxa"/>
          </w:tcPr>
          <w:p w14:paraId="2D275026"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c>
          <w:tcPr>
            <w:tcW w:w="720" w:type="dxa"/>
          </w:tcPr>
          <w:p w14:paraId="583A7C06"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10</w:t>
            </w:r>
          </w:p>
        </w:tc>
        <w:tc>
          <w:tcPr>
            <w:tcW w:w="720" w:type="dxa"/>
          </w:tcPr>
          <w:p w14:paraId="56B4D130" w14:textId="77777777" w:rsidR="005F4A69" w:rsidRPr="000F5A78" w:rsidRDefault="005F4A69" w:rsidP="00E71BA2">
            <w:pPr>
              <w:tabs>
                <w:tab w:val="left" w:pos="992"/>
                <w:tab w:val="left" w:pos="3402"/>
                <w:tab w:val="left" w:pos="5670"/>
                <w:tab w:val="left" w:pos="7938"/>
              </w:tabs>
              <w:spacing w:line="276" w:lineRule="auto"/>
              <w:jc w:val="center"/>
              <w:rPr>
                <w:rFonts w:ascii="Times New Roman" w:hAnsi="Times New Roman" w:cs="Times New Roman"/>
                <w:bCs/>
                <w:sz w:val="28"/>
                <w:szCs w:val="28"/>
                <w:lang w:val="en-US"/>
              </w:rPr>
            </w:pPr>
            <w:r w:rsidRPr="000F5A78">
              <w:rPr>
                <w:rFonts w:ascii="Times New Roman" w:hAnsi="Times New Roman" w:cs="Times New Roman"/>
                <w:bCs/>
                <w:sz w:val="28"/>
                <w:szCs w:val="28"/>
                <w:lang w:val="en-US"/>
              </w:rPr>
              <w:t>7</w:t>
            </w:r>
          </w:p>
        </w:tc>
      </w:tr>
    </w:tbl>
    <w:p w14:paraId="6E1DF841"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a) Bảng cho trên được gọi là bảng gì.</w:t>
      </w:r>
    </w:p>
    <w:p w14:paraId="0EC9BDD8"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b) Lập bảng thống kê theo mẫu</w:t>
      </w:r>
    </w:p>
    <w:p w14:paraId="6C84AE0E"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c) Lập biểu đồ tranh theo từ các số liệu của bảng trên.</w:t>
      </w:r>
    </w:p>
    <w:p w14:paraId="39163DD5"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d) Điểm số nào có nhiều bạn học sinh đạt được nhiều nhất và điểm số nào có nhiều bạn học sinh đạt được ít nhất.</w:t>
      </w:r>
    </w:p>
    <w:p w14:paraId="254ED9D7" w14:textId="77777777" w:rsidR="005F4A69" w:rsidRPr="00D57B68" w:rsidRDefault="005F4A69" w:rsidP="005F4A6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b/>
          <w:bCs/>
          <w:sz w:val="28"/>
          <w:szCs w:val="28"/>
          <w:lang w:val="en-US"/>
        </w:rPr>
        <w:t>Bài 15.</w:t>
      </w:r>
      <w:r w:rsidRPr="00D57B68">
        <w:rPr>
          <w:rFonts w:ascii="Times New Roman" w:hAnsi="Times New Roman" w:cs="Times New Roman"/>
          <w:b/>
          <w:bCs/>
          <w:sz w:val="28"/>
          <w:szCs w:val="28"/>
        </w:rPr>
        <w:t xml:space="preserve"> </w:t>
      </w:r>
      <w:r w:rsidRPr="00D57B68">
        <w:rPr>
          <w:rFonts w:ascii="Times New Roman" w:hAnsi="Times New Roman" w:cs="Times New Roman"/>
          <w:b/>
          <w:bCs/>
          <w:sz w:val="28"/>
          <w:szCs w:val="28"/>
          <w:lang w:val="en-US"/>
        </w:rPr>
        <w:t xml:space="preserve">Khảo sát </w:t>
      </w:r>
      <w:r w:rsidRPr="00D57B68">
        <w:rPr>
          <w:rFonts w:ascii="Times New Roman" w:hAnsi="Times New Roman" w:cs="Times New Roman"/>
          <w:sz w:val="28"/>
          <w:szCs w:val="28"/>
          <w:lang w:val="en-US"/>
        </w:rPr>
        <w:t>160 học sinh lớp 6 có sở thích chơi một môn thể thao được ghi lại trong bảng sau</w:t>
      </w:r>
    </w:p>
    <w:tbl>
      <w:tblPr>
        <w:tblStyle w:val="TableGrid"/>
        <w:tblW w:w="0" w:type="auto"/>
        <w:jc w:val="center"/>
        <w:tblLook w:val="04A0" w:firstRow="1" w:lastRow="0" w:firstColumn="1" w:lastColumn="0" w:noHBand="0" w:noVBand="1"/>
      </w:tblPr>
      <w:tblGrid>
        <w:gridCol w:w="3415"/>
        <w:gridCol w:w="3600"/>
      </w:tblGrid>
      <w:tr w:rsidR="005F4A69" w:rsidRPr="00D57B68" w14:paraId="31E66B8B" w14:textId="77777777" w:rsidTr="00E71BA2">
        <w:trPr>
          <w:jc w:val="center"/>
        </w:trPr>
        <w:tc>
          <w:tcPr>
            <w:tcW w:w="3415" w:type="dxa"/>
          </w:tcPr>
          <w:p w14:paraId="5D07CF31"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b/>
                <w:bCs/>
                <w:sz w:val="28"/>
                <w:szCs w:val="28"/>
                <w:lang w:val="en-US"/>
              </w:rPr>
            </w:pPr>
            <w:r w:rsidRPr="00D57B68">
              <w:rPr>
                <w:rFonts w:ascii="Times New Roman" w:hAnsi="Times New Roman" w:cs="Times New Roman"/>
                <w:b/>
                <w:bCs/>
                <w:sz w:val="28"/>
                <w:szCs w:val="28"/>
                <w:lang w:val="en-US"/>
              </w:rPr>
              <w:t>Môn thể thao</w:t>
            </w:r>
          </w:p>
        </w:tc>
        <w:tc>
          <w:tcPr>
            <w:tcW w:w="3600" w:type="dxa"/>
          </w:tcPr>
          <w:p w14:paraId="0FA46C96"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b/>
                <w:bCs/>
                <w:sz w:val="28"/>
                <w:szCs w:val="28"/>
                <w:lang w:val="en-US"/>
              </w:rPr>
            </w:pPr>
            <w:r w:rsidRPr="00D57B68">
              <w:rPr>
                <w:rFonts w:ascii="Times New Roman" w:hAnsi="Times New Roman" w:cs="Times New Roman"/>
                <w:b/>
                <w:bCs/>
                <w:sz w:val="28"/>
                <w:szCs w:val="28"/>
                <w:lang w:val="en-US"/>
              </w:rPr>
              <w:t>Số học sinh thích chơi</w:t>
            </w:r>
          </w:p>
        </w:tc>
      </w:tr>
      <w:tr w:rsidR="005F4A69" w:rsidRPr="00D57B68" w14:paraId="0F21A1DB" w14:textId="77777777" w:rsidTr="00E71BA2">
        <w:trPr>
          <w:jc w:val="center"/>
        </w:trPr>
        <w:tc>
          <w:tcPr>
            <w:tcW w:w="3415" w:type="dxa"/>
          </w:tcPr>
          <w:p w14:paraId="6FB87E0C"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Bóng đá</w:t>
            </w:r>
          </w:p>
        </w:tc>
        <w:tc>
          <w:tcPr>
            <w:tcW w:w="3600" w:type="dxa"/>
          </w:tcPr>
          <w:p w14:paraId="13C8884D"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35</w:t>
            </w:r>
          </w:p>
        </w:tc>
      </w:tr>
      <w:tr w:rsidR="005F4A69" w:rsidRPr="00D57B68" w14:paraId="0E91451E" w14:textId="77777777" w:rsidTr="00E71BA2">
        <w:trPr>
          <w:jc w:val="center"/>
        </w:trPr>
        <w:tc>
          <w:tcPr>
            <w:tcW w:w="3415" w:type="dxa"/>
          </w:tcPr>
          <w:p w14:paraId="184B04A9"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Bóng chuyền</w:t>
            </w:r>
          </w:p>
        </w:tc>
        <w:tc>
          <w:tcPr>
            <w:tcW w:w="3600" w:type="dxa"/>
          </w:tcPr>
          <w:p w14:paraId="10FE806B"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30</w:t>
            </w:r>
          </w:p>
        </w:tc>
      </w:tr>
      <w:tr w:rsidR="005F4A69" w:rsidRPr="00D57B68" w14:paraId="01649937" w14:textId="77777777" w:rsidTr="00E71BA2">
        <w:trPr>
          <w:jc w:val="center"/>
        </w:trPr>
        <w:tc>
          <w:tcPr>
            <w:tcW w:w="3415" w:type="dxa"/>
          </w:tcPr>
          <w:p w14:paraId="761544DF"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Cầu lông</w:t>
            </w:r>
          </w:p>
        </w:tc>
        <w:tc>
          <w:tcPr>
            <w:tcW w:w="3600" w:type="dxa"/>
          </w:tcPr>
          <w:p w14:paraId="290008F6"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20</w:t>
            </w:r>
          </w:p>
        </w:tc>
      </w:tr>
      <w:tr w:rsidR="005F4A69" w:rsidRPr="00D57B68" w14:paraId="265BBAEB" w14:textId="77777777" w:rsidTr="00E71BA2">
        <w:trPr>
          <w:jc w:val="center"/>
        </w:trPr>
        <w:tc>
          <w:tcPr>
            <w:tcW w:w="3415" w:type="dxa"/>
          </w:tcPr>
          <w:p w14:paraId="0B569046"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Bóng bàn</w:t>
            </w:r>
          </w:p>
        </w:tc>
        <w:tc>
          <w:tcPr>
            <w:tcW w:w="3600" w:type="dxa"/>
          </w:tcPr>
          <w:p w14:paraId="12E9973D"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35</w:t>
            </w:r>
          </w:p>
        </w:tc>
      </w:tr>
      <w:tr w:rsidR="005F4A69" w:rsidRPr="00D57B68" w14:paraId="4650AF30" w14:textId="77777777" w:rsidTr="00E71BA2">
        <w:trPr>
          <w:jc w:val="center"/>
        </w:trPr>
        <w:tc>
          <w:tcPr>
            <w:tcW w:w="3415" w:type="dxa"/>
          </w:tcPr>
          <w:p w14:paraId="281E8A99"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Bơi</w:t>
            </w:r>
          </w:p>
        </w:tc>
        <w:tc>
          <w:tcPr>
            <w:tcW w:w="3600" w:type="dxa"/>
          </w:tcPr>
          <w:p w14:paraId="36B7DAC6"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25</w:t>
            </w:r>
          </w:p>
        </w:tc>
      </w:tr>
      <w:tr w:rsidR="005F4A69" w:rsidRPr="00D57B68" w14:paraId="7633102C" w14:textId="77777777" w:rsidTr="00E71BA2">
        <w:trPr>
          <w:jc w:val="center"/>
        </w:trPr>
        <w:tc>
          <w:tcPr>
            <w:tcW w:w="3415" w:type="dxa"/>
          </w:tcPr>
          <w:p w14:paraId="205DB116"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Đá cầu</w:t>
            </w:r>
          </w:p>
        </w:tc>
        <w:tc>
          <w:tcPr>
            <w:tcW w:w="3600" w:type="dxa"/>
          </w:tcPr>
          <w:p w14:paraId="455F5B01" w14:textId="77777777" w:rsidR="005F4A69" w:rsidRPr="00D57B68" w:rsidRDefault="005F4A6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15</w:t>
            </w:r>
          </w:p>
        </w:tc>
      </w:tr>
    </w:tbl>
    <w:p w14:paraId="20006DE2" w14:textId="77777777" w:rsidR="005F4A69" w:rsidRPr="00D57B68" w:rsidRDefault="005F4A69" w:rsidP="005F4A69">
      <w:pPr>
        <w:pStyle w:val="ListParagraph"/>
        <w:ind w:left="0" w:firstLine="720"/>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 Bảng cho trên được gọi là bảng gì.</w:t>
      </w:r>
    </w:p>
    <w:p w14:paraId="4B84415B" w14:textId="77777777" w:rsidR="005F4A69" w:rsidRPr="00D57B68" w:rsidRDefault="005F4A69" w:rsidP="005F4A69">
      <w:pPr>
        <w:pStyle w:val="ListParagraph"/>
        <w:ind w:left="0" w:firstLine="720"/>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b) Môn thể thao nào có nhiều học sinh thích nhất và môn thể thao nào có ít học sinh thích nhất.</w:t>
      </w:r>
    </w:p>
    <w:p w14:paraId="1CCF8A5C" w14:textId="251EE6A8" w:rsidR="001B2009" w:rsidRDefault="005F4A69" w:rsidP="005F4A69">
      <w:pPr>
        <w:pStyle w:val="ListParagraph"/>
        <w:ind w:left="0" w:firstLine="720"/>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c) Vẽ biểu đồ tranh từ các số liệu cho trong bảng trên.</w:t>
      </w:r>
    </w:p>
    <w:p w14:paraId="2D83709B" w14:textId="77777777" w:rsidR="001B2009" w:rsidRDefault="001B2009">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7192B9D0" w14:textId="2D4097CD" w:rsidR="001B2009" w:rsidRDefault="001B2009" w:rsidP="001B2009">
      <w:pPr>
        <w:pStyle w:val="ListParagraph"/>
        <w:ind w:left="0"/>
        <w:jc w:val="center"/>
        <w:rPr>
          <w:rFonts w:ascii="Times New Roman" w:hAnsi="Times New Roman" w:cs="Times New Roman"/>
          <w:b/>
          <w:bCs/>
          <w:sz w:val="28"/>
          <w:szCs w:val="28"/>
          <w:lang w:val="en-US"/>
        </w:rPr>
      </w:pPr>
      <w:r w:rsidRPr="007C0259">
        <w:rPr>
          <w:rFonts w:ascii="Times New Roman" w:hAnsi="Times New Roman" w:cs="Times New Roman"/>
          <w:b/>
          <w:bCs/>
          <w:sz w:val="28"/>
          <w:szCs w:val="28"/>
          <w:lang w:val="en-US"/>
        </w:rPr>
        <w:t>PHIẾU BÀI TẬP</w:t>
      </w:r>
      <w:r>
        <w:rPr>
          <w:rFonts w:ascii="Times New Roman" w:hAnsi="Times New Roman" w:cs="Times New Roman"/>
          <w:b/>
          <w:bCs/>
          <w:sz w:val="28"/>
          <w:szCs w:val="28"/>
          <w:lang w:val="en-US"/>
        </w:rPr>
        <w:t xml:space="preserve"> 2</w:t>
      </w:r>
    </w:p>
    <w:p w14:paraId="220C4C58" w14:textId="4CD9A0A3" w:rsidR="001B2009" w:rsidRDefault="001B2009" w:rsidP="001B2009">
      <w:pPr>
        <w:pStyle w:val="ListParagraph"/>
        <w:ind w:left="0"/>
        <w:jc w:val="center"/>
        <w:rPr>
          <w:rFonts w:ascii="Times New Roman" w:hAnsi="Times New Roman" w:cs="Times New Roman"/>
          <w:b/>
          <w:bCs/>
          <w:sz w:val="28"/>
          <w:szCs w:val="28"/>
          <w:lang w:val="en-US"/>
        </w:rPr>
      </w:pPr>
    </w:p>
    <w:p w14:paraId="767A16EB" w14:textId="77777777" w:rsidR="001B2009" w:rsidRPr="00D57B68" w:rsidRDefault="001B2009" w:rsidP="001B2009">
      <w:pPr>
        <w:rPr>
          <w:rFonts w:ascii="Times New Roman" w:hAnsi="Times New Roman" w:cs="Times New Roman"/>
          <w:sz w:val="28"/>
          <w:szCs w:val="28"/>
          <w:lang w:val="en-US"/>
        </w:rPr>
      </w:pPr>
      <w:r w:rsidRPr="00D57B68">
        <w:rPr>
          <w:rFonts w:ascii="Times New Roman" w:hAnsi="Times New Roman" w:cs="Times New Roman"/>
          <w:b/>
          <w:bCs/>
          <w:sz w:val="28"/>
          <w:szCs w:val="28"/>
          <w:lang w:val="en-US"/>
        </w:rPr>
        <w:t>Bài 1.</w:t>
      </w:r>
      <w:r w:rsidRPr="00D57B68">
        <w:rPr>
          <w:rFonts w:ascii="Times New Roman" w:hAnsi="Times New Roman" w:cs="Times New Roman"/>
          <w:sz w:val="28"/>
          <w:szCs w:val="28"/>
          <w:lang w:val="en-US"/>
        </w:rPr>
        <w:t xml:space="preserve"> Xếp loại học lực của học sinh lớp 6A được ghi lại trong bảng dữ liệu sau</w:t>
      </w:r>
    </w:p>
    <w:tbl>
      <w:tblPr>
        <w:tblStyle w:val="TableGrid"/>
        <w:tblW w:w="0" w:type="auto"/>
        <w:jc w:val="center"/>
        <w:tblLook w:val="04A0" w:firstRow="1" w:lastRow="0" w:firstColumn="1" w:lastColumn="0" w:noHBand="0" w:noVBand="1"/>
      </w:tblPr>
      <w:tblGrid>
        <w:gridCol w:w="798"/>
        <w:gridCol w:w="798"/>
        <w:gridCol w:w="798"/>
        <w:gridCol w:w="798"/>
        <w:gridCol w:w="799"/>
        <w:gridCol w:w="799"/>
      </w:tblGrid>
      <w:tr w:rsidR="001B2009" w:rsidRPr="00D57B68" w14:paraId="6163863B" w14:textId="77777777" w:rsidTr="00E71BA2">
        <w:trPr>
          <w:jc w:val="center"/>
        </w:trPr>
        <w:tc>
          <w:tcPr>
            <w:tcW w:w="798" w:type="dxa"/>
          </w:tcPr>
          <w:p w14:paraId="44CE3BCB"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36D8AF7E"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31D138F6"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4282F415"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34DAA4BE"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42EEE211"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r>
      <w:tr w:rsidR="001B2009" w:rsidRPr="00D57B68" w14:paraId="07AFFA5B" w14:textId="77777777" w:rsidTr="00E71BA2">
        <w:trPr>
          <w:jc w:val="center"/>
        </w:trPr>
        <w:tc>
          <w:tcPr>
            <w:tcW w:w="798" w:type="dxa"/>
          </w:tcPr>
          <w:p w14:paraId="42218064"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1A4758F1"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3E2BDC82"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33B74197"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9" w:type="dxa"/>
          </w:tcPr>
          <w:p w14:paraId="185C19F2"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205C1575"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r>
      <w:tr w:rsidR="001B2009" w:rsidRPr="00D57B68" w14:paraId="61154CAB" w14:textId="77777777" w:rsidTr="00E71BA2">
        <w:trPr>
          <w:jc w:val="center"/>
        </w:trPr>
        <w:tc>
          <w:tcPr>
            <w:tcW w:w="798" w:type="dxa"/>
          </w:tcPr>
          <w:p w14:paraId="0524282A"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8" w:type="dxa"/>
          </w:tcPr>
          <w:p w14:paraId="57258216"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54FC73FC"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73FA7D42"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6BA450B3"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19B8C975"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r>
      <w:tr w:rsidR="001B2009" w:rsidRPr="00D57B68" w14:paraId="4DC95700" w14:textId="77777777" w:rsidTr="00E71BA2">
        <w:trPr>
          <w:jc w:val="center"/>
        </w:trPr>
        <w:tc>
          <w:tcPr>
            <w:tcW w:w="798" w:type="dxa"/>
          </w:tcPr>
          <w:p w14:paraId="092B1AAF"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55AB67E4"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Y</w:t>
            </w:r>
          </w:p>
        </w:tc>
        <w:tc>
          <w:tcPr>
            <w:tcW w:w="798" w:type="dxa"/>
          </w:tcPr>
          <w:p w14:paraId="2BBD7823"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1EB6962E"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5DAC36C7"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32BE68DB"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r>
      <w:tr w:rsidR="001B2009" w:rsidRPr="00D57B68" w14:paraId="522A6D32" w14:textId="77777777" w:rsidTr="00E71BA2">
        <w:trPr>
          <w:jc w:val="center"/>
        </w:trPr>
        <w:tc>
          <w:tcPr>
            <w:tcW w:w="798" w:type="dxa"/>
          </w:tcPr>
          <w:p w14:paraId="401B72BE"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780DB165"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405B6FBF"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8" w:type="dxa"/>
          </w:tcPr>
          <w:p w14:paraId="0EDAB633"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778C84C3"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c>
          <w:tcPr>
            <w:tcW w:w="799" w:type="dxa"/>
          </w:tcPr>
          <w:p w14:paraId="64CE1C8E"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K</w:t>
            </w:r>
          </w:p>
        </w:tc>
      </w:tr>
      <w:tr w:rsidR="001B2009" w:rsidRPr="00D57B68" w14:paraId="22C391BF" w14:textId="77777777" w:rsidTr="00E71BA2">
        <w:trPr>
          <w:jc w:val="center"/>
        </w:trPr>
        <w:tc>
          <w:tcPr>
            <w:tcW w:w="798" w:type="dxa"/>
          </w:tcPr>
          <w:p w14:paraId="40ABE970"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1E273219"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8" w:type="dxa"/>
          </w:tcPr>
          <w:p w14:paraId="60B9BCB3"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8" w:type="dxa"/>
          </w:tcPr>
          <w:p w14:paraId="50891424"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c>
          <w:tcPr>
            <w:tcW w:w="799" w:type="dxa"/>
          </w:tcPr>
          <w:p w14:paraId="35D67F3F"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TB</w:t>
            </w:r>
          </w:p>
        </w:tc>
        <w:tc>
          <w:tcPr>
            <w:tcW w:w="799" w:type="dxa"/>
          </w:tcPr>
          <w:p w14:paraId="00DC6962" w14:textId="77777777" w:rsidR="001B2009" w:rsidRPr="00D57B68" w:rsidRDefault="001B2009" w:rsidP="00E71BA2">
            <w:pPr>
              <w:jc w:val="center"/>
              <w:rPr>
                <w:rFonts w:ascii="Times New Roman" w:hAnsi="Times New Roman" w:cs="Times New Roman"/>
                <w:b/>
                <w:bCs/>
                <w:sz w:val="26"/>
                <w:szCs w:val="26"/>
                <w:lang w:val="en-US"/>
              </w:rPr>
            </w:pPr>
            <w:r w:rsidRPr="00D57B68">
              <w:rPr>
                <w:rFonts w:ascii="Times New Roman" w:hAnsi="Times New Roman" w:cs="Times New Roman"/>
                <w:b/>
                <w:bCs/>
                <w:sz w:val="26"/>
                <w:szCs w:val="26"/>
                <w:lang w:val="en-US"/>
              </w:rPr>
              <w:t>G</w:t>
            </w:r>
          </w:p>
        </w:tc>
      </w:tr>
      <w:tr w:rsidR="001B2009" w:rsidRPr="00D57B68" w14:paraId="01DF5896" w14:textId="77777777" w:rsidTr="00E71BA2">
        <w:trPr>
          <w:jc w:val="center"/>
        </w:trPr>
        <w:tc>
          <w:tcPr>
            <w:tcW w:w="798" w:type="dxa"/>
          </w:tcPr>
          <w:p w14:paraId="43BB0841" w14:textId="77777777" w:rsidR="001B2009" w:rsidRPr="00D57B68" w:rsidRDefault="001B2009" w:rsidP="00E71BA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G</w:t>
            </w:r>
          </w:p>
        </w:tc>
        <w:tc>
          <w:tcPr>
            <w:tcW w:w="798" w:type="dxa"/>
          </w:tcPr>
          <w:p w14:paraId="79388FF9" w14:textId="77777777" w:rsidR="001B2009" w:rsidRPr="00D57B68" w:rsidRDefault="001B2009" w:rsidP="00E71BA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w:t>
            </w:r>
          </w:p>
        </w:tc>
        <w:tc>
          <w:tcPr>
            <w:tcW w:w="798" w:type="dxa"/>
          </w:tcPr>
          <w:p w14:paraId="09F82A43" w14:textId="77777777" w:rsidR="001B2009" w:rsidRPr="00D57B68" w:rsidRDefault="001B2009" w:rsidP="00E71BA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G</w:t>
            </w:r>
          </w:p>
        </w:tc>
        <w:tc>
          <w:tcPr>
            <w:tcW w:w="798" w:type="dxa"/>
          </w:tcPr>
          <w:p w14:paraId="107A07E9" w14:textId="77777777" w:rsidR="001B2009" w:rsidRPr="00D57B68" w:rsidRDefault="001B2009" w:rsidP="00E71BA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w:t>
            </w:r>
          </w:p>
        </w:tc>
        <w:tc>
          <w:tcPr>
            <w:tcW w:w="799" w:type="dxa"/>
          </w:tcPr>
          <w:p w14:paraId="348E38A2" w14:textId="77777777" w:rsidR="001B2009" w:rsidRPr="00D57B68" w:rsidRDefault="001B2009" w:rsidP="00E71BA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K</w:t>
            </w:r>
          </w:p>
        </w:tc>
        <w:tc>
          <w:tcPr>
            <w:tcW w:w="799" w:type="dxa"/>
          </w:tcPr>
          <w:p w14:paraId="4F1F612A" w14:textId="77777777" w:rsidR="001B2009" w:rsidRPr="00D57B68" w:rsidRDefault="001B2009" w:rsidP="00E71BA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Y</w:t>
            </w:r>
          </w:p>
        </w:tc>
      </w:tr>
    </w:tbl>
    <w:p w14:paraId="70561B2D" w14:textId="77777777" w:rsidR="001B2009" w:rsidRPr="00D57B68" w:rsidRDefault="001B2009" w:rsidP="001B2009">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(G: Giỏi; K: Khá; TB: Trung bình; Y: Yếu)</w:t>
      </w:r>
    </w:p>
    <w:p w14:paraId="325D7F64" w14:textId="77777777" w:rsidR="001B2009" w:rsidRPr="00D57B68" w:rsidRDefault="001B2009" w:rsidP="001B2009">
      <w:pPr>
        <w:rPr>
          <w:rFonts w:ascii="Times New Roman" w:hAnsi="Times New Roman" w:cs="Times New Roman"/>
          <w:sz w:val="28"/>
          <w:szCs w:val="28"/>
          <w:lang w:val="en-US"/>
        </w:rPr>
      </w:pPr>
      <w:r w:rsidRPr="00D57B68">
        <w:rPr>
          <w:rFonts w:ascii="Times New Roman" w:hAnsi="Times New Roman" w:cs="Times New Roman"/>
          <w:sz w:val="28"/>
          <w:szCs w:val="28"/>
          <w:lang w:val="en-US"/>
        </w:rPr>
        <w:t>a) Hãy gọi tên bảng dữ liệu trên.</w:t>
      </w:r>
    </w:p>
    <w:p w14:paraId="47ECFB6A" w14:textId="77777777" w:rsidR="001B2009" w:rsidRPr="00D57B68" w:rsidRDefault="001B2009" w:rsidP="001B2009">
      <w:pPr>
        <w:rPr>
          <w:rFonts w:ascii="Times New Roman" w:hAnsi="Times New Roman" w:cs="Times New Roman"/>
          <w:sz w:val="28"/>
          <w:szCs w:val="28"/>
          <w:lang w:val="en-US"/>
        </w:rPr>
      </w:pPr>
      <w:r w:rsidRPr="00D57B68">
        <w:rPr>
          <w:rFonts w:ascii="Times New Roman" w:hAnsi="Times New Roman" w:cs="Times New Roman"/>
          <w:sz w:val="28"/>
          <w:szCs w:val="28"/>
          <w:lang w:val="en-US"/>
        </w:rPr>
        <w:t>b) Lập bảng thống kê theo mẫu</w:t>
      </w:r>
    </w:p>
    <w:tbl>
      <w:tblPr>
        <w:tblStyle w:val="TableGrid"/>
        <w:tblW w:w="0" w:type="auto"/>
        <w:jc w:val="center"/>
        <w:tblLook w:val="04A0" w:firstRow="1" w:lastRow="0" w:firstColumn="1" w:lastColumn="0" w:noHBand="0" w:noVBand="1"/>
      </w:tblPr>
      <w:tblGrid>
        <w:gridCol w:w="1705"/>
        <w:gridCol w:w="720"/>
        <w:gridCol w:w="720"/>
        <w:gridCol w:w="810"/>
        <w:gridCol w:w="835"/>
      </w:tblGrid>
      <w:tr w:rsidR="001B2009" w:rsidRPr="00D57B68" w14:paraId="3CBCA5DC" w14:textId="77777777" w:rsidTr="00E71BA2">
        <w:trPr>
          <w:jc w:val="center"/>
        </w:trPr>
        <w:tc>
          <w:tcPr>
            <w:tcW w:w="1705" w:type="dxa"/>
          </w:tcPr>
          <w:p w14:paraId="6975F469" w14:textId="77777777" w:rsidR="001B2009" w:rsidRPr="00D57B68" w:rsidRDefault="001B200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Xếp loại</w:t>
            </w:r>
          </w:p>
        </w:tc>
        <w:tc>
          <w:tcPr>
            <w:tcW w:w="720" w:type="dxa"/>
          </w:tcPr>
          <w:p w14:paraId="6D2E575A" w14:textId="77777777" w:rsidR="001B2009" w:rsidRPr="00D57B68" w:rsidRDefault="001B200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G</w:t>
            </w:r>
          </w:p>
        </w:tc>
        <w:tc>
          <w:tcPr>
            <w:tcW w:w="720" w:type="dxa"/>
          </w:tcPr>
          <w:p w14:paraId="25DA1786" w14:textId="77777777" w:rsidR="001B2009" w:rsidRPr="00D57B68" w:rsidRDefault="001B200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K</w:t>
            </w:r>
          </w:p>
        </w:tc>
        <w:tc>
          <w:tcPr>
            <w:tcW w:w="810" w:type="dxa"/>
          </w:tcPr>
          <w:p w14:paraId="3AC54506" w14:textId="77777777" w:rsidR="001B2009" w:rsidRPr="00D57B68" w:rsidRDefault="001B200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TB</w:t>
            </w:r>
          </w:p>
        </w:tc>
        <w:tc>
          <w:tcPr>
            <w:tcW w:w="835" w:type="dxa"/>
          </w:tcPr>
          <w:p w14:paraId="3CF5CCC0" w14:textId="77777777" w:rsidR="001B2009" w:rsidRPr="00D57B68" w:rsidRDefault="001B200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Y</w:t>
            </w:r>
          </w:p>
        </w:tc>
      </w:tr>
      <w:tr w:rsidR="001B2009" w:rsidRPr="00D57B68" w14:paraId="4EA03D12" w14:textId="77777777" w:rsidTr="00E71BA2">
        <w:trPr>
          <w:jc w:val="center"/>
        </w:trPr>
        <w:tc>
          <w:tcPr>
            <w:tcW w:w="1705" w:type="dxa"/>
          </w:tcPr>
          <w:p w14:paraId="2C33C709" w14:textId="77777777" w:rsidR="001B2009" w:rsidRPr="00D57B68" w:rsidRDefault="001B2009" w:rsidP="00E71BA2">
            <w:pPr>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Số học sinh</w:t>
            </w:r>
          </w:p>
        </w:tc>
        <w:tc>
          <w:tcPr>
            <w:tcW w:w="720" w:type="dxa"/>
          </w:tcPr>
          <w:p w14:paraId="59675D24" w14:textId="77777777" w:rsidR="001B2009" w:rsidRPr="00D57B68" w:rsidRDefault="001B2009" w:rsidP="00E71BA2">
            <w:pPr>
              <w:jc w:val="center"/>
              <w:rPr>
                <w:rFonts w:ascii="Times New Roman" w:hAnsi="Times New Roman" w:cs="Times New Roman"/>
                <w:sz w:val="28"/>
                <w:szCs w:val="28"/>
                <w:lang w:val="en-US"/>
              </w:rPr>
            </w:pPr>
          </w:p>
        </w:tc>
        <w:tc>
          <w:tcPr>
            <w:tcW w:w="720" w:type="dxa"/>
          </w:tcPr>
          <w:p w14:paraId="6D6D02BF" w14:textId="77777777" w:rsidR="001B2009" w:rsidRPr="00D57B68" w:rsidRDefault="001B2009" w:rsidP="00E71BA2">
            <w:pPr>
              <w:jc w:val="center"/>
              <w:rPr>
                <w:rFonts w:ascii="Times New Roman" w:hAnsi="Times New Roman" w:cs="Times New Roman"/>
                <w:sz w:val="28"/>
                <w:szCs w:val="28"/>
                <w:lang w:val="en-US"/>
              </w:rPr>
            </w:pPr>
          </w:p>
        </w:tc>
        <w:tc>
          <w:tcPr>
            <w:tcW w:w="810" w:type="dxa"/>
          </w:tcPr>
          <w:p w14:paraId="0A0F3CF8" w14:textId="77777777" w:rsidR="001B2009" w:rsidRPr="00D57B68" w:rsidRDefault="001B2009" w:rsidP="00E71BA2">
            <w:pPr>
              <w:jc w:val="center"/>
              <w:rPr>
                <w:rFonts w:ascii="Times New Roman" w:hAnsi="Times New Roman" w:cs="Times New Roman"/>
                <w:sz w:val="28"/>
                <w:szCs w:val="28"/>
                <w:lang w:val="en-US"/>
              </w:rPr>
            </w:pPr>
          </w:p>
        </w:tc>
        <w:tc>
          <w:tcPr>
            <w:tcW w:w="835" w:type="dxa"/>
          </w:tcPr>
          <w:p w14:paraId="05A2B902" w14:textId="77777777" w:rsidR="001B2009" w:rsidRPr="00D57B68" w:rsidRDefault="001B2009" w:rsidP="00E71BA2">
            <w:pPr>
              <w:jc w:val="center"/>
              <w:rPr>
                <w:rFonts w:ascii="Times New Roman" w:hAnsi="Times New Roman" w:cs="Times New Roman"/>
                <w:sz w:val="28"/>
                <w:szCs w:val="28"/>
                <w:lang w:val="en-US"/>
              </w:rPr>
            </w:pPr>
          </w:p>
        </w:tc>
      </w:tr>
    </w:tbl>
    <w:p w14:paraId="7453AFFB" w14:textId="77777777" w:rsidR="001B2009" w:rsidRPr="00D57B68" w:rsidRDefault="001B2009" w:rsidP="001B2009">
      <w:pPr>
        <w:rPr>
          <w:rFonts w:ascii="Times New Roman" w:hAnsi="Times New Roman" w:cs="Times New Roman"/>
          <w:sz w:val="28"/>
          <w:szCs w:val="28"/>
          <w:lang w:val="en-US"/>
        </w:rPr>
      </w:pPr>
      <w:r w:rsidRPr="00D57B68">
        <w:rPr>
          <w:rFonts w:ascii="Times New Roman" w:hAnsi="Times New Roman" w:cs="Times New Roman"/>
          <w:sz w:val="28"/>
          <w:szCs w:val="28"/>
          <w:lang w:val="en-US"/>
        </w:rPr>
        <w:t>c) Lớp 6A có tất cả bao nhiêu học sinh.</w:t>
      </w:r>
    </w:p>
    <w:p w14:paraId="49932539" w14:textId="77777777" w:rsidR="001B2009" w:rsidRPr="00D57B68" w:rsidRDefault="001B2009" w:rsidP="001B2009">
      <w:pPr>
        <w:rPr>
          <w:rFonts w:ascii="Times New Roman" w:hAnsi="Times New Roman" w:cs="Times New Roman"/>
          <w:sz w:val="28"/>
          <w:szCs w:val="28"/>
        </w:rPr>
      </w:pPr>
      <w:r w:rsidRPr="00D57B68">
        <w:rPr>
          <w:rFonts w:ascii="Times New Roman" w:hAnsi="Times New Roman" w:cs="Times New Roman"/>
          <w:sz w:val="28"/>
          <w:szCs w:val="28"/>
          <w:lang w:val="en-US"/>
        </w:rPr>
        <w:t>d) Số lượng học sinh đạt từ khá trở lên là bao nhiêu.</w:t>
      </w:r>
    </w:p>
    <w:p w14:paraId="2D07CB0F" w14:textId="77777777" w:rsidR="001B2009" w:rsidRPr="00D57B68" w:rsidRDefault="001B2009" w:rsidP="001B2009">
      <w:pPr>
        <w:rPr>
          <w:rFonts w:ascii="Times New Roman" w:hAnsi="Times New Roman" w:cs="Times New Roman"/>
          <w:b/>
          <w:sz w:val="28"/>
          <w:szCs w:val="28"/>
          <w:lang w:val="en-US"/>
        </w:rPr>
      </w:pPr>
      <w:r w:rsidRPr="00D57B68">
        <w:rPr>
          <w:rFonts w:ascii="Times New Roman" w:hAnsi="Times New Roman" w:cs="Times New Roman"/>
          <w:b/>
          <w:sz w:val="28"/>
          <w:szCs w:val="28"/>
          <w:lang w:val="en-US"/>
        </w:rPr>
        <w:t xml:space="preserve">Bài 2. </w:t>
      </w:r>
      <w:r>
        <w:rPr>
          <w:rFonts w:ascii="Times New Roman" w:hAnsi="Times New Roman" w:cs="Times New Roman"/>
          <w:b/>
          <w:sz w:val="28"/>
          <w:szCs w:val="28"/>
        </w:rPr>
        <w:t>Số lần nhảy dây trong 1 phút của học sinh lớp 6A được ghi lại n</w:t>
      </w:r>
      <w:r w:rsidRPr="00D57B68">
        <w:rPr>
          <w:rFonts w:ascii="Times New Roman" w:hAnsi="Times New Roman" w:cs="Times New Roman"/>
          <w:b/>
          <w:sz w:val="28"/>
          <w:szCs w:val="28"/>
          <w:lang w:val="en-US"/>
        </w:rPr>
        <w:t>hư sau</w:t>
      </w:r>
      <w:r>
        <w:rPr>
          <w:rFonts w:ascii="Times New Roman" w:hAnsi="Times New Roman" w:cs="Times New Roman"/>
          <w:b/>
          <w:sz w:val="28"/>
          <w:szCs w:val="28"/>
        </w:rPr>
        <w:t>:</w:t>
      </w:r>
    </w:p>
    <w:tbl>
      <w:tblPr>
        <w:tblStyle w:val="TableGrid"/>
        <w:tblW w:w="0" w:type="auto"/>
        <w:jc w:val="center"/>
        <w:tblLook w:val="04A0" w:firstRow="1" w:lastRow="0" w:firstColumn="1" w:lastColumn="0" w:noHBand="0" w:noVBand="1"/>
      </w:tblPr>
      <w:tblGrid>
        <w:gridCol w:w="566"/>
        <w:gridCol w:w="514"/>
        <w:gridCol w:w="540"/>
        <w:gridCol w:w="540"/>
        <w:gridCol w:w="540"/>
        <w:gridCol w:w="540"/>
        <w:gridCol w:w="540"/>
        <w:gridCol w:w="540"/>
        <w:gridCol w:w="540"/>
        <w:gridCol w:w="540"/>
      </w:tblGrid>
      <w:tr w:rsidR="001B2009" w:rsidRPr="00D57B68" w14:paraId="062C2274" w14:textId="77777777" w:rsidTr="00E71BA2">
        <w:trPr>
          <w:jc w:val="center"/>
        </w:trPr>
        <w:tc>
          <w:tcPr>
            <w:tcW w:w="566" w:type="dxa"/>
          </w:tcPr>
          <w:p w14:paraId="1F05BFA4"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14" w:type="dxa"/>
          </w:tcPr>
          <w:p w14:paraId="3A95AB1B"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1AD1EAF3"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022F325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67AAE0B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47</w:t>
            </w:r>
          </w:p>
        </w:tc>
        <w:tc>
          <w:tcPr>
            <w:tcW w:w="540" w:type="dxa"/>
          </w:tcPr>
          <w:p w14:paraId="217B8D4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1BE86BA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3E76FE13"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75FDE3E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281D46A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r>
      <w:tr w:rsidR="001B2009" w:rsidRPr="00D57B68" w14:paraId="7E47EB95" w14:textId="77777777" w:rsidTr="00E71BA2">
        <w:trPr>
          <w:jc w:val="center"/>
        </w:trPr>
        <w:tc>
          <w:tcPr>
            <w:tcW w:w="566" w:type="dxa"/>
          </w:tcPr>
          <w:p w14:paraId="66326EF1"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48</w:t>
            </w:r>
          </w:p>
        </w:tc>
        <w:tc>
          <w:tcPr>
            <w:tcW w:w="514" w:type="dxa"/>
          </w:tcPr>
          <w:p w14:paraId="37D6F33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C3E1CEA"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05E807DD"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31826E5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73D0F81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32CB8D4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45F8030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569A329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c>
          <w:tcPr>
            <w:tcW w:w="540" w:type="dxa"/>
          </w:tcPr>
          <w:p w14:paraId="7494748B"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r>
      <w:tr w:rsidR="001B2009" w:rsidRPr="00D57B68" w14:paraId="7EA7543F" w14:textId="77777777" w:rsidTr="00E71BA2">
        <w:trPr>
          <w:jc w:val="center"/>
        </w:trPr>
        <w:tc>
          <w:tcPr>
            <w:tcW w:w="566" w:type="dxa"/>
          </w:tcPr>
          <w:p w14:paraId="2825B355"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14" w:type="dxa"/>
          </w:tcPr>
          <w:p w14:paraId="495D95A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48</w:t>
            </w:r>
          </w:p>
        </w:tc>
        <w:tc>
          <w:tcPr>
            <w:tcW w:w="540" w:type="dxa"/>
          </w:tcPr>
          <w:p w14:paraId="2641FB7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C598E2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22AF3A4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375C3E11"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68C5DE73"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09F3DE8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6BACF1CD"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64C542FA"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r>
      <w:tr w:rsidR="001B2009" w:rsidRPr="00D57B68" w14:paraId="1CF76D23" w14:textId="77777777" w:rsidTr="00E71BA2">
        <w:trPr>
          <w:jc w:val="center"/>
        </w:trPr>
        <w:tc>
          <w:tcPr>
            <w:tcW w:w="566" w:type="dxa"/>
          </w:tcPr>
          <w:p w14:paraId="7457F683"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14" w:type="dxa"/>
          </w:tcPr>
          <w:p w14:paraId="6D98E2B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1D3E92A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048DA4A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8F18DA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75D41F5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65C397C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1BA3D16B"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76A5BAF4"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4F020E9D"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r>
      <w:tr w:rsidR="001B2009" w:rsidRPr="00D57B68" w14:paraId="54DFD67B" w14:textId="77777777" w:rsidTr="00E71BA2">
        <w:trPr>
          <w:jc w:val="center"/>
        </w:trPr>
        <w:tc>
          <w:tcPr>
            <w:tcW w:w="566" w:type="dxa"/>
          </w:tcPr>
          <w:p w14:paraId="5B2291D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14" w:type="dxa"/>
          </w:tcPr>
          <w:p w14:paraId="58427CF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48</w:t>
            </w:r>
          </w:p>
        </w:tc>
        <w:tc>
          <w:tcPr>
            <w:tcW w:w="540" w:type="dxa"/>
          </w:tcPr>
          <w:p w14:paraId="09C0D39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45831D9A"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5213888B"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526A100A"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49F63DC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06ACD59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2F8A8A4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70E679E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r>
      <w:tr w:rsidR="001B2009" w:rsidRPr="00D57B68" w14:paraId="749155EF" w14:textId="77777777" w:rsidTr="00E71BA2">
        <w:trPr>
          <w:jc w:val="center"/>
        </w:trPr>
        <w:tc>
          <w:tcPr>
            <w:tcW w:w="566" w:type="dxa"/>
          </w:tcPr>
          <w:p w14:paraId="2A3409D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c>
          <w:tcPr>
            <w:tcW w:w="514" w:type="dxa"/>
          </w:tcPr>
          <w:p w14:paraId="29698EAA"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c>
          <w:tcPr>
            <w:tcW w:w="540" w:type="dxa"/>
          </w:tcPr>
          <w:p w14:paraId="5192CD4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07D9D525"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4AD29055"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50</w:t>
            </w:r>
          </w:p>
        </w:tc>
        <w:tc>
          <w:tcPr>
            <w:tcW w:w="540" w:type="dxa"/>
          </w:tcPr>
          <w:p w14:paraId="0AF7E6F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6363922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49</w:t>
            </w:r>
          </w:p>
        </w:tc>
        <w:tc>
          <w:tcPr>
            <w:tcW w:w="540" w:type="dxa"/>
          </w:tcPr>
          <w:p w14:paraId="7DE9C903"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0CD16DC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51</w:t>
            </w:r>
          </w:p>
        </w:tc>
        <w:tc>
          <w:tcPr>
            <w:tcW w:w="540" w:type="dxa"/>
          </w:tcPr>
          <w:p w14:paraId="596E391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4"/>
                <w:szCs w:val="24"/>
              </w:rPr>
            </w:pPr>
            <w:r w:rsidRPr="00D57B68">
              <w:rPr>
                <w:rFonts w:ascii="Times New Roman" w:hAnsi="Times New Roman" w:cs="Times New Roman"/>
                <w:sz w:val="24"/>
                <w:szCs w:val="24"/>
              </w:rPr>
              <w:t>52</w:t>
            </w:r>
          </w:p>
        </w:tc>
      </w:tr>
    </w:tbl>
    <w:p w14:paraId="069ABA92"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a) Hãy gọi tên bảng dữ liệu trên.</w:t>
      </w:r>
    </w:p>
    <w:p w14:paraId="78F4398B"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b) Lập bảng thống kê theo mẫu</w:t>
      </w:r>
    </w:p>
    <w:p w14:paraId="4C5086C7"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 xml:space="preserve">c) Có bao nhiêu </w:t>
      </w:r>
      <w:r>
        <w:rPr>
          <w:rFonts w:ascii="Times New Roman" w:hAnsi="Times New Roman" w:cs="Times New Roman"/>
          <w:sz w:val="28"/>
          <w:szCs w:val="28"/>
        </w:rPr>
        <w:t>bạn học sinh nhảy được trên 49 lần</w:t>
      </w:r>
      <w:r w:rsidRPr="00D57B68">
        <w:rPr>
          <w:rFonts w:ascii="Times New Roman" w:hAnsi="Times New Roman" w:cs="Times New Roman"/>
          <w:sz w:val="28"/>
          <w:szCs w:val="28"/>
          <w:lang w:val="en-US"/>
        </w:rPr>
        <w:t>.</w:t>
      </w:r>
    </w:p>
    <w:p w14:paraId="484F4EBE" w14:textId="77777777" w:rsidR="001B2009" w:rsidRPr="00D57B68" w:rsidRDefault="001B2009" w:rsidP="001B2009">
      <w:pPr>
        <w:tabs>
          <w:tab w:val="left" w:pos="990"/>
          <w:tab w:val="left" w:pos="3402"/>
          <w:tab w:val="left" w:pos="5670"/>
          <w:tab w:val="left" w:pos="7938"/>
        </w:tabs>
        <w:spacing w:line="276" w:lineRule="auto"/>
        <w:jc w:val="both"/>
        <w:rPr>
          <w:rFonts w:ascii="Times New Roman" w:hAnsi="Times New Roman" w:cs="Times New Roman"/>
          <w:sz w:val="28"/>
          <w:szCs w:val="28"/>
        </w:rPr>
      </w:pPr>
      <w:r w:rsidRPr="00D57B68">
        <w:rPr>
          <w:rFonts w:ascii="Times New Roman" w:hAnsi="Times New Roman" w:cs="Times New Roman"/>
          <w:b/>
          <w:bCs/>
          <w:sz w:val="28"/>
          <w:szCs w:val="28"/>
          <w:lang w:val="en-US"/>
        </w:rPr>
        <w:t>Bài 3.</w:t>
      </w:r>
      <w:r w:rsidRPr="00D57B68">
        <w:rPr>
          <w:rFonts w:ascii="Times New Roman" w:hAnsi="Times New Roman" w:cs="Times New Roman"/>
          <w:sz w:val="28"/>
          <w:szCs w:val="28"/>
          <w:lang w:val="en-US"/>
        </w:rPr>
        <w:t xml:space="preserve"> </w:t>
      </w:r>
      <w:r w:rsidRPr="00D57B68">
        <w:rPr>
          <w:rFonts w:ascii="Times New Roman" w:hAnsi="Times New Roman" w:cs="Times New Roman"/>
          <w:sz w:val="28"/>
          <w:szCs w:val="28"/>
        </w:rPr>
        <w:t>Điều tra số con trong một gia đình ở một khu vực dân cư, người ta có bảng</w:t>
      </w:r>
      <w:r w:rsidRPr="00D57B68">
        <w:rPr>
          <w:rFonts w:ascii="Times New Roman" w:hAnsi="Times New Roman" w:cs="Times New Roman"/>
          <w:sz w:val="28"/>
          <w:szCs w:val="28"/>
          <w:lang w:val="en-US"/>
        </w:rPr>
        <w:t xml:space="preserve"> số liệu</w:t>
      </w:r>
      <w:r w:rsidRPr="00D57B68">
        <w:rPr>
          <w:rFonts w:ascii="Times New Roman" w:hAnsi="Times New Roman" w:cs="Times New Roman"/>
          <w:sz w:val="28"/>
          <w:szCs w:val="28"/>
        </w:rPr>
        <w:t xml:space="preserve"> sau đây: </w:t>
      </w:r>
      <w:r w:rsidRPr="00D57B68">
        <w:rPr>
          <w:rFonts w:ascii="Times New Roman" w:hAnsi="Times New Roman" w:cs="Times New Roman"/>
          <w:color w:val="FFFFFF" w:themeColor="background1"/>
          <w:sz w:val="28"/>
          <w:szCs w:val="28"/>
        </w:rPr>
        <w:t>HSG25-</w:t>
      </w:r>
    </w:p>
    <w:tbl>
      <w:tblPr>
        <w:tblStyle w:val="TableGrid"/>
        <w:tblW w:w="0" w:type="auto"/>
        <w:jc w:val="center"/>
        <w:tblLook w:val="04A0" w:firstRow="1" w:lastRow="0" w:firstColumn="1" w:lastColumn="0" w:noHBand="0" w:noVBand="1"/>
      </w:tblPr>
      <w:tblGrid>
        <w:gridCol w:w="566"/>
        <w:gridCol w:w="514"/>
        <w:gridCol w:w="540"/>
        <w:gridCol w:w="540"/>
        <w:gridCol w:w="540"/>
        <w:gridCol w:w="540"/>
        <w:gridCol w:w="540"/>
        <w:gridCol w:w="540"/>
        <w:gridCol w:w="540"/>
        <w:gridCol w:w="540"/>
      </w:tblGrid>
      <w:tr w:rsidR="001B2009" w:rsidRPr="00D57B68" w14:paraId="7BB7CF68" w14:textId="77777777" w:rsidTr="00E71BA2">
        <w:trPr>
          <w:jc w:val="center"/>
        </w:trPr>
        <w:tc>
          <w:tcPr>
            <w:tcW w:w="566" w:type="dxa"/>
          </w:tcPr>
          <w:p w14:paraId="258CAFA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14" w:type="dxa"/>
          </w:tcPr>
          <w:p w14:paraId="213C8C31"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40" w:type="dxa"/>
          </w:tcPr>
          <w:p w14:paraId="2ADAEF7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2C20B25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7D67A4B3"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40" w:type="dxa"/>
          </w:tcPr>
          <w:p w14:paraId="0C265E1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36F463F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58AB926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491C88E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40" w:type="dxa"/>
          </w:tcPr>
          <w:p w14:paraId="66BD000D"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1B2009" w:rsidRPr="00D57B68" w14:paraId="03940012" w14:textId="77777777" w:rsidTr="00E71BA2">
        <w:trPr>
          <w:jc w:val="center"/>
        </w:trPr>
        <w:tc>
          <w:tcPr>
            <w:tcW w:w="566" w:type="dxa"/>
          </w:tcPr>
          <w:p w14:paraId="559CBD1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14" w:type="dxa"/>
          </w:tcPr>
          <w:p w14:paraId="790E31C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3098A21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40" w:type="dxa"/>
          </w:tcPr>
          <w:p w14:paraId="6A90386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39D1C481"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3F6C5BF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3B10B0B4"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0A57B60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61EF96DD"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3F7B9871"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1B2009" w:rsidRPr="00D57B68" w14:paraId="38E741AF" w14:textId="77777777" w:rsidTr="00E71BA2">
        <w:trPr>
          <w:jc w:val="center"/>
        </w:trPr>
        <w:tc>
          <w:tcPr>
            <w:tcW w:w="566" w:type="dxa"/>
          </w:tcPr>
          <w:p w14:paraId="5FD35DE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14" w:type="dxa"/>
          </w:tcPr>
          <w:p w14:paraId="4AC7071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40" w:type="dxa"/>
          </w:tcPr>
          <w:p w14:paraId="5067EDD2" w14:textId="77777777" w:rsidR="001B2009" w:rsidRPr="00E44E09"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40" w:type="dxa"/>
          </w:tcPr>
          <w:p w14:paraId="3E1B83C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40" w:type="dxa"/>
          </w:tcPr>
          <w:p w14:paraId="409B581D"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22901CD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40" w:type="dxa"/>
          </w:tcPr>
          <w:p w14:paraId="0DAE2DF5"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6E25D40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3C445AC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255B415D"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r>
    </w:tbl>
    <w:p w14:paraId="1ACFB98F"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a) Hãy gọi tên bảng dữ liệu trên.</w:t>
      </w:r>
    </w:p>
    <w:p w14:paraId="2E0E5467"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b) Lập bảng thống kê theo mẫu</w:t>
      </w:r>
    </w:p>
    <w:p w14:paraId="76C8C8C2"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c) Có bao nhiêu gia đình có dưới 3 con.</w:t>
      </w:r>
    </w:p>
    <w:p w14:paraId="0FCAB669" w14:textId="77777777" w:rsidR="001B2009" w:rsidRPr="00D57B68" w:rsidRDefault="001B2009" w:rsidP="001B2009">
      <w:pPr>
        <w:ind w:firstLine="720"/>
        <w:rPr>
          <w:rFonts w:ascii="Times New Roman" w:hAnsi="Times New Roman" w:cs="Times New Roman"/>
          <w:bCs/>
          <w:sz w:val="28"/>
          <w:szCs w:val="28"/>
          <w:lang w:val="en-US"/>
        </w:rPr>
      </w:pPr>
      <w:r w:rsidRPr="00D57B68">
        <w:rPr>
          <w:rFonts w:ascii="Times New Roman" w:hAnsi="Times New Roman" w:cs="Times New Roman"/>
          <w:sz w:val="28"/>
          <w:szCs w:val="28"/>
          <w:lang w:val="en-US"/>
        </w:rPr>
        <w:t>d)</w:t>
      </w:r>
      <w:r w:rsidRPr="00D57B68">
        <w:rPr>
          <w:rFonts w:ascii="Times New Roman" w:hAnsi="Times New Roman" w:cs="Times New Roman"/>
          <w:bCs/>
          <w:sz w:val="28"/>
          <w:szCs w:val="28"/>
          <w:lang w:val="en-US"/>
        </w:rPr>
        <w:t xml:space="preserve"> Chỉ ra số các gia đinh vi phạm chính sách về kế hoạc hoá gia đình. </w:t>
      </w:r>
    </w:p>
    <w:p w14:paraId="6EC49E67" w14:textId="77777777" w:rsidR="001B2009" w:rsidRPr="00D57B68" w:rsidRDefault="001B2009" w:rsidP="001B2009">
      <w:pPr>
        <w:spacing w:before="60" w:after="60" w:line="288" w:lineRule="auto"/>
        <w:jc w:val="both"/>
        <w:rPr>
          <w:rFonts w:ascii="Times New Roman" w:hAnsi="Times New Roman" w:cs="Times New Roman"/>
          <w:b/>
          <w:bCs/>
          <w:sz w:val="28"/>
          <w:szCs w:val="28"/>
          <w:lang w:val="en-US"/>
        </w:rPr>
      </w:pPr>
      <w:r w:rsidRPr="00D57B68">
        <w:rPr>
          <w:rFonts w:ascii="Times New Roman" w:hAnsi="Times New Roman" w:cs="Times New Roman"/>
          <w:b/>
          <w:bCs/>
          <w:sz w:val="28"/>
          <w:szCs w:val="28"/>
          <w:lang w:val="en-US"/>
        </w:rPr>
        <w:t xml:space="preserve">Bài </w:t>
      </w:r>
      <w:r>
        <w:rPr>
          <w:rFonts w:ascii="Times New Roman" w:hAnsi="Times New Roman" w:cs="Times New Roman"/>
          <w:b/>
          <w:bCs/>
          <w:sz w:val="28"/>
          <w:szCs w:val="28"/>
        </w:rPr>
        <w:t>4</w:t>
      </w:r>
      <w:r w:rsidRPr="00D57B68">
        <w:rPr>
          <w:rFonts w:ascii="Times New Roman" w:hAnsi="Times New Roman" w:cs="Times New Roman"/>
          <w:b/>
          <w:bCs/>
          <w:sz w:val="28"/>
          <w:szCs w:val="28"/>
          <w:lang w:val="en-US"/>
        </w:rPr>
        <w:t xml:space="preserve">. </w:t>
      </w:r>
      <w:r w:rsidRPr="00D57B68">
        <w:rPr>
          <w:rFonts w:ascii="Times New Roman" w:hAnsi="Times New Roman" w:cs="Times New Roman"/>
          <w:sz w:val="28"/>
          <w:szCs w:val="28"/>
        </w:rPr>
        <w:t xml:space="preserve">Số lỗi chính tả trong một bài tập làm văn của </w:t>
      </w:r>
      <w:r>
        <w:rPr>
          <w:rFonts w:ascii="Times New Roman" w:hAnsi="Times New Roman" w:cs="Times New Roman"/>
          <w:sz w:val="28"/>
          <w:szCs w:val="28"/>
        </w:rPr>
        <w:t>40</w:t>
      </w:r>
      <w:r w:rsidRPr="00D57B68">
        <w:rPr>
          <w:rFonts w:ascii="Times New Roman" w:hAnsi="Times New Roman" w:cs="Times New Roman"/>
          <w:sz w:val="28"/>
          <w:szCs w:val="28"/>
        </w:rPr>
        <w:t xml:space="preserve"> học sinh được cho như sau:</w:t>
      </w:r>
    </w:p>
    <w:tbl>
      <w:tblPr>
        <w:tblStyle w:val="TableGrid"/>
        <w:tblW w:w="0" w:type="auto"/>
        <w:jc w:val="center"/>
        <w:tblLook w:val="04A0" w:firstRow="1" w:lastRow="0" w:firstColumn="1" w:lastColumn="0" w:noHBand="0" w:noVBand="1"/>
      </w:tblPr>
      <w:tblGrid>
        <w:gridCol w:w="566"/>
        <w:gridCol w:w="514"/>
        <w:gridCol w:w="540"/>
        <w:gridCol w:w="540"/>
        <w:gridCol w:w="540"/>
        <w:gridCol w:w="540"/>
        <w:gridCol w:w="540"/>
        <w:gridCol w:w="540"/>
        <w:gridCol w:w="540"/>
        <w:gridCol w:w="540"/>
      </w:tblGrid>
      <w:tr w:rsidR="001B2009" w:rsidRPr="00D57B68" w14:paraId="2BB0E85A" w14:textId="77777777" w:rsidTr="00E71BA2">
        <w:trPr>
          <w:jc w:val="center"/>
        </w:trPr>
        <w:tc>
          <w:tcPr>
            <w:tcW w:w="566" w:type="dxa"/>
          </w:tcPr>
          <w:p w14:paraId="07FDC178" w14:textId="77777777" w:rsidR="001B2009" w:rsidRPr="00E44E09"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14" w:type="dxa"/>
          </w:tcPr>
          <w:p w14:paraId="2CF3C96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1F8124D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38702CF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427900A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371ADE1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1CC7B10A"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33DF907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22B527A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1ABEFB0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r>
      <w:tr w:rsidR="001B2009" w:rsidRPr="00D57B68" w14:paraId="50660BFD" w14:textId="77777777" w:rsidTr="00E71BA2">
        <w:trPr>
          <w:jc w:val="center"/>
        </w:trPr>
        <w:tc>
          <w:tcPr>
            <w:tcW w:w="566" w:type="dxa"/>
          </w:tcPr>
          <w:p w14:paraId="3CCE900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14" w:type="dxa"/>
          </w:tcPr>
          <w:p w14:paraId="5B77188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02F4ECA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092794F1"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7</w:t>
            </w:r>
          </w:p>
        </w:tc>
        <w:tc>
          <w:tcPr>
            <w:tcW w:w="540" w:type="dxa"/>
          </w:tcPr>
          <w:p w14:paraId="4E89A5F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11B0B8FC"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43B551F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1E1585C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3ABB285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3906AEA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r>
      <w:tr w:rsidR="001B2009" w:rsidRPr="00D57B68" w14:paraId="73747C9D" w14:textId="77777777" w:rsidTr="00E71BA2">
        <w:trPr>
          <w:jc w:val="center"/>
        </w:trPr>
        <w:tc>
          <w:tcPr>
            <w:tcW w:w="566" w:type="dxa"/>
          </w:tcPr>
          <w:p w14:paraId="75E6B6E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6</w:t>
            </w:r>
          </w:p>
        </w:tc>
        <w:tc>
          <w:tcPr>
            <w:tcW w:w="514" w:type="dxa"/>
          </w:tcPr>
          <w:p w14:paraId="2F03E5DB"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4395DAE6"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40" w:type="dxa"/>
          </w:tcPr>
          <w:p w14:paraId="66FB8950"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5ACFA125"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6A65F589" w14:textId="77777777" w:rsidR="001B2009" w:rsidRPr="00E44E09"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40" w:type="dxa"/>
          </w:tcPr>
          <w:p w14:paraId="64897497"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084AAD4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33E76B1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5005394F"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r>
      <w:tr w:rsidR="001B2009" w:rsidRPr="00D57B68" w14:paraId="1302F6DC" w14:textId="77777777" w:rsidTr="00E71BA2">
        <w:trPr>
          <w:jc w:val="center"/>
        </w:trPr>
        <w:tc>
          <w:tcPr>
            <w:tcW w:w="566" w:type="dxa"/>
          </w:tcPr>
          <w:p w14:paraId="56DD88F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5</w:t>
            </w:r>
          </w:p>
        </w:tc>
        <w:tc>
          <w:tcPr>
            <w:tcW w:w="514" w:type="dxa"/>
          </w:tcPr>
          <w:p w14:paraId="0BDC8EB4"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275B457E"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7385ABCB"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c>
          <w:tcPr>
            <w:tcW w:w="540" w:type="dxa"/>
          </w:tcPr>
          <w:p w14:paraId="6A1C6D5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5F9BF108"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7C7AA9DA"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3</w:t>
            </w:r>
          </w:p>
        </w:tc>
        <w:tc>
          <w:tcPr>
            <w:tcW w:w="540" w:type="dxa"/>
          </w:tcPr>
          <w:p w14:paraId="08D30A42"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4</w:t>
            </w:r>
          </w:p>
        </w:tc>
        <w:tc>
          <w:tcPr>
            <w:tcW w:w="540" w:type="dxa"/>
          </w:tcPr>
          <w:p w14:paraId="233D3569"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1</w:t>
            </w:r>
          </w:p>
        </w:tc>
        <w:tc>
          <w:tcPr>
            <w:tcW w:w="540" w:type="dxa"/>
          </w:tcPr>
          <w:p w14:paraId="7E36AFCB" w14:textId="77777777" w:rsidR="001B2009" w:rsidRPr="00D57B68" w:rsidRDefault="001B2009" w:rsidP="00E71BA2">
            <w:pPr>
              <w:pStyle w:val="ListParagraph"/>
              <w:tabs>
                <w:tab w:val="left" w:pos="990"/>
                <w:tab w:val="left" w:pos="3402"/>
                <w:tab w:val="left" w:pos="5670"/>
                <w:tab w:val="left" w:pos="7938"/>
              </w:tabs>
              <w:spacing w:line="276" w:lineRule="auto"/>
              <w:ind w:left="0"/>
              <w:rPr>
                <w:rFonts w:ascii="Times New Roman" w:hAnsi="Times New Roman" w:cs="Times New Roman"/>
                <w:sz w:val="28"/>
                <w:szCs w:val="28"/>
              </w:rPr>
            </w:pPr>
            <w:r w:rsidRPr="00D57B68">
              <w:rPr>
                <w:rFonts w:ascii="Times New Roman" w:hAnsi="Times New Roman" w:cs="Times New Roman"/>
                <w:sz w:val="28"/>
                <w:szCs w:val="28"/>
              </w:rPr>
              <w:t>2</w:t>
            </w:r>
          </w:p>
        </w:tc>
      </w:tr>
    </w:tbl>
    <w:p w14:paraId="73C50FFD" w14:textId="77777777" w:rsidR="001B2009" w:rsidRPr="00D57B68" w:rsidRDefault="001B2009" w:rsidP="001B2009">
      <w:pPr>
        <w:tabs>
          <w:tab w:val="left" w:pos="990"/>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rPr>
        <w:t xml:space="preserve">Hãy cho biết: </w:t>
      </w:r>
    </w:p>
    <w:p w14:paraId="6A035458" w14:textId="77777777" w:rsidR="001B2009" w:rsidRPr="00D57B68" w:rsidRDefault="001B2009" w:rsidP="001B2009">
      <w:pPr>
        <w:tabs>
          <w:tab w:val="left" w:pos="990"/>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rPr>
        <w:t xml:space="preserve">a) </w:t>
      </w:r>
      <w:r w:rsidRPr="00D57B68">
        <w:rPr>
          <w:rFonts w:ascii="Times New Roman" w:hAnsi="Times New Roman" w:cs="Times New Roman"/>
          <w:sz w:val="28"/>
          <w:szCs w:val="28"/>
          <w:lang w:val="en-US"/>
        </w:rPr>
        <w:t>Bảng trên gọi là bảng gì</w:t>
      </w:r>
      <w:r w:rsidRPr="00D57B68">
        <w:rPr>
          <w:rFonts w:ascii="Times New Roman" w:hAnsi="Times New Roman" w:cs="Times New Roman"/>
          <w:sz w:val="28"/>
          <w:szCs w:val="28"/>
        </w:rPr>
        <w:t xml:space="preserve"> </w:t>
      </w:r>
    </w:p>
    <w:p w14:paraId="1CC7A27E" w14:textId="77777777" w:rsidR="001B2009" w:rsidRPr="00D57B68" w:rsidRDefault="001B2009" w:rsidP="001B2009">
      <w:pPr>
        <w:tabs>
          <w:tab w:val="left" w:pos="992"/>
          <w:tab w:val="left" w:pos="3402"/>
          <w:tab w:val="left" w:pos="5670"/>
          <w:tab w:val="left" w:pos="7938"/>
        </w:tabs>
        <w:spacing w:line="276" w:lineRule="auto"/>
        <w:rPr>
          <w:rFonts w:ascii="Times New Roman" w:hAnsi="Times New Roman" w:cs="Times New Roman"/>
          <w:sz w:val="28"/>
          <w:szCs w:val="28"/>
          <w:lang w:val="en-US"/>
        </w:rPr>
      </w:pPr>
      <w:r>
        <w:rPr>
          <w:rFonts w:ascii="Times New Roman" w:hAnsi="Times New Roman" w:cs="Times New Roman"/>
          <w:sz w:val="28"/>
          <w:szCs w:val="28"/>
        </w:rPr>
        <w:tab/>
      </w:r>
      <w:r w:rsidRPr="00D57B68">
        <w:rPr>
          <w:rFonts w:ascii="Times New Roman" w:hAnsi="Times New Roman" w:cs="Times New Roman"/>
          <w:sz w:val="28"/>
          <w:szCs w:val="28"/>
        </w:rPr>
        <w:t xml:space="preserve">b) </w:t>
      </w:r>
      <w:r w:rsidRPr="00D57B68">
        <w:rPr>
          <w:rFonts w:ascii="Times New Roman" w:hAnsi="Times New Roman" w:cs="Times New Roman"/>
          <w:sz w:val="28"/>
          <w:szCs w:val="28"/>
          <w:lang w:val="en-US"/>
        </w:rPr>
        <w:t>Lập bảng thống kê</w:t>
      </w:r>
    </w:p>
    <w:p w14:paraId="31B16C2E" w14:textId="77777777" w:rsidR="001B2009" w:rsidRPr="00D57B68" w:rsidRDefault="001B2009" w:rsidP="001B2009">
      <w:pPr>
        <w:tabs>
          <w:tab w:val="left" w:pos="992"/>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lang w:val="en-US"/>
        </w:rPr>
        <w:t>c) Có bao nhiêu học sinh mắc số lỗi cao nhất.</w:t>
      </w:r>
    </w:p>
    <w:p w14:paraId="7E8FE139" w14:textId="77777777" w:rsidR="001B2009" w:rsidRPr="00D57B68" w:rsidRDefault="001B2009" w:rsidP="001B2009">
      <w:pPr>
        <w:tabs>
          <w:tab w:val="left" w:pos="992"/>
          <w:tab w:val="left" w:pos="3402"/>
          <w:tab w:val="left" w:pos="5670"/>
          <w:tab w:val="left" w:pos="7938"/>
        </w:tabs>
        <w:spacing w:line="276" w:lineRule="auto"/>
        <w:rPr>
          <w:rFonts w:ascii="Times New Roman" w:hAnsi="Times New Roman" w:cs="Times New Roman"/>
          <w:sz w:val="28"/>
          <w:szCs w:val="28"/>
        </w:rPr>
      </w:pPr>
      <w:r>
        <w:rPr>
          <w:rFonts w:ascii="Times New Roman" w:hAnsi="Times New Roman" w:cs="Times New Roman"/>
          <w:sz w:val="28"/>
          <w:szCs w:val="28"/>
        </w:rPr>
        <w:tab/>
      </w:r>
      <w:r w:rsidRPr="00D57B68">
        <w:rPr>
          <w:rFonts w:ascii="Times New Roman" w:hAnsi="Times New Roman" w:cs="Times New Roman"/>
          <w:sz w:val="28"/>
          <w:szCs w:val="28"/>
          <w:lang w:val="en-US"/>
        </w:rPr>
        <w:t>d</w:t>
      </w:r>
      <w:r w:rsidRPr="00D57B68">
        <w:rPr>
          <w:rFonts w:ascii="Times New Roman" w:hAnsi="Times New Roman" w:cs="Times New Roman"/>
          <w:sz w:val="28"/>
          <w:szCs w:val="28"/>
        </w:rPr>
        <w:t xml:space="preserve">) </w:t>
      </w:r>
      <w:r w:rsidRPr="00D57B68">
        <w:rPr>
          <w:rFonts w:ascii="Times New Roman" w:hAnsi="Times New Roman" w:cs="Times New Roman"/>
          <w:sz w:val="28"/>
          <w:szCs w:val="28"/>
          <w:lang w:val="en-US"/>
        </w:rPr>
        <w:t>H</w:t>
      </w:r>
      <w:r w:rsidRPr="00D57B68">
        <w:rPr>
          <w:rFonts w:ascii="Times New Roman" w:hAnsi="Times New Roman" w:cs="Times New Roman"/>
          <w:sz w:val="28"/>
          <w:szCs w:val="28"/>
        </w:rPr>
        <w:t xml:space="preserve">ãy </w:t>
      </w:r>
      <w:r w:rsidRPr="00D57B68">
        <w:rPr>
          <w:rFonts w:ascii="Times New Roman" w:hAnsi="Times New Roman" w:cs="Times New Roman"/>
          <w:sz w:val="28"/>
          <w:szCs w:val="28"/>
          <w:lang w:val="en-US"/>
        </w:rPr>
        <w:t xml:space="preserve">nêu một số </w:t>
      </w:r>
      <w:r w:rsidRPr="00D57B68">
        <w:rPr>
          <w:rFonts w:ascii="Times New Roman" w:hAnsi="Times New Roman" w:cs="Times New Roman"/>
          <w:sz w:val="28"/>
          <w:szCs w:val="28"/>
        </w:rPr>
        <w:t xml:space="preserve">nhận xét bước đầu. </w:t>
      </w:r>
    </w:p>
    <w:p w14:paraId="70C0309B" w14:textId="77777777" w:rsidR="001B2009" w:rsidRPr="00D57B68" w:rsidRDefault="001B2009" w:rsidP="001B2009">
      <w:pPr>
        <w:rPr>
          <w:rFonts w:ascii="Times New Roman" w:hAnsi="Times New Roman" w:cs="Times New Roman"/>
          <w:sz w:val="28"/>
          <w:szCs w:val="28"/>
        </w:rPr>
      </w:pPr>
      <w:r w:rsidRPr="00D57B68">
        <w:rPr>
          <w:rFonts w:ascii="Times New Roman" w:hAnsi="Times New Roman" w:cs="Times New Roman"/>
          <w:b/>
          <w:bCs/>
          <w:sz w:val="28"/>
          <w:szCs w:val="28"/>
          <w:lang w:val="en-US"/>
        </w:rPr>
        <w:t xml:space="preserve">Bài </w:t>
      </w:r>
      <w:r>
        <w:rPr>
          <w:rFonts w:ascii="Times New Roman" w:hAnsi="Times New Roman" w:cs="Times New Roman"/>
          <w:b/>
          <w:bCs/>
          <w:sz w:val="28"/>
          <w:szCs w:val="28"/>
        </w:rPr>
        <w:t>5</w:t>
      </w:r>
      <w:r w:rsidRPr="00D57B68">
        <w:rPr>
          <w:rFonts w:ascii="Times New Roman" w:hAnsi="Times New Roman" w:cs="Times New Roman"/>
          <w:b/>
          <w:bCs/>
          <w:sz w:val="28"/>
          <w:szCs w:val="28"/>
        </w:rPr>
        <w:t>.</w:t>
      </w:r>
      <w:r w:rsidRPr="00D57B68">
        <w:rPr>
          <w:rFonts w:ascii="Times New Roman" w:hAnsi="Times New Roman" w:cs="Times New Roman"/>
          <w:sz w:val="28"/>
          <w:szCs w:val="28"/>
        </w:rPr>
        <w:t xml:space="preserve"> Hãy gọi tên loại biểu đồ trong hình dưới đây. Hãy mô tả các thông tin có trong biểu đồ.</w:t>
      </w:r>
    </w:p>
    <w:p w14:paraId="18158F8A" w14:textId="77777777" w:rsidR="001B2009" w:rsidRPr="00D57B68" w:rsidRDefault="001B2009" w:rsidP="001B2009">
      <w:pPr>
        <w:rPr>
          <w:rFonts w:ascii="Times New Roman" w:hAnsi="Times New Roman" w:cs="Times New Roman"/>
          <w:sz w:val="28"/>
          <w:szCs w:val="28"/>
        </w:rPr>
      </w:pPr>
      <w:r w:rsidRPr="00D57B68">
        <w:rPr>
          <w:rFonts w:ascii="Times New Roman" w:hAnsi="Times New Roman" w:cs="Times New Roman"/>
          <w:sz w:val="28"/>
          <w:szCs w:val="28"/>
          <w:lang w:val="en-US"/>
        </w:rPr>
        <w:t xml:space="preserve">         </w:t>
      </w:r>
      <w:r w:rsidRPr="00D57B68">
        <w:rPr>
          <w:rFonts w:ascii="Times New Roman" w:hAnsi="Times New Roman" w:cs="Times New Roman"/>
          <w:sz w:val="28"/>
          <w:szCs w:val="28"/>
        </w:rPr>
        <w:t>Số điểm 10 môn Toán của học sinh lớp 6A đạt được trong một tuần</w:t>
      </w:r>
    </w:p>
    <w:tbl>
      <w:tblPr>
        <w:tblStyle w:val="TableGrid"/>
        <w:tblW w:w="0" w:type="auto"/>
        <w:jc w:val="center"/>
        <w:tblLook w:val="04A0" w:firstRow="1" w:lastRow="0" w:firstColumn="1" w:lastColumn="0" w:noHBand="0" w:noVBand="1"/>
      </w:tblPr>
      <w:tblGrid>
        <w:gridCol w:w="1458"/>
        <w:gridCol w:w="4500"/>
      </w:tblGrid>
      <w:tr w:rsidR="001B2009" w:rsidRPr="00D57B68" w14:paraId="34BE890E" w14:textId="77777777" w:rsidTr="00E71BA2">
        <w:trPr>
          <w:jc w:val="center"/>
        </w:trPr>
        <w:tc>
          <w:tcPr>
            <w:tcW w:w="1458" w:type="dxa"/>
          </w:tcPr>
          <w:p w14:paraId="0E3063E6"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Ngày</w:t>
            </w:r>
          </w:p>
        </w:tc>
        <w:tc>
          <w:tcPr>
            <w:tcW w:w="4500" w:type="dxa"/>
          </w:tcPr>
          <w:p w14:paraId="71751BF5" w14:textId="77777777" w:rsidR="001B2009" w:rsidRPr="00D57B68" w:rsidRDefault="001B2009" w:rsidP="00E71BA2">
            <w:pPr>
              <w:jc w:val="center"/>
              <w:rPr>
                <w:rFonts w:ascii="Times New Roman" w:hAnsi="Times New Roman" w:cs="Times New Roman"/>
                <w:sz w:val="28"/>
                <w:szCs w:val="28"/>
              </w:rPr>
            </w:pPr>
            <w:r w:rsidRPr="00D57B68">
              <w:rPr>
                <w:rFonts w:ascii="Times New Roman" w:hAnsi="Times New Roman" w:cs="Times New Roman"/>
                <w:sz w:val="28"/>
                <w:szCs w:val="28"/>
              </w:rPr>
              <w:t>Số điểm 10 môn Toán</w:t>
            </w:r>
          </w:p>
        </w:tc>
      </w:tr>
      <w:tr w:rsidR="001B2009" w:rsidRPr="00D57B68" w14:paraId="3C08943B" w14:textId="77777777" w:rsidTr="00E71BA2">
        <w:trPr>
          <w:jc w:val="center"/>
        </w:trPr>
        <w:tc>
          <w:tcPr>
            <w:tcW w:w="1458" w:type="dxa"/>
          </w:tcPr>
          <w:p w14:paraId="0C9CAC17"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Thứ hai</w:t>
            </w:r>
          </w:p>
        </w:tc>
        <w:tc>
          <w:tcPr>
            <w:tcW w:w="4500" w:type="dxa"/>
          </w:tcPr>
          <w:p w14:paraId="7182A533"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639804F2">
                <v:shape id="_x0000_i1372" type="#_x0000_t75" style="width:14.25pt;height:14.25pt" o:ole="">
                  <v:imagedata r:id="rId58" o:title=""/>
                </v:shape>
                <o:OLEObject Type="Embed" ProgID="Equation.DSMT4" ShapeID="_x0000_i1372" DrawAspect="Content" ObjectID="_1691154643" r:id="rId40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A0292A7">
                <v:shape id="_x0000_i1373" type="#_x0000_t75" style="width:14.25pt;height:14.25pt" o:ole="">
                  <v:imagedata r:id="rId58" o:title=""/>
                </v:shape>
                <o:OLEObject Type="Embed" ProgID="Equation.DSMT4" ShapeID="_x0000_i1373" DrawAspect="Content" ObjectID="_1691154644" r:id="rId40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FC0E93C">
                <v:shape id="_x0000_i1374" type="#_x0000_t75" style="width:14.25pt;height:14.25pt" o:ole="">
                  <v:imagedata r:id="rId58" o:title=""/>
                </v:shape>
                <o:OLEObject Type="Embed" ProgID="Equation.DSMT4" ShapeID="_x0000_i1374" DrawAspect="Content" ObjectID="_1691154645" r:id="rId40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6C0711A">
                <v:shape id="_x0000_i1375" type="#_x0000_t75" style="width:14.25pt;height:14.25pt" o:ole="">
                  <v:imagedata r:id="rId58" o:title=""/>
                </v:shape>
                <o:OLEObject Type="Embed" ProgID="Equation.DSMT4" ShapeID="_x0000_i1375" DrawAspect="Content" ObjectID="_1691154646" r:id="rId40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FBF9ECD">
                <v:shape id="_x0000_i1376" type="#_x0000_t75" style="width:14.25pt;height:14.25pt" o:ole="">
                  <v:imagedata r:id="rId58" o:title=""/>
                </v:shape>
                <o:OLEObject Type="Embed" ProgID="Equation.DSMT4" ShapeID="_x0000_i1376" DrawAspect="Content" ObjectID="_1691154647" r:id="rId407"/>
              </w:object>
            </w:r>
            <w:r w:rsidRPr="00D57B68">
              <w:rPr>
                <w:rFonts w:ascii="Times New Roman" w:hAnsi="Times New Roman" w:cs="Times New Roman"/>
                <w:sz w:val="28"/>
                <w:szCs w:val="28"/>
              </w:rPr>
              <w:t xml:space="preserve"> </w:t>
            </w:r>
          </w:p>
        </w:tc>
      </w:tr>
      <w:tr w:rsidR="001B2009" w:rsidRPr="00D57B68" w14:paraId="10C36617" w14:textId="77777777" w:rsidTr="00E71BA2">
        <w:trPr>
          <w:jc w:val="center"/>
        </w:trPr>
        <w:tc>
          <w:tcPr>
            <w:tcW w:w="1458" w:type="dxa"/>
          </w:tcPr>
          <w:p w14:paraId="302B7B45"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Thứ ba</w:t>
            </w:r>
          </w:p>
        </w:tc>
        <w:tc>
          <w:tcPr>
            <w:tcW w:w="4500" w:type="dxa"/>
          </w:tcPr>
          <w:p w14:paraId="0F24C5C2"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253C0CB2">
                <v:shape id="_x0000_i1377" type="#_x0000_t75" style="width:14.25pt;height:14.25pt" o:ole="">
                  <v:imagedata r:id="rId58" o:title=""/>
                </v:shape>
                <o:OLEObject Type="Embed" ProgID="Equation.DSMT4" ShapeID="_x0000_i1377" DrawAspect="Content" ObjectID="_1691154648" r:id="rId40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BBFC3A3">
                <v:shape id="_x0000_i1378" type="#_x0000_t75" style="width:14.25pt;height:14.25pt" o:ole="">
                  <v:imagedata r:id="rId58" o:title=""/>
                </v:shape>
                <o:OLEObject Type="Embed" ProgID="Equation.DSMT4" ShapeID="_x0000_i1378" DrawAspect="Content" ObjectID="_1691154649" r:id="rId40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6C0F5D1">
                <v:shape id="_x0000_i1379" type="#_x0000_t75" style="width:14.25pt;height:14.25pt" o:ole="">
                  <v:imagedata r:id="rId58" o:title=""/>
                </v:shape>
                <o:OLEObject Type="Embed" ProgID="Equation.DSMT4" ShapeID="_x0000_i1379" DrawAspect="Content" ObjectID="_1691154650" r:id="rId41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3A33635">
                <v:shape id="_x0000_i1380" type="#_x0000_t75" style="width:14.25pt;height:14.25pt" o:ole="">
                  <v:imagedata r:id="rId58" o:title=""/>
                </v:shape>
                <o:OLEObject Type="Embed" ProgID="Equation.DSMT4" ShapeID="_x0000_i1380" DrawAspect="Content" ObjectID="_1691154651" r:id="rId41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7635C94">
                <v:shape id="_x0000_i1381" type="#_x0000_t75" style="width:14.25pt;height:14.25pt" o:ole="">
                  <v:imagedata r:id="rId58" o:title=""/>
                </v:shape>
                <o:OLEObject Type="Embed" ProgID="Equation.DSMT4" ShapeID="_x0000_i1381" DrawAspect="Content" ObjectID="_1691154652" r:id="rId41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9E384FC">
                <v:shape id="_x0000_i1382" type="#_x0000_t75" style="width:14.25pt;height:14.25pt" o:ole="">
                  <v:imagedata r:id="rId58" o:title=""/>
                </v:shape>
                <o:OLEObject Type="Embed" ProgID="Equation.DSMT4" ShapeID="_x0000_i1382" DrawAspect="Content" ObjectID="_1691154653" r:id="rId41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871B4FA">
                <v:shape id="_x0000_i1383" type="#_x0000_t75" style="width:14.25pt;height:14.25pt" o:ole="">
                  <v:imagedata r:id="rId58" o:title=""/>
                </v:shape>
                <o:OLEObject Type="Embed" ProgID="Equation.DSMT4" ShapeID="_x0000_i1383" DrawAspect="Content" ObjectID="_1691154654" r:id="rId414"/>
              </w:object>
            </w:r>
            <w:r w:rsidRPr="00D57B68">
              <w:rPr>
                <w:rFonts w:ascii="Times New Roman" w:hAnsi="Times New Roman" w:cs="Times New Roman"/>
                <w:sz w:val="28"/>
                <w:szCs w:val="28"/>
              </w:rPr>
              <w:t xml:space="preserve">  </w:t>
            </w:r>
          </w:p>
        </w:tc>
      </w:tr>
      <w:tr w:rsidR="001B2009" w:rsidRPr="00D57B68" w14:paraId="7B3FD752" w14:textId="77777777" w:rsidTr="00E71BA2">
        <w:trPr>
          <w:jc w:val="center"/>
        </w:trPr>
        <w:tc>
          <w:tcPr>
            <w:tcW w:w="1458" w:type="dxa"/>
          </w:tcPr>
          <w:p w14:paraId="33304631"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Thứ tư</w:t>
            </w:r>
          </w:p>
        </w:tc>
        <w:tc>
          <w:tcPr>
            <w:tcW w:w="4500" w:type="dxa"/>
          </w:tcPr>
          <w:p w14:paraId="5E01845D"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1D38B736">
                <v:shape id="_x0000_i1384" type="#_x0000_t75" style="width:14.25pt;height:14.25pt" o:ole="">
                  <v:imagedata r:id="rId58" o:title=""/>
                </v:shape>
                <o:OLEObject Type="Embed" ProgID="Equation.DSMT4" ShapeID="_x0000_i1384" DrawAspect="Content" ObjectID="_1691154655" r:id="rId41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3D944AC">
                <v:shape id="_x0000_i1385" type="#_x0000_t75" style="width:14.25pt;height:14.25pt" o:ole="">
                  <v:imagedata r:id="rId58" o:title=""/>
                </v:shape>
                <o:OLEObject Type="Embed" ProgID="Equation.DSMT4" ShapeID="_x0000_i1385" DrawAspect="Content" ObjectID="_1691154656" r:id="rId41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12C3AD9">
                <v:shape id="_x0000_i1386" type="#_x0000_t75" style="width:14.25pt;height:14.25pt" o:ole="">
                  <v:imagedata r:id="rId58" o:title=""/>
                </v:shape>
                <o:OLEObject Type="Embed" ProgID="Equation.DSMT4" ShapeID="_x0000_i1386" DrawAspect="Content" ObjectID="_1691154657" r:id="rId41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8DA71CB">
                <v:shape id="_x0000_i1387" type="#_x0000_t75" style="width:14.25pt;height:14.25pt" o:ole="">
                  <v:imagedata r:id="rId58" o:title=""/>
                </v:shape>
                <o:OLEObject Type="Embed" ProgID="Equation.DSMT4" ShapeID="_x0000_i1387" DrawAspect="Content" ObjectID="_1691154658" r:id="rId41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F4C6637">
                <v:shape id="_x0000_i1388" type="#_x0000_t75" style="width:14.25pt;height:14.25pt" o:ole="">
                  <v:imagedata r:id="rId58" o:title=""/>
                </v:shape>
                <o:OLEObject Type="Embed" ProgID="Equation.DSMT4" ShapeID="_x0000_i1388" DrawAspect="Content" ObjectID="_1691154659" r:id="rId41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0FA345B">
                <v:shape id="_x0000_i1389" type="#_x0000_t75" style="width:14.25pt;height:14.25pt" o:ole="">
                  <v:imagedata r:id="rId58" o:title=""/>
                </v:shape>
                <o:OLEObject Type="Embed" ProgID="Equation.DSMT4" ShapeID="_x0000_i1389" DrawAspect="Content" ObjectID="_1691154660" r:id="rId42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9B761F2">
                <v:shape id="_x0000_i1390" type="#_x0000_t75" style="width:14.25pt;height:14.25pt" o:ole="">
                  <v:imagedata r:id="rId58" o:title=""/>
                </v:shape>
                <o:OLEObject Type="Embed" ProgID="Equation.DSMT4" ShapeID="_x0000_i1390" DrawAspect="Content" ObjectID="_1691154661" r:id="rId421"/>
              </w:object>
            </w:r>
          </w:p>
        </w:tc>
      </w:tr>
      <w:tr w:rsidR="001B2009" w:rsidRPr="00D57B68" w14:paraId="40B34525" w14:textId="77777777" w:rsidTr="00E71BA2">
        <w:trPr>
          <w:jc w:val="center"/>
        </w:trPr>
        <w:tc>
          <w:tcPr>
            <w:tcW w:w="1458" w:type="dxa"/>
          </w:tcPr>
          <w:p w14:paraId="5B346870"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Thứ năm</w:t>
            </w:r>
          </w:p>
        </w:tc>
        <w:tc>
          <w:tcPr>
            <w:tcW w:w="4500" w:type="dxa"/>
          </w:tcPr>
          <w:p w14:paraId="04977013"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0B35676B">
                <v:shape id="_x0000_i1391" type="#_x0000_t75" style="width:14.25pt;height:14.25pt" o:ole="">
                  <v:imagedata r:id="rId58" o:title=""/>
                </v:shape>
                <o:OLEObject Type="Embed" ProgID="Equation.DSMT4" ShapeID="_x0000_i1391" DrawAspect="Content" ObjectID="_1691154662" r:id="rId42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ACD39EF">
                <v:shape id="_x0000_i1392" type="#_x0000_t75" style="width:14.25pt;height:14.25pt" o:ole="">
                  <v:imagedata r:id="rId58" o:title=""/>
                </v:shape>
                <o:OLEObject Type="Embed" ProgID="Equation.DSMT4" ShapeID="_x0000_i1392" DrawAspect="Content" ObjectID="_1691154663" r:id="rId42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E3432EE">
                <v:shape id="_x0000_i1393" type="#_x0000_t75" style="width:14.25pt;height:14.25pt" o:ole="">
                  <v:imagedata r:id="rId58" o:title=""/>
                </v:shape>
                <o:OLEObject Type="Embed" ProgID="Equation.DSMT4" ShapeID="_x0000_i1393" DrawAspect="Content" ObjectID="_1691154664" r:id="rId42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392BBA3">
                <v:shape id="_x0000_i1394" type="#_x0000_t75" style="width:14.25pt;height:14.25pt" o:ole="">
                  <v:imagedata r:id="rId58" o:title=""/>
                </v:shape>
                <o:OLEObject Type="Embed" ProgID="Equation.DSMT4" ShapeID="_x0000_i1394" DrawAspect="Content" ObjectID="_1691154665" r:id="rId42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F353A9F">
                <v:shape id="_x0000_i1395" type="#_x0000_t75" style="width:14.25pt;height:14.25pt" o:ole="">
                  <v:imagedata r:id="rId58" o:title=""/>
                </v:shape>
                <o:OLEObject Type="Embed" ProgID="Equation.DSMT4" ShapeID="_x0000_i1395" DrawAspect="Content" ObjectID="_1691154666" r:id="rId42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816E0DE">
                <v:shape id="_x0000_i1396" type="#_x0000_t75" style="width:14.25pt;height:14.25pt" o:ole="">
                  <v:imagedata r:id="rId58" o:title=""/>
                </v:shape>
                <o:OLEObject Type="Embed" ProgID="Equation.DSMT4" ShapeID="_x0000_i1396" DrawAspect="Content" ObjectID="_1691154667" r:id="rId427"/>
              </w:object>
            </w:r>
            <w:r w:rsidRPr="00D57B68">
              <w:rPr>
                <w:rFonts w:ascii="Times New Roman" w:hAnsi="Times New Roman" w:cs="Times New Roman"/>
                <w:sz w:val="28"/>
                <w:szCs w:val="28"/>
              </w:rPr>
              <w:t xml:space="preserve"> </w:t>
            </w:r>
          </w:p>
        </w:tc>
      </w:tr>
      <w:tr w:rsidR="001B2009" w:rsidRPr="00D57B68" w14:paraId="72ACD937" w14:textId="77777777" w:rsidTr="00E71BA2">
        <w:trPr>
          <w:jc w:val="center"/>
        </w:trPr>
        <w:tc>
          <w:tcPr>
            <w:tcW w:w="1458" w:type="dxa"/>
          </w:tcPr>
          <w:p w14:paraId="387077C8"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Thứ sáu</w:t>
            </w:r>
          </w:p>
        </w:tc>
        <w:tc>
          <w:tcPr>
            <w:tcW w:w="4500" w:type="dxa"/>
          </w:tcPr>
          <w:p w14:paraId="4DAFF73E"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50BD8F45">
                <v:shape id="_x0000_i1397" type="#_x0000_t75" style="width:14.25pt;height:14.25pt" o:ole="">
                  <v:imagedata r:id="rId58" o:title=""/>
                </v:shape>
                <o:OLEObject Type="Embed" ProgID="Equation.DSMT4" ShapeID="_x0000_i1397" DrawAspect="Content" ObjectID="_1691154668" r:id="rId42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32E361E">
                <v:shape id="_x0000_i1398" type="#_x0000_t75" style="width:14.25pt;height:14.25pt" o:ole="">
                  <v:imagedata r:id="rId58" o:title=""/>
                </v:shape>
                <o:OLEObject Type="Embed" ProgID="Equation.DSMT4" ShapeID="_x0000_i1398" DrawAspect="Content" ObjectID="_1691154669" r:id="rId42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EDECD86">
                <v:shape id="_x0000_i1399" type="#_x0000_t75" style="width:14.25pt;height:14.25pt" o:ole="">
                  <v:imagedata r:id="rId58" o:title=""/>
                </v:shape>
                <o:OLEObject Type="Embed" ProgID="Equation.DSMT4" ShapeID="_x0000_i1399" DrawAspect="Content" ObjectID="_1691154670" r:id="rId43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47F8975">
                <v:shape id="_x0000_i1400" type="#_x0000_t75" style="width:14.25pt;height:14.25pt" o:ole="">
                  <v:imagedata r:id="rId58" o:title=""/>
                </v:shape>
                <o:OLEObject Type="Embed" ProgID="Equation.DSMT4" ShapeID="_x0000_i1400" DrawAspect="Content" ObjectID="_1691154671" r:id="rId431"/>
              </w:object>
            </w:r>
            <w:r w:rsidRPr="00D57B68">
              <w:rPr>
                <w:rFonts w:ascii="Times New Roman" w:hAnsi="Times New Roman" w:cs="Times New Roman"/>
                <w:sz w:val="28"/>
                <w:szCs w:val="28"/>
              </w:rPr>
              <w:t xml:space="preserve"> </w:t>
            </w:r>
          </w:p>
        </w:tc>
      </w:tr>
      <w:tr w:rsidR="001B2009" w:rsidRPr="00D57B68" w14:paraId="09438FDE" w14:textId="77777777" w:rsidTr="00E71BA2">
        <w:trPr>
          <w:jc w:val="center"/>
        </w:trPr>
        <w:tc>
          <w:tcPr>
            <w:tcW w:w="1458" w:type="dxa"/>
          </w:tcPr>
          <w:p w14:paraId="6C160F0F"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Thứ bảy</w:t>
            </w:r>
          </w:p>
        </w:tc>
        <w:tc>
          <w:tcPr>
            <w:tcW w:w="4500" w:type="dxa"/>
          </w:tcPr>
          <w:p w14:paraId="254CAADC"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5BC95067">
                <v:shape id="_x0000_i1401" type="#_x0000_t75" style="width:14.25pt;height:14.25pt" o:ole="">
                  <v:imagedata r:id="rId58" o:title=""/>
                </v:shape>
                <o:OLEObject Type="Embed" ProgID="Equation.DSMT4" ShapeID="_x0000_i1401" DrawAspect="Content" ObjectID="_1691154672" r:id="rId43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51E65D8">
                <v:shape id="_x0000_i1402" type="#_x0000_t75" style="width:14.25pt;height:14.25pt" o:ole="">
                  <v:imagedata r:id="rId58" o:title=""/>
                </v:shape>
                <o:OLEObject Type="Embed" ProgID="Equation.DSMT4" ShapeID="_x0000_i1402" DrawAspect="Content" ObjectID="_1691154673" r:id="rId43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A35F4ED">
                <v:shape id="_x0000_i1403" type="#_x0000_t75" style="width:14.25pt;height:14.25pt" o:ole="">
                  <v:imagedata r:id="rId58" o:title=""/>
                </v:shape>
                <o:OLEObject Type="Embed" ProgID="Equation.DSMT4" ShapeID="_x0000_i1403" DrawAspect="Content" ObjectID="_1691154674" r:id="rId43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301D953">
                <v:shape id="_x0000_i1404" type="#_x0000_t75" style="width:14.25pt;height:14.25pt" o:ole="">
                  <v:imagedata r:id="rId58" o:title=""/>
                </v:shape>
                <o:OLEObject Type="Embed" ProgID="Equation.DSMT4" ShapeID="_x0000_i1404" DrawAspect="Content" ObjectID="_1691154675" r:id="rId435"/>
              </w:object>
            </w:r>
            <w:r w:rsidRPr="00D57B68">
              <w:rPr>
                <w:rFonts w:ascii="Times New Roman" w:hAnsi="Times New Roman" w:cs="Times New Roman"/>
                <w:sz w:val="28"/>
                <w:szCs w:val="28"/>
                <w:lang w:val="en-US"/>
              </w:rPr>
              <w:t xml:space="preserve"> </w:t>
            </w:r>
            <w:r w:rsidRPr="00D57B68">
              <w:rPr>
                <w:rFonts w:ascii="Times New Roman" w:hAnsi="Times New Roman" w:cs="Times New Roman"/>
                <w:position w:val="-4"/>
                <w:sz w:val="28"/>
                <w:szCs w:val="28"/>
              </w:rPr>
              <w:object w:dxaOrig="279" w:dyaOrig="279" w14:anchorId="08FB2BF5">
                <v:shape id="_x0000_i1405" type="#_x0000_t75" style="width:14.25pt;height:14.25pt" o:ole="">
                  <v:imagedata r:id="rId58" o:title=""/>
                </v:shape>
                <o:OLEObject Type="Embed" ProgID="Equation.DSMT4" ShapeID="_x0000_i1405" DrawAspect="Content" ObjectID="_1691154676" r:id="rId436"/>
              </w:object>
            </w:r>
            <w:r w:rsidRPr="00D57B68">
              <w:rPr>
                <w:rFonts w:ascii="Times New Roman" w:hAnsi="Times New Roman" w:cs="Times New Roman"/>
                <w:sz w:val="28"/>
                <w:szCs w:val="28"/>
                <w:lang w:val="en-US"/>
              </w:rPr>
              <w:t xml:space="preserve"> </w:t>
            </w:r>
            <w:r w:rsidRPr="00D57B68">
              <w:rPr>
                <w:rFonts w:ascii="Times New Roman" w:hAnsi="Times New Roman" w:cs="Times New Roman"/>
                <w:position w:val="-4"/>
                <w:sz w:val="28"/>
                <w:szCs w:val="28"/>
              </w:rPr>
              <w:object w:dxaOrig="279" w:dyaOrig="279" w14:anchorId="26D21193">
                <v:shape id="_x0000_i1406" type="#_x0000_t75" style="width:14.25pt;height:14.25pt" o:ole="">
                  <v:imagedata r:id="rId58" o:title=""/>
                </v:shape>
                <o:OLEObject Type="Embed" ProgID="Equation.DSMT4" ShapeID="_x0000_i1406" DrawAspect="Content" ObjectID="_1691154677" r:id="rId43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3F8F763">
                <v:shape id="_x0000_i1407" type="#_x0000_t75" style="width:14.25pt;height:14.25pt" o:ole="">
                  <v:imagedata r:id="rId58" o:title=""/>
                </v:shape>
                <o:OLEObject Type="Embed" ProgID="Equation.DSMT4" ShapeID="_x0000_i1407" DrawAspect="Content" ObjectID="_1691154678" r:id="rId43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13779A3">
                <v:shape id="_x0000_i1408" type="#_x0000_t75" style="width:14.25pt;height:14.25pt" o:ole="">
                  <v:imagedata r:id="rId58" o:title=""/>
                </v:shape>
                <o:OLEObject Type="Embed" ProgID="Equation.DSMT4" ShapeID="_x0000_i1408" DrawAspect="Content" ObjectID="_1691154679" r:id="rId439"/>
              </w:object>
            </w:r>
            <w:r w:rsidRPr="00D57B68">
              <w:rPr>
                <w:rFonts w:ascii="Times New Roman" w:hAnsi="Times New Roman" w:cs="Times New Roman"/>
                <w:sz w:val="28"/>
                <w:szCs w:val="28"/>
              </w:rPr>
              <w:t xml:space="preserve"> </w:t>
            </w:r>
          </w:p>
        </w:tc>
      </w:tr>
    </w:tbl>
    <w:p w14:paraId="7FF2F83C" w14:textId="77777777" w:rsidR="001B2009" w:rsidRPr="00D57B68" w:rsidRDefault="001B2009" w:rsidP="001B2009">
      <w:pPr>
        <w:rPr>
          <w:rFonts w:ascii="Times New Roman" w:hAnsi="Times New Roman" w:cs="Times New Roman"/>
          <w:sz w:val="28"/>
          <w:szCs w:val="28"/>
        </w:rPr>
      </w:pPr>
      <w:r w:rsidRPr="00D57B68">
        <w:rPr>
          <w:rFonts w:ascii="Times New Roman" w:hAnsi="Times New Roman" w:cs="Times New Roman"/>
          <w:sz w:val="28"/>
          <w:szCs w:val="28"/>
        </w:rPr>
        <w:t xml:space="preserve">Trong đó </w:t>
      </w:r>
      <w:r w:rsidRPr="00D57B68">
        <w:rPr>
          <w:rFonts w:ascii="Times New Roman" w:hAnsi="Times New Roman" w:cs="Times New Roman"/>
          <w:position w:val="-12"/>
          <w:sz w:val="28"/>
          <w:szCs w:val="28"/>
        </w:rPr>
        <w:object w:dxaOrig="660" w:dyaOrig="360" w14:anchorId="284258E7">
          <v:shape id="_x0000_i1409" type="#_x0000_t75" style="width:33pt;height:18pt" o:ole="">
            <v:imagedata r:id="rId440" o:title=""/>
          </v:shape>
          <o:OLEObject Type="Embed" ProgID="Equation.DSMT4" ShapeID="_x0000_i1409" DrawAspect="Content" ObjectID="_1691154680" r:id="rId441"/>
        </w:object>
      </w:r>
      <w:r w:rsidRPr="00D57B68">
        <w:rPr>
          <w:rFonts w:ascii="Times New Roman" w:hAnsi="Times New Roman" w:cs="Times New Roman"/>
          <w:sz w:val="28"/>
          <w:szCs w:val="28"/>
        </w:rPr>
        <w:t xml:space="preserve"> điểm 10.</w:t>
      </w:r>
    </w:p>
    <w:p w14:paraId="272A05AB" w14:textId="77777777" w:rsidR="001B2009" w:rsidRPr="00D57B68" w:rsidRDefault="001B2009" w:rsidP="001B2009">
      <w:pPr>
        <w:rPr>
          <w:rFonts w:ascii="Times New Roman" w:hAnsi="Times New Roman" w:cs="Times New Roman"/>
          <w:sz w:val="28"/>
          <w:szCs w:val="28"/>
        </w:rPr>
      </w:pPr>
      <w:r w:rsidRPr="00D57B68">
        <w:rPr>
          <w:rFonts w:ascii="Times New Roman" w:hAnsi="Times New Roman" w:cs="Times New Roman"/>
          <w:b/>
          <w:bCs/>
          <w:sz w:val="28"/>
          <w:szCs w:val="28"/>
        </w:rPr>
        <w:t xml:space="preserve">Bài </w:t>
      </w:r>
      <w:r>
        <w:rPr>
          <w:rFonts w:ascii="Times New Roman" w:hAnsi="Times New Roman" w:cs="Times New Roman"/>
          <w:b/>
          <w:bCs/>
          <w:sz w:val="28"/>
          <w:szCs w:val="28"/>
        </w:rPr>
        <w:t>6</w:t>
      </w:r>
      <w:r w:rsidRPr="00D57B68">
        <w:rPr>
          <w:rFonts w:ascii="Times New Roman" w:hAnsi="Times New Roman" w:cs="Times New Roman"/>
          <w:b/>
          <w:bCs/>
          <w:sz w:val="28"/>
          <w:szCs w:val="28"/>
        </w:rPr>
        <w:t>.</w:t>
      </w:r>
      <w:r w:rsidRPr="00D57B68">
        <w:rPr>
          <w:rFonts w:ascii="Times New Roman" w:hAnsi="Times New Roman" w:cs="Times New Roman"/>
          <w:sz w:val="28"/>
          <w:szCs w:val="28"/>
        </w:rPr>
        <w:t xml:space="preserve"> Biểu đồ tranh dưới đây cho biết số xe máy bán được trong mỗi quý của một của hàng năm 20</w:t>
      </w:r>
      <w:r>
        <w:rPr>
          <w:rFonts w:ascii="Times New Roman" w:hAnsi="Times New Roman" w:cs="Times New Roman"/>
          <w:sz w:val="28"/>
          <w:szCs w:val="28"/>
        </w:rPr>
        <w:t>19</w:t>
      </w:r>
      <w:r w:rsidRPr="00D57B68">
        <w:rPr>
          <w:rFonts w:ascii="Times New Roman" w:hAnsi="Times New Roman" w:cs="Times New Roman"/>
          <w:sz w:val="28"/>
          <w:szCs w:val="28"/>
        </w:rPr>
        <w:t>.</w:t>
      </w:r>
    </w:p>
    <w:tbl>
      <w:tblPr>
        <w:tblStyle w:val="TableGrid"/>
        <w:tblW w:w="0" w:type="auto"/>
        <w:jc w:val="center"/>
        <w:tblLook w:val="04A0" w:firstRow="1" w:lastRow="0" w:firstColumn="1" w:lastColumn="0" w:noHBand="0" w:noVBand="1"/>
      </w:tblPr>
      <w:tblGrid>
        <w:gridCol w:w="1458"/>
        <w:gridCol w:w="3690"/>
      </w:tblGrid>
      <w:tr w:rsidR="001B2009" w:rsidRPr="00D57B68" w14:paraId="3C79C74A" w14:textId="77777777" w:rsidTr="00E71BA2">
        <w:trPr>
          <w:jc w:val="center"/>
        </w:trPr>
        <w:tc>
          <w:tcPr>
            <w:tcW w:w="1458" w:type="dxa"/>
          </w:tcPr>
          <w:p w14:paraId="12282BF1"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Ngày</w:t>
            </w:r>
          </w:p>
        </w:tc>
        <w:tc>
          <w:tcPr>
            <w:tcW w:w="3690" w:type="dxa"/>
          </w:tcPr>
          <w:p w14:paraId="2A2A8695" w14:textId="77777777" w:rsidR="001B2009" w:rsidRPr="00D57B68" w:rsidRDefault="001B2009" w:rsidP="00E71BA2">
            <w:pPr>
              <w:jc w:val="center"/>
              <w:rPr>
                <w:rFonts w:ascii="Times New Roman" w:hAnsi="Times New Roman" w:cs="Times New Roman"/>
                <w:sz w:val="28"/>
                <w:szCs w:val="28"/>
              </w:rPr>
            </w:pPr>
            <w:r w:rsidRPr="00D57B68">
              <w:rPr>
                <w:rFonts w:ascii="Times New Roman" w:hAnsi="Times New Roman" w:cs="Times New Roman"/>
                <w:sz w:val="28"/>
                <w:szCs w:val="28"/>
              </w:rPr>
              <w:t>Số xe máy bán được</w:t>
            </w:r>
          </w:p>
        </w:tc>
      </w:tr>
      <w:tr w:rsidR="001B2009" w:rsidRPr="00D57B68" w14:paraId="1789CF7C" w14:textId="77777777" w:rsidTr="00E71BA2">
        <w:trPr>
          <w:jc w:val="center"/>
        </w:trPr>
        <w:tc>
          <w:tcPr>
            <w:tcW w:w="1458" w:type="dxa"/>
          </w:tcPr>
          <w:p w14:paraId="26DF2E76"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Quý I</w:t>
            </w:r>
          </w:p>
        </w:tc>
        <w:tc>
          <w:tcPr>
            <w:tcW w:w="3690" w:type="dxa"/>
          </w:tcPr>
          <w:p w14:paraId="5B0630C5"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145964F8">
                <v:shape id="_x0000_i1410" type="#_x0000_t75" style="width:14.25pt;height:14.25pt" o:ole="">
                  <v:imagedata r:id="rId58" o:title=""/>
                </v:shape>
                <o:OLEObject Type="Embed" ProgID="Equation.DSMT4" ShapeID="_x0000_i1410" DrawAspect="Content" ObjectID="_1691154681" r:id="rId44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48349C5">
                <v:shape id="_x0000_i1411" type="#_x0000_t75" style="width:14.25pt;height:14.25pt" o:ole="">
                  <v:imagedata r:id="rId58" o:title=""/>
                </v:shape>
                <o:OLEObject Type="Embed" ProgID="Equation.DSMT4" ShapeID="_x0000_i1411" DrawAspect="Content" ObjectID="_1691154682" r:id="rId44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BB1F5EF">
                <v:shape id="_x0000_i1412" type="#_x0000_t75" style="width:14.25pt;height:14.25pt" o:ole="">
                  <v:imagedata r:id="rId58" o:title=""/>
                </v:shape>
                <o:OLEObject Type="Embed" ProgID="Equation.DSMT4" ShapeID="_x0000_i1412" DrawAspect="Content" ObjectID="_1691154683" r:id="rId44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534DD30">
                <v:shape id="_x0000_i1413" type="#_x0000_t75" style="width:14.25pt;height:14.25pt" o:ole="">
                  <v:imagedata r:id="rId58" o:title=""/>
                </v:shape>
                <o:OLEObject Type="Embed" ProgID="Equation.DSMT4" ShapeID="_x0000_i1413" DrawAspect="Content" ObjectID="_1691154684" r:id="rId445"/>
              </w:object>
            </w:r>
            <w:r w:rsidRPr="00D57B68">
              <w:rPr>
                <w:rFonts w:ascii="Times New Roman" w:hAnsi="Times New Roman" w:cs="Times New Roman"/>
                <w:sz w:val="28"/>
                <w:szCs w:val="28"/>
              </w:rPr>
              <w:t xml:space="preserve"> </w:t>
            </w:r>
          </w:p>
        </w:tc>
      </w:tr>
      <w:tr w:rsidR="001B2009" w:rsidRPr="00D57B68" w14:paraId="4BEBD8D5" w14:textId="77777777" w:rsidTr="00E71BA2">
        <w:trPr>
          <w:jc w:val="center"/>
        </w:trPr>
        <w:tc>
          <w:tcPr>
            <w:tcW w:w="1458" w:type="dxa"/>
          </w:tcPr>
          <w:p w14:paraId="1CE97A54"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Quý II</w:t>
            </w:r>
          </w:p>
        </w:tc>
        <w:tc>
          <w:tcPr>
            <w:tcW w:w="3690" w:type="dxa"/>
          </w:tcPr>
          <w:p w14:paraId="4406976C"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081674F3">
                <v:shape id="_x0000_i1414" type="#_x0000_t75" style="width:14.25pt;height:14.25pt" o:ole="">
                  <v:imagedata r:id="rId58" o:title=""/>
                </v:shape>
                <o:OLEObject Type="Embed" ProgID="Equation.DSMT4" ShapeID="_x0000_i1414" DrawAspect="Content" ObjectID="_1691154685" r:id="rId44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0914127">
                <v:shape id="_x0000_i1415" type="#_x0000_t75" style="width:14.25pt;height:14.25pt" o:ole="">
                  <v:imagedata r:id="rId58" o:title=""/>
                </v:shape>
                <o:OLEObject Type="Embed" ProgID="Equation.DSMT4" ShapeID="_x0000_i1415" DrawAspect="Content" ObjectID="_1691154686" r:id="rId44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F7D5BD2">
                <v:shape id="_x0000_i1416" type="#_x0000_t75" style="width:14.25pt;height:14.25pt" o:ole="">
                  <v:imagedata r:id="rId58" o:title=""/>
                </v:shape>
                <o:OLEObject Type="Embed" ProgID="Equation.DSMT4" ShapeID="_x0000_i1416" DrawAspect="Content" ObjectID="_1691154687" r:id="rId448"/>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7385B49">
                <v:shape id="_x0000_i1417" type="#_x0000_t75" style="width:14.25pt;height:14.25pt" o:ole="">
                  <v:imagedata r:id="rId58" o:title=""/>
                </v:shape>
                <o:OLEObject Type="Embed" ProgID="Equation.DSMT4" ShapeID="_x0000_i1417" DrawAspect="Content" ObjectID="_1691154688" r:id="rId44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812CABF">
                <v:shape id="_x0000_i1418" type="#_x0000_t75" style="width:14.25pt;height:14.25pt" o:ole="">
                  <v:imagedata r:id="rId58" o:title=""/>
                </v:shape>
                <o:OLEObject Type="Embed" ProgID="Equation.DSMT4" ShapeID="_x0000_i1418" DrawAspect="Content" ObjectID="_1691154689" r:id="rId45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63F8E94F">
                <v:shape id="_x0000_i1419" type="#_x0000_t75" style="width:14.25pt;height:14.25pt" o:ole="">
                  <v:imagedata r:id="rId58" o:title=""/>
                </v:shape>
                <o:OLEObject Type="Embed" ProgID="Equation.DSMT4" ShapeID="_x0000_i1419" DrawAspect="Content" ObjectID="_1691154690" r:id="rId45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F1B796D">
                <v:shape id="_x0000_i1420" type="#_x0000_t75" style="width:14.25pt;height:14.25pt" o:ole="">
                  <v:imagedata r:id="rId58" o:title=""/>
                </v:shape>
                <o:OLEObject Type="Embed" ProgID="Equation.DSMT4" ShapeID="_x0000_i1420" DrawAspect="Content" ObjectID="_1691154691" r:id="rId452"/>
              </w:object>
            </w:r>
            <w:r w:rsidRPr="00D57B68">
              <w:rPr>
                <w:rFonts w:ascii="Times New Roman" w:hAnsi="Times New Roman" w:cs="Times New Roman"/>
                <w:sz w:val="28"/>
                <w:szCs w:val="28"/>
              </w:rPr>
              <w:t xml:space="preserve"> </w:t>
            </w:r>
          </w:p>
        </w:tc>
      </w:tr>
      <w:tr w:rsidR="001B2009" w:rsidRPr="00D57B68" w14:paraId="0CE9898F" w14:textId="77777777" w:rsidTr="00E71BA2">
        <w:trPr>
          <w:jc w:val="center"/>
        </w:trPr>
        <w:tc>
          <w:tcPr>
            <w:tcW w:w="1458" w:type="dxa"/>
          </w:tcPr>
          <w:p w14:paraId="31EA51F9"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Quý III</w:t>
            </w:r>
          </w:p>
        </w:tc>
        <w:tc>
          <w:tcPr>
            <w:tcW w:w="3690" w:type="dxa"/>
          </w:tcPr>
          <w:p w14:paraId="05579B32"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3C0E42DC">
                <v:shape id="_x0000_i1421" type="#_x0000_t75" style="width:14.25pt;height:14.25pt" o:ole="">
                  <v:imagedata r:id="rId58" o:title=""/>
                </v:shape>
                <o:OLEObject Type="Embed" ProgID="Equation.DSMT4" ShapeID="_x0000_i1421" DrawAspect="Content" ObjectID="_1691154692" r:id="rId453"/>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0A27B9DB">
                <v:shape id="_x0000_i1422" type="#_x0000_t75" style="width:14.25pt;height:14.25pt" o:ole="">
                  <v:imagedata r:id="rId58" o:title=""/>
                </v:shape>
                <o:OLEObject Type="Embed" ProgID="Equation.DSMT4" ShapeID="_x0000_i1422" DrawAspect="Content" ObjectID="_1691154693" r:id="rId454"/>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3111C86C">
                <v:shape id="_x0000_i1423" type="#_x0000_t75" style="width:14.25pt;height:14.25pt" o:ole="">
                  <v:imagedata r:id="rId58" o:title=""/>
                </v:shape>
                <o:OLEObject Type="Embed" ProgID="Equation.DSMT4" ShapeID="_x0000_i1423" DrawAspect="Content" ObjectID="_1691154694" r:id="rId455"/>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242A41D">
                <v:shape id="_x0000_i1424" type="#_x0000_t75" style="width:14.25pt;height:14.25pt" o:ole="">
                  <v:imagedata r:id="rId58" o:title=""/>
                </v:shape>
                <o:OLEObject Type="Embed" ProgID="Equation.DSMT4" ShapeID="_x0000_i1424" DrawAspect="Content" ObjectID="_1691154695" r:id="rId456"/>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219EADF3">
                <v:shape id="_x0000_i1425" type="#_x0000_t75" style="width:14.25pt;height:14.25pt" o:ole="">
                  <v:imagedata r:id="rId58" o:title=""/>
                </v:shape>
                <o:OLEObject Type="Embed" ProgID="Equation.DSMT4" ShapeID="_x0000_i1425" DrawAspect="Content" ObjectID="_1691154696" r:id="rId457"/>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F840CB5">
                <v:shape id="_x0000_i1426" type="#_x0000_t75" style="width:14.25pt;height:14.25pt" o:ole="">
                  <v:imagedata r:id="rId58" o:title=""/>
                </v:shape>
                <o:OLEObject Type="Embed" ProgID="Equation.DSMT4" ShapeID="_x0000_i1426" DrawAspect="Content" ObjectID="_1691154697" r:id="rId458"/>
              </w:object>
            </w:r>
            <w:r>
              <w:rPr>
                <w:rFonts w:ascii="Times New Roman" w:hAnsi="Times New Roman" w:cs="Times New Roman"/>
                <w:sz w:val="28"/>
                <w:szCs w:val="28"/>
                <w:lang w:val="en-US"/>
              </w:rPr>
              <w:t xml:space="preserve"> </w:t>
            </w:r>
            <w:r w:rsidRPr="00D57B68">
              <w:rPr>
                <w:rFonts w:ascii="Times New Roman" w:hAnsi="Times New Roman" w:cs="Times New Roman"/>
                <w:sz w:val="28"/>
                <w:szCs w:val="28"/>
              </w:rPr>
              <w:t xml:space="preserve"> </w:t>
            </w:r>
          </w:p>
        </w:tc>
      </w:tr>
      <w:tr w:rsidR="001B2009" w:rsidRPr="00D57B68" w14:paraId="42E226EF" w14:textId="77777777" w:rsidTr="00E71BA2">
        <w:trPr>
          <w:jc w:val="center"/>
        </w:trPr>
        <w:tc>
          <w:tcPr>
            <w:tcW w:w="1458" w:type="dxa"/>
          </w:tcPr>
          <w:p w14:paraId="764EF5DB"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Quý IV</w:t>
            </w:r>
          </w:p>
        </w:tc>
        <w:tc>
          <w:tcPr>
            <w:tcW w:w="3690" w:type="dxa"/>
          </w:tcPr>
          <w:p w14:paraId="4E3ADAA1"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279" w:dyaOrig="279" w14:anchorId="67E855E4">
                <v:shape id="_x0000_i1427" type="#_x0000_t75" style="width:14.25pt;height:14.25pt" o:ole="">
                  <v:imagedata r:id="rId58" o:title=""/>
                </v:shape>
                <o:OLEObject Type="Embed" ProgID="Equation.DSMT4" ShapeID="_x0000_i1427" DrawAspect="Content" ObjectID="_1691154698" r:id="rId459"/>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5733F95F">
                <v:shape id="_x0000_i1428" type="#_x0000_t75" style="width:14.25pt;height:14.25pt" o:ole="">
                  <v:imagedata r:id="rId58" o:title=""/>
                </v:shape>
                <o:OLEObject Type="Embed" ProgID="Equation.DSMT4" ShapeID="_x0000_i1428" DrawAspect="Content" ObjectID="_1691154699" r:id="rId46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7FF2A0C7">
                <v:shape id="_x0000_i1429" type="#_x0000_t75" style="width:14.25pt;height:14.25pt" o:ole="">
                  <v:imagedata r:id="rId58" o:title=""/>
                </v:shape>
                <o:OLEObject Type="Embed" ProgID="Equation.DSMT4" ShapeID="_x0000_i1429" DrawAspect="Content" ObjectID="_1691154700" r:id="rId461"/>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1A0EE862">
                <v:shape id="_x0000_i1430" type="#_x0000_t75" style="width:14.25pt;height:14.25pt" o:ole="">
                  <v:imagedata r:id="rId58" o:title=""/>
                </v:shape>
                <o:OLEObject Type="Embed" ProgID="Equation.DSMT4" ShapeID="_x0000_i1430" DrawAspect="Content" ObjectID="_1691154701" r:id="rId462"/>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279" w:dyaOrig="279" w14:anchorId="48F5B544">
                <v:shape id="_x0000_i1431" type="#_x0000_t75" style="width:14.25pt;height:14.25pt" o:ole="">
                  <v:imagedata r:id="rId58" o:title=""/>
                </v:shape>
                <o:OLEObject Type="Embed" ProgID="Equation.DSMT4" ShapeID="_x0000_i1431" DrawAspect="Content" ObjectID="_1691154702" r:id="rId463"/>
              </w:object>
            </w:r>
            <w:r w:rsidRPr="00D57B68">
              <w:rPr>
                <w:rFonts w:ascii="Times New Roman" w:hAnsi="Times New Roman" w:cs="Times New Roman"/>
                <w:sz w:val="28"/>
                <w:szCs w:val="28"/>
              </w:rPr>
              <w:t xml:space="preserve"> </w:t>
            </w:r>
          </w:p>
        </w:tc>
      </w:tr>
    </w:tbl>
    <w:p w14:paraId="78FC6D7F" w14:textId="77777777" w:rsidR="001B2009" w:rsidRPr="00D57B68" w:rsidRDefault="001B2009" w:rsidP="001B2009">
      <w:pPr>
        <w:ind w:firstLine="720"/>
        <w:rPr>
          <w:rFonts w:ascii="Times New Roman" w:hAnsi="Times New Roman" w:cs="Times New Roman"/>
          <w:sz w:val="28"/>
          <w:szCs w:val="28"/>
        </w:rPr>
      </w:pPr>
      <w:r w:rsidRPr="00D57B68">
        <w:rPr>
          <w:rFonts w:ascii="Times New Roman" w:hAnsi="Times New Roman" w:cs="Times New Roman"/>
          <w:sz w:val="28"/>
          <w:szCs w:val="28"/>
        </w:rPr>
        <w:t xml:space="preserve">Trong đó </w:t>
      </w:r>
      <w:r w:rsidRPr="00D57B68">
        <w:rPr>
          <w:rFonts w:ascii="Times New Roman" w:hAnsi="Times New Roman" w:cs="Times New Roman"/>
          <w:position w:val="-12"/>
          <w:sz w:val="28"/>
          <w:szCs w:val="28"/>
        </w:rPr>
        <w:object w:dxaOrig="780" w:dyaOrig="360" w14:anchorId="1537DE5A">
          <v:shape id="_x0000_i1432" type="#_x0000_t75" style="width:39pt;height:18pt" o:ole="">
            <v:imagedata r:id="rId464" o:title=""/>
          </v:shape>
          <o:OLEObject Type="Embed" ProgID="Equation.DSMT4" ShapeID="_x0000_i1432" DrawAspect="Content" ObjectID="_1691154703" r:id="rId465"/>
        </w:object>
      </w:r>
      <w:r w:rsidRPr="00D57B68">
        <w:rPr>
          <w:rFonts w:ascii="Times New Roman" w:hAnsi="Times New Roman" w:cs="Times New Roman"/>
          <w:sz w:val="28"/>
          <w:szCs w:val="28"/>
        </w:rPr>
        <w:t xml:space="preserve"> xe máy.</w:t>
      </w:r>
    </w:p>
    <w:p w14:paraId="070196B4" w14:textId="77777777" w:rsidR="001B2009" w:rsidRPr="00D57B68" w:rsidRDefault="001B2009" w:rsidP="001B2009">
      <w:pPr>
        <w:ind w:firstLine="720"/>
        <w:rPr>
          <w:rFonts w:ascii="Times New Roman" w:hAnsi="Times New Roman" w:cs="Times New Roman"/>
          <w:sz w:val="28"/>
          <w:szCs w:val="28"/>
        </w:rPr>
      </w:pPr>
      <w:r w:rsidRPr="00D57B68">
        <w:rPr>
          <w:rFonts w:ascii="Times New Roman" w:hAnsi="Times New Roman" w:cs="Times New Roman"/>
          <w:sz w:val="28"/>
          <w:szCs w:val="28"/>
        </w:rPr>
        <w:t>Quan sát biểu đồ tranh và trả lời các câu hỏi sau đây</w:t>
      </w:r>
    </w:p>
    <w:p w14:paraId="62FF2AB7" w14:textId="77777777" w:rsidR="001B2009" w:rsidRPr="00D57B68" w:rsidRDefault="001B2009" w:rsidP="001B2009">
      <w:pPr>
        <w:ind w:firstLine="720"/>
        <w:rPr>
          <w:rFonts w:ascii="Times New Roman" w:hAnsi="Times New Roman" w:cs="Times New Roman"/>
          <w:sz w:val="28"/>
          <w:szCs w:val="28"/>
        </w:rPr>
      </w:pPr>
      <w:r w:rsidRPr="00D57B68">
        <w:rPr>
          <w:rFonts w:ascii="Times New Roman" w:hAnsi="Times New Roman" w:cs="Times New Roman"/>
          <w:sz w:val="28"/>
          <w:szCs w:val="28"/>
        </w:rPr>
        <w:t>a) Trong các quý của năm 20</w:t>
      </w:r>
      <w:r>
        <w:rPr>
          <w:rFonts w:ascii="Times New Roman" w:hAnsi="Times New Roman" w:cs="Times New Roman"/>
          <w:sz w:val="28"/>
          <w:szCs w:val="28"/>
        </w:rPr>
        <w:t>10</w:t>
      </w:r>
      <w:r w:rsidRPr="00D57B68">
        <w:rPr>
          <w:rFonts w:ascii="Times New Roman" w:hAnsi="Times New Roman" w:cs="Times New Roman"/>
          <w:sz w:val="28"/>
          <w:szCs w:val="28"/>
        </w:rPr>
        <w:t xml:space="preserve"> thì quý nào bán được ít xe nhất và quý nào bán được nhiều xe nhất.</w:t>
      </w:r>
    </w:p>
    <w:p w14:paraId="72169894" w14:textId="77777777" w:rsidR="001B2009" w:rsidRPr="00D57B68" w:rsidRDefault="001B2009" w:rsidP="001B2009">
      <w:pPr>
        <w:ind w:firstLine="720"/>
        <w:rPr>
          <w:rFonts w:ascii="Times New Roman" w:hAnsi="Times New Roman" w:cs="Times New Roman"/>
          <w:sz w:val="28"/>
          <w:szCs w:val="28"/>
        </w:rPr>
      </w:pPr>
      <w:r w:rsidRPr="00D57B68">
        <w:rPr>
          <w:rFonts w:ascii="Times New Roman" w:hAnsi="Times New Roman" w:cs="Times New Roman"/>
          <w:sz w:val="28"/>
          <w:szCs w:val="28"/>
        </w:rPr>
        <w:t xml:space="preserve">b) Quý </w:t>
      </w:r>
      <w:r>
        <w:rPr>
          <w:rFonts w:ascii="Times New Roman" w:hAnsi="Times New Roman" w:cs="Times New Roman"/>
          <w:sz w:val="28"/>
          <w:szCs w:val="28"/>
        </w:rPr>
        <w:t>I</w:t>
      </w:r>
      <w:r w:rsidRPr="00D57B68">
        <w:rPr>
          <w:rFonts w:ascii="Times New Roman" w:hAnsi="Times New Roman" w:cs="Times New Roman"/>
          <w:sz w:val="28"/>
          <w:szCs w:val="28"/>
        </w:rPr>
        <w:t>I bán được nhiều hơn quý IV bao nhiêu xe.</w:t>
      </w:r>
    </w:p>
    <w:p w14:paraId="67E84765" w14:textId="77777777" w:rsidR="001B2009" w:rsidRPr="00D57B68" w:rsidRDefault="001B2009" w:rsidP="001B2009">
      <w:pPr>
        <w:ind w:firstLine="720"/>
        <w:rPr>
          <w:rFonts w:ascii="Times New Roman" w:hAnsi="Times New Roman" w:cs="Times New Roman"/>
          <w:sz w:val="28"/>
          <w:szCs w:val="28"/>
        </w:rPr>
      </w:pPr>
      <w:r w:rsidRPr="00D57B68">
        <w:rPr>
          <w:rFonts w:ascii="Times New Roman" w:hAnsi="Times New Roman" w:cs="Times New Roman"/>
          <w:sz w:val="28"/>
          <w:szCs w:val="28"/>
        </w:rPr>
        <w:t>c) Trung bình mỗi quý bán được bao nhiêu xe.</w:t>
      </w:r>
    </w:p>
    <w:p w14:paraId="5507E19B" w14:textId="7864731D" w:rsidR="001B2009" w:rsidRDefault="001B2009" w:rsidP="001B2009">
      <w:pPr>
        <w:spacing w:before="60" w:after="60" w:line="288" w:lineRule="auto"/>
        <w:jc w:val="both"/>
        <w:rPr>
          <w:rFonts w:ascii="Times New Roman" w:hAnsi="Times New Roman" w:cs="Times New Roman"/>
          <w:sz w:val="28"/>
          <w:szCs w:val="28"/>
        </w:rPr>
      </w:pPr>
      <w:r w:rsidRPr="00D57B68">
        <w:rPr>
          <w:rFonts w:ascii="Times New Roman" w:hAnsi="Times New Roman" w:cs="Times New Roman"/>
          <w:b/>
          <w:bCs/>
          <w:sz w:val="28"/>
          <w:szCs w:val="28"/>
          <w:lang w:val="en-US"/>
        </w:rPr>
        <w:t xml:space="preserve">Bài </w:t>
      </w:r>
      <w:r>
        <w:rPr>
          <w:rFonts w:ascii="Times New Roman" w:hAnsi="Times New Roman" w:cs="Times New Roman"/>
          <w:b/>
          <w:bCs/>
          <w:sz w:val="28"/>
          <w:szCs w:val="28"/>
        </w:rPr>
        <w:t>7</w:t>
      </w:r>
      <w:r w:rsidRPr="00D57B68">
        <w:rPr>
          <w:rFonts w:ascii="Times New Roman" w:hAnsi="Times New Roman" w:cs="Times New Roman"/>
          <w:b/>
          <w:bCs/>
          <w:sz w:val="28"/>
          <w:szCs w:val="28"/>
          <w:lang w:val="en-US"/>
        </w:rPr>
        <w:t xml:space="preserve">. </w:t>
      </w:r>
      <w:r w:rsidRPr="00D57B68">
        <w:rPr>
          <w:rFonts w:ascii="Times New Roman" w:hAnsi="Times New Roman" w:cs="Times New Roman"/>
          <w:sz w:val="28"/>
          <w:szCs w:val="28"/>
        </w:rPr>
        <w:t xml:space="preserve">Biểu đồ tranh dưới đây cho biết số loại </w:t>
      </w:r>
      <w:r w:rsidRPr="00D57B68">
        <w:rPr>
          <w:rFonts w:ascii="Times New Roman" w:hAnsi="Times New Roman" w:cs="Times New Roman"/>
          <w:sz w:val="28"/>
          <w:szCs w:val="28"/>
          <w:lang w:val="en-US"/>
        </w:rPr>
        <w:t xml:space="preserve">tráu cây </w:t>
      </w:r>
      <w:r w:rsidRPr="00D57B68">
        <w:rPr>
          <w:rFonts w:ascii="Times New Roman" w:hAnsi="Times New Roman" w:cs="Times New Roman"/>
          <w:sz w:val="28"/>
          <w:szCs w:val="28"/>
        </w:rPr>
        <w:t xml:space="preserve">yêu thích của các bạn </w:t>
      </w:r>
      <w:r w:rsidRPr="00D57B68">
        <w:rPr>
          <w:rFonts w:ascii="Times New Roman" w:hAnsi="Times New Roman" w:cs="Times New Roman"/>
          <w:sz w:val="28"/>
          <w:szCs w:val="28"/>
          <w:lang w:val="en-US"/>
        </w:rPr>
        <w:t>học sinh</w:t>
      </w:r>
      <w:r w:rsidRPr="00D57B68">
        <w:rPr>
          <w:rFonts w:ascii="Times New Roman" w:hAnsi="Times New Roman" w:cs="Times New Roman"/>
          <w:sz w:val="28"/>
          <w:szCs w:val="28"/>
        </w:rPr>
        <w:t xml:space="preserve"> khối lớp 6.</w:t>
      </w:r>
    </w:p>
    <w:p w14:paraId="40A11EC4" w14:textId="77777777" w:rsidR="00A23E88" w:rsidRPr="00D57B68" w:rsidRDefault="00A23E88" w:rsidP="001B2009">
      <w:pPr>
        <w:spacing w:before="60" w:after="60" w:line="288" w:lineRule="auto"/>
        <w:jc w:val="both"/>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1410"/>
        <w:gridCol w:w="3440"/>
      </w:tblGrid>
      <w:tr w:rsidR="001B2009" w:rsidRPr="00D57B68" w14:paraId="640B67D1" w14:textId="77777777" w:rsidTr="00E71BA2">
        <w:trPr>
          <w:jc w:val="center"/>
        </w:trPr>
        <w:tc>
          <w:tcPr>
            <w:tcW w:w="1410" w:type="dxa"/>
          </w:tcPr>
          <w:p w14:paraId="2A66D113"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sz w:val="28"/>
                <w:szCs w:val="28"/>
              </w:rPr>
              <w:t>Ngày</w:t>
            </w:r>
          </w:p>
        </w:tc>
        <w:tc>
          <w:tcPr>
            <w:tcW w:w="3440" w:type="dxa"/>
          </w:tcPr>
          <w:p w14:paraId="456F909B" w14:textId="77777777" w:rsidR="001B2009" w:rsidRPr="00D57B68" w:rsidRDefault="001B2009" w:rsidP="00E71BA2">
            <w:pPr>
              <w:jc w:val="center"/>
              <w:rPr>
                <w:rFonts w:ascii="Times New Roman" w:hAnsi="Times New Roman" w:cs="Times New Roman"/>
                <w:sz w:val="28"/>
                <w:szCs w:val="28"/>
              </w:rPr>
            </w:pPr>
            <w:r w:rsidRPr="00D57B68">
              <w:rPr>
                <w:rFonts w:ascii="Times New Roman" w:hAnsi="Times New Roman" w:cs="Times New Roman"/>
                <w:sz w:val="28"/>
                <w:szCs w:val="28"/>
              </w:rPr>
              <w:t>Số xe máy bán được</w:t>
            </w:r>
          </w:p>
        </w:tc>
      </w:tr>
      <w:tr w:rsidR="001B2009" w:rsidRPr="00D57B68" w14:paraId="25913A48" w14:textId="77777777" w:rsidTr="00E71BA2">
        <w:trPr>
          <w:jc w:val="center"/>
        </w:trPr>
        <w:tc>
          <w:tcPr>
            <w:tcW w:w="1410" w:type="dxa"/>
          </w:tcPr>
          <w:p w14:paraId="249AB124" w14:textId="77777777" w:rsidR="001B2009" w:rsidRPr="00D57B68" w:rsidRDefault="001B200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Táo</w:t>
            </w:r>
          </w:p>
        </w:tc>
        <w:tc>
          <w:tcPr>
            <w:tcW w:w="3440" w:type="dxa"/>
          </w:tcPr>
          <w:p w14:paraId="5D8A815A" w14:textId="77777777" w:rsidR="001B2009" w:rsidRPr="00D57B68" w:rsidRDefault="001B2009" w:rsidP="00E71BA2">
            <w:pPr>
              <w:rPr>
                <w:rFonts w:ascii="Times New Roman" w:hAnsi="Times New Roman" w:cs="Times New Roman"/>
                <w:sz w:val="28"/>
                <w:szCs w:val="28"/>
                <w:lang w:val="en-US"/>
              </w:rPr>
            </w:pPr>
            <w:r w:rsidRPr="00D57B68">
              <w:rPr>
                <w:rFonts w:ascii="Times New Roman" w:hAnsi="Times New Roman" w:cs="Times New Roman"/>
                <w:position w:val="-4"/>
                <w:sz w:val="28"/>
                <w:szCs w:val="28"/>
              </w:rPr>
              <w:object w:dxaOrig="300" w:dyaOrig="300" w14:anchorId="1B59E4B6">
                <v:shape id="_x0000_i1433" type="#_x0000_t75" style="width:15pt;height:15pt" o:ole="">
                  <v:imagedata r:id="rId154" o:title=""/>
                </v:shape>
                <o:OLEObject Type="Embed" ProgID="Equation.DSMT4" ShapeID="_x0000_i1433" DrawAspect="Content" ObjectID="_1691154704" r:id="rId466"/>
              </w:object>
            </w:r>
            <w:r w:rsidRPr="00D57B68">
              <w:rPr>
                <w:rFonts w:ascii="Times New Roman" w:hAnsi="Times New Roman" w:cs="Times New Roman"/>
                <w:position w:val="-4"/>
                <w:sz w:val="28"/>
                <w:szCs w:val="28"/>
              </w:rPr>
              <w:object w:dxaOrig="300" w:dyaOrig="300" w14:anchorId="62A7CE91">
                <v:shape id="_x0000_i1434" type="#_x0000_t75" style="width:15pt;height:15pt" o:ole="">
                  <v:imagedata r:id="rId154" o:title=""/>
                </v:shape>
                <o:OLEObject Type="Embed" ProgID="Equation.DSMT4" ShapeID="_x0000_i1434" DrawAspect="Content" ObjectID="_1691154705" r:id="rId467"/>
              </w:object>
            </w:r>
            <w:r w:rsidRPr="00D57B68">
              <w:rPr>
                <w:rFonts w:ascii="Times New Roman" w:hAnsi="Times New Roman" w:cs="Times New Roman"/>
                <w:position w:val="-4"/>
                <w:sz w:val="28"/>
                <w:szCs w:val="28"/>
              </w:rPr>
              <w:object w:dxaOrig="300" w:dyaOrig="300" w14:anchorId="5AAC7035">
                <v:shape id="_x0000_i1435" type="#_x0000_t75" style="width:15pt;height:15pt" o:ole="">
                  <v:imagedata r:id="rId154" o:title=""/>
                </v:shape>
                <o:OLEObject Type="Embed" ProgID="Equation.DSMT4" ShapeID="_x0000_i1435" DrawAspect="Content" ObjectID="_1691154706" r:id="rId468"/>
              </w:object>
            </w:r>
            <w:r w:rsidRPr="00D57B68">
              <w:rPr>
                <w:rFonts w:ascii="Times New Roman" w:hAnsi="Times New Roman" w:cs="Times New Roman"/>
                <w:position w:val="-4"/>
                <w:sz w:val="28"/>
                <w:szCs w:val="28"/>
              </w:rPr>
              <w:object w:dxaOrig="200" w:dyaOrig="300" w14:anchorId="245991CC">
                <v:shape id="_x0000_i1436" type="#_x0000_t75" style="width:9.75pt;height:15pt" o:ole="">
                  <v:imagedata r:id="rId159" o:title=""/>
                </v:shape>
                <o:OLEObject Type="Embed" ProgID="Equation.DSMT4" ShapeID="_x0000_i1436" DrawAspect="Content" ObjectID="_1691154707" r:id="rId469"/>
              </w:object>
            </w:r>
            <w:r w:rsidRPr="00D57B68">
              <w:rPr>
                <w:rFonts w:ascii="Times New Roman" w:hAnsi="Times New Roman" w:cs="Times New Roman"/>
                <w:sz w:val="28"/>
                <w:szCs w:val="28"/>
              </w:rPr>
              <w:t xml:space="preserve"> </w:t>
            </w:r>
          </w:p>
        </w:tc>
      </w:tr>
      <w:tr w:rsidR="001B2009" w:rsidRPr="00D57B68" w14:paraId="11057787" w14:textId="77777777" w:rsidTr="00E71BA2">
        <w:trPr>
          <w:jc w:val="center"/>
        </w:trPr>
        <w:tc>
          <w:tcPr>
            <w:tcW w:w="1410" w:type="dxa"/>
          </w:tcPr>
          <w:p w14:paraId="4F7594CD" w14:textId="77777777" w:rsidR="001B2009" w:rsidRPr="00D57B68" w:rsidRDefault="001B200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Chuối</w:t>
            </w:r>
          </w:p>
        </w:tc>
        <w:tc>
          <w:tcPr>
            <w:tcW w:w="3440" w:type="dxa"/>
          </w:tcPr>
          <w:p w14:paraId="6CDA6299"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1B3B1235">
                <v:shape id="_x0000_i1437" type="#_x0000_t75" style="width:15pt;height:15pt" o:ole="">
                  <v:imagedata r:id="rId154" o:title=""/>
                </v:shape>
                <o:OLEObject Type="Embed" ProgID="Equation.DSMT4" ShapeID="_x0000_i1437" DrawAspect="Content" ObjectID="_1691154708" r:id="rId470"/>
              </w:object>
            </w:r>
            <w:r w:rsidRPr="00D57B68">
              <w:rPr>
                <w:rFonts w:ascii="Times New Roman" w:hAnsi="Times New Roman" w:cs="Times New Roman"/>
                <w:sz w:val="28"/>
                <w:szCs w:val="28"/>
              </w:rPr>
              <w:t xml:space="preserve"> </w:t>
            </w:r>
            <w:r w:rsidRPr="00D57B68">
              <w:rPr>
                <w:rFonts w:ascii="Times New Roman" w:hAnsi="Times New Roman" w:cs="Times New Roman"/>
                <w:position w:val="-4"/>
                <w:sz w:val="28"/>
                <w:szCs w:val="28"/>
              </w:rPr>
              <w:object w:dxaOrig="300" w:dyaOrig="300" w14:anchorId="44363F97">
                <v:shape id="_x0000_i1438" type="#_x0000_t75" style="width:15pt;height:15pt" o:ole="">
                  <v:imagedata r:id="rId154" o:title=""/>
                </v:shape>
                <o:OLEObject Type="Embed" ProgID="Equation.DSMT4" ShapeID="_x0000_i1438" DrawAspect="Content" ObjectID="_1691154709" r:id="rId471"/>
              </w:object>
            </w:r>
            <w:r w:rsidRPr="00D57B68">
              <w:rPr>
                <w:rFonts w:ascii="Times New Roman" w:hAnsi="Times New Roman" w:cs="Times New Roman"/>
                <w:position w:val="-4"/>
                <w:sz w:val="28"/>
                <w:szCs w:val="28"/>
              </w:rPr>
              <w:object w:dxaOrig="300" w:dyaOrig="300" w14:anchorId="70325081">
                <v:shape id="_x0000_i1439" type="#_x0000_t75" style="width:15pt;height:15pt" o:ole="">
                  <v:imagedata r:id="rId154" o:title=""/>
                </v:shape>
                <o:OLEObject Type="Embed" ProgID="Equation.DSMT4" ShapeID="_x0000_i1439" DrawAspect="Content" ObjectID="_1691154710" r:id="rId472"/>
              </w:object>
            </w:r>
            <w:r w:rsidRPr="00D57B68">
              <w:rPr>
                <w:rFonts w:ascii="Times New Roman" w:hAnsi="Times New Roman" w:cs="Times New Roman"/>
                <w:position w:val="-4"/>
                <w:sz w:val="28"/>
                <w:szCs w:val="28"/>
              </w:rPr>
              <w:object w:dxaOrig="300" w:dyaOrig="300" w14:anchorId="55475E19">
                <v:shape id="_x0000_i1440" type="#_x0000_t75" style="width:15pt;height:15pt" o:ole="">
                  <v:imagedata r:id="rId154" o:title=""/>
                </v:shape>
                <o:OLEObject Type="Embed" ProgID="Equation.DSMT4" ShapeID="_x0000_i1440" DrawAspect="Content" ObjectID="_1691154711" r:id="rId473"/>
              </w:object>
            </w:r>
            <w:r w:rsidRPr="00D57B68">
              <w:rPr>
                <w:rFonts w:ascii="Times New Roman" w:hAnsi="Times New Roman" w:cs="Times New Roman"/>
                <w:position w:val="-4"/>
                <w:sz w:val="28"/>
                <w:szCs w:val="28"/>
              </w:rPr>
              <w:object w:dxaOrig="200" w:dyaOrig="300" w14:anchorId="2DF1BB07">
                <v:shape id="_x0000_i1441" type="#_x0000_t75" style="width:9.75pt;height:15pt" o:ole="">
                  <v:imagedata r:id="rId159" o:title=""/>
                </v:shape>
                <o:OLEObject Type="Embed" ProgID="Equation.DSMT4" ShapeID="_x0000_i1441" DrawAspect="Content" ObjectID="_1691154712" r:id="rId474"/>
              </w:object>
            </w:r>
          </w:p>
        </w:tc>
      </w:tr>
      <w:tr w:rsidR="001B2009" w:rsidRPr="00D57B68" w14:paraId="64E5C24E" w14:textId="77777777" w:rsidTr="00E71BA2">
        <w:trPr>
          <w:jc w:val="center"/>
        </w:trPr>
        <w:tc>
          <w:tcPr>
            <w:tcW w:w="1410" w:type="dxa"/>
          </w:tcPr>
          <w:p w14:paraId="19C737E8" w14:textId="77777777" w:rsidR="001B2009" w:rsidRPr="00D57B68" w:rsidRDefault="001B200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Dưa hấu</w:t>
            </w:r>
          </w:p>
        </w:tc>
        <w:tc>
          <w:tcPr>
            <w:tcW w:w="3440" w:type="dxa"/>
          </w:tcPr>
          <w:p w14:paraId="0AB88C29"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2DA0BC22">
                <v:shape id="_x0000_i1442" type="#_x0000_t75" style="width:15pt;height:15pt" o:ole="">
                  <v:imagedata r:id="rId154" o:title=""/>
                </v:shape>
                <o:OLEObject Type="Embed" ProgID="Equation.DSMT4" ShapeID="_x0000_i1442" DrawAspect="Content" ObjectID="_1691154713" r:id="rId475"/>
              </w:object>
            </w:r>
            <w:r w:rsidRPr="00D57B68">
              <w:rPr>
                <w:rFonts w:ascii="Times New Roman" w:hAnsi="Times New Roman" w:cs="Times New Roman"/>
                <w:position w:val="-4"/>
                <w:sz w:val="28"/>
                <w:szCs w:val="28"/>
              </w:rPr>
              <w:object w:dxaOrig="300" w:dyaOrig="300" w14:anchorId="0A5E2DDC">
                <v:shape id="_x0000_i1443" type="#_x0000_t75" style="width:15pt;height:15pt" o:ole="">
                  <v:imagedata r:id="rId154" o:title=""/>
                </v:shape>
                <o:OLEObject Type="Embed" ProgID="Equation.DSMT4" ShapeID="_x0000_i1443" DrawAspect="Content" ObjectID="_1691154714" r:id="rId476"/>
              </w:object>
            </w:r>
            <w:r w:rsidRPr="00D57B68">
              <w:rPr>
                <w:rFonts w:ascii="Times New Roman" w:hAnsi="Times New Roman" w:cs="Times New Roman"/>
                <w:position w:val="-4"/>
                <w:sz w:val="28"/>
                <w:szCs w:val="28"/>
              </w:rPr>
              <w:object w:dxaOrig="300" w:dyaOrig="300" w14:anchorId="5A120BAA">
                <v:shape id="_x0000_i1444" type="#_x0000_t75" style="width:15pt;height:15pt" o:ole="">
                  <v:imagedata r:id="rId154" o:title=""/>
                </v:shape>
                <o:OLEObject Type="Embed" ProgID="Equation.DSMT4" ShapeID="_x0000_i1444" DrawAspect="Content" ObjectID="_1691154715" r:id="rId477"/>
              </w:object>
            </w:r>
            <w:r w:rsidRPr="00D57B68">
              <w:rPr>
                <w:rFonts w:ascii="Times New Roman" w:hAnsi="Times New Roman" w:cs="Times New Roman"/>
                <w:position w:val="-4"/>
                <w:sz w:val="28"/>
                <w:szCs w:val="28"/>
              </w:rPr>
              <w:object w:dxaOrig="300" w:dyaOrig="300" w14:anchorId="01566230">
                <v:shape id="_x0000_i1445" type="#_x0000_t75" style="width:15pt;height:15pt" o:ole="">
                  <v:imagedata r:id="rId154" o:title=""/>
                </v:shape>
                <o:OLEObject Type="Embed" ProgID="Equation.DSMT4" ShapeID="_x0000_i1445" DrawAspect="Content" ObjectID="_1691154716" r:id="rId478"/>
              </w:object>
            </w:r>
            <w:r w:rsidRPr="00D57B68">
              <w:rPr>
                <w:rFonts w:ascii="Times New Roman" w:hAnsi="Times New Roman" w:cs="Times New Roman"/>
                <w:position w:val="-4"/>
                <w:sz w:val="28"/>
                <w:szCs w:val="28"/>
              </w:rPr>
              <w:object w:dxaOrig="300" w:dyaOrig="300" w14:anchorId="6A016E5A">
                <v:shape id="_x0000_i1446" type="#_x0000_t75" style="width:15pt;height:15pt" o:ole="">
                  <v:imagedata r:id="rId154" o:title=""/>
                </v:shape>
                <o:OLEObject Type="Embed" ProgID="Equation.DSMT4" ShapeID="_x0000_i1446" DrawAspect="Content" ObjectID="_1691154717" r:id="rId479"/>
              </w:object>
            </w:r>
            <w:r w:rsidRPr="00D57B68">
              <w:rPr>
                <w:rFonts w:ascii="Times New Roman" w:hAnsi="Times New Roman" w:cs="Times New Roman"/>
                <w:position w:val="-4"/>
                <w:sz w:val="28"/>
                <w:szCs w:val="28"/>
              </w:rPr>
              <w:object w:dxaOrig="300" w:dyaOrig="300" w14:anchorId="53F36543">
                <v:shape id="_x0000_i1447" type="#_x0000_t75" style="width:15pt;height:15pt" o:ole="">
                  <v:imagedata r:id="rId154" o:title=""/>
                </v:shape>
                <o:OLEObject Type="Embed" ProgID="Equation.DSMT4" ShapeID="_x0000_i1447" DrawAspect="Content" ObjectID="_1691154718" r:id="rId480"/>
              </w:object>
            </w:r>
            <w:r w:rsidRPr="00D57B68">
              <w:rPr>
                <w:rFonts w:ascii="Times New Roman" w:hAnsi="Times New Roman" w:cs="Times New Roman"/>
                <w:position w:val="-4"/>
                <w:sz w:val="28"/>
                <w:szCs w:val="28"/>
              </w:rPr>
              <w:object w:dxaOrig="200" w:dyaOrig="300" w14:anchorId="3B80963A">
                <v:shape id="_x0000_i1448" type="#_x0000_t75" style="width:9.75pt;height:15pt" o:ole="">
                  <v:imagedata r:id="rId159" o:title=""/>
                </v:shape>
                <o:OLEObject Type="Embed" ProgID="Equation.DSMT4" ShapeID="_x0000_i1448" DrawAspect="Content" ObjectID="_1691154719" r:id="rId481"/>
              </w:object>
            </w:r>
          </w:p>
        </w:tc>
      </w:tr>
      <w:tr w:rsidR="001B2009" w:rsidRPr="00D57B68" w14:paraId="47533F2C" w14:textId="77777777" w:rsidTr="00E71BA2">
        <w:trPr>
          <w:jc w:val="center"/>
        </w:trPr>
        <w:tc>
          <w:tcPr>
            <w:tcW w:w="1410" w:type="dxa"/>
          </w:tcPr>
          <w:p w14:paraId="5D5C1A21" w14:textId="77777777" w:rsidR="001B2009" w:rsidRPr="00D57B68" w:rsidRDefault="001B200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Cam</w:t>
            </w:r>
          </w:p>
        </w:tc>
        <w:tc>
          <w:tcPr>
            <w:tcW w:w="3440" w:type="dxa"/>
          </w:tcPr>
          <w:p w14:paraId="31633E21"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4F101592">
                <v:shape id="_x0000_i1449" type="#_x0000_t75" style="width:15pt;height:15pt" o:ole="">
                  <v:imagedata r:id="rId154" o:title=""/>
                </v:shape>
                <o:OLEObject Type="Embed" ProgID="Equation.DSMT4" ShapeID="_x0000_i1449" DrawAspect="Content" ObjectID="_1691154720" r:id="rId482"/>
              </w:object>
            </w:r>
            <w:r w:rsidRPr="00D57B68">
              <w:rPr>
                <w:rFonts w:ascii="Times New Roman" w:hAnsi="Times New Roman" w:cs="Times New Roman"/>
                <w:position w:val="-4"/>
                <w:sz w:val="28"/>
                <w:szCs w:val="28"/>
              </w:rPr>
              <w:object w:dxaOrig="300" w:dyaOrig="300" w14:anchorId="37186E76">
                <v:shape id="_x0000_i1450" type="#_x0000_t75" style="width:15pt;height:15pt" o:ole="">
                  <v:imagedata r:id="rId154" o:title=""/>
                </v:shape>
                <o:OLEObject Type="Embed" ProgID="Equation.DSMT4" ShapeID="_x0000_i1450" DrawAspect="Content" ObjectID="_1691154721" r:id="rId483"/>
              </w:object>
            </w:r>
            <w:r w:rsidRPr="00D57B68">
              <w:rPr>
                <w:rFonts w:ascii="Times New Roman" w:hAnsi="Times New Roman" w:cs="Times New Roman"/>
                <w:position w:val="-4"/>
                <w:sz w:val="28"/>
                <w:szCs w:val="28"/>
              </w:rPr>
              <w:object w:dxaOrig="300" w:dyaOrig="300" w14:anchorId="3F527856">
                <v:shape id="_x0000_i1451" type="#_x0000_t75" style="width:15pt;height:15pt" o:ole="">
                  <v:imagedata r:id="rId154" o:title=""/>
                </v:shape>
                <o:OLEObject Type="Embed" ProgID="Equation.DSMT4" ShapeID="_x0000_i1451" DrawAspect="Content" ObjectID="_1691154722" r:id="rId484"/>
              </w:object>
            </w:r>
            <w:r w:rsidRPr="00D57B68">
              <w:rPr>
                <w:rFonts w:ascii="Times New Roman" w:hAnsi="Times New Roman" w:cs="Times New Roman"/>
                <w:position w:val="-4"/>
                <w:sz w:val="28"/>
                <w:szCs w:val="28"/>
              </w:rPr>
              <w:object w:dxaOrig="300" w:dyaOrig="300" w14:anchorId="59DF626B">
                <v:shape id="_x0000_i1452" type="#_x0000_t75" style="width:15pt;height:15pt" o:ole="">
                  <v:imagedata r:id="rId154" o:title=""/>
                </v:shape>
                <o:OLEObject Type="Embed" ProgID="Equation.DSMT4" ShapeID="_x0000_i1452" DrawAspect="Content" ObjectID="_1691154723" r:id="rId485"/>
              </w:object>
            </w:r>
          </w:p>
        </w:tc>
      </w:tr>
      <w:tr w:rsidR="001B2009" w:rsidRPr="00D57B68" w14:paraId="7F3D7240" w14:textId="77777777" w:rsidTr="00E71BA2">
        <w:trPr>
          <w:jc w:val="center"/>
        </w:trPr>
        <w:tc>
          <w:tcPr>
            <w:tcW w:w="1410" w:type="dxa"/>
          </w:tcPr>
          <w:p w14:paraId="5FAB43E3" w14:textId="77777777" w:rsidR="001B2009" w:rsidRPr="00D57B68" w:rsidRDefault="001B2009" w:rsidP="00E71BA2">
            <w:pPr>
              <w:rPr>
                <w:rFonts w:ascii="Times New Roman" w:hAnsi="Times New Roman" w:cs="Times New Roman"/>
                <w:sz w:val="28"/>
                <w:szCs w:val="28"/>
                <w:lang w:val="en-US"/>
              </w:rPr>
            </w:pPr>
            <w:r w:rsidRPr="00D57B68">
              <w:rPr>
                <w:rFonts w:ascii="Times New Roman" w:hAnsi="Times New Roman" w:cs="Times New Roman"/>
                <w:sz w:val="28"/>
                <w:szCs w:val="28"/>
                <w:lang w:val="en-US"/>
              </w:rPr>
              <w:t>Bưởi</w:t>
            </w:r>
          </w:p>
        </w:tc>
        <w:tc>
          <w:tcPr>
            <w:tcW w:w="3440" w:type="dxa"/>
          </w:tcPr>
          <w:p w14:paraId="4858518D" w14:textId="77777777" w:rsidR="001B2009" w:rsidRPr="00D57B68" w:rsidRDefault="001B2009" w:rsidP="00E71BA2">
            <w:pPr>
              <w:rPr>
                <w:rFonts w:ascii="Times New Roman" w:hAnsi="Times New Roman" w:cs="Times New Roman"/>
                <w:sz w:val="28"/>
                <w:szCs w:val="28"/>
              </w:rPr>
            </w:pPr>
            <w:r w:rsidRPr="00D57B68">
              <w:rPr>
                <w:rFonts w:ascii="Times New Roman" w:hAnsi="Times New Roman" w:cs="Times New Roman"/>
                <w:position w:val="-4"/>
                <w:sz w:val="28"/>
                <w:szCs w:val="28"/>
              </w:rPr>
              <w:object w:dxaOrig="300" w:dyaOrig="300" w14:anchorId="69CF8147">
                <v:shape id="_x0000_i1453" type="#_x0000_t75" style="width:15pt;height:15pt" o:ole="">
                  <v:imagedata r:id="rId154" o:title=""/>
                </v:shape>
                <o:OLEObject Type="Embed" ProgID="Equation.DSMT4" ShapeID="_x0000_i1453" DrawAspect="Content" ObjectID="_1691154724" r:id="rId486"/>
              </w:object>
            </w:r>
            <w:r w:rsidRPr="00D57B68">
              <w:rPr>
                <w:rFonts w:ascii="Times New Roman" w:hAnsi="Times New Roman" w:cs="Times New Roman"/>
                <w:position w:val="-4"/>
                <w:sz w:val="28"/>
                <w:szCs w:val="28"/>
              </w:rPr>
              <w:object w:dxaOrig="300" w:dyaOrig="300" w14:anchorId="589F7BE6">
                <v:shape id="_x0000_i1454" type="#_x0000_t75" style="width:15pt;height:15pt" o:ole="">
                  <v:imagedata r:id="rId154" o:title=""/>
                </v:shape>
                <o:OLEObject Type="Embed" ProgID="Equation.DSMT4" ShapeID="_x0000_i1454" DrawAspect="Content" ObjectID="_1691154725" r:id="rId487"/>
              </w:object>
            </w:r>
            <w:r w:rsidRPr="00D57B68">
              <w:rPr>
                <w:rFonts w:ascii="Times New Roman" w:hAnsi="Times New Roman" w:cs="Times New Roman"/>
                <w:position w:val="-4"/>
                <w:sz w:val="28"/>
                <w:szCs w:val="28"/>
              </w:rPr>
              <w:object w:dxaOrig="300" w:dyaOrig="300" w14:anchorId="79611119">
                <v:shape id="_x0000_i1455" type="#_x0000_t75" style="width:15pt;height:15pt" o:ole="">
                  <v:imagedata r:id="rId154" o:title=""/>
                </v:shape>
                <o:OLEObject Type="Embed" ProgID="Equation.DSMT4" ShapeID="_x0000_i1455" DrawAspect="Content" ObjectID="_1691154726" r:id="rId488"/>
              </w:object>
            </w:r>
            <w:r w:rsidRPr="00D57B68">
              <w:rPr>
                <w:rFonts w:ascii="Times New Roman" w:hAnsi="Times New Roman" w:cs="Times New Roman"/>
                <w:position w:val="-4"/>
                <w:sz w:val="28"/>
                <w:szCs w:val="28"/>
              </w:rPr>
              <w:object w:dxaOrig="300" w:dyaOrig="300" w14:anchorId="1BD9F787">
                <v:shape id="_x0000_i1456" type="#_x0000_t75" style="width:15pt;height:15pt" o:ole="">
                  <v:imagedata r:id="rId154" o:title=""/>
                </v:shape>
                <o:OLEObject Type="Embed" ProgID="Equation.DSMT4" ShapeID="_x0000_i1456" DrawAspect="Content" ObjectID="_1691154727" r:id="rId489"/>
              </w:object>
            </w:r>
            <w:r w:rsidRPr="00D57B68">
              <w:rPr>
                <w:rFonts w:ascii="Times New Roman" w:hAnsi="Times New Roman" w:cs="Times New Roman"/>
                <w:position w:val="-4"/>
                <w:sz w:val="28"/>
                <w:szCs w:val="28"/>
              </w:rPr>
              <w:object w:dxaOrig="300" w:dyaOrig="300" w14:anchorId="13F9AADF">
                <v:shape id="_x0000_i1457" type="#_x0000_t75" style="width:15pt;height:15pt" o:ole="">
                  <v:imagedata r:id="rId154" o:title=""/>
                </v:shape>
                <o:OLEObject Type="Embed" ProgID="Equation.DSMT4" ShapeID="_x0000_i1457" DrawAspect="Content" ObjectID="_1691154728" r:id="rId490"/>
              </w:object>
            </w:r>
            <w:r w:rsidRPr="00D57B68">
              <w:rPr>
                <w:rFonts w:ascii="Times New Roman" w:hAnsi="Times New Roman" w:cs="Times New Roman"/>
                <w:position w:val="-4"/>
                <w:sz w:val="28"/>
                <w:szCs w:val="28"/>
              </w:rPr>
              <w:object w:dxaOrig="200" w:dyaOrig="300" w14:anchorId="6C1CE2A8">
                <v:shape id="_x0000_i1458" type="#_x0000_t75" style="width:9.75pt;height:15pt" o:ole="">
                  <v:imagedata r:id="rId159" o:title=""/>
                </v:shape>
                <o:OLEObject Type="Embed" ProgID="Equation.DSMT4" ShapeID="_x0000_i1458" DrawAspect="Content" ObjectID="_1691154729" r:id="rId491"/>
              </w:object>
            </w:r>
          </w:p>
        </w:tc>
      </w:tr>
    </w:tbl>
    <w:p w14:paraId="7354EDE5" w14:textId="6A44BC41" w:rsidR="001B2009" w:rsidRPr="00D57B68" w:rsidRDefault="001B2009" w:rsidP="001B2009">
      <w:pPr>
        <w:ind w:firstLine="720"/>
        <w:rPr>
          <w:rFonts w:ascii="Times New Roman" w:hAnsi="Times New Roman" w:cs="Times New Roman"/>
          <w:sz w:val="28"/>
          <w:szCs w:val="28"/>
        </w:rPr>
      </w:pPr>
      <w:r w:rsidRPr="00D57B68">
        <w:rPr>
          <w:rFonts w:ascii="Times New Roman" w:hAnsi="Times New Roman" w:cs="Times New Roman"/>
          <w:sz w:val="28"/>
          <w:szCs w:val="28"/>
        </w:rPr>
        <w:t xml:space="preserve">Trong đó </w:t>
      </w:r>
      <w:r w:rsidRPr="00D57B68">
        <w:rPr>
          <w:rFonts w:ascii="Times New Roman" w:hAnsi="Times New Roman" w:cs="Times New Roman"/>
          <w:position w:val="-12"/>
          <w:sz w:val="28"/>
          <w:szCs w:val="28"/>
        </w:rPr>
        <w:object w:dxaOrig="1320" w:dyaOrig="380" w14:anchorId="2B304955">
          <v:shape id="_x0000_i1459" type="#_x0000_t75" style="width:66pt;height:18.75pt" o:ole="">
            <v:imagedata r:id="rId183" o:title=""/>
          </v:shape>
          <o:OLEObject Type="Embed" ProgID="Equation.DSMT4" ShapeID="_x0000_i1459" DrawAspect="Content" ObjectID="_1691154730" r:id="rId492"/>
        </w:object>
      </w:r>
      <w:r w:rsidRPr="00D57B68">
        <w:rPr>
          <w:rFonts w:ascii="Times New Roman" w:hAnsi="Times New Roman" w:cs="Times New Roman"/>
          <w:sz w:val="28"/>
          <w:szCs w:val="28"/>
        </w:rPr>
        <w:t xml:space="preserve"> </w:t>
      </w:r>
      <w:r w:rsidR="00A23E88">
        <w:rPr>
          <w:rFonts w:ascii="Times New Roman" w:hAnsi="Times New Roman" w:cs="Times New Roman"/>
          <w:sz w:val="28"/>
          <w:szCs w:val="28"/>
          <w:lang w:val="en-US"/>
        </w:rPr>
        <w:t>xe máy</w:t>
      </w:r>
      <w:r w:rsidRPr="00D57B68">
        <w:rPr>
          <w:rFonts w:ascii="Times New Roman" w:hAnsi="Times New Roman" w:cs="Times New Roman"/>
          <w:sz w:val="28"/>
          <w:szCs w:val="28"/>
          <w:lang w:val="en-US"/>
        </w:rPr>
        <w:t>.</w:t>
      </w:r>
    </w:p>
    <w:p w14:paraId="1C3752B8"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a) Lập bảng thống kê từ biểu đồ tranh đã cho.</w:t>
      </w:r>
    </w:p>
    <w:p w14:paraId="116D1F4F"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 xml:space="preserve">b) Loại quả nào được nhiều học sinh yêu thích nhất. </w:t>
      </w:r>
    </w:p>
    <w:p w14:paraId="2256D199" w14:textId="77777777" w:rsidR="001B2009" w:rsidRPr="00D57B68" w:rsidRDefault="001B2009" w:rsidP="001B2009">
      <w:pPr>
        <w:ind w:firstLine="720"/>
        <w:rPr>
          <w:rFonts w:ascii="Times New Roman" w:hAnsi="Times New Roman" w:cs="Times New Roman"/>
          <w:sz w:val="28"/>
          <w:szCs w:val="28"/>
          <w:lang w:val="en-US"/>
        </w:rPr>
      </w:pPr>
      <w:r w:rsidRPr="00D57B68">
        <w:rPr>
          <w:rFonts w:ascii="Times New Roman" w:hAnsi="Times New Roman" w:cs="Times New Roman"/>
          <w:sz w:val="28"/>
          <w:szCs w:val="28"/>
          <w:lang w:val="en-US"/>
        </w:rPr>
        <w:t>c) Loại quả nào được ít học sinh yêu thích nhất.</w:t>
      </w:r>
    </w:p>
    <w:p w14:paraId="77B3A163" w14:textId="77777777" w:rsidR="001B2009" w:rsidRPr="00D57B68" w:rsidRDefault="001B2009" w:rsidP="001B2009">
      <w:pPr>
        <w:rPr>
          <w:rFonts w:ascii="Times New Roman" w:hAnsi="Times New Roman" w:cs="Times New Roman"/>
          <w:sz w:val="28"/>
          <w:szCs w:val="28"/>
        </w:rPr>
      </w:pPr>
      <w:r w:rsidRPr="00D57B68">
        <w:rPr>
          <w:rFonts w:ascii="Times New Roman" w:hAnsi="Times New Roman" w:cs="Times New Roman"/>
          <w:b/>
          <w:bCs/>
          <w:sz w:val="28"/>
          <w:szCs w:val="28"/>
        </w:rPr>
        <w:t xml:space="preserve">Bài </w:t>
      </w:r>
      <w:r>
        <w:rPr>
          <w:rFonts w:ascii="Times New Roman" w:hAnsi="Times New Roman" w:cs="Times New Roman"/>
          <w:b/>
          <w:bCs/>
          <w:sz w:val="28"/>
          <w:szCs w:val="28"/>
        </w:rPr>
        <w:t>8</w:t>
      </w:r>
      <w:r w:rsidRPr="00D57B68">
        <w:rPr>
          <w:rFonts w:ascii="Times New Roman" w:hAnsi="Times New Roman" w:cs="Times New Roman"/>
          <w:b/>
          <w:bCs/>
          <w:sz w:val="28"/>
          <w:szCs w:val="28"/>
        </w:rPr>
        <w:t>.</w:t>
      </w:r>
      <w:r w:rsidRPr="00D57B68">
        <w:rPr>
          <w:rFonts w:ascii="Times New Roman" w:hAnsi="Times New Roman" w:cs="Times New Roman"/>
          <w:sz w:val="28"/>
          <w:szCs w:val="28"/>
        </w:rPr>
        <w:t xml:space="preserve"> Số bạn </w:t>
      </w:r>
      <w:r>
        <w:rPr>
          <w:rFonts w:ascii="Times New Roman" w:hAnsi="Times New Roman" w:cs="Times New Roman"/>
          <w:sz w:val="28"/>
          <w:szCs w:val="28"/>
        </w:rPr>
        <w:t>nam</w:t>
      </w:r>
      <w:r w:rsidRPr="00D57B68">
        <w:rPr>
          <w:rFonts w:ascii="Times New Roman" w:hAnsi="Times New Roman" w:cs="Times New Roman"/>
          <w:sz w:val="28"/>
          <w:szCs w:val="28"/>
        </w:rPr>
        <w:t xml:space="preserve"> của các lớp 6 của một trường THCS được ghi lại như sau</w:t>
      </w:r>
      <w:r>
        <w:rPr>
          <w:rFonts w:ascii="Times New Roman" w:hAnsi="Times New Roman" w:cs="Times New Roman"/>
          <w:sz w:val="28"/>
          <w:szCs w:val="28"/>
        </w:rPr>
        <w:t xml:space="preserve">: </w:t>
      </w:r>
      <w:r w:rsidRPr="00D57B68">
        <w:rPr>
          <w:rFonts w:ascii="Times New Roman" w:hAnsi="Times New Roman" w:cs="Times New Roman"/>
          <w:sz w:val="28"/>
          <w:szCs w:val="28"/>
        </w:rPr>
        <w:t>Lớp 6A có 1</w:t>
      </w:r>
      <w:r>
        <w:rPr>
          <w:rFonts w:ascii="Times New Roman" w:hAnsi="Times New Roman" w:cs="Times New Roman"/>
          <w:sz w:val="28"/>
          <w:szCs w:val="28"/>
        </w:rPr>
        <w:t>5</w:t>
      </w:r>
      <w:r w:rsidRPr="00D57B68">
        <w:rPr>
          <w:rFonts w:ascii="Times New Roman" w:hAnsi="Times New Roman" w:cs="Times New Roman"/>
          <w:sz w:val="28"/>
          <w:szCs w:val="28"/>
        </w:rPr>
        <w:t xml:space="preserve"> bạn nữ</w:t>
      </w:r>
      <w:r>
        <w:rPr>
          <w:rFonts w:ascii="Times New Roman" w:hAnsi="Times New Roman" w:cs="Times New Roman"/>
          <w:sz w:val="28"/>
          <w:szCs w:val="28"/>
        </w:rPr>
        <w:t xml:space="preserve">; </w:t>
      </w:r>
      <w:r w:rsidRPr="00D57B68">
        <w:rPr>
          <w:rFonts w:ascii="Times New Roman" w:hAnsi="Times New Roman" w:cs="Times New Roman"/>
          <w:sz w:val="28"/>
          <w:szCs w:val="28"/>
        </w:rPr>
        <w:t xml:space="preserve">Lớp 6B có </w:t>
      </w:r>
      <w:r>
        <w:rPr>
          <w:rFonts w:ascii="Times New Roman" w:hAnsi="Times New Roman" w:cs="Times New Roman"/>
          <w:sz w:val="28"/>
          <w:szCs w:val="28"/>
        </w:rPr>
        <w:t>20</w:t>
      </w:r>
      <w:r w:rsidRPr="00D57B68">
        <w:rPr>
          <w:rFonts w:ascii="Times New Roman" w:hAnsi="Times New Roman" w:cs="Times New Roman"/>
          <w:sz w:val="28"/>
          <w:szCs w:val="28"/>
        </w:rPr>
        <w:t xml:space="preserve"> bạn nữ</w:t>
      </w:r>
      <w:r>
        <w:rPr>
          <w:rFonts w:ascii="Times New Roman" w:hAnsi="Times New Roman" w:cs="Times New Roman"/>
          <w:sz w:val="28"/>
          <w:szCs w:val="28"/>
        </w:rPr>
        <w:t xml:space="preserve">; </w:t>
      </w:r>
      <w:r w:rsidRPr="00D57B68">
        <w:rPr>
          <w:rFonts w:ascii="Times New Roman" w:hAnsi="Times New Roman" w:cs="Times New Roman"/>
          <w:sz w:val="28"/>
          <w:szCs w:val="28"/>
        </w:rPr>
        <w:t xml:space="preserve">Lớp 6C có </w:t>
      </w:r>
      <w:r>
        <w:rPr>
          <w:rFonts w:ascii="Times New Roman" w:hAnsi="Times New Roman" w:cs="Times New Roman"/>
          <w:sz w:val="28"/>
          <w:szCs w:val="28"/>
        </w:rPr>
        <w:t>35</w:t>
      </w:r>
      <w:r w:rsidRPr="00D57B68">
        <w:rPr>
          <w:rFonts w:ascii="Times New Roman" w:hAnsi="Times New Roman" w:cs="Times New Roman"/>
          <w:sz w:val="28"/>
          <w:szCs w:val="28"/>
        </w:rPr>
        <w:t xml:space="preserve"> bạn nữ</w:t>
      </w:r>
      <w:r>
        <w:rPr>
          <w:rFonts w:ascii="Times New Roman" w:hAnsi="Times New Roman" w:cs="Times New Roman"/>
          <w:sz w:val="28"/>
          <w:szCs w:val="28"/>
        </w:rPr>
        <w:t xml:space="preserve">; </w:t>
      </w:r>
      <w:r w:rsidRPr="00D57B68">
        <w:rPr>
          <w:rFonts w:ascii="Times New Roman" w:hAnsi="Times New Roman" w:cs="Times New Roman"/>
          <w:sz w:val="28"/>
          <w:szCs w:val="28"/>
        </w:rPr>
        <w:t xml:space="preserve">Lớp 6D có </w:t>
      </w:r>
      <w:r>
        <w:rPr>
          <w:rFonts w:ascii="Times New Roman" w:hAnsi="Times New Roman" w:cs="Times New Roman"/>
          <w:sz w:val="28"/>
          <w:szCs w:val="28"/>
        </w:rPr>
        <w:t>30</w:t>
      </w:r>
      <w:r w:rsidRPr="00D57B68">
        <w:rPr>
          <w:rFonts w:ascii="Times New Roman" w:hAnsi="Times New Roman" w:cs="Times New Roman"/>
          <w:sz w:val="28"/>
          <w:szCs w:val="28"/>
        </w:rPr>
        <w:t xml:space="preserve"> bạn nữ</w:t>
      </w:r>
      <w:r>
        <w:rPr>
          <w:rFonts w:ascii="Times New Roman" w:hAnsi="Times New Roman" w:cs="Times New Roman"/>
          <w:sz w:val="28"/>
          <w:szCs w:val="28"/>
        </w:rPr>
        <w:t xml:space="preserve">; </w:t>
      </w:r>
      <w:r w:rsidRPr="00D57B68">
        <w:rPr>
          <w:rFonts w:ascii="Times New Roman" w:hAnsi="Times New Roman" w:cs="Times New Roman"/>
          <w:sz w:val="28"/>
          <w:szCs w:val="28"/>
        </w:rPr>
        <w:t xml:space="preserve">Lớp 6E có </w:t>
      </w:r>
      <w:r>
        <w:rPr>
          <w:rFonts w:ascii="Times New Roman" w:hAnsi="Times New Roman" w:cs="Times New Roman"/>
          <w:sz w:val="28"/>
          <w:szCs w:val="28"/>
        </w:rPr>
        <w:t>25</w:t>
      </w:r>
      <w:r w:rsidRPr="00D57B68">
        <w:rPr>
          <w:rFonts w:ascii="Times New Roman" w:hAnsi="Times New Roman" w:cs="Times New Roman"/>
          <w:sz w:val="28"/>
          <w:szCs w:val="28"/>
        </w:rPr>
        <w:t xml:space="preserve"> bạn nữ</w:t>
      </w:r>
    </w:p>
    <w:p w14:paraId="414345C1" w14:textId="77777777" w:rsidR="001B2009" w:rsidRPr="00D57B68" w:rsidRDefault="001B2009" w:rsidP="001B2009">
      <w:pPr>
        <w:ind w:firstLine="720"/>
        <w:rPr>
          <w:rFonts w:ascii="Times New Roman" w:hAnsi="Times New Roman" w:cs="Times New Roman"/>
          <w:sz w:val="28"/>
          <w:szCs w:val="28"/>
        </w:rPr>
      </w:pPr>
      <w:r w:rsidRPr="00D57B68">
        <w:rPr>
          <w:rFonts w:ascii="Times New Roman" w:hAnsi="Times New Roman" w:cs="Times New Roman"/>
          <w:sz w:val="28"/>
          <w:szCs w:val="28"/>
        </w:rPr>
        <w:t>Vẽ biểu đồ tranh biểu diễn số học sinh nữ của mỗi lớp.</w:t>
      </w:r>
    </w:p>
    <w:p w14:paraId="4CD7E171" w14:textId="77777777" w:rsidR="001B2009" w:rsidRPr="00D57B68" w:rsidRDefault="001B2009" w:rsidP="001B2009">
      <w:pPr>
        <w:tabs>
          <w:tab w:val="left" w:pos="0"/>
        </w:tabs>
        <w:rPr>
          <w:rFonts w:ascii="Times New Roman" w:hAnsi="Times New Roman" w:cs="Times New Roman"/>
          <w:sz w:val="28"/>
          <w:szCs w:val="28"/>
        </w:rPr>
      </w:pPr>
      <w:r w:rsidRPr="00D57B68">
        <w:rPr>
          <w:rFonts w:ascii="Times New Roman" w:hAnsi="Times New Roman" w:cs="Times New Roman"/>
          <w:b/>
          <w:bCs/>
          <w:sz w:val="28"/>
          <w:szCs w:val="28"/>
          <w:lang w:val="en-US"/>
        </w:rPr>
        <w:t xml:space="preserve">Bài </w:t>
      </w:r>
      <w:r>
        <w:rPr>
          <w:rFonts w:ascii="Times New Roman" w:hAnsi="Times New Roman" w:cs="Times New Roman"/>
          <w:b/>
          <w:bCs/>
          <w:sz w:val="28"/>
          <w:szCs w:val="28"/>
        </w:rPr>
        <w:t>9</w:t>
      </w:r>
      <w:r w:rsidRPr="00D57B68">
        <w:rPr>
          <w:rFonts w:ascii="Times New Roman" w:hAnsi="Times New Roman" w:cs="Times New Roman"/>
          <w:b/>
          <w:bCs/>
          <w:sz w:val="28"/>
          <w:szCs w:val="28"/>
          <w:lang w:val="en-US"/>
        </w:rPr>
        <w:t xml:space="preserve">. </w:t>
      </w:r>
      <w:r w:rsidRPr="00D57B68">
        <w:rPr>
          <w:rFonts w:ascii="Times New Roman" w:hAnsi="Times New Roman" w:cs="Times New Roman"/>
          <w:sz w:val="28"/>
          <w:szCs w:val="28"/>
        </w:rPr>
        <w:t xml:space="preserve">Kết quả số cây trồng của </w:t>
      </w:r>
      <w:r w:rsidRPr="00D57B68">
        <w:rPr>
          <w:rFonts w:ascii="Times New Roman" w:hAnsi="Times New Roman" w:cs="Times New Roman"/>
          <w:sz w:val="28"/>
          <w:szCs w:val="28"/>
          <w:lang w:val="en-US"/>
        </w:rPr>
        <w:t>các</w:t>
      </w:r>
      <w:r w:rsidRPr="00D57B68">
        <w:rPr>
          <w:rFonts w:ascii="Times New Roman" w:hAnsi="Times New Roman" w:cs="Times New Roman"/>
          <w:sz w:val="28"/>
          <w:szCs w:val="28"/>
        </w:rPr>
        <w:t xml:space="preserve"> lớp </w:t>
      </w:r>
      <w:r w:rsidRPr="00D57B68">
        <w:rPr>
          <w:rFonts w:ascii="Times New Roman" w:hAnsi="Times New Roman" w:cs="Times New Roman"/>
          <w:sz w:val="28"/>
          <w:szCs w:val="28"/>
          <w:lang w:val="en-US"/>
        </w:rPr>
        <w:t xml:space="preserve">khối 6 trong một </w:t>
      </w:r>
      <w:r w:rsidRPr="00D57B68">
        <w:rPr>
          <w:rFonts w:ascii="Times New Roman" w:hAnsi="Times New Roman" w:cs="Times New Roman"/>
          <w:sz w:val="28"/>
          <w:szCs w:val="28"/>
        </w:rPr>
        <w:t>trường THCS được ghi lại trong bảng dưới đây:</w:t>
      </w:r>
    </w:p>
    <w:tbl>
      <w:tblPr>
        <w:tblStyle w:val="TableGrid"/>
        <w:tblW w:w="0" w:type="auto"/>
        <w:jc w:val="center"/>
        <w:tblLook w:val="04A0" w:firstRow="1" w:lastRow="0" w:firstColumn="1" w:lastColumn="0" w:noHBand="0" w:noVBand="1"/>
      </w:tblPr>
      <w:tblGrid>
        <w:gridCol w:w="630"/>
        <w:gridCol w:w="630"/>
        <w:gridCol w:w="630"/>
        <w:gridCol w:w="630"/>
        <w:gridCol w:w="630"/>
        <w:gridCol w:w="630"/>
        <w:gridCol w:w="630"/>
        <w:gridCol w:w="630"/>
      </w:tblGrid>
      <w:tr w:rsidR="001B2009" w:rsidRPr="00D57B68" w14:paraId="3ED2FC60" w14:textId="77777777" w:rsidTr="00E71BA2">
        <w:trPr>
          <w:jc w:val="center"/>
        </w:trPr>
        <w:tc>
          <w:tcPr>
            <w:tcW w:w="606" w:type="dxa"/>
          </w:tcPr>
          <w:p w14:paraId="10F08E36"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6A1</w:t>
            </w:r>
          </w:p>
        </w:tc>
        <w:tc>
          <w:tcPr>
            <w:tcW w:w="606" w:type="dxa"/>
          </w:tcPr>
          <w:p w14:paraId="778C5F24"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6A2</w:t>
            </w:r>
          </w:p>
        </w:tc>
        <w:tc>
          <w:tcPr>
            <w:tcW w:w="606" w:type="dxa"/>
          </w:tcPr>
          <w:p w14:paraId="5F2AEAC0"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6A3</w:t>
            </w:r>
          </w:p>
        </w:tc>
        <w:tc>
          <w:tcPr>
            <w:tcW w:w="606" w:type="dxa"/>
          </w:tcPr>
          <w:p w14:paraId="0C7CBF90"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6A4</w:t>
            </w:r>
          </w:p>
        </w:tc>
        <w:tc>
          <w:tcPr>
            <w:tcW w:w="606" w:type="dxa"/>
          </w:tcPr>
          <w:p w14:paraId="28CDBBCC"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6A5</w:t>
            </w:r>
          </w:p>
        </w:tc>
        <w:tc>
          <w:tcPr>
            <w:tcW w:w="606" w:type="dxa"/>
          </w:tcPr>
          <w:p w14:paraId="77AA5BB2"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6A6</w:t>
            </w:r>
          </w:p>
        </w:tc>
        <w:tc>
          <w:tcPr>
            <w:tcW w:w="607" w:type="dxa"/>
          </w:tcPr>
          <w:p w14:paraId="5D8CACA8"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6A7</w:t>
            </w:r>
          </w:p>
        </w:tc>
        <w:tc>
          <w:tcPr>
            <w:tcW w:w="607" w:type="dxa"/>
          </w:tcPr>
          <w:p w14:paraId="78C87F92"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6A8</w:t>
            </w:r>
          </w:p>
        </w:tc>
      </w:tr>
      <w:tr w:rsidR="001B2009" w:rsidRPr="00D57B68" w14:paraId="28F8D848" w14:textId="77777777" w:rsidTr="00E71BA2">
        <w:trPr>
          <w:jc w:val="center"/>
        </w:trPr>
        <w:tc>
          <w:tcPr>
            <w:tcW w:w="606" w:type="dxa"/>
          </w:tcPr>
          <w:p w14:paraId="3F28BDED"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4</w:t>
            </w:r>
            <w:r>
              <w:rPr>
                <w:rFonts w:ascii="Times New Roman" w:hAnsi="Times New Roman" w:cs="Times New Roman"/>
                <w:sz w:val="24"/>
                <w:szCs w:val="24"/>
                <w:lang w:val="en-US"/>
              </w:rPr>
              <w:t>0</w:t>
            </w:r>
          </w:p>
        </w:tc>
        <w:tc>
          <w:tcPr>
            <w:tcW w:w="606" w:type="dxa"/>
          </w:tcPr>
          <w:p w14:paraId="190AF8C7"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5</w:t>
            </w:r>
            <w:r>
              <w:rPr>
                <w:rFonts w:ascii="Times New Roman" w:hAnsi="Times New Roman" w:cs="Times New Roman"/>
                <w:sz w:val="24"/>
                <w:szCs w:val="24"/>
                <w:lang w:val="en-US"/>
              </w:rPr>
              <w:t>5</w:t>
            </w:r>
          </w:p>
        </w:tc>
        <w:tc>
          <w:tcPr>
            <w:tcW w:w="606" w:type="dxa"/>
          </w:tcPr>
          <w:p w14:paraId="54F6AF4D" w14:textId="77777777" w:rsidR="001B2009" w:rsidRPr="00D57B68" w:rsidRDefault="001B2009" w:rsidP="00E71BA2">
            <w:pPr>
              <w:tabs>
                <w:tab w:val="left" w:pos="0"/>
              </w:tabs>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606" w:type="dxa"/>
          </w:tcPr>
          <w:p w14:paraId="16B001FB"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3</w:t>
            </w:r>
            <w:r>
              <w:rPr>
                <w:rFonts w:ascii="Times New Roman" w:hAnsi="Times New Roman" w:cs="Times New Roman"/>
                <w:sz w:val="24"/>
                <w:szCs w:val="24"/>
                <w:lang w:val="en-US"/>
              </w:rPr>
              <w:t>5</w:t>
            </w:r>
          </w:p>
        </w:tc>
        <w:tc>
          <w:tcPr>
            <w:tcW w:w="606" w:type="dxa"/>
          </w:tcPr>
          <w:p w14:paraId="7948A7F6"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5</w:t>
            </w:r>
            <w:r>
              <w:rPr>
                <w:rFonts w:ascii="Times New Roman" w:hAnsi="Times New Roman" w:cs="Times New Roman"/>
                <w:sz w:val="24"/>
                <w:szCs w:val="24"/>
                <w:lang w:val="en-US"/>
              </w:rPr>
              <w:t>0</w:t>
            </w:r>
          </w:p>
        </w:tc>
        <w:tc>
          <w:tcPr>
            <w:tcW w:w="606" w:type="dxa"/>
          </w:tcPr>
          <w:p w14:paraId="736087E4" w14:textId="77777777" w:rsidR="001B2009" w:rsidRPr="00D57B68" w:rsidRDefault="001B2009" w:rsidP="00E71BA2">
            <w:pPr>
              <w:tabs>
                <w:tab w:val="left" w:pos="0"/>
              </w:tabs>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607" w:type="dxa"/>
          </w:tcPr>
          <w:p w14:paraId="594A3C06" w14:textId="77777777" w:rsidR="001B2009" w:rsidRPr="00D57B68" w:rsidRDefault="001B2009" w:rsidP="00E71BA2">
            <w:pPr>
              <w:tabs>
                <w:tab w:val="left" w:pos="0"/>
              </w:tabs>
              <w:rPr>
                <w:rFonts w:ascii="Times New Roman" w:hAnsi="Times New Roman" w:cs="Times New Roman"/>
                <w:sz w:val="24"/>
                <w:szCs w:val="24"/>
                <w:lang w:val="en-US"/>
              </w:rPr>
            </w:pPr>
            <w:r w:rsidRPr="00D57B68">
              <w:rPr>
                <w:rFonts w:ascii="Times New Roman" w:hAnsi="Times New Roman" w:cs="Times New Roman"/>
                <w:sz w:val="24"/>
                <w:szCs w:val="24"/>
                <w:lang w:val="en-US"/>
              </w:rPr>
              <w:t>4</w:t>
            </w:r>
            <w:r>
              <w:rPr>
                <w:rFonts w:ascii="Times New Roman" w:hAnsi="Times New Roman" w:cs="Times New Roman"/>
                <w:sz w:val="24"/>
                <w:szCs w:val="24"/>
                <w:lang w:val="en-US"/>
              </w:rPr>
              <w:t>5</w:t>
            </w:r>
          </w:p>
        </w:tc>
        <w:tc>
          <w:tcPr>
            <w:tcW w:w="607" w:type="dxa"/>
          </w:tcPr>
          <w:p w14:paraId="0FED984F" w14:textId="77777777" w:rsidR="001B2009" w:rsidRPr="00D57B68" w:rsidRDefault="001B2009" w:rsidP="00E71BA2">
            <w:pPr>
              <w:tabs>
                <w:tab w:val="left" w:pos="0"/>
              </w:tabs>
              <w:rPr>
                <w:rFonts w:ascii="Times New Roman" w:hAnsi="Times New Roman" w:cs="Times New Roman"/>
                <w:sz w:val="24"/>
                <w:szCs w:val="24"/>
                <w:lang w:val="en-US"/>
              </w:rPr>
            </w:pPr>
            <w:r>
              <w:rPr>
                <w:rFonts w:ascii="Times New Roman" w:hAnsi="Times New Roman" w:cs="Times New Roman"/>
                <w:sz w:val="24"/>
                <w:szCs w:val="24"/>
                <w:lang w:val="en-US"/>
              </w:rPr>
              <w:t>70</w:t>
            </w:r>
          </w:p>
        </w:tc>
      </w:tr>
    </w:tbl>
    <w:p w14:paraId="6D8E03DE" w14:textId="77777777" w:rsidR="001B2009" w:rsidRPr="00D57B68" w:rsidRDefault="001B2009" w:rsidP="001B2009">
      <w:pPr>
        <w:rPr>
          <w:rFonts w:ascii="Times New Roman" w:hAnsi="Times New Roman" w:cs="Times New Roman"/>
          <w:sz w:val="28"/>
          <w:szCs w:val="28"/>
        </w:rPr>
      </w:pPr>
      <w:r w:rsidRPr="00D57B68">
        <w:rPr>
          <w:rFonts w:ascii="Times New Roman" w:hAnsi="Times New Roman" w:cs="Times New Roman"/>
          <w:sz w:val="28"/>
          <w:szCs w:val="28"/>
        </w:rPr>
        <w:t>Vẽ biểu đồ tranh biểu diễn số học sinh nữ của mỗi lớp.</w:t>
      </w:r>
    </w:p>
    <w:p w14:paraId="7C3740F3" w14:textId="7F612268" w:rsidR="001B2009" w:rsidRPr="00D57B68" w:rsidRDefault="001B2009" w:rsidP="001B200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b/>
          <w:bCs/>
          <w:sz w:val="28"/>
          <w:szCs w:val="28"/>
          <w:lang w:val="en-US"/>
        </w:rPr>
        <w:t xml:space="preserve">Bài </w:t>
      </w:r>
      <w:r>
        <w:rPr>
          <w:rFonts w:ascii="Times New Roman" w:hAnsi="Times New Roman" w:cs="Times New Roman"/>
          <w:b/>
          <w:bCs/>
          <w:sz w:val="28"/>
          <w:szCs w:val="28"/>
        </w:rPr>
        <w:t>10</w:t>
      </w:r>
      <w:r w:rsidRPr="00D57B68">
        <w:rPr>
          <w:rFonts w:ascii="Times New Roman" w:hAnsi="Times New Roman" w:cs="Times New Roman"/>
          <w:b/>
          <w:bCs/>
          <w:sz w:val="28"/>
          <w:szCs w:val="28"/>
          <w:lang w:val="en-US"/>
        </w:rPr>
        <w:t>.</w:t>
      </w:r>
      <w:r w:rsidRPr="00D57B68">
        <w:rPr>
          <w:rFonts w:ascii="Times New Roman" w:hAnsi="Times New Roman" w:cs="Times New Roman"/>
          <w:sz w:val="28"/>
          <w:szCs w:val="28"/>
        </w:rPr>
        <w:t xml:space="preserve"> </w:t>
      </w:r>
      <w:r w:rsidRPr="00D57B68">
        <w:rPr>
          <w:rFonts w:ascii="Times New Roman" w:hAnsi="Times New Roman" w:cs="Times New Roman"/>
          <w:sz w:val="28"/>
          <w:szCs w:val="28"/>
          <w:lang w:val="en-US"/>
        </w:rPr>
        <w:t xml:space="preserve">Số </w:t>
      </w:r>
      <w:r>
        <w:rPr>
          <w:rFonts w:ascii="Times New Roman" w:hAnsi="Times New Roman" w:cs="Times New Roman"/>
          <w:sz w:val="28"/>
          <w:szCs w:val="28"/>
        </w:rPr>
        <w:t>co</w:t>
      </w:r>
      <w:r>
        <w:rPr>
          <w:rFonts w:ascii="Times New Roman" w:hAnsi="Times New Roman" w:cs="Times New Roman"/>
          <w:sz w:val="28"/>
          <w:szCs w:val="28"/>
          <w:lang w:val="en-US"/>
        </w:rPr>
        <w:t>n</w:t>
      </w:r>
      <w:r>
        <w:rPr>
          <w:rFonts w:ascii="Times New Roman" w:hAnsi="Times New Roman" w:cs="Times New Roman"/>
          <w:sz w:val="28"/>
          <w:szCs w:val="28"/>
        </w:rPr>
        <w:t xml:space="preserve"> gà</w:t>
      </w:r>
      <w:r w:rsidRPr="00D57B68">
        <w:rPr>
          <w:rFonts w:ascii="Times New Roman" w:hAnsi="Times New Roman" w:cs="Times New Roman"/>
          <w:sz w:val="28"/>
          <w:szCs w:val="28"/>
          <w:lang w:val="en-US"/>
        </w:rPr>
        <w:t xml:space="preserve"> bác </w:t>
      </w:r>
      <w:r>
        <w:rPr>
          <w:rFonts w:ascii="Times New Roman" w:hAnsi="Times New Roman" w:cs="Times New Roman"/>
          <w:sz w:val="28"/>
          <w:szCs w:val="28"/>
        </w:rPr>
        <w:t>Nam</w:t>
      </w:r>
      <w:r w:rsidRPr="00D57B68">
        <w:rPr>
          <w:rFonts w:ascii="Times New Roman" w:hAnsi="Times New Roman" w:cs="Times New Roman"/>
          <w:sz w:val="28"/>
          <w:szCs w:val="28"/>
          <w:lang w:val="en-US"/>
        </w:rPr>
        <w:t xml:space="preserve"> bán được trong 6 </w:t>
      </w:r>
      <w:r>
        <w:rPr>
          <w:rFonts w:ascii="Times New Roman" w:hAnsi="Times New Roman" w:cs="Times New Roman"/>
          <w:sz w:val="28"/>
          <w:szCs w:val="28"/>
        </w:rPr>
        <w:t>tháng</w:t>
      </w:r>
      <w:r w:rsidRPr="00D57B68">
        <w:rPr>
          <w:rFonts w:ascii="Times New Roman" w:hAnsi="Times New Roman" w:cs="Times New Roman"/>
          <w:sz w:val="28"/>
          <w:szCs w:val="28"/>
          <w:lang w:val="en-US"/>
        </w:rPr>
        <w:t xml:space="preserve"> </w:t>
      </w:r>
      <w:r>
        <w:rPr>
          <w:rFonts w:ascii="Times New Roman" w:hAnsi="Times New Roman" w:cs="Times New Roman"/>
          <w:sz w:val="28"/>
          <w:szCs w:val="28"/>
        </w:rPr>
        <w:t xml:space="preserve">cuối năm </w:t>
      </w:r>
      <w:r w:rsidRPr="00D57B68">
        <w:rPr>
          <w:rFonts w:ascii="Times New Roman" w:hAnsi="Times New Roman" w:cs="Times New Roman"/>
          <w:sz w:val="28"/>
          <w:szCs w:val="28"/>
          <w:lang w:val="en-US"/>
        </w:rPr>
        <w:t>năm 202</w:t>
      </w:r>
      <w:r>
        <w:rPr>
          <w:rFonts w:ascii="Times New Roman" w:hAnsi="Times New Roman" w:cs="Times New Roman"/>
          <w:sz w:val="28"/>
          <w:szCs w:val="28"/>
        </w:rPr>
        <w:t>0</w:t>
      </w:r>
      <w:r w:rsidRPr="00D57B68">
        <w:rPr>
          <w:rFonts w:ascii="Times New Roman" w:hAnsi="Times New Roman" w:cs="Times New Roman"/>
          <w:sz w:val="28"/>
          <w:szCs w:val="28"/>
          <w:lang w:val="en-US"/>
        </w:rPr>
        <w:t xml:space="preserve"> được ghi lại trong bảng sau</w:t>
      </w:r>
    </w:p>
    <w:tbl>
      <w:tblPr>
        <w:tblStyle w:val="TableGrid"/>
        <w:tblW w:w="0" w:type="auto"/>
        <w:jc w:val="center"/>
        <w:tblLook w:val="04A0" w:firstRow="1" w:lastRow="0" w:firstColumn="1" w:lastColumn="0" w:noHBand="0" w:noVBand="1"/>
      </w:tblPr>
      <w:tblGrid>
        <w:gridCol w:w="1407"/>
        <w:gridCol w:w="928"/>
        <w:gridCol w:w="990"/>
        <w:gridCol w:w="1170"/>
        <w:gridCol w:w="1170"/>
        <w:gridCol w:w="1170"/>
        <w:gridCol w:w="1260"/>
      </w:tblGrid>
      <w:tr w:rsidR="001B2009" w:rsidRPr="00D57B68" w14:paraId="305A3A2B" w14:textId="77777777" w:rsidTr="00E71BA2">
        <w:trPr>
          <w:jc w:val="center"/>
        </w:trPr>
        <w:tc>
          <w:tcPr>
            <w:tcW w:w="1407" w:type="dxa"/>
          </w:tcPr>
          <w:p w14:paraId="6EC39A4B"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Tháng</w:t>
            </w:r>
          </w:p>
        </w:tc>
        <w:tc>
          <w:tcPr>
            <w:tcW w:w="928" w:type="dxa"/>
          </w:tcPr>
          <w:p w14:paraId="61031E5D"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1</w:t>
            </w:r>
          </w:p>
        </w:tc>
        <w:tc>
          <w:tcPr>
            <w:tcW w:w="990" w:type="dxa"/>
          </w:tcPr>
          <w:p w14:paraId="4FB0BE03"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2</w:t>
            </w:r>
          </w:p>
        </w:tc>
        <w:tc>
          <w:tcPr>
            <w:tcW w:w="1170" w:type="dxa"/>
          </w:tcPr>
          <w:p w14:paraId="4A7645F7"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3</w:t>
            </w:r>
          </w:p>
        </w:tc>
        <w:tc>
          <w:tcPr>
            <w:tcW w:w="1170" w:type="dxa"/>
          </w:tcPr>
          <w:p w14:paraId="3666FC82"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4</w:t>
            </w:r>
          </w:p>
        </w:tc>
        <w:tc>
          <w:tcPr>
            <w:tcW w:w="1170" w:type="dxa"/>
          </w:tcPr>
          <w:p w14:paraId="27F1D0A8"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5</w:t>
            </w:r>
          </w:p>
        </w:tc>
        <w:tc>
          <w:tcPr>
            <w:tcW w:w="1260" w:type="dxa"/>
          </w:tcPr>
          <w:p w14:paraId="02DE972D"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6</w:t>
            </w:r>
          </w:p>
        </w:tc>
      </w:tr>
      <w:tr w:rsidR="001B2009" w:rsidRPr="00D57B68" w14:paraId="318908E2" w14:textId="77777777" w:rsidTr="00E71BA2">
        <w:trPr>
          <w:jc w:val="center"/>
        </w:trPr>
        <w:tc>
          <w:tcPr>
            <w:tcW w:w="1407" w:type="dxa"/>
          </w:tcPr>
          <w:p w14:paraId="10764C88"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Số vịt</w:t>
            </w:r>
          </w:p>
        </w:tc>
        <w:tc>
          <w:tcPr>
            <w:tcW w:w="928" w:type="dxa"/>
          </w:tcPr>
          <w:p w14:paraId="2562BDC6"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4</w:t>
            </w:r>
            <w:r>
              <w:rPr>
                <w:rFonts w:ascii="Times New Roman" w:hAnsi="Times New Roman" w:cs="Times New Roman"/>
                <w:sz w:val="28"/>
                <w:szCs w:val="28"/>
                <w:lang w:val="en-US"/>
              </w:rPr>
              <w:t>4</w:t>
            </w:r>
          </w:p>
        </w:tc>
        <w:tc>
          <w:tcPr>
            <w:tcW w:w="990" w:type="dxa"/>
          </w:tcPr>
          <w:p w14:paraId="58170987"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1170" w:type="dxa"/>
          </w:tcPr>
          <w:p w14:paraId="06D56D84"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7</w:t>
            </w:r>
            <w:r>
              <w:rPr>
                <w:rFonts w:ascii="Times New Roman" w:hAnsi="Times New Roman" w:cs="Times New Roman"/>
                <w:sz w:val="28"/>
                <w:szCs w:val="28"/>
                <w:lang w:val="en-US"/>
              </w:rPr>
              <w:t>5</w:t>
            </w:r>
          </w:p>
        </w:tc>
        <w:tc>
          <w:tcPr>
            <w:tcW w:w="1170" w:type="dxa"/>
          </w:tcPr>
          <w:p w14:paraId="44D722E4"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60</w:t>
            </w:r>
          </w:p>
        </w:tc>
        <w:tc>
          <w:tcPr>
            <w:tcW w:w="1170" w:type="dxa"/>
          </w:tcPr>
          <w:p w14:paraId="0C6258AD"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5</w:t>
            </w:r>
            <w:r>
              <w:rPr>
                <w:rFonts w:ascii="Times New Roman" w:hAnsi="Times New Roman" w:cs="Times New Roman"/>
                <w:sz w:val="28"/>
                <w:szCs w:val="28"/>
                <w:lang w:val="en-US"/>
              </w:rPr>
              <w:t>5</w:t>
            </w:r>
          </w:p>
        </w:tc>
        <w:tc>
          <w:tcPr>
            <w:tcW w:w="1260" w:type="dxa"/>
          </w:tcPr>
          <w:p w14:paraId="33F0A224"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80</w:t>
            </w:r>
          </w:p>
        </w:tc>
      </w:tr>
    </w:tbl>
    <w:p w14:paraId="71269CB7" w14:textId="6C687BC5" w:rsidR="001B2009" w:rsidRPr="00D57B68" w:rsidRDefault="001B2009" w:rsidP="001B200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 xml:space="preserve">a) Trong 6 tháng </w:t>
      </w:r>
      <w:r>
        <w:rPr>
          <w:rFonts w:ascii="Times New Roman" w:hAnsi="Times New Roman" w:cs="Times New Roman"/>
          <w:sz w:val="28"/>
          <w:szCs w:val="28"/>
        </w:rPr>
        <w:t xml:space="preserve">cuối </w:t>
      </w:r>
      <w:r w:rsidRPr="00D57B68">
        <w:rPr>
          <w:rFonts w:ascii="Times New Roman" w:hAnsi="Times New Roman" w:cs="Times New Roman"/>
          <w:sz w:val="28"/>
          <w:szCs w:val="28"/>
          <w:lang w:val="en-US"/>
        </w:rPr>
        <w:t xml:space="preserve">năm 2020 bác </w:t>
      </w:r>
      <w:r>
        <w:rPr>
          <w:rFonts w:ascii="Times New Roman" w:hAnsi="Times New Roman" w:cs="Times New Roman"/>
          <w:sz w:val="28"/>
          <w:szCs w:val="28"/>
        </w:rPr>
        <w:t>Nam</w:t>
      </w:r>
      <w:r w:rsidRPr="00D57B68">
        <w:rPr>
          <w:rFonts w:ascii="Times New Roman" w:hAnsi="Times New Roman" w:cs="Times New Roman"/>
          <w:sz w:val="28"/>
          <w:szCs w:val="28"/>
          <w:lang w:val="en-US"/>
        </w:rPr>
        <w:t xml:space="preserve"> đã bán được bao nhiêu con </w:t>
      </w:r>
      <w:r>
        <w:rPr>
          <w:rFonts w:ascii="Times New Roman" w:hAnsi="Times New Roman" w:cs="Times New Roman"/>
          <w:sz w:val="28"/>
          <w:szCs w:val="28"/>
          <w:lang w:val="en-US"/>
        </w:rPr>
        <w:t>gà</w:t>
      </w:r>
    </w:p>
    <w:p w14:paraId="715717C8" w14:textId="634BADFD" w:rsidR="001B2009" w:rsidRPr="00D57B68" w:rsidRDefault="001B2009" w:rsidP="001B200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 xml:space="preserve">b) Tháng nào bác </w:t>
      </w:r>
      <w:r>
        <w:rPr>
          <w:rFonts w:ascii="Times New Roman" w:hAnsi="Times New Roman" w:cs="Times New Roman"/>
          <w:sz w:val="28"/>
          <w:szCs w:val="28"/>
        </w:rPr>
        <w:t>Nam</w:t>
      </w:r>
      <w:r w:rsidRPr="00D57B68">
        <w:rPr>
          <w:rFonts w:ascii="Times New Roman" w:hAnsi="Times New Roman" w:cs="Times New Roman"/>
          <w:sz w:val="28"/>
          <w:szCs w:val="28"/>
          <w:lang w:val="en-US"/>
        </w:rPr>
        <w:t xml:space="preserve"> bán được nhiều con </w:t>
      </w:r>
      <w:r>
        <w:rPr>
          <w:rFonts w:ascii="Times New Roman" w:hAnsi="Times New Roman" w:cs="Times New Roman"/>
          <w:sz w:val="28"/>
          <w:szCs w:val="28"/>
          <w:lang w:val="en-US"/>
        </w:rPr>
        <w:t>gà</w:t>
      </w:r>
      <w:r w:rsidRPr="00D57B68">
        <w:rPr>
          <w:rFonts w:ascii="Times New Roman" w:hAnsi="Times New Roman" w:cs="Times New Roman"/>
          <w:sz w:val="28"/>
          <w:szCs w:val="28"/>
          <w:lang w:val="en-US"/>
        </w:rPr>
        <w:t xml:space="preserve"> nhất và tháng nào bác bán được ít con </w:t>
      </w:r>
      <w:r>
        <w:rPr>
          <w:rFonts w:ascii="Times New Roman" w:hAnsi="Times New Roman" w:cs="Times New Roman"/>
          <w:sz w:val="28"/>
          <w:szCs w:val="28"/>
          <w:lang w:val="en-US"/>
        </w:rPr>
        <w:t>gà</w:t>
      </w:r>
      <w:r w:rsidRPr="00D57B68">
        <w:rPr>
          <w:rFonts w:ascii="Times New Roman" w:hAnsi="Times New Roman" w:cs="Times New Roman"/>
          <w:sz w:val="28"/>
          <w:szCs w:val="28"/>
          <w:lang w:val="en-US"/>
        </w:rPr>
        <w:t xml:space="preserve"> nhất.</w:t>
      </w:r>
    </w:p>
    <w:p w14:paraId="353844E0" w14:textId="3ED6FC23" w:rsidR="001B2009" w:rsidRPr="00D57B68" w:rsidRDefault="001B2009" w:rsidP="001B200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 xml:space="preserve">c) Tính số </w:t>
      </w:r>
      <w:r>
        <w:rPr>
          <w:rFonts w:ascii="Times New Roman" w:hAnsi="Times New Roman" w:cs="Times New Roman"/>
          <w:sz w:val="28"/>
          <w:szCs w:val="28"/>
          <w:lang w:val="en-US"/>
        </w:rPr>
        <w:t>gà</w:t>
      </w:r>
      <w:r w:rsidRPr="00D57B68">
        <w:rPr>
          <w:rFonts w:ascii="Times New Roman" w:hAnsi="Times New Roman" w:cs="Times New Roman"/>
          <w:sz w:val="28"/>
          <w:szCs w:val="28"/>
          <w:lang w:val="en-US"/>
        </w:rPr>
        <w:t xml:space="preserve"> trung bình mỗi thàng bác </w:t>
      </w:r>
      <w:r>
        <w:rPr>
          <w:rFonts w:ascii="Times New Roman" w:hAnsi="Times New Roman" w:cs="Times New Roman"/>
          <w:sz w:val="28"/>
          <w:szCs w:val="28"/>
        </w:rPr>
        <w:t>Nam</w:t>
      </w:r>
      <w:r w:rsidRPr="00D57B68">
        <w:rPr>
          <w:rFonts w:ascii="Times New Roman" w:hAnsi="Times New Roman" w:cs="Times New Roman"/>
          <w:sz w:val="28"/>
          <w:szCs w:val="28"/>
          <w:lang w:val="en-US"/>
        </w:rPr>
        <w:t xml:space="preserve"> bán được</w:t>
      </w:r>
    </w:p>
    <w:p w14:paraId="4AB70A89" w14:textId="77777777" w:rsidR="001B2009" w:rsidRPr="00D57B68" w:rsidRDefault="001B2009" w:rsidP="001B200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b/>
        <w:t>d) Vẽ biểu đồ tranh từ bảng trên</w:t>
      </w:r>
    </w:p>
    <w:p w14:paraId="6B1BF658" w14:textId="77777777" w:rsidR="001B2009" w:rsidRPr="00D57B68" w:rsidRDefault="001B2009" w:rsidP="001B2009">
      <w:pPr>
        <w:tabs>
          <w:tab w:val="left" w:pos="992"/>
          <w:tab w:val="left" w:pos="3402"/>
          <w:tab w:val="left" w:pos="5670"/>
          <w:tab w:val="left" w:pos="7938"/>
        </w:tabs>
        <w:spacing w:after="0" w:line="276" w:lineRule="auto"/>
        <w:jc w:val="both"/>
        <w:rPr>
          <w:rFonts w:ascii="Times New Roman" w:hAnsi="Times New Roman" w:cs="Times New Roman"/>
          <w:sz w:val="28"/>
          <w:szCs w:val="28"/>
          <w:lang w:val="en-US"/>
        </w:rPr>
      </w:pPr>
      <w:r w:rsidRPr="00D57B68">
        <w:rPr>
          <w:rFonts w:ascii="Times New Roman" w:hAnsi="Times New Roman" w:cs="Times New Roman"/>
          <w:b/>
          <w:bCs/>
          <w:sz w:val="28"/>
          <w:szCs w:val="28"/>
          <w:lang w:val="en-US"/>
        </w:rPr>
        <w:t>Bài 1</w:t>
      </w:r>
      <w:r>
        <w:rPr>
          <w:rFonts w:ascii="Times New Roman" w:hAnsi="Times New Roman" w:cs="Times New Roman"/>
          <w:b/>
          <w:bCs/>
          <w:sz w:val="28"/>
          <w:szCs w:val="28"/>
        </w:rPr>
        <w:t>1</w:t>
      </w:r>
      <w:r w:rsidRPr="00D57B68">
        <w:rPr>
          <w:rFonts w:ascii="Times New Roman" w:hAnsi="Times New Roman" w:cs="Times New Roman"/>
          <w:b/>
          <w:bCs/>
          <w:sz w:val="28"/>
          <w:szCs w:val="28"/>
          <w:lang w:val="en-US"/>
        </w:rPr>
        <w:t>.</w:t>
      </w:r>
      <w:r w:rsidRPr="00D57B68">
        <w:rPr>
          <w:rFonts w:ascii="Times New Roman" w:hAnsi="Times New Roman" w:cs="Times New Roman"/>
          <w:b/>
          <w:bCs/>
          <w:sz w:val="28"/>
          <w:szCs w:val="28"/>
        </w:rPr>
        <w:t xml:space="preserve"> </w:t>
      </w:r>
      <w:r w:rsidRPr="00E44E09">
        <w:rPr>
          <w:rFonts w:ascii="Times New Roman" w:hAnsi="Times New Roman" w:cs="Times New Roman"/>
          <w:sz w:val="28"/>
          <w:szCs w:val="28"/>
          <w:lang w:val="en-US"/>
        </w:rPr>
        <w:t>Khảo sát 1</w:t>
      </w:r>
      <w:r>
        <w:rPr>
          <w:rFonts w:ascii="Times New Roman" w:hAnsi="Times New Roman" w:cs="Times New Roman"/>
          <w:sz w:val="28"/>
          <w:szCs w:val="28"/>
        </w:rPr>
        <w:t>0</w:t>
      </w:r>
      <w:r w:rsidRPr="00E44E09">
        <w:rPr>
          <w:rFonts w:ascii="Times New Roman" w:hAnsi="Times New Roman" w:cs="Times New Roman"/>
          <w:sz w:val="28"/>
          <w:szCs w:val="28"/>
          <w:lang w:val="en-US"/>
        </w:rPr>
        <w:t>0 học</w:t>
      </w:r>
      <w:r w:rsidRPr="00D57B68">
        <w:rPr>
          <w:rFonts w:ascii="Times New Roman" w:hAnsi="Times New Roman" w:cs="Times New Roman"/>
          <w:sz w:val="28"/>
          <w:szCs w:val="28"/>
          <w:lang w:val="en-US"/>
        </w:rPr>
        <w:t xml:space="preserve"> sinh lớp 6 có sở thích chơi một môn thể thao được ghi lại trong bảng sau</w:t>
      </w:r>
    </w:p>
    <w:tbl>
      <w:tblPr>
        <w:tblStyle w:val="TableGrid"/>
        <w:tblW w:w="0" w:type="auto"/>
        <w:jc w:val="center"/>
        <w:tblLook w:val="04A0" w:firstRow="1" w:lastRow="0" w:firstColumn="1" w:lastColumn="0" w:noHBand="0" w:noVBand="1"/>
      </w:tblPr>
      <w:tblGrid>
        <w:gridCol w:w="3415"/>
        <w:gridCol w:w="3600"/>
      </w:tblGrid>
      <w:tr w:rsidR="001B2009" w:rsidRPr="00D57B68" w14:paraId="525E99A1" w14:textId="77777777" w:rsidTr="00E71BA2">
        <w:trPr>
          <w:jc w:val="center"/>
        </w:trPr>
        <w:tc>
          <w:tcPr>
            <w:tcW w:w="3415" w:type="dxa"/>
          </w:tcPr>
          <w:p w14:paraId="2AC6803C"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b/>
                <w:bCs/>
                <w:sz w:val="28"/>
                <w:szCs w:val="28"/>
                <w:lang w:val="en-US"/>
              </w:rPr>
            </w:pPr>
            <w:r w:rsidRPr="00D57B68">
              <w:rPr>
                <w:rFonts w:ascii="Times New Roman" w:hAnsi="Times New Roman" w:cs="Times New Roman"/>
                <w:b/>
                <w:bCs/>
                <w:sz w:val="28"/>
                <w:szCs w:val="28"/>
                <w:lang w:val="en-US"/>
              </w:rPr>
              <w:t>Môn thể thao</w:t>
            </w:r>
          </w:p>
        </w:tc>
        <w:tc>
          <w:tcPr>
            <w:tcW w:w="3600" w:type="dxa"/>
          </w:tcPr>
          <w:p w14:paraId="1C3257CA"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b/>
                <w:bCs/>
                <w:sz w:val="28"/>
                <w:szCs w:val="28"/>
                <w:lang w:val="en-US"/>
              </w:rPr>
            </w:pPr>
            <w:r w:rsidRPr="00D57B68">
              <w:rPr>
                <w:rFonts w:ascii="Times New Roman" w:hAnsi="Times New Roman" w:cs="Times New Roman"/>
                <w:b/>
                <w:bCs/>
                <w:sz w:val="28"/>
                <w:szCs w:val="28"/>
                <w:lang w:val="en-US"/>
              </w:rPr>
              <w:t>Số học sinh thích chơi</w:t>
            </w:r>
          </w:p>
        </w:tc>
      </w:tr>
      <w:tr w:rsidR="001B2009" w:rsidRPr="00D57B68" w14:paraId="01D21E84" w14:textId="77777777" w:rsidTr="00E71BA2">
        <w:trPr>
          <w:jc w:val="center"/>
        </w:trPr>
        <w:tc>
          <w:tcPr>
            <w:tcW w:w="3415" w:type="dxa"/>
          </w:tcPr>
          <w:p w14:paraId="123886A4"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Bóng đá</w:t>
            </w:r>
          </w:p>
        </w:tc>
        <w:tc>
          <w:tcPr>
            <w:tcW w:w="3600" w:type="dxa"/>
          </w:tcPr>
          <w:p w14:paraId="1D91EA31"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28</w:t>
            </w:r>
          </w:p>
        </w:tc>
      </w:tr>
      <w:tr w:rsidR="001B2009" w:rsidRPr="00D57B68" w14:paraId="35BC1BA1" w14:textId="77777777" w:rsidTr="00E71BA2">
        <w:trPr>
          <w:jc w:val="center"/>
        </w:trPr>
        <w:tc>
          <w:tcPr>
            <w:tcW w:w="3415" w:type="dxa"/>
          </w:tcPr>
          <w:p w14:paraId="74E950B8"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Bóng chuyền</w:t>
            </w:r>
          </w:p>
        </w:tc>
        <w:tc>
          <w:tcPr>
            <w:tcW w:w="3600" w:type="dxa"/>
          </w:tcPr>
          <w:p w14:paraId="35CA877A"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3</w:t>
            </w:r>
            <w:r>
              <w:rPr>
                <w:rFonts w:ascii="Times New Roman" w:hAnsi="Times New Roman" w:cs="Times New Roman"/>
                <w:sz w:val="28"/>
                <w:szCs w:val="28"/>
                <w:lang w:val="en-US"/>
              </w:rPr>
              <w:t>2</w:t>
            </w:r>
          </w:p>
        </w:tc>
      </w:tr>
      <w:tr w:rsidR="001B2009" w:rsidRPr="00D57B68" w14:paraId="072BD5F5" w14:textId="77777777" w:rsidTr="00E71BA2">
        <w:trPr>
          <w:jc w:val="center"/>
        </w:trPr>
        <w:tc>
          <w:tcPr>
            <w:tcW w:w="3415" w:type="dxa"/>
          </w:tcPr>
          <w:p w14:paraId="0C7CADD5"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Cầu lông</w:t>
            </w:r>
          </w:p>
        </w:tc>
        <w:tc>
          <w:tcPr>
            <w:tcW w:w="3600" w:type="dxa"/>
          </w:tcPr>
          <w:p w14:paraId="26257CA7"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1B2009" w:rsidRPr="00D57B68" w14:paraId="713A1D1B" w14:textId="77777777" w:rsidTr="00E71BA2">
        <w:trPr>
          <w:jc w:val="center"/>
        </w:trPr>
        <w:tc>
          <w:tcPr>
            <w:tcW w:w="3415" w:type="dxa"/>
          </w:tcPr>
          <w:p w14:paraId="37BBCFD4"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Bóng bàn</w:t>
            </w:r>
          </w:p>
        </w:tc>
        <w:tc>
          <w:tcPr>
            <w:tcW w:w="3600" w:type="dxa"/>
          </w:tcPr>
          <w:p w14:paraId="3B20B7DB"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1B2009" w:rsidRPr="00D57B68" w14:paraId="4F709231" w14:textId="77777777" w:rsidTr="00E71BA2">
        <w:trPr>
          <w:jc w:val="center"/>
        </w:trPr>
        <w:tc>
          <w:tcPr>
            <w:tcW w:w="3415" w:type="dxa"/>
          </w:tcPr>
          <w:p w14:paraId="5D7B78C3"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Bơi</w:t>
            </w:r>
          </w:p>
        </w:tc>
        <w:tc>
          <w:tcPr>
            <w:tcW w:w="3600" w:type="dxa"/>
          </w:tcPr>
          <w:p w14:paraId="64D4B6AA"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1B2009" w:rsidRPr="00D57B68" w14:paraId="23E643CB" w14:textId="77777777" w:rsidTr="00E71BA2">
        <w:trPr>
          <w:jc w:val="center"/>
        </w:trPr>
        <w:tc>
          <w:tcPr>
            <w:tcW w:w="3415" w:type="dxa"/>
          </w:tcPr>
          <w:p w14:paraId="2CA53400"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sidRPr="00D57B68">
              <w:rPr>
                <w:rFonts w:ascii="Times New Roman" w:hAnsi="Times New Roman" w:cs="Times New Roman"/>
                <w:sz w:val="28"/>
                <w:szCs w:val="28"/>
                <w:lang w:val="en-US"/>
              </w:rPr>
              <w:t>Đá cầu</w:t>
            </w:r>
          </w:p>
        </w:tc>
        <w:tc>
          <w:tcPr>
            <w:tcW w:w="3600" w:type="dxa"/>
          </w:tcPr>
          <w:p w14:paraId="58C8A171" w14:textId="77777777" w:rsidR="001B2009" w:rsidRPr="00D57B68" w:rsidRDefault="001B2009" w:rsidP="00E71BA2">
            <w:pPr>
              <w:tabs>
                <w:tab w:val="left" w:pos="992"/>
                <w:tab w:val="left" w:pos="3402"/>
                <w:tab w:val="left" w:pos="5670"/>
                <w:tab w:val="left" w:pos="7938"/>
              </w:tabs>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bl>
    <w:p w14:paraId="53C3911F" w14:textId="77777777" w:rsidR="001B2009" w:rsidRPr="00D57B68" w:rsidRDefault="001B2009" w:rsidP="001B2009">
      <w:pPr>
        <w:pStyle w:val="ListParagraph"/>
        <w:ind w:left="0" w:firstLine="720"/>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a) Bảng cho trên được gọi là bảng gì.</w:t>
      </w:r>
    </w:p>
    <w:p w14:paraId="10A32BF4" w14:textId="77777777" w:rsidR="001B2009" w:rsidRPr="00D57B68" w:rsidRDefault="001B2009" w:rsidP="001B2009">
      <w:pPr>
        <w:pStyle w:val="ListParagraph"/>
        <w:ind w:left="0" w:firstLine="720"/>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b) Môn thể thao nào có nhiều học sinh thích nhất và môn thể thao nào có ít học sinh thích nhất.</w:t>
      </w:r>
    </w:p>
    <w:p w14:paraId="5ED9F360" w14:textId="77777777" w:rsidR="001B2009" w:rsidRPr="00D57B68" w:rsidRDefault="001B2009" w:rsidP="001B2009">
      <w:pPr>
        <w:pStyle w:val="ListParagraph"/>
        <w:ind w:left="0" w:firstLine="720"/>
        <w:jc w:val="both"/>
        <w:rPr>
          <w:rFonts w:ascii="Times New Roman" w:hAnsi="Times New Roman" w:cs="Times New Roman"/>
          <w:sz w:val="28"/>
          <w:szCs w:val="28"/>
          <w:lang w:val="en-US"/>
        </w:rPr>
      </w:pPr>
      <w:r w:rsidRPr="00D57B68">
        <w:rPr>
          <w:rFonts w:ascii="Times New Roman" w:hAnsi="Times New Roman" w:cs="Times New Roman"/>
          <w:sz w:val="28"/>
          <w:szCs w:val="28"/>
          <w:lang w:val="en-US"/>
        </w:rPr>
        <w:t>c) Vẽ biểu đồ tranh từ các số liệu cho trong bảng trên.</w:t>
      </w:r>
    </w:p>
    <w:p w14:paraId="7643E115" w14:textId="3ACBE207" w:rsidR="005B3A8E" w:rsidRPr="000F5A78" w:rsidRDefault="005B3A8E" w:rsidP="000F5A78">
      <w:pPr>
        <w:jc w:val="both"/>
        <w:rPr>
          <w:rFonts w:ascii="Times New Roman" w:hAnsi="Times New Roman" w:cs="Times New Roman"/>
          <w:sz w:val="28"/>
          <w:szCs w:val="28"/>
          <w:lang w:val="en-US"/>
        </w:rPr>
      </w:pPr>
    </w:p>
    <w:sectPr w:rsidR="005B3A8E" w:rsidRPr="000F5A78" w:rsidSect="00BD2A02">
      <w:headerReference w:type="default" r:id="rId493"/>
      <w:footerReference w:type="default" r:id="rId494"/>
      <w:pgSz w:w="11906" w:h="16838" w:code="9"/>
      <w:pgMar w:top="737" w:right="737" w:bottom="737" w:left="1304" w:header="170"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6BE5" w14:textId="77777777" w:rsidR="00EB226D" w:rsidRDefault="00EB226D" w:rsidP="00C9289E">
      <w:pPr>
        <w:spacing w:after="0" w:line="240" w:lineRule="auto"/>
      </w:pPr>
      <w:r>
        <w:separator/>
      </w:r>
    </w:p>
  </w:endnote>
  <w:endnote w:type="continuationSeparator" w:id="0">
    <w:p w14:paraId="64CDE5BE" w14:textId="77777777" w:rsidR="00EB226D" w:rsidRDefault="00EB226D"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9Slide05 Dear Saturday">
    <w:altName w:val="Sitka Small"/>
    <w:charset w:val="00"/>
    <w:family w:val="auto"/>
    <w:pitch w:val="variable"/>
    <w:sig w:usb0="00000001" w:usb1="00000002"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D48" w14:textId="24AB87BE" w:rsidR="00C9289E" w:rsidRPr="00BD2A02" w:rsidRDefault="00BD2A02" w:rsidP="00BD2A02">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sidR="00A23E88">
          <w:rPr>
            <w:rFonts w:ascii="#9Slide05 Dear Saturday" w:hAnsi="#9Slide05 Dear Saturday"/>
            <w:noProof/>
          </w:rPr>
          <w:t>6</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w:t>
        </w:r>
        <w:r w:rsidR="00877E48">
          <w:rPr>
            <w:rFonts w:ascii="#9Slide05 Dear Saturday" w:hAnsi="#9Slide05 Dear Saturday"/>
            <w:noProof/>
            <w:lang w:val="en-US"/>
          </w:rPr>
          <w:t>21</w:t>
        </w:r>
        <w:r w:rsidRPr="00BD2A02">
          <w:rPr>
            <w:rFonts w:ascii="#9Slide05 Dear Saturday" w:hAnsi="#9Slide05 Dear Saturday"/>
            <w:noProof/>
            <w:lang w:val="en-US"/>
          </w:rPr>
          <w:t xml:space="preserve"> – 20</w:t>
        </w:r>
        <w:r w:rsidR="00877E48">
          <w:rPr>
            <w:rFonts w:ascii="#9Slide05 Dear Saturday" w:hAnsi="#9Slide05 Dear Saturday"/>
            <w:noProof/>
            <w:lang w:val="en-US"/>
          </w:rPr>
          <w:t>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0BB0" w14:textId="77777777" w:rsidR="00EB226D" w:rsidRDefault="00EB226D" w:rsidP="00C9289E">
      <w:pPr>
        <w:spacing w:after="0" w:line="240" w:lineRule="auto"/>
      </w:pPr>
      <w:r>
        <w:separator/>
      </w:r>
    </w:p>
  </w:footnote>
  <w:footnote w:type="continuationSeparator" w:id="0">
    <w:p w14:paraId="1A727FA5" w14:textId="77777777" w:rsidR="00EB226D" w:rsidRDefault="00EB226D"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B3F" w14:textId="72C382C0" w:rsidR="00C9289E" w:rsidRPr="00D2433B" w:rsidRDefault="00C9289E">
    <w:pPr>
      <w:pStyle w:val="Header"/>
      <w:rPr>
        <w:rFonts w:ascii="Times New Roman" w:hAnsi="Times New Roman" w:cs="Times New Roman"/>
        <w:b/>
        <w:bCs/>
        <w:lang w:val="en-US"/>
      </w:rPr>
    </w:pPr>
    <w:r w:rsidRPr="00D2433B">
      <w:rPr>
        <w:rFonts w:ascii="Times New Roman" w:hAnsi="Times New Roman" w:cs="Times New Roman"/>
        <w:b/>
        <w:bCs/>
        <w:lang w:val="en-US"/>
      </w:rPr>
      <w:t xml:space="preserve">GIÁO ÁN </w:t>
    </w:r>
    <w:r w:rsidR="00BD2A02" w:rsidRPr="00D2433B">
      <w:rPr>
        <w:rFonts w:ascii="Times New Roman" w:hAnsi="Times New Roman" w:cs="Times New Roman"/>
        <w:b/>
        <w:bCs/>
        <w:lang w:val="en-US"/>
      </w:rPr>
      <w:t xml:space="preserve">DẠY THÊM </w:t>
    </w:r>
    <w:r w:rsidR="00E47282">
      <w:rPr>
        <w:rFonts w:ascii="Times New Roman" w:hAnsi="Times New Roman" w:cs="Times New Roman"/>
        <w:b/>
        <w:bCs/>
        <w:lang w:val="en-US"/>
      </w:rPr>
      <w:t>TOÁN</w:t>
    </w:r>
    <w:r w:rsidR="00877E48" w:rsidRPr="00D2433B">
      <w:rPr>
        <w:rFonts w:ascii="Times New Roman" w:hAnsi="Times New Roman" w:cs="Times New Roman"/>
        <w:b/>
        <w:bCs/>
        <w:lang w:val="en-US"/>
      </w:rPr>
      <w:t xml:space="preserve"> </w:t>
    </w:r>
    <w:r w:rsidRPr="00D2433B">
      <w:rPr>
        <w:rFonts w:ascii="Times New Roman" w:hAnsi="Times New Roman" w:cs="Times New Roman"/>
        <w:b/>
        <w:bCs/>
        <w:lang w:val="en-US"/>
      </w:rPr>
      <w:t xml:space="preserve">LỚP </w:t>
    </w:r>
    <w:r w:rsidR="00877E48" w:rsidRPr="00D2433B">
      <w:rPr>
        <w:rFonts w:ascii="Times New Roman" w:hAnsi="Times New Roman" w:cs="Times New Roman"/>
        <w:b/>
        <w:bCs/>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0E3C9D"/>
    <w:multiLevelType w:val="hybridMultilevel"/>
    <w:tmpl w:val="C7663732"/>
    <w:lvl w:ilvl="0" w:tplc="C8420792">
      <w:start w:val="1"/>
      <w:numFmt w:val="decimal"/>
      <w:lvlText w:val="Câu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BA4368"/>
    <w:multiLevelType w:val="hybridMultilevel"/>
    <w:tmpl w:val="3F60D8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FFF33DA"/>
    <w:multiLevelType w:val="hybridMultilevel"/>
    <w:tmpl w:val="C7941390"/>
    <w:lvl w:ilvl="0" w:tplc="788E480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663091"/>
    <w:multiLevelType w:val="hybridMultilevel"/>
    <w:tmpl w:val="054A5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900E9"/>
    <w:multiLevelType w:val="hybridMultilevel"/>
    <w:tmpl w:val="FBC2D8EA"/>
    <w:lvl w:ilvl="0" w:tplc="8300375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04F74"/>
    <w:multiLevelType w:val="hybridMultilevel"/>
    <w:tmpl w:val="91B6955A"/>
    <w:lvl w:ilvl="0" w:tplc="ECF650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4"/>
  </w:num>
  <w:num w:numId="6">
    <w:abstractNumId w:val="1"/>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C0"/>
    <w:rsid w:val="00001404"/>
    <w:rsid w:val="00013C6D"/>
    <w:rsid w:val="0002483C"/>
    <w:rsid w:val="000535F0"/>
    <w:rsid w:val="00067FE2"/>
    <w:rsid w:val="00080EAB"/>
    <w:rsid w:val="00084685"/>
    <w:rsid w:val="00087832"/>
    <w:rsid w:val="00096C2D"/>
    <w:rsid w:val="000B54E2"/>
    <w:rsid w:val="000C0CB5"/>
    <w:rsid w:val="000C4582"/>
    <w:rsid w:val="000E12F0"/>
    <w:rsid w:val="000F5A78"/>
    <w:rsid w:val="00105797"/>
    <w:rsid w:val="001100C9"/>
    <w:rsid w:val="00132E0A"/>
    <w:rsid w:val="00135471"/>
    <w:rsid w:val="00150AAD"/>
    <w:rsid w:val="00191B5F"/>
    <w:rsid w:val="00192A69"/>
    <w:rsid w:val="001B2009"/>
    <w:rsid w:val="001C04DB"/>
    <w:rsid w:val="001C3D14"/>
    <w:rsid w:val="001D0B4A"/>
    <w:rsid w:val="00205EE9"/>
    <w:rsid w:val="00223F71"/>
    <w:rsid w:val="002247BA"/>
    <w:rsid w:val="00225F68"/>
    <w:rsid w:val="00226839"/>
    <w:rsid w:val="00261AA3"/>
    <w:rsid w:val="002653CE"/>
    <w:rsid w:val="00281A40"/>
    <w:rsid w:val="002B1E2F"/>
    <w:rsid w:val="002D15DE"/>
    <w:rsid w:val="003074F1"/>
    <w:rsid w:val="00313D30"/>
    <w:rsid w:val="003310E4"/>
    <w:rsid w:val="003422A1"/>
    <w:rsid w:val="00350A3B"/>
    <w:rsid w:val="003812F4"/>
    <w:rsid w:val="00383354"/>
    <w:rsid w:val="003B0885"/>
    <w:rsid w:val="003C7BCA"/>
    <w:rsid w:val="003D76F4"/>
    <w:rsid w:val="003F423A"/>
    <w:rsid w:val="00414B95"/>
    <w:rsid w:val="00425BE5"/>
    <w:rsid w:val="00443128"/>
    <w:rsid w:val="00446197"/>
    <w:rsid w:val="00463873"/>
    <w:rsid w:val="00483A9B"/>
    <w:rsid w:val="00491092"/>
    <w:rsid w:val="00495DA1"/>
    <w:rsid w:val="004A56E1"/>
    <w:rsid w:val="004D3327"/>
    <w:rsid w:val="004E33F5"/>
    <w:rsid w:val="005065EA"/>
    <w:rsid w:val="00514B00"/>
    <w:rsid w:val="0052735C"/>
    <w:rsid w:val="005426D0"/>
    <w:rsid w:val="005569FF"/>
    <w:rsid w:val="005963A9"/>
    <w:rsid w:val="0059669B"/>
    <w:rsid w:val="005A384B"/>
    <w:rsid w:val="005B3A8E"/>
    <w:rsid w:val="005B3AF0"/>
    <w:rsid w:val="005C1CC3"/>
    <w:rsid w:val="005D2557"/>
    <w:rsid w:val="005F1CC0"/>
    <w:rsid w:val="005F3044"/>
    <w:rsid w:val="005F4A69"/>
    <w:rsid w:val="00605A61"/>
    <w:rsid w:val="00606B0F"/>
    <w:rsid w:val="006158E1"/>
    <w:rsid w:val="00624DA6"/>
    <w:rsid w:val="00640686"/>
    <w:rsid w:val="00643A10"/>
    <w:rsid w:val="0064661E"/>
    <w:rsid w:val="00652488"/>
    <w:rsid w:val="0068190D"/>
    <w:rsid w:val="00692AAD"/>
    <w:rsid w:val="006C2FCF"/>
    <w:rsid w:val="006C5B95"/>
    <w:rsid w:val="006F62CB"/>
    <w:rsid w:val="006F66B5"/>
    <w:rsid w:val="006F79AC"/>
    <w:rsid w:val="00710BA3"/>
    <w:rsid w:val="007223C4"/>
    <w:rsid w:val="00743DE1"/>
    <w:rsid w:val="00750F48"/>
    <w:rsid w:val="007660B8"/>
    <w:rsid w:val="00787740"/>
    <w:rsid w:val="007A1519"/>
    <w:rsid w:val="007B01B0"/>
    <w:rsid w:val="007B58B8"/>
    <w:rsid w:val="007C0259"/>
    <w:rsid w:val="007C410D"/>
    <w:rsid w:val="007C5743"/>
    <w:rsid w:val="007E25CE"/>
    <w:rsid w:val="007F1760"/>
    <w:rsid w:val="0084725F"/>
    <w:rsid w:val="00874194"/>
    <w:rsid w:val="00877E48"/>
    <w:rsid w:val="008C25F9"/>
    <w:rsid w:val="008C5467"/>
    <w:rsid w:val="008C7640"/>
    <w:rsid w:val="008D0417"/>
    <w:rsid w:val="008D4EB0"/>
    <w:rsid w:val="008D654D"/>
    <w:rsid w:val="008E30EA"/>
    <w:rsid w:val="008F09BD"/>
    <w:rsid w:val="008F3D1B"/>
    <w:rsid w:val="00936D45"/>
    <w:rsid w:val="0094630A"/>
    <w:rsid w:val="00946CB9"/>
    <w:rsid w:val="009512E9"/>
    <w:rsid w:val="00982396"/>
    <w:rsid w:val="009A1D84"/>
    <w:rsid w:val="009B114C"/>
    <w:rsid w:val="009B4A0D"/>
    <w:rsid w:val="009C69F0"/>
    <w:rsid w:val="009D20B1"/>
    <w:rsid w:val="009F4CD5"/>
    <w:rsid w:val="009F5F5E"/>
    <w:rsid w:val="00A12C4E"/>
    <w:rsid w:val="00A23E88"/>
    <w:rsid w:val="00A258D0"/>
    <w:rsid w:val="00A8419B"/>
    <w:rsid w:val="00AB4730"/>
    <w:rsid w:val="00AD6EB1"/>
    <w:rsid w:val="00AE5C49"/>
    <w:rsid w:val="00AE655E"/>
    <w:rsid w:val="00AF6176"/>
    <w:rsid w:val="00B376C7"/>
    <w:rsid w:val="00B37866"/>
    <w:rsid w:val="00B5177E"/>
    <w:rsid w:val="00BB1193"/>
    <w:rsid w:val="00BD2A02"/>
    <w:rsid w:val="00BF3F94"/>
    <w:rsid w:val="00BF45A9"/>
    <w:rsid w:val="00C11387"/>
    <w:rsid w:val="00C2119A"/>
    <w:rsid w:val="00C220E8"/>
    <w:rsid w:val="00C22EA7"/>
    <w:rsid w:val="00C344B7"/>
    <w:rsid w:val="00C40B82"/>
    <w:rsid w:val="00C541D2"/>
    <w:rsid w:val="00C83F98"/>
    <w:rsid w:val="00C9289E"/>
    <w:rsid w:val="00CB28BC"/>
    <w:rsid w:val="00CD43E6"/>
    <w:rsid w:val="00CF1171"/>
    <w:rsid w:val="00D01127"/>
    <w:rsid w:val="00D11880"/>
    <w:rsid w:val="00D2433B"/>
    <w:rsid w:val="00D85542"/>
    <w:rsid w:val="00D85863"/>
    <w:rsid w:val="00D8753E"/>
    <w:rsid w:val="00DB150D"/>
    <w:rsid w:val="00DB5056"/>
    <w:rsid w:val="00DD43C2"/>
    <w:rsid w:val="00DE5D28"/>
    <w:rsid w:val="00DF5C31"/>
    <w:rsid w:val="00E07643"/>
    <w:rsid w:val="00E36C24"/>
    <w:rsid w:val="00E47282"/>
    <w:rsid w:val="00E5198B"/>
    <w:rsid w:val="00E5367F"/>
    <w:rsid w:val="00E53EF1"/>
    <w:rsid w:val="00E56384"/>
    <w:rsid w:val="00E6049E"/>
    <w:rsid w:val="00E843C3"/>
    <w:rsid w:val="00E95DE1"/>
    <w:rsid w:val="00EA44DF"/>
    <w:rsid w:val="00EA5426"/>
    <w:rsid w:val="00EB226D"/>
    <w:rsid w:val="00EF2D43"/>
    <w:rsid w:val="00EF412D"/>
    <w:rsid w:val="00F04769"/>
    <w:rsid w:val="00F30EE7"/>
    <w:rsid w:val="00F45760"/>
    <w:rsid w:val="00F61D40"/>
    <w:rsid w:val="00F672F9"/>
    <w:rsid w:val="00F85149"/>
    <w:rsid w:val="00F9181F"/>
    <w:rsid w:val="00FC08D2"/>
    <w:rsid w:val="00FC325D"/>
    <w:rsid w:val="00FE3C1B"/>
    <w:rsid w:val="00FE7CAC"/>
    <w:rsid w:val="00FF28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61"/>
    <o:shapelayout v:ext="edit">
      <o:idmap v:ext="edit" data="1"/>
    </o:shapelayout>
  </w:shapeDefaults>
  <w:decimalSymbol w:val="."/>
  <w:listSeparator w:val=","/>
  <w14:docId w14:val="3ADDB10B"/>
  <w15:chartTrackingRefBased/>
  <w15:docId w15:val="{22D0A17E-6013-4577-BCB2-41FB58A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uiPriority w:val="39"/>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25F"/>
    <w:rPr>
      <w:rFonts w:ascii="TimesNewRoman" w:hAnsi="TimesNewRoman" w:hint="default"/>
      <w:b w:val="0"/>
      <w:bCs w:val="0"/>
      <w:i w:val="0"/>
      <w:iCs w:val="0"/>
      <w:color w:val="000000"/>
      <w:sz w:val="26"/>
      <w:szCs w:val="26"/>
    </w:rPr>
  </w:style>
  <w:style w:type="character" w:customStyle="1" w:styleId="ListParagraphChar">
    <w:name w:val="List Paragraph Char"/>
    <w:link w:val="ListParagraph"/>
    <w:uiPriority w:val="34"/>
    <w:qFormat/>
    <w:locked/>
    <w:rsid w:val="006F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3.bin"/><Relationship Id="rId299" Type="http://schemas.openxmlformats.org/officeDocument/2006/relationships/oleObject" Target="embeddings/oleObject244.bin"/><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image" Target="media/image34.wmf"/><Relationship Id="rId324" Type="http://schemas.openxmlformats.org/officeDocument/2006/relationships/oleObject" Target="embeddings/oleObject269.bin"/><Relationship Id="rId366" Type="http://schemas.openxmlformats.org/officeDocument/2006/relationships/oleObject" Target="embeddings/oleObject311.bin"/><Relationship Id="rId170" Type="http://schemas.openxmlformats.org/officeDocument/2006/relationships/oleObject" Target="embeddings/oleObject129.bin"/><Relationship Id="rId226" Type="http://schemas.openxmlformats.org/officeDocument/2006/relationships/image" Target="media/image43.wmf"/><Relationship Id="rId433" Type="http://schemas.openxmlformats.org/officeDocument/2006/relationships/oleObject" Target="embeddings/oleObject378.bin"/><Relationship Id="rId268" Type="http://schemas.openxmlformats.org/officeDocument/2006/relationships/oleObject" Target="embeddings/oleObject213.bin"/><Relationship Id="rId475" Type="http://schemas.openxmlformats.org/officeDocument/2006/relationships/oleObject" Target="embeddings/oleObject418.bin"/><Relationship Id="rId32" Type="http://schemas.openxmlformats.org/officeDocument/2006/relationships/image" Target="media/image13.wmf"/><Relationship Id="rId74" Type="http://schemas.openxmlformats.org/officeDocument/2006/relationships/oleObject" Target="embeddings/oleObject41.bin"/><Relationship Id="rId128" Type="http://schemas.openxmlformats.org/officeDocument/2006/relationships/oleObject" Target="embeddings/oleObject94.bin"/><Relationship Id="rId335" Type="http://schemas.openxmlformats.org/officeDocument/2006/relationships/oleObject" Target="embeddings/oleObject280.bin"/><Relationship Id="rId377" Type="http://schemas.openxmlformats.org/officeDocument/2006/relationships/oleObject" Target="embeddings/oleObject322.bin"/><Relationship Id="rId5" Type="http://schemas.openxmlformats.org/officeDocument/2006/relationships/webSettings" Target="webSettings.xml"/><Relationship Id="rId181" Type="http://schemas.openxmlformats.org/officeDocument/2006/relationships/oleObject" Target="embeddings/oleObject140.bin"/><Relationship Id="rId237" Type="http://schemas.openxmlformats.org/officeDocument/2006/relationships/oleObject" Target="embeddings/oleObject183.bin"/><Relationship Id="rId402" Type="http://schemas.openxmlformats.org/officeDocument/2006/relationships/oleObject" Target="embeddings/oleObject347.bin"/><Relationship Id="rId279" Type="http://schemas.openxmlformats.org/officeDocument/2006/relationships/oleObject" Target="embeddings/oleObject224.bin"/><Relationship Id="rId444" Type="http://schemas.openxmlformats.org/officeDocument/2006/relationships/oleObject" Target="embeddings/oleObject388.bin"/><Relationship Id="rId486" Type="http://schemas.openxmlformats.org/officeDocument/2006/relationships/oleObject" Target="embeddings/oleObject429.bin"/><Relationship Id="rId43" Type="http://schemas.openxmlformats.org/officeDocument/2006/relationships/oleObject" Target="embeddings/oleObject18.bin"/><Relationship Id="rId139" Type="http://schemas.openxmlformats.org/officeDocument/2006/relationships/oleObject" Target="embeddings/oleObject105.bin"/><Relationship Id="rId290" Type="http://schemas.openxmlformats.org/officeDocument/2006/relationships/oleObject" Target="embeddings/oleObject235.bin"/><Relationship Id="rId304" Type="http://schemas.openxmlformats.org/officeDocument/2006/relationships/oleObject" Target="embeddings/oleObject249.bin"/><Relationship Id="rId346" Type="http://schemas.openxmlformats.org/officeDocument/2006/relationships/oleObject" Target="embeddings/oleObject291.bin"/><Relationship Id="rId388" Type="http://schemas.openxmlformats.org/officeDocument/2006/relationships/oleObject" Target="embeddings/oleObject333.bin"/><Relationship Id="rId85" Type="http://schemas.openxmlformats.org/officeDocument/2006/relationships/oleObject" Target="embeddings/oleObject52.bin"/><Relationship Id="rId150" Type="http://schemas.openxmlformats.org/officeDocument/2006/relationships/image" Target="media/image31.wmf"/><Relationship Id="rId192" Type="http://schemas.openxmlformats.org/officeDocument/2006/relationships/oleObject" Target="embeddings/oleObject146.bin"/><Relationship Id="rId206" Type="http://schemas.openxmlformats.org/officeDocument/2006/relationships/oleObject" Target="embeddings/oleObject157.bin"/><Relationship Id="rId413" Type="http://schemas.openxmlformats.org/officeDocument/2006/relationships/oleObject" Target="embeddings/oleObject358.bin"/><Relationship Id="rId248" Type="http://schemas.openxmlformats.org/officeDocument/2006/relationships/oleObject" Target="embeddings/oleObject193.bin"/><Relationship Id="rId455" Type="http://schemas.openxmlformats.org/officeDocument/2006/relationships/oleObject" Target="embeddings/oleObject399.bin"/><Relationship Id="rId12" Type="http://schemas.openxmlformats.org/officeDocument/2006/relationships/image" Target="media/image3.wmf"/><Relationship Id="rId108" Type="http://schemas.openxmlformats.org/officeDocument/2006/relationships/oleObject" Target="embeddings/oleObject75.bin"/><Relationship Id="rId315" Type="http://schemas.openxmlformats.org/officeDocument/2006/relationships/oleObject" Target="embeddings/oleObject260.bin"/><Relationship Id="rId357" Type="http://schemas.openxmlformats.org/officeDocument/2006/relationships/oleObject" Target="embeddings/oleObject302.bin"/><Relationship Id="rId54" Type="http://schemas.openxmlformats.org/officeDocument/2006/relationships/image" Target="media/image24.wmf"/><Relationship Id="rId96" Type="http://schemas.openxmlformats.org/officeDocument/2006/relationships/oleObject" Target="embeddings/oleObject63.bin"/><Relationship Id="rId161" Type="http://schemas.openxmlformats.org/officeDocument/2006/relationships/oleObject" Target="embeddings/oleObject120.bin"/><Relationship Id="rId217" Type="http://schemas.openxmlformats.org/officeDocument/2006/relationships/oleObject" Target="embeddings/oleObject168.bin"/><Relationship Id="rId399" Type="http://schemas.openxmlformats.org/officeDocument/2006/relationships/oleObject" Target="embeddings/oleObject344.bin"/><Relationship Id="rId259" Type="http://schemas.openxmlformats.org/officeDocument/2006/relationships/oleObject" Target="embeddings/oleObject204.bin"/><Relationship Id="rId424" Type="http://schemas.openxmlformats.org/officeDocument/2006/relationships/oleObject" Target="embeddings/oleObject369.bin"/><Relationship Id="rId466" Type="http://schemas.openxmlformats.org/officeDocument/2006/relationships/oleObject" Target="embeddings/oleObject409.bin"/><Relationship Id="rId23" Type="http://schemas.openxmlformats.org/officeDocument/2006/relationships/oleObject" Target="embeddings/oleObject8.bin"/><Relationship Id="rId119" Type="http://schemas.openxmlformats.org/officeDocument/2006/relationships/oleObject" Target="embeddings/oleObject85.bin"/><Relationship Id="rId270" Type="http://schemas.openxmlformats.org/officeDocument/2006/relationships/oleObject" Target="embeddings/oleObject215.bin"/><Relationship Id="rId326" Type="http://schemas.openxmlformats.org/officeDocument/2006/relationships/oleObject" Target="embeddings/oleObject271.bin"/><Relationship Id="rId65" Type="http://schemas.openxmlformats.org/officeDocument/2006/relationships/oleObject" Target="embeddings/oleObject32.bin"/><Relationship Id="rId130" Type="http://schemas.openxmlformats.org/officeDocument/2006/relationships/oleObject" Target="embeddings/oleObject96.bin"/><Relationship Id="rId368" Type="http://schemas.openxmlformats.org/officeDocument/2006/relationships/oleObject" Target="embeddings/oleObject313.bin"/><Relationship Id="rId172" Type="http://schemas.openxmlformats.org/officeDocument/2006/relationships/oleObject" Target="embeddings/oleObject131.bin"/><Relationship Id="rId228" Type="http://schemas.openxmlformats.org/officeDocument/2006/relationships/oleObject" Target="embeddings/oleObject178.bin"/><Relationship Id="rId435" Type="http://schemas.openxmlformats.org/officeDocument/2006/relationships/oleObject" Target="embeddings/oleObject380.bin"/><Relationship Id="rId477" Type="http://schemas.openxmlformats.org/officeDocument/2006/relationships/oleObject" Target="embeddings/oleObject420.bin"/><Relationship Id="rId281" Type="http://schemas.openxmlformats.org/officeDocument/2006/relationships/oleObject" Target="embeddings/oleObject226.bin"/><Relationship Id="rId337" Type="http://schemas.openxmlformats.org/officeDocument/2006/relationships/oleObject" Target="embeddings/oleObject282.bin"/><Relationship Id="rId34" Type="http://schemas.openxmlformats.org/officeDocument/2006/relationships/image" Target="media/image14.wmf"/><Relationship Id="rId76" Type="http://schemas.openxmlformats.org/officeDocument/2006/relationships/oleObject" Target="embeddings/oleObject43.bin"/><Relationship Id="rId141" Type="http://schemas.openxmlformats.org/officeDocument/2006/relationships/oleObject" Target="embeddings/oleObject107.bin"/><Relationship Id="rId379" Type="http://schemas.openxmlformats.org/officeDocument/2006/relationships/oleObject" Target="embeddings/oleObject324.bin"/><Relationship Id="rId7" Type="http://schemas.openxmlformats.org/officeDocument/2006/relationships/endnotes" Target="endnotes.xml"/><Relationship Id="rId183" Type="http://schemas.openxmlformats.org/officeDocument/2006/relationships/image" Target="media/image35.wmf"/><Relationship Id="rId239" Type="http://schemas.openxmlformats.org/officeDocument/2006/relationships/oleObject" Target="embeddings/oleObject185.bin"/><Relationship Id="rId390" Type="http://schemas.openxmlformats.org/officeDocument/2006/relationships/oleObject" Target="embeddings/oleObject335.bin"/><Relationship Id="rId404" Type="http://schemas.openxmlformats.org/officeDocument/2006/relationships/oleObject" Target="embeddings/oleObject349.bin"/><Relationship Id="rId446" Type="http://schemas.openxmlformats.org/officeDocument/2006/relationships/oleObject" Target="embeddings/oleObject390.bin"/><Relationship Id="rId250" Type="http://schemas.openxmlformats.org/officeDocument/2006/relationships/oleObject" Target="embeddings/oleObject195.bin"/><Relationship Id="rId292" Type="http://schemas.openxmlformats.org/officeDocument/2006/relationships/oleObject" Target="embeddings/oleObject237.bin"/><Relationship Id="rId306" Type="http://schemas.openxmlformats.org/officeDocument/2006/relationships/oleObject" Target="embeddings/oleObject251.bin"/><Relationship Id="rId488" Type="http://schemas.openxmlformats.org/officeDocument/2006/relationships/oleObject" Target="embeddings/oleObject431.bin"/><Relationship Id="rId45" Type="http://schemas.openxmlformats.org/officeDocument/2006/relationships/oleObject" Target="embeddings/oleObject19.bin"/><Relationship Id="rId87" Type="http://schemas.openxmlformats.org/officeDocument/2006/relationships/oleObject" Target="embeddings/oleObject54.bin"/><Relationship Id="rId110" Type="http://schemas.openxmlformats.org/officeDocument/2006/relationships/oleObject" Target="embeddings/oleObject77.bin"/><Relationship Id="rId348" Type="http://schemas.openxmlformats.org/officeDocument/2006/relationships/oleObject" Target="embeddings/oleObject293.bin"/><Relationship Id="rId152" Type="http://schemas.openxmlformats.org/officeDocument/2006/relationships/image" Target="media/image32.wmf"/><Relationship Id="rId194" Type="http://schemas.openxmlformats.org/officeDocument/2006/relationships/oleObject" Target="embeddings/oleObject147.bin"/><Relationship Id="rId208" Type="http://schemas.openxmlformats.org/officeDocument/2006/relationships/oleObject" Target="embeddings/oleObject159.bin"/><Relationship Id="rId415" Type="http://schemas.openxmlformats.org/officeDocument/2006/relationships/oleObject" Target="embeddings/oleObject360.bin"/><Relationship Id="rId457" Type="http://schemas.openxmlformats.org/officeDocument/2006/relationships/oleObject" Target="embeddings/oleObject401.bin"/><Relationship Id="rId261" Type="http://schemas.openxmlformats.org/officeDocument/2006/relationships/oleObject" Target="embeddings/oleObject20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262.bin"/><Relationship Id="rId359" Type="http://schemas.openxmlformats.org/officeDocument/2006/relationships/oleObject" Target="embeddings/oleObject304.bin"/><Relationship Id="rId98" Type="http://schemas.openxmlformats.org/officeDocument/2006/relationships/oleObject" Target="embeddings/oleObject65.bin"/><Relationship Id="rId121" Type="http://schemas.openxmlformats.org/officeDocument/2006/relationships/oleObject" Target="embeddings/oleObject87.bin"/><Relationship Id="rId163" Type="http://schemas.openxmlformats.org/officeDocument/2006/relationships/oleObject" Target="embeddings/oleObject122.bin"/><Relationship Id="rId219" Type="http://schemas.openxmlformats.org/officeDocument/2006/relationships/oleObject" Target="embeddings/oleObject170.bin"/><Relationship Id="rId370" Type="http://schemas.openxmlformats.org/officeDocument/2006/relationships/oleObject" Target="embeddings/oleObject315.bin"/><Relationship Id="rId426" Type="http://schemas.openxmlformats.org/officeDocument/2006/relationships/oleObject" Target="embeddings/oleObject371.bin"/><Relationship Id="rId230" Type="http://schemas.openxmlformats.org/officeDocument/2006/relationships/oleObject" Target="embeddings/oleObject179.bin"/><Relationship Id="rId468" Type="http://schemas.openxmlformats.org/officeDocument/2006/relationships/oleObject" Target="embeddings/oleObject411.bin"/><Relationship Id="rId25" Type="http://schemas.openxmlformats.org/officeDocument/2006/relationships/oleObject" Target="embeddings/oleObject9.bin"/><Relationship Id="rId67" Type="http://schemas.openxmlformats.org/officeDocument/2006/relationships/oleObject" Target="embeddings/oleObject34.bin"/><Relationship Id="rId272" Type="http://schemas.openxmlformats.org/officeDocument/2006/relationships/oleObject" Target="embeddings/oleObject217.bin"/><Relationship Id="rId328" Type="http://schemas.openxmlformats.org/officeDocument/2006/relationships/oleObject" Target="embeddings/oleObject273.bin"/><Relationship Id="rId132" Type="http://schemas.openxmlformats.org/officeDocument/2006/relationships/oleObject" Target="embeddings/oleObject98.bin"/><Relationship Id="rId174" Type="http://schemas.openxmlformats.org/officeDocument/2006/relationships/oleObject" Target="embeddings/oleObject133.bin"/><Relationship Id="rId381" Type="http://schemas.openxmlformats.org/officeDocument/2006/relationships/oleObject" Target="embeddings/oleObject326.bin"/><Relationship Id="rId241" Type="http://schemas.openxmlformats.org/officeDocument/2006/relationships/oleObject" Target="embeddings/oleObject186.bin"/><Relationship Id="rId437" Type="http://schemas.openxmlformats.org/officeDocument/2006/relationships/oleObject" Target="embeddings/oleObject382.bin"/><Relationship Id="rId479" Type="http://schemas.openxmlformats.org/officeDocument/2006/relationships/oleObject" Target="embeddings/oleObject422.bin"/><Relationship Id="rId36" Type="http://schemas.openxmlformats.org/officeDocument/2006/relationships/image" Target="media/image15.wmf"/><Relationship Id="rId283" Type="http://schemas.openxmlformats.org/officeDocument/2006/relationships/oleObject" Target="embeddings/oleObject228.bin"/><Relationship Id="rId339" Type="http://schemas.openxmlformats.org/officeDocument/2006/relationships/oleObject" Target="embeddings/oleObject284.bin"/><Relationship Id="rId490" Type="http://schemas.openxmlformats.org/officeDocument/2006/relationships/oleObject" Target="embeddings/oleObject433.bin"/><Relationship Id="rId78" Type="http://schemas.openxmlformats.org/officeDocument/2006/relationships/oleObject" Target="embeddings/oleObject45.bin"/><Relationship Id="rId101" Type="http://schemas.openxmlformats.org/officeDocument/2006/relationships/oleObject" Target="embeddings/oleObject68.bin"/><Relationship Id="rId143" Type="http://schemas.openxmlformats.org/officeDocument/2006/relationships/oleObject" Target="embeddings/oleObject109.bin"/><Relationship Id="rId185" Type="http://schemas.openxmlformats.org/officeDocument/2006/relationships/image" Target="media/image36.wmf"/><Relationship Id="rId350" Type="http://schemas.openxmlformats.org/officeDocument/2006/relationships/oleObject" Target="embeddings/oleObject295.bin"/><Relationship Id="rId406" Type="http://schemas.openxmlformats.org/officeDocument/2006/relationships/oleObject" Target="embeddings/oleObject351.bin"/><Relationship Id="rId9" Type="http://schemas.openxmlformats.org/officeDocument/2006/relationships/oleObject" Target="embeddings/oleObject1.bin"/><Relationship Id="rId210" Type="http://schemas.openxmlformats.org/officeDocument/2006/relationships/oleObject" Target="embeddings/oleObject161.bin"/><Relationship Id="rId392" Type="http://schemas.openxmlformats.org/officeDocument/2006/relationships/oleObject" Target="embeddings/oleObject337.bin"/><Relationship Id="rId448" Type="http://schemas.openxmlformats.org/officeDocument/2006/relationships/oleObject" Target="embeddings/oleObject392.bin"/><Relationship Id="rId252" Type="http://schemas.openxmlformats.org/officeDocument/2006/relationships/oleObject" Target="embeddings/oleObject197.bin"/><Relationship Id="rId294" Type="http://schemas.openxmlformats.org/officeDocument/2006/relationships/oleObject" Target="embeddings/oleObject239.bin"/><Relationship Id="rId308" Type="http://schemas.openxmlformats.org/officeDocument/2006/relationships/oleObject" Target="embeddings/oleObject253.bin"/><Relationship Id="rId47" Type="http://schemas.openxmlformats.org/officeDocument/2006/relationships/oleObject" Target="embeddings/oleObject20.bin"/><Relationship Id="rId89" Type="http://schemas.openxmlformats.org/officeDocument/2006/relationships/oleObject" Target="embeddings/oleObject56.bin"/><Relationship Id="rId112" Type="http://schemas.openxmlformats.org/officeDocument/2006/relationships/oleObject" Target="embeddings/oleObject78.bin"/><Relationship Id="rId154" Type="http://schemas.openxmlformats.org/officeDocument/2006/relationships/image" Target="media/image33.wmf"/><Relationship Id="rId361" Type="http://schemas.openxmlformats.org/officeDocument/2006/relationships/oleObject" Target="embeddings/oleObject306.bin"/><Relationship Id="rId196" Type="http://schemas.openxmlformats.org/officeDocument/2006/relationships/oleObject" Target="embeddings/oleObject148.bin"/><Relationship Id="rId417" Type="http://schemas.openxmlformats.org/officeDocument/2006/relationships/oleObject" Target="embeddings/oleObject362.bin"/><Relationship Id="rId459" Type="http://schemas.openxmlformats.org/officeDocument/2006/relationships/oleObject" Target="embeddings/oleObject403.bin"/><Relationship Id="rId16" Type="http://schemas.openxmlformats.org/officeDocument/2006/relationships/image" Target="media/image5.wmf"/><Relationship Id="rId221" Type="http://schemas.openxmlformats.org/officeDocument/2006/relationships/oleObject" Target="embeddings/oleObject172.bin"/><Relationship Id="rId263" Type="http://schemas.openxmlformats.org/officeDocument/2006/relationships/oleObject" Target="embeddings/oleObject208.bin"/><Relationship Id="rId319" Type="http://schemas.openxmlformats.org/officeDocument/2006/relationships/oleObject" Target="embeddings/oleObject264.bin"/><Relationship Id="rId470" Type="http://schemas.openxmlformats.org/officeDocument/2006/relationships/oleObject" Target="embeddings/oleObject413.bin"/><Relationship Id="rId58" Type="http://schemas.openxmlformats.org/officeDocument/2006/relationships/image" Target="media/image26.wmf"/><Relationship Id="rId123" Type="http://schemas.openxmlformats.org/officeDocument/2006/relationships/oleObject" Target="embeddings/oleObject89.bin"/><Relationship Id="rId330" Type="http://schemas.openxmlformats.org/officeDocument/2006/relationships/oleObject" Target="embeddings/oleObject275.bin"/><Relationship Id="rId165" Type="http://schemas.openxmlformats.org/officeDocument/2006/relationships/oleObject" Target="embeddings/oleObject124.bin"/><Relationship Id="rId372" Type="http://schemas.openxmlformats.org/officeDocument/2006/relationships/oleObject" Target="embeddings/oleObject317.bin"/><Relationship Id="rId428" Type="http://schemas.openxmlformats.org/officeDocument/2006/relationships/oleObject" Target="embeddings/oleObject373.bin"/><Relationship Id="rId232" Type="http://schemas.openxmlformats.org/officeDocument/2006/relationships/oleObject" Target="embeddings/oleObject180.bin"/><Relationship Id="rId274" Type="http://schemas.openxmlformats.org/officeDocument/2006/relationships/oleObject" Target="embeddings/oleObject219.bin"/><Relationship Id="rId481" Type="http://schemas.openxmlformats.org/officeDocument/2006/relationships/oleObject" Target="embeddings/oleObject424.bin"/><Relationship Id="rId27" Type="http://schemas.openxmlformats.org/officeDocument/2006/relationships/oleObject" Target="embeddings/oleObject10.bin"/><Relationship Id="rId69" Type="http://schemas.openxmlformats.org/officeDocument/2006/relationships/oleObject" Target="embeddings/oleObject36.bin"/><Relationship Id="rId134" Type="http://schemas.openxmlformats.org/officeDocument/2006/relationships/oleObject" Target="embeddings/oleObject100.bin"/><Relationship Id="rId80" Type="http://schemas.openxmlformats.org/officeDocument/2006/relationships/oleObject" Target="embeddings/oleObject47.bin"/><Relationship Id="rId176" Type="http://schemas.openxmlformats.org/officeDocument/2006/relationships/oleObject" Target="embeddings/oleObject135.bin"/><Relationship Id="rId341" Type="http://schemas.openxmlformats.org/officeDocument/2006/relationships/oleObject" Target="embeddings/oleObject286.bin"/><Relationship Id="rId383" Type="http://schemas.openxmlformats.org/officeDocument/2006/relationships/oleObject" Target="embeddings/oleObject328.bin"/><Relationship Id="rId439" Type="http://schemas.openxmlformats.org/officeDocument/2006/relationships/oleObject" Target="embeddings/oleObject384.bin"/><Relationship Id="rId201" Type="http://schemas.openxmlformats.org/officeDocument/2006/relationships/oleObject" Target="embeddings/oleObject152.bin"/><Relationship Id="rId243" Type="http://schemas.openxmlformats.org/officeDocument/2006/relationships/oleObject" Target="embeddings/oleObject188.bin"/><Relationship Id="rId285" Type="http://schemas.openxmlformats.org/officeDocument/2006/relationships/oleObject" Target="embeddings/oleObject230.bin"/><Relationship Id="rId450" Type="http://schemas.openxmlformats.org/officeDocument/2006/relationships/oleObject" Target="embeddings/oleObject394.bin"/><Relationship Id="rId38" Type="http://schemas.openxmlformats.org/officeDocument/2006/relationships/image" Target="media/image16.wmf"/><Relationship Id="rId103" Type="http://schemas.openxmlformats.org/officeDocument/2006/relationships/oleObject" Target="embeddings/oleObject70.bin"/><Relationship Id="rId310" Type="http://schemas.openxmlformats.org/officeDocument/2006/relationships/oleObject" Target="embeddings/oleObject255.bin"/><Relationship Id="rId492" Type="http://schemas.openxmlformats.org/officeDocument/2006/relationships/oleObject" Target="embeddings/oleObject435.bin"/><Relationship Id="rId91" Type="http://schemas.openxmlformats.org/officeDocument/2006/relationships/oleObject" Target="embeddings/oleObject58.bin"/><Relationship Id="rId145" Type="http://schemas.openxmlformats.org/officeDocument/2006/relationships/oleObject" Target="embeddings/oleObject110.bin"/><Relationship Id="rId187" Type="http://schemas.openxmlformats.org/officeDocument/2006/relationships/image" Target="media/image37.wmf"/><Relationship Id="rId352" Type="http://schemas.openxmlformats.org/officeDocument/2006/relationships/oleObject" Target="embeddings/oleObject297.bin"/><Relationship Id="rId394" Type="http://schemas.openxmlformats.org/officeDocument/2006/relationships/oleObject" Target="embeddings/oleObject339.bin"/><Relationship Id="rId408" Type="http://schemas.openxmlformats.org/officeDocument/2006/relationships/oleObject" Target="embeddings/oleObject353.bin"/><Relationship Id="rId212" Type="http://schemas.openxmlformats.org/officeDocument/2006/relationships/oleObject" Target="embeddings/oleObject163.bin"/><Relationship Id="rId254" Type="http://schemas.openxmlformats.org/officeDocument/2006/relationships/oleObject" Target="embeddings/oleObject199.bin"/><Relationship Id="rId49" Type="http://schemas.openxmlformats.org/officeDocument/2006/relationships/oleObject" Target="embeddings/oleObject21.bin"/><Relationship Id="rId114" Type="http://schemas.openxmlformats.org/officeDocument/2006/relationships/oleObject" Target="embeddings/oleObject80.bin"/><Relationship Id="rId296" Type="http://schemas.openxmlformats.org/officeDocument/2006/relationships/oleObject" Target="embeddings/oleObject241.bin"/><Relationship Id="rId461" Type="http://schemas.openxmlformats.org/officeDocument/2006/relationships/oleObject" Target="embeddings/oleObject405.bin"/><Relationship Id="rId60" Type="http://schemas.openxmlformats.org/officeDocument/2006/relationships/oleObject" Target="embeddings/oleObject27.bin"/><Relationship Id="rId156" Type="http://schemas.openxmlformats.org/officeDocument/2006/relationships/oleObject" Target="embeddings/oleObject116.bin"/><Relationship Id="rId198" Type="http://schemas.openxmlformats.org/officeDocument/2006/relationships/oleObject" Target="embeddings/oleObject149.bin"/><Relationship Id="rId321" Type="http://schemas.openxmlformats.org/officeDocument/2006/relationships/oleObject" Target="embeddings/oleObject266.bin"/><Relationship Id="rId363" Type="http://schemas.openxmlformats.org/officeDocument/2006/relationships/oleObject" Target="embeddings/oleObject308.bin"/><Relationship Id="rId419" Type="http://schemas.openxmlformats.org/officeDocument/2006/relationships/oleObject" Target="embeddings/oleObject364.bin"/><Relationship Id="rId223" Type="http://schemas.openxmlformats.org/officeDocument/2006/relationships/oleObject" Target="embeddings/oleObject174.bin"/><Relationship Id="rId430" Type="http://schemas.openxmlformats.org/officeDocument/2006/relationships/oleObject" Target="embeddings/oleObject375.bin"/><Relationship Id="rId18" Type="http://schemas.openxmlformats.org/officeDocument/2006/relationships/image" Target="media/image6.wmf"/><Relationship Id="rId265" Type="http://schemas.openxmlformats.org/officeDocument/2006/relationships/oleObject" Target="embeddings/oleObject210.bin"/><Relationship Id="rId472" Type="http://schemas.openxmlformats.org/officeDocument/2006/relationships/oleObject" Target="embeddings/oleObject415.bin"/><Relationship Id="rId125" Type="http://schemas.openxmlformats.org/officeDocument/2006/relationships/oleObject" Target="embeddings/oleObject91.bin"/><Relationship Id="rId167" Type="http://schemas.openxmlformats.org/officeDocument/2006/relationships/oleObject" Target="embeddings/oleObject126.bin"/><Relationship Id="rId332" Type="http://schemas.openxmlformats.org/officeDocument/2006/relationships/oleObject" Target="embeddings/oleObject277.bin"/><Relationship Id="rId374" Type="http://schemas.openxmlformats.org/officeDocument/2006/relationships/oleObject" Target="embeddings/oleObject319.bin"/><Relationship Id="rId71" Type="http://schemas.openxmlformats.org/officeDocument/2006/relationships/oleObject" Target="embeddings/oleObject38.bin"/><Relationship Id="rId234" Type="http://schemas.openxmlformats.org/officeDocument/2006/relationships/oleObject" Target="embeddings/oleObject181.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221.bin"/><Relationship Id="rId441" Type="http://schemas.openxmlformats.org/officeDocument/2006/relationships/oleObject" Target="embeddings/oleObject385.bin"/><Relationship Id="rId483" Type="http://schemas.openxmlformats.org/officeDocument/2006/relationships/oleObject" Target="embeddings/oleObject426.bin"/><Relationship Id="rId40" Type="http://schemas.openxmlformats.org/officeDocument/2006/relationships/image" Target="media/image17.wmf"/><Relationship Id="rId136" Type="http://schemas.openxmlformats.org/officeDocument/2006/relationships/oleObject" Target="embeddings/oleObject102.bin"/><Relationship Id="rId178" Type="http://schemas.openxmlformats.org/officeDocument/2006/relationships/oleObject" Target="embeddings/oleObject137.bin"/><Relationship Id="rId301" Type="http://schemas.openxmlformats.org/officeDocument/2006/relationships/oleObject" Target="embeddings/oleObject246.bin"/><Relationship Id="rId343" Type="http://schemas.openxmlformats.org/officeDocument/2006/relationships/oleObject" Target="embeddings/oleObject288.bin"/><Relationship Id="rId82" Type="http://schemas.openxmlformats.org/officeDocument/2006/relationships/oleObject" Target="embeddings/oleObject49.bin"/><Relationship Id="rId203" Type="http://schemas.openxmlformats.org/officeDocument/2006/relationships/oleObject" Target="embeddings/oleObject154.bin"/><Relationship Id="rId385" Type="http://schemas.openxmlformats.org/officeDocument/2006/relationships/oleObject" Target="embeddings/oleObject330.bin"/><Relationship Id="rId245" Type="http://schemas.openxmlformats.org/officeDocument/2006/relationships/oleObject" Target="embeddings/oleObject190.bin"/><Relationship Id="rId287" Type="http://schemas.openxmlformats.org/officeDocument/2006/relationships/oleObject" Target="embeddings/oleObject232.bin"/><Relationship Id="rId410" Type="http://schemas.openxmlformats.org/officeDocument/2006/relationships/oleObject" Target="embeddings/oleObject355.bin"/><Relationship Id="rId452" Type="http://schemas.openxmlformats.org/officeDocument/2006/relationships/oleObject" Target="embeddings/oleObject396.bin"/><Relationship Id="rId494" Type="http://schemas.openxmlformats.org/officeDocument/2006/relationships/footer" Target="footer1.xml"/><Relationship Id="rId105" Type="http://schemas.openxmlformats.org/officeDocument/2006/relationships/oleObject" Target="embeddings/oleObject72.bin"/><Relationship Id="rId147" Type="http://schemas.openxmlformats.org/officeDocument/2006/relationships/oleObject" Target="embeddings/oleObject111.bin"/><Relationship Id="rId312" Type="http://schemas.openxmlformats.org/officeDocument/2006/relationships/oleObject" Target="embeddings/oleObject257.bin"/><Relationship Id="rId354" Type="http://schemas.openxmlformats.org/officeDocument/2006/relationships/oleObject" Target="embeddings/oleObject299.bin"/><Relationship Id="rId51" Type="http://schemas.openxmlformats.org/officeDocument/2006/relationships/oleObject" Target="embeddings/oleObject22.bin"/><Relationship Id="rId93" Type="http://schemas.openxmlformats.org/officeDocument/2006/relationships/oleObject" Target="embeddings/oleObject60.bin"/><Relationship Id="rId189" Type="http://schemas.openxmlformats.org/officeDocument/2006/relationships/image" Target="media/image38.wmf"/><Relationship Id="rId396" Type="http://schemas.openxmlformats.org/officeDocument/2006/relationships/oleObject" Target="embeddings/oleObject341.bin"/><Relationship Id="rId214" Type="http://schemas.openxmlformats.org/officeDocument/2006/relationships/oleObject" Target="embeddings/oleObject165.bin"/><Relationship Id="rId256" Type="http://schemas.openxmlformats.org/officeDocument/2006/relationships/oleObject" Target="embeddings/oleObject201.bin"/><Relationship Id="rId298" Type="http://schemas.openxmlformats.org/officeDocument/2006/relationships/oleObject" Target="embeddings/oleObject243.bin"/><Relationship Id="rId421" Type="http://schemas.openxmlformats.org/officeDocument/2006/relationships/oleObject" Target="embeddings/oleObject366.bin"/><Relationship Id="rId463" Type="http://schemas.openxmlformats.org/officeDocument/2006/relationships/oleObject" Target="embeddings/oleObject407.bin"/><Relationship Id="rId116" Type="http://schemas.openxmlformats.org/officeDocument/2006/relationships/oleObject" Target="embeddings/oleObject82.bin"/><Relationship Id="rId158" Type="http://schemas.openxmlformats.org/officeDocument/2006/relationships/oleObject" Target="embeddings/oleObject118.bin"/><Relationship Id="rId323" Type="http://schemas.openxmlformats.org/officeDocument/2006/relationships/oleObject" Target="embeddings/oleObject268.bin"/><Relationship Id="rId20" Type="http://schemas.openxmlformats.org/officeDocument/2006/relationships/image" Target="media/image7.wmf"/><Relationship Id="rId62" Type="http://schemas.openxmlformats.org/officeDocument/2006/relationships/oleObject" Target="embeddings/oleObject29.bin"/><Relationship Id="rId365" Type="http://schemas.openxmlformats.org/officeDocument/2006/relationships/oleObject" Target="embeddings/oleObject310.bin"/><Relationship Id="rId190" Type="http://schemas.openxmlformats.org/officeDocument/2006/relationships/oleObject" Target="embeddings/oleObject145.bin"/><Relationship Id="rId204" Type="http://schemas.openxmlformats.org/officeDocument/2006/relationships/oleObject" Target="embeddings/oleObject155.bin"/><Relationship Id="rId225" Type="http://schemas.openxmlformats.org/officeDocument/2006/relationships/oleObject" Target="embeddings/oleObject176.bin"/><Relationship Id="rId246" Type="http://schemas.openxmlformats.org/officeDocument/2006/relationships/oleObject" Target="embeddings/oleObject191.bin"/><Relationship Id="rId267" Type="http://schemas.openxmlformats.org/officeDocument/2006/relationships/oleObject" Target="embeddings/oleObject212.bin"/><Relationship Id="rId288" Type="http://schemas.openxmlformats.org/officeDocument/2006/relationships/oleObject" Target="embeddings/oleObject233.bin"/><Relationship Id="rId411" Type="http://schemas.openxmlformats.org/officeDocument/2006/relationships/oleObject" Target="embeddings/oleObject356.bin"/><Relationship Id="rId432" Type="http://schemas.openxmlformats.org/officeDocument/2006/relationships/oleObject" Target="embeddings/oleObject377.bin"/><Relationship Id="rId453" Type="http://schemas.openxmlformats.org/officeDocument/2006/relationships/oleObject" Target="embeddings/oleObject397.bin"/><Relationship Id="rId474" Type="http://schemas.openxmlformats.org/officeDocument/2006/relationships/oleObject" Target="embeddings/oleObject417.bin"/><Relationship Id="rId106" Type="http://schemas.openxmlformats.org/officeDocument/2006/relationships/oleObject" Target="embeddings/oleObject73.bin"/><Relationship Id="rId127" Type="http://schemas.openxmlformats.org/officeDocument/2006/relationships/oleObject" Target="embeddings/oleObject93.bin"/><Relationship Id="rId313" Type="http://schemas.openxmlformats.org/officeDocument/2006/relationships/oleObject" Target="embeddings/oleObject258.bin"/><Relationship Id="rId495"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40.bin"/><Relationship Id="rId94" Type="http://schemas.openxmlformats.org/officeDocument/2006/relationships/oleObject" Target="embeddings/oleObject61.bin"/><Relationship Id="rId148" Type="http://schemas.openxmlformats.org/officeDocument/2006/relationships/image" Target="media/image30.wmf"/><Relationship Id="rId169" Type="http://schemas.openxmlformats.org/officeDocument/2006/relationships/oleObject" Target="embeddings/oleObject128.bin"/><Relationship Id="rId334" Type="http://schemas.openxmlformats.org/officeDocument/2006/relationships/oleObject" Target="embeddings/oleObject279.bin"/><Relationship Id="rId355" Type="http://schemas.openxmlformats.org/officeDocument/2006/relationships/oleObject" Target="embeddings/oleObject300.bin"/><Relationship Id="rId376" Type="http://schemas.openxmlformats.org/officeDocument/2006/relationships/oleObject" Target="embeddings/oleObject321.bin"/><Relationship Id="rId397" Type="http://schemas.openxmlformats.org/officeDocument/2006/relationships/oleObject" Target="embeddings/oleObject342.bin"/><Relationship Id="rId4" Type="http://schemas.openxmlformats.org/officeDocument/2006/relationships/settings" Target="settings.xml"/><Relationship Id="rId180" Type="http://schemas.openxmlformats.org/officeDocument/2006/relationships/oleObject" Target="embeddings/oleObject139.bin"/><Relationship Id="rId215" Type="http://schemas.openxmlformats.org/officeDocument/2006/relationships/oleObject" Target="embeddings/oleObject166.bin"/><Relationship Id="rId236" Type="http://schemas.openxmlformats.org/officeDocument/2006/relationships/oleObject" Target="embeddings/oleObject182.bin"/><Relationship Id="rId257" Type="http://schemas.openxmlformats.org/officeDocument/2006/relationships/oleObject" Target="embeddings/oleObject202.bin"/><Relationship Id="rId278" Type="http://schemas.openxmlformats.org/officeDocument/2006/relationships/oleObject" Target="embeddings/oleObject223.bin"/><Relationship Id="rId401" Type="http://schemas.openxmlformats.org/officeDocument/2006/relationships/oleObject" Target="embeddings/oleObject346.bin"/><Relationship Id="rId422" Type="http://schemas.openxmlformats.org/officeDocument/2006/relationships/oleObject" Target="embeddings/oleObject367.bin"/><Relationship Id="rId443" Type="http://schemas.openxmlformats.org/officeDocument/2006/relationships/oleObject" Target="embeddings/oleObject387.bin"/><Relationship Id="rId464" Type="http://schemas.openxmlformats.org/officeDocument/2006/relationships/image" Target="media/image50.wmf"/><Relationship Id="rId303" Type="http://schemas.openxmlformats.org/officeDocument/2006/relationships/oleObject" Target="embeddings/oleObject248.bin"/><Relationship Id="rId485" Type="http://schemas.openxmlformats.org/officeDocument/2006/relationships/oleObject" Target="embeddings/oleObject428.bin"/><Relationship Id="rId42" Type="http://schemas.openxmlformats.org/officeDocument/2006/relationships/image" Target="media/image18.wmf"/><Relationship Id="rId84" Type="http://schemas.openxmlformats.org/officeDocument/2006/relationships/oleObject" Target="embeddings/oleObject51.bin"/><Relationship Id="rId138" Type="http://schemas.openxmlformats.org/officeDocument/2006/relationships/oleObject" Target="embeddings/oleObject104.bin"/><Relationship Id="rId345" Type="http://schemas.openxmlformats.org/officeDocument/2006/relationships/oleObject" Target="embeddings/oleObject290.bin"/><Relationship Id="rId387" Type="http://schemas.openxmlformats.org/officeDocument/2006/relationships/oleObject" Target="embeddings/oleObject332.bin"/><Relationship Id="rId191" Type="http://schemas.openxmlformats.org/officeDocument/2006/relationships/image" Target="media/image39.wmf"/><Relationship Id="rId205" Type="http://schemas.openxmlformats.org/officeDocument/2006/relationships/oleObject" Target="embeddings/oleObject156.bin"/><Relationship Id="rId247" Type="http://schemas.openxmlformats.org/officeDocument/2006/relationships/oleObject" Target="embeddings/oleObject192.bin"/><Relationship Id="rId412" Type="http://schemas.openxmlformats.org/officeDocument/2006/relationships/oleObject" Target="embeddings/oleObject357.bin"/><Relationship Id="rId107" Type="http://schemas.openxmlformats.org/officeDocument/2006/relationships/oleObject" Target="embeddings/oleObject74.bin"/><Relationship Id="rId289" Type="http://schemas.openxmlformats.org/officeDocument/2006/relationships/oleObject" Target="embeddings/oleObject234.bin"/><Relationship Id="rId454" Type="http://schemas.openxmlformats.org/officeDocument/2006/relationships/oleObject" Target="embeddings/oleObject398.bin"/><Relationship Id="rId496"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112.bin"/><Relationship Id="rId314" Type="http://schemas.openxmlformats.org/officeDocument/2006/relationships/oleObject" Target="embeddings/oleObject259.bin"/><Relationship Id="rId356" Type="http://schemas.openxmlformats.org/officeDocument/2006/relationships/oleObject" Target="embeddings/oleObject301.bin"/><Relationship Id="rId398" Type="http://schemas.openxmlformats.org/officeDocument/2006/relationships/oleObject" Target="embeddings/oleObject343.bin"/><Relationship Id="rId95" Type="http://schemas.openxmlformats.org/officeDocument/2006/relationships/oleObject" Target="embeddings/oleObject62.bin"/><Relationship Id="rId160" Type="http://schemas.openxmlformats.org/officeDocument/2006/relationships/oleObject" Target="embeddings/oleObject119.bin"/><Relationship Id="rId216" Type="http://schemas.openxmlformats.org/officeDocument/2006/relationships/oleObject" Target="embeddings/oleObject167.bin"/><Relationship Id="rId423" Type="http://schemas.openxmlformats.org/officeDocument/2006/relationships/oleObject" Target="embeddings/oleObject368.bin"/><Relationship Id="rId258" Type="http://schemas.openxmlformats.org/officeDocument/2006/relationships/oleObject" Target="embeddings/oleObject203.bin"/><Relationship Id="rId465" Type="http://schemas.openxmlformats.org/officeDocument/2006/relationships/oleObject" Target="embeddings/oleObject408.bin"/><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84.bin"/><Relationship Id="rId325" Type="http://schemas.openxmlformats.org/officeDocument/2006/relationships/oleObject" Target="embeddings/oleObject270.bin"/><Relationship Id="rId367" Type="http://schemas.openxmlformats.org/officeDocument/2006/relationships/oleObject" Target="embeddings/oleObject312.bin"/><Relationship Id="rId171" Type="http://schemas.openxmlformats.org/officeDocument/2006/relationships/oleObject" Target="embeddings/oleObject130.bin"/><Relationship Id="rId227" Type="http://schemas.openxmlformats.org/officeDocument/2006/relationships/oleObject" Target="embeddings/oleObject177.bin"/><Relationship Id="rId269" Type="http://schemas.openxmlformats.org/officeDocument/2006/relationships/oleObject" Target="embeddings/oleObject214.bin"/><Relationship Id="rId434" Type="http://schemas.openxmlformats.org/officeDocument/2006/relationships/oleObject" Target="embeddings/oleObject379.bin"/><Relationship Id="rId476" Type="http://schemas.openxmlformats.org/officeDocument/2006/relationships/oleObject" Target="embeddings/oleObject419.bin"/><Relationship Id="rId33" Type="http://schemas.openxmlformats.org/officeDocument/2006/relationships/oleObject" Target="embeddings/oleObject13.bin"/><Relationship Id="rId129" Type="http://schemas.openxmlformats.org/officeDocument/2006/relationships/oleObject" Target="embeddings/oleObject95.bin"/><Relationship Id="rId280" Type="http://schemas.openxmlformats.org/officeDocument/2006/relationships/oleObject" Target="embeddings/oleObject225.bin"/><Relationship Id="rId336" Type="http://schemas.openxmlformats.org/officeDocument/2006/relationships/oleObject" Target="embeddings/oleObject281.bin"/><Relationship Id="rId75" Type="http://schemas.openxmlformats.org/officeDocument/2006/relationships/oleObject" Target="embeddings/oleObject42.bin"/><Relationship Id="rId140" Type="http://schemas.openxmlformats.org/officeDocument/2006/relationships/oleObject" Target="embeddings/oleObject106.bin"/><Relationship Id="rId182" Type="http://schemas.openxmlformats.org/officeDocument/2006/relationships/oleObject" Target="embeddings/oleObject141.bin"/><Relationship Id="rId378" Type="http://schemas.openxmlformats.org/officeDocument/2006/relationships/oleObject" Target="embeddings/oleObject323.bin"/><Relationship Id="rId403" Type="http://schemas.openxmlformats.org/officeDocument/2006/relationships/oleObject" Target="embeddings/oleObject348.bin"/><Relationship Id="rId6" Type="http://schemas.openxmlformats.org/officeDocument/2006/relationships/footnotes" Target="footnotes.xml"/><Relationship Id="rId238" Type="http://schemas.openxmlformats.org/officeDocument/2006/relationships/oleObject" Target="embeddings/oleObject184.bin"/><Relationship Id="rId445" Type="http://schemas.openxmlformats.org/officeDocument/2006/relationships/oleObject" Target="embeddings/oleObject389.bin"/><Relationship Id="rId487" Type="http://schemas.openxmlformats.org/officeDocument/2006/relationships/oleObject" Target="embeddings/oleObject430.bin"/><Relationship Id="rId291" Type="http://schemas.openxmlformats.org/officeDocument/2006/relationships/oleObject" Target="embeddings/oleObject236.bin"/><Relationship Id="rId305" Type="http://schemas.openxmlformats.org/officeDocument/2006/relationships/oleObject" Target="embeddings/oleObject250.bin"/><Relationship Id="rId347" Type="http://schemas.openxmlformats.org/officeDocument/2006/relationships/oleObject" Target="embeddings/oleObject292.bin"/><Relationship Id="rId44" Type="http://schemas.openxmlformats.org/officeDocument/2006/relationships/image" Target="media/image19.wmf"/><Relationship Id="rId86" Type="http://schemas.openxmlformats.org/officeDocument/2006/relationships/oleObject" Target="embeddings/oleObject53.bin"/><Relationship Id="rId151" Type="http://schemas.openxmlformats.org/officeDocument/2006/relationships/oleObject" Target="embeddings/oleObject113.bin"/><Relationship Id="rId389" Type="http://schemas.openxmlformats.org/officeDocument/2006/relationships/oleObject" Target="embeddings/oleObject334.bin"/><Relationship Id="rId193" Type="http://schemas.openxmlformats.org/officeDocument/2006/relationships/image" Target="media/image40.wmf"/><Relationship Id="rId207" Type="http://schemas.openxmlformats.org/officeDocument/2006/relationships/oleObject" Target="embeddings/oleObject158.bin"/><Relationship Id="rId249" Type="http://schemas.openxmlformats.org/officeDocument/2006/relationships/oleObject" Target="embeddings/oleObject194.bin"/><Relationship Id="rId414" Type="http://schemas.openxmlformats.org/officeDocument/2006/relationships/oleObject" Target="embeddings/oleObject359.bin"/><Relationship Id="rId456" Type="http://schemas.openxmlformats.org/officeDocument/2006/relationships/oleObject" Target="embeddings/oleObject400.bin"/><Relationship Id="rId13" Type="http://schemas.openxmlformats.org/officeDocument/2006/relationships/oleObject" Target="embeddings/oleObject3.bin"/><Relationship Id="rId109" Type="http://schemas.openxmlformats.org/officeDocument/2006/relationships/oleObject" Target="embeddings/oleObject76.bin"/><Relationship Id="rId260" Type="http://schemas.openxmlformats.org/officeDocument/2006/relationships/oleObject" Target="embeddings/oleObject205.bin"/><Relationship Id="rId316" Type="http://schemas.openxmlformats.org/officeDocument/2006/relationships/oleObject" Target="embeddings/oleObject261.bin"/><Relationship Id="rId55" Type="http://schemas.openxmlformats.org/officeDocument/2006/relationships/oleObject" Target="embeddings/oleObject24.bin"/><Relationship Id="rId97" Type="http://schemas.openxmlformats.org/officeDocument/2006/relationships/oleObject" Target="embeddings/oleObject64.bin"/><Relationship Id="rId120" Type="http://schemas.openxmlformats.org/officeDocument/2006/relationships/oleObject" Target="embeddings/oleObject86.bin"/><Relationship Id="rId358" Type="http://schemas.openxmlformats.org/officeDocument/2006/relationships/oleObject" Target="embeddings/oleObject303.bin"/><Relationship Id="rId162" Type="http://schemas.openxmlformats.org/officeDocument/2006/relationships/oleObject" Target="embeddings/oleObject121.bin"/><Relationship Id="rId218" Type="http://schemas.openxmlformats.org/officeDocument/2006/relationships/oleObject" Target="embeddings/oleObject169.bin"/><Relationship Id="rId425" Type="http://schemas.openxmlformats.org/officeDocument/2006/relationships/oleObject" Target="embeddings/oleObject370.bin"/><Relationship Id="rId467" Type="http://schemas.openxmlformats.org/officeDocument/2006/relationships/oleObject" Target="embeddings/oleObject410.bin"/><Relationship Id="rId271" Type="http://schemas.openxmlformats.org/officeDocument/2006/relationships/oleObject" Target="embeddings/oleObject216.bin"/><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oleObject" Target="embeddings/oleObject97.bin"/><Relationship Id="rId327" Type="http://schemas.openxmlformats.org/officeDocument/2006/relationships/oleObject" Target="embeddings/oleObject272.bin"/><Relationship Id="rId369" Type="http://schemas.openxmlformats.org/officeDocument/2006/relationships/oleObject" Target="embeddings/oleObject314.bin"/><Relationship Id="rId173" Type="http://schemas.openxmlformats.org/officeDocument/2006/relationships/oleObject" Target="embeddings/oleObject132.bin"/><Relationship Id="rId229" Type="http://schemas.openxmlformats.org/officeDocument/2006/relationships/image" Target="media/image44.wmf"/><Relationship Id="rId380" Type="http://schemas.openxmlformats.org/officeDocument/2006/relationships/oleObject" Target="embeddings/oleObject325.bin"/><Relationship Id="rId436" Type="http://schemas.openxmlformats.org/officeDocument/2006/relationships/oleObject" Target="embeddings/oleObject381.bin"/><Relationship Id="rId240" Type="http://schemas.openxmlformats.org/officeDocument/2006/relationships/image" Target="media/image48.wmf"/><Relationship Id="rId478" Type="http://schemas.openxmlformats.org/officeDocument/2006/relationships/oleObject" Target="embeddings/oleObject421.bin"/><Relationship Id="rId35" Type="http://schemas.openxmlformats.org/officeDocument/2006/relationships/oleObject" Target="embeddings/oleObject14.bin"/><Relationship Id="rId77" Type="http://schemas.openxmlformats.org/officeDocument/2006/relationships/oleObject" Target="embeddings/oleObject44.bin"/><Relationship Id="rId100" Type="http://schemas.openxmlformats.org/officeDocument/2006/relationships/oleObject" Target="embeddings/oleObject67.bin"/><Relationship Id="rId282" Type="http://schemas.openxmlformats.org/officeDocument/2006/relationships/oleObject" Target="embeddings/oleObject227.bin"/><Relationship Id="rId338" Type="http://schemas.openxmlformats.org/officeDocument/2006/relationships/oleObject" Target="embeddings/oleObject283.bin"/><Relationship Id="rId8" Type="http://schemas.openxmlformats.org/officeDocument/2006/relationships/image" Target="media/image1.wmf"/><Relationship Id="rId142" Type="http://schemas.openxmlformats.org/officeDocument/2006/relationships/oleObject" Target="embeddings/oleObject108.bin"/><Relationship Id="rId184" Type="http://schemas.openxmlformats.org/officeDocument/2006/relationships/oleObject" Target="embeddings/oleObject142.bin"/><Relationship Id="rId391" Type="http://schemas.openxmlformats.org/officeDocument/2006/relationships/oleObject" Target="embeddings/oleObject336.bin"/><Relationship Id="rId405" Type="http://schemas.openxmlformats.org/officeDocument/2006/relationships/oleObject" Target="embeddings/oleObject350.bin"/><Relationship Id="rId447" Type="http://schemas.openxmlformats.org/officeDocument/2006/relationships/oleObject" Target="embeddings/oleObject391.bin"/><Relationship Id="rId251" Type="http://schemas.openxmlformats.org/officeDocument/2006/relationships/oleObject" Target="embeddings/oleObject196.bin"/><Relationship Id="rId489" Type="http://schemas.openxmlformats.org/officeDocument/2006/relationships/oleObject" Target="embeddings/oleObject432.bin"/><Relationship Id="rId46" Type="http://schemas.openxmlformats.org/officeDocument/2006/relationships/image" Target="media/image20.wmf"/><Relationship Id="rId293" Type="http://schemas.openxmlformats.org/officeDocument/2006/relationships/oleObject" Target="embeddings/oleObject238.bin"/><Relationship Id="rId307" Type="http://schemas.openxmlformats.org/officeDocument/2006/relationships/oleObject" Target="embeddings/oleObject252.bin"/><Relationship Id="rId349" Type="http://schemas.openxmlformats.org/officeDocument/2006/relationships/oleObject" Target="embeddings/oleObject294.bin"/><Relationship Id="rId88" Type="http://schemas.openxmlformats.org/officeDocument/2006/relationships/oleObject" Target="embeddings/oleObject55.bin"/><Relationship Id="rId111" Type="http://schemas.openxmlformats.org/officeDocument/2006/relationships/image" Target="media/image27.wmf"/><Relationship Id="rId153" Type="http://schemas.openxmlformats.org/officeDocument/2006/relationships/oleObject" Target="embeddings/oleObject114.bin"/><Relationship Id="rId195" Type="http://schemas.openxmlformats.org/officeDocument/2006/relationships/image" Target="media/image41.wmf"/><Relationship Id="rId209" Type="http://schemas.openxmlformats.org/officeDocument/2006/relationships/oleObject" Target="embeddings/oleObject160.bin"/><Relationship Id="rId360" Type="http://schemas.openxmlformats.org/officeDocument/2006/relationships/oleObject" Target="embeddings/oleObject305.bin"/><Relationship Id="rId416" Type="http://schemas.openxmlformats.org/officeDocument/2006/relationships/oleObject" Target="embeddings/oleObject361.bin"/><Relationship Id="rId220" Type="http://schemas.openxmlformats.org/officeDocument/2006/relationships/oleObject" Target="embeddings/oleObject171.bin"/><Relationship Id="rId458" Type="http://schemas.openxmlformats.org/officeDocument/2006/relationships/oleObject" Target="embeddings/oleObject402.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207.bin"/><Relationship Id="rId318" Type="http://schemas.openxmlformats.org/officeDocument/2006/relationships/oleObject" Target="embeddings/oleObject263.bin"/><Relationship Id="rId99" Type="http://schemas.openxmlformats.org/officeDocument/2006/relationships/oleObject" Target="embeddings/oleObject66.bin"/><Relationship Id="rId122" Type="http://schemas.openxmlformats.org/officeDocument/2006/relationships/oleObject" Target="embeddings/oleObject88.bin"/><Relationship Id="rId164" Type="http://schemas.openxmlformats.org/officeDocument/2006/relationships/oleObject" Target="embeddings/oleObject123.bin"/><Relationship Id="rId371" Type="http://schemas.openxmlformats.org/officeDocument/2006/relationships/oleObject" Target="embeddings/oleObject316.bin"/><Relationship Id="rId427" Type="http://schemas.openxmlformats.org/officeDocument/2006/relationships/oleObject" Target="embeddings/oleObject372.bin"/><Relationship Id="rId469" Type="http://schemas.openxmlformats.org/officeDocument/2006/relationships/oleObject" Target="embeddings/oleObject412.bin"/><Relationship Id="rId26" Type="http://schemas.openxmlformats.org/officeDocument/2006/relationships/image" Target="media/image10.wmf"/><Relationship Id="rId231" Type="http://schemas.openxmlformats.org/officeDocument/2006/relationships/image" Target="media/image45.wmf"/><Relationship Id="rId273" Type="http://schemas.openxmlformats.org/officeDocument/2006/relationships/oleObject" Target="embeddings/oleObject218.bin"/><Relationship Id="rId329" Type="http://schemas.openxmlformats.org/officeDocument/2006/relationships/oleObject" Target="embeddings/oleObject274.bin"/><Relationship Id="rId480" Type="http://schemas.openxmlformats.org/officeDocument/2006/relationships/oleObject" Target="embeddings/oleObject423.bin"/><Relationship Id="rId68" Type="http://schemas.openxmlformats.org/officeDocument/2006/relationships/oleObject" Target="embeddings/oleObject35.bin"/><Relationship Id="rId133" Type="http://schemas.openxmlformats.org/officeDocument/2006/relationships/oleObject" Target="embeddings/oleObject99.bin"/><Relationship Id="rId175" Type="http://schemas.openxmlformats.org/officeDocument/2006/relationships/oleObject" Target="embeddings/oleObject134.bin"/><Relationship Id="rId340" Type="http://schemas.openxmlformats.org/officeDocument/2006/relationships/oleObject" Target="embeddings/oleObject285.bin"/><Relationship Id="rId200" Type="http://schemas.openxmlformats.org/officeDocument/2006/relationships/oleObject" Target="embeddings/oleObject151.bin"/><Relationship Id="rId382" Type="http://schemas.openxmlformats.org/officeDocument/2006/relationships/oleObject" Target="embeddings/oleObject327.bin"/><Relationship Id="rId438" Type="http://schemas.openxmlformats.org/officeDocument/2006/relationships/oleObject" Target="embeddings/oleObject383.bin"/><Relationship Id="rId242" Type="http://schemas.openxmlformats.org/officeDocument/2006/relationships/oleObject" Target="embeddings/oleObject187.bin"/><Relationship Id="rId284" Type="http://schemas.openxmlformats.org/officeDocument/2006/relationships/oleObject" Target="embeddings/oleObject229.bin"/><Relationship Id="rId491" Type="http://schemas.openxmlformats.org/officeDocument/2006/relationships/oleObject" Target="embeddings/oleObject434.bin"/><Relationship Id="rId37" Type="http://schemas.openxmlformats.org/officeDocument/2006/relationships/oleObject" Target="embeddings/oleObject15.bin"/><Relationship Id="rId79" Type="http://schemas.openxmlformats.org/officeDocument/2006/relationships/oleObject" Target="embeddings/oleObject46.bin"/><Relationship Id="rId102" Type="http://schemas.openxmlformats.org/officeDocument/2006/relationships/oleObject" Target="embeddings/oleObject69.bin"/><Relationship Id="rId144" Type="http://schemas.openxmlformats.org/officeDocument/2006/relationships/image" Target="media/image28.wmf"/><Relationship Id="rId90" Type="http://schemas.openxmlformats.org/officeDocument/2006/relationships/oleObject" Target="embeddings/oleObject57.bin"/><Relationship Id="rId186" Type="http://schemas.openxmlformats.org/officeDocument/2006/relationships/oleObject" Target="embeddings/oleObject143.bin"/><Relationship Id="rId351" Type="http://schemas.openxmlformats.org/officeDocument/2006/relationships/oleObject" Target="embeddings/oleObject296.bin"/><Relationship Id="rId393" Type="http://schemas.openxmlformats.org/officeDocument/2006/relationships/oleObject" Target="embeddings/oleObject338.bin"/><Relationship Id="rId407" Type="http://schemas.openxmlformats.org/officeDocument/2006/relationships/oleObject" Target="embeddings/oleObject352.bin"/><Relationship Id="rId449" Type="http://schemas.openxmlformats.org/officeDocument/2006/relationships/oleObject" Target="embeddings/oleObject393.bin"/><Relationship Id="rId211" Type="http://schemas.openxmlformats.org/officeDocument/2006/relationships/oleObject" Target="embeddings/oleObject162.bin"/><Relationship Id="rId253" Type="http://schemas.openxmlformats.org/officeDocument/2006/relationships/oleObject" Target="embeddings/oleObject198.bin"/><Relationship Id="rId295" Type="http://schemas.openxmlformats.org/officeDocument/2006/relationships/oleObject" Target="embeddings/oleObject240.bin"/><Relationship Id="rId309" Type="http://schemas.openxmlformats.org/officeDocument/2006/relationships/oleObject" Target="embeddings/oleObject254.bin"/><Relationship Id="rId460" Type="http://schemas.openxmlformats.org/officeDocument/2006/relationships/oleObject" Target="embeddings/oleObject404.bin"/><Relationship Id="rId48" Type="http://schemas.openxmlformats.org/officeDocument/2006/relationships/image" Target="media/image21.wmf"/><Relationship Id="rId113" Type="http://schemas.openxmlformats.org/officeDocument/2006/relationships/oleObject" Target="embeddings/oleObject79.bin"/><Relationship Id="rId320" Type="http://schemas.openxmlformats.org/officeDocument/2006/relationships/oleObject" Target="embeddings/oleObject265.bin"/><Relationship Id="rId155" Type="http://schemas.openxmlformats.org/officeDocument/2006/relationships/oleObject" Target="embeddings/oleObject115.bin"/><Relationship Id="rId197" Type="http://schemas.openxmlformats.org/officeDocument/2006/relationships/image" Target="media/image42.wmf"/><Relationship Id="rId362" Type="http://schemas.openxmlformats.org/officeDocument/2006/relationships/oleObject" Target="embeddings/oleObject307.bin"/><Relationship Id="rId418" Type="http://schemas.openxmlformats.org/officeDocument/2006/relationships/oleObject" Target="embeddings/oleObject363.bin"/><Relationship Id="rId222" Type="http://schemas.openxmlformats.org/officeDocument/2006/relationships/oleObject" Target="embeddings/oleObject173.bin"/><Relationship Id="rId264" Type="http://schemas.openxmlformats.org/officeDocument/2006/relationships/oleObject" Target="embeddings/oleObject209.bin"/><Relationship Id="rId471" Type="http://schemas.openxmlformats.org/officeDocument/2006/relationships/oleObject" Target="embeddings/oleObject414.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90.bin"/><Relationship Id="rId70" Type="http://schemas.openxmlformats.org/officeDocument/2006/relationships/oleObject" Target="embeddings/oleObject37.bin"/><Relationship Id="rId166" Type="http://schemas.openxmlformats.org/officeDocument/2006/relationships/oleObject" Target="embeddings/oleObject125.bin"/><Relationship Id="rId331" Type="http://schemas.openxmlformats.org/officeDocument/2006/relationships/oleObject" Target="embeddings/oleObject276.bin"/><Relationship Id="rId373" Type="http://schemas.openxmlformats.org/officeDocument/2006/relationships/oleObject" Target="embeddings/oleObject318.bin"/><Relationship Id="rId429" Type="http://schemas.openxmlformats.org/officeDocument/2006/relationships/oleObject" Target="embeddings/oleObject374.bin"/><Relationship Id="rId1" Type="http://schemas.openxmlformats.org/officeDocument/2006/relationships/customXml" Target="../customXml/item1.xml"/><Relationship Id="rId233" Type="http://schemas.openxmlformats.org/officeDocument/2006/relationships/image" Target="media/image46.wmf"/><Relationship Id="rId440" Type="http://schemas.openxmlformats.org/officeDocument/2006/relationships/image" Target="media/image49.wmf"/><Relationship Id="rId28" Type="http://schemas.openxmlformats.org/officeDocument/2006/relationships/image" Target="media/image11.wmf"/><Relationship Id="rId275" Type="http://schemas.openxmlformats.org/officeDocument/2006/relationships/oleObject" Target="embeddings/oleObject220.bin"/><Relationship Id="rId300" Type="http://schemas.openxmlformats.org/officeDocument/2006/relationships/oleObject" Target="embeddings/oleObject245.bin"/><Relationship Id="rId482" Type="http://schemas.openxmlformats.org/officeDocument/2006/relationships/oleObject" Target="embeddings/oleObject425.bin"/><Relationship Id="rId81" Type="http://schemas.openxmlformats.org/officeDocument/2006/relationships/oleObject" Target="embeddings/oleObject48.bin"/><Relationship Id="rId135" Type="http://schemas.openxmlformats.org/officeDocument/2006/relationships/oleObject" Target="embeddings/oleObject101.bin"/><Relationship Id="rId177" Type="http://schemas.openxmlformats.org/officeDocument/2006/relationships/oleObject" Target="embeddings/oleObject136.bin"/><Relationship Id="rId342" Type="http://schemas.openxmlformats.org/officeDocument/2006/relationships/oleObject" Target="embeddings/oleObject287.bin"/><Relationship Id="rId384" Type="http://schemas.openxmlformats.org/officeDocument/2006/relationships/oleObject" Target="embeddings/oleObject329.bin"/><Relationship Id="rId202" Type="http://schemas.openxmlformats.org/officeDocument/2006/relationships/oleObject" Target="embeddings/oleObject153.bin"/><Relationship Id="rId244" Type="http://schemas.openxmlformats.org/officeDocument/2006/relationships/oleObject" Target="embeddings/oleObject189.bin"/><Relationship Id="rId39" Type="http://schemas.openxmlformats.org/officeDocument/2006/relationships/oleObject" Target="embeddings/oleObject16.bin"/><Relationship Id="rId286" Type="http://schemas.openxmlformats.org/officeDocument/2006/relationships/oleObject" Target="embeddings/oleObject231.bin"/><Relationship Id="rId451" Type="http://schemas.openxmlformats.org/officeDocument/2006/relationships/oleObject" Target="embeddings/oleObject395.bin"/><Relationship Id="rId493"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oleObject" Target="embeddings/oleObject71.bin"/><Relationship Id="rId146" Type="http://schemas.openxmlformats.org/officeDocument/2006/relationships/image" Target="media/image29.wmf"/><Relationship Id="rId188" Type="http://schemas.openxmlformats.org/officeDocument/2006/relationships/oleObject" Target="embeddings/oleObject144.bin"/><Relationship Id="rId311" Type="http://schemas.openxmlformats.org/officeDocument/2006/relationships/oleObject" Target="embeddings/oleObject256.bin"/><Relationship Id="rId353" Type="http://schemas.openxmlformats.org/officeDocument/2006/relationships/oleObject" Target="embeddings/oleObject298.bin"/><Relationship Id="rId395" Type="http://schemas.openxmlformats.org/officeDocument/2006/relationships/oleObject" Target="embeddings/oleObject340.bin"/><Relationship Id="rId409" Type="http://schemas.openxmlformats.org/officeDocument/2006/relationships/oleObject" Target="embeddings/oleObject354.bin"/><Relationship Id="rId92" Type="http://schemas.openxmlformats.org/officeDocument/2006/relationships/oleObject" Target="embeddings/oleObject59.bin"/><Relationship Id="rId213" Type="http://schemas.openxmlformats.org/officeDocument/2006/relationships/oleObject" Target="embeddings/oleObject164.bin"/><Relationship Id="rId420" Type="http://schemas.openxmlformats.org/officeDocument/2006/relationships/oleObject" Target="embeddings/oleObject365.bin"/><Relationship Id="rId255" Type="http://schemas.openxmlformats.org/officeDocument/2006/relationships/oleObject" Target="embeddings/oleObject200.bin"/><Relationship Id="rId297" Type="http://schemas.openxmlformats.org/officeDocument/2006/relationships/oleObject" Target="embeddings/oleObject242.bin"/><Relationship Id="rId462" Type="http://schemas.openxmlformats.org/officeDocument/2006/relationships/oleObject" Target="embeddings/oleObject406.bin"/><Relationship Id="rId115" Type="http://schemas.openxmlformats.org/officeDocument/2006/relationships/oleObject" Target="embeddings/oleObject81.bin"/><Relationship Id="rId157" Type="http://schemas.openxmlformats.org/officeDocument/2006/relationships/oleObject" Target="embeddings/oleObject117.bin"/><Relationship Id="rId322" Type="http://schemas.openxmlformats.org/officeDocument/2006/relationships/oleObject" Target="embeddings/oleObject267.bin"/><Relationship Id="rId364" Type="http://schemas.openxmlformats.org/officeDocument/2006/relationships/oleObject" Target="embeddings/oleObject309.bin"/><Relationship Id="rId61" Type="http://schemas.openxmlformats.org/officeDocument/2006/relationships/oleObject" Target="embeddings/oleObject28.bin"/><Relationship Id="rId199" Type="http://schemas.openxmlformats.org/officeDocument/2006/relationships/oleObject" Target="embeddings/oleObject150.bin"/><Relationship Id="rId19" Type="http://schemas.openxmlformats.org/officeDocument/2006/relationships/oleObject" Target="embeddings/oleObject6.bin"/><Relationship Id="rId224" Type="http://schemas.openxmlformats.org/officeDocument/2006/relationships/oleObject" Target="embeddings/oleObject175.bin"/><Relationship Id="rId266" Type="http://schemas.openxmlformats.org/officeDocument/2006/relationships/oleObject" Target="embeddings/oleObject211.bin"/><Relationship Id="rId431" Type="http://schemas.openxmlformats.org/officeDocument/2006/relationships/oleObject" Target="embeddings/oleObject376.bin"/><Relationship Id="rId473" Type="http://schemas.openxmlformats.org/officeDocument/2006/relationships/oleObject" Target="embeddings/oleObject416.bin"/><Relationship Id="rId30" Type="http://schemas.openxmlformats.org/officeDocument/2006/relationships/image" Target="media/image12.wmf"/><Relationship Id="rId126" Type="http://schemas.openxmlformats.org/officeDocument/2006/relationships/oleObject" Target="embeddings/oleObject92.bin"/><Relationship Id="rId168" Type="http://schemas.openxmlformats.org/officeDocument/2006/relationships/oleObject" Target="embeddings/oleObject127.bin"/><Relationship Id="rId333" Type="http://schemas.openxmlformats.org/officeDocument/2006/relationships/oleObject" Target="embeddings/oleObject278.bin"/><Relationship Id="rId72" Type="http://schemas.openxmlformats.org/officeDocument/2006/relationships/oleObject" Target="embeddings/oleObject39.bin"/><Relationship Id="rId375" Type="http://schemas.openxmlformats.org/officeDocument/2006/relationships/oleObject" Target="embeddings/oleObject320.bin"/><Relationship Id="rId3" Type="http://schemas.openxmlformats.org/officeDocument/2006/relationships/styles" Target="styles.xml"/><Relationship Id="rId235" Type="http://schemas.openxmlformats.org/officeDocument/2006/relationships/image" Target="media/image47.wmf"/><Relationship Id="rId277" Type="http://schemas.openxmlformats.org/officeDocument/2006/relationships/oleObject" Target="embeddings/oleObject222.bin"/><Relationship Id="rId400" Type="http://schemas.openxmlformats.org/officeDocument/2006/relationships/oleObject" Target="embeddings/oleObject345.bin"/><Relationship Id="rId442" Type="http://schemas.openxmlformats.org/officeDocument/2006/relationships/oleObject" Target="embeddings/oleObject386.bin"/><Relationship Id="rId484" Type="http://schemas.openxmlformats.org/officeDocument/2006/relationships/oleObject" Target="embeddings/oleObject427.bin"/><Relationship Id="rId137" Type="http://schemas.openxmlformats.org/officeDocument/2006/relationships/oleObject" Target="embeddings/oleObject103.bin"/><Relationship Id="rId302" Type="http://schemas.openxmlformats.org/officeDocument/2006/relationships/oleObject" Target="embeddings/oleObject247.bin"/><Relationship Id="rId344" Type="http://schemas.openxmlformats.org/officeDocument/2006/relationships/oleObject" Target="embeddings/oleObject289.bin"/><Relationship Id="rId41" Type="http://schemas.openxmlformats.org/officeDocument/2006/relationships/oleObject" Target="embeddings/oleObject17.bin"/><Relationship Id="rId83" Type="http://schemas.openxmlformats.org/officeDocument/2006/relationships/oleObject" Target="embeddings/oleObject50.bin"/><Relationship Id="rId179" Type="http://schemas.openxmlformats.org/officeDocument/2006/relationships/oleObject" Target="embeddings/oleObject138.bin"/><Relationship Id="rId386" Type="http://schemas.openxmlformats.org/officeDocument/2006/relationships/oleObject" Target="embeddings/oleObject33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F881-68D5-49A7-AD53-79CB1A0C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6440</Words>
  <Characters>36708</Characters>
  <DocSecurity>0</DocSecurity>
  <Lines>305</Lines>
  <Paragraphs>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2021-07-18T12:20:00Z</dcterms:created>
  <dcterms:modified xsi:type="dcterms:W3CDTF">2021-08-21T12:37:00Z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