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56" w:type="dxa"/>
        <w:tblLayout w:type="fixed"/>
        <w:tblLook w:val="01E0" w:firstRow="1" w:lastRow="1" w:firstColumn="1" w:lastColumn="1" w:noHBand="0" w:noVBand="0"/>
      </w:tblPr>
      <w:tblGrid>
        <w:gridCol w:w="4075"/>
        <w:gridCol w:w="4113"/>
        <w:gridCol w:w="2268"/>
      </w:tblGrid>
      <w:tr w:rsidR="00375B12" w:rsidRPr="00E807CF" w:rsidTr="00C7747D">
        <w:trPr>
          <w:trHeight w:val="1125"/>
        </w:trPr>
        <w:tc>
          <w:tcPr>
            <w:tcW w:w="4075" w:type="dxa"/>
            <w:hideMark/>
          </w:tcPr>
          <w:p w:rsidR="00375B12" w:rsidRPr="00153575" w:rsidRDefault="00375B12" w:rsidP="00375B12">
            <w:pPr>
              <w:tabs>
                <w:tab w:val="left" w:pos="2682"/>
              </w:tabs>
              <w:spacing w:line="264" w:lineRule="auto"/>
              <w:jc w:val="center"/>
              <w:rPr>
                <w:bCs/>
                <w:noProof/>
                <w:lang w:val="pt-BR"/>
              </w:rPr>
            </w:pPr>
            <w:bookmarkStart w:id="0" w:name="_Hlk61299176"/>
            <w:r w:rsidRPr="00153575">
              <w:rPr>
                <w:bCs/>
                <w:noProof/>
                <w:lang w:val="pt-BR"/>
              </w:rPr>
              <w:t>SỞ GD&amp;ĐT THANH HOÁ</w:t>
            </w:r>
          </w:p>
          <w:p w:rsidR="00375B12" w:rsidRPr="00153575" w:rsidRDefault="00CB0CAE" w:rsidP="00375B12">
            <w:pPr>
              <w:tabs>
                <w:tab w:val="left" w:pos="2682"/>
              </w:tabs>
              <w:spacing w:line="264" w:lineRule="auto"/>
              <w:jc w:val="center"/>
              <w:rPr>
                <w:b/>
                <w:bCs/>
                <w:lang w:val="pt-BR"/>
              </w:rPr>
            </w:pPr>
            <w:r>
              <w:rPr>
                <w:noProof/>
              </w:rPr>
              <w:pict>
                <v:line id=" 173" o:spid="_x0000_s1026" style="position:absolute;left:0;text-align:left;z-index:251651584;visibility:visible" from="43pt,14.2pt" to="163pt,14.2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">
                  <o:lock v:ext="edit" shapetype="f"/>
                </v:line>
              </w:pict>
            </w:r>
            <w:r w:rsidR="00375B12" w:rsidRPr="00153575">
              <w:rPr>
                <w:b/>
                <w:bCs/>
                <w:noProof/>
                <w:lang w:val="pt-BR"/>
              </w:rPr>
              <w:t xml:space="preserve">TRƯỜNG THPT </w:t>
            </w:r>
            <w:r w:rsidR="0010785A" w:rsidRPr="00153575">
              <w:rPr>
                <w:b/>
                <w:bCs/>
                <w:noProof/>
                <w:lang w:val="pt-BR"/>
              </w:rPr>
              <w:t>ĐÀO DUY TỪ</w:t>
            </w:r>
          </w:p>
          <w:p w:rsidR="00072A86" w:rsidRPr="00153575" w:rsidRDefault="00072A86" w:rsidP="00072A86">
            <w:pPr>
              <w:spacing w:line="276" w:lineRule="auto"/>
              <w:rPr>
                <w:lang w:val="pt-BR"/>
              </w:rPr>
            </w:pPr>
          </w:p>
          <w:p w:rsidR="00375B12" w:rsidRPr="00153575" w:rsidRDefault="00375B12" w:rsidP="00072A86">
            <w:pPr>
              <w:spacing w:line="276" w:lineRule="auto"/>
              <w:jc w:val="center"/>
            </w:pPr>
            <w:r w:rsidRPr="00153575">
              <w:t>(</w:t>
            </w:r>
            <w:r w:rsidRPr="00153575">
              <w:rPr>
                <w:i/>
              </w:rPr>
              <w:t>Đề thi có 0</w:t>
            </w:r>
            <w:r w:rsidR="00072A86" w:rsidRPr="00153575">
              <w:rPr>
                <w:i/>
              </w:rPr>
              <w:t>4</w:t>
            </w:r>
            <w:r w:rsidRPr="00153575">
              <w:rPr>
                <w:i/>
              </w:rPr>
              <w:t xml:space="preserve"> trang</w:t>
            </w:r>
            <w:r w:rsidRPr="00153575">
              <w:t>)</w:t>
            </w:r>
          </w:p>
        </w:tc>
        <w:tc>
          <w:tcPr>
            <w:tcW w:w="6381" w:type="dxa"/>
            <w:gridSpan w:val="2"/>
          </w:tcPr>
          <w:p w:rsidR="00375B12" w:rsidRPr="00153575" w:rsidRDefault="00375B12" w:rsidP="00375B12">
            <w:pPr>
              <w:tabs>
                <w:tab w:val="left" w:pos="432"/>
              </w:tabs>
              <w:spacing w:line="264" w:lineRule="auto"/>
              <w:jc w:val="center"/>
              <w:rPr>
                <w:b/>
                <w:bCs/>
              </w:rPr>
            </w:pPr>
            <w:r w:rsidRPr="00153575">
              <w:rPr>
                <w:b/>
                <w:bCs/>
              </w:rPr>
              <w:t>ĐỀ THI</w:t>
            </w:r>
            <w:r w:rsidR="003A28C8" w:rsidRPr="00153575">
              <w:rPr>
                <w:b/>
                <w:bCs/>
              </w:rPr>
              <w:t xml:space="preserve"> </w:t>
            </w:r>
            <w:r w:rsidR="00072A86" w:rsidRPr="00153575">
              <w:rPr>
                <w:b/>
                <w:bCs/>
              </w:rPr>
              <w:t xml:space="preserve">THỬ TỐT NGHIỆP </w:t>
            </w:r>
            <w:r w:rsidR="00156F3B" w:rsidRPr="00153575">
              <w:rPr>
                <w:b/>
                <w:bCs/>
              </w:rPr>
              <w:t xml:space="preserve">THPT </w:t>
            </w:r>
            <w:r w:rsidR="00072A86" w:rsidRPr="00153575">
              <w:rPr>
                <w:b/>
                <w:bCs/>
              </w:rPr>
              <w:t>NĂM 2021</w:t>
            </w:r>
          </w:p>
          <w:p w:rsidR="00072A86" w:rsidRPr="00153575" w:rsidRDefault="00156F3B">
            <w:pPr>
              <w:tabs>
                <w:tab w:val="left" w:pos="432"/>
              </w:tabs>
              <w:spacing w:line="264" w:lineRule="auto"/>
              <w:jc w:val="center"/>
              <w:rPr>
                <w:b/>
                <w:bCs/>
                <w:lang w:val="pt-BR"/>
              </w:rPr>
            </w:pPr>
            <w:r w:rsidRPr="00153575">
              <w:rPr>
                <w:b/>
                <w:bCs/>
                <w:lang w:val="pt-BR"/>
              </w:rPr>
              <w:t xml:space="preserve">BÀI THI KHOA HỌC </w:t>
            </w:r>
            <w:r w:rsidR="00072A86" w:rsidRPr="00153575">
              <w:rPr>
                <w:b/>
                <w:bCs/>
                <w:lang w:val="pt-BR"/>
              </w:rPr>
              <w:t>TỰ NHIÊN</w:t>
            </w:r>
          </w:p>
          <w:p w:rsidR="00375B12" w:rsidRPr="00153575" w:rsidRDefault="00072A86">
            <w:pPr>
              <w:tabs>
                <w:tab w:val="left" w:pos="432"/>
              </w:tabs>
              <w:spacing w:line="264" w:lineRule="auto"/>
              <w:jc w:val="center"/>
              <w:rPr>
                <w:b/>
                <w:bCs/>
                <w:lang w:val="pt-BR"/>
              </w:rPr>
            </w:pPr>
            <w:r w:rsidRPr="00153575">
              <w:rPr>
                <w:b/>
                <w:bCs/>
                <w:lang w:val="pt-BR"/>
              </w:rPr>
              <w:t>Môn thi thành phần:</w:t>
            </w:r>
            <w:r w:rsidR="00375B12" w:rsidRPr="00153575">
              <w:rPr>
                <w:b/>
                <w:lang w:val="pt-BR"/>
              </w:rPr>
              <w:t>VẬT LÍ</w:t>
            </w:r>
            <w:r w:rsidR="00AE194C" w:rsidRPr="00153575">
              <w:rPr>
                <w:b/>
                <w:lang w:val="pt-BR"/>
              </w:rPr>
              <w:t>.</w:t>
            </w:r>
          </w:p>
          <w:p w:rsidR="00375B12" w:rsidRPr="00153575" w:rsidRDefault="00375B12">
            <w:pPr>
              <w:tabs>
                <w:tab w:val="left" w:pos="432"/>
              </w:tabs>
              <w:spacing w:line="264" w:lineRule="auto"/>
              <w:jc w:val="center"/>
              <w:rPr>
                <w:i/>
                <w:iCs/>
                <w:lang w:val="pt-BR"/>
              </w:rPr>
            </w:pPr>
            <w:r w:rsidRPr="00153575">
              <w:rPr>
                <w:bCs/>
                <w:i/>
                <w:iCs/>
                <w:lang w:val="pt-BR"/>
              </w:rPr>
              <w:t>T</w:t>
            </w:r>
            <w:r w:rsidRPr="00153575">
              <w:rPr>
                <w:i/>
                <w:iCs/>
                <w:lang w:val="pt-BR"/>
              </w:rPr>
              <w:t xml:space="preserve">hời gian làm bài: </w:t>
            </w:r>
            <w:r w:rsidR="00072A86" w:rsidRPr="00153575">
              <w:rPr>
                <w:i/>
                <w:iCs/>
                <w:lang w:val="pt-BR"/>
              </w:rPr>
              <w:t>5</w:t>
            </w:r>
            <w:r w:rsidRPr="00153575">
              <w:rPr>
                <w:i/>
                <w:iCs/>
                <w:lang w:val="pt-BR"/>
              </w:rPr>
              <w:t>0 phút, không kể thời gian phát đề.</w:t>
            </w:r>
          </w:p>
          <w:p w:rsidR="00375B12" w:rsidRPr="00153575" w:rsidRDefault="00375B12">
            <w:pPr>
              <w:tabs>
                <w:tab w:val="left" w:pos="432"/>
              </w:tabs>
              <w:spacing w:line="264" w:lineRule="auto"/>
              <w:jc w:val="center"/>
              <w:rPr>
                <w:b/>
                <w:bCs/>
                <w:lang w:val="pt-BR"/>
              </w:rPr>
            </w:pPr>
          </w:p>
        </w:tc>
      </w:tr>
      <w:bookmarkEnd w:id="0"/>
      <w:tr w:rsidR="00375B12" w:rsidRPr="00153575" w:rsidTr="00C7747D">
        <w:trPr>
          <w:trHeight w:val="448"/>
        </w:trPr>
        <w:tc>
          <w:tcPr>
            <w:tcW w:w="8188" w:type="dxa"/>
            <w:gridSpan w:val="2"/>
            <w:tcBorders>
              <w:top w:val="nil"/>
              <w:left w:val="nil"/>
              <w:bottom w:val="nil"/>
              <w:right w:val="single" w:sz="12" w:space="0" w:color="auto"/>
            </w:tcBorders>
          </w:tcPr>
          <w:p w:rsidR="00375B12" w:rsidRPr="00153575" w:rsidRDefault="00375B12">
            <w:pPr>
              <w:spacing w:line="276" w:lineRule="auto"/>
              <w:rPr>
                <w:lang w:val="pt-BR"/>
              </w:rPr>
            </w:pPr>
          </w:p>
        </w:tc>
        <w:tc>
          <w:tcPr>
            <w:tcW w:w="2268" w:type="dxa"/>
            <w:tcBorders>
              <w:top w:val="single" w:sz="12" w:space="0" w:color="auto"/>
              <w:left w:val="single" w:sz="12" w:space="0" w:color="auto"/>
              <w:bottom w:val="single" w:sz="12" w:space="0" w:color="auto"/>
              <w:right w:val="single" w:sz="12" w:space="0" w:color="auto"/>
            </w:tcBorders>
            <w:vAlign w:val="center"/>
            <w:hideMark/>
          </w:tcPr>
          <w:p w:rsidR="00375B12" w:rsidRPr="00153575" w:rsidRDefault="00E807CF">
            <w:pPr>
              <w:spacing w:line="276" w:lineRule="auto"/>
              <w:jc w:val="center"/>
              <w:rPr>
                <w:b/>
                <w:bCs/>
              </w:rPr>
            </w:pPr>
            <w:r>
              <w:rPr>
                <w:b/>
                <w:bCs/>
              </w:rPr>
              <w:t>Mã đề thi 006</w:t>
            </w:r>
          </w:p>
        </w:tc>
      </w:tr>
    </w:tbl>
    <w:p w:rsidR="00072A86" w:rsidRPr="00153575" w:rsidRDefault="00072A86" w:rsidP="00072A86">
      <w:pPr>
        <w:rPr>
          <w:b/>
          <w:lang w:val="fr-FR"/>
        </w:rPr>
      </w:pPr>
      <w:r w:rsidRPr="00153575">
        <w:rPr>
          <w:b/>
          <w:lang w:val="fr-FR"/>
        </w:rPr>
        <w:t xml:space="preserve">Họ, tên thí sinh:........................................................................................... </w:t>
      </w:r>
    </w:p>
    <w:p w:rsidR="00252353" w:rsidRPr="00153575" w:rsidRDefault="00072A86" w:rsidP="00072A86">
      <w:pPr>
        <w:pStyle w:val="Body"/>
        <w:spacing w:before="3" w:line="276" w:lineRule="exact"/>
        <w:ind w:right="322"/>
        <w:rPr>
          <w:b/>
          <w:lang w:val="fr-FR"/>
        </w:rPr>
      </w:pPr>
      <w:r w:rsidRPr="00153575">
        <w:rPr>
          <w:b/>
          <w:lang w:val="fr-FR"/>
        </w:rPr>
        <w:t>Số báo danh: ...............................................................................................</w:t>
      </w:r>
    </w:p>
    <w:p w:rsidR="00153575" w:rsidRPr="0048370A" w:rsidRDefault="00153575" w:rsidP="00153575">
      <w:pPr>
        <w:pStyle w:val="NoSpacing"/>
        <w:jc w:val="both"/>
        <w:rPr>
          <w:b/>
          <w:color w:val="548DD4"/>
          <w:sz w:val="24"/>
          <w:szCs w:val="24"/>
        </w:rPr>
      </w:pPr>
      <w:r w:rsidRPr="0048370A">
        <w:rPr>
          <w:b/>
          <w:color w:val="548DD4"/>
          <w:sz w:val="24"/>
          <w:szCs w:val="24"/>
        </w:rPr>
        <w:t>PHẦN I: (24 câu – 60%)</w:t>
      </w:r>
    </w:p>
    <w:p w:rsidR="00153575" w:rsidRPr="00E807CF" w:rsidRDefault="00153575" w:rsidP="00153575">
      <w:pPr>
        <w:pStyle w:val="NoSpacing"/>
        <w:jc w:val="both"/>
        <w:rPr>
          <w:sz w:val="24"/>
          <w:szCs w:val="24"/>
          <w:lang w:val="fr-FR"/>
        </w:rPr>
      </w:pPr>
      <w:r w:rsidRPr="00153575">
        <w:rPr>
          <w:b/>
          <w:sz w:val="24"/>
          <w:szCs w:val="24"/>
        </w:rPr>
        <w:t>Câu 1:</w:t>
      </w:r>
      <w:r w:rsidRPr="00153575">
        <w:rPr>
          <w:sz w:val="24"/>
          <w:szCs w:val="24"/>
        </w:rPr>
        <w:t xml:space="preserve"> Một vật đao động điều hòa theo phương trình x = 12cos(20t – π/4)cm. </w:t>
      </w:r>
      <w:r w:rsidRPr="00E807CF">
        <w:rPr>
          <w:sz w:val="24"/>
          <w:szCs w:val="24"/>
          <w:lang w:val="fr-FR"/>
        </w:rPr>
        <w:t>Pha ban đầu của dao động là</w:t>
      </w:r>
    </w:p>
    <w:p w:rsidR="00153575" w:rsidRPr="00E807CF" w:rsidRDefault="00153575" w:rsidP="00153575">
      <w:pPr>
        <w:pStyle w:val="NoSpacing"/>
        <w:ind w:firstLine="720"/>
        <w:jc w:val="both"/>
        <w:rPr>
          <w:sz w:val="24"/>
          <w:szCs w:val="24"/>
          <w:lang w:val="fr-FR"/>
        </w:rPr>
      </w:pPr>
      <w:r w:rsidRPr="00E807CF">
        <w:rPr>
          <w:b/>
          <w:sz w:val="24"/>
          <w:szCs w:val="24"/>
          <w:lang w:val="fr-FR"/>
        </w:rPr>
        <w:t>A</w:t>
      </w:r>
      <w:r w:rsidRPr="00E807CF">
        <w:rPr>
          <w:sz w:val="24"/>
          <w:szCs w:val="24"/>
          <w:lang w:val="fr-FR"/>
        </w:rPr>
        <w:t xml:space="preserve">. 20t                        </w:t>
      </w:r>
      <w:r w:rsidRPr="00E807CF">
        <w:rPr>
          <w:b/>
          <w:sz w:val="24"/>
          <w:szCs w:val="24"/>
          <w:lang w:val="fr-FR"/>
        </w:rPr>
        <w:t>B</w:t>
      </w:r>
      <w:r w:rsidRPr="00E807CF">
        <w:rPr>
          <w:sz w:val="24"/>
          <w:szCs w:val="24"/>
          <w:lang w:val="fr-FR"/>
        </w:rPr>
        <w:t xml:space="preserve">. 20t – </w:t>
      </w:r>
      <w:r w:rsidRPr="00153575">
        <w:rPr>
          <w:sz w:val="24"/>
          <w:szCs w:val="24"/>
        </w:rPr>
        <w:t>π</w:t>
      </w:r>
      <w:r w:rsidRPr="00E807CF">
        <w:rPr>
          <w:sz w:val="24"/>
          <w:szCs w:val="24"/>
          <w:lang w:val="fr-FR"/>
        </w:rPr>
        <w:t xml:space="preserve">/4                   </w:t>
      </w:r>
      <w:r w:rsidRPr="00E807CF">
        <w:rPr>
          <w:sz w:val="24"/>
          <w:szCs w:val="24"/>
          <w:lang w:val="fr-FR"/>
        </w:rPr>
        <w:tab/>
      </w:r>
      <w:r w:rsidRPr="00E807CF">
        <w:rPr>
          <w:sz w:val="24"/>
          <w:szCs w:val="24"/>
          <w:lang w:val="fr-FR"/>
        </w:rPr>
        <w:tab/>
      </w:r>
      <w:r w:rsidRPr="00E807CF">
        <w:rPr>
          <w:b/>
          <w:sz w:val="24"/>
          <w:szCs w:val="24"/>
          <w:u w:val="single"/>
          <w:lang w:val="fr-FR"/>
        </w:rPr>
        <w:t>C</w:t>
      </w:r>
      <w:r w:rsidRPr="00E807CF">
        <w:rPr>
          <w:sz w:val="24"/>
          <w:szCs w:val="24"/>
          <w:lang w:val="fr-FR"/>
        </w:rPr>
        <w:t>. –</w:t>
      </w:r>
      <w:r w:rsidRPr="00153575">
        <w:rPr>
          <w:sz w:val="24"/>
          <w:szCs w:val="24"/>
        </w:rPr>
        <w:t>π</w:t>
      </w:r>
      <w:r w:rsidRPr="00E807CF">
        <w:rPr>
          <w:sz w:val="24"/>
          <w:szCs w:val="24"/>
          <w:lang w:val="fr-FR"/>
        </w:rPr>
        <w:t xml:space="preserve">/4                    </w:t>
      </w:r>
      <w:r w:rsidRPr="00E807CF">
        <w:rPr>
          <w:b/>
          <w:sz w:val="24"/>
          <w:szCs w:val="24"/>
          <w:lang w:val="fr-FR"/>
        </w:rPr>
        <w:t>D</w:t>
      </w:r>
      <w:r w:rsidRPr="00E807CF">
        <w:rPr>
          <w:sz w:val="24"/>
          <w:szCs w:val="24"/>
          <w:lang w:val="fr-FR"/>
        </w:rPr>
        <w:t xml:space="preserve">. </w:t>
      </w:r>
      <w:r w:rsidRPr="00153575">
        <w:rPr>
          <w:sz w:val="24"/>
          <w:szCs w:val="24"/>
        </w:rPr>
        <w:t>π</w:t>
      </w:r>
      <w:r w:rsidRPr="00E807CF">
        <w:rPr>
          <w:sz w:val="24"/>
          <w:szCs w:val="24"/>
          <w:lang w:val="fr-FR"/>
        </w:rPr>
        <w:t>/4</w:t>
      </w:r>
    </w:p>
    <w:p w:rsidR="00153575" w:rsidRPr="00E807CF" w:rsidRDefault="00153575" w:rsidP="00153575">
      <w:pPr>
        <w:pStyle w:val="NoSpacing"/>
        <w:jc w:val="both"/>
        <w:rPr>
          <w:sz w:val="24"/>
          <w:szCs w:val="24"/>
          <w:lang w:val="fr-FR"/>
        </w:rPr>
      </w:pPr>
      <w:r w:rsidRPr="00E807CF">
        <w:rPr>
          <w:b/>
          <w:sz w:val="24"/>
          <w:szCs w:val="24"/>
          <w:lang w:val="fr-FR"/>
        </w:rPr>
        <w:t xml:space="preserve">Câu 2: </w:t>
      </w:r>
      <w:r w:rsidRPr="00E807CF">
        <w:rPr>
          <w:sz w:val="24"/>
          <w:szCs w:val="24"/>
          <w:lang w:val="fr-FR"/>
        </w:rPr>
        <w:t>Khi nói về dao động cưỡng bức, phát biểu nào sau đây là đúng?</w:t>
      </w:r>
    </w:p>
    <w:p w:rsidR="00153575" w:rsidRPr="00E807CF" w:rsidRDefault="00153575" w:rsidP="00153575">
      <w:pPr>
        <w:pStyle w:val="NoSpacing"/>
        <w:jc w:val="both"/>
        <w:rPr>
          <w:sz w:val="24"/>
          <w:szCs w:val="24"/>
          <w:lang w:val="fr-FR"/>
        </w:rPr>
      </w:pPr>
      <w:r w:rsidRPr="00E807CF">
        <w:rPr>
          <w:b/>
          <w:sz w:val="24"/>
          <w:szCs w:val="24"/>
          <w:u w:val="single"/>
          <w:lang w:val="fr-FR"/>
        </w:rPr>
        <w:t>A</w:t>
      </w:r>
      <w:r w:rsidRPr="00E807CF">
        <w:rPr>
          <w:sz w:val="24"/>
          <w:szCs w:val="24"/>
          <w:lang w:val="fr-FR"/>
        </w:rPr>
        <w:t>. Dao động cưỡng bức có tần số bằng tần số lực cưỡng bức.</w:t>
      </w:r>
    </w:p>
    <w:p w:rsidR="00153575" w:rsidRPr="00E807CF" w:rsidRDefault="00153575" w:rsidP="00153575">
      <w:pPr>
        <w:pStyle w:val="NoSpacing"/>
        <w:jc w:val="both"/>
        <w:rPr>
          <w:sz w:val="24"/>
          <w:szCs w:val="24"/>
          <w:lang w:val="fr-FR"/>
        </w:rPr>
      </w:pPr>
      <w:r w:rsidRPr="00E807CF">
        <w:rPr>
          <w:b/>
          <w:sz w:val="24"/>
          <w:szCs w:val="24"/>
          <w:lang w:val="fr-FR"/>
        </w:rPr>
        <w:t>B</w:t>
      </w:r>
      <w:r w:rsidRPr="00E807CF">
        <w:rPr>
          <w:sz w:val="24"/>
          <w:szCs w:val="24"/>
          <w:lang w:val="fr-FR"/>
        </w:rPr>
        <w:t>. Biên độ dao động cưỡng bức không phụ thuộc vào biên độ lực cưỡng bức.</w:t>
      </w:r>
    </w:p>
    <w:p w:rsidR="00153575" w:rsidRPr="00E807CF" w:rsidRDefault="00153575" w:rsidP="00153575">
      <w:pPr>
        <w:pStyle w:val="NoSpacing"/>
        <w:jc w:val="both"/>
        <w:rPr>
          <w:sz w:val="24"/>
          <w:szCs w:val="24"/>
          <w:lang w:val="fr-FR"/>
        </w:rPr>
      </w:pPr>
      <w:r w:rsidRPr="00E807CF">
        <w:rPr>
          <w:b/>
          <w:sz w:val="24"/>
          <w:szCs w:val="24"/>
          <w:lang w:val="fr-FR"/>
        </w:rPr>
        <w:t>C</w:t>
      </w:r>
      <w:r w:rsidRPr="00E807CF">
        <w:rPr>
          <w:sz w:val="24"/>
          <w:szCs w:val="24"/>
          <w:lang w:val="fr-FR"/>
        </w:rPr>
        <w:t>. Biên độ của dao động cưỡng bức không phụ thuộc vào biên độ của lực cưỡng bức.</w:t>
      </w:r>
    </w:p>
    <w:p w:rsidR="00153575" w:rsidRPr="00E807CF" w:rsidRDefault="00153575" w:rsidP="00153575">
      <w:pPr>
        <w:pStyle w:val="NoSpacing"/>
        <w:jc w:val="both"/>
        <w:rPr>
          <w:sz w:val="24"/>
          <w:szCs w:val="24"/>
          <w:lang w:val="fr-FR"/>
        </w:rPr>
      </w:pPr>
      <w:r w:rsidRPr="00E807CF">
        <w:rPr>
          <w:b/>
          <w:sz w:val="24"/>
          <w:szCs w:val="24"/>
          <w:lang w:val="fr-FR"/>
        </w:rPr>
        <w:t>D</w:t>
      </w:r>
      <w:r w:rsidRPr="00E807CF">
        <w:rPr>
          <w:sz w:val="24"/>
          <w:szCs w:val="24"/>
          <w:lang w:val="fr-FR"/>
        </w:rPr>
        <w:t>.Tần số của lực cưỡng bức càng lớn thì biên độ của dao động cưỡng bức càng lớn.</w:t>
      </w:r>
    </w:p>
    <w:p w:rsidR="00153575" w:rsidRPr="00E807CF" w:rsidRDefault="00153575" w:rsidP="00153575">
      <w:pPr>
        <w:pStyle w:val="NoSpacing"/>
        <w:jc w:val="both"/>
        <w:rPr>
          <w:sz w:val="24"/>
          <w:szCs w:val="24"/>
          <w:lang w:val="fr-FR"/>
        </w:rPr>
      </w:pPr>
    </w:p>
    <w:p w:rsidR="00153575" w:rsidRPr="00E807CF" w:rsidRDefault="00153575" w:rsidP="00153575">
      <w:pPr>
        <w:pStyle w:val="NoSpacing"/>
        <w:jc w:val="both"/>
        <w:rPr>
          <w:sz w:val="24"/>
          <w:szCs w:val="24"/>
          <w:lang w:val="fr-FR"/>
        </w:rPr>
      </w:pPr>
      <w:r w:rsidRPr="00E807CF">
        <w:rPr>
          <w:b/>
          <w:sz w:val="24"/>
          <w:szCs w:val="24"/>
          <w:lang w:val="fr-FR"/>
        </w:rPr>
        <w:t xml:space="preserve">Câu 3: </w:t>
      </w:r>
      <w:r w:rsidRPr="00E807CF">
        <w:rPr>
          <w:sz w:val="24"/>
          <w:szCs w:val="24"/>
          <w:lang w:val="fr-FR"/>
        </w:rPr>
        <w:t xml:space="preserve">Hai dao động điều hòa cùng phương, cùng tần số có biên độ lần lượt là 12cm và 8cm. Biên độ của dao động tổng hợp </w:t>
      </w:r>
      <w:r w:rsidRPr="00E807CF">
        <w:rPr>
          <w:i/>
          <w:sz w:val="24"/>
          <w:szCs w:val="24"/>
          <w:lang w:val="fr-FR"/>
        </w:rPr>
        <w:t xml:space="preserve">không thể </w:t>
      </w:r>
      <w:r w:rsidRPr="00E807CF">
        <w:rPr>
          <w:sz w:val="24"/>
          <w:szCs w:val="24"/>
          <w:lang w:val="fr-FR"/>
        </w:rPr>
        <w:t>nhận giá trị nào sau đây?</w:t>
      </w:r>
    </w:p>
    <w:p w:rsidR="00153575" w:rsidRPr="00E807CF" w:rsidRDefault="00153575" w:rsidP="00153575">
      <w:pPr>
        <w:pStyle w:val="NoSpacing"/>
        <w:ind w:firstLine="720"/>
        <w:jc w:val="both"/>
        <w:rPr>
          <w:sz w:val="24"/>
          <w:szCs w:val="24"/>
          <w:lang w:val="fr-FR"/>
        </w:rPr>
      </w:pPr>
      <w:r w:rsidRPr="00E807CF">
        <w:rPr>
          <w:b/>
          <w:sz w:val="24"/>
          <w:szCs w:val="24"/>
          <w:lang w:val="fr-FR"/>
        </w:rPr>
        <w:t>A</w:t>
      </w:r>
      <w:r w:rsidRPr="00E807CF">
        <w:rPr>
          <w:sz w:val="24"/>
          <w:szCs w:val="24"/>
          <w:lang w:val="fr-FR"/>
        </w:rPr>
        <w:t xml:space="preserve">.15cm                      </w:t>
      </w:r>
      <w:r w:rsidRPr="00E807CF">
        <w:rPr>
          <w:b/>
          <w:sz w:val="24"/>
          <w:szCs w:val="24"/>
          <w:lang w:val="fr-FR"/>
        </w:rPr>
        <w:t>B</w:t>
      </w:r>
      <w:r w:rsidRPr="00E807CF">
        <w:rPr>
          <w:sz w:val="24"/>
          <w:szCs w:val="24"/>
          <w:lang w:val="fr-FR"/>
        </w:rPr>
        <w:t xml:space="preserve">. 18cm                    </w:t>
      </w:r>
      <w:r w:rsidRPr="00E807CF">
        <w:rPr>
          <w:sz w:val="24"/>
          <w:szCs w:val="24"/>
          <w:lang w:val="fr-FR"/>
        </w:rPr>
        <w:tab/>
      </w:r>
      <w:r w:rsidRPr="00E807CF">
        <w:rPr>
          <w:sz w:val="24"/>
          <w:szCs w:val="24"/>
          <w:lang w:val="fr-FR"/>
        </w:rPr>
        <w:tab/>
      </w:r>
      <w:r w:rsidRPr="00E807CF">
        <w:rPr>
          <w:b/>
          <w:sz w:val="24"/>
          <w:szCs w:val="24"/>
          <w:lang w:val="fr-FR"/>
        </w:rPr>
        <w:t>C</w:t>
      </w:r>
      <w:r w:rsidRPr="00E807CF">
        <w:rPr>
          <w:sz w:val="24"/>
          <w:szCs w:val="24"/>
          <w:lang w:val="fr-FR"/>
        </w:rPr>
        <w:t xml:space="preserve">. 20cm                   </w:t>
      </w:r>
      <w:r w:rsidRPr="00E807CF">
        <w:rPr>
          <w:b/>
          <w:sz w:val="24"/>
          <w:szCs w:val="24"/>
          <w:u w:val="single"/>
          <w:lang w:val="fr-FR"/>
        </w:rPr>
        <w:t>D</w:t>
      </w:r>
      <w:r w:rsidRPr="00E807CF">
        <w:rPr>
          <w:sz w:val="24"/>
          <w:szCs w:val="24"/>
          <w:lang w:val="fr-FR"/>
        </w:rPr>
        <w:t>. 3cm</w:t>
      </w:r>
    </w:p>
    <w:p w:rsidR="00153575" w:rsidRPr="00E807CF" w:rsidRDefault="00153575" w:rsidP="00153575">
      <w:pPr>
        <w:pStyle w:val="NoSpacing"/>
        <w:jc w:val="both"/>
        <w:rPr>
          <w:sz w:val="24"/>
          <w:szCs w:val="24"/>
          <w:lang w:val="fr-FR"/>
        </w:rPr>
      </w:pPr>
    </w:p>
    <w:p w:rsidR="00153575" w:rsidRPr="00E807CF" w:rsidRDefault="00153575" w:rsidP="00153575">
      <w:pPr>
        <w:pStyle w:val="NoSpacing"/>
        <w:jc w:val="both"/>
        <w:rPr>
          <w:sz w:val="24"/>
          <w:szCs w:val="24"/>
          <w:lang w:val="fr-FR"/>
        </w:rPr>
      </w:pPr>
      <w:r w:rsidRPr="00E807CF">
        <w:rPr>
          <w:b/>
          <w:sz w:val="24"/>
          <w:szCs w:val="24"/>
          <w:lang w:val="fr-FR"/>
        </w:rPr>
        <w:t xml:space="preserve">Câu 4: </w:t>
      </w:r>
      <w:r w:rsidRPr="00E807CF">
        <w:rPr>
          <w:sz w:val="24"/>
          <w:szCs w:val="24"/>
          <w:lang w:val="fr-FR"/>
        </w:rPr>
        <w:t xml:space="preserve">Một con lắc lò xo có độ cứng k = 100N/m, vật nặng khối lượng 100g. Lấy </w:t>
      </w:r>
      <w:r w:rsidRPr="00153575">
        <w:rPr>
          <w:sz w:val="24"/>
          <w:szCs w:val="24"/>
        </w:rPr>
        <w:t>π</w:t>
      </w:r>
      <w:r w:rsidRPr="00E807CF">
        <w:rPr>
          <w:sz w:val="24"/>
          <w:szCs w:val="24"/>
          <w:vertAlign w:val="superscript"/>
          <w:lang w:val="fr-FR"/>
        </w:rPr>
        <w:t>2</w:t>
      </w:r>
      <w:r w:rsidRPr="00E807CF">
        <w:rPr>
          <w:sz w:val="24"/>
          <w:szCs w:val="24"/>
          <w:lang w:val="fr-FR"/>
        </w:rPr>
        <w:t xml:space="preserve"> = 10. Chu kì dao động của con lắc là:</w:t>
      </w:r>
    </w:p>
    <w:p w:rsidR="00153575" w:rsidRPr="00E807CF" w:rsidRDefault="00153575" w:rsidP="00153575">
      <w:pPr>
        <w:pStyle w:val="NoSpacing"/>
        <w:ind w:firstLine="720"/>
        <w:jc w:val="both"/>
        <w:rPr>
          <w:sz w:val="24"/>
          <w:szCs w:val="24"/>
          <w:lang w:val="fr-FR"/>
        </w:rPr>
      </w:pPr>
      <w:r w:rsidRPr="00E807CF">
        <w:rPr>
          <w:b/>
          <w:sz w:val="24"/>
          <w:szCs w:val="24"/>
          <w:lang w:val="fr-FR"/>
        </w:rPr>
        <w:t>A</w:t>
      </w:r>
      <w:r w:rsidRPr="00E807CF">
        <w:rPr>
          <w:sz w:val="24"/>
          <w:szCs w:val="24"/>
          <w:lang w:val="fr-FR"/>
        </w:rPr>
        <w:t>.0,1s</w:t>
      </w:r>
      <w:r w:rsidRPr="00E807CF">
        <w:rPr>
          <w:sz w:val="24"/>
          <w:szCs w:val="24"/>
          <w:lang w:val="fr-FR"/>
        </w:rPr>
        <w:tab/>
      </w:r>
      <w:r w:rsidRPr="00E807CF">
        <w:rPr>
          <w:sz w:val="24"/>
          <w:szCs w:val="24"/>
          <w:lang w:val="fr-FR"/>
        </w:rPr>
        <w:tab/>
      </w:r>
      <w:r w:rsidRPr="00E807CF">
        <w:rPr>
          <w:sz w:val="24"/>
          <w:szCs w:val="24"/>
          <w:lang w:val="fr-FR"/>
        </w:rPr>
        <w:tab/>
      </w:r>
      <w:r w:rsidRPr="00E807CF">
        <w:rPr>
          <w:b/>
          <w:sz w:val="24"/>
          <w:szCs w:val="24"/>
          <w:u w:val="single"/>
          <w:lang w:val="fr-FR"/>
        </w:rPr>
        <w:t>B</w:t>
      </w:r>
      <w:r w:rsidRPr="00E807CF">
        <w:rPr>
          <w:b/>
          <w:sz w:val="24"/>
          <w:szCs w:val="24"/>
          <w:lang w:val="fr-FR"/>
        </w:rPr>
        <w:t>.</w:t>
      </w:r>
      <w:r w:rsidRPr="00E807CF">
        <w:rPr>
          <w:sz w:val="24"/>
          <w:szCs w:val="24"/>
          <w:lang w:val="fr-FR"/>
        </w:rPr>
        <w:t xml:space="preserve"> 0,2s                       </w:t>
      </w:r>
      <w:r w:rsidRPr="00E807CF">
        <w:rPr>
          <w:sz w:val="24"/>
          <w:szCs w:val="24"/>
          <w:lang w:val="fr-FR"/>
        </w:rPr>
        <w:tab/>
      </w:r>
      <w:r w:rsidRPr="00E807CF">
        <w:rPr>
          <w:sz w:val="24"/>
          <w:szCs w:val="24"/>
          <w:lang w:val="fr-FR"/>
        </w:rPr>
        <w:tab/>
      </w:r>
      <w:r w:rsidRPr="00E807CF">
        <w:rPr>
          <w:b/>
          <w:sz w:val="24"/>
          <w:szCs w:val="24"/>
          <w:lang w:val="fr-FR"/>
        </w:rPr>
        <w:t>C</w:t>
      </w:r>
      <w:r w:rsidRPr="00E807CF">
        <w:rPr>
          <w:sz w:val="24"/>
          <w:szCs w:val="24"/>
          <w:lang w:val="fr-FR"/>
        </w:rPr>
        <w:t xml:space="preserve">. 0,3s                      </w:t>
      </w:r>
      <w:r w:rsidRPr="00E807CF">
        <w:rPr>
          <w:b/>
          <w:sz w:val="24"/>
          <w:szCs w:val="24"/>
          <w:lang w:val="fr-FR"/>
        </w:rPr>
        <w:t>D</w:t>
      </w:r>
      <w:r w:rsidRPr="00E807CF">
        <w:rPr>
          <w:sz w:val="24"/>
          <w:szCs w:val="24"/>
          <w:lang w:val="fr-FR"/>
        </w:rPr>
        <w:t>. 0,4s</w:t>
      </w:r>
    </w:p>
    <w:p w:rsidR="00153575" w:rsidRPr="00E807CF" w:rsidRDefault="00153575" w:rsidP="00153575">
      <w:pPr>
        <w:pStyle w:val="NoSpacing"/>
        <w:jc w:val="both"/>
        <w:rPr>
          <w:sz w:val="24"/>
          <w:szCs w:val="24"/>
          <w:lang w:val="fr-FR"/>
        </w:rPr>
      </w:pPr>
    </w:p>
    <w:p w:rsidR="00153575" w:rsidRPr="00153575" w:rsidRDefault="00153575" w:rsidP="00153575">
      <w:pPr>
        <w:pStyle w:val="NoSpacing"/>
        <w:jc w:val="both"/>
        <w:rPr>
          <w:sz w:val="24"/>
          <w:szCs w:val="24"/>
          <w:lang w:val="nl-NL"/>
        </w:rPr>
      </w:pPr>
      <w:r w:rsidRPr="00E807CF">
        <w:rPr>
          <w:b/>
          <w:sz w:val="24"/>
          <w:szCs w:val="24"/>
          <w:lang w:val="fr-FR"/>
        </w:rPr>
        <w:t xml:space="preserve">Câu 5: </w:t>
      </w:r>
      <w:r w:rsidRPr="00153575">
        <w:rPr>
          <w:sz w:val="24"/>
          <w:szCs w:val="24"/>
          <w:lang w:val="nl-NL"/>
        </w:rPr>
        <w:t>Một xe máy chạy trên đường bê tông, cứ cách 12m lại có một cái rãnh nhỏ để thoát nước. Cho biết chu kì dao động tự do của khung xe trên các lò xo là 1,5s. Xe bị rung (xóc) mạnh nhất khi chạy với tốc độ bằng</w:t>
      </w:r>
    </w:p>
    <w:p w:rsidR="00153575" w:rsidRPr="00153575" w:rsidRDefault="00153575" w:rsidP="00153575">
      <w:pPr>
        <w:pStyle w:val="NoSpacing"/>
        <w:ind w:firstLine="720"/>
        <w:jc w:val="both"/>
        <w:rPr>
          <w:sz w:val="24"/>
          <w:szCs w:val="24"/>
          <w:lang w:val="nl-NL"/>
        </w:rPr>
      </w:pPr>
      <w:r w:rsidRPr="00153575">
        <w:rPr>
          <w:b/>
          <w:sz w:val="24"/>
          <w:szCs w:val="24"/>
          <w:u w:val="single"/>
          <w:lang w:val="nl-NL"/>
        </w:rPr>
        <w:t>A</w:t>
      </w:r>
      <w:r w:rsidRPr="00153575">
        <w:rPr>
          <w:b/>
          <w:sz w:val="24"/>
          <w:szCs w:val="24"/>
          <w:lang w:val="nl-NL"/>
        </w:rPr>
        <w:t>.</w:t>
      </w:r>
      <w:r w:rsidRPr="00153575">
        <w:rPr>
          <w:sz w:val="24"/>
          <w:szCs w:val="24"/>
          <w:lang w:val="nl-NL"/>
        </w:rPr>
        <w:t xml:space="preserve"> 28,8km/h</w:t>
      </w:r>
      <w:r w:rsidRPr="00153575">
        <w:rPr>
          <w:sz w:val="24"/>
          <w:szCs w:val="24"/>
          <w:lang w:val="nl-NL"/>
        </w:rPr>
        <w:tab/>
      </w:r>
      <w:r w:rsidRPr="00153575">
        <w:rPr>
          <w:sz w:val="24"/>
          <w:szCs w:val="24"/>
          <w:lang w:val="nl-NL"/>
        </w:rPr>
        <w:tab/>
      </w:r>
      <w:r w:rsidRPr="00153575">
        <w:rPr>
          <w:b/>
          <w:sz w:val="24"/>
          <w:szCs w:val="24"/>
          <w:lang w:val="nl-NL"/>
        </w:rPr>
        <w:t>B</w:t>
      </w:r>
      <w:r w:rsidRPr="00153575">
        <w:rPr>
          <w:sz w:val="24"/>
          <w:szCs w:val="24"/>
          <w:lang w:val="nl-NL"/>
        </w:rPr>
        <w:t xml:space="preserve">. 19,2km/h                 </w:t>
      </w:r>
      <w:r w:rsidRPr="00153575">
        <w:rPr>
          <w:sz w:val="24"/>
          <w:szCs w:val="24"/>
          <w:lang w:val="nl-NL"/>
        </w:rPr>
        <w:tab/>
      </w:r>
      <w:r w:rsidRPr="00153575">
        <w:rPr>
          <w:b/>
          <w:sz w:val="24"/>
          <w:szCs w:val="24"/>
          <w:lang w:val="nl-NL"/>
        </w:rPr>
        <w:t>C</w:t>
      </w:r>
      <w:r w:rsidRPr="00153575">
        <w:rPr>
          <w:sz w:val="24"/>
          <w:szCs w:val="24"/>
          <w:lang w:val="nl-NL"/>
        </w:rPr>
        <w:t xml:space="preserve">. 17,8 km/s            </w:t>
      </w:r>
      <w:r w:rsidRPr="00153575">
        <w:rPr>
          <w:sz w:val="24"/>
          <w:szCs w:val="24"/>
          <w:lang w:val="nl-NL"/>
        </w:rPr>
        <w:tab/>
      </w:r>
      <w:r w:rsidRPr="00153575">
        <w:rPr>
          <w:b/>
          <w:sz w:val="24"/>
          <w:szCs w:val="24"/>
          <w:lang w:val="nl-NL"/>
        </w:rPr>
        <w:t>D</w:t>
      </w:r>
      <w:r w:rsidRPr="00153575">
        <w:rPr>
          <w:sz w:val="24"/>
          <w:szCs w:val="24"/>
          <w:lang w:val="nl-NL"/>
        </w:rPr>
        <w:t>. 16,5km/s</w:t>
      </w:r>
    </w:p>
    <w:p w:rsidR="00153575" w:rsidRPr="00E807CF" w:rsidRDefault="00153575" w:rsidP="00153575">
      <w:pPr>
        <w:pStyle w:val="NoSpacing"/>
        <w:jc w:val="both"/>
        <w:rPr>
          <w:sz w:val="24"/>
          <w:szCs w:val="24"/>
          <w:lang w:val="nl-NL"/>
        </w:rPr>
      </w:pPr>
      <w:r w:rsidRPr="00E807CF">
        <w:rPr>
          <w:b/>
          <w:sz w:val="24"/>
          <w:szCs w:val="24"/>
          <w:lang w:val="nl-NL"/>
        </w:rPr>
        <w:t xml:space="preserve">Câu 6: </w:t>
      </w:r>
      <w:r w:rsidRPr="00E807CF">
        <w:rPr>
          <w:sz w:val="24"/>
          <w:szCs w:val="24"/>
          <w:lang w:val="nl-NL"/>
        </w:rPr>
        <w:t>Tốc độ truyền âm có giá trị nhỏ nhất trong môi trường nào sau đây ?</w:t>
      </w:r>
    </w:p>
    <w:p w:rsidR="00153575" w:rsidRPr="00E807CF" w:rsidRDefault="00153575" w:rsidP="00153575">
      <w:pPr>
        <w:pStyle w:val="NoSpacing"/>
        <w:ind w:firstLine="720"/>
        <w:jc w:val="both"/>
        <w:rPr>
          <w:sz w:val="24"/>
          <w:szCs w:val="24"/>
          <w:lang w:val="fr-FR"/>
        </w:rPr>
      </w:pPr>
      <w:r w:rsidRPr="00E807CF">
        <w:rPr>
          <w:b/>
          <w:bCs/>
          <w:sz w:val="24"/>
          <w:szCs w:val="24"/>
          <w:lang w:val="nl-NL"/>
        </w:rPr>
        <w:t xml:space="preserve">A. </w:t>
      </w:r>
      <w:r w:rsidRPr="00E807CF">
        <w:rPr>
          <w:sz w:val="24"/>
          <w:szCs w:val="24"/>
          <w:lang w:val="nl-NL"/>
        </w:rPr>
        <w:t>Kẽm.</w:t>
      </w:r>
      <w:r w:rsidRPr="00E807CF">
        <w:rPr>
          <w:sz w:val="24"/>
          <w:szCs w:val="24"/>
          <w:lang w:val="nl-NL"/>
        </w:rPr>
        <w:tab/>
      </w:r>
      <w:r w:rsidRPr="00E807CF">
        <w:rPr>
          <w:sz w:val="24"/>
          <w:szCs w:val="24"/>
          <w:lang w:val="nl-NL"/>
        </w:rPr>
        <w:tab/>
      </w:r>
      <w:r w:rsidRPr="00E807CF">
        <w:rPr>
          <w:b/>
          <w:bCs/>
          <w:sz w:val="24"/>
          <w:szCs w:val="24"/>
          <w:lang w:val="nl-NL"/>
        </w:rPr>
        <w:t xml:space="preserve">B. </w:t>
      </w:r>
      <w:r w:rsidRPr="00E807CF">
        <w:rPr>
          <w:sz w:val="24"/>
          <w:szCs w:val="24"/>
          <w:lang w:val="nl-NL"/>
        </w:rPr>
        <w:t>Nước muối.</w:t>
      </w:r>
      <w:r w:rsidRPr="00E807CF">
        <w:rPr>
          <w:sz w:val="24"/>
          <w:szCs w:val="24"/>
          <w:lang w:val="nl-NL"/>
        </w:rPr>
        <w:tab/>
      </w:r>
      <w:r w:rsidRPr="00E807CF">
        <w:rPr>
          <w:b/>
          <w:bCs/>
          <w:sz w:val="24"/>
          <w:szCs w:val="24"/>
          <w:lang w:val="nl-NL"/>
        </w:rPr>
        <w:tab/>
      </w:r>
      <w:r w:rsidRPr="00E807CF">
        <w:rPr>
          <w:b/>
          <w:bCs/>
          <w:sz w:val="24"/>
          <w:szCs w:val="24"/>
          <w:lang w:val="nl-NL"/>
        </w:rPr>
        <w:tab/>
      </w:r>
      <w:r w:rsidRPr="00E807CF">
        <w:rPr>
          <w:b/>
          <w:bCs/>
          <w:sz w:val="24"/>
          <w:szCs w:val="24"/>
          <w:u w:val="single"/>
          <w:lang w:val="fr-FR"/>
        </w:rPr>
        <w:t xml:space="preserve">C. </w:t>
      </w:r>
      <w:r w:rsidRPr="00E807CF">
        <w:rPr>
          <w:sz w:val="24"/>
          <w:szCs w:val="24"/>
          <w:lang w:val="fr-FR"/>
        </w:rPr>
        <w:t>Khí Ni-tơ.</w:t>
      </w:r>
      <w:r w:rsidRPr="00E807CF">
        <w:rPr>
          <w:sz w:val="24"/>
          <w:szCs w:val="24"/>
          <w:lang w:val="fr-FR"/>
        </w:rPr>
        <w:tab/>
      </w:r>
      <w:r w:rsidRPr="00E807CF">
        <w:rPr>
          <w:sz w:val="24"/>
          <w:szCs w:val="24"/>
          <w:lang w:val="fr-FR"/>
        </w:rPr>
        <w:tab/>
      </w:r>
      <w:r w:rsidRPr="00E807CF">
        <w:rPr>
          <w:b/>
          <w:bCs/>
          <w:sz w:val="24"/>
          <w:szCs w:val="24"/>
          <w:lang w:val="fr-FR"/>
        </w:rPr>
        <w:t xml:space="preserve">D. </w:t>
      </w:r>
      <w:r w:rsidRPr="00E807CF">
        <w:rPr>
          <w:bCs/>
          <w:sz w:val="24"/>
          <w:szCs w:val="24"/>
          <w:lang w:val="fr-FR"/>
        </w:rPr>
        <w:t>Nhôm</w:t>
      </w:r>
      <w:r w:rsidRPr="00E807CF">
        <w:rPr>
          <w:sz w:val="24"/>
          <w:szCs w:val="24"/>
          <w:lang w:val="fr-FR"/>
        </w:rPr>
        <w:t>.</w:t>
      </w:r>
    </w:p>
    <w:p w:rsidR="00153575" w:rsidRPr="00E807CF" w:rsidRDefault="00153575" w:rsidP="00153575">
      <w:pPr>
        <w:pStyle w:val="NoSpacing"/>
        <w:jc w:val="both"/>
        <w:rPr>
          <w:sz w:val="24"/>
          <w:szCs w:val="24"/>
          <w:lang w:val="fr-FR"/>
        </w:rPr>
      </w:pPr>
    </w:p>
    <w:p w:rsidR="00153575" w:rsidRPr="00153575" w:rsidRDefault="00153575" w:rsidP="00153575">
      <w:pPr>
        <w:pStyle w:val="NoSpacing"/>
        <w:jc w:val="both"/>
        <w:rPr>
          <w:sz w:val="24"/>
          <w:szCs w:val="24"/>
          <w:lang w:val="fi-FI"/>
        </w:rPr>
      </w:pPr>
      <w:r w:rsidRPr="00E807CF">
        <w:rPr>
          <w:b/>
          <w:bCs/>
          <w:sz w:val="24"/>
          <w:szCs w:val="24"/>
          <w:lang w:val="fr-FR"/>
        </w:rPr>
        <w:t xml:space="preserve">Câu 7: </w:t>
      </w:r>
      <w:r w:rsidRPr="00153575">
        <w:rPr>
          <w:sz w:val="24"/>
          <w:szCs w:val="24"/>
          <w:lang w:val="fi-FI"/>
        </w:rPr>
        <w:t xml:space="preserve">Công thức tính mức cường độ âm theo đơn vị </w:t>
      </w:r>
      <w:r w:rsidRPr="00153575">
        <w:rPr>
          <w:b/>
          <w:sz w:val="24"/>
          <w:szCs w:val="24"/>
          <w:lang w:val="fi-FI"/>
        </w:rPr>
        <w:t xml:space="preserve">Ben </w:t>
      </w:r>
      <w:r w:rsidRPr="00153575">
        <w:rPr>
          <w:sz w:val="24"/>
          <w:szCs w:val="24"/>
          <w:lang w:val="fi-FI"/>
        </w:rPr>
        <w:t>(B) là</w:t>
      </w:r>
    </w:p>
    <w:p w:rsidR="00153575" w:rsidRPr="00153575" w:rsidRDefault="00153575" w:rsidP="00153575">
      <w:pPr>
        <w:pStyle w:val="NoSpacing"/>
        <w:ind w:firstLine="720"/>
        <w:jc w:val="both"/>
        <w:rPr>
          <w:b/>
          <w:sz w:val="24"/>
          <w:szCs w:val="24"/>
          <w:lang w:val="fi-FI"/>
        </w:rPr>
      </w:pPr>
      <w:r w:rsidRPr="00153575">
        <w:rPr>
          <w:b/>
          <w:sz w:val="24"/>
          <w:szCs w:val="24"/>
          <w:lang w:val="fi-FI"/>
        </w:rPr>
        <w:t>A</w:t>
      </w:r>
      <w:r w:rsidRPr="00153575">
        <w:rPr>
          <w:sz w:val="24"/>
          <w:szCs w:val="24"/>
          <w:lang w:val="fi-FI"/>
        </w:rPr>
        <w:t xml:space="preserve">. </w:t>
      </w:r>
      <w:r w:rsidRPr="00153575">
        <w:rPr>
          <w:position w:val="-30"/>
          <w:sz w:val="24"/>
          <w:szCs w:val="24"/>
          <w:lang w:val="fi-FI"/>
        </w:rPr>
        <w:object w:dxaOrig="11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3pt;height:33.95pt" o:ole="">
            <v:imagedata r:id="rId8" o:title=""/>
          </v:shape>
          <o:OLEObject Type="Embed" ProgID="Equation.DSMT4" ShapeID="_x0000_i1025" DrawAspect="Content" ObjectID="_1680454159" r:id="rId9"/>
        </w:object>
      </w:r>
      <w:r w:rsidRPr="00153575">
        <w:rPr>
          <w:sz w:val="24"/>
          <w:szCs w:val="24"/>
          <w:lang w:val="fi-FI"/>
        </w:rPr>
        <w:t xml:space="preserve">(B).      </w:t>
      </w:r>
      <w:r w:rsidRPr="00153575">
        <w:rPr>
          <w:b/>
          <w:sz w:val="24"/>
          <w:szCs w:val="24"/>
          <w:u w:val="single"/>
          <w:lang w:val="fi-FI"/>
        </w:rPr>
        <w:t>B</w:t>
      </w:r>
      <w:r w:rsidRPr="00153575">
        <w:rPr>
          <w:sz w:val="24"/>
          <w:szCs w:val="24"/>
          <w:lang w:val="fi-FI"/>
        </w:rPr>
        <w:t xml:space="preserve">. </w:t>
      </w:r>
      <w:r w:rsidRPr="00153575">
        <w:rPr>
          <w:position w:val="-30"/>
          <w:sz w:val="24"/>
          <w:szCs w:val="24"/>
          <w:lang w:val="fi-FI"/>
        </w:rPr>
        <w:object w:dxaOrig="920" w:dyaOrig="680">
          <v:shape id="_x0000_i1026" type="#_x0000_t75" style="width:45.65pt;height:33.95pt" o:ole="">
            <v:imagedata r:id="rId10" o:title=""/>
          </v:shape>
          <o:OLEObject Type="Embed" ProgID="Equation.DSMT4" ShapeID="_x0000_i1026" DrawAspect="Content" ObjectID="_1680454160" r:id="rId11"/>
        </w:object>
      </w:r>
      <w:r w:rsidRPr="00153575">
        <w:rPr>
          <w:sz w:val="24"/>
          <w:szCs w:val="24"/>
          <w:lang w:val="fi-FI"/>
        </w:rPr>
        <w:t>(B).</w:t>
      </w:r>
      <w:r w:rsidRPr="00153575">
        <w:rPr>
          <w:sz w:val="24"/>
          <w:szCs w:val="24"/>
          <w:lang w:val="fi-FI"/>
        </w:rPr>
        <w:tab/>
      </w:r>
      <w:r w:rsidRPr="00153575">
        <w:rPr>
          <w:b/>
          <w:sz w:val="24"/>
          <w:szCs w:val="24"/>
          <w:lang w:val="fi-FI"/>
        </w:rPr>
        <w:t>C</w:t>
      </w:r>
      <w:r w:rsidRPr="00153575">
        <w:rPr>
          <w:sz w:val="24"/>
          <w:szCs w:val="24"/>
          <w:lang w:val="fi-FI"/>
        </w:rPr>
        <w:t xml:space="preserve">. </w:t>
      </w:r>
      <w:r w:rsidRPr="00153575">
        <w:rPr>
          <w:position w:val="-30"/>
          <w:sz w:val="24"/>
          <w:szCs w:val="24"/>
          <w:lang w:val="fi-FI"/>
        </w:rPr>
        <w:object w:dxaOrig="1180" w:dyaOrig="680">
          <v:shape id="_x0000_i1027" type="#_x0000_t75" style="width:58.8pt;height:33.95pt" o:ole="">
            <v:imagedata r:id="rId12" o:title=""/>
          </v:shape>
          <o:OLEObject Type="Embed" ProgID="Equation.DSMT4" ShapeID="_x0000_i1027" DrawAspect="Content" ObjectID="_1680454161" r:id="rId13"/>
        </w:object>
      </w:r>
      <w:r w:rsidRPr="00153575">
        <w:rPr>
          <w:sz w:val="24"/>
          <w:szCs w:val="24"/>
          <w:lang w:val="fi-FI"/>
        </w:rPr>
        <w:t xml:space="preserve">(B). </w:t>
      </w:r>
      <w:r w:rsidRPr="00153575">
        <w:rPr>
          <w:sz w:val="24"/>
          <w:szCs w:val="24"/>
          <w:lang w:val="fi-FI"/>
        </w:rPr>
        <w:tab/>
      </w:r>
      <w:r w:rsidRPr="00153575">
        <w:rPr>
          <w:sz w:val="24"/>
          <w:szCs w:val="24"/>
          <w:lang w:val="fi-FI"/>
        </w:rPr>
        <w:tab/>
      </w:r>
      <w:r w:rsidRPr="00153575">
        <w:rPr>
          <w:b/>
          <w:sz w:val="24"/>
          <w:szCs w:val="24"/>
          <w:lang w:val="fi-FI"/>
        </w:rPr>
        <w:t>D</w:t>
      </w:r>
      <w:r w:rsidRPr="00153575">
        <w:rPr>
          <w:sz w:val="24"/>
          <w:szCs w:val="24"/>
          <w:lang w:val="fi-FI"/>
        </w:rPr>
        <w:t xml:space="preserve">. </w:t>
      </w:r>
      <w:r w:rsidRPr="00153575">
        <w:rPr>
          <w:position w:val="-30"/>
          <w:sz w:val="24"/>
          <w:szCs w:val="24"/>
          <w:lang w:val="fi-FI"/>
        </w:rPr>
        <w:object w:dxaOrig="1180" w:dyaOrig="680">
          <v:shape id="_x0000_i1028" type="#_x0000_t75" style="width:58.8pt;height:33.95pt" o:ole="">
            <v:imagedata r:id="rId14" o:title=""/>
          </v:shape>
          <o:OLEObject Type="Embed" ProgID="Equation.DSMT4" ShapeID="_x0000_i1028" DrawAspect="Content" ObjectID="_1680454162" r:id="rId15"/>
        </w:object>
      </w:r>
      <w:r w:rsidRPr="00153575">
        <w:rPr>
          <w:sz w:val="24"/>
          <w:szCs w:val="24"/>
          <w:lang w:val="fi-FI"/>
        </w:rPr>
        <w:t>(B).</w:t>
      </w:r>
    </w:p>
    <w:p w:rsidR="00153575" w:rsidRPr="00153575" w:rsidRDefault="00153575" w:rsidP="00153575">
      <w:pPr>
        <w:pStyle w:val="NoSpacing"/>
        <w:jc w:val="both"/>
        <w:rPr>
          <w:sz w:val="24"/>
          <w:szCs w:val="24"/>
          <w:lang w:val="nl-NL"/>
        </w:rPr>
      </w:pPr>
      <w:r w:rsidRPr="00E807CF">
        <w:rPr>
          <w:b/>
          <w:bCs/>
          <w:sz w:val="24"/>
          <w:szCs w:val="24"/>
          <w:lang w:val="fi-FI"/>
        </w:rPr>
        <w:t xml:space="preserve">Câu 8: </w:t>
      </w:r>
      <w:r w:rsidRPr="00153575">
        <w:rPr>
          <w:sz w:val="24"/>
          <w:szCs w:val="24"/>
          <w:lang w:val="nl-NL"/>
        </w:rPr>
        <w:t xml:space="preserve">Trong buổi sơ khảo văn nghệ chào mừng ngày nhà giáo Việt Nam 20/11 của trường THPT Đào Duy Từ, có hai lớp đã chọn cùng một bản nhạc nhưng lớp 12A10 đã chiến thắng khi chọn nhạc cụ là sáo để biểu diễn thay vì đàn ghi ta mà lớp 12A3 đã biểu diễn. Các giám khảo đã đưa ra nhận xét “ Tuy cùng một bài hát, nhưng nghe bằng sáo hay hơn nghe bằng đàn ghi ta” . Lớp 12A10 đã chiến thắng vì đặc trưng sinh lí nào của âm thanh được nhắc đến sau đây? </w:t>
      </w:r>
    </w:p>
    <w:p w:rsidR="00153575" w:rsidRPr="00153575" w:rsidRDefault="00153575" w:rsidP="00153575">
      <w:pPr>
        <w:pStyle w:val="NoSpacing"/>
        <w:ind w:firstLine="720"/>
        <w:jc w:val="both"/>
        <w:rPr>
          <w:sz w:val="24"/>
          <w:szCs w:val="24"/>
          <w:lang w:val="nl-NL"/>
        </w:rPr>
      </w:pPr>
      <w:r w:rsidRPr="00153575">
        <w:rPr>
          <w:b/>
          <w:bCs/>
          <w:sz w:val="24"/>
          <w:szCs w:val="24"/>
          <w:lang w:val="nl-NL"/>
        </w:rPr>
        <w:t>A.</w:t>
      </w:r>
      <w:r w:rsidRPr="00153575">
        <w:rPr>
          <w:sz w:val="24"/>
          <w:szCs w:val="24"/>
          <w:lang w:val="nl-NL"/>
        </w:rPr>
        <w:t xml:space="preserve"> Độ to.</w:t>
      </w:r>
      <w:r w:rsidRPr="00153575">
        <w:rPr>
          <w:sz w:val="24"/>
          <w:szCs w:val="24"/>
          <w:lang w:val="nl-NL"/>
        </w:rPr>
        <w:tab/>
      </w:r>
      <w:r w:rsidRPr="00153575">
        <w:rPr>
          <w:sz w:val="24"/>
          <w:szCs w:val="24"/>
          <w:lang w:val="nl-NL"/>
        </w:rPr>
        <w:tab/>
      </w:r>
      <w:r w:rsidRPr="00153575">
        <w:rPr>
          <w:b/>
          <w:bCs/>
          <w:sz w:val="24"/>
          <w:szCs w:val="24"/>
          <w:lang w:val="nl-NL"/>
        </w:rPr>
        <w:t>B.</w:t>
      </w:r>
      <w:r w:rsidRPr="00153575">
        <w:rPr>
          <w:sz w:val="24"/>
          <w:szCs w:val="24"/>
          <w:lang w:val="nl-NL"/>
        </w:rPr>
        <w:t xml:space="preserve"> Năng lượng.</w:t>
      </w:r>
      <w:r w:rsidRPr="00153575">
        <w:rPr>
          <w:sz w:val="24"/>
          <w:szCs w:val="24"/>
          <w:lang w:val="nl-NL"/>
        </w:rPr>
        <w:tab/>
      </w:r>
      <w:r w:rsidRPr="00153575">
        <w:rPr>
          <w:b/>
          <w:bCs/>
          <w:sz w:val="24"/>
          <w:szCs w:val="24"/>
          <w:lang w:val="nl-NL"/>
        </w:rPr>
        <w:t xml:space="preserve">C. </w:t>
      </w:r>
      <w:r w:rsidRPr="00153575">
        <w:rPr>
          <w:sz w:val="24"/>
          <w:szCs w:val="24"/>
          <w:u w:val="single"/>
          <w:lang w:val="nl-NL"/>
        </w:rPr>
        <w:t>Âm sắc.</w:t>
      </w:r>
      <w:r w:rsidRPr="00153575">
        <w:rPr>
          <w:sz w:val="24"/>
          <w:szCs w:val="24"/>
          <w:lang w:val="nl-NL"/>
        </w:rPr>
        <w:tab/>
      </w:r>
      <w:r w:rsidRPr="00153575">
        <w:rPr>
          <w:sz w:val="24"/>
          <w:szCs w:val="24"/>
          <w:lang w:val="nl-NL"/>
        </w:rPr>
        <w:tab/>
      </w:r>
      <w:r w:rsidRPr="00153575">
        <w:rPr>
          <w:sz w:val="24"/>
          <w:szCs w:val="24"/>
          <w:lang w:val="nl-NL"/>
        </w:rPr>
        <w:tab/>
      </w:r>
      <w:r w:rsidRPr="00153575">
        <w:rPr>
          <w:b/>
          <w:bCs/>
          <w:sz w:val="24"/>
          <w:szCs w:val="24"/>
          <w:lang w:val="nl-NL"/>
        </w:rPr>
        <w:t>D.</w:t>
      </w:r>
      <w:r w:rsidRPr="00153575">
        <w:rPr>
          <w:sz w:val="24"/>
          <w:szCs w:val="24"/>
          <w:lang w:val="nl-NL"/>
        </w:rPr>
        <w:t xml:space="preserve"> Độ cao.</w:t>
      </w:r>
    </w:p>
    <w:p w:rsidR="00153575" w:rsidRPr="00E807CF" w:rsidRDefault="00153575" w:rsidP="00153575">
      <w:pPr>
        <w:pStyle w:val="NoSpacing"/>
        <w:jc w:val="both"/>
        <w:rPr>
          <w:spacing w:val="-12"/>
          <w:sz w:val="24"/>
          <w:szCs w:val="24"/>
          <w:lang w:val="nl-NL"/>
        </w:rPr>
      </w:pPr>
      <w:r w:rsidRPr="00E807CF">
        <w:rPr>
          <w:b/>
          <w:sz w:val="24"/>
          <w:szCs w:val="24"/>
          <w:lang w:val="nl-NL"/>
        </w:rPr>
        <w:t xml:space="preserve">Câu 9: </w:t>
      </w:r>
      <w:r w:rsidRPr="00E807CF">
        <w:rPr>
          <w:spacing w:val="-12"/>
          <w:sz w:val="24"/>
          <w:szCs w:val="24"/>
          <w:lang w:val="nl-NL"/>
        </w:rPr>
        <w:t>Khi có hiện tượng cộng hưởng điện trong mạch, so với điện áp hai đầu đoạn mạch thì dòng điện</w:t>
      </w:r>
    </w:p>
    <w:p w:rsidR="00153575" w:rsidRPr="00E807CF" w:rsidRDefault="00153575" w:rsidP="00153575">
      <w:pPr>
        <w:pStyle w:val="NoSpacing"/>
        <w:jc w:val="both"/>
        <w:rPr>
          <w:spacing w:val="-12"/>
          <w:sz w:val="24"/>
          <w:szCs w:val="24"/>
          <w:lang w:val="nl-NL"/>
        </w:rPr>
      </w:pPr>
      <w:r w:rsidRPr="00E807CF">
        <w:rPr>
          <w:spacing w:val="-12"/>
          <w:sz w:val="24"/>
          <w:szCs w:val="24"/>
          <w:lang w:val="nl-NL"/>
        </w:rPr>
        <w:tab/>
      </w:r>
      <w:r w:rsidRPr="00E807CF">
        <w:rPr>
          <w:b/>
          <w:spacing w:val="-12"/>
          <w:sz w:val="24"/>
          <w:szCs w:val="24"/>
          <w:lang w:val="nl-NL"/>
        </w:rPr>
        <w:t>A.</w:t>
      </w:r>
      <w:r w:rsidRPr="00E807CF">
        <w:rPr>
          <w:spacing w:val="-12"/>
          <w:sz w:val="24"/>
          <w:szCs w:val="24"/>
          <w:lang w:val="nl-NL"/>
        </w:rPr>
        <w:t xml:space="preserve"> sớm pha hơn điện áp một góc </w:t>
      </w:r>
      <w:r w:rsidRPr="00153575">
        <w:rPr>
          <w:spacing w:val="-12"/>
          <w:position w:val="-24"/>
          <w:sz w:val="24"/>
          <w:szCs w:val="24"/>
        </w:rPr>
        <w:object w:dxaOrig="260" w:dyaOrig="620">
          <v:shape id="_x0000_i1029" type="#_x0000_t75" style="width:13.2pt;height:31.45pt" o:ole="">
            <v:imagedata r:id="rId16" o:title=""/>
          </v:shape>
          <o:OLEObject Type="Embed" ProgID="Equation.DSMT4" ShapeID="_x0000_i1029" DrawAspect="Content" ObjectID="_1680454163" r:id="rId17"/>
        </w:object>
      </w:r>
      <w:r w:rsidRPr="00E807CF">
        <w:rPr>
          <w:spacing w:val="-12"/>
          <w:sz w:val="24"/>
          <w:szCs w:val="24"/>
          <w:lang w:val="nl-NL"/>
        </w:rPr>
        <w:t>.</w:t>
      </w:r>
      <w:r w:rsidRPr="00E807CF">
        <w:rPr>
          <w:spacing w:val="-12"/>
          <w:sz w:val="24"/>
          <w:szCs w:val="24"/>
          <w:lang w:val="nl-NL"/>
        </w:rPr>
        <w:tab/>
      </w:r>
      <w:r w:rsidRPr="00E807CF">
        <w:rPr>
          <w:spacing w:val="-12"/>
          <w:sz w:val="24"/>
          <w:szCs w:val="24"/>
          <w:lang w:val="nl-NL"/>
        </w:rPr>
        <w:tab/>
      </w:r>
      <w:r w:rsidRPr="00E807CF">
        <w:rPr>
          <w:b/>
          <w:spacing w:val="-12"/>
          <w:sz w:val="24"/>
          <w:szCs w:val="24"/>
          <w:lang w:val="nl-NL"/>
        </w:rPr>
        <w:t>B.</w:t>
      </w:r>
      <w:r w:rsidRPr="00E807CF">
        <w:rPr>
          <w:spacing w:val="-12"/>
          <w:sz w:val="24"/>
          <w:szCs w:val="24"/>
          <w:lang w:val="nl-NL"/>
        </w:rPr>
        <w:t xml:space="preserve"> trễ pha hơn điện áp một góc </w:t>
      </w:r>
      <w:r w:rsidRPr="00153575">
        <w:rPr>
          <w:spacing w:val="-12"/>
          <w:position w:val="-24"/>
          <w:sz w:val="24"/>
          <w:szCs w:val="24"/>
        </w:rPr>
        <w:object w:dxaOrig="260" w:dyaOrig="620">
          <v:shape id="_x0000_i1030" type="#_x0000_t75" style="width:13.2pt;height:31.45pt" o:ole="">
            <v:imagedata r:id="rId18" o:title=""/>
          </v:shape>
          <o:OLEObject Type="Embed" ProgID="Equation.DSMT4" ShapeID="_x0000_i1030" DrawAspect="Content" ObjectID="_1680454164" r:id="rId19"/>
        </w:object>
      </w:r>
      <w:r w:rsidRPr="00E807CF">
        <w:rPr>
          <w:spacing w:val="-12"/>
          <w:sz w:val="24"/>
          <w:szCs w:val="24"/>
          <w:lang w:val="nl-NL"/>
        </w:rPr>
        <w:t>.</w:t>
      </w:r>
    </w:p>
    <w:p w:rsidR="00153575" w:rsidRPr="00153575" w:rsidRDefault="00153575" w:rsidP="00153575">
      <w:pPr>
        <w:pStyle w:val="NoSpacing"/>
        <w:jc w:val="both"/>
        <w:rPr>
          <w:spacing w:val="-12"/>
          <w:sz w:val="24"/>
          <w:szCs w:val="24"/>
        </w:rPr>
      </w:pPr>
      <w:r w:rsidRPr="00E807CF">
        <w:rPr>
          <w:spacing w:val="-12"/>
          <w:sz w:val="24"/>
          <w:szCs w:val="24"/>
          <w:lang w:val="nl-NL"/>
        </w:rPr>
        <w:tab/>
      </w:r>
      <w:r w:rsidRPr="00E807CF">
        <w:rPr>
          <w:b/>
          <w:spacing w:val="-12"/>
          <w:sz w:val="24"/>
          <w:szCs w:val="24"/>
          <w:u w:val="single"/>
          <w:lang w:val="nl-NL"/>
        </w:rPr>
        <w:t>C</w:t>
      </w:r>
      <w:r w:rsidRPr="00E807CF">
        <w:rPr>
          <w:spacing w:val="-12"/>
          <w:sz w:val="24"/>
          <w:szCs w:val="24"/>
          <w:u w:val="single"/>
          <w:lang w:val="nl-NL"/>
        </w:rPr>
        <w:t xml:space="preserve">. </w:t>
      </w:r>
      <w:r w:rsidRPr="00E807CF">
        <w:rPr>
          <w:spacing w:val="-12"/>
          <w:sz w:val="24"/>
          <w:szCs w:val="24"/>
          <w:lang w:val="nl-NL"/>
        </w:rPr>
        <w:t xml:space="preserve"> cùng pha với điện áp.</w:t>
      </w:r>
      <w:r w:rsidRPr="00E807CF">
        <w:rPr>
          <w:spacing w:val="-12"/>
          <w:sz w:val="24"/>
          <w:szCs w:val="24"/>
          <w:lang w:val="nl-NL"/>
        </w:rPr>
        <w:tab/>
      </w:r>
      <w:r w:rsidRPr="00E807CF">
        <w:rPr>
          <w:spacing w:val="-12"/>
          <w:sz w:val="24"/>
          <w:szCs w:val="24"/>
          <w:lang w:val="nl-NL"/>
        </w:rPr>
        <w:tab/>
      </w:r>
      <w:r w:rsidRPr="00E807CF">
        <w:rPr>
          <w:spacing w:val="-12"/>
          <w:sz w:val="24"/>
          <w:szCs w:val="24"/>
          <w:lang w:val="nl-NL"/>
        </w:rPr>
        <w:tab/>
      </w:r>
      <w:r w:rsidRPr="00E807CF">
        <w:rPr>
          <w:spacing w:val="-12"/>
          <w:sz w:val="24"/>
          <w:szCs w:val="24"/>
          <w:lang w:val="nl-NL"/>
        </w:rPr>
        <w:tab/>
      </w:r>
      <w:r w:rsidRPr="00153575">
        <w:rPr>
          <w:b/>
          <w:spacing w:val="-12"/>
          <w:sz w:val="24"/>
          <w:szCs w:val="24"/>
        </w:rPr>
        <w:t>D.</w:t>
      </w:r>
      <w:r w:rsidRPr="00153575">
        <w:rPr>
          <w:spacing w:val="-12"/>
          <w:sz w:val="24"/>
          <w:szCs w:val="24"/>
        </w:rPr>
        <w:t xml:space="preserve"> ngược pha so với điện áp.</w:t>
      </w:r>
    </w:p>
    <w:p w:rsidR="00153575" w:rsidRPr="00153575" w:rsidRDefault="00153575" w:rsidP="00153575">
      <w:pPr>
        <w:pStyle w:val="NoSpacing"/>
        <w:jc w:val="both"/>
        <w:rPr>
          <w:sz w:val="24"/>
          <w:szCs w:val="24"/>
          <w:lang w:val="nl-NL"/>
        </w:rPr>
      </w:pPr>
      <w:r w:rsidRPr="00153575">
        <w:rPr>
          <w:b/>
          <w:sz w:val="24"/>
          <w:szCs w:val="24"/>
        </w:rPr>
        <w:t xml:space="preserve">Câu 10: </w:t>
      </w:r>
      <w:r w:rsidRPr="00153575">
        <w:rPr>
          <w:sz w:val="24"/>
          <w:szCs w:val="24"/>
          <w:lang w:val="nl-NL"/>
        </w:rPr>
        <w:t>Nguyên tắc hoạt động của máy phát điện xoay chiều một pha dựa vào hiện tượng</w:t>
      </w:r>
    </w:p>
    <w:p w:rsidR="00153575" w:rsidRPr="00153575" w:rsidRDefault="00153575" w:rsidP="00153575">
      <w:pPr>
        <w:pStyle w:val="NoSpacing"/>
        <w:jc w:val="both"/>
        <w:rPr>
          <w:sz w:val="24"/>
          <w:szCs w:val="24"/>
          <w:lang w:val="nl-NL"/>
        </w:rPr>
      </w:pPr>
      <w:r w:rsidRPr="00153575">
        <w:rPr>
          <w:sz w:val="24"/>
          <w:szCs w:val="24"/>
          <w:lang w:val="nl-NL"/>
        </w:rPr>
        <w:tab/>
      </w:r>
      <w:r w:rsidRPr="00153575">
        <w:rPr>
          <w:b/>
          <w:sz w:val="24"/>
          <w:szCs w:val="24"/>
          <w:u w:val="single"/>
          <w:lang w:val="nl-NL"/>
        </w:rPr>
        <w:t>A.</w:t>
      </w:r>
      <w:r w:rsidRPr="00153575">
        <w:rPr>
          <w:sz w:val="24"/>
          <w:szCs w:val="24"/>
          <w:u w:val="single"/>
          <w:lang w:val="nl-NL"/>
        </w:rPr>
        <w:t xml:space="preserve"> </w:t>
      </w:r>
      <w:r w:rsidRPr="00153575">
        <w:rPr>
          <w:sz w:val="24"/>
          <w:szCs w:val="24"/>
          <w:lang w:val="nl-NL"/>
        </w:rPr>
        <w:t xml:space="preserve"> cảm ứng điện từ.                                  </w:t>
      </w:r>
      <w:r w:rsidRPr="00153575">
        <w:rPr>
          <w:sz w:val="24"/>
          <w:szCs w:val="24"/>
          <w:lang w:val="nl-NL"/>
        </w:rPr>
        <w:tab/>
      </w:r>
      <w:r w:rsidRPr="00153575">
        <w:rPr>
          <w:b/>
          <w:sz w:val="24"/>
          <w:szCs w:val="24"/>
          <w:lang w:val="nl-NL"/>
        </w:rPr>
        <w:t>B</w:t>
      </w:r>
      <w:r w:rsidRPr="00153575">
        <w:rPr>
          <w:sz w:val="24"/>
          <w:szCs w:val="24"/>
          <w:lang w:val="nl-NL"/>
        </w:rPr>
        <w:t>. cảm ứng từ.</w:t>
      </w:r>
      <w:r w:rsidRPr="00153575">
        <w:rPr>
          <w:sz w:val="24"/>
          <w:szCs w:val="24"/>
          <w:lang w:val="nl-NL"/>
        </w:rPr>
        <w:tab/>
      </w:r>
    </w:p>
    <w:p w:rsidR="00153575" w:rsidRPr="00E807CF" w:rsidRDefault="00153575" w:rsidP="00153575">
      <w:pPr>
        <w:pStyle w:val="NoSpacing"/>
        <w:jc w:val="both"/>
        <w:rPr>
          <w:sz w:val="24"/>
          <w:szCs w:val="24"/>
          <w:lang w:val="nl-NL"/>
        </w:rPr>
      </w:pPr>
      <w:r w:rsidRPr="00153575">
        <w:rPr>
          <w:sz w:val="24"/>
          <w:szCs w:val="24"/>
          <w:lang w:val="nl-NL"/>
        </w:rPr>
        <w:tab/>
      </w:r>
      <w:r w:rsidRPr="00E807CF">
        <w:rPr>
          <w:b/>
          <w:sz w:val="24"/>
          <w:szCs w:val="24"/>
          <w:lang w:val="nl-NL"/>
        </w:rPr>
        <w:t>C.</w:t>
      </w:r>
      <w:r w:rsidRPr="00E807CF">
        <w:rPr>
          <w:sz w:val="24"/>
          <w:szCs w:val="24"/>
          <w:lang w:val="nl-NL"/>
        </w:rPr>
        <w:t xml:space="preserve"> khung dây quay trong điện trường.</w:t>
      </w:r>
      <w:r w:rsidRPr="00E807CF">
        <w:rPr>
          <w:sz w:val="24"/>
          <w:szCs w:val="24"/>
          <w:lang w:val="nl-NL"/>
        </w:rPr>
        <w:tab/>
      </w:r>
      <w:r w:rsidRPr="00E807CF">
        <w:rPr>
          <w:b/>
          <w:sz w:val="24"/>
          <w:szCs w:val="24"/>
          <w:lang w:val="nl-NL"/>
        </w:rPr>
        <w:t>D</w:t>
      </w:r>
      <w:r w:rsidRPr="00E807CF">
        <w:rPr>
          <w:sz w:val="24"/>
          <w:szCs w:val="24"/>
          <w:lang w:val="nl-NL"/>
        </w:rPr>
        <w:t xml:space="preserve">. </w:t>
      </w:r>
      <w:r w:rsidRPr="00153575">
        <w:rPr>
          <w:sz w:val="24"/>
          <w:szCs w:val="24"/>
          <w:lang w:val="nl-NL"/>
        </w:rPr>
        <w:t>hiện tượng điện từ</w:t>
      </w:r>
      <w:r w:rsidRPr="00E807CF">
        <w:rPr>
          <w:sz w:val="24"/>
          <w:szCs w:val="24"/>
          <w:lang w:val="nl-NL"/>
        </w:rPr>
        <w:t>.</w:t>
      </w:r>
    </w:p>
    <w:p w:rsidR="00153575" w:rsidRPr="00E807CF" w:rsidRDefault="00153575" w:rsidP="00153575">
      <w:pPr>
        <w:pStyle w:val="NoSpacing"/>
        <w:jc w:val="both"/>
        <w:rPr>
          <w:sz w:val="24"/>
          <w:szCs w:val="24"/>
          <w:lang w:val="nl-NL"/>
        </w:rPr>
      </w:pPr>
    </w:p>
    <w:p w:rsidR="00153575" w:rsidRPr="00153575" w:rsidRDefault="00153575" w:rsidP="00153575">
      <w:pPr>
        <w:pStyle w:val="NoSpacing"/>
        <w:jc w:val="both"/>
        <w:rPr>
          <w:sz w:val="24"/>
          <w:szCs w:val="24"/>
          <w:lang w:val="it-IT"/>
        </w:rPr>
      </w:pPr>
      <w:r w:rsidRPr="00E807CF">
        <w:rPr>
          <w:b/>
          <w:sz w:val="24"/>
          <w:szCs w:val="24"/>
          <w:lang w:val="nl-NL"/>
        </w:rPr>
        <w:lastRenderedPageBreak/>
        <w:t xml:space="preserve">Câu 11: </w:t>
      </w:r>
      <w:r w:rsidRPr="00153575">
        <w:rPr>
          <w:sz w:val="24"/>
          <w:szCs w:val="24"/>
          <w:lang w:val="it-IT"/>
        </w:rPr>
        <w:t>Đặt vào hai đầu đoạn mạch R, L, C mắc nối tiếp một điện áp</w:t>
      </w:r>
      <w:r w:rsidRPr="00153575">
        <w:rPr>
          <w:position w:val="-28"/>
          <w:sz w:val="24"/>
          <w:szCs w:val="24"/>
          <w:lang w:val="it-IT"/>
        </w:rPr>
        <w:object w:dxaOrig="2000" w:dyaOrig="680">
          <v:shape id="_x0000_i1031" type="#_x0000_t75" style="width:100.4pt;height:33.95pt" o:ole="">
            <v:imagedata r:id="rId20" o:title=""/>
          </v:shape>
          <o:OLEObject Type="Embed" ProgID="Equation.DSMT4" ShapeID="_x0000_i1031" DrawAspect="Content" ObjectID="_1680454165" r:id="rId21"/>
        </w:object>
      </w:r>
      <w:r w:rsidRPr="00153575">
        <w:rPr>
          <w:sz w:val="24"/>
          <w:szCs w:val="24"/>
          <w:lang w:val="it-IT"/>
        </w:rPr>
        <w:t xml:space="preserve"> thì cường độ dòng điện trong mạch là </w:t>
      </w:r>
      <w:r w:rsidRPr="00153575">
        <w:rPr>
          <w:position w:val="-24"/>
          <w:sz w:val="24"/>
          <w:szCs w:val="24"/>
          <w:lang w:val="it-IT"/>
        </w:rPr>
        <w:object w:dxaOrig="1740" w:dyaOrig="620">
          <v:shape id="_x0000_i1032" type="#_x0000_t75" style="width:87.2pt;height:31.45pt" o:ole="">
            <v:imagedata r:id="rId22" o:title=""/>
          </v:shape>
          <o:OLEObject Type="Embed" ProgID="Equation.DSMT4" ShapeID="_x0000_i1032" DrawAspect="Content" ObjectID="_1680454166" r:id="rId23"/>
        </w:object>
      </w:r>
      <w:r w:rsidRPr="00153575">
        <w:rPr>
          <w:sz w:val="24"/>
          <w:szCs w:val="24"/>
          <w:lang w:val="it-IT"/>
        </w:rPr>
        <w:t xml:space="preserve"> . Đoạn mạch này có </w:t>
      </w:r>
    </w:p>
    <w:p w:rsidR="00153575" w:rsidRPr="00153575" w:rsidRDefault="00153575" w:rsidP="00153575">
      <w:pPr>
        <w:pStyle w:val="NoSpacing"/>
        <w:jc w:val="both"/>
        <w:rPr>
          <w:sz w:val="24"/>
          <w:szCs w:val="24"/>
          <w:lang w:val="it-IT"/>
        </w:rPr>
      </w:pPr>
      <w:r w:rsidRPr="00153575">
        <w:rPr>
          <w:sz w:val="24"/>
          <w:szCs w:val="24"/>
          <w:lang w:val="it-IT"/>
        </w:rPr>
        <w:tab/>
      </w:r>
      <w:r w:rsidRPr="00153575">
        <w:rPr>
          <w:b/>
          <w:sz w:val="24"/>
          <w:szCs w:val="24"/>
          <w:lang w:val="it-IT"/>
        </w:rPr>
        <w:t>A.</w:t>
      </w:r>
      <w:r w:rsidRPr="00153575">
        <w:rPr>
          <w:sz w:val="24"/>
          <w:szCs w:val="24"/>
          <w:lang w:val="it-IT"/>
        </w:rPr>
        <w:t xml:space="preserve"> </w:t>
      </w:r>
      <w:r w:rsidRPr="00153575">
        <w:rPr>
          <w:position w:val="-12"/>
          <w:sz w:val="24"/>
          <w:szCs w:val="24"/>
          <w:lang w:val="it-IT"/>
        </w:rPr>
        <w:object w:dxaOrig="820" w:dyaOrig="360">
          <v:shape id="_x0000_i1033" type="#_x0000_t75" style="width:40.55pt;height:18.25pt" o:ole="">
            <v:imagedata r:id="rId24" o:title=""/>
          </v:shape>
          <o:OLEObject Type="Embed" ProgID="Equation.DSMT4" ShapeID="_x0000_i1033" DrawAspect="Content" ObjectID="_1680454167" r:id="rId25"/>
        </w:object>
      </w:r>
      <w:r w:rsidRPr="00153575">
        <w:rPr>
          <w:sz w:val="24"/>
          <w:szCs w:val="24"/>
          <w:lang w:val="it-IT"/>
        </w:rPr>
        <w:t xml:space="preserve"> </w:t>
      </w:r>
      <w:r w:rsidRPr="00153575">
        <w:rPr>
          <w:sz w:val="24"/>
          <w:szCs w:val="24"/>
          <w:lang w:val="it-IT"/>
        </w:rPr>
        <w:fldChar w:fldCharType="begin"/>
      </w:r>
      <w:r w:rsidRPr="00153575">
        <w:rPr>
          <w:sz w:val="24"/>
          <w:szCs w:val="24"/>
          <w:lang w:val="it-IT"/>
        </w:rPr>
        <w:instrText xml:space="preserve"> QUOTE </w:instrText>
      </w:r>
      <m:oMath>
        <m:sSub>
          <m:sSubPr>
            <m:ctrlPr>
              <w:rPr>
                <w:rFonts w:ascii="Cambria Math" w:hAnsi="Cambria Math"/>
                <w:i/>
              </w:rPr>
            </m:ctrlPr>
          </m:sSubPr>
          <m:e>
            <m:r>
              <m:rPr>
                <m:sty m:val="p"/>
              </m:rPr>
              <w:rPr>
                <w:rFonts w:ascii="Cambria Math" w:hAnsi="Cambria Math"/>
                <w:lang w:val="it-IT"/>
              </w:rPr>
              <m:t>Z</m:t>
            </m:r>
          </m:e>
          <m:sub>
            <m:r>
              <m:rPr>
                <m:sty m:val="p"/>
              </m:rPr>
              <w:rPr>
                <w:rFonts w:ascii="Cambria Math" w:hAnsi="Cambria Math"/>
                <w:lang w:val="it-IT"/>
              </w:rPr>
              <m:t>L</m:t>
            </m:r>
          </m:sub>
        </m:sSub>
        <m:r>
          <m:rPr>
            <m:sty m:val="p"/>
          </m:rPr>
          <w:rPr>
            <w:rFonts w:ascii="Cambria Math"/>
            <w:lang w:val="it-IT"/>
          </w:rPr>
          <m:t>&lt;</m:t>
        </m:r>
        <m:sSub>
          <m:sSubPr>
            <m:ctrlPr>
              <w:rPr>
                <w:rFonts w:ascii="Cambria Math" w:hAnsi="Cambria Math"/>
              </w:rPr>
            </m:ctrlPr>
          </m:sSubPr>
          <m:e>
            <m:r>
              <m:rPr>
                <m:sty m:val="p"/>
              </m:rPr>
              <w:rPr>
                <w:rFonts w:ascii="Cambria Math"/>
                <w:lang w:val="it-IT"/>
              </w:rPr>
              <m:t>Z</m:t>
            </m:r>
          </m:e>
          <m:sub>
            <m:r>
              <m:rPr>
                <m:sty m:val="p"/>
              </m:rPr>
              <w:rPr>
                <w:rFonts w:ascii="Cambria Math" w:hAnsi="Cambria Math"/>
                <w:lang w:val="it-IT"/>
              </w:rPr>
              <m:t>C</m:t>
            </m:r>
            <m:ctrlPr>
              <w:rPr>
                <w:rFonts w:ascii="Cambria Math" w:hAnsi="Cambria Math"/>
                <w:i/>
              </w:rPr>
            </m:ctrlPr>
          </m:sub>
        </m:sSub>
        <m:r>
          <m:rPr>
            <m:sty m:val="p"/>
          </m:rPr>
          <w:rPr>
            <w:rFonts w:ascii="Cambria Math"/>
            <w:lang w:val="it-IT"/>
          </w:rPr>
          <m:t>.</m:t>
        </m:r>
      </m:oMath>
      <w:r w:rsidRPr="00153575">
        <w:rPr>
          <w:sz w:val="24"/>
          <w:szCs w:val="24"/>
          <w:lang w:val="it-IT"/>
        </w:rPr>
        <w:instrText xml:space="preserve"> </w:instrText>
      </w:r>
      <w:r w:rsidRPr="00153575">
        <w:rPr>
          <w:sz w:val="24"/>
          <w:szCs w:val="24"/>
          <w:lang w:val="it-IT"/>
        </w:rPr>
        <w:fldChar w:fldCharType="end"/>
      </w:r>
      <w:r w:rsidRPr="00153575">
        <w:rPr>
          <w:sz w:val="24"/>
          <w:szCs w:val="24"/>
          <w:lang w:val="it-IT"/>
        </w:rPr>
        <w:tab/>
      </w:r>
      <w:r w:rsidRPr="00153575">
        <w:rPr>
          <w:sz w:val="24"/>
          <w:szCs w:val="24"/>
          <w:lang w:val="it-IT"/>
        </w:rPr>
        <w:tab/>
      </w:r>
      <w:r w:rsidRPr="00153575">
        <w:rPr>
          <w:b/>
          <w:sz w:val="24"/>
          <w:szCs w:val="24"/>
          <w:u w:val="single"/>
          <w:lang w:val="it-IT"/>
        </w:rPr>
        <w:t>B</w:t>
      </w:r>
      <w:r w:rsidRPr="00153575">
        <w:rPr>
          <w:b/>
          <w:sz w:val="24"/>
          <w:szCs w:val="24"/>
          <w:lang w:val="it-IT"/>
        </w:rPr>
        <w:t>.</w:t>
      </w:r>
      <w:r w:rsidRPr="00153575">
        <w:rPr>
          <w:sz w:val="24"/>
          <w:szCs w:val="24"/>
          <w:lang w:val="it-IT"/>
        </w:rPr>
        <w:t xml:space="preserve"> </w:t>
      </w:r>
      <w:r w:rsidRPr="00153575">
        <w:rPr>
          <w:position w:val="-12"/>
          <w:sz w:val="24"/>
          <w:szCs w:val="24"/>
          <w:lang w:val="it-IT"/>
        </w:rPr>
        <w:object w:dxaOrig="820" w:dyaOrig="360">
          <v:shape id="_x0000_i1034" type="#_x0000_t75" style="width:40.55pt;height:18.25pt" o:ole="">
            <v:imagedata r:id="rId26" o:title=""/>
          </v:shape>
          <o:OLEObject Type="Embed" ProgID="Equation.DSMT4" ShapeID="_x0000_i1034" DrawAspect="Content" ObjectID="_1680454168" r:id="rId27"/>
        </w:object>
      </w:r>
      <w:r w:rsidRPr="00153575">
        <w:rPr>
          <w:sz w:val="24"/>
          <w:szCs w:val="24"/>
          <w:lang w:val="it-IT"/>
        </w:rPr>
        <w:fldChar w:fldCharType="begin"/>
      </w:r>
      <w:r w:rsidRPr="00153575">
        <w:rPr>
          <w:sz w:val="24"/>
          <w:szCs w:val="24"/>
          <w:lang w:val="it-IT"/>
        </w:rPr>
        <w:instrText xml:space="preserve"> QUOTE </w:instrText>
      </w:r>
      <m:oMath>
        <m:sSub>
          <m:sSubPr>
            <m:ctrlPr>
              <w:rPr>
                <w:rFonts w:ascii="Cambria Math" w:hAnsi="Cambria Math"/>
                <w:i/>
              </w:rPr>
            </m:ctrlPr>
          </m:sSubPr>
          <m:e>
            <m:r>
              <m:rPr>
                <m:sty m:val="p"/>
              </m:rPr>
              <w:rPr>
                <w:rFonts w:ascii="Cambria Math" w:hAnsi="Cambria Math"/>
                <w:lang w:val="it-IT"/>
              </w:rPr>
              <m:t>Z</m:t>
            </m:r>
          </m:e>
          <m:sub>
            <m:r>
              <m:rPr>
                <m:sty m:val="p"/>
              </m:rPr>
              <w:rPr>
                <w:rFonts w:ascii="Cambria Math" w:hAnsi="Cambria Math"/>
                <w:lang w:val="it-IT"/>
              </w:rPr>
              <m:t>C</m:t>
            </m:r>
          </m:sub>
        </m:sSub>
        <m:r>
          <m:rPr>
            <m:sty m:val="p"/>
          </m:rPr>
          <w:rPr>
            <w:rFonts w:ascii="Cambria Math"/>
            <w:lang w:val="it-IT"/>
          </w:rPr>
          <m:t>&lt;</m:t>
        </m:r>
        <m:sSub>
          <m:sSubPr>
            <m:ctrlPr>
              <w:rPr>
                <w:rFonts w:ascii="Cambria Math" w:hAnsi="Cambria Math"/>
              </w:rPr>
            </m:ctrlPr>
          </m:sSubPr>
          <m:e>
            <m:r>
              <m:rPr>
                <m:sty m:val="p"/>
              </m:rPr>
              <w:rPr>
                <w:rFonts w:ascii="Cambria Math"/>
                <w:lang w:val="it-IT"/>
              </w:rPr>
              <m:t>Z</m:t>
            </m:r>
          </m:e>
          <m:sub>
            <m:r>
              <m:rPr>
                <m:sty m:val="p"/>
              </m:rPr>
              <w:rPr>
                <w:rFonts w:ascii="Cambria Math" w:hAnsi="Cambria Math"/>
                <w:lang w:val="it-IT"/>
              </w:rPr>
              <m:t>L</m:t>
            </m:r>
            <m:ctrlPr>
              <w:rPr>
                <w:rFonts w:ascii="Cambria Math" w:hAnsi="Cambria Math"/>
                <w:i/>
              </w:rPr>
            </m:ctrlPr>
          </m:sub>
        </m:sSub>
        <m:r>
          <m:rPr>
            <m:sty m:val="p"/>
          </m:rPr>
          <w:rPr>
            <w:rFonts w:ascii="Cambria Math"/>
            <w:lang w:val="it-IT"/>
          </w:rPr>
          <m:t>.</m:t>
        </m:r>
      </m:oMath>
      <w:r w:rsidRPr="00153575">
        <w:rPr>
          <w:sz w:val="24"/>
          <w:szCs w:val="24"/>
          <w:lang w:val="it-IT"/>
        </w:rPr>
        <w:instrText xml:space="preserve"> </w:instrText>
      </w:r>
      <w:r w:rsidRPr="00153575">
        <w:rPr>
          <w:sz w:val="24"/>
          <w:szCs w:val="24"/>
          <w:lang w:val="it-IT"/>
        </w:rPr>
        <w:fldChar w:fldCharType="end"/>
      </w:r>
      <w:r w:rsidRPr="00153575">
        <w:rPr>
          <w:sz w:val="24"/>
          <w:szCs w:val="24"/>
          <w:lang w:val="it-IT"/>
        </w:rPr>
        <w:tab/>
      </w:r>
      <w:r w:rsidRPr="00153575">
        <w:rPr>
          <w:sz w:val="24"/>
          <w:szCs w:val="24"/>
          <w:lang w:val="it-IT"/>
        </w:rPr>
        <w:tab/>
      </w:r>
      <w:r w:rsidRPr="00153575">
        <w:rPr>
          <w:b/>
          <w:sz w:val="24"/>
          <w:szCs w:val="24"/>
          <w:lang w:val="it-IT"/>
        </w:rPr>
        <w:t>C</w:t>
      </w:r>
      <w:r w:rsidRPr="00153575">
        <w:rPr>
          <w:sz w:val="24"/>
          <w:szCs w:val="24"/>
          <w:lang w:val="it-IT"/>
        </w:rPr>
        <w:t xml:space="preserve">. </w:t>
      </w:r>
      <w:r w:rsidRPr="00153575">
        <w:rPr>
          <w:position w:val="-12"/>
          <w:sz w:val="24"/>
          <w:szCs w:val="24"/>
          <w:lang w:val="it-IT"/>
        </w:rPr>
        <w:object w:dxaOrig="740" w:dyaOrig="360">
          <v:shape id="_x0000_i1035" type="#_x0000_t75" style="width:37pt;height:18.25pt" o:ole="">
            <v:imagedata r:id="rId28" o:title=""/>
          </v:shape>
          <o:OLEObject Type="Embed" ProgID="Equation.DSMT4" ShapeID="_x0000_i1035" DrawAspect="Content" ObjectID="_1680454169" r:id="rId29"/>
        </w:object>
      </w:r>
      <w:r w:rsidRPr="00153575">
        <w:rPr>
          <w:sz w:val="24"/>
          <w:szCs w:val="24"/>
        </w:rPr>
        <w:fldChar w:fldCharType="begin"/>
      </w:r>
      <w:r w:rsidRPr="00E807CF">
        <w:rPr>
          <w:sz w:val="24"/>
          <w:szCs w:val="24"/>
          <w:lang w:val="it-IT"/>
        </w:rPr>
        <w:instrText xml:space="preserve"> QUOTE </w:instrText>
      </w:r>
      <m:oMath>
        <m:sSub>
          <m:sSubPr>
            <m:ctrlPr>
              <w:rPr>
                <w:rFonts w:ascii="Cambria Math" w:hAnsi="Cambria Math"/>
                <w:i/>
              </w:rPr>
            </m:ctrlPr>
          </m:sSubPr>
          <m:e>
            <m:r>
              <m:rPr>
                <m:sty m:val="p"/>
              </m:rPr>
              <w:rPr>
                <w:rFonts w:ascii="Cambria Math" w:hAnsi="Cambria Math"/>
                <w:lang w:val="it-IT"/>
              </w:rPr>
              <m:t>Z</m:t>
            </m:r>
          </m:e>
          <m:sub>
            <m:r>
              <m:rPr>
                <m:sty m:val="p"/>
              </m:rPr>
              <w:rPr>
                <w:rFonts w:ascii="Cambria Math" w:hAnsi="Cambria Math"/>
                <w:lang w:val="it-IT"/>
              </w:rPr>
              <m:t>C</m:t>
            </m:r>
          </m:sub>
        </m:sSub>
        <m:r>
          <m:rPr>
            <m:sty m:val="p"/>
          </m:rPr>
          <w:rPr>
            <w:rFonts w:ascii="Cambria Math"/>
            <w:lang w:val="it-IT"/>
          </w:rPr>
          <m:t xml:space="preserve">&lt; </m:t>
        </m:r>
        <m:r>
          <m:rPr>
            <m:sty m:val="p"/>
          </m:rPr>
          <w:rPr>
            <w:rFonts w:ascii="Cambria Math" w:hAnsi="Cambria Math"/>
            <w:lang w:val="it-IT"/>
          </w:rPr>
          <m:t>R</m:t>
        </m:r>
        <m:r>
          <m:rPr>
            <m:sty m:val="p"/>
          </m:rPr>
          <w:rPr>
            <w:rFonts w:ascii="Cambria Math"/>
            <w:lang w:val="it-IT"/>
          </w:rPr>
          <m:t>.</m:t>
        </m:r>
      </m:oMath>
      <w:r w:rsidRPr="00E807CF">
        <w:rPr>
          <w:sz w:val="24"/>
          <w:szCs w:val="24"/>
          <w:lang w:val="it-IT"/>
        </w:rPr>
        <w:instrText xml:space="preserve"> </w:instrText>
      </w:r>
      <w:r w:rsidRPr="00153575">
        <w:rPr>
          <w:sz w:val="24"/>
          <w:szCs w:val="24"/>
        </w:rPr>
        <w:fldChar w:fldCharType="end"/>
      </w:r>
      <w:r w:rsidRPr="00E807CF">
        <w:rPr>
          <w:sz w:val="24"/>
          <w:szCs w:val="24"/>
          <w:lang w:val="it-IT"/>
        </w:rPr>
        <w:tab/>
      </w:r>
      <w:r w:rsidRPr="00E807CF">
        <w:rPr>
          <w:sz w:val="24"/>
          <w:szCs w:val="24"/>
          <w:lang w:val="it-IT"/>
        </w:rPr>
        <w:tab/>
      </w:r>
      <w:r w:rsidRPr="00E807CF">
        <w:rPr>
          <w:sz w:val="24"/>
          <w:szCs w:val="24"/>
          <w:lang w:val="it-IT"/>
        </w:rPr>
        <w:tab/>
      </w:r>
      <w:r w:rsidRPr="00153575">
        <w:rPr>
          <w:b/>
          <w:sz w:val="24"/>
          <w:szCs w:val="24"/>
          <w:lang w:val="it-IT"/>
        </w:rPr>
        <w:t>D</w:t>
      </w:r>
      <w:r w:rsidRPr="00153575">
        <w:rPr>
          <w:sz w:val="24"/>
          <w:szCs w:val="24"/>
          <w:lang w:val="it-IT"/>
        </w:rPr>
        <w:t xml:space="preserve">. </w:t>
      </w:r>
      <w:r w:rsidRPr="00153575">
        <w:rPr>
          <w:position w:val="-12"/>
          <w:sz w:val="24"/>
          <w:szCs w:val="24"/>
          <w:lang w:val="it-IT"/>
        </w:rPr>
        <w:object w:dxaOrig="740" w:dyaOrig="360">
          <v:shape id="_x0000_i1036" type="#_x0000_t75" style="width:37pt;height:18.25pt" o:ole="">
            <v:imagedata r:id="rId30" o:title=""/>
          </v:shape>
          <o:OLEObject Type="Embed" ProgID="Equation.DSMT4" ShapeID="_x0000_i1036" DrawAspect="Content" ObjectID="_1680454170" r:id="rId31"/>
        </w:object>
      </w:r>
    </w:p>
    <w:p w:rsidR="00153575" w:rsidRPr="00E807CF" w:rsidRDefault="00153575" w:rsidP="00153575">
      <w:pPr>
        <w:pStyle w:val="NoSpacing"/>
        <w:jc w:val="both"/>
        <w:rPr>
          <w:sz w:val="24"/>
          <w:szCs w:val="24"/>
          <w:lang w:val="it-IT"/>
        </w:rPr>
      </w:pPr>
    </w:p>
    <w:p w:rsidR="00153575" w:rsidRPr="00153575" w:rsidRDefault="00153575" w:rsidP="00153575">
      <w:pPr>
        <w:pStyle w:val="NoSpacing"/>
        <w:jc w:val="both"/>
        <w:rPr>
          <w:sz w:val="24"/>
          <w:szCs w:val="24"/>
          <w:lang w:val="it-IT"/>
        </w:rPr>
      </w:pPr>
      <w:r w:rsidRPr="00E807CF">
        <w:rPr>
          <w:b/>
          <w:sz w:val="24"/>
          <w:szCs w:val="24"/>
          <w:lang w:val="it-IT"/>
        </w:rPr>
        <w:t xml:space="preserve">Câu 12: </w:t>
      </w:r>
      <w:r w:rsidRPr="00E807CF">
        <w:rPr>
          <w:sz w:val="24"/>
          <w:szCs w:val="24"/>
          <w:lang w:val="it-IT"/>
        </w:rPr>
        <w:t xml:space="preserve">Đặt một điện áp xoay chiều có tần số </w:t>
      </w:r>
      <w:r w:rsidRPr="00153575">
        <w:rPr>
          <w:sz w:val="24"/>
          <w:szCs w:val="24"/>
          <w:lang w:val="it-IT"/>
        </w:rPr>
        <w:t>f = 50Hz vào hai đầu đoạn m</w:t>
      </w:r>
      <w:r w:rsidRPr="00E807CF">
        <w:rPr>
          <w:sz w:val="24"/>
          <w:szCs w:val="24"/>
          <w:lang w:val="it-IT"/>
        </w:rPr>
        <w:t>ạch điện xoay chiều RL</w:t>
      </w:r>
      <w:r w:rsidRPr="00153575">
        <w:rPr>
          <w:sz w:val="24"/>
          <w:szCs w:val="24"/>
          <w:lang w:val="it-IT"/>
        </w:rPr>
        <w:t>C</w:t>
      </w:r>
      <w:r w:rsidRPr="00E807CF">
        <w:rPr>
          <w:sz w:val="24"/>
          <w:szCs w:val="24"/>
          <w:lang w:val="it-IT"/>
        </w:rPr>
        <w:t xml:space="preserve"> (với cuộn cảm thuần) có </w:t>
      </w:r>
      <w:r w:rsidRPr="00153575">
        <w:rPr>
          <w:position w:val="-6"/>
          <w:sz w:val="24"/>
          <w:szCs w:val="24"/>
        </w:rPr>
        <w:object w:dxaOrig="900" w:dyaOrig="279">
          <v:shape id="_x0000_i1037" type="#_x0000_t75" style="width:45.15pt;height:13.7pt" o:ole="">
            <v:imagedata r:id="rId32" o:title=""/>
          </v:shape>
          <o:OLEObject Type="Embed" ProgID="Equation.DSMT4" ShapeID="_x0000_i1037" DrawAspect="Content" ObjectID="_1680454171" r:id="rId33"/>
        </w:object>
      </w:r>
      <w:r w:rsidRPr="00153575">
        <w:rPr>
          <w:sz w:val="24"/>
          <w:szCs w:val="24"/>
          <w:lang w:val="it-IT"/>
        </w:rPr>
        <w:t xml:space="preserve">; cuộn dây thuần cảm có độ tự cảm </w:t>
      </w:r>
      <w:r w:rsidRPr="00153575">
        <w:rPr>
          <w:position w:val="-24"/>
          <w:sz w:val="24"/>
          <w:szCs w:val="24"/>
          <w:lang w:val="it-IT"/>
        </w:rPr>
        <w:object w:dxaOrig="999" w:dyaOrig="620">
          <v:shape id="_x0000_i1038" type="#_x0000_t75" style="width:50.2pt;height:31.45pt" o:ole="">
            <v:imagedata r:id="rId34" o:title=""/>
          </v:shape>
          <o:OLEObject Type="Embed" ProgID="Equation.DSMT4" ShapeID="_x0000_i1038" DrawAspect="Content" ObjectID="_1680454172" r:id="rId35"/>
        </w:object>
      </w:r>
      <w:r w:rsidRPr="00153575">
        <w:rPr>
          <w:sz w:val="24"/>
          <w:szCs w:val="24"/>
          <w:lang w:val="it-IT"/>
        </w:rPr>
        <w:t xml:space="preserve"> và tụ điện có </w:t>
      </w:r>
      <w:r w:rsidRPr="00153575">
        <w:rPr>
          <w:position w:val="-24"/>
          <w:sz w:val="24"/>
          <w:szCs w:val="24"/>
          <w:lang w:val="it-IT"/>
        </w:rPr>
        <w:object w:dxaOrig="700" w:dyaOrig="660">
          <v:shape id="_x0000_i1039" type="#_x0000_t75" style="width:35pt;height:32.95pt" o:ole="">
            <v:imagedata r:id="rId36" o:title=""/>
          </v:shape>
          <o:OLEObject Type="Embed" ProgID="Equation.DSMT4" ShapeID="_x0000_i1039" DrawAspect="Content" ObjectID="_1680454173" r:id="rId37"/>
        </w:object>
      </w:r>
      <w:r w:rsidRPr="00153575">
        <w:rPr>
          <w:sz w:val="24"/>
          <w:szCs w:val="24"/>
          <w:lang w:val="it-IT"/>
        </w:rPr>
        <w:t xml:space="preserve"> </w:t>
      </w:r>
      <w:r w:rsidRPr="00E807CF">
        <w:rPr>
          <w:sz w:val="24"/>
          <w:szCs w:val="24"/>
          <w:lang w:val="it-IT"/>
        </w:rPr>
        <w:t>mắc nối tiếp</w:t>
      </w:r>
      <w:r w:rsidRPr="00153575">
        <w:rPr>
          <w:sz w:val="24"/>
          <w:szCs w:val="24"/>
          <w:lang w:val="it-IT"/>
        </w:rPr>
        <w:t>. Tổng trở của đoạn mạch là</w:t>
      </w:r>
    </w:p>
    <w:p w:rsidR="00153575" w:rsidRPr="00E807CF" w:rsidRDefault="00153575" w:rsidP="00153575">
      <w:pPr>
        <w:pStyle w:val="NoSpacing"/>
        <w:jc w:val="both"/>
        <w:rPr>
          <w:sz w:val="24"/>
          <w:szCs w:val="24"/>
          <w:lang w:val="it-IT"/>
        </w:rPr>
      </w:pPr>
      <w:r w:rsidRPr="00E807CF">
        <w:rPr>
          <w:sz w:val="24"/>
          <w:szCs w:val="24"/>
          <w:lang w:val="it-IT"/>
        </w:rPr>
        <w:tab/>
      </w:r>
      <w:r w:rsidRPr="00E807CF">
        <w:rPr>
          <w:b/>
          <w:sz w:val="24"/>
          <w:szCs w:val="24"/>
          <w:u w:val="single"/>
          <w:lang w:val="it-IT"/>
        </w:rPr>
        <w:t>A</w:t>
      </w:r>
      <w:r w:rsidRPr="00E807CF">
        <w:rPr>
          <w:b/>
          <w:sz w:val="24"/>
          <w:szCs w:val="24"/>
          <w:lang w:val="it-IT"/>
        </w:rPr>
        <w:t>.</w:t>
      </w:r>
      <w:r w:rsidRPr="00E807CF">
        <w:rPr>
          <w:sz w:val="24"/>
          <w:szCs w:val="24"/>
          <w:lang w:val="it-IT"/>
        </w:rPr>
        <w:t xml:space="preserve"> </w:t>
      </w:r>
      <w:r w:rsidRPr="00153575">
        <w:rPr>
          <w:position w:val="-6"/>
          <w:sz w:val="24"/>
          <w:szCs w:val="24"/>
        </w:rPr>
        <w:object w:dxaOrig="499" w:dyaOrig="279">
          <v:shape id="_x0000_i1040" type="#_x0000_t75" style="width:24.85pt;height:13.7pt" o:ole="">
            <v:imagedata r:id="rId38" o:title=""/>
          </v:shape>
          <o:OLEObject Type="Embed" ProgID="Equation.DSMT4" ShapeID="_x0000_i1040" DrawAspect="Content" ObjectID="_1680454174" r:id="rId39"/>
        </w:object>
      </w:r>
      <w:r w:rsidRPr="00E807CF">
        <w:rPr>
          <w:sz w:val="24"/>
          <w:szCs w:val="24"/>
          <w:lang w:val="it-IT"/>
        </w:rPr>
        <w:t>.</w:t>
      </w:r>
      <w:r w:rsidRPr="00E807CF">
        <w:rPr>
          <w:sz w:val="24"/>
          <w:szCs w:val="24"/>
          <w:lang w:val="it-IT"/>
        </w:rPr>
        <w:tab/>
      </w:r>
      <w:r w:rsidRPr="00E807CF">
        <w:rPr>
          <w:sz w:val="24"/>
          <w:szCs w:val="24"/>
          <w:lang w:val="it-IT"/>
        </w:rPr>
        <w:tab/>
      </w:r>
      <w:r w:rsidRPr="00E807CF">
        <w:rPr>
          <w:b/>
          <w:sz w:val="24"/>
          <w:szCs w:val="24"/>
          <w:lang w:val="it-IT"/>
        </w:rPr>
        <w:t>B</w:t>
      </w:r>
      <w:r w:rsidRPr="00E807CF">
        <w:rPr>
          <w:sz w:val="24"/>
          <w:szCs w:val="24"/>
          <w:lang w:val="it-IT"/>
        </w:rPr>
        <w:t xml:space="preserve">. </w:t>
      </w:r>
      <w:r w:rsidRPr="00153575">
        <w:rPr>
          <w:position w:val="-6"/>
          <w:sz w:val="24"/>
          <w:szCs w:val="24"/>
        </w:rPr>
        <w:object w:dxaOrig="600" w:dyaOrig="279">
          <v:shape id="_x0000_i1041" type="#_x0000_t75" style="width:29.9pt;height:13.7pt" o:ole="">
            <v:imagedata r:id="rId40" o:title=""/>
          </v:shape>
          <o:OLEObject Type="Embed" ProgID="Equation.DSMT4" ShapeID="_x0000_i1041" DrawAspect="Content" ObjectID="_1680454175" r:id="rId41"/>
        </w:object>
      </w:r>
      <w:r w:rsidRPr="00E807CF">
        <w:rPr>
          <w:sz w:val="24"/>
          <w:szCs w:val="24"/>
          <w:lang w:val="it-IT"/>
        </w:rPr>
        <w:t>.</w:t>
      </w:r>
      <w:r w:rsidRPr="00E807CF">
        <w:rPr>
          <w:sz w:val="24"/>
          <w:szCs w:val="24"/>
          <w:lang w:val="it-IT"/>
        </w:rPr>
        <w:tab/>
      </w:r>
      <w:r w:rsidRPr="00E807CF">
        <w:rPr>
          <w:sz w:val="24"/>
          <w:szCs w:val="24"/>
          <w:lang w:val="it-IT"/>
        </w:rPr>
        <w:tab/>
      </w:r>
      <w:r w:rsidRPr="00E807CF">
        <w:rPr>
          <w:b/>
          <w:sz w:val="24"/>
          <w:szCs w:val="24"/>
          <w:lang w:val="it-IT"/>
        </w:rPr>
        <w:t>C</w:t>
      </w:r>
      <w:r w:rsidRPr="00E807CF">
        <w:rPr>
          <w:sz w:val="24"/>
          <w:szCs w:val="24"/>
          <w:lang w:val="it-IT"/>
        </w:rPr>
        <w:t xml:space="preserve">. </w:t>
      </w:r>
      <w:r w:rsidRPr="00153575">
        <w:rPr>
          <w:position w:val="-6"/>
          <w:sz w:val="24"/>
          <w:szCs w:val="24"/>
        </w:rPr>
        <w:object w:dxaOrig="499" w:dyaOrig="279">
          <v:shape id="_x0000_i1042" type="#_x0000_t75" style="width:24.85pt;height:13.7pt" o:ole="">
            <v:imagedata r:id="rId42" o:title=""/>
          </v:shape>
          <o:OLEObject Type="Embed" ProgID="Equation.DSMT4" ShapeID="_x0000_i1042" DrawAspect="Content" ObjectID="_1680454176" r:id="rId43"/>
        </w:object>
      </w:r>
      <w:r w:rsidRPr="00E807CF">
        <w:rPr>
          <w:sz w:val="24"/>
          <w:szCs w:val="24"/>
          <w:lang w:val="it-IT"/>
        </w:rPr>
        <w:t>.</w:t>
      </w:r>
      <w:r w:rsidRPr="00E807CF">
        <w:rPr>
          <w:sz w:val="24"/>
          <w:szCs w:val="24"/>
          <w:vertAlign w:val="superscript"/>
          <w:lang w:val="it-IT"/>
        </w:rPr>
        <w:tab/>
      </w:r>
      <w:r w:rsidRPr="00E807CF">
        <w:rPr>
          <w:sz w:val="24"/>
          <w:szCs w:val="24"/>
          <w:vertAlign w:val="superscript"/>
          <w:lang w:val="it-IT"/>
        </w:rPr>
        <w:tab/>
      </w:r>
      <w:r w:rsidRPr="00E807CF">
        <w:rPr>
          <w:sz w:val="24"/>
          <w:szCs w:val="24"/>
          <w:vertAlign w:val="superscript"/>
          <w:lang w:val="it-IT"/>
        </w:rPr>
        <w:tab/>
      </w:r>
      <w:r w:rsidRPr="00E807CF">
        <w:rPr>
          <w:b/>
          <w:sz w:val="24"/>
          <w:szCs w:val="24"/>
          <w:lang w:val="it-IT"/>
        </w:rPr>
        <w:t>D</w:t>
      </w:r>
      <w:r w:rsidRPr="00E807CF">
        <w:rPr>
          <w:sz w:val="24"/>
          <w:szCs w:val="24"/>
          <w:lang w:val="it-IT"/>
        </w:rPr>
        <w:t xml:space="preserve">. </w:t>
      </w:r>
      <w:r w:rsidRPr="00153575">
        <w:rPr>
          <w:position w:val="-6"/>
          <w:sz w:val="24"/>
          <w:szCs w:val="24"/>
        </w:rPr>
        <w:object w:dxaOrig="600" w:dyaOrig="279">
          <v:shape id="_x0000_i1043" type="#_x0000_t75" style="width:29.9pt;height:13.7pt" o:ole="">
            <v:imagedata r:id="rId44" o:title=""/>
          </v:shape>
          <o:OLEObject Type="Embed" ProgID="Equation.DSMT4" ShapeID="_x0000_i1043" DrawAspect="Content" ObjectID="_1680454177" r:id="rId45"/>
        </w:object>
      </w:r>
      <w:r w:rsidRPr="00153575">
        <w:rPr>
          <w:sz w:val="24"/>
          <w:szCs w:val="24"/>
        </w:rPr>
        <w:fldChar w:fldCharType="begin"/>
      </w:r>
      <w:r w:rsidRPr="00E807CF">
        <w:rPr>
          <w:sz w:val="24"/>
          <w:szCs w:val="24"/>
          <w:lang w:val="it-IT"/>
        </w:rPr>
        <w:instrText xml:space="preserve"> QUOTE </w:instrText>
      </w:r>
      <m:oMath>
        <m:r>
          <m:rPr>
            <m:sty m:val="p"/>
          </m:rPr>
          <w:rPr>
            <w:rFonts w:ascii="Cambria Math"/>
            <w:lang w:val="it-IT"/>
          </w:rPr>
          <m:t>170</m:t>
        </m:r>
        <m:r>
          <m:rPr>
            <m:sty m:val="p"/>
          </m:rPr>
          <w:rPr>
            <w:rFonts w:ascii="Cambria Math" w:hAnsi="Cambria Math"/>
          </w:rPr>
          <m:t>Ω</m:t>
        </m:r>
      </m:oMath>
      <w:r w:rsidRPr="00E807CF">
        <w:rPr>
          <w:sz w:val="24"/>
          <w:szCs w:val="24"/>
          <w:lang w:val="it-IT"/>
        </w:rPr>
        <w:instrText xml:space="preserve"> </w:instrText>
      </w:r>
      <w:r w:rsidRPr="00153575">
        <w:rPr>
          <w:sz w:val="24"/>
          <w:szCs w:val="24"/>
        </w:rPr>
        <w:fldChar w:fldCharType="end"/>
      </w:r>
    </w:p>
    <w:p w:rsidR="00153575" w:rsidRPr="00153575" w:rsidRDefault="00153575" w:rsidP="00153575">
      <w:pPr>
        <w:pStyle w:val="NoSpacing"/>
        <w:jc w:val="both"/>
        <w:rPr>
          <w:sz w:val="24"/>
          <w:szCs w:val="24"/>
          <w:lang w:val="sv-SE"/>
        </w:rPr>
      </w:pPr>
      <w:r w:rsidRPr="00E807CF">
        <w:rPr>
          <w:b/>
          <w:sz w:val="24"/>
          <w:szCs w:val="24"/>
          <w:lang w:val="it-IT"/>
        </w:rPr>
        <w:t xml:space="preserve">Câu 13: </w:t>
      </w:r>
      <w:r w:rsidRPr="00153575">
        <w:rPr>
          <w:sz w:val="24"/>
          <w:szCs w:val="24"/>
          <w:lang w:val="sv-SE"/>
        </w:rPr>
        <w:t xml:space="preserve">Sóng điện từ và sóng cơ học </w:t>
      </w:r>
      <w:r w:rsidRPr="00153575">
        <w:rPr>
          <w:b/>
          <w:i/>
          <w:sz w:val="24"/>
          <w:szCs w:val="24"/>
          <w:lang w:val="sv-SE"/>
        </w:rPr>
        <w:t>không</w:t>
      </w:r>
      <w:r w:rsidRPr="00153575">
        <w:rPr>
          <w:sz w:val="24"/>
          <w:szCs w:val="24"/>
          <w:lang w:val="sv-SE"/>
        </w:rPr>
        <w:t xml:space="preserve"> có cùng tính chất nào sau đây?</w:t>
      </w:r>
    </w:p>
    <w:p w:rsidR="00153575" w:rsidRPr="00153575" w:rsidRDefault="00153575" w:rsidP="00153575">
      <w:pPr>
        <w:pStyle w:val="NoSpacing"/>
        <w:jc w:val="both"/>
        <w:rPr>
          <w:sz w:val="24"/>
          <w:szCs w:val="24"/>
        </w:rPr>
      </w:pPr>
      <w:r w:rsidRPr="00153575">
        <w:rPr>
          <w:sz w:val="24"/>
          <w:szCs w:val="24"/>
          <w:lang w:val="sv-SE"/>
        </w:rPr>
        <w:tab/>
      </w:r>
      <w:r w:rsidRPr="00153575">
        <w:rPr>
          <w:b/>
          <w:sz w:val="24"/>
          <w:szCs w:val="24"/>
        </w:rPr>
        <w:t>A</w:t>
      </w:r>
      <w:r w:rsidRPr="00153575">
        <w:rPr>
          <w:sz w:val="24"/>
          <w:szCs w:val="24"/>
        </w:rPr>
        <w:t>. giao thoa</w:t>
      </w:r>
      <w:r w:rsidRPr="00153575">
        <w:rPr>
          <w:sz w:val="24"/>
          <w:szCs w:val="24"/>
        </w:rPr>
        <w:tab/>
      </w:r>
      <w:r w:rsidRPr="00153575">
        <w:rPr>
          <w:sz w:val="24"/>
          <w:szCs w:val="24"/>
        </w:rPr>
        <w:tab/>
      </w:r>
      <w:r w:rsidRPr="00153575">
        <w:rPr>
          <w:b/>
          <w:sz w:val="24"/>
          <w:szCs w:val="24"/>
        </w:rPr>
        <w:t>B.</w:t>
      </w:r>
      <w:r w:rsidRPr="00153575">
        <w:rPr>
          <w:sz w:val="24"/>
          <w:szCs w:val="24"/>
        </w:rPr>
        <w:t xml:space="preserve"> phản xạ.</w:t>
      </w:r>
      <w:r w:rsidRPr="00153575">
        <w:rPr>
          <w:sz w:val="24"/>
          <w:szCs w:val="24"/>
        </w:rPr>
        <w:tab/>
      </w:r>
      <w:r w:rsidRPr="00153575">
        <w:rPr>
          <w:sz w:val="24"/>
          <w:szCs w:val="24"/>
        </w:rPr>
        <w:tab/>
      </w:r>
      <w:r w:rsidRPr="00153575">
        <w:rPr>
          <w:b/>
          <w:sz w:val="24"/>
          <w:szCs w:val="24"/>
          <w:u w:val="single"/>
        </w:rPr>
        <w:t>C.</w:t>
      </w:r>
      <w:r w:rsidRPr="00153575">
        <w:rPr>
          <w:sz w:val="24"/>
          <w:szCs w:val="24"/>
          <w:u w:val="single"/>
        </w:rPr>
        <w:t xml:space="preserve"> </w:t>
      </w:r>
      <w:r w:rsidRPr="00153575">
        <w:rPr>
          <w:sz w:val="24"/>
          <w:szCs w:val="24"/>
        </w:rPr>
        <w:t>truyền trong chân không</w:t>
      </w:r>
      <w:r w:rsidRPr="00153575">
        <w:rPr>
          <w:sz w:val="24"/>
          <w:szCs w:val="24"/>
        </w:rPr>
        <w:tab/>
      </w:r>
      <w:r w:rsidRPr="00153575">
        <w:rPr>
          <w:b/>
          <w:sz w:val="24"/>
          <w:szCs w:val="24"/>
        </w:rPr>
        <w:t>D</w:t>
      </w:r>
      <w:r w:rsidRPr="00153575">
        <w:rPr>
          <w:sz w:val="24"/>
          <w:szCs w:val="24"/>
        </w:rPr>
        <w:t>. mang năng lượng.</w:t>
      </w:r>
    </w:p>
    <w:p w:rsidR="00153575" w:rsidRPr="00153575" w:rsidRDefault="00153575" w:rsidP="00153575">
      <w:pPr>
        <w:pStyle w:val="NoSpacing"/>
        <w:jc w:val="both"/>
        <w:rPr>
          <w:sz w:val="24"/>
          <w:szCs w:val="24"/>
          <w:lang w:val="it-IT"/>
        </w:rPr>
      </w:pPr>
      <w:r w:rsidRPr="00153575">
        <w:rPr>
          <w:b/>
          <w:sz w:val="24"/>
          <w:szCs w:val="24"/>
        </w:rPr>
        <w:t xml:space="preserve">Câu 14: </w:t>
      </w:r>
      <w:r w:rsidRPr="00153575">
        <w:rPr>
          <w:sz w:val="24"/>
          <w:szCs w:val="24"/>
          <w:lang w:val="it-IT"/>
        </w:rPr>
        <w:t>Trong mạch dao động LC lí tưởng có dao động điện từ tự do thì</w:t>
      </w:r>
    </w:p>
    <w:p w:rsidR="00153575" w:rsidRPr="00153575" w:rsidRDefault="00153575" w:rsidP="00153575">
      <w:pPr>
        <w:pStyle w:val="NoSpacing"/>
        <w:jc w:val="both"/>
        <w:rPr>
          <w:sz w:val="24"/>
          <w:szCs w:val="24"/>
          <w:lang w:val="it-IT"/>
        </w:rPr>
      </w:pPr>
      <w:r w:rsidRPr="00153575">
        <w:rPr>
          <w:sz w:val="24"/>
          <w:szCs w:val="24"/>
          <w:lang w:val="it-IT"/>
        </w:rPr>
        <w:tab/>
        <w:t>A. năng lượng điện trường tập trung ở cuộn cảm.</w:t>
      </w:r>
    </w:p>
    <w:p w:rsidR="00153575" w:rsidRPr="00153575" w:rsidRDefault="00153575" w:rsidP="00153575">
      <w:pPr>
        <w:pStyle w:val="NoSpacing"/>
        <w:jc w:val="both"/>
        <w:rPr>
          <w:sz w:val="24"/>
          <w:szCs w:val="24"/>
          <w:lang w:val="it-IT"/>
        </w:rPr>
      </w:pPr>
      <w:r w:rsidRPr="00153575">
        <w:rPr>
          <w:sz w:val="24"/>
          <w:szCs w:val="24"/>
          <w:lang w:val="it-IT"/>
        </w:rPr>
        <w:tab/>
        <w:t>B. năng lượng điện trường và năng lượng từ trường không đổi.</w:t>
      </w:r>
    </w:p>
    <w:p w:rsidR="00153575" w:rsidRPr="00153575" w:rsidRDefault="00153575" w:rsidP="00153575">
      <w:pPr>
        <w:pStyle w:val="NoSpacing"/>
        <w:jc w:val="both"/>
        <w:rPr>
          <w:sz w:val="24"/>
          <w:szCs w:val="24"/>
          <w:lang w:val="it-IT"/>
        </w:rPr>
      </w:pPr>
      <w:r w:rsidRPr="00153575">
        <w:rPr>
          <w:sz w:val="24"/>
          <w:szCs w:val="24"/>
          <w:lang w:val="it-IT"/>
        </w:rPr>
        <w:tab/>
        <w:t>C. năng lượng từ trường tập trung ở tụ điện.</w:t>
      </w:r>
    </w:p>
    <w:p w:rsidR="00153575" w:rsidRPr="00153575" w:rsidRDefault="00153575" w:rsidP="00153575">
      <w:pPr>
        <w:pStyle w:val="NoSpacing"/>
        <w:jc w:val="both"/>
        <w:rPr>
          <w:sz w:val="24"/>
          <w:szCs w:val="24"/>
          <w:lang w:val="it-IT"/>
        </w:rPr>
      </w:pPr>
      <w:r w:rsidRPr="00153575">
        <w:rPr>
          <w:sz w:val="24"/>
          <w:szCs w:val="24"/>
          <w:lang w:val="it-IT"/>
        </w:rPr>
        <w:tab/>
      </w:r>
      <w:r w:rsidRPr="00153575">
        <w:rPr>
          <w:sz w:val="24"/>
          <w:szCs w:val="24"/>
          <w:u w:val="single"/>
          <w:lang w:val="it-IT"/>
        </w:rPr>
        <w:t xml:space="preserve">D. </w:t>
      </w:r>
      <w:r w:rsidRPr="00153575">
        <w:rPr>
          <w:sz w:val="24"/>
          <w:szCs w:val="24"/>
          <w:lang w:val="it-IT"/>
        </w:rPr>
        <w:t>năng lượng điện từ của mạch được bảo toàn.</w:t>
      </w:r>
    </w:p>
    <w:p w:rsidR="00153575" w:rsidRPr="00153575" w:rsidRDefault="00153575" w:rsidP="00153575">
      <w:pPr>
        <w:pStyle w:val="NoSpacing"/>
        <w:jc w:val="both"/>
        <w:rPr>
          <w:sz w:val="24"/>
          <w:szCs w:val="24"/>
          <w:lang w:val="de-DE"/>
        </w:rPr>
      </w:pPr>
      <w:r w:rsidRPr="00E807CF">
        <w:rPr>
          <w:b/>
          <w:sz w:val="24"/>
          <w:szCs w:val="24"/>
          <w:lang w:val="it-IT"/>
        </w:rPr>
        <w:t xml:space="preserve">Câu 15: </w:t>
      </w:r>
      <w:r w:rsidRPr="00153575">
        <w:rPr>
          <w:sz w:val="24"/>
          <w:szCs w:val="24"/>
          <w:lang w:val="de-DE"/>
        </w:rPr>
        <w:t>Một mạch dao động điện từ LC lí tưởng đang thực hiện dao động điện từ tự do. Điện tích cực đại trên một bản tụ là 10</w:t>
      </w:r>
      <w:r w:rsidRPr="00153575">
        <w:rPr>
          <w:sz w:val="24"/>
          <w:szCs w:val="24"/>
          <w:vertAlign w:val="superscript"/>
          <w:lang w:val="de-DE"/>
        </w:rPr>
        <w:t>-6</w:t>
      </w:r>
      <w:r w:rsidRPr="00153575">
        <w:rPr>
          <w:sz w:val="24"/>
          <w:szCs w:val="24"/>
          <w:lang w:val="de-DE"/>
        </w:rPr>
        <w:t xml:space="preserve"> C, cường độ dòng điện cực đại trong mạch là </w:t>
      </w:r>
      <w:r w:rsidRPr="00153575">
        <w:rPr>
          <w:position w:val="-10"/>
          <w:sz w:val="24"/>
          <w:szCs w:val="24"/>
          <w:lang w:val="de-DE"/>
        </w:rPr>
        <w:object w:dxaOrig="880" w:dyaOrig="320">
          <v:shape id="_x0000_i1044" type="#_x0000_t75" style="width:44.1pt;height:16.25pt" o:ole="">
            <v:imagedata r:id="rId46" o:title=""/>
          </v:shape>
          <o:OLEObject Type="Embed" ProgID="Equation.DSMT4" ShapeID="_x0000_i1044" DrawAspect="Content" ObjectID="_1680454178" r:id="rId47"/>
        </w:object>
      </w:r>
      <w:r w:rsidRPr="00153575">
        <w:rPr>
          <w:sz w:val="24"/>
          <w:szCs w:val="24"/>
          <w:lang w:val="de-DE"/>
        </w:rPr>
        <w:t>. Chu kì dao động điện từ tự do trong mạch bằng</w:t>
      </w:r>
    </w:p>
    <w:p w:rsidR="00153575" w:rsidRPr="00153575" w:rsidRDefault="00153575" w:rsidP="00153575">
      <w:pPr>
        <w:pStyle w:val="NoSpacing"/>
        <w:jc w:val="both"/>
        <w:rPr>
          <w:sz w:val="24"/>
          <w:szCs w:val="24"/>
          <w:lang w:val="de-DE"/>
        </w:rPr>
      </w:pPr>
      <w:r w:rsidRPr="00153575">
        <w:rPr>
          <w:sz w:val="24"/>
          <w:szCs w:val="24"/>
          <w:lang w:val="de-DE"/>
        </w:rPr>
        <w:tab/>
      </w:r>
      <w:r w:rsidRPr="00153575">
        <w:rPr>
          <w:b/>
          <w:sz w:val="24"/>
          <w:szCs w:val="24"/>
          <w:lang w:val="de-DE"/>
        </w:rPr>
        <w:t>A.</w:t>
      </w:r>
      <w:r w:rsidRPr="00153575">
        <w:rPr>
          <w:sz w:val="24"/>
          <w:szCs w:val="24"/>
          <w:lang w:val="de-DE"/>
        </w:rPr>
        <w:t xml:space="preserve"> </w:t>
      </w:r>
      <w:r w:rsidRPr="00153575">
        <w:rPr>
          <w:position w:val="-6"/>
          <w:sz w:val="24"/>
          <w:szCs w:val="24"/>
          <w:lang w:val="de-DE"/>
        </w:rPr>
        <w:object w:dxaOrig="499" w:dyaOrig="320">
          <v:shape id="_x0000_i1045" type="#_x0000_t75" style="width:24.85pt;height:16.25pt" o:ole="">
            <v:imagedata r:id="rId48" o:title=""/>
          </v:shape>
          <o:OLEObject Type="Embed" ProgID="Equation.DSMT4" ShapeID="_x0000_i1045" DrawAspect="Content" ObjectID="_1680454179" r:id="rId49"/>
        </w:object>
      </w:r>
      <w:r w:rsidRPr="00153575">
        <w:rPr>
          <w:sz w:val="24"/>
          <w:szCs w:val="24"/>
          <w:lang w:val="de-DE"/>
        </w:rPr>
        <w:tab/>
      </w:r>
      <w:r w:rsidRPr="00153575">
        <w:rPr>
          <w:sz w:val="24"/>
          <w:szCs w:val="24"/>
          <w:lang w:val="de-DE"/>
        </w:rPr>
        <w:tab/>
      </w:r>
      <w:r w:rsidRPr="00153575">
        <w:rPr>
          <w:b/>
          <w:sz w:val="24"/>
          <w:szCs w:val="24"/>
          <w:u w:val="single"/>
          <w:lang w:val="de-DE"/>
        </w:rPr>
        <w:t>B</w:t>
      </w:r>
      <w:r w:rsidRPr="00153575">
        <w:rPr>
          <w:b/>
          <w:sz w:val="24"/>
          <w:szCs w:val="24"/>
          <w:lang w:val="de-DE"/>
        </w:rPr>
        <w:t>.</w:t>
      </w:r>
      <w:r w:rsidRPr="00153575">
        <w:rPr>
          <w:sz w:val="24"/>
          <w:szCs w:val="24"/>
          <w:lang w:val="de-DE"/>
        </w:rPr>
        <w:t xml:space="preserve"> </w:t>
      </w:r>
      <w:r w:rsidRPr="00153575">
        <w:rPr>
          <w:position w:val="-6"/>
          <w:sz w:val="24"/>
          <w:szCs w:val="24"/>
          <w:lang w:val="de-DE"/>
        </w:rPr>
        <w:object w:dxaOrig="580" w:dyaOrig="320">
          <v:shape id="_x0000_i1046" type="#_x0000_t75" style="width:28.9pt;height:16.25pt" o:ole="">
            <v:imagedata r:id="rId50" o:title=""/>
          </v:shape>
          <o:OLEObject Type="Embed" ProgID="Equation.DSMT4" ShapeID="_x0000_i1046" DrawAspect="Content" ObjectID="_1680454180" r:id="rId51"/>
        </w:object>
      </w:r>
      <w:r w:rsidRPr="00153575">
        <w:rPr>
          <w:sz w:val="24"/>
          <w:szCs w:val="24"/>
          <w:lang w:val="de-DE"/>
        </w:rPr>
        <w:fldChar w:fldCharType="begin"/>
      </w:r>
      <w:r w:rsidRPr="00153575">
        <w:rPr>
          <w:sz w:val="24"/>
          <w:szCs w:val="24"/>
          <w:lang w:val="de-DE"/>
        </w:rPr>
        <w:instrText xml:space="preserve"> QUOTE </w:instrText>
      </w:r>
      <m:oMath>
        <m:r>
          <m:rPr>
            <m:sty m:val="p"/>
          </m:rPr>
          <w:rPr>
            <w:rFonts w:ascii="Cambria Math"/>
            <w:lang w:val="de-DE"/>
          </w:rPr>
          <m:t>1</m:t>
        </m:r>
        <m:sSup>
          <m:sSupPr>
            <m:ctrlPr>
              <w:rPr>
                <w:rFonts w:ascii="Cambria Math" w:hAnsi="Cambria Math"/>
                <w:i/>
              </w:rPr>
            </m:ctrlPr>
          </m:sSupPr>
          <m:e>
            <m:r>
              <m:rPr>
                <m:sty m:val="p"/>
              </m:rPr>
              <w:rPr>
                <w:rFonts w:ascii="Cambria Math"/>
                <w:lang w:val="de-DE"/>
              </w:rPr>
              <m:t>0</m:t>
            </m:r>
          </m:e>
          <m:sup>
            <m:r>
              <m:rPr>
                <m:sty m:val="p"/>
              </m:rPr>
              <w:rPr>
                <w:lang w:val="de-DE"/>
              </w:rPr>
              <m:t>-</m:t>
            </m:r>
            <m:r>
              <m:rPr>
                <m:sty m:val="p"/>
              </m:rPr>
              <w:rPr>
                <w:rFonts w:ascii="Cambria Math"/>
                <w:lang w:val="de-DE"/>
              </w:rPr>
              <m:t>5</m:t>
            </m:r>
          </m:sup>
        </m:sSup>
        <m:r>
          <m:rPr>
            <m:sty m:val="p"/>
          </m:rPr>
          <w:rPr>
            <w:rFonts w:ascii="Cambria Math" w:hAnsi="Cambria Math"/>
            <w:lang w:val="de-DE"/>
          </w:rPr>
          <m:t>s</m:t>
        </m:r>
      </m:oMath>
      <w:r w:rsidRPr="00153575">
        <w:rPr>
          <w:sz w:val="24"/>
          <w:szCs w:val="24"/>
          <w:lang w:val="de-DE"/>
        </w:rPr>
        <w:instrText xml:space="preserve"> </w:instrText>
      </w:r>
      <w:r w:rsidRPr="00153575">
        <w:rPr>
          <w:sz w:val="24"/>
          <w:szCs w:val="24"/>
          <w:lang w:val="de-DE"/>
        </w:rPr>
        <w:fldChar w:fldCharType="end"/>
      </w:r>
      <w:r w:rsidRPr="00153575">
        <w:rPr>
          <w:sz w:val="24"/>
          <w:szCs w:val="24"/>
          <w:lang w:val="de-DE"/>
        </w:rPr>
        <w:tab/>
      </w:r>
      <w:r w:rsidRPr="00153575">
        <w:rPr>
          <w:sz w:val="24"/>
          <w:szCs w:val="24"/>
          <w:lang w:val="de-DE"/>
        </w:rPr>
        <w:tab/>
      </w:r>
      <w:r w:rsidRPr="00153575">
        <w:rPr>
          <w:b/>
          <w:sz w:val="24"/>
          <w:szCs w:val="24"/>
          <w:lang w:val="de-DE"/>
        </w:rPr>
        <w:t>C</w:t>
      </w:r>
      <w:r w:rsidRPr="00153575">
        <w:rPr>
          <w:sz w:val="24"/>
          <w:szCs w:val="24"/>
          <w:lang w:val="de-DE"/>
        </w:rPr>
        <w:t xml:space="preserve">. </w:t>
      </w:r>
      <w:r w:rsidRPr="00153575">
        <w:rPr>
          <w:position w:val="-6"/>
          <w:sz w:val="24"/>
          <w:szCs w:val="24"/>
          <w:lang w:val="de-DE"/>
        </w:rPr>
        <w:object w:dxaOrig="840" w:dyaOrig="320">
          <v:shape id="_x0000_i1047" type="#_x0000_t75" style="width:42.1pt;height:16.25pt" o:ole="">
            <v:imagedata r:id="rId52" o:title=""/>
          </v:shape>
          <o:OLEObject Type="Embed" ProgID="Equation.DSMT4" ShapeID="_x0000_i1047" DrawAspect="Content" ObjectID="_1680454181" r:id="rId53"/>
        </w:object>
      </w:r>
      <w:r w:rsidRPr="00153575">
        <w:rPr>
          <w:sz w:val="24"/>
          <w:szCs w:val="24"/>
          <w:lang w:val="de-DE"/>
        </w:rPr>
        <w:tab/>
      </w:r>
      <w:r w:rsidRPr="00153575">
        <w:rPr>
          <w:sz w:val="24"/>
          <w:szCs w:val="24"/>
          <w:lang w:val="de-DE"/>
        </w:rPr>
        <w:tab/>
      </w:r>
      <w:r w:rsidRPr="00153575">
        <w:rPr>
          <w:sz w:val="24"/>
          <w:szCs w:val="24"/>
          <w:lang w:val="de-DE"/>
        </w:rPr>
        <w:tab/>
      </w:r>
      <w:r w:rsidRPr="00153575">
        <w:rPr>
          <w:b/>
          <w:sz w:val="24"/>
          <w:szCs w:val="24"/>
          <w:lang w:val="de-DE"/>
        </w:rPr>
        <w:t>D</w:t>
      </w:r>
      <w:r w:rsidRPr="00153575">
        <w:rPr>
          <w:sz w:val="24"/>
          <w:szCs w:val="24"/>
          <w:lang w:val="de-DE"/>
        </w:rPr>
        <w:t xml:space="preserve">. </w:t>
      </w:r>
      <w:r w:rsidRPr="00153575">
        <w:rPr>
          <w:position w:val="-24"/>
          <w:sz w:val="24"/>
          <w:szCs w:val="24"/>
          <w:lang w:val="de-DE"/>
        </w:rPr>
        <w:object w:dxaOrig="840" w:dyaOrig="660">
          <v:shape id="_x0000_i1048" type="#_x0000_t75" style="width:42.1pt;height:32.95pt" o:ole="">
            <v:imagedata r:id="rId54" o:title=""/>
          </v:shape>
          <o:OLEObject Type="Embed" ProgID="Equation.DSMT4" ShapeID="_x0000_i1048" DrawAspect="Content" ObjectID="_1680454182" r:id="rId55"/>
        </w:object>
      </w:r>
      <w:r w:rsidRPr="00153575">
        <w:rPr>
          <w:sz w:val="24"/>
          <w:szCs w:val="24"/>
          <w:lang w:val="de-DE"/>
        </w:rPr>
        <w:t xml:space="preserve"> </w:t>
      </w:r>
      <w:r w:rsidRPr="00153575">
        <w:rPr>
          <w:sz w:val="24"/>
          <w:szCs w:val="24"/>
          <w:lang w:val="de-DE"/>
        </w:rPr>
        <w:fldChar w:fldCharType="begin"/>
      </w:r>
      <w:r w:rsidRPr="00153575">
        <w:rPr>
          <w:sz w:val="24"/>
          <w:szCs w:val="24"/>
          <w:lang w:val="de-DE"/>
        </w:rPr>
        <w:instrText xml:space="preserve"> QUOTE </w:instrText>
      </w:r>
      <m:oMath>
        <m:f>
          <m:fPr>
            <m:ctrlPr>
              <w:rPr>
                <w:rFonts w:ascii="Cambria Math" w:hAnsi="Cambria Math"/>
                <w:i/>
              </w:rPr>
            </m:ctrlPr>
          </m:fPr>
          <m:num>
            <m:r>
              <m:rPr>
                <m:sty m:val="p"/>
              </m:rPr>
              <w:rPr>
                <w:rFonts w:ascii="Cambria Math"/>
                <w:lang w:val="de-DE"/>
              </w:rPr>
              <m:t>5.1</m:t>
            </m:r>
            <m:sSup>
              <m:sSupPr>
                <m:ctrlPr>
                  <w:rPr>
                    <w:rFonts w:ascii="Cambria Math" w:hAnsi="Cambria Math"/>
                    <w:i/>
                  </w:rPr>
                </m:ctrlPr>
              </m:sSupPr>
              <m:e>
                <m:r>
                  <m:rPr>
                    <m:sty m:val="p"/>
                  </m:rPr>
                  <w:rPr>
                    <w:rFonts w:ascii="Cambria Math"/>
                    <w:lang w:val="de-DE"/>
                  </w:rPr>
                  <m:t>0</m:t>
                </m:r>
              </m:e>
              <m:sup>
                <m:r>
                  <m:rPr>
                    <m:sty m:val="p"/>
                  </m:rPr>
                  <w:rPr>
                    <w:lang w:val="de-DE"/>
                  </w:rPr>
                  <m:t>-</m:t>
                </m:r>
                <m:r>
                  <m:rPr>
                    <m:sty m:val="p"/>
                  </m:rPr>
                  <w:rPr>
                    <w:rFonts w:ascii="Cambria Math"/>
                    <w:lang w:val="de-DE"/>
                  </w:rPr>
                  <m:t>7</m:t>
                </m:r>
              </m:sup>
            </m:sSup>
          </m:num>
          <m:den>
            <m:r>
              <m:rPr>
                <m:sty m:val="p"/>
              </m:rPr>
              <w:rPr>
                <w:rFonts w:ascii="Cambria Math" w:hAnsi="Cambria Math"/>
              </w:rPr>
              <m:t>π</m:t>
            </m:r>
          </m:den>
        </m:f>
        <m:r>
          <m:rPr>
            <m:sty m:val="p"/>
          </m:rPr>
          <w:rPr>
            <w:rFonts w:ascii="Cambria Math" w:hAnsi="Cambria Math"/>
            <w:lang w:val="de-DE"/>
          </w:rPr>
          <m:t>s</m:t>
        </m:r>
      </m:oMath>
      <w:r w:rsidRPr="00153575">
        <w:rPr>
          <w:sz w:val="24"/>
          <w:szCs w:val="24"/>
          <w:lang w:val="de-DE"/>
        </w:rPr>
        <w:instrText xml:space="preserve"> </w:instrText>
      </w:r>
      <w:r w:rsidRPr="00153575">
        <w:rPr>
          <w:sz w:val="24"/>
          <w:szCs w:val="24"/>
          <w:lang w:val="de-DE"/>
        </w:rPr>
        <w:fldChar w:fldCharType="end"/>
      </w:r>
    </w:p>
    <w:p w:rsidR="00153575" w:rsidRPr="00E807CF" w:rsidRDefault="00153575" w:rsidP="00153575">
      <w:pPr>
        <w:pStyle w:val="NoSpacing"/>
        <w:jc w:val="both"/>
        <w:rPr>
          <w:sz w:val="24"/>
          <w:szCs w:val="24"/>
          <w:lang w:val="de-DE"/>
        </w:rPr>
      </w:pPr>
      <w:r w:rsidRPr="00E807CF">
        <w:rPr>
          <w:b/>
          <w:sz w:val="24"/>
          <w:szCs w:val="24"/>
          <w:lang w:val="de-DE"/>
        </w:rPr>
        <w:t xml:space="preserve">Câu 16: </w:t>
      </w:r>
      <w:r w:rsidRPr="00E807CF">
        <w:rPr>
          <w:sz w:val="24"/>
          <w:szCs w:val="24"/>
          <w:lang w:val="de-DE"/>
        </w:rPr>
        <w:t xml:space="preserve">Ánh sáng có tần số lớn nhất trong các ánh sáng đơn sắc: </w:t>
      </w:r>
      <w:r w:rsidRPr="00153575">
        <w:rPr>
          <w:sz w:val="24"/>
          <w:szCs w:val="24"/>
          <w:lang w:val="sv-SE"/>
        </w:rPr>
        <w:t>cam</w:t>
      </w:r>
      <w:r w:rsidRPr="00E807CF">
        <w:rPr>
          <w:sz w:val="24"/>
          <w:szCs w:val="24"/>
          <w:lang w:val="de-DE"/>
        </w:rPr>
        <w:t xml:space="preserve">, </w:t>
      </w:r>
      <w:r w:rsidRPr="00153575">
        <w:rPr>
          <w:sz w:val="24"/>
          <w:szCs w:val="24"/>
          <w:lang w:val="sv-SE"/>
        </w:rPr>
        <w:t xml:space="preserve">lục, </w:t>
      </w:r>
      <w:r w:rsidRPr="00E807CF">
        <w:rPr>
          <w:sz w:val="24"/>
          <w:szCs w:val="24"/>
          <w:lang w:val="de-DE"/>
        </w:rPr>
        <w:t>lam, chàm là ánh sáng</w:t>
      </w:r>
    </w:p>
    <w:p w:rsidR="00153575" w:rsidRPr="00E807CF" w:rsidRDefault="00153575" w:rsidP="00153575">
      <w:pPr>
        <w:pStyle w:val="NoSpacing"/>
        <w:jc w:val="both"/>
        <w:rPr>
          <w:sz w:val="24"/>
          <w:szCs w:val="24"/>
          <w:lang w:val="de-DE"/>
        </w:rPr>
      </w:pPr>
      <w:r w:rsidRPr="00E807CF">
        <w:rPr>
          <w:sz w:val="24"/>
          <w:szCs w:val="24"/>
          <w:lang w:val="de-DE"/>
        </w:rPr>
        <w:tab/>
      </w:r>
      <w:r w:rsidRPr="00E807CF">
        <w:rPr>
          <w:b/>
          <w:sz w:val="24"/>
          <w:szCs w:val="24"/>
          <w:lang w:val="de-DE"/>
        </w:rPr>
        <w:t>A</w:t>
      </w:r>
      <w:r w:rsidRPr="00E807CF">
        <w:rPr>
          <w:sz w:val="24"/>
          <w:szCs w:val="24"/>
          <w:lang w:val="de-DE"/>
        </w:rPr>
        <w:t xml:space="preserve">. </w:t>
      </w:r>
      <w:r w:rsidRPr="00153575">
        <w:rPr>
          <w:sz w:val="24"/>
          <w:szCs w:val="24"/>
          <w:lang w:val="de-DE"/>
        </w:rPr>
        <w:t>lam</w:t>
      </w:r>
      <w:r w:rsidRPr="00E807CF">
        <w:rPr>
          <w:sz w:val="24"/>
          <w:szCs w:val="24"/>
          <w:lang w:val="de-DE"/>
        </w:rPr>
        <w:t>.</w:t>
      </w:r>
      <w:r w:rsidRPr="00E807CF">
        <w:rPr>
          <w:sz w:val="24"/>
          <w:szCs w:val="24"/>
          <w:lang w:val="de-DE"/>
        </w:rPr>
        <w:tab/>
      </w:r>
      <w:r w:rsidRPr="00E807CF">
        <w:rPr>
          <w:sz w:val="24"/>
          <w:szCs w:val="24"/>
          <w:lang w:val="de-DE"/>
        </w:rPr>
        <w:tab/>
      </w:r>
      <w:r w:rsidRPr="00E807CF">
        <w:rPr>
          <w:sz w:val="24"/>
          <w:szCs w:val="24"/>
          <w:lang w:val="de-DE"/>
        </w:rPr>
        <w:tab/>
      </w:r>
      <w:r w:rsidRPr="00E807CF">
        <w:rPr>
          <w:b/>
          <w:sz w:val="24"/>
          <w:szCs w:val="24"/>
          <w:u w:val="single"/>
          <w:lang w:val="de-DE"/>
        </w:rPr>
        <w:t>B.</w:t>
      </w:r>
      <w:r w:rsidRPr="00E807CF">
        <w:rPr>
          <w:sz w:val="24"/>
          <w:szCs w:val="24"/>
          <w:u w:val="single"/>
          <w:lang w:val="de-DE"/>
        </w:rPr>
        <w:t xml:space="preserve"> </w:t>
      </w:r>
      <w:r w:rsidRPr="00E807CF">
        <w:rPr>
          <w:sz w:val="24"/>
          <w:szCs w:val="24"/>
          <w:lang w:val="de-DE"/>
        </w:rPr>
        <w:t>chàm.</w:t>
      </w:r>
      <w:r w:rsidRPr="00E807CF">
        <w:rPr>
          <w:sz w:val="24"/>
          <w:szCs w:val="24"/>
          <w:lang w:val="de-DE"/>
        </w:rPr>
        <w:tab/>
      </w:r>
      <w:r w:rsidRPr="00E807CF">
        <w:rPr>
          <w:sz w:val="24"/>
          <w:szCs w:val="24"/>
          <w:lang w:val="de-DE"/>
        </w:rPr>
        <w:tab/>
      </w:r>
      <w:r w:rsidRPr="00E807CF">
        <w:rPr>
          <w:b/>
          <w:sz w:val="24"/>
          <w:szCs w:val="24"/>
          <w:lang w:val="de-DE"/>
        </w:rPr>
        <w:t>C</w:t>
      </w:r>
      <w:r w:rsidRPr="00E807CF">
        <w:rPr>
          <w:sz w:val="24"/>
          <w:szCs w:val="24"/>
          <w:lang w:val="de-DE"/>
        </w:rPr>
        <w:t>. cam.</w:t>
      </w:r>
      <w:r w:rsidRPr="00E807CF">
        <w:rPr>
          <w:sz w:val="24"/>
          <w:szCs w:val="24"/>
          <w:lang w:val="de-DE"/>
        </w:rPr>
        <w:tab/>
      </w:r>
      <w:r w:rsidRPr="00E807CF">
        <w:rPr>
          <w:sz w:val="24"/>
          <w:szCs w:val="24"/>
          <w:lang w:val="de-DE"/>
        </w:rPr>
        <w:tab/>
      </w:r>
      <w:r w:rsidRPr="00E807CF">
        <w:rPr>
          <w:sz w:val="24"/>
          <w:szCs w:val="24"/>
          <w:lang w:val="de-DE"/>
        </w:rPr>
        <w:tab/>
      </w:r>
      <w:r w:rsidRPr="00E807CF">
        <w:rPr>
          <w:b/>
          <w:sz w:val="24"/>
          <w:szCs w:val="24"/>
          <w:lang w:val="de-DE"/>
        </w:rPr>
        <w:t>D</w:t>
      </w:r>
      <w:r w:rsidRPr="00E807CF">
        <w:rPr>
          <w:sz w:val="24"/>
          <w:szCs w:val="24"/>
          <w:lang w:val="de-DE"/>
        </w:rPr>
        <w:t>. lục.</w:t>
      </w:r>
    </w:p>
    <w:p w:rsidR="00153575" w:rsidRPr="00153575" w:rsidRDefault="00153575" w:rsidP="00153575">
      <w:pPr>
        <w:pStyle w:val="NoSpacing"/>
        <w:jc w:val="both"/>
        <w:rPr>
          <w:sz w:val="24"/>
          <w:szCs w:val="24"/>
          <w:lang w:val="nl-NL"/>
        </w:rPr>
      </w:pPr>
      <w:r w:rsidRPr="00E807CF">
        <w:rPr>
          <w:b/>
          <w:sz w:val="24"/>
          <w:szCs w:val="24"/>
          <w:lang w:val="de-DE"/>
        </w:rPr>
        <w:t xml:space="preserve">Câu 17: </w:t>
      </w:r>
      <w:r w:rsidRPr="00153575">
        <w:rPr>
          <w:sz w:val="24"/>
          <w:szCs w:val="24"/>
          <w:lang w:val="nl-NL"/>
        </w:rPr>
        <w:t xml:space="preserve">Trong máy quang phổ, chùm tia ló ra khỏi lăng kính trong hệ tán sắc trước khi qua thấu kính của buồng tối là </w:t>
      </w:r>
    </w:p>
    <w:p w:rsidR="00153575" w:rsidRPr="00153575" w:rsidRDefault="00153575" w:rsidP="00153575">
      <w:pPr>
        <w:pStyle w:val="NoSpacing"/>
        <w:jc w:val="both"/>
        <w:rPr>
          <w:sz w:val="24"/>
          <w:szCs w:val="24"/>
          <w:lang w:val="nl-NL"/>
        </w:rPr>
      </w:pPr>
      <w:r w:rsidRPr="00153575">
        <w:rPr>
          <w:sz w:val="24"/>
          <w:szCs w:val="24"/>
          <w:lang w:val="nl-NL"/>
        </w:rPr>
        <w:tab/>
      </w:r>
      <w:r w:rsidRPr="00153575">
        <w:rPr>
          <w:b/>
          <w:sz w:val="24"/>
          <w:szCs w:val="24"/>
          <w:lang w:val="nl-NL"/>
        </w:rPr>
        <w:t>A.</w:t>
      </w:r>
      <w:r w:rsidRPr="00153575">
        <w:rPr>
          <w:sz w:val="24"/>
          <w:szCs w:val="24"/>
          <w:lang w:val="nl-NL"/>
        </w:rPr>
        <w:t xml:space="preserve"> một chùm sáng song song.</w:t>
      </w:r>
      <w:r w:rsidRPr="00153575">
        <w:rPr>
          <w:sz w:val="24"/>
          <w:szCs w:val="24"/>
          <w:lang w:val="nl-NL"/>
        </w:rPr>
        <w:tab/>
      </w:r>
    </w:p>
    <w:p w:rsidR="00153575" w:rsidRPr="00153575" w:rsidRDefault="00153575" w:rsidP="00153575">
      <w:pPr>
        <w:pStyle w:val="NoSpacing"/>
        <w:jc w:val="both"/>
        <w:rPr>
          <w:sz w:val="24"/>
          <w:szCs w:val="24"/>
          <w:lang w:val="nl-NL"/>
        </w:rPr>
      </w:pPr>
      <w:r w:rsidRPr="00153575">
        <w:rPr>
          <w:sz w:val="24"/>
          <w:szCs w:val="24"/>
          <w:lang w:val="nl-NL"/>
        </w:rPr>
        <w:tab/>
      </w:r>
      <w:r w:rsidRPr="00153575">
        <w:rPr>
          <w:b/>
          <w:sz w:val="24"/>
          <w:szCs w:val="24"/>
          <w:lang w:val="nl-NL"/>
        </w:rPr>
        <w:t>B.</w:t>
      </w:r>
      <w:r w:rsidRPr="00153575">
        <w:rPr>
          <w:sz w:val="24"/>
          <w:szCs w:val="24"/>
          <w:lang w:val="nl-NL"/>
        </w:rPr>
        <w:t xml:space="preserve"> một chùm tia phân kỳ có nhiều màu.</w:t>
      </w:r>
    </w:p>
    <w:p w:rsidR="00153575" w:rsidRPr="00153575" w:rsidRDefault="00153575" w:rsidP="00153575">
      <w:pPr>
        <w:pStyle w:val="NoSpacing"/>
        <w:jc w:val="both"/>
        <w:rPr>
          <w:sz w:val="24"/>
          <w:szCs w:val="24"/>
          <w:lang w:val="nl-NL"/>
        </w:rPr>
      </w:pPr>
      <w:r w:rsidRPr="00153575">
        <w:rPr>
          <w:sz w:val="24"/>
          <w:szCs w:val="24"/>
          <w:lang w:val="nl-NL"/>
        </w:rPr>
        <w:tab/>
      </w:r>
      <w:r w:rsidRPr="00153575">
        <w:rPr>
          <w:b/>
          <w:sz w:val="24"/>
          <w:szCs w:val="24"/>
          <w:u w:val="single"/>
          <w:lang w:val="nl-NL"/>
        </w:rPr>
        <w:t>C.</w:t>
      </w:r>
      <w:r w:rsidRPr="00153575">
        <w:rPr>
          <w:sz w:val="24"/>
          <w:szCs w:val="24"/>
          <w:u w:val="single"/>
          <w:lang w:val="nl-NL"/>
        </w:rPr>
        <w:t xml:space="preserve"> </w:t>
      </w:r>
      <w:r w:rsidRPr="00153575">
        <w:rPr>
          <w:sz w:val="24"/>
          <w:szCs w:val="24"/>
          <w:lang w:val="nl-NL"/>
        </w:rPr>
        <w:t>tập hợp nhiều chùm tia song song, mỗi chùm có một màu.</w:t>
      </w:r>
    </w:p>
    <w:p w:rsidR="00153575" w:rsidRPr="00153575" w:rsidRDefault="00153575" w:rsidP="00153575">
      <w:pPr>
        <w:pStyle w:val="NoSpacing"/>
        <w:jc w:val="both"/>
        <w:rPr>
          <w:sz w:val="24"/>
          <w:szCs w:val="24"/>
          <w:lang w:val="nl-NL"/>
        </w:rPr>
      </w:pPr>
      <w:r w:rsidRPr="00153575">
        <w:rPr>
          <w:sz w:val="24"/>
          <w:szCs w:val="24"/>
          <w:lang w:val="nl-NL"/>
        </w:rPr>
        <w:tab/>
      </w:r>
      <w:r w:rsidRPr="00153575">
        <w:rPr>
          <w:b/>
          <w:sz w:val="24"/>
          <w:szCs w:val="24"/>
          <w:lang w:val="nl-NL"/>
        </w:rPr>
        <w:t>D.</w:t>
      </w:r>
      <w:r w:rsidRPr="00153575">
        <w:rPr>
          <w:sz w:val="24"/>
          <w:szCs w:val="24"/>
          <w:lang w:val="nl-NL"/>
        </w:rPr>
        <w:t xml:space="preserve"> một chùm tia phân kỳ màu trắng.</w:t>
      </w:r>
    </w:p>
    <w:p w:rsidR="00153575" w:rsidRPr="00153575" w:rsidRDefault="00153575" w:rsidP="00153575">
      <w:pPr>
        <w:pStyle w:val="NoSpacing"/>
        <w:jc w:val="both"/>
        <w:rPr>
          <w:sz w:val="24"/>
          <w:szCs w:val="24"/>
          <w:lang w:val="nl-NL"/>
        </w:rPr>
      </w:pPr>
      <w:r w:rsidRPr="00E807CF">
        <w:rPr>
          <w:b/>
          <w:sz w:val="24"/>
          <w:szCs w:val="24"/>
          <w:lang w:val="nl-NL"/>
        </w:rPr>
        <w:t xml:space="preserve">Câu 18: </w:t>
      </w:r>
      <w:r w:rsidRPr="00153575">
        <w:rPr>
          <w:sz w:val="24"/>
          <w:szCs w:val="24"/>
          <w:lang w:val="de-DE"/>
        </w:rPr>
        <w:t xml:space="preserve">Trong thí nghiệm Y-âng về giao thoa ánh sáng, cho biết </w:t>
      </w:r>
      <w:r w:rsidRPr="00153575">
        <w:rPr>
          <w:sz w:val="24"/>
          <w:szCs w:val="24"/>
          <w:lang w:val="nl-NL"/>
        </w:rPr>
        <w:t>khoảng cách giữa hai khe sáng a = 0,35mm, khoảng cách từ hai khe sáng đến màn D = 1m, khoảng vân đo được i = 2mm. Bước sóng ánh sáng được dùng trong thí nghiệm là</w:t>
      </w:r>
    </w:p>
    <w:p w:rsidR="00153575" w:rsidRPr="00153575" w:rsidRDefault="00153575" w:rsidP="00153575">
      <w:pPr>
        <w:pStyle w:val="NoSpacing"/>
        <w:jc w:val="both"/>
        <w:rPr>
          <w:sz w:val="24"/>
          <w:szCs w:val="24"/>
          <w:lang w:val="nl-NL"/>
        </w:rPr>
      </w:pPr>
      <w:r w:rsidRPr="00153575">
        <w:rPr>
          <w:sz w:val="24"/>
          <w:szCs w:val="24"/>
          <w:lang w:val="nl-NL"/>
        </w:rPr>
        <w:tab/>
      </w:r>
      <w:r w:rsidRPr="00153575">
        <w:rPr>
          <w:b/>
          <w:sz w:val="24"/>
          <w:szCs w:val="24"/>
          <w:lang w:val="nl-NL"/>
        </w:rPr>
        <w:t>A.</w:t>
      </w:r>
      <w:r w:rsidRPr="00153575">
        <w:rPr>
          <w:sz w:val="24"/>
          <w:szCs w:val="24"/>
          <w:lang w:val="nl-NL"/>
        </w:rPr>
        <w:t xml:space="preserve"> 7 µm.</w:t>
      </w:r>
      <w:r w:rsidRPr="00153575">
        <w:rPr>
          <w:sz w:val="24"/>
          <w:szCs w:val="24"/>
          <w:lang w:val="nl-NL"/>
        </w:rPr>
        <w:tab/>
      </w:r>
      <w:r w:rsidRPr="00153575">
        <w:rPr>
          <w:sz w:val="24"/>
          <w:szCs w:val="24"/>
          <w:lang w:val="nl-NL"/>
        </w:rPr>
        <w:tab/>
      </w:r>
      <w:r w:rsidRPr="00153575">
        <w:rPr>
          <w:b/>
          <w:sz w:val="24"/>
          <w:szCs w:val="24"/>
          <w:lang w:val="nl-NL"/>
        </w:rPr>
        <w:t>B</w:t>
      </w:r>
      <w:r w:rsidRPr="00153575">
        <w:rPr>
          <w:sz w:val="24"/>
          <w:szCs w:val="24"/>
          <w:lang w:val="nl-NL"/>
        </w:rPr>
        <w:t>. 1,4 µm.</w:t>
      </w:r>
      <w:r w:rsidRPr="00153575">
        <w:rPr>
          <w:sz w:val="24"/>
          <w:szCs w:val="24"/>
          <w:lang w:val="nl-NL"/>
        </w:rPr>
        <w:tab/>
      </w:r>
      <w:r w:rsidRPr="00153575">
        <w:rPr>
          <w:sz w:val="24"/>
          <w:szCs w:val="24"/>
          <w:lang w:val="nl-NL"/>
        </w:rPr>
        <w:tab/>
      </w:r>
      <w:r w:rsidRPr="00153575">
        <w:rPr>
          <w:b/>
          <w:sz w:val="24"/>
          <w:szCs w:val="24"/>
          <w:u w:val="single"/>
          <w:lang w:val="nl-NL"/>
        </w:rPr>
        <w:t>C.</w:t>
      </w:r>
      <w:r w:rsidRPr="00153575">
        <w:rPr>
          <w:sz w:val="24"/>
          <w:szCs w:val="24"/>
          <w:u w:val="single"/>
          <w:lang w:val="nl-NL"/>
        </w:rPr>
        <w:t xml:space="preserve"> </w:t>
      </w:r>
      <w:r w:rsidRPr="00153575">
        <w:rPr>
          <w:sz w:val="24"/>
          <w:szCs w:val="24"/>
          <w:lang w:val="nl-NL"/>
        </w:rPr>
        <w:t>0,7 µm.</w:t>
      </w:r>
      <w:r w:rsidRPr="00153575">
        <w:rPr>
          <w:sz w:val="24"/>
          <w:szCs w:val="24"/>
          <w:lang w:val="nl-NL"/>
        </w:rPr>
        <w:tab/>
      </w:r>
      <w:r w:rsidRPr="00153575">
        <w:rPr>
          <w:sz w:val="24"/>
          <w:szCs w:val="24"/>
          <w:lang w:val="nl-NL"/>
        </w:rPr>
        <w:tab/>
      </w:r>
      <w:r w:rsidRPr="00153575">
        <w:rPr>
          <w:sz w:val="24"/>
          <w:szCs w:val="24"/>
          <w:lang w:val="nl-NL"/>
        </w:rPr>
        <w:tab/>
      </w:r>
      <w:r w:rsidRPr="00153575">
        <w:rPr>
          <w:b/>
          <w:sz w:val="24"/>
          <w:szCs w:val="24"/>
          <w:lang w:val="nl-NL"/>
        </w:rPr>
        <w:t>D</w:t>
      </w:r>
      <w:r w:rsidRPr="00153575">
        <w:rPr>
          <w:sz w:val="24"/>
          <w:szCs w:val="24"/>
          <w:lang w:val="nl-NL"/>
        </w:rPr>
        <w:t>. 0,35 µm.</w:t>
      </w:r>
    </w:p>
    <w:p w:rsidR="00153575" w:rsidRPr="00153575" w:rsidRDefault="00153575" w:rsidP="00153575">
      <w:pPr>
        <w:pStyle w:val="NoSpacing"/>
        <w:jc w:val="both"/>
        <w:rPr>
          <w:sz w:val="24"/>
          <w:szCs w:val="24"/>
          <w:lang w:val="nl-NL"/>
        </w:rPr>
      </w:pPr>
      <w:r w:rsidRPr="00E807CF">
        <w:rPr>
          <w:b/>
          <w:sz w:val="24"/>
          <w:szCs w:val="24"/>
          <w:lang w:val="nl-NL"/>
        </w:rPr>
        <w:t xml:space="preserve">Câu 19: </w:t>
      </w:r>
      <w:r w:rsidRPr="00153575">
        <w:rPr>
          <w:sz w:val="24"/>
          <w:szCs w:val="24"/>
          <w:lang w:val="nl-NL"/>
        </w:rPr>
        <w:t xml:space="preserve">Nguyên tắc hoạt động của quang trở dựa vào </w:t>
      </w:r>
    </w:p>
    <w:p w:rsidR="00153575" w:rsidRPr="00153575" w:rsidRDefault="00153575" w:rsidP="00153575">
      <w:pPr>
        <w:pStyle w:val="NoSpacing"/>
        <w:jc w:val="both"/>
        <w:rPr>
          <w:sz w:val="24"/>
          <w:szCs w:val="24"/>
          <w:lang w:val="nl-NL"/>
        </w:rPr>
      </w:pPr>
      <w:r w:rsidRPr="00153575">
        <w:rPr>
          <w:sz w:val="24"/>
          <w:szCs w:val="24"/>
          <w:lang w:val="nl-NL"/>
        </w:rPr>
        <w:tab/>
      </w:r>
      <w:r w:rsidRPr="00153575">
        <w:rPr>
          <w:b/>
          <w:sz w:val="24"/>
          <w:szCs w:val="24"/>
          <w:lang w:val="nl-NL"/>
        </w:rPr>
        <w:t>A</w:t>
      </w:r>
      <w:r w:rsidRPr="00153575">
        <w:rPr>
          <w:sz w:val="24"/>
          <w:szCs w:val="24"/>
          <w:lang w:val="nl-NL"/>
        </w:rPr>
        <w:t>. hiện tượng ion hóa.</w:t>
      </w:r>
      <w:r w:rsidRPr="00153575">
        <w:rPr>
          <w:sz w:val="24"/>
          <w:szCs w:val="24"/>
          <w:lang w:val="nl-NL"/>
        </w:rPr>
        <w:tab/>
      </w:r>
      <w:r w:rsidRPr="00153575">
        <w:rPr>
          <w:sz w:val="24"/>
          <w:szCs w:val="24"/>
          <w:lang w:val="nl-NL"/>
        </w:rPr>
        <w:tab/>
      </w:r>
      <w:r w:rsidRPr="00153575">
        <w:rPr>
          <w:sz w:val="24"/>
          <w:szCs w:val="24"/>
          <w:lang w:val="nl-NL"/>
        </w:rPr>
        <w:tab/>
      </w:r>
      <w:r w:rsidRPr="00153575">
        <w:rPr>
          <w:b/>
          <w:sz w:val="24"/>
          <w:szCs w:val="24"/>
          <w:lang w:val="nl-NL"/>
        </w:rPr>
        <w:t>B.</w:t>
      </w:r>
      <w:r w:rsidRPr="00153575">
        <w:rPr>
          <w:sz w:val="24"/>
          <w:szCs w:val="24"/>
          <w:lang w:val="nl-NL"/>
        </w:rPr>
        <w:t xml:space="preserve"> hiện tượng quang điện ngoài.</w:t>
      </w:r>
    </w:p>
    <w:p w:rsidR="00153575" w:rsidRPr="00153575" w:rsidRDefault="00153575" w:rsidP="00153575">
      <w:pPr>
        <w:pStyle w:val="NoSpacing"/>
        <w:jc w:val="both"/>
        <w:rPr>
          <w:sz w:val="24"/>
          <w:szCs w:val="24"/>
          <w:lang w:val="nl-NL"/>
        </w:rPr>
      </w:pPr>
      <w:r w:rsidRPr="00153575">
        <w:rPr>
          <w:sz w:val="24"/>
          <w:szCs w:val="24"/>
          <w:lang w:val="nl-NL"/>
        </w:rPr>
        <w:tab/>
      </w:r>
      <w:r w:rsidRPr="00153575">
        <w:rPr>
          <w:b/>
          <w:sz w:val="24"/>
          <w:szCs w:val="24"/>
          <w:u w:val="single"/>
          <w:lang w:val="nl-NL"/>
        </w:rPr>
        <w:t>C.</w:t>
      </w:r>
      <w:r w:rsidRPr="00153575">
        <w:rPr>
          <w:sz w:val="24"/>
          <w:szCs w:val="24"/>
          <w:u w:val="single"/>
          <w:lang w:val="nl-NL"/>
        </w:rPr>
        <w:t xml:space="preserve"> </w:t>
      </w:r>
      <w:r w:rsidRPr="00153575">
        <w:rPr>
          <w:sz w:val="24"/>
          <w:szCs w:val="24"/>
          <w:lang w:val="nl-NL"/>
        </w:rPr>
        <w:t>hiện tượng quang dẫn.</w:t>
      </w:r>
      <w:r w:rsidRPr="00153575">
        <w:rPr>
          <w:sz w:val="24"/>
          <w:szCs w:val="24"/>
          <w:lang w:val="nl-NL"/>
        </w:rPr>
        <w:tab/>
      </w:r>
      <w:r w:rsidRPr="00153575">
        <w:rPr>
          <w:sz w:val="24"/>
          <w:szCs w:val="24"/>
          <w:lang w:val="nl-NL"/>
        </w:rPr>
        <w:tab/>
      </w:r>
      <w:r w:rsidRPr="00153575">
        <w:rPr>
          <w:sz w:val="24"/>
          <w:szCs w:val="24"/>
          <w:lang w:val="nl-NL"/>
        </w:rPr>
        <w:tab/>
      </w:r>
      <w:r w:rsidRPr="00153575">
        <w:rPr>
          <w:b/>
          <w:sz w:val="24"/>
          <w:szCs w:val="24"/>
          <w:lang w:val="nl-NL"/>
        </w:rPr>
        <w:t>D.</w:t>
      </w:r>
      <w:r w:rsidRPr="00153575">
        <w:rPr>
          <w:sz w:val="24"/>
          <w:szCs w:val="24"/>
          <w:lang w:val="nl-NL"/>
        </w:rPr>
        <w:t xml:space="preserve"> hiện tượng phát quang.</w:t>
      </w:r>
    </w:p>
    <w:p w:rsidR="00153575" w:rsidRPr="00153575" w:rsidRDefault="00153575" w:rsidP="00153575">
      <w:pPr>
        <w:pStyle w:val="NoSpacing"/>
        <w:jc w:val="both"/>
        <w:rPr>
          <w:sz w:val="24"/>
          <w:szCs w:val="24"/>
          <w:lang w:val="nl-NL"/>
        </w:rPr>
      </w:pPr>
      <w:r w:rsidRPr="00E807CF">
        <w:rPr>
          <w:b/>
          <w:sz w:val="24"/>
          <w:szCs w:val="24"/>
          <w:lang w:val="nl-NL"/>
        </w:rPr>
        <w:t xml:space="preserve">Câu 20: </w:t>
      </w:r>
      <w:r w:rsidRPr="00153575">
        <w:rPr>
          <w:sz w:val="24"/>
          <w:szCs w:val="24"/>
          <w:lang w:val="nl-NL"/>
        </w:rPr>
        <w:t>Gọi h là hằng số Plăng, c là vận tốc ánh sáng trong chân không. Trong hiện tượng quang điện trong, năng lượng tối thiểu để giải phóng một êlectron liên kết trong chất bán dẫn thành êlectron tự do là A. Bước sóng dài nhất của ánh sáng để gây ra được hiện tượng quang điện trong được xác định bởi biểu thức</w:t>
      </w:r>
    </w:p>
    <w:p w:rsidR="00153575" w:rsidRPr="00153575" w:rsidRDefault="00153575" w:rsidP="00153575">
      <w:pPr>
        <w:pStyle w:val="NoSpacing"/>
        <w:jc w:val="both"/>
        <w:rPr>
          <w:sz w:val="24"/>
          <w:szCs w:val="24"/>
          <w:lang w:val="nl-NL"/>
        </w:rPr>
      </w:pPr>
      <w:r w:rsidRPr="00153575">
        <w:rPr>
          <w:sz w:val="24"/>
          <w:szCs w:val="24"/>
          <w:lang w:val="nl-NL"/>
        </w:rPr>
        <w:tab/>
      </w:r>
      <w:r w:rsidRPr="00153575">
        <w:rPr>
          <w:b/>
          <w:sz w:val="24"/>
          <w:szCs w:val="24"/>
          <w:lang w:val="nl-NL"/>
        </w:rPr>
        <w:t>A</w:t>
      </w:r>
      <w:r w:rsidRPr="00153575">
        <w:rPr>
          <w:sz w:val="24"/>
          <w:szCs w:val="24"/>
          <w:lang w:val="nl-NL"/>
        </w:rPr>
        <w:t xml:space="preserve">. </w:t>
      </w:r>
      <w:r w:rsidRPr="00153575">
        <w:rPr>
          <w:position w:val="-24"/>
          <w:sz w:val="24"/>
          <w:szCs w:val="24"/>
          <w:lang w:val="nl-NL"/>
        </w:rPr>
        <w:object w:dxaOrig="380" w:dyaOrig="620">
          <v:shape id="_x0000_i1049" type="#_x0000_t75" style="width:18.75pt;height:31.45pt" o:ole="">
            <v:imagedata r:id="rId56" o:title=""/>
          </v:shape>
          <o:OLEObject Type="Embed" ProgID="Equation.DSMT4" ShapeID="_x0000_i1049" DrawAspect="Content" ObjectID="_1680454183" r:id="rId57"/>
        </w:object>
      </w:r>
      <w:r w:rsidRPr="00153575">
        <w:rPr>
          <w:sz w:val="24"/>
          <w:szCs w:val="24"/>
          <w:lang w:val="nl-NL"/>
        </w:rPr>
        <w:t>.</w:t>
      </w:r>
      <w:r w:rsidRPr="00153575">
        <w:rPr>
          <w:sz w:val="24"/>
          <w:szCs w:val="24"/>
          <w:lang w:val="nl-NL"/>
        </w:rPr>
        <w:tab/>
      </w:r>
      <w:r w:rsidRPr="00153575">
        <w:rPr>
          <w:sz w:val="24"/>
          <w:szCs w:val="24"/>
          <w:lang w:val="nl-NL"/>
        </w:rPr>
        <w:tab/>
      </w:r>
      <w:r w:rsidRPr="00153575">
        <w:rPr>
          <w:b/>
          <w:sz w:val="24"/>
          <w:szCs w:val="24"/>
          <w:u w:val="single"/>
          <w:lang w:val="nl-NL"/>
        </w:rPr>
        <w:t>B</w:t>
      </w:r>
      <w:r w:rsidRPr="00153575">
        <w:rPr>
          <w:sz w:val="24"/>
          <w:szCs w:val="24"/>
          <w:u w:val="single"/>
          <w:lang w:val="nl-NL"/>
        </w:rPr>
        <w:t xml:space="preserve">. </w:t>
      </w:r>
      <w:r w:rsidRPr="00153575">
        <w:rPr>
          <w:sz w:val="24"/>
          <w:szCs w:val="24"/>
          <w:lang w:val="nl-NL"/>
        </w:rPr>
        <w:fldChar w:fldCharType="begin"/>
      </w:r>
      <w:r w:rsidRPr="00153575">
        <w:rPr>
          <w:sz w:val="24"/>
          <w:szCs w:val="24"/>
          <w:lang w:val="nl-NL"/>
        </w:rPr>
        <w:instrText xml:space="preserve"> QUOTE </w:instrText>
      </w:r>
      <m:oMath>
        <m:f>
          <m:fPr>
            <m:ctrlPr>
              <w:rPr>
                <w:rFonts w:ascii="Cambria Math" w:hAnsi="Cambria Math"/>
                <w:i/>
                <w:lang w:val="nl-NL"/>
              </w:rPr>
            </m:ctrlPr>
          </m:fPr>
          <m:num>
            <m:r>
              <m:rPr>
                <m:sty m:val="p"/>
              </m:rPr>
              <w:rPr>
                <w:lang w:val="nl-NL"/>
              </w:rPr>
              <m:t>h</m:t>
            </m:r>
            <m:r>
              <m:rPr>
                <m:sty m:val="p"/>
              </m:rPr>
              <w:rPr>
                <w:rFonts w:ascii="Cambria Math" w:hAnsi="Cambria Math"/>
                <w:lang w:val="nl-NL"/>
              </w:rPr>
              <m:t>c</m:t>
            </m:r>
          </m:num>
          <m:den>
            <m:r>
              <m:rPr>
                <m:sty m:val="p"/>
              </m:rPr>
              <w:rPr>
                <w:rFonts w:ascii="Cambria Math" w:hAnsi="Cambria Math"/>
                <w:lang w:val="nl-NL"/>
              </w:rPr>
              <m:t>A</m:t>
            </m:r>
          </m:den>
        </m:f>
      </m:oMath>
      <w:r w:rsidRPr="00153575">
        <w:rPr>
          <w:sz w:val="24"/>
          <w:szCs w:val="24"/>
          <w:lang w:val="nl-NL"/>
        </w:rPr>
        <w:instrText xml:space="preserve"> </w:instrText>
      </w:r>
      <w:r w:rsidRPr="00153575">
        <w:rPr>
          <w:sz w:val="24"/>
          <w:szCs w:val="24"/>
          <w:lang w:val="nl-NL"/>
        </w:rPr>
        <w:fldChar w:fldCharType="end"/>
      </w:r>
      <w:r w:rsidRPr="00153575">
        <w:rPr>
          <w:position w:val="-24"/>
          <w:sz w:val="24"/>
          <w:szCs w:val="24"/>
          <w:lang w:val="nl-NL"/>
        </w:rPr>
        <w:object w:dxaOrig="340" w:dyaOrig="620">
          <v:shape id="_x0000_i1050" type="#_x0000_t75" style="width:16.75pt;height:31.45pt" o:ole="">
            <v:imagedata r:id="rId58" o:title=""/>
          </v:shape>
          <o:OLEObject Type="Embed" ProgID="Equation.DSMT4" ShapeID="_x0000_i1050" DrawAspect="Content" ObjectID="_1680454184" r:id="rId59"/>
        </w:object>
      </w:r>
      <w:r w:rsidRPr="00153575">
        <w:rPr>
          <w:sz w:val="24"/>
          <w:szCs w:val="24"/>
          <w:lang w:val="nl-NL"/>
        </w:rPr>
        <w:t xml:space="preserve"> </w:t>
      </w:r>
      <w:r w:rsidRPr="00153575">
        <w:rPr>
          <w:sz w:val="24"/>
          <w:szCs w:val="24"/>
          <w:lang w:val="nl-NL"/>
        </w:rPr>
        <w:tab/>
      </w:r>
      <w:r w:rsidRPr="00153575">
        <w:rPr>
          <w:sz w:val="24"/>
          <w:szCs w:val="24"/>
          <w:lang w:val="nl-NL"/>
        </w:rPr>
        <w:tab/>
      </w:r>
      <w:r w:rsidRPr="00153575">
        <w:rPr>
          <w:sz w:val="24"/>
          <w:szCs w:val="24"/>
          <w:lang w:val="nl-NL"/>
        </w:rPr>
        <w:tab/>
      </w:r>
      <w:r w:rsidRPr="00153575">
        <w:rPr>
          <w:b/>
          <w:sz w:val="24"/>
          <w:szCs w:val="24"/>
          <w:lang w:val="nl-NL"/>
        </w:rPr>
        <w:t>C.</w:t>
      </w:r>
      <w:r w:rsidRPr="00153575">
        <w:rPr>
          <w:sz w:val="24"/>
          <w:szCs w:val="24"/>
          <w:lang w:val="nl-NL"/>
        </w:rPr>
        <w:t xml:space="preserve"> </w:t>
      </w:r>
      <w:r w:rsidRPr="00153575">
        <w:rPr>
          <w:position w:val="-24"/>
          <w:sz w:val="24"/>
          <w:szCs w:val="24"/>
          <w:lang w:val="nl-NL"/>
        </w:rPr>
        <w:object w:dxaOrig="380" w:dyaOrig="620">
          <v:shape id="_x0000_i1051" type="#_x0000_t75" style="width:18.75pt;height:31.45pt" o:ole="">
            <v:imagedata r:id="rId60" o:title=""/>
          </v:shape>
          <o:OLEObject Type="Embed" ProgID="Equation.DSMT4" ShapeID="_x0000_i1051" DrawAspect="Content" ObjectID="_1680454185" r:id="rId61"/>
        </w:object>
      </w:r>
      <w:r w:rsidRPr="00153575">
        <w:rPr>
          <w:sz w:val="24"/>
          <w:szCs w:val="24"/>
          <w:lang w:val="nl-NL"/>
        </w:rPr>
        <w:t>.</w:t>
      </w:r>
      <w:r w:rsidRPr="00153575">
        <w:rPr>
          <w:sz w:val="24"/>
          <w:szCs w:val="24"/>
          <w:lang w:val="nl-NL"/>
        </w:rPr>
        <w:tab/>
      </w:r>
      <w:r w:rsidRPr="00153575">
        <w:rPr>
          <w:sz w:val="24"/>
          <w:szCs w:val="24"/>
          <w:lang w:val="nl-NL"/>
        </w:rPr>
        <w:tab/>
      </w:r>
      <w:r w:rsidRPr="00153575">
        <w:rPr>
          <w:sz w:val="24"/>
          <w:szCs w:val="24"/>
          <w:lang w:val="nl-NL"/>
        </w:rPr>
        <w:tab/>
      </w:r>
      <w:r w:rsidRPr="00153575">
        <w:rPr>
          <w:b/>
          <w:sz w:val="24"/>
          <w:szCs w:val="24"/>
          <w:lang w:val="nl-NL"/>
        </w:rPr>
        <w:t>D</w:t>
      </w:r>
      <w:r w:rsidRPr="00153575">
        <w:rPr>
          <w:sz w:val="24"/>
          <w:szCs w:val="24"/>
          <w:lang w:val="nl-NL"/>
        </w:rPr>
        <w:t xml:space="preserve">. </w:t>
      </w:r>
      <w:r w:rsidRPr="00153575">
        <w:rPr>
          <w:position w:val="-24"/>
          <w:sz w:val="24"/>
          <w:szCs w:val="24"/>
          <w:lang w:val="nl-NL"/>
        </w:rPr>
        <w:object w:dxaOrig="340" w:dyaOrig="620">
          <v:shape id="_x0000_i1052" type="#_x0000_t75" style="width:16.75pt;height:31.45pt" o:ole="">
            <v:imagedata r:id="rId62" o:title=""/>
          </v:shape>
          <o:OLEObject Type="Embed" ProgID="Equation.DSMT4" ShapeID="_x0000_i1052" DrawAspect="Content" ObjectID="_1680454186" r:id="rId63"/>
        </w:object>
      </w:r>
      <w:r w:rsidRPr="00153575">
        <w:rPr>
          <w:sz w:val="24"/>
          <w:szCs w:val="24"/>
          <w:lang w:val="nl-NL"/>
        </w:rPr>
        <w:t xml:space="preserve"> </w:t>
      </w:r>
    </w:p>
    <w:p w:rsidR="00153575" w:rsidRPr="00E807CF" w:rsidRDefault="00153575" w:rsidP="00153575">
      <w:pPr>
        <w:pStyle w:val="NoSpacing"/>
        <w:jc w:val="both"/>
        <w:rPr>
          <w:sz w:val="24"/>
          <w:szCs w:val="24"/>
          <w:lang w:val="nl-NL"/>
        </w:rPr>
      </w:pPr>
      <w:r w:rsidRPr="00E807CF">
        <w:rPr>
          <w:b/>
          <w:sz w:val="24"/>
          <w:szCs w:val="24"/>
          <w:lang w:val="nl-NL"/>
        </w:rPr>
        <w:t xml:space="preserve">Câu 21: </w:t>
      </w:r>
      <w:r w:rsidRPr="00E807CF">
        <w:rPr>
          <w:sz w:val="24"/>
          <w:szCs w:val="24"/>
          <w:lang w:val="nl-NL"/>
        </w:rPr>
        <w:t xml:space="preserve">Có thể đánh giá mức độ bền vững của hạt nhân dựa vào </w:t>
      </w:r>
    </w:p>
    <w:p w:rsidR="00153575" w:rsidRPr="00E807CF" w:rsidRDefault="00153575" w:rsidP="00153575">
      <w:pPr>
        <w:pStyle w:val="NoSpacing"/>
        <w:ind w:firstLine="720"/>
        <w:jc w:val="both"/>
        <w:rPr>
          <w:sz w:val="24"/>
          <w:szCs w:val="24"/>
          <w:lang w:val="nl-NL"/>
        </w:rPr>
      </w:pPr>
      <w:r w:rsidRPr="00E807CF">
        <w:rPr>
          <w:b/>
          <w:sz w:val="24"/>
          <w:szCs w:val="24"/>
          <w:lang w:val="nl-NL"/>
        </w:rPr>
        <w:t>A</w:t>
      </w:r>
      <w:r w:rsidRPr="00E807CF">
        <w:rPr>
          <w:sz w:val="24"/>
          <w:szCs w:val="24"/>
          <w:lang w:val="nl-NL"/>
        </w:rPr>
        <w:t xml:space="preserve">. năng lượng liên kết của hạt nhân. </w:t>
      </w:r>
      <w:r w:rsidRPr="00E807CF">
        <w:rPr>
          <w:sz w:val="24"/>
          <w:szCs w:val="24"/>
          <w:lang w:val="nl-NL"/>
        </w:rPr>
        <w:tab/>
      </w:r>
      <w:r w:rsidRPr="00E807CF">
        <w:rPr>
          <w:sz w:val="24"/>
          <w:szCs w:val="24"/>
          <w:lang w:val="nl-NL"/>
        </w:rPr>
        <w:tab/>
      </w:r>
    </w:p>
    <w:p w:rsidR="00153575" w:rsidRPr="00E807CF" w:rsidRDefault="00153575" w:rsidP="00153575">
      <w:pPr>
        <w:pStyle w:val="NoSpacing"/>
        <w:ind w:firstLine="720"/>
        <w:jc w:val="both"/>
        <w:rPr>
          <w:sz w:val="24"/>
          <w:szCs w:val="24"/>
          <w:lang w:val="nl-NL"/>
        </w:rPr>
      </w:pPr>
      <w:r w:rsidRPr="00E807CF">
        <w:rPr>
          <w:b/>
          <w:sz w:val="24"/>
          <w:szCs w:val="24"/>
          <w:lang w:val="nl-NL"/>
        </w:rPr>
        <w:t>B</w:t>
      </w:r>
      <w:r w:rsidRPr="00E807CF">
        <w:rPr>
          <w:sz w:val="24"/>
          <w:szCs w:val="24"/>
          <w:lang w:val="nl-NL"/>
        </w:rPr>
        <w:t>. khối lượng hạt nhân.</w:t>
      </w:r>
      <w:r w:rsidRPr="00E807CF">
        <w:rPr>
          <w:sz w:val="24"/>
          <w:szCs w:val="24"/>
          <w:lang w:val="nl-NL"/>
        </w:rPr>
        <w:tab/>
      </w:r>
      <w:r w:rsidRPr="00E807CF">
        <w:rPr>
          <w:sz w:val="24"/>
          <w:szCs w:val="24"/>
          <w:lang w:val="nl-NL"/>
        </w:rPr>
        <w:tab/>
      </w:r>
    </w:p>
    <w:p w:rsidR="00153575" w:rsidRPr="00E807CF" w:rsidRDefault="00153575" w:rsidP="00153575">
      <w:pPr>
        <w:pStyle w:val="NoSpacing"/>
        <w:ind w:firstLine="720"/>
        <w:jc w:val="both"/>
        <w:rPr>
          <w:sz w:val="24"/>
          <w:szCs w:val="24"/>
          <w:lang w:val="nl-NL"/>
        </w:rPr>
      </w:pPr>
      <w:r w:rsidRPr="00E807CF">
        <w:rPr>
          <w:b/>
          <w:sz w:val="24"/>
          <w:szCs w:val="24"/>
          <w:u w:val="single"/>
          <w:lang w:val="nl-NL"/>
        </w:rPr>
        <w:t>C</w:t>
      </w:r>
      <w:r w:rsidRPr="00E807CF">
        <w:rPr>
          <w:sz w:val="24"/>
          <w:szCs w:val="24"/>
          <w:lang w:val="nl-NL"/>
        </w:rPr>
        <w:t xml:space="preserve">. tỉ số giữa độ hụt khối và số khối của hạt nhân. </w:t>
      </w:r>
      <w:r w:rsidRPr="00E807CF">
        <w:rPr>
          <w:sz w:val="24"/>
          <w:szCs w:val="24"/>
          <w:lang w:val="nl-NL"/>
        </w:rPr>
        <w:tab/>
      </w:r>
    </w:p>
    <w:p w:rsidR="00153575" w:rsidRPr="00E807CF" w:rsidRDefault="00153575" w:rsidP="00153575">
      <w:pPr>
        <w:pStyle w:val="NoSpacing"/>
        <w:ind w:firstLine="720"/>
        <w:jc w:val="both"/>
        <w:rPr>
          <w:sz w:val="24"/>
          <w:szCs w:val="24"/>
          <w:lang w:val="nl-NL"/>
        </w:rPr>
      </w:pPr>
      <w:r w:rsidRPr="00E807CF">
        <w:rPr>
          <w:b/>
          <w:sz w:val="24"/>
          <w:szCs w:val="24"/>
          <w:lang w:val="nl-NL"/>
        </w:rPr>
        <w:t>D</w:t>
      </w:r>
      <w:r w:rsidRPr="00E807CF">
        <w:rPr>
          <w:sz w:val="24"/>
          <w:szCs w:val="24"/>
          <w:lang w:val="nl-NL"/>
        </w:rPr>
        <w:t>. độ hụt khối của hạt nhân.</w:t>
      </w:r>
    </w:p>
    <w:p w:rsidR="00153575" w:rsidRPr="00E807CF" w:rsidRDefault="00153575" w:rsidP="00153575">
      <w:pPr>
        <w:pStyle w:val="NoSpacing"/>
        <w:jc w:val="both"/>
        <w:rPr>
          <w:sz w:val="24"/>
          <w:szCs w:val="24"/>
          <w:lang w:val="nl-NL"/>
        </w:rPr>
      </w:pPr>
      <w:r w:rsidRPr="00E807CF">
        <w:rPr>
          <w:b/>
          <w:sz w:val="24"/>
          <w:szCs w:val="24"/>
          <w:lang w:val="nl-NL"/>
        </w:rPr>
        <w:t xml:space="preserve">Câu 22: </w:t>
      </w:r>
      <w:r w:rsidRPr="00E807CF">
        <w:rPr>
          <w:sz w:val="24"/>
          <w:szCs w:val="24"/>
          <w:lang w:val="nl-NL"/>
        </w:rPr>
        <w:t>Khi nói về hạt nhân nguyên tử, phát biểu nào sau đây là đúng ?</w:t>
      </w:r>
    </w:p>
    <w:p w:rsidR="00153575" w:rsidRPr="00E807CF" w:rsidRDefault="00153575" w:rsidP="00153575">
      <w:pPr>
        <w:pStyle w:val="NoSpacing"/>
        <w:jc w:val="both"/>
        <w:rPr>
          <w:sz w:val="24"/>
          <w:szCs w:val="24"/>
          <w:lang w:val="nl-NL"/>
        </w:rPr>
      </w:pPr>
      <w:r w:rsidRPr="00E807CF">
        <w:rPr>
          <w:rStyle w:val="Strong"/>
          <w:sz w:val="24"/>
          <w:szCs w:val="24"/>
          <w:lang w:val="nl-NL"/>
        </w:rPr>
        <w:tab/>
        <w:t xml:space="preserve">A. </w:t>
      </w:r>
      <w:r w:rsidRPr="00E807CF">
        <w:rPr>
          <w:sz w:val="24"/>
          <w:szCs w:val="24"/>
          <w:lang w:val="nl-NL"/>
        </w:rPr>
        <w:t xml:space="preserve">Các nguyên tử mà hạt nhân có cùng số notron nhưng khác nhau về số proton gọi là các đồng vị </w:t>
      </w:r>
    </w:p>
    <w:p w:rsidR="00153575" w:rsidRPr="00E807CF" w:rsidRDefault="00153575" w:rsidP="00153575">
      <w:pPr>
        <w:pStyle w:val="NoSpacing"/>
        <w:jc w:val="both"/>
        <w:rPr>
          <w:sz w:val="24"/>
          <w:szCs w:val="24"/>
          <w:lang w:val="nl-NL"/>
        </w:rPr>
      </w:pPr>
      <w:r w:rsidRPr="00E807CF">
        <w:rPr>
          <w:rStyle w:val="Strong"/>
          <w:sz w:val="24"/>
          <w:szCs w:val="24"/>
          <w:lang w:val="nl-NL"/>
        </w:rPr>
        <w:tab/>
        <w:t xml:space="preserve">B. </w:t>
      </w:r>
      <w:r w:rsidRPr="00E807CF">
        <w:rPr>
          <w:sz w:val="24"/>
          <w:szCs w:val="24"/>
          <w:lang w:val="nl-NL"/>
        </w:rPr>
        <w:t>Lực hạt nhân là lực liên kết các nuclon, nó chỉ có tác dụng ở khoảng cách rất ngắn cỡ 10</w:t>
      </w:r>
      <w:r w:rsidRPr="00E807CF">
        <w:rPr>
          <w:sz w:val="24"/>
          <w:szCs w:val="24"/>
          <w:vertAlign w:val="superscript"/>
          <w:lang w:val="nl-NL"/>
        </w:rPr>
        <w:t>-10</w:t>
      </w:r>
      <w:r w:rsidRPr="00E807CF">
        <w:rPr>
          <w:sz w:val="24"/>
          <w:szCs w:val="24"/>
          <w:lang w:val="nl-NL"/>
        </w:rPr>
        <w:t xml:space="preserve"> m</w:t>
      </w:r>
    </w:p>
    <w:p w:rsidR="00153575" w:rsidRPr="00E807CF" w:rsidRDefault="00153575" w:rsidP="00153575">
      <w:pPr>
        <w:pStyle w:val="NoSpacing"/>
        <w:jc w:val="both"/>
        <w:rPr>
          <w:sz w:val="24"/>
          <w:szCs w:val="24"/>
          <w:lang w:val="nl-NL"/>
        </w:rPr>
      </w:pPr>
      <w:r w:rsidRPr="00E807CF">
        <w:rPr>
          <w:rStyle w:val="Strong"/>
          <w:sz w:val="24"/>
          <w:szCs w:val="24"/>
          <w:lang w:val="nl-NL"/>
        </w:rPr>
        <w:tab/>
      </w:r>
      <w:r w:rsidRPr="00E807CF">
        <w:rPr>
          <w:rStyle w:val="Strong"/>
          <w:sz w:val="24"/>
          <w:szCs w:val="24"/>
          <w:u w:val="single"/>
          <w:lang w:val="nl-NL"/>
        </w:rPr>
        <w:t xml:space="preserve">C. </w:t>
      </w:r>
      <w:r w:rsidRPr="00E807CF">
        <w:rPr>
          <w:sz w:val="24"/>
          <w:szCs w:val="24"/>
          <w:lang w:val="nl-NL"/>
        </w:rPr>
        <w:t>Độ hụt khối của các hạt nhân là độ chênh lệch giữa tổng khối lượng các nuclon tạo thành hạt nhân và khối lượng hạt nhân</w:t>
      </w:r>
    </w:p>
    <w:p w:rsidR="00153575" w:rsidRPr="00E807CF" w:rsidRDefault="00153575" w:rsidP="00153575">
      <w:pPr>
        <w:pStyle w:val="NoSpacing"/>
        <w:jc w:val="both"/>
        <w:rPr>
          <w:sz w:val="24"/>
          <w:szCs w:val="24"/>
          <w:lang w:val="nl-NL"/>
        </w:rPr>
      </w:pPr>
      <w:r w:rsidRPr="00E807CF">
        <w:rPr>
          <w:rStyle w:val="Strong"/>
          <w:sz w:val="24"/>
          <w:szCs w:val="24"/>
          <w:lang w:val="nl-NL"/>
        </w:rPr>
        <w:tab/>
        <w:t xml:space="preserve">D. </w:t>
      </w:r>
      <w:r w:rsidRPr="00E807CF">
        <w:rPr>
          <w:sz w:val="24"/>
          <w:szCs w:val="24"/>
          <w:lang w:val="nl-NL"/>
        </w:rPr>
        <w:t>Năng lượng liên kết của hạt nhân là năng lượng tối thiểu cần cung cấp để các nuclon (đang đứng riêng rẽ) liên kết với nhau tạo thành hạt nhân.</w:t>
      </w:r>
    </w:p>
    <w:p w:rsidR="00153575" w:rsidRPr="00153575" w:rsidRDefault="00153575" w:rsidP="00153575">
      <w:pPr>
        <w:pStyle w:val="NoSpacing"/>
        <w:jc w:val="both"/>
        <w:rPr>
          <w:sz w:val="24"/>
          <w:szCs w:val="24"/>
          <w:lang w:val="vi-VN" w:eastAsia="vi-VN"/>
        </w:rPr>
      </w:pPr>
      <w:r w:rsidRPr="00E807CF">
        <w:rPr>
          <w:b/>
          <w:sz w:val="24"/>
          <w:szCs w:val="24"/>
          <w:lang w:val="nl-NL"/>
        </w:rPr>
        <w:t xml:space="preserve">Câu 23: </w:t>
      </w:r>
      <w:r w:rsidRPr="00153575">
        <w:rPr>
          <w:sz w:val="24"/>
          <w:szCs w:val="24"/>
          <w:lang w:val="vi-VN" w:eastAsia="vi-VN"/>
        </w:rPr>
        <w:t>Cho hai điện tích điểm đặt trong chân không. Khi khoảng cách giữa hai điện tích là r thì lực tương tác điện giữa chúng có độ lớn là F. Khi khoảng cách giữa hai điện tích là 3r thì lực tương tác điện giữa chúng có độ lớn là </w:t>
      </w:r>
    </w:p>
    <w:p w:rsidR="00153575" w:rsidRPr="00153575" w:rsidRDefault="00153575" w:rsidP="00153575">
      <w:pPr>
        <w:pStyle w:val="NoSpacing"/>
        <w:ind w:firstLine="720"/>
        <w:jc w:val="both"/>
        <w:rPr>
          <w:sz w:val="24"/>
          <w:szCs w:val="24"/>
          <w:lang w:val="vi-VN" w:eastAsia="vi-VN"/>
        </w:rPr>
      </w:pPr>
      <w:r w:rsidRPr="00153575">
        <w:rPr>
          <w:b/>
          <w:sz w:val="24"/>
          <w:szCs w:val="24"/>
          <w:lang w:val="vi-VN" w:eastAsia="vi-VN"/>
        </w:rPr>
        <w:t>A</w:t>
      </w:r>
      <w:r w:rsidRPr="00153575">
        <w:rPr>
          <w:sz w:val="24"/>
          <w:szCs w:val="24"/>
          <w:lang w:val="vi-VN" w:eastAsia="vi-VN"/>
        </w:rPr>
        <w:t>.</w:t>
      </w:r>
      <w:r w:rsidRPr="00153575">
        <w:rPr>
          <w:position w:val="-6"/>
          <w:sz w:val="24"/>
          <w:szCs w:val="24"/>
          <w:lang w:val="vi-VN" w:eastAsia="vi-VN"/>
        </w:rPr>
        <w:object w:dxaOrig="400" w:dyaOrig="279">
          <v:shape id="_x0000_i1053" type="#_x0000_t75" style="width:20.3pt;height:14.2pt" o:ole="">
            <v:imagedata r:id="rId64" o:title=""/>
          </v:shape>
          <o:OLEObject Type="Embed" ProgID="Equation.DSMT4" ShapeID="_x0000_i1053" DrawAspect="Content" ObjectID="_1680454187" r:id="rId65"/>
        </w:object>
      </w:r>
      <w:r w:rsidRPr="00E807CF">
        <w:rPr>
          <w:sz w:val="24"/>
          <w:szCs w:val="24"/>
          <w:lang w:val="vi-VN" w:eastAsia="vi-VN"/>
        </w:rPr>
        <w:tab/>
      </w:r>
      <w:r w:rsidRPr="00E807CF">
        <w:rPr>
          <w:sz w:val="24"/>
          <w:szCs w:val="24"/>
          <w:lang w:val="vi-VN" w:eastAsia="vi-VN"/>
        </w:rPr>
        <w:tab/>
      </w:r>
      <w:r w:rsidRPr="00E807CF">
        <w:rPr>
          <w:sz w:val="24"/>
          <w:szCs w:val="24"/>
          <w:lang w:val="vi-VN" w:eastAsia="vi-VN"/>
        </w:rPr>
        <w:tab/>
      </w:r>
      <w:r w:rsidRPr="00153575">
        <w:rPr>
          <w:b/>
          <w:sz w:val="24"/>
          <w:szCs w:val="24"/>
          <w:lang w:val="vi-VN" w:eastAsia="vi-VN"/>
        </w:rPr>
        <w:t>B</w:t>
      </w:r>
      <w:r w:rsidRPr="00153575">
        <w:rPr>
          <w:sz w:val="24"/>
          <w:szCs w:val="24"/>
          <w:lang w:val="vi-VN" w:eastAsia="vi-VN"/>
        </w:rPr>
        <w:t>.</w:t>
      </w:r>
      <w:r w:rsidRPr="00153575">
        <w:rPr>
          <w:position w:val="-24"/>
          <w:sz w:val="24"/>
          <w:szCs w:val="24"/>
          <w:lang w:val="vi-VN" w:eastAsia="vi-VN"/>
        </w:rPr>
        <w:object w:dxaOrig="300" w:dyaOrig="620">
          <v:shape id="_x0000_i1054" type="#_x0000_t75" style="width:15.2pt;height:30.95pt" o:ole="">
            <v:imagedata r:id="rId66" o:title=""/>
          </v:shape>
          <o:OLEObject Type="Embed" ProgID="Equation.DSMT4" ShapeID="_x0000_i1054" DrawAspect="Content" ObjectID="_1680454188" r:id="rId67"/>
        </w:object>
      </w:r>
      <w:r w:rsidRPr="00E807CF">
        <w:rPr>
          <w:i/>
          <w:iCs/>
          <w:sz w:val="24"/>
          <w:szCs w:val="24"/>
          <w:lang w:val="vi-VN" w:eastAsia="vi-VN"/>
        </w:rPr>
        <w:tab/>
      </w:r>
      <w:r w:rsidRPr="00E807CF">
        <w:rPr>
          <w:i/>
          <w:iCs/>
          <w:sz w:val="24"/>
          <w:szCs w:val="24"/>
          <w:lang w:val="vi-VN" w:eastAsia="vi-VN"/>
        </w:rPr>
        <w:tab/>
      </w:r>
      <w:r w:rsidRPr="00E807CF">
        <w:rPr>
          <w:iCs/>
          <w:sz w:val="24"/>
          <w:szCs w:val="24"/>
          <w:lang w:val="vi-VN" w:eastAsia="vi-VN"/>
        </w:rPr>
        <w:tab/>
      </w:r>
      <w:r w:rsidRPr="00153575">
        <w:rPr>
          <w:b/>
          <w:sz w:val="24"/>
          <w:szCs w:val="24"/>
          <w:lang w:val="vi-VN" w:eastAsia="vi-VN"/>
        </w:rPr>
        <w:t>C</w:t>
      </w:r>
      <w:r w:rsidRPr="00153575">
        <w:rPr>
          <w:sz w:val="24"/>
          <w:szCs w:val="24"/>
          <w:lang w:val="vi-VN" w:eastAsia="vi-VN"/>
        </w:rPr>
        <w:t>.</w:t>
      </w:r>
      <w:r w:rsidRPr="00153575">
        <w:rPr>
          <w:position w:val="-6"/>
          <w:sz w:val="24"/>
          <w:szCs w:val="24"/>
          <w:lang w:val="vi-VN" w:eastAsia="vi-VN"/>
        </w:rPr>
        <w:object w:dxaOrig="380" w:dyaOrig="279">
          <v:shape id="_x0000_i1055" type="#_x0000_t75" style="width:18.75pt;height:14.2pt" o:ole="">
            <v:imagedata r:id="rId68" o:title=""/>
          </v:shape>
          <o:OLEObject Type="Embed" ProgID="Equation.DSMT4" ShapeID="_x0000_i1055" DrawAspect="Content" ObjectID="_1680454189" r:id="rId69"/>
        </w:object>
      </w:r>
      <w:r w:rsidRPr="00E807CF">
        <w:rPr>
          <w:sz w:val="24"/>
          <w:szCs w:val="24"/>
          <w:lang w:val="vi-VN" w:eastAsia="vi-VN"/>
        </w:rPr>
        <w:tab/>
      </w:r>
      <w:r w:rsidRPr="00E807CF">
        <w:rPr>
          <w:sz w:val="24"/>
          <w:szCs w:val="24"/>
          <w:lang w:val="vi-VN" w:eastAsia="vi-VN"/>
        </w:rPr>
        <w:tab/>
      </w:r>
      <w:r w:rsidRPr="00E807CF">
        <w:rPr>
          <w:sz w:val="24"/>
          <w:szCs w:val="24"/>
          <w:lang w:val="vi-VN" w:eastAsia="vi-VN"/>
        </w:rPr>
        <w:tab/>
      </w:r>
      <w:r w:rsidRPr="00E807CF">
        <w:rPr>
          <w:sz w:val="24"/>
          <w:szCs w:val="24"/>
          <w:lang w:val="vi-VN" w:eastAsia="vi-VN"/>
        </w:rPr>
        <w:tab/>
      </w:r>
      <w:r w:rsidRPr="00153575">
        <w:rPr>
          <w:b/>
          <w:sz w:val="24"/>
          <w:szCs w:val="24"/>
          <w:u w:val="single"/>
          <w:lang w:val="vi-VN" w:eastAsia="vi-VN"/>
        </w:rPr>
        <w:t>D</w:t>
      </w:r>
      <w:r w:rsidRPr="00153575">
        <w:rPr>
          <w:sz w:val="24"/>
          <w:szCs w:val="24"/>
          <w:lang w:val="vi-VN" w:eastAsia="vi-VN"/>
        </w:rPr>
        <w:t xml:space="preserve">. </w:t>
      </w:r>
      <w:r w:rsidRPr="00153575">
        <w:rPr>
          <w:position w:val="-24"/>
          <w:sz w:val="24"/>
          <w:szCs w:val="24"/>
          <w:lang w:val="vi-VN" w:eastAsia="vi-VN"/>
        </w:rPr>
        <w:object w:dxaOrig="300" w:dyaOrig="620">
          <v:shape id="_x0000_i1056" type="#_x0000_t75" style="width:15.2pt;height:30.95pt" o:ole="">
            <v:imagedata r:id="rId70" o:title=""/>
          </v:shape>
          <o:OLEObject Type="Embed" ProgID="Equation.DSMT4" ShapeID="_x0000_i1056" DrawAspect="Content" ObjectID="_1680454190" r:id="rId71"/>
        </w:object>
      </w:r>
      <w:r w:rsidRPr="00153575">
        <w:rPr>
          <w:i/>
          <w:iCs/>
          <w:sz w:val="24"/>
          <w:szCs w:val="24"/>
          <w:lang w:val="vi-VN" w:eastAsia="vi-VN"/>
        </w:rPr>
        <w:t> </w:t>
      </w:r>
    </w:p>
    <w:p w:rsidR="00153575" w:rsidRPr="00153575" w:rsidRDefault="00153575" w:rsidP="00153575">
      <w:pPr>
        <w:pStyle w:val="NoSpacing"/>
        <w:jc w:val="both"/>
        <w:rPr>
          <w:sz w:val="24"/>
          <w:szCs w:val="24"/>
          <w:lang w:val="vi-VN" w:eastAsia="vi-VN"/>
        </w:rPr>
      </w:pPr>
      <w:r w:rsidRPr="00E807CF">
        <w:rPr>
          <w:b/>
          <w:sz w:val="24"/>
          <w:szCs w:val="24"/>
          <w:lang w:val="vi-VN"/>
        </w:rPr>
        <w:t xml:space="preserve">Câu 24: </w:t>
      </w:r>
      <w:r w:rsidRPr="00153575">
        <w:rPr>
          <w:sz w:val="24"/>
          <w:szCs w:val="24"/>
          <w:lang w:val="vi-VN" w:eastAsia="vi-VN"/>
        </w:rPr>
        <w:t>Một cuộn cảm có độ tự cảm</w:t>
      </w:r>
      <w:r w:rsidRPr="00153575">
        <w:rPr>
          <w:position w:val="-10"/>
          <w:sz w:val="24"/>
          <w:szCs w:val="24"/>
          <w:lang w:val="vi-VN" w:eastAsia="vi-VN"/>
        </w:rPr>
        <w:object w:dxaOrig="680" w:dyaOrig="320">
          <v:shape id="_x0000_i1057" type="#_x0000_t75" style="width:33.95pt;height:15.7pt" o:ole="">
            <v:imagedata r:id="rId72" o:title=""/>
          </v:shape>
          <o:OLEObject Type="Embed" ProgID="Equation.DSMT4" ShapeID="_x0000_i1057" DrawAspect="Content" ObjectID="_1680454191" r:id="rId73"/>
        </w:object>
      </w:r>
      <w:r w:rsidRPr="00153575">
        <w:rPr>
          <w:sz w:val="24"/>
          <w:szCs w:val="24"/>
          <w:lang w:val="vi-VN" w:eastAsia="vi-VN"/>
        </w:rPr>
        <w:t>. Khi cường độ dòng điện trong cuộn cảm giảm đều từ</w:t>
      </w:r>
      <w:r w:rsidRPr="00153575">
        <w:rPr>
          <w:position w:val="-4"/>
          <w:sz w:val="24"/>
          <w:szCs w:val="24"/>
          <w:lang w:val="vi-VN" w:eastAsia="vi-VN"/>
        </w:rPr>
        <w:object w:dxaOrig="200" w:dyaOrig="260">
          <v:shape id="_x0000_i1058" type="#_x0000_t75" style="width:10.15pt;height:12.7pt" o:ole="">
            <v:imagedata r:id="rId74" o:title=""/>
          </v:shape>
          <o:OLEObject Type="Embed" ProgID="Equation.DSMT4" ShapeID="_x0000_i1058" DrawAspect="Content" ObjectID="_1680454192" r:id="rId75"/>
        </w:object>
      </w:r>
      <w:r w:rsidRPr="00153575">
        <w:rPr>
          <w:sz w:val="24"/>
          <w:szCs w:val="24"/>
          <w:lang w:val="vi-VN" w:eastAsia="vi-VN"/>
        </w:rPr>
        <w:t xml:space="preserve">xuống </w:t>
      </w:r>
      <w:r w:rsidRPr="00153575">
        <w:rPr>
          <w:position w:val="-6"/>
          <w:sz w:val="24"/>
          <w:szCs w:val="24"/>
          <w:lang w:val="vi-VN" w:eastAsia="vi-VN"/>
        </w:rPr>
        <w:object w:dxaOrig="200" w:dyaOrig="279">
          <v:shape id="_x0000_i1059" type="#_x0000_t75" style="width:10.15pt;height:14.2pt" o:ole="">
            <v:imagedata r:id="rId76" o:title=""/>
          </v:shape>
          <o:OLEObject Type="Embed" ProgID="Equation.DSMT4" ShapeID="_x0000_i1059" DrawAspect="Content" ObjectID="_1680454193" r:id="rId77"/>
        </w:object>
      </w:r>
      <w:r w:rsidRPr="00153575">
        <w:rPr>
          <w:sz w:val="24"/>
          <w:szCs w:val="24"/>
          <w:lang w:val="vi-VN" w:eastAsia="vi-VN"/>
        </w:rPr>
        <w:t xml:space="preserve"> trong khoảng thời gian 0,05 s thì suất điện động tự cảm xuất hiện trong cuộn cảm có độ lớn là</w:t>
      </w:r>
      <w:r w:rsidRPr="00E807CF">
        <w:rPr>
          <w:sz w:val="24"/>
          <w:szCs w:val="24"/>
          <w:lang w:val="vi-VN" w:eastAsia="vi-VN"/>
        </w:rPr>
        <w:t xml:space="preserve"> </w:t>
      </w:r>
      <w:r w:rsidRPr="00153575">
        <w:rPr>
          <w:position w:val="-6"/>
          <w:sz w:val="24"/>
          <w:szCs w:val="24"/>
          <w:lang w:val="vi-VN" w:eastAsia="vi-VN"/>
        </w:rPr>
        <w:object w:dxaOrig="340" w:dyaOrig="279">
          <v:shape id="_x0000_i1060" type="#_x0000_t75" style="width:17.75pt;height:14.2pt" o:ole="">
            <v:imagedata r:id="rId78" o:title=""/>
          </v:shape>
          <o:OLEObject Type="Embed" ProgID="Equation.DSMT4" ShapeID="_x0000_i1060" DrawAspect="Content" ObjectID="_1680454194" r:id="rId79"/>
        </w:object>
      </w:r>
      <w:r w:rsidRPr="00153575">
        <w:rPr>
          <w:sz w:val="24"/>
          <w:szCs w:val="24"/>
          <w:lang w:val="vi-VN" w:eastAsia="vi-VN"/>
        </w:rPr>
        <w:t>. Giá trị của I là </w:t>
      </w:r>
    </w:p>
    <w:p w:rsidR="00153575" w:rsidRPr="00153575" w:rsidRDefault="00153575" w:rsidP="00153575">
      <w:pPr>
        <w:pStyle w:val="NoSpacing"/>
        <w:ind w:firstLine="720"/>
        <w:jc w:val="both"/>
        <w:rPr>
          <w:sz w:val="24"/>
          <w:szCs w:val="24"/>
          <w:lang w:val="vi-VN" w:eastAsia="vi-VN"/>
        </w:rPr>
      </w:pPr>
      <w:r w:rsidRPr="00153575">
        <w:rPr>
          <w:b/>
          <w:sz w:val="24"/>
          <w:szCs w:val="24"/>
          <w:lang w:val="vi-VN" w:eastAsia="vi-VN"/>
        </w:rPr>
        <w:t>A</w:t>
      </w:r>
      <w:r w:rsidRPr="00153575">
        <w:rPr>
          <w:sz w:val="24"/>
          <w:szCs w:val="24"/>
          <w:lang w:val="vi-VN" w:eastAsia="vi-VN"/>
        </w:rPr>
        <w:t>.</w:t>
      </w:r>
      <w:r w:rsidRPr="00153575">
        <w:rPr>
          <w:position w:val="-10"/>
          <w:sz w:val="24"/>
          <w:szCs w:val="24"/>
          <w:lang w:val="vi-VN" w:eastAsia="vi-VN"/>
        </w:rPr>
        <w:object w:dxaOrig="639" w:dyaOrig="320">
          <v:shape id="_x0000_i1061" type="#_x0000_t75" style="width:31.95pt;height:15.7pt" o:ole="">
            <v:imagedata r:id="rId80" o:title=""/>
          </v:shape>
          <o:OLEObject Type="Embed" ProgID="Equation.DSMT4" ShapeID="_x0000_i1061" DrawAspect="Content" ObjectID="_1680454195" r:id="rId81"/>
        </w:object>
      </w:r>
      <w:r w:rsidRPr="00E807CF">
        <w:rPr>
          <w:sz w:val="24"/>
          <w:szCs w:val="24"/>
          <w:lang w:val="vi-VN" w:eastAsia="vi-VN"/>
        </w:rPr>
        <w:tab/>
      </w:r>
      <w:r w:rsidRPr="00E807CF">
        <w:rPr>
          <w:sz w:val="24"/>
          <w:szCs w:val="24"/>
          <w:lang w:val="vi-VN" w:eastAsia="vi-VN"/>
        </w:rPr>
        <w:tab/>
      </w:r>
      <w:r w:rsidRPr="00153575">
        <w:rPr>
          <w:b/>
          <w:sz w:val="24"/>
          <w:szCs w:val="24"/>
          <w:lang w:val="vi-VN" w:eastAsia="vi-VN"/>
        </w:rPr>
        <w:t>B</w:t>
      </w:r>
      <w:r w:rsidRPr="00153575">
        <w:rPr>
          <w:sz w:val="24"/>
          <w:szCs w:val="24"/>
          <w:lang w:val="vi-VN" w:eastAsia="vi-VN"/>
        </w:rPr>
        <w:t>.</w:t>
      </w:r>
      <w:r w:rsidRPr="00153575">
        <w:rPr>
          <w:position w:val="-10"/>
          <w:sz w:val="24"/>
          <w:szCs w:val="24"/>
          <w:lang w:val="vi-VN" w:eastAsia="vi-VN"/>
        </w:rPr>
        <w:object w:dxaOrig="620" w:dyaOrig="320">
          <v:shape id="_x0000_i1062" type="#_x0000_t75" style="width:30.95pt;height:15.7pt" o:ole="">
            <v:imagedata r:id="rId82" o:title=""/>
          </v:shape>
          <o:OLEObject Type="Embed" ProgID="Equation.DSMT4" ShapeID="_x0000_i1062" DrawAspect="Content" ObjectID="_1680454196" r:id="rId83"/>
        </w:object>
      </w:r>
      <w:r w:rsidRPr="00E807CF">
        <w:rPr>
          <w:sz w:val="24"/>
          <w:szCs w:val="24"/>
          <w:lang w:val="vi-VN" w:eastAsia="vi-VN"/>
        </w:rPr>
        <w:tab/>
      </w:r>
      <w:r w:rsidRPr="00E807CF">
        <w:rPr>
          <w:sz w:val="24"/>
          <w:szCs w:val="24"/>
          <w:lang w:val="vi-VN" w:eastAsia="vi-VN"/>
        </w:rPr>
        <w:tab/>
      </w:r>
      <w:r w:rsidRPr="00153575">
        <w:rPr>
          <w:b/>
          <w:sz w:val="24"/>
          <w:szCs w:val="24"/>
          <w:u w:val="single"/>
          <w:lang w:val="vi-VN" w:eastAsia="vi-VN"/>
        </w:rPr>
        <w:t>C</w:t>
      </w:r>
      <w:r w:rsidRPr="00153575">
        <w:rPr>
          <w:sz w:val="24"/>
          <w:szCs w:val="24"/>
          <w:lang w:val="vi-VN" w:eastAsia="vi-VN"/>
        </w:rPr>
        <w:t>.</w:t>
      </w:r>
      <w:r w:rsidRPr="00153575">
        <w:rPr>
          <w:position w:val="-10"/>
          <w:sz w:val="24"/>
          <w:szCs w:val="24"/>
          <w:lang w:val="vi-VN" w:eastAsia="vi-VN"/>
        </w:rPr>
        <w:object w:dxaOrig="560" w:dyaOrig="320">
          <v:shape id="_x0000_i1063" type="#_x0000_t75" style="width:27.4pt;height:15.7pt" o:ole="">
            <v:imagedata r:id="rId84" o:title=""/>
          </v:shape>
          <o:OLEObject Type="Embed" ProgID="Equation.DSMT4" ShapeID="_x0000_i1063" DrawAspect="Content" ObjectID="_1680454197" r:id="rId85"/>
        </w:object>
      </w:r>
      <w:r w:rsidRPr="00E807CF">
        <w:rPr>
          <w:sz w:val="24"/>
          <w:szCs w:val="24"/>
          <w:lang w:val="vi-VN" w:eastAsia="vi-VN"/>
        </w:rPr>
        <w:tab/>
      </w:r>
      <w:r w:rsidRPr="00E807CF">
        <w:rPr>
          <w:sz w:val="24"/>
          <w:szCs w:val="24"/>
          <w:lang w:val="vi-VN" w:eastAsia="vi-VN"/>
        </w:rPr>
        <w:tab/>
      </w:r>
      <w:r w:rsidRPr="00E807CF">
        <w:rPr>
          <w:sz w:val="24"/>
          <w:szCs w:val="24"/>
          <w:lang w:val="vi-VN" w:eastAsia="vi-VN"/>
        </w:rPr>
        <w:tab/>
      </w:r>
      <w:r w:rsidRPr="00153575">
        <w:rPr>
          <w:b/>
          <w:sz w:val="24"/>
          <w:szCs w:val="24"/>
          <w:lang w:val="vi-VN" w:eastAsia="vi-VN"/>
        </w:rPr>
        <w:t>D.</w:t>
      </w:r>
      <w:r w:rsidRPr="00153575">
        <w:rPr>
          <w:position w:val="-10"/>
          <w:sz w:val="24"/>
          <w:szCs w:val="24"/>
          <w:lang w:val="vi-VN" w:eastAsia="vi-VN"/>
        </w:rPr>
        <w:object w:dxaOrig="720" w:dyaOrig="320">
          <v:shape id="_x0000_i1064" type="#_x0000_t75" style="width:36.5pt;height:15.7pt" o:ole="">
            <v:imagedata r:id="rId86" o:title=""/>
          </v:shape>
          <o:OLEObject Type="Embed" ProgID="Equation.DSMT4" ShapeID="_x0000_i1064" DrawAspect="Content" ObjectID="_1680454198" r:id="rId87"/>
        </w:object>
      </w:r>
    </w:p>
    <w:p w:rsidR="00153575" w:rsidRPr="00E807CF" w:rsidRDefault="00153575" w:rsidP="00153575">
      <w:pPr>
        <w:pStyle w:val="NoSpacing"/>
        <w:jc w:val="both"/>
        <w:rPr>
          <w:sz w:val="24"/>
          <w:szCs w:val="24"/>
          <w:lang w:val="vi-VN"/>
        </w:rPr>
      </w:pPr>
    </w:p>
    <w:p w:rsidR="00153575" w:rsidRPr="00E807CF" w:rsidRDefault="00CB0CAE" w:rsidP="00153575">
      <w:pPr>
        <w:pStyle w:val="NoSpacing"/>
        <w:jc w:val="both"/>
        <w:rPr>
          <w:b/>
          <w:color w:val="548DD4"/>
          <w:sz w:val="24"/>
          <w:szCs w:val="24"/>
          <w:lang w:val="vi-VN"/>
        </w:rPr>
      </w:pPr>
      <w:r>
        <w:rPr>
          <w:rFonts w:eastAsia="Calibri"/>
          <w:noProof/>
          <w:color w:val="548DD4"/>
          <w:sz w:val="24"/>
          <w:szCs w:val="24"/>
        </w:rPr>
        <w:pict>
          <v:group id="_x0000_s1224" style="position:absolute;left:0;text-align:left;margin-left:363.05pt;margin-top:8.6pt;width:189.75pt;height:97.3pt;z-index:251660800;mso-width-relative:margin;mso-height-relative:margin" coordorigin="-3925,-1761" coordsize="38761,20578"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">
            <v:group id="Group 71" o:spid="_x0000_s1225" style="position:absolute;left:571;top:666;width:30004;height:14574" coordsize="30003,14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Picture 67" o:spid="_x0000_s1226" type="#_x0000_t75" style="position:absolute;left:95;top:1809;width:25146;height:1158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ybXDFAAAA2wAAAA8AAABkcnMvZG93bnJldi54bWxEj0FrAjEUhO9C/0N4BS+i2XqwZTVKkQqK&#10;YHErgrfH5rlZunlZN1FXf70pFDwOM/MNM5m1thIXanzpWMHbIAFBnDtdcqFg97Pof4DwAVlj5ZgU&#10;3MjDbPrSmWCq3ZW3dMlCISKEfYoKTAh1KqXPDVn0A1cTR+/oGoshyqaQusFrhNtKDpNkJC2WHBcM&#10;1jQ3lP9mZ6tg0/temZO7bw5fp7DXi3OWrWmuVPe1/RyDCNSGZ/i/vdQKRu/w9yX+ADl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Mm1wxQAAANsAAAAPAAAAAAAAAAAAAAAA&#10;AJ8CAABkcnMvZG93bnJldi54bWxQSwUGAAAAAAQABAD3AAAAkQMAAAAA&#10;">
                <v:imagedata r:id="rId88" o:title=""/>
                <v:path arrowok="t"/>
              </v:shape>
              <v:group id="Group 70" o:spid="_x0000_s1227" style="position:absolute;width:30003;height:14573" coordsize="30003,14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type id="_x0000_t32" coordsize="21600,21600" o:spt="32" o:oned="t" path="m,l21600,21600e" filled="f">
                  <v:path arrowok="t" fillok="f" o:connecttype="none"/>
                  <o:lock v:ext="edit" shapetype="t"/>
                </v:shapetype>
                <v:shape id="Straight Arrow Connector 68" o:spid="_x0000_s1228" type="#_x0000_t32" style="position:absolute;left:95;top:12954;width:2286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ZaSr0AAADbAAAADwAAAGRycy9kb3ducmV2LnhtbERPuwrCMBTdBf8hXMFFNNVBtJoWEQQH&#10;HXwMjtfm2habm9LEWv/eDILj4bzXaWcq0VLjSssKppMIBHFmdcm5gutlN16AcB5ZY2WZFHzIQZr0&#10;e2uMtX3zidqzz0UIYRejgsL7OpbSZQUZdBNbEwfuYRuDPsAml7rBdwg3lZxF0VwaLDk0FFjTtqDs&#10;eX4ZBff9zey22X1pr3aE5eGIC2pRqeGg26xAeOr8X/xz77WCeRgbvoQfIJM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0WWkq9AAAA2wAAAA8AAAAAAAAAAAAAAAAAoQIA&#10;AGRycy9kb3ducmV2LnhtbFBLBQYAAAAABAAEAPkAAACLAwAAAAA=&#10;" strokeweight="1pt">
                  <v:stroke dashstyle="dash"/>
                </v:shape>
                <v:shape id="Straight Arrow Connector 69" o:spid="_x0000_s1229" type="#_x0000_t32" style="position:absolute;width:0;height:1457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RSOMUAAADbAAAADwAAAGRycy9kb3ducmV2LnhtbESPUWvCQBCE3wv9D8cWfCl6iQ9io6eU&#10;QouFtlL1B6y5NRea20tzq8b++l5B6OMwM98w82XvG3WiLtaBDeSjDBRxGWzNlYHd9nk4BRUF2WIT&#10;mAxcKMJycXszx8KGM3/SaSOVShCOBRpwIm2hdSwdeYyj0BIn7xA6j5JkV2nb4TnBfaPHWTbRHmtO&#10;Cw5benJUfm2O3oC46cfrz/d7nq9fLu1+fS9leBNjBnf94wyUUC//4Wt7ZQ1MHuDvS/oBe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bRSOMUAAADbAAAADwAAAAAAAAAA&#10;AAAAAAChAgAAZHJzL2Rvd25yZXYueG1sUEsFBgAAAAAEAAQA+QAAAJMDAAAAAA==&#10;" strokeweight="1.5pt">
                  <v:stroke startarrowwidth="narrow" startarrowlength="short" endarrow="block" endarrowwidth="narrow" endarrowlength="short"/>
                </v:shape>
                <v:shape id="Straight Arrow Connector 527" o:spid="_x0000_s1230" type="#_x0000_t32" style="position:absolute;top:7810;width:30003;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QwXsYAAADcAAAADwAAAGRycy9kb3ducmV2LnhtbESPUUvDQBCE3wX/w7FCX8ReUrCW2GsR&#10;QVHQFmt/wDa35oK5vZjbtml/fU8o9HGYmW+Y6bz3jdpRF+vABvJhBoq4DLbmysD6++VuAioKssUm&#10;MBk4UIT57PpqioUNe/6i3UoqlSAcCzTgRNpC61g68hiHoSVO3k/oPEqSXaVth/sE940eZdlYe6w5&#10;LThs6dlR+bvaegPiJov3499nni9fD+1meStl+BBjBjf90yMooV4u4XP7zRq4Hz3A/5l0BPTsB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kMF7GAAAA3AAAAA8AAAAAAAAA&#10;AAAAAAAAoQIAAGRycy9kb3ducmV2LnhtbFBLBQYAAAAABAAEAPkAAACUAwAAAAA=&#10;" strokeweight="1.5pt">
                  <v:stroke startarrowwidth="narrow" startarrowlength="short" endarrow="block" endarrowwidth="narrow" endarrowlength="short"/>
                </v:shape>
                <v:shape id="Straight Arrow Connector 528" o:spid="_x0000_s1231" type="#_x0000_t32" style="position:absolute;left:95;top:10287;width:227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ouyr4AAADcAAAADwAAAGRycy9kb3ducmV2LnhtbERPuwrCMBTdBf8hXMFFNFVQajWKCIKD&#10;Dj4Gx2tzbYvNTWlirX9vBsHxcN7LdWtK0VDtCssKxqMIBHFqdcGZgutlN4xBOI+ssbRMCj7kYL3q&#10;dpaYaPvmEzVnn4kQwi5BBbn3VSKlS3My6Ea2Ig7cw9YGfYB1JnWN7xBuSjmJopk0WHBoyLGibU7p&#10;8/wyCu77m9lt0/vcXu0Ai8MRY2pQqX6v3SxAeGr9X/xz77WC6SSsDWfCEZCr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Lyi7KvgAAANwAAAAPAAAAAAAAAAAAAAAAAKEC&#10;AABkcnMvZG93bnJldi54bWxQSwUGAAAAAAQABAD5AAAAjAMAAAAA&#10;" strokeweight="1pt">
                  <v:stroke dashstyle="dash"/>
                </v:shape>
                <v:shape id="Straight Arrow Connector 529" o:spid="_x0000_s1232" type="#_x0000_t32" style="position:absolute;left:95;top:4953;width:2286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aLUcAAAADcAAAADwAAAGRycy9kb3ducmV2LnhtbESPzQrCMBCE74LvEFbwIpoqKFqNIoLg&#10;QQ/+HDyuzdoWm01pYq1vbwTB4zAz3zCLVWMKUVPlcssKhoMIBHFidc6pgst525+CcB5ZY2GZFLzJ&#10;wWrZbi0w1vbFR6pPPhUBwi5GBZn3ZSylSzIy6Aa2JA7e3VYGfZBVKnWFrwA3hRxF0UQazDksZFjS&#10;JqPkcXoaBbfd1Ww3yW1mL7aH+f6AU6pRqW6nWc9BeGr8P/xr77SC8WgG3zPhCMjl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SGi1HAAAAA3AAAAA8AAAAAAAAAAAAAAAAA&#10;oQIAAGRycy9kb3ducmV2LnhtbFBLBQYAAAAABAAEAPkAAACOAwAAAAA=&#10;" strokeweight="1pt">
                  <v:stroke dashstyle="dash"/>
                </v:shape>
                <v:shape id="Straight Arrow Connector 530" o:spid="_x0000_s1233" type="#_x0000_t32" style="position:absolute;top:2190;width:190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W0Eb4AAADcAAAADwAAAGRycy9kb3ducmV2LnhtbERPuwrCMBTdBf8hXMFFNFVRtBpFBMFB&#10;Bx+D47W5tsXmpjSx1r83g+B4OO/lujGFqKlyuWUFw0EEgjixOudUwfWy689AOI+ssbBMCj7kYL1q&#10;t5YYa/vmE9Vnn4oQwi5GBZn3ZSylSzIy6Aa2JA7cw1YGfYBVKnWF7xBuCjmKoqk0mHNoyLCkbUbJ&#10;8/wyCu77m9ltk/vcXm0P88MRZ1SjUt1Os1mA8NT4v/jn3msFk3GYH86EIyBX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wZbQRvgAAANwAAAAPAAAAAAAAAAAAAAAAAKEC&#10;AABkcnMvZG93bnJldi54bWxQSwUGAAAAAAQABAD5AAAAjAMAAAAA&#10;" strokeweight="1pt">
                  <v:stroke dashstyle="dash"/>
                </v:shape>
                <v:shape id="Straight Arrow Connector 535" o:spid="_x0000_s1234" type="#_x0000_t32" style="position:absolute;left:7620;top:7810;width:0;height:514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b/asYAAADcAAAADwAAAGRycy9kb3ducmV2LnhtbESPQUsDMRSE74L/ITyhl2KzViqyNi0i&#10;tBQqQtce9PbYPDdLNy9rkm7Wf2+EgsdhZr5hluvRdmIgH1rHCu5mBQji2umWGwXH983tI4gQkTV2&#10;jknBDwVYr66vllhql/hAQxUbkSEcSlRgYuxLKUNtyGKYuZ44e1/OW4xZ+kZqjynDbSfnRfEgLbac&#10;Fwz29GKoPlVnq6A47vtUbT9O58Qmpc/XN/89TJWa3IzPTyAijfE/fGnvtILF/QL+zuQj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2/2rGAAAA3AAAAA8AAAAAAAAA&#10;AAAAAAAAoQIAAGRycy9kb3ducmV2LnhtbFBLBQYAAAAABAAEAPkAAACUAwAAAAA=&#10;" strokeweight="1pt">
                  <v:stroke dashstyle="dash"/>
                </v:shape>
                <v:shape id="Straight Arrow Connector 536" o:spid="_x0000_s1235" type="#_x0000_t32" style="position:absolute;left:15049;top:7810;width:0;height:514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RhHcYAAADcAAAADwAAAGRycy9kb3ducmV2LnhtbESPQUsDMRSE74L/ITyhF7FZKy2yNi0i&#10;tBQqgmsPentsnpulm5c1STfrvzdCocdhZr5hluvRdmIgH1rHCu6nBQji2umWGwWHj83dI4gQkTV2&#10;jknBLwVYr66vllhql/idhio2IkM4lKjAxNiXUobakMUwdT1x9r6dtxiz9I3UHlOG207OimIhLbac&#10;Fwz29GKoPlYnq6A47PtUbT+Pp8Qmpa/XN/8z3Co1uRmfn0BEGuMlfG7vtIL5wwL+z+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kYR3GAAAA3AAAAA8AAAAAAAAA&#10;AAAAAAAAoQIAAGRycy9kb3ducmV2LnhtbFBLBQYAAAAABAAEAPkAAACUAwAAAAA=&#10;" strokeweight="1pt">
                  <v:stroke dashstyle="dash"/>
                </v:shape>
                <v:shape id="Straight Arrow Connector 537" o:spid="_x0000_s1236" type="#_x0000_t32" style="position:absolute;left:22860;top:7715;width:0;height:514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jEhsYAAADcAAAADwAAAGRycy9kb3ducmV2LnhtbESPQUsDMRSE7wX/Q3iCF2mzKtWyNi0i&#10;KIJScO2hvT02z83SzcuapJv135uC0OMwM98wy/VoOzGQD61jBTezAgRx7XTLjYLt18t0ASJEZI2d&#10;Y1LwSwHWq4vJEkvtEn/SUMVGZAiHEhWYGPtSylAbshhmrifO3rfzFmOWvpHaY8pw28nboriXFlvO&#10;CwZ7ejZUH6qjVVBs3/tUve4Ox8Qmpf3Hxv8M10pdXY5PjyAijfEc/m+/aQXzuwc4nclH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1oxIbGAAAA3AAAAA8AAAAAAAAA&#10;AAAAAAAAoQIAAGRycy9kb3ducmV2LnhtbFBLBQYAAAAABAAEAPkAAACUAwAAAAA=&#10;" strokeweight="1pt">
                  <v:stroke dashstyle="dash"/>
                </v:shape>
              </v:group>
            </v:group>
            <v:shapetype id="_x0000_t202" coordsize="21600,21600" o:spt="202" path="m,l,21600r21600,l21600,xe">
              <v:stroke joinstyle="miter"/>
              <v:path gradientshapeok="t" o:connecttype="rect"/>
            </v:shapetype>
            <v:shape id="Text Box 72" o:spid="_x0000_s1237" type="#_x0000_t202" style="position:absolute;top:-1761;width:11001;height:48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Ew8UA&#10;AADbAAAADwAAAGRycy9kb3ducmV2LnhtbESPS4vCQBCE7wv7H4Ze8LZODPgg6ygSkBXRg4+Lt95M&#10;mwQzPdnMqNFf7wiCx6KqvqLG09ZU4kKNKy0r6HUjEMSZ1SXnCva7+fcIhPPIGivLpOBGDqaTz48x&#10;JtpeeUOXrc9FgLBLUEHhfZ1I6bKCDLqurYmDd7SNQR9kk0vd4DXATSXjKBpIgyWHhQJrSgvKTtuz&#10;UbBM52vc/MVmdK/S39VxVv/vD32lOl/t7AeEp9a/w6/2QisYxv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sTDxQAAANsAAAAPAAAAAAAAAAAAAAAAAJgCAABkcnMv&#10;ZG93bnJldi54bWxQSwUGAAAAAAQABAD1AAAAigMAAAAA&#10;" filled="f" stroked="f" strokeweight=".5pt">
              <v:textbox style="mso-next-textbox:#Text Box 72">
                <w:txbxContent>
                  <w:p w:rsidR="00153575" w:rsidRPr="000F05D5" w:rsidRDefault="00153575" w:rsidP="00153575">
                    <w:pPr>
                      <w:rPr>
                        <w:b/>
                        <w:i/>
                        <w:sz w:val="18"/>
                        <w:szCs w:val="18"/>
                        <w:lang w:val="vi-VN"/>
                      </w:rPr>
                    </w:pPr>
                    <w:r w:rsidRPr="000F05D5">
                      <w:rPr>
                        <w:b/>
                        <w:i/>
                        <w:sz w:val="18"/>
                        <w:szCs w:val="18"/>
                        <w:lang w:val="vi-VN"/>
                      </w:rPr>
                      <w:t>x(cm)</w:t>
                    </w:r>
                  </w:p>
                </w:txbxContent>
              </v:textbox>
            </v:shape>
            <v:shape id="Text Box 534" o:spid="_x0000_s1238" type="#_x0000_t202" style="position:absolute;left:24740;top:4447;width:10096;height:65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xqpMcA&#10;AADcAAAADwAAAGRycy9kb3ducmV2LnhtbESPQWvCQBSE7wX/w/KE3upGWyVEV5GAWEp70ObS2zP7&#10;TILZtzG7TdL++m5B8DjMzDfMajOYWnTUusqygukkAkGcW11xoSD73D3FIJxH1lhbJgU/5GCzHj2s&#10;MNG25wN1R1+IAGGXoILS+yaR0uUlGXQT2xAH72xbgz7ItpC6xT7ATS1nUbSQBisOCyU2lJaUX47f&#10;RsFbuvvAw2lm4t863b+ft801+5or9TgetksQngZ/D9/ar1rB/PkF/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MaqTHAAAA3AAAAA8AAAAAAAAAAAAAAAAAmAIAAGRy&#10;cy9kb3ducmV2LnhtbFBLBQYAAAAABAAEAPUAAACMAwAAAAA=&#10;" filled="f" stroked="f" strokeweight=".5pt">
              <v:textbox style="mso-next-textbox:#Text Box 534">
                <w:txbxContent>
                  <w:p w:rsidR="00153575" w:rsidRPr="002E2275" w:rsidRDefault="00153575" w:rsidP="00153575">
                    <w:pPr>
                      <w:rPr>
                        <w:b/>
                        <w:i/>
                        <w:sz w:val="18"/>
                        <w:szCs w:val="18"/>
                        <w:lang w:val="vi-VN"/>
                      </w:rPr>
                    </w:pPr>
                    <w:r w:rsidRPr="002E2275">
                      <w:rPr>
                        <w:b/>
                        <w:i/>
                        <w:sz w:val="18"/>
                        <w:szCs w:val="18"/>
                        <w:lang w:val="vi-VN"/>
                      </w:rPr>
                      <w:t>t(</w:t>
                    </w:r>
                    <w:r w:rsidRPr="0014087D">
                      <w:rPr>
                        <w:sz w:val="18"/>
                        <w:szCs w:val="18"/>
                        <w:lang w:val="vi-VN"/>
                      </w:rPr>
                      <w:t>10</w:t>
                    </w:r>
                    <w:r w:rsidRPr="0014087D">
                      <w:rPr>
                        <w:sz w:val="18"/>
                        <w:szCs w:val="18"/>
                        <w:vertAlign w:val="superscript"/>
                        <w:lang w:val="vi-VN"/>
                      </w:rPr>
                      <w:t>-1</w:t>
                    </w:r>
                    <w:r w:rsidRPr="0014087D">
                      <w:rPr>
                        <w:sz w:val="18"/>
                        <w:szCs w:val="18"/>
                        <w:lang w:val="vi-VN"/>
                      </w:rPr>
                      <w:t>s</w:t>
                    </w:r>
                    <w:r w:rsidRPr="002E2275">
                      <w:rPr>
                        <w:b/>
                        <w:i/>
                        <w:sz w:val="18"/>
                        <w:szCs w:val="18"/>
                        <w:lang w:val="vi-VN"/>
                      </w:rPr>
                      <w:t>)</w:t>
                    </w:r>
                  </w:p>
                </w:txbxContent>
              </v:textbox>
            </v:shape>
            <v:shape id="Text Box 538" o:spid="_x0000_s1239" type="#_x0000_t202" style="position:absolute;left:5288;top:13141;width:7411;height:5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gocQA&#10;AADcAAAADwAAAGRycy9kb3ducmV2LnhtbERPy2rCQBTdF/yH4Qrd1YmWFIlOQghIS2kXRjfurpmb&#10;B2bupJmppv36zqLg8nDe22wyvbjS6DrLCpaLCARxZXXHjYLjYfe0BuE8ssbeMin4IQdZOnvYYqLt&#10;jfd0LX0jQgi7BBW03g+JlK5qyaBb2IE4cLUdDfoAx0bqEW8h3PRyFUUv0mDHoaHFgYqWqkv5bRS8&#10;F7tP3J9XZv3bF68fdT58HU+xUo/zKd+A8DT5u/jf/aYVxM9hbTgTj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BYKHEAAAA3AAAAA8AAAAAAAAAAAAAAAAAmAIAAGRycy9k&#10;b3ducmV2LnhtbFBLBQYAAAAABAAEAPUAAACJAwAAAAA=&#10;" filled="f" stroked="f" strokeweight=".5pt">
              <v:textbox style="mso-next-textbox:#Text Box 538">
                <w:txbxContent>
                  <w:p w:rsidR="00153575" w:rsidRPr="0014087D" w:rsidRDefault="00153575" w:rsidP="00153575">
                    <w:pPr>
                      <w:rPr>
                        <w:sz w:val="18"/>
                        <w:szCs w:val="18"/>
                        <w:lang w:val="vi-VN"/>
                      </w:rPr>
                    </w:pPr>
                    <w:r w:rsidRPr="0014087D">
                      <w:rPr>
                        <w:sz w:val="18"/>
                        <w:szCs w:val="18"/>
                        <w:lang w:val="vi-VN"/>
                      </w:rPr>
                      <w:t>0,5</w:t>
                    </w:r>
                  </w:p>
                </w:txbxContent>
              </v:textbox>
            </v:shape>
            <v:shape id="Text Box 539" o:spid="_x0000_s1240" type="#_x0000_t202" style="position:absolute;left:13334;top:12836;width:7239;height:56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3FOscA&#10;AADcAAAADwAAAGRycy9kb3ducmV2LnhtbESPT2vCQBTE7wW/w/KE3urGFIuNriKBYCntwT+X3p7Z&#10;ZxLcfRuzW0376bsFweMwM79h5sveGnGhzjeOFYxHCQji0umGKwX7XfE0BeEDskbjmBT8kIflYvAw&#10;x0y7K2/osg2ViBD2GSqoQ2gzKX1Zk0U/ci1x9I6usxii7CqpO7xGuDUyTZIXabHhuFBjS3lN5Wn7&#10;bRW858Unbg6pnf6afP1xXLXn/ddEqcdhv5qBCNSHe/jWftMKJs+v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1NxTrHAAAA3AAAAA8AAAAAAAAAAAAAAAAAmAIAAGRy&#10;cy9kb3ducmV2LnhtbFBLBQYAAAAABAAEAPUAAACMAwAAAAA=&#10;" filled="f" stroked="f" strokeweight=".5pt">
              <v:textbox style="mso-next-textbox:#Text Box 539">
                <w:txbxContent>
                  <w:p w:rsidR="00153575" w:rsidRPr="0014087D" w:rsidRDefault="00153575" w:rsidP="00153575">
                    <w:pPr>
                      <w:rPr>
                        <w:sz w:val="18"/>
                        <w:szCs w:val="18"/>
                        <w:lang w:val="vi-VN"/>
                      </w:rPr>
                    </w:pPr>
                    <w:r w:rsidRPr="0014087D">
                      <w:rPr>
                        <w:sz w:val="18"/>
                        <w:szCs w:val="18"/>
                        <w:lang w:val="vi-VN"/>
                      </w:rPr>
                      <w:t>1</w:t>
                    </w:r>
                  </w:p>
                </w:txbxContent>
              </v:textbox>
            </v:shape>
            <v:shape id="Text Box 540" o:spid="_x0000_s1241" type="#_x0000_t202" style="position:absolute;left:20573;top:12954;width:8199;height:47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Ef2sQA&#10;AADcAAAADwAAAGRycy9kb3ducmV2LnhtbERPy2rCQBTdF/yH4Qrd1YnSFIlOQghIS2kXRjfurpmb&#10;B2bupJmppv36zqLg8nDe22wyvbjS6DrLCpaLCARxZXXHjYLjYfe0BuE8ssbeMin4IQdZOnvYYqLt&#10;jfd0LX0jQgi7BBW03g+JlK5qyaBb2IE4cLUdDfoAx0bqEW8h3PRyFUUv0mDHoaHFgYqWqkv5bRS8&#10;F7tP3J9XZv3bF68fdT58HU+xUo/zKd+A8DT5u/jf/aYVxM9hfjgTj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xH9rEAAAA3AAAAA8AAAAAAAAAAAAAAAAAmAIAAGRycy9k&#10;b3ducmV2LnhtbFBLBQYAAAAABAAEAPUAAACJAwAAAAA=&#10;" filled="f" stroked="f" strokeweight=".5pt">
              <v:textbox style="mso-next-textbox:#Text Box 540">
                <w:txbxContent>
                  <w:p w:rsidR="00153575" w:rsidRPr="0014087D" w:rsidRDefault="00153575" w:rsidP="00153575">
                    <w:pPr>
                      <w:rPr>
                        <w:sz w:val="18"/>
                        <w:szCs w:val="18"/>
                        <w:lang w:val="vi-VN"/>
                      </w:rPr>
                    </w:pPr>
                    <w:r w:rsidRPr="0014087D">
                      <w:rPr>
                        <w:sz w:val="18"/>
                        <w:szCs w:val="18"/>
                        <w:lang w:val="vi-VN"/>
                      </w:rPr>
                      <w:t>1,5</w:t>
                    </w:r>
                  </w:p>
                </w:txbxContent>
              </v:textbox>
            </v:shape>
            <v:shape id="Text Box 541" o:spid="_x0000_s1242" type="#_x0000_t202" style="position:absolute;left:-2497;top:6382;width:6487;height:40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26QccA&#10;AADcAAAADwAAAGRycy9kb3ducmV2LnhtbESPQWvCQBSE74X+h+UJvdVNpEpIXUMIBEtpD1ovvb1m&#10;n0kw+zbNrpr6692C4HGYmW+YZTaaTpxocK1lBfE0AkFcWd1yrWD3VT4nIJxH1thZJgV/5CBbPT4s&#10;MdX2zBs6bX0tAoRdigoa7/tUSlc1ZNBNbU8cvL0dDPogh1rqAc8Bbjo5i6KFNNhyWGiwp6Kh6rA9&#10;GgXvRfmJm5+ZSS5dsf7Y5/3v7nuu1NNkzF9BeBr9PXxrv2kF85cY/s+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9ukHHAAAA3AAAAA8AAAAAAAAAAAAAAAAAmAIAAGRy&#10;cy9kb3ducmV2LnhtbFBLBQYAAAAABAAEAPUAAACMAwAAAAA=&#10;" filled="f" stroked="f" strokeweight=".5pt">
              <v:textbox style="mso-next-textbox:#Text Box 541">
                <w:txbxContent>
                  <w:p w:rsidR="00153575" w:rsidRPr="002E2275" w:rsidRDefault="00153575" w:rsidP="00153575">
                    <w:pPr>
                      <w:rPr>
                        <w:b/>
                        <w:i/>
                        <w:sz w:val="18"/>
                        <w:szCs w:val="18"/>
                        <w:lang w:val="vi-VN"/>
                      </w:rPr>
                    </w:pPr>
                    <w:r w:rsidRPr="002E2275">
                      <w:rPr>
                        <w:b/>
                        <w:i/>
                        <w:sz w:val="18"/>
                        <w:szCs w:val="18"/>
                        <w:lang w:val="vi-VN"/>
                      </w:rPr>
                      <w:t>O</w:t>
                    </w:r>
                  </w:p>
                </w:txbxContent>
              </v:textbox>
            </v:shape>
            <v:shape id="Text Box 542" o:spid="_x0000_s1243" type="#_x0000_t202" style="position:absolute;left:-3221;top:767;width:6867;height:4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kNscA&#10;AADcAAAADwAAAGRycy9kb3ducmV2LnhtbESPQWvCQBSE7wX/w/IK3uqmQYukriEEQkXsQevF2zP7&#10;TEKzb2N2G2N/fbdQ6HGYmW+YVTqaVgzUu8aygudZBIK4tLrhSsHxo3hagnAeWWNrmRTcyUG6njys&#10;MNH2xnsaDr4SAcIuQQW1910ipStrMuhmtiMO3sX2Bn2QfSV1j7cAN62Mo+hFGmw4LNTYUV5T+Xn4&#10;Mgq2efGO+3Nslt9t/ra7ZN31eFooNX0cs1cQnkb/H/5rb7SCxTyG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vJDbHAAAA3AAAAA8AAAAAAAAAAAAAAAAAmAIAAGRy&#10;cy9kb3ducmV2LnhtbFBLBQYAAAAABAAEAPUAAACMAwAAAAA=&#10;" filled="f" stroked="f" strokeweight=".5pt">
              <v:textbox style="mso-next-textbox:#Text Box 542">
                <w:txbxContent>
                  <w:p w:rsidR="00153575" w:rsidRPr="0014087D" w:rsidRDefault="00153575" w:rsidP="00153575">
                    <w:pPr>
                      <w:rPr>
                        <w:sz w:val="18"/>
                        <w:szCs w:val="18"/>
                      </w:rPr>
                    </w:pPr>
                    <w:r>
                      <w:rPr>
                        <w:sz w:val="18"/>
                        <w:szCs w:val="18"/>
                      </w:rPr>
                      <w:t>16</w:t>
                    </w:r>
                  </w:p>
                </w:txbxContent>
              </v:textbox>
            </v:shape>
            <v:shape id="Text Box 543" o:spid="_x0000_s1244" type="#_x0000_t202" style="position:absolute;left:-3925;top:11112;width:7915;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OBrccA&#10;AADcAAAADwAAAGRycy9kb3ducmV2LnhtbESPQWvCQBSE7wX/w/KE3upGWyVEV5GAWEp70ObS2zP7&#10;TILZtzG7TdL++m5B8DjMzDfMajOYWnTUusqygukkAkGcW11xoSD73D3FIJxH1lhbJgU/5GCzHj2s&#10;MNG25wN1R1+IAGGXoILS+yaR0uUlGXQT2xAH72xbgz7ItpC6xT7ATS1nUbSQBisOCyU2lJaUX47f&#10;RsFbuvvAw2lm4t863b+ft801+5or9TgetksQngZ/D9/ar1rB/OUZ/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jga3HAAAA3AAAAA8AAAAAAAAAAAAAAAAAmAIAAGRy&#10;cy9kb3ducmV2LnhtbFBLBQYAAAAABAAEAPUAAACMAwAAAAA=&#10;" filled="f" stroked="f" strokeweight=".5pt">
              <v:textbox style="mso-next-textbox:#Text Box 543">
                <w:txbxContent>
                  <w:p w:rsidR="00153575" w:rsidRPr="0014087D" w:rsidRDefault="00153575" w:rsidP="00153575">
                    <w:pPr>
                      <w:rPr>
                        <w:sz w:val="18"/>
                        <w:szCs w:val="18"/>
                      </w:rPr>
                    </w:pPr>
                    <w:r w:rsidRPr="0014087D">
                      <w:rPr>
                        <w:sz w:val="18"/>
                        <w:szCs w:val="18"/>
                        <w:lang w:val="vi-VN"/>
                      </w:rPr>
                      <w:t>-</w:t>
                    </w:r>
                    <w:r>
                      <w:rPr>
                        <w:sz w:val="18"/>
                        <w:szCs w:val="18"/>
                      </w:rPr>
                      <w:t>16</w:t>
                    </w:r>
                  </w:p>
                </w:txbxContent>
              </v:textbox>
            </v:shape>
            <v:shape id="Text Box 544" o:spid="_x0000_s1245" type="#_x0000_t202" style="position:absolute;left:-3903;top:8855;width:6391;height:4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oZ2cUA&#10;AADcAAAADwAAAGRycy9kb3ducmV2LnhtbESPT4vCMBTE7wt+h/CEva2pootUo0hBlEUP/rl4ezbP&#10;tti81CZq9dMbYcHjMDO/YcbTxpTiRrUrLCvodiIQxKnVBWcK9rv5zxCE88gaS8uk4EEOppPW1xhj&#10;be+8odvWZyJA2MWoIPe+iqV0aU4GXcdWxME72dqgD7LOpK7xHuCmlL0o+pUGCw4LOVaU5JSet1ej&#10;4C+Zr3Fz7Jnhs0wWq9OsuuwPA6W+281sBMJT4z/h//ZSKxj0+/A+E46An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ShnZxQAAANwAAAAPAAAAAAAAAAAAAAAAAJgCAABkcnMv&#10;ZG93bnJldi54bWxQSwUGAAAAAAQABAD1AAAAigMAAAAA&#10;" filled="f" stroked="f" strokeweight=".5pt">
              <v:textbox style="mso-next-textbox:#Text Box 544">
                <w:txbxContent>
                  <w:p w:rsidR="00153575" w:rsidRPr="0014087D" w:rsidRDefault="00153575" w:rsidP="00153575">
                    <w:pPr>
                      <w:rPr>
                        <w:sz w:val="18"/>
                        <w:szCs w:val="18"/>
                      </w:rPr>
                    </w:pPr>
                    <w:r>
                      <w:rPr>
                        <w:sz w:val="18"/>
                        <w:szCs w:val="18"/>
                        <w:lang w:val="vi-VN"/>
                      </w:rPr>
                      <w:t>-</w:t>
                    </w:r>
                    <w:r>
                      <w:rPr>
                        <w:sz w:val="18"/>
                        <w:szCs w:val="18"/>
                      </w:rPr>
                      <w:t>12</w:t>
                    </w:r>
                  </w:p>
                </w:txbxContent>
              </v:textbox>
            </v:shape>
            <v:shape id="Text Box 545" o:spid="_x0000_s1246" type="#_x0000_t202" style="position:absolute;left:-3047;top:3265;width:7292;height:52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a8QsUA&#10;AADcAAAADwAAAGRycy9kb3ducmV2LnhtbESPT4vCMBTE78J+h/AWvGm6YkWqUaQgiujBP5e9vW2e&#10;bbF56TZR6376jSB4HGbmN8x03ppK3KhxpWUFX/0IBHFmdcm5gtNx2RuDcB5ZY2WZFDzIwXz20Zli&#10;ou2d93Q7+FwECLsEFRTe14mULivIoOvbmjh4Z9sY9EE2udQN3gPcVHIQRSNpsOSwUGBNaUHZ5XA1&#10;Cjbpcof7n4EZ/1Xpante1L+n71ip7me7mIDw1Pp3+NVeawXxMIbnmXAE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BrxCxQAAANwAAAAPAAAAAAAAAAAAAAAAAJgCAABkcnMv&#10;ZG93bnJldi54bWxQSwUGAAAAAAQABAD1AAAAigMAAAAA&#10;" filled="f" stroked="f" strokeweight=".5pt">
              <v:textbox style="mso-next-textbox:#Text Box 545">
                <w:txbxContent>
                  <w:p w:rsidR="00153575" w:rsidRPr="0014087D" w:rsidRDefault="00153575" w:rsidP="00153575">
                    <w:pPr>
                      <w:rPr>
                        <w:sz w:val="18"/>
                        <w:szCs w:val="18"/>
                      </w:rPr>
                    </w:pPr>
                    <w:r>
                      <w:rPr>
                        <w:sz w:val="18"/>
                        <w:szCs w:val="18"/>
                      </w:rPr>
                      <w:t>12</w:t>
                    </w:r>
                  </w:p>
                </w:txbxContent>
              </v:textbox>
            </v:shape>
            <w10:wrap type="square"/>
          </v:group>
        </w:pict>
      </w:r>
      <w:r w:rsidR="00153575" w:rsidRPr="00E807CF">
        <w:rPr>
          <w:b/>
          <w:color w:val="548DD4"/>
          <w:sz w:val="24"/>
          <w:szCs w:val="24"/>
          <w:lang w:val="vi-VN"/>
        </w:rPr>
        <w:t>PHẦN II: (16 câu – 40%)</w:t>
      </w:r>
    </w:p>
    <w:p w:rsidR="00153575" w:rsidRPr="00153575" w:rsidRDefault="00153575" w:rsidP="00153575">
      <w:pPr>
        <w:pStyle w:val="NoSpacing"/>
        <w:jc w:val="both"/>
        <w:rPr>
          <w:sz w:val="24"/>
          <w:szCs w:val="24"/>
          <w:lang w:val="sv-SE"/>
        </w:rPr>
      </w:pPr>
      <w:r w:rsidRPr="00E807CF">
        <w:rPr>
          <w:b/>
          <w:sz w:val="24"/>
          <w:szCs w:val="24"/>
          <w:lang w:val="vi-VN"/>
        </w:rPr>
        <w:t xml:space="preserve">Câu 25: </w:t>
      </w:r>
      <w:r w:rsidRPr="00153575">
        <w:rPr>
          <w:sz w:val="24"/>
          <w:szCs w:val="24"/>
          <w:lang w:val="sv-SE"/>
        </w:rPr>
        <w:t>Cho hai dao động điều hoà, có li độ x</w:t>
      </w:r>
      <w:r w:rsidRPr="00153575">
        <w:rPr>
          <w:sz w:val="24"/>
          <w:szCs w:val="24"/>
          <w:lang w:val="sv-SE"/>
        </w:rPr>
        <w:softHyphen/>
      </w:r>
      <w:r w:rsidRPr="00153575">
        <w:rPr>
          <w:sz w:val="24"/>
          <w:szCs w:val="24"/>
          <w:vertAlign w:val="subscript"/>
          <w:lang w:val="sv-SE"/>
        </w:rPr>
        <w:t>1</w:t>
      </w:r>
      <w:r w:rsidRPr="00153575">
        <w:rPr>
          <w:sz w:val="24"/>
          <w:szCs w:val="24"/>
          <w:lang w:val="sv-SE"/>
        </w:rPr>
        <w:t xml:space="preserve"> và x</w:t>
      </w:r>
      <w:r w:rsidRPr="00153575">
        <w:rPr>
          <w:sz w:val="24"/>
          <w:szCs w:val="24"/>
          <w:vertAlign w:val="subscript"/>
          <w:lang w:val="sv-SE"/>
        </w:rPr>
        <w:t>2</w:t>
      </w:r>
      <w:r w:rsidRPr="00153575">
        <w:rPr>
          <w:sz w:val="24"/>
          <w:szCs w:val="24"/>
          <w:lang w:val="sv-SE"/>
        </w:rPr>
        <w:t xml:space="preserve"> như hình vẽ. Gọi V là tổng của tốc độ hai dao động ở một thời điểm.  Giá trị lớn nhất của V là</w:t>
      </w:r>
    </w:p>
    <w:p w:rsidR="00153575" w:rsidRPr="00153575" w:rsidRDefault="00153575" w:rsidP="00153575">
      <w:pPr>
        <w:pStyle w:val="NoSpacing"/>
        <w:ind w:firstLine="720"/>
        <w:jc w:val="both"/>
        <w:rPr>
          <w:sz w:val="24"/>
          <w:szCs w:val="24"/>
          <w:lang w:val="vi-VN"/>
        </w:rPr>
      </w:pPr>
      <w:r w:rsidRPr="00153575">
        <w:rPr>
          <w:b/>
          <w:sz w:val="24"/>
          <w:szCs w:val="24"/>
          <w:lang w:val="sv-SE"/>
        </w:rPr>
        <w:t>A</w:t>
      </w:r>
      <w:r w:rsidRPr="00153575">
        <w:rPr>
          <w:sz w:val="24"/>
          <w:szCs w:val="24"/>
          <w:lang w:val="sv-SE"/>
        </w:rPr>
        <w:t>.</w:t>
      </w:r>
      <w:r w:rsidRPr="00153575">
        <w:rPr>
          <w:position w:val="-6"/>
          <w:sz w:val="24"/>
          <w:szCs w:val="24"/>
          <w:lang w:val="sv-SE"/>
        </w:rPr>
        <w:object w:dxaOrig="499" w:dyaOrig="260">
          <v:shape id="_x0000_i1065" type="#_x0000_t75" style="width:24.85pt;height:13.2pt" o:ole="">
            <v:imagedata r:id="rId89" o:title=""/>
          </v:shape>
          <o:OLEObject Type="Embed" ProgID="Equation.DSMT4" ShapeID="_x0000_i1065" DrawAspect="Content" ObjectID="_1680454199" r:id="rId90"/>
        </w:object>
      </w:r>
      <w:r w:rsidRPr="00153575">
        <w:rPr>
          <w:sz w:val="24"/>
          <w:szCs w:val="24"/>
          <w:lang w:val="sv-SE"/>
        </w:rPr>
        <w:t xml:space="preserve"> cm/s.</w:t>
      </w:r>
      <w:r w:rsidRPr="00153575">
        <w:rPr>
          <w:sz w:val="24"/>
          <w:szCs w:val="24"/>
          <w:lang w:val="sv-SE"/>
        </w:rPr>
        <w:tab/>
      </w:r>
      <w:r w:rsidRPr="00153575">
        <w:rPr>
          <w:sz w:val="24"/>
          <w:szCs w:val="24"/>
          <w:lang w:val="sv-SE"/>
        </w:rPr>
        <w:tab/>
      </w:r>
      <w:r w:rsidRPr="00153575">
        <w:rPr>
          <w:b/>
          <w:sz w:val="24"/>
          <w:szCs w:val="24"/>
          <w:lang w:val="sv-SE"/>
        </w:rPr>
        <w:t>B</w:t>
      </w:r>
      <w:r w:rsidRPr="00153575">
        <w:rPr>
          <w:sz w:val="24"/>
          <w:szCs w:val="24"/>
          <w:lang w:val="sv-SE"/>
        </w:rPr>
        <w:t>.</w:t>
      </w:r>
      <w:r w:rsidRPr="00153575">
        <w:rPr>
          <w:position w:val="-6"/>
          <w:sz w:val="24"/>
          <w:szCs w:val="24"/>
          <w:lang w:val="sv-SE"/>
        </w:rPr>
        <w:object w:dxaOrig="540" w:dyaOrig="260">
          <v:shape id="_x0000_i1066" type="#_x0000_t75" style="width:26.85pt;height:13.2pt" o:ole="">
            <v:imagedata r:id="rId91" o:title=""/>
          </v:shape>
          <o:OLEObject Type="Embed" ProgID="Equation.DSMT4" ShapeID="_x0000_i1066" DrawAspect="Content" ObjectID="_1680454200" r:id="rId92"/>
        </w:object>
      </w:r>
      <w:r w:rsidRPr="00153575">
        <w:rPr>
          <w:sz w:val="24"/>
          <w:szCs w:val="24"/>
          <w:lang w:val="sv-SE"/>
        </w:rPr>
        <w:t xml:space="preserve"> cm/s</w:t>
      </w:r>
    </w:p>
    <w:p w:rsidR="00153575" w:rsidRPr="00153575" w:rsidRDefault="00153575" w:rsidP="00153575">
      <w:pPr>
        <w:pStyle w:val="NoSpacing"/>
        <w:ind w:firstLine="720"/>
        <w:jc w:val="both"/>
        <w:rPr>
          <w:sz w:val="24"/>
          <w:szCs w:val="24"/>
          <w:lang w:val="sv-SE"/>
        </w:rPr>
      </w:pPr>
      <w:r w:rsidRPr="00153575">
        <w:rPr>
          <w:b/>
          <w:sz w:val="24"/>
          <w:szCs w:val="24"/>
          <w:u w:val="single"/>
          <w:lang w:val="sv-SE"/>
        </w:rPr>
        <w:t>C</w:t>
      </w:r>
      <w:r w:rsidRPr="00153575">
        <w:rPr>
          <w:b/>
          <w:sz w:val="24"/>
          <w:szCs w:val="24"/>
          <w:lang w:val="sv-SE"/>
        </w:rPr>
        <w:t>.</w:t>
      </w:r>
      <w:r w:rsidRPr="00153575">
        <w:rPr>
          <w:noProof/>
          <w:position w:val="-6"/>
          <w:sz w:val="24"/>
          <w:szCs w:val="24"/>
          <w:lang w:val="vi-VN"/>
        </w:rPr>
        <w:object w:dxaOrig="540" w:dyaOrig="260">
          <v:shape id="_x0000_i1067" type="#_x0000_t75" style="width:26.85pt;height:13.2pt" o:ole="">
            <v:imagedata r:id="rId93" o:title=""/>
          </v:shape>
          <o:OLEObject Type="Embed" ProgID="Equation.DSMT4" ShapeID="_x0000_i1067" DrawAspect="Content" ObjectID="_1680454201" r:id="rId94"/>
        </w:object>
      </w:r>
      <w:r w:rsidRPr="00153575">
        <w:rPr>
          <w:sz w:val="24"/>
          <w:szCs w:val="24"/>
          <w:lang w:val="sv-SE"/>
        </w:rPr>
        <w:t>cm/s.</w:t>
      </w:r>
      <w:r w:rsidRPr="00153575">
        <w:rPr>
          <w:sz w:val="24"/>
          <w:szCs w:val="24"/>
          <w:lang w:val="vi-VN"/>
        </w:rPr>
        <w:tab/>
      </w:r>
      <w:r w:rsidRPr="00153575">
        <w:rPr>
          <w:sz w:val="24"/>
          <w:szCs w:val="24"/>
        </w:rPr>
        <w:tab/>
      </w:r>
      <w:r w:rsidRPr="00153575">
        <w:rPr>
          <w:b/>
          <w:sz w:val="24"/>
          <w:szCs w:val="24"/>
          <w:lang w:val="sv-SE"/>
        </w:rPr>
        <w:t>D</w:t>
      </w:r>
      <w:r w:rsidRPr="00153575">
        <w:rPr>
          <w:sz w:val="24"/>
          <w:szCs w:val="24"/>
          <w:lang w:val="sv-SE"/>
        </w:rPr>
        <w:t>.</w:t>
      </w:r>
      <w:r w:rsidRPr="00153575">
        <w:rPr>
          <w:position w:val="-6"/>
          <w:sz w:val="24"/>
          <w:szCs w:val="24"/>
          <w:lang w:val="sv-SE"/>
        </w:rPr>
        <w:object w:dxaOrig="540" w:dyaOrig="260">
          <v:shape id="_x0000_i1068" type="#_x0000_t75" style="width:26.85pt;height:13.2pt" o:ole="">
            <v:imagedata r:id="rId95" o:title=""/>
          </v:shape>
          <o:OLEObject Type="Embed" ProgID="Equation.DSMT4" ShapeID="_x0000_i1068" DrawAspect="Content" ObjectID="_1680454202" r:id="rId96"/>
        </w:object>
      </w:r>
      <w:r w:rsidRPr="00153575">
        <w:rPr>
          <w:sz w:val="24"/>
          <w:szCs w:val="24"/>
          <w:lang w:val="sv-SE"/>
        </w:rPr>
        <w:t xml:space="preserve"> cm/s.</w:t>
      </w:r>
    </w:p>
    <w:p w:rsidR="00153575" w:rsidRPr="00153575" w:rsidRDefault="00153575" w:rsidP="00153575">
      <w:pPr>
        <w:pStyle w:val="NoSpacing"/>
        <w:jc w:val="both"/>
        <w:rPr>
          <w:sz w:val="24"/>
          <w:szCs w:val="24"/>
        </w:rPr>
      </w:pPr>
    </w:p>
    <w:p w:rsidR="00153575" w:rsidRPr="00153575" w:rsidRDefault="00153575" w:rsidP="00153575">
      <w:pPr>
        <w:pStyle w:val="NoSpacing"/>
        <w:jc w:val="both"/>
        <w:rPr>
          <w:sz w:val="24"/>
          <w:szCs w:val="24"/>
        </w:rPr>
      </w:pPr>
    </w:p>
    <w:p w:rsidR="00153575" w:rsidRPr="00153575" w:rsidRDefault="00153575" w:rsidP="00153575">
      <w:pPr>
        <w:pStyle w:val="NoSpacing"/>
        <w:jc w:val="both"/>
        <w:rPr>
          <w:sz w:val="24"/>
          <w:szCs w:val="24"/>
          <w:lang w:val="nl-NL"/>
        </w:rPr>
      </w:pPr>
      <w:r w:rsidRPr="00153575">
        <w:rPr>
          <w:b/>
          <w:sz w:val="24"/>
          <w:szCs w:val="24"/>
        </w:rPr>
        <w:t xml:space="preserve">Câu 26: </w:t>
      </w:r>
      <w:r w:rsidRPr="00153575">
        <w:rPr>
          <w:sz w:val="24"/>
          <w:szCs w:val="24"/>
          <w:lang w:val="nl-NL"/>
        </w:rPr>
        <w:t xml:space="preserve">Một con lắc lò xo có độ cứng k = 200N/m, vật nặng khối lượng M = 1kg treo thẳng đứng. Từ vị trí cân bằng, nâng vật lên một đoạn 12,5cm rồi thả nhẹ cho vật dao động điều hòa. Khi vật xuống vị trí thấp nhất, một vật nhỏ m = 0,5kg bay theo phương thẳng đứng từ dưới lên với vận tốc 6m/s cắm vào M. Tốc độ trung bình của hệ  kể từ lúc bắt đầu va chạm cho đến khi chúng qua vị trí cân bằng theo chiều dương lần thứ nhất, có giá trị  </w:t>
      </w:r>
      <w:r w:rsidRPr="00153575">
        <w:rPr>
          <w:b/>
          <w:i/>
          <w:sz w:val="24"/>
          <w:szCs w:val="24"/>
          <w:lang w:val="nl-NL"/>
        </w:rPr>
        <w:t>gần nhất với giá trị nào</w:t>
      </w:r>
      <w:r w:rsidRPr="00153575">
        <w:rPr>
          <w:sz w:val="24"/>
          <w:szCs w:val="24"/>
          <w:lang w:val="nl-NL"/>
        </w:rPr>
        <w:t xml:space="preserve"> sau đây?</w:t>
      </w:r>
    </w:p>
    <w:p w:rsidR="00153575" w:rsidRPr="00153575" w:rsidRDefault="00153575" w:rsidP="00153575">
      <w:pPr>
        <w:pStyle w:val="NoSpacing"/>
        <w:ind w:firstLine="720"/>
        <w:jc w:val="both"/>
        <w:rPr>
          <w:sz w:val="24"/>
          <w:szCs w:val="24"/>
          <w:lang w:val="nl-NL"/>
        </w:rPr>
      </w:pPr>
      <w:r w:rsidRPr="00153575">
        <w:rPr>
          <w:b/>
          <w:sz w:val="24"/>
          <w:szCs w:val="24"/>
          <w:lang w:val="nl-NL"/>
        </w:rPr>
        <w:t>A</w:t>
      </w:r>
      <w:r w:rsidRPr="00153575">
        <w:rPr>
          <w:sz w:val="24"/>
          <w:szCs w:val="24"/>
          <w:lang w:val="nl-NL"/>
        </w:rPr>
        <w:t xml:space="preserve">.160cm/s                 </w:t>
      </w:r>
      <w:r w:rsidRPr="00153575">
        <w:rPr>
          <w:b/>
          <w:sz w:val="24"/>
          <w:szCs w:val="24"/>
          <w:lang w:val="nl-NL"/>
        </w:rPr>
        <w:tab/>
        <w:t>B</w:t>
      </w:r>
      <w:r w:rsidRPr="00153575">
        <w:rPr>
          <w:sz w:val="24"/>
          <w:szCs w:val="24"/>
          <w:lang w:val="nl-NL"/>
        </w:rPr>
        <w:t xml:space="preserve">. 159cm/s                 </w:t>
      </w:r>
      <w:r w:rsidRPr="00153575">
        <w:rPr>
          <w:b/>
          <w:sz w:val="24"/>
          <w:szCs w:val="24"/>
          <w:u w:val="single"/>
          <w:lang w:val="nl-NL"/>
        </w:rPr>
        <w:t>C</w:t>
      </w:r>
      <w:r w:rsidRPr="00153575">
        <w:rPr>
          <w:b/>
          <w:sz w:val="24"/>
          <w:szCs w:val="24"/>
          <w:lang w:val="nl-NL"/>
        </w:rPr>
        <w:t>.</w:t>
      </w:r>
      <w:r w:rsidRPr="00153575">
        <w:rPr>
          <w:sz w:val="24"/>
          <w:szCs w:val="24"/>
          <w:lang w:val="nl-NL"/>
        </w:rPr>
        <w:t xml:space="preserve"> 158cm/s                  </w:t>
      </w:r>
      <w:r w:rsidRPr="00153575">
        <w:rPr>
          <w:sz w:val="24"/>
          <w:szCs w:val="24"/>
          <w:lang w:val="nl-NL"/>
        </w:rPr>
        <w:tab/>
      </w:r>
      <w:r w:rsidRPr="00153575">
        <w:rPr>
          <w:sz w:val="24"/>
          <w:szCs w:val="24"/>
          <w:lang w:val="nl-NL"/>
        </w:rPr>
        <w:tab/>
      </w:r>
      <w:r w:rsidRPr="00153575">
        <w:rPr>
          <w:b/>
          <w:sz w:val="24"/>
          <w:szCs w:val="24"/>
          <w:lang w:val="nl-NL"/>
        </w:rPr>
        <w:t>D</w:t>
      </w:r>
      <w:r w:rsidRPr="00153575">
        <w:rPr>
          <w:sz w:val="24"/>
          <w:szCs w:val="24"/>
          <w:lang w:val="nl-NL"/>
        </w:rPr>
        <w:t>. 157cm/s</w:t>
      </w:r>
    </w:p>
    <w:p w:rsidR="00153575" w:rsidRPr="00E807CF" w:rsidRDefault="00153575" w:rsidP="00153575">
      <w:pPr>
        <w:pStyle w:val="NoSpacing"/>
        <w:jc w:val="both"/>
        <w:rPr>
          <w:sz w:val="24"/>
          <w:szCs w:val="24"/>
          <w:lang w:val="nl-NL"/>
        </w:rPr>
      </w:pPr>
      <w:r w:rsidRPr="00E807CF">
        <w:rPr>
          <w:b/>
          <w:spacing w:val="-16"/>
          <w:sz w:val="24"/>
          <w:szCs w:val="24"/>
          <w:lang w:val="nl-NL"/>
        </w:rPr>
        <w:t xml:space="preserve">Câu 27: </w:t>
      </w:r>
      <w:r w:rsidRPr="00E807CF">
        <w:rPr>
          <w:sz w:val="24"/>
          <w:szCs w:val="24"/>
          <w:lang w:val="nl-NL"/>
        </w:rPr>
        <w:t>Trong phòng thu âm cho chương trình ca nhạc của đài truyền hình Thanh Hóa, hai ca sĩ Trọng Tấn và Anh Thơ cùng song ca một bài hát. Tại điểm đặt máy thu đồng thời thu được hai âm thanh có mức cường độ âm lần lượt là 30dB và 35dB. Mức cường độ âm toàn phần mà máy thu được là</w:t>
      </w:r>
    </w:p>
    <w:p w:rsidR="00153575" w:rsidRPr="00153575" w:rsidRDefault="00153575" w:rsidP="00153575">
      <w:pPr>
        <w:pStyle w:val="NoSpacing"/>
        <w:ind w:firstLine="720"/>
        <w:jc w:val="both"/>
        <w:rPr>
          <w:sz w:val="24"/>
          <w:szCs w:val="24"/>
        </w:rPr>
      </w:pPr>
      <w:r w:rsidRPr="00153575">
        <w:rPr>
          <w:b/>
          <w:sz w:val="24"/>
          <w:szCs w:val="24"/>
        </w:rPr>
        <w:t>A.</w:t>
      </w:r>
      <w:r w:rsidRPr="00153575">
        <w:rPr>
          <w:sz w:val="24"/>
          <w:szCs w:val="24"/>
        </w:rPr>
        <w:t xml:space="preserve"> 5dB.</w:t>
      </w:r>
      <w:r w:rsidRPr="00153575">
        <w:rPr>
          <w:sz w:val="24"/>
          <w:szCs w:val="24"/>
        </w:rPr>
        <w:tab/>
      </w:r>
      <w:r w:rsidRPr="00153575">
        <w:rPr>
          <w:sz w:val="24"/>
          <w:szCs w:val="24"/>
        </w:rPr>
        <w:tab/>
      </w:r>
      <w:r w:rsidRPr="00153575">
        <w:rPr>
          <w:b/>
          <w:sz w:val="24"/>
          <w:szCs w:val="24"/>
          <w:u w:val="single"/>
        </w:rPr>
        <w:t>B</w:t>
      </w:r>
      <w:r w:rsidRPr="00153575">
        <w:rPr>
          <w:sz w:val="24"/>
          <w:szCs w:val="24"/>
          <w:u w:val="single"/>
        </w:rPr>
        <w:t>.</w:t>
      </w:r>
      <w:r w:rsidRPr="00153575">
        <w:rPr>
          <w:sz w:val="24"/>
          <w:szCs w:val="24"/>
        </w:rPr>
        <w:t xml:space="preserve"> 36,19dB.</w:t>
      </w:r>
      <w:r w:rsidRPr="00153575">
        <w:rPr>
          <w:sz w:val="24"/>
          <w:szCs w:val="24"/>
        </w:rPr>
        <w:tab/>
      </w:r>
      <w:r w:rsidRPr="00153575">
        <w:rPr>
          <w:sz w:val="24"/>
          <w:szCs w:val="24"/>
        </w:rPr>
        <w:tab/>
      </w:r>
      <w:r w:rsidRPr="00153575">
        <w:rPr>
          <w:b/>
          <w:sz w:val="24"/>
          <w:szCs w:val="24"/>
        </w:rPr>
        <w:t>C</w:t>
      </w:r>
      <w:r w:rsidRPr="00153575">
        <w:rPr>
          <w:sz w:val="24"/>
          <w:szCs w:val="24"/>
        </w:rPr>
        <w:t>.125dB.</w:t>
      </w:r>
      <w:r w:rsidRPr="00153575">
        <w:rPr>
          <w:sz w:val="24"/>
          <w:szCs w:val="24"/>
        </w:rPr>
        <w:tab/>
      </w:r>
      <w:r w:rsidRPr="00153575">
        <w:rPr>
          <w:sz w:val="24"/>
          <w:szCs w:val="24"/>
        </w:rPr>
        <w:tab/>
      </w:r>
      <w:r w:rsidRPr="00153575">
        <w:rPr>
          <w:sz w:val="24"/>
          <w:szCs w:val="24"/>
        </w:rPr>
        <w:tab/>
      </w:r>
      <w:r w:rsidRPr="00153575">
        <w:rPr>
          <w:b/>
          <w:sz w:val="24"/>
          <w:szCs w:val="24"/>
        </w:rPr>
        <w:t>D</w:t>
      </w:r>
      <w:r w:rsidRPr="00153575">
        <w:rPr>
          <w:sz w:val="24"/>
          <w:szCs w:val="24"/>
        </w:rPr>
        <w:t>. 62,5dB.</w:t>
      </w:r>
    </w:p>
    <w:p w:rsidR="00153575" w:rsidRPr="00153575" w:rsidRDefault="00153575" w:rsidP="00153575">
      <w:pPr>
        <w:pStyle w:val="NoSpacing"/>
        <w:jc w:val="both"/>
        <w:rPr>
          <w:sz w:val="24"/>
          <w:szCs w:val="24"/>
          <w:lang w:val="de-DE"/>
        </w:rPr>
      </w:pPr>
      <w:r w:rsidRPr="00153575">
        <w:rPr>
          <w:b/>
          <w:spacing w:val="7"/>
          <w:sz w:val="24"/>
          <w:szCs w:val="24"/>
        </w:rPr>
        <w:t xml:space="preserve">Câu 28: </w:t>
      </w:r>
      <w:r w:rsidRPr="00153575">
        <w:rPr>
          <w:sz w:val="24"/>
          <w:szCs w:val="24"/>
          <w:lang w:val="de-DE"/>
        </w:rPr>
        <w:t>Hai nguồn phát sóng kết hợp giống hệt nhau S</w:t>
      </w:r>
      <w:r w:rsidRPr="00153575">
        <w:rPr>
          <w:sz w:val="24"/>
          <w:szCs w:val="24"/>
          <w:vertAlign w:val="subscript"/>
          <w:lang w:val="de-DE"/>
        </w:rPr>
        <w:t>1</w:t>
      </w:r>
      <w:r w:rsidRPr="00153575">
        <w:rPr>
          <w:sz w:val="24"/>
          <w:szCs w:val="24"/>
          <w:lang w:val="de-DE"/>
        </w:rPr>
        <w:t>, S</w:t>
      </w:r>
      <w:r w:rsidRPr="00153575">
        <w:rPr>
          <w:sz w:val="24"/>
          <w:szCs w:val="24"/>
          <w:vertAlign w:val="subscript"/>
          <w:lang w:val="de-DE"/>
        </w:rPr>
        <w:t>2</w:t>
      </w:r>
      <w:r w:rsidRPr="00153575">
        <w:rPr>
          <w:sz w:val="24"/>
          <w:szCs w:val="24"/>
          <w:lang w:val="de-DE"/>
        </w:rPr>
        <w:t xml:space="preserve"> trên mặt nước đặt cách nhau 16cm có tần số f  = 10Hz. Xét điểm M trên mặt nước cách S</w:t>
      </w:r>
      <w:r w:rsidRPr="00153575">
        <w:rPr>
          <w:sz w:val="24"/>
          <w:szCs w:val="24"/>
          <w:vertAlign w:val="subscript"/>
          <w:lang w:val="de-DE"/>
        </w:rPr>
        <w:t>1</w:t>
      </w:r>
      <w:r w:rsidRPr="00153575">
        <w:rPr>
          <w:sz w:val="24"/>
          <w:szCs w:val="24"/>
          <w:lang w:val="de-DE"/>
        </w:rPr>
        <w:t>, S</w:t>
      </w:r>
      <w:r w:rsidRPr="00153575">
        <w:rPr>
          <w:sz w:val="24"/>
          <w:szCs w:val="24"/>
          <w:vertAlign w:val="subscript"/>
          <w:lang w:val="de-DE"/>
        </w:rPr>
        <w:t>2</w:t>
      </w:r>
      <w:r w:rsidRPr="00153575">
        <w:rPr>
          <w:sz w:val="24"/>
          <w:szCs w:val="24"/>
          <w:lang w:val="de-DE"/>
        </w:rPr>
        <w:t xml:space="preserve"> những khoảng cách tương ứng d</w:t>
      </w:r>
      <w:r w:rsidRPr="00153575">
        <w:rPr>
          <w:sz w:val="24"/>
          <w:szCs w:val="24"/>
          <w:vertAlign w:val="subscript"/>
          <w:lang w:val="de-DE"/>
        </w:rPr>
        <w:t>1</w:t>
      </w:r>
      <w:r w:rsidRPr="00153575">
        <w:rPr>
          <w:sz w:val="24"/>
          <w:szCs w:val="24"/>
          <w:lang w:val="de-DE"/>
        </w:rPr>
        <w:t xml:space="preserve"> = 4,5cm ; d</w:t>
      </w:r>
      <w:r w:rsidRPr="00153575">
        <w:rPr>
          <w:sz w:val="24"/>
          <w:szCs w:val="24"/>
          <w:vertAlign w:val="subscript"/>
          <w:lang w:val="de-DE"/>
        </w:rPr>
        <w:t>2</w:t>
      </w:r>
      <w:r w:rsidRPr="00153575">
        <w:rPr>
          <w:sz w:val="24"/>
          <w:szCs w:val="24"/>
          <w:lang w:val="de-DE"/>
        </w:rPr>
        <w:t xml:space="preserve"> = 12cm Biết vận tốc truyền sóng trên mặt nước v = 0,15m/s. Giữ nguyên tần số f và các vị trí S</w:t>
      </w:r>
      <w:r w:rsidRPr="00153575">
        <w:rPr>
          <w:sz w:val="24"/>
          <w:szCs w:val="24"/>
          <w:vertAlign w:val="subscript"/>
          <w:lang w:val="de-DE"/>
        </w:rPr>
        <w:t>1</w:t>
      </w:r>
      <w:r w:rsidRPr="00153575">
        <w:rPr>
          <w:sz w:val="24"/>
          <w:szCs w:val="24"/>
          <w:lang w:val="de-DE"/>
        </w:rPr>
        <w:t>, M. Để điểm M không dao động. thì phải dịch chuyển nguồn S</w:t>
      </w:r>
      <w:r w:rsidRPr="00153575">
        <w:rPr>
          <w:sz w:val="24"/>
          <w:szCs w:val="24"/>
          <w:vertAlign w:val="subscript"/>
          <w:lang w:val="de-DE"/>
        </w:rPr>
        <w:t>2</w:t>
      </w:r>
      <w:r w:rsidRPr="00153575">
        <w:rPr>
          <w:sz w:val="24"/>
          <w:szCs w:val="24"/>
          <w:lang w:val="de-DE"/>
        </w:rPr>
        <w:t xml:space="preserve"> dọc theo đường nối S</w:t>
      </w:r>
      <w:r w:rsidRPr="00153575">
        <w:rPr>
          <w:sz w:val="24"/>
          <w:szCs w:val="24"/>
          <w:vertAlign w:val="subscript"/>
          <w:lang w:val="de-DE"/>
        </w:rPr>
        <w:t>1</w:t>
      </w:r>
      <w:r w:rsidRPr="00153575">
        <w:rPr>
          <w:sz w:val="24"/>
          <w:szCs w:val="24"/>
          <w:lang w:val="de-DE"/>
        </w:rPr>
        <w:t>, S</w:t>
      </w:r>
      <w:r w:rsidRPr="00153575">
        <w:rPr>
          <w:sz w:val="24"/>
          <w:szCs w:val="24"/>
          <w:vertAlign w:val="subscript"/>
          <w:lang w:val="de-DE"/>
        </w:rPr>
        <w:t>2</w:t>
      </w:r>
      <w:r w:rsidRPr="00153575">
        <w:rPr>
          <w:sz w:val="24"/>
          <w:szCs w:val="24"/>
          <w:lang w:val="de-DE"/>
        </w:rPr>
        <w:t xml:space="preserve"> từ vị trí ban đầu ra xa phía nguồn S</w:t>
      </w:r>
      <w:r w:rsidRPr="00153575">
        <w:rPr>
          <w:sz w:val="24"/>
          <w:szCs w:val="24"/>
          <w:vertAlign w:val="subscript"/>
          <w:lang w:val="de-DE"/>
        </w:rPr>
        <w:t>1</w:t>
      </w:r>
      <w:r w:rsidRPr="00153575">
        <w:rPr>
          <w:sz w:val="24"/>
          <w:szCs w:val="24"/>
          <w:lang w:val="de-DE"/>
        </w:rPr>
        <w:t xml:space="preserve"> một khoảng nhỏ nhất một đoạn </w:t>
      </w:r>
      <w:r w:rsidRPr="00153575">
        <w:rPr>
          <w:b/>
          <w:i/>
          <w:sz w:val="24"/>
          <w:szCs w:val="24"/>
          <w:lang w:val="de-DE"/>
        </w:rPr>
        <w:t>gần với giá trị nào nhất</w:t>
      </w:r>
      <w:r w:rsidRPr="00153575">
        <w:rPr>
          <w:sz w:val="24"/>
          <w:szCs w:val="24"/>
          <w:lang w:val="de-DE"/>
        </w:rPr>
        <w:t xml:space="preserve"> sau đây?</w:t>
      </w:r>
    </w:p>
    <w:p w:rsidR="00153575" w:rsidRPr="00153575" w:rsidRDefault="00153575" w:rsidP="00153575">
      <w:pPr>
        <w:pStyle w:val="NoSpacing"/>
        <w:ind w:firstLine="720"/>
        <w:jc w:val="both"/>
        <w:rPr>
          <w:sz w:val="24"/>
          <w:szCs w:val="24"/>
          <w:lang w:val="de-DE"/>
        </w:rPr>
      </w:pPr>
      <w:r w:rsidRPr="00153575">
        <w:rPr>
          <w:b/>
          <w:sz w:val="24"/>
          <w:szCs w:val="24"/>
          <w:lang w:val="de-DE"/>
        </w:rPr>
        <w:t>A</w:t>
      </w:r>
      <w:r w:rsidRPr="00153575">
        <w:rPr>
          <w:sz w:val="24"/>
          <w:szCs w:val="24"/>
          <w:lang w:val="de-DE"/>
        </w:rPr>
        <w:t>. 1,03cm.</w:t>
      </w:r>
      <w:r w:rsidRPr="00153575">
        <w:rPr>
          <w:sz w:val="24"/>
          <w:szCs w:val="24"/>
          <w:lang w:val="de-DE"/>
        </w:rPr>
        <w:tab/>
      </w:r>
      <w:r w:rsidRPr="00153575">
        <w:rPr>
          <w:sz w:val="24"/>
          <w:szCs w:val="24"/>
          <w:lang w:val="de-DE"/>
        </w:rPr>
        <w:tab/>
      </w:r>
      <w:r w:rsidRPr="00153575">
        <w:rPr>
          <w:b/>
          <w:sz w:val="24"/>
          <w:szCs w:val="24"/>
          <w:u w:val="single"/>
          <w:lang w:val="de-DE"/>
        </w:rPr>
        <w:t>B</w:t>
      </w:r>
      <w:r w:rsidRPr="00153575">
        <w:rPr>
          <w:sz w:val="24"/>
          <w:szCs w:val="24"/>
          <w:lang w:val="de-DE"/>
        </w:rPr>
        <w:t>. 0,76cm.</w:t>
      </w:r>
      <w:r w:rsidRPr="00153575">
        <w:rPr>
          <w:sz w:val="24"/>
          <w:szCs w:val="24"/>
          <w:lang w:val="de-DE"/>
        </w:rPr>
        <w:tab/>
      </w:r>
      <w:r w:rsidRPr="00153575">
        <w:rPr>
          <w:sz w:val="24"/>
          <w:szCs w:val="24"/>
          <w:lang w:val="de-DE"/>
        </w:rPr>
        <w:tab/>
      </w:r>
      <w:r w:rsidRPr="00153575">
        <w:rPr>
          <w:b/>
          <w:sz w:val="24"/>
          <w:szCs w:val="24"/>
          <w:lang w:val="de-DE"/>
        </w:rPr>
        <w:t>C</w:t>
      </w:r>
      <w:r w:rsidRPr="00153575">
        <w:rPr>
          <w:sz w:val="24"/>
          <w:szCs w:val="24"/>
          <w:lang w:val="de-DE"/>
        </w:rPr>
        <w:t>. 0,83cm.</w:t>
      </w:r>
      <w:r w:rsidRPr="00153575">
        <w:rPr>
          <w:sz w:val="24"/>
          <w:szCs w:val="24"/>
          <w:lang w:val="de-DE"/>
        </w:rPr>
        <w:tab/>
      </w:r>
      <w:r w:rsidRPr="00153575">
        <w:rPr>
          <w:sz w:val="24"/>
          <w:szCs w:val="24"/>
          <w:lang w:val="de-DE"/>
        </w:rPr>
        <w:tab/>
      </w:r>
      <w:r w:rsidRPr="00153575">
        <w:rPr>
          <w:sz w:val="24"/>
          <w:szCs w:val="24"/>
          <w:lang w:val="de-DE"/>
        </w:rPr>
        <w:tab/>
      </w:r>
      <w:r w:rsidRPr="00153575">
        <w:rPr>
          <w:b/>
          <w:sz w:val="24"/>
          <w:szCs w:val="24"/>
          <w:lang w:val="de-DE"/>
        </w:rPr>
        <w:t>D</w:t>
      </w:r>
      <w:r w:rsidRPr="00153575">
        <w:rPr>
          <w:sz w:val="24"/>
          <w:szCs w:val="24"/>
          <w:lang w:val="de-DE"/>
        </w:rPr>
        <w:t>. 0,28cm.</w:t>
      </w:r>
    </w:p>
    <w:p w:rsidR="00153575" w:rsidRPr="00153575" w:rsidRDefault="00153575" w:rsidP="00153575">
      <w:pPr>
        <w:pStyle w:val="NoSpacing"/>
        <w:jc w:val="both"/>
        <w:rPr>
          <w:sz w:val="24"/>
          <w:szCs w:val="24"/>
          <w:lang w:val="vi-VN"/>
        </w:rPr>
      </w:pPr>
      <w:r w:rsidRPr="00E807CF">
        <w:rPr>
          <w:b/>
          <w:sz w:val="24"/>
          <w:szCs w:val="24"/>
          <w:lang w:val="de-DE"/>
        </w:rPr>
        <w:t xml:space="preserve">Câu 29: </w:t>
      </w:r>
      <w:r w:rsidRPr="00153575">
        <w:rPr>
          <w:sz w:val="24"/>
          <w:szCs w:val="24"/>
          <w:lang w:val="vi-VN"/>
        </w:rPr>
        <w:t xml:space="preserve">Tại thời điểm t = 0, đầu </w:t>
      </w:r>
      <w:r w:rsidRPr="00E807CF">
        <w:rPr>
          <w:sz w:val="24"/>
          <w:szCs w:val="24"/>
          <w:lang w:val="de-DE"/>
        </w:rPr>
        <w:t>A</w:t>
      </w:r>
      <w:r w:rsidRPr="00153575">
        <w:rPr>
          <w:sz w:val="24"/>
          <w:szCs w:val="24"/>
          <w:lang w:val="vi-VN"/>
        </w:rPr>
        <w:t xml:space="preserve"> của một sợi dây đàn hồi căng ngang bắt đầu dao động theo phương vuông góc với sợi dây với tần số f = 2 Hz, sóng lan truyền trên dây với tốc độ 2</w:t>
      </w:r>
      <w:r w:rsidRPr="00E807CF">
        <w:rPr>
          <w:sz w:val="24"/>
          <w:szCs w:val="24"/>
          <w:lang w:val="de-DE"/>
        </w:rPr>
        <w:t>0</w:t>
      </w:r>
      <w:r w:rsidRPr="00153575">
        <w:rPr>
          <w:sz w:val="24"/>
          <w:szCs w:val="24"/>
          <w:lang w:val="vi-VN"/>
        </w:rPr>
        <w:t xml:space="preserve">cm/s. Coi biên độ dao động của các phần tử trên dây là như nhau. Gọi </w:t>
      </w:r>
      <w:r w:rsidRPr="00E807CF">
        <w:rPr>
          <w:sz w:val="24"/>
          <w:szCs w:val="24"/>
          <w:lang w:val="vi-VN"/>
        </w:rPr>
        <w:t>B</w:t>
      </w:r>
      <w:r w:rsidRPr="00153575">
        <w:rPr>
          <w:sz w:val="24"/>
          <w:szCs w:val="24"/>
          <w:lang w:val="vi-VN"/>
        </w:rPr>
        <w:t xml:space="preserve"> và </w:t>
      </w:r>
      <w:r w:rsidRPr="00E807CF">
        <w:rPr>
          <w:sz w:val="24"/>
          <w:szCs w:val="24"/>
          <w:lang w:val="vi-VN"/>
        </w:rPr>
        <w:t>C</w:t>
      </w:r>
      <w:r w:rsidRPr="00153575">
        <w:rPr>
          <w:sz w:val="24"/>
          <w:szCs w:val="24"/>
          <w:lang w:val="vi-VN"/>
        </w:rPr>
        <w:t xml:space="preserve"> là hai điểm trên dây cách </w:t>
      </w:r>
      <w:r w:rsidRPr="00E807CF">
        <w:rPr>
          <w:sz w:val="24"/>
          <w:szCs w:val="24"/>
          <w:lang w:val="vi-VN"/>
        </w:rPr>
        <w:t>A</w:t>
      </w:r>
      <w:r w:rsidRPr="00153575">
        <w:rPr>
          <w:sz w:val="24"/>
          <w:szCs w:val="24"/>
          <w:lang w:val="vi-VN"/>
        </w:rPr>
        <w:t xml:space="preserve"> lần lượt </w:t>
      </w:r>
      <w:r w:rsidRPr="00E807CF">
        <w:rPr>
          <w:sz w:val="24"/>
          <w:szCs w:val="24"/>
          <w:lang w:val="vi-VN"/>
        </w:rPr>
        <w:t>2,5</w:t>
      </w:r>
      <w:r w:rsidRPr="00153575">
        <w:rPr>
          <w:sz w:val="24"/>
          <w:szCs w:val="24"/>
          <w:lang w:val="vi-VN"/>
        </w:rPr>
        <w:t xml:space="preserve"> cm và </w:t>
      </w:r>
      <w:r w:rsidRPr="00E807CF">
        <w:rPr>
          <w:sz w:val="24"/>
          <w:szCs w:val="24"/>
          <w:lang w:val="vi-VN"/>
        </w:rPr>
        <w:t>10</w:t>
      </w:r>
      <w:r w:rsidRPr="00153575">
        <w:rPr>
          <w:sz w:val="24"/>
          <w:szCs w:val="24"/>
          <w:lang w:val="vi-VN"/>
        </w:rPr>
        <w:t xml:space="preserve"> cm. Không</w:t>
      </w:r>
      <w:r w:rsidRPr="00E807CF">
        <w:rPr>
          <w:sz w:val="24"/>
          <w:szCs w:val="24"/>
          <w:lang w:val="vi-VN"/>
        </w:rPr>
        <w:t xml:space="preserve"> </w:t>
      </w:r>
      <w:r w:rsidRPr="00153575">
        <w:rPr>
          <w:sz w:val="24"/>
          <w:szCs w:val="24"/>
          <w:lang w:val="vi-VN"/>
        </w:rPr>
        <w:t xml:space="preserve">tính thời điểm t = 0, kể từ khi </w:t>
      </w:r>
      <w:r w:rsidRPr="00E807CF">
        <w:rPr>
          <w:sz w:val="24"/>
          <w:szCs w:val="24"/>
          <w:lang w:val="vi-VN"/>
        </w:rPr>
        <w:t>A</w:t>
      </w:r>
      <w:r w:rsidRPr="00153575">
        <w:rPr>
          <w:sz w:val="24"/>
          <w:szCs w:val="24"/>
          <w:lang w:val="vi-VN"/>
        </w:rPr>
        <w:t xml:space="preserve"> dao động, thời điểm ba điểm </w:t>
      </w:r>
      <w:r w:rsidRPr="00E807CF">
        <w:rPr>
          <w:sz w:val="24"/>
          <w:szCs w:val="24"/>
          <w:lang w:val="vi-VN"/>
        </w:rPr>
        <w:t>A</w:t>
      </w:r>
      <w:r w:rsidRPr="00153575">
        <w:rPr>
          <w:sz w:val="24"/>
          <w:szCs w:val="24"/>
          <w:lang w:val="vi-VN"/>
        </w:rPr>
        <w:t xml:space="preserve">, </w:t>
      </w:r>
      <w:r w:rsidRPr="00E807CF">
        <w:rPr>
          <w:sz w:val="24"/>
          <w:szCs w:val="24"/>
          <w:lang w:val="vi-VN"/>
        </w:rPr>
        <w:t>B</w:t>
      </w:r>
      <w:r w:rsidRPr="00153575">
        <w:rPr>
          <w:sz w:val="24"/>
          <w:szCs w:val="24"/>
          <w:lang w:val="vi-VN"/>
        </w:rPr>
        <w:t xml:space="preserve">, </w:t>
      </w:r>
      <w:r w:rsidRPr="00E807CF">
        <w:rPr>
          <w:sz w:val="24"/>
          <w:szCs w:val="24"/>
          <w:lang w:val="vi-VN"/>
        </w:rPr>
        <w:t>C</w:t>
      </w:r>
      <w:r w:rsidRPr="00153575">
        <w:rPr>
          <w:sz w:val="24"/>
          <w:szCs w:val="24"/>
          <w:lang w:val="vi-VN"/>
        </w:rPr>
        <w:t xml:space="preserve"> thẳng hàng lần thứ 2</w:t>
      </w:r>
      <w:r w:rsidRPr="00E807CF">
        <w:rPr>
          <w:sz w:val="24"/>
          <w:szCs w:val="24"/>
          <w:lang w:val="vi-VN"/>
        </w:rPr>
        <w:t>021</w:t>
      </w:r>
      <w:r w:rsidRPr="00153575">
        <w:rPr>
          <w:sz w:val="24"/>
          <w:szCs w:val="24"/>
          <w:lang w:val="vi-VN"/>
        </w:rPr>
        <w:t xml:space="preserve"> là </w:t>
      </w:r>
    </w:p>
    <w:p w:rsidR="00153575" w:rsidRPr="00153575" w:rsidRDefault="00153575" w:rsidP="00153575">
      <w:pPr>
        <w:pStyle w:val="NoSpacing"/>
        <w:ind w:firstLine="720"/>
        <w:jc w:val="both"/>
        <w:rPr>
          <w:sz w:val="24"/>
          <w:szCs w:val="24"/>
          <w:lang w:val="vi-VN"/>
        </w:rPr>
      </w:pPr>
      <w:r w:rsidRPr="00153575">
        <w:rPr>
          <w:b/>
          <w:sz w:val="24"/>
          <w:szCs w:val="24"/>
          <w:lang w:val="vi-VN"/>
        </w:rPr>
        <w:t>A</w:t>
      </w:r>
      <w:r w:rsidRPr="00153575">
        <w:rPr>
          <w:sz w:val="24"/>
          <w:szCs w:val="24"/>
          <w:lang w:val="vi-VN"/>
        </w:rPr>
        <w:t>.387</w:t>
      </w:r>
      <w:r w:rsidRPr="00E807CF">
        <w:rPr>
          <w:sz w:val="24"/>
          <w:szCs w:val="24"/>
          <w:lang w:val="vi-VN"/>
        </w:rPr>
        <w:t>,5000</w:t>
      </w:r>
      <w:r w:rsidRPr="00153575">
        <w:rPr>
          <w:sz w:val="24"/>
          <w:szCs w:val="24"/>
          <w:lang w:val="vi-VN"/>
        </w:rPr>
        <w:t xml:space="preserve"> s. </w:t>
      </w:r>
      <w:r w:rsidRPr="00E807CF">
        <w:rPr>
          <w:sz w:val="24"/>
          <w:szCs w:val="24"/>
          <w:lang w:val="vi-VN"/>
        </w:rPr>
        <w:tab/>
      </w:r>
      <w:r w:rsidRPr="00E807CF">
        <w:rPr>
          <w:sz w:val="24"/>
          <w:szCs w:val="24"/>
          <w:lang w:val="vi-VN"/>
        </w:rPr>
        <w:tab/>
      </w:r>
      <w:r w:rsidRPr="00153575">
        <w:rPr>
          <w:b/>
          <w:sz w:val="24"/>
          <w:szCs w:val="24"/>
          <w:lang w:val="vi-VN"/>
        </w:rPr>
        <w:t>B</w:t>
      </w:r>
      <w:r w:rsidRPr="00153575">
        <w:rPr>
          <w:sz w:val="24"/>
          <w:szCs w:val="24"/>
          <w:lang w:val="vi-VN"/>
        </w:rPr>
        <w:t>.463</w:t>
      </w:r>
      <w:r w:rsidRPr="00E807CF">
        <w:rPr>
          <w:sz w:val="24"/>
          <w:szCs w:val="24"/>
          <w:lang w:val="vi-VN"/>
        </w:rPr>
        <w:t>,5665</w:t>
      </w:r>
      <w:r w:rsidRPr="00153575">
        <w:rPr>
          <w:sz w:val="24"/>
          <w:szCs w:val="24"/>
          <w:lang w:val="vi-VN"/>
        </w:rPr>
        <w:t xml:space="preserve"> s.</w:t>
      </w:r>
      <w:r w:rsidRPr="00153575">
        <w:rPr>
          <w:sz w:val="24"/>
          <w:szCs w:val="24"/>
          <w:lang w:val="vi-VN"/>
        </w:rPr>
        <w:tab/>
      </w:r>
      <w:r w:rsidRPr="00E807CF">
        <w:rPr>
          <w:sz w:val="24"/>
          <w:szCs w:val="24"/>
          <w:lang w:val="vi-VN"/>
        </w:rPr>
        <w:tab/>
      </w:r>
      <w:r w:rsidRPr="00153575">
        <w:rPr>
          <w:b/>
          <w:sz w:val="24"/>
          <w:szCs w:val="24"/>
          <w:u w:val="single"/>
          <w:lang w:val="vi-VN"/>
        </w:rPr>
        <w:t>C</w:t>
      </w:r>
      <w:r w:rsidRPr="00153575">
        <w:rPr>
          <w:sz w:val="24"/>
          <w:szCs w:val="24"/>
          <w:lang w:val="vi-VN"/>
        </w:rPr>
        <w:t>.</w:t>
      </w:r>
      <w:r w:rsidRPr="00E807CF">
        <w:rPr>
          <w:sz w:val="24"/>
          <w:szCs w:val="24"/>
          <w:lang w:val="vi-VN"/>
        </w:rPr>
        <w:t xml:space="preserve"> </w:t>
      </w:r>
      <w:r w:rsidRPr="00153575">
        <w:rPr>
          <w:sz w:val="24"/>
          <w:szCs w:val="24"/>
          <w:lang w:val="vi-VN"/>
        </w:rPr>
        <w:t>50</w:t>
      </w:r>
      <w:r w:rsidRPr="00E807CF">
        <w:rPr>
          <w:sz w:val="24"/>
          <w:szCs w:val="24"/>
          <w:lang w:val="vi-VN"/>
        </w:rPr>
        <w:t>5,1875</w:t>
      </w:r>
      <w:r w:rsidRPr="00153575">
        <w:rPr>
          <w:sz w:val="24"/>
          <w:szCs w:val="24"/>
          <w:lang w:val="vi-VN"/>
        </w:rPr>
        <w:t xml:space="preserve"> s.</w:t>
      </w:r>
      <w:r w:rsidRPr="00153575">
        <w:rPr>
          <w:sz w:val="24"/>
          <w:szCs w:val="24"/>
          <w:lang w:val="vi-VN"/>
        </w:rPr>
        <w:tab/>
      </w:r>
      <w:r w:rsidRPr="00E807CF">
        <w:rPr>
          <w:sz w:val="24"/>
          <w:szCs w:val="24"/>
          <w:lang w:val="vi-VN"/>
        </w:rPr>
        <w:tab/>
      </w:r>
      <w:r w:rsidRPr="00E807CF">
        <w:rPr>
          <w:sz w:val="24"/>
          <w:szCs w:val="24"/>
          <w:lang w:val="vi-VN"/>
        </w:rPr>
        <w:tab/>
      </w:r>
      <w:r w:rsidRPr="00153575">
        <w:rPr>
          <w:b/>
          <w:sz w:val="24"/>
          <w:szCs w:val="24"/>
          <w:lang w:val="vi-VN"/>
        </w:rPr>
        <w:t>D</w:t>
      </w:r>
      <w:r w:rsidRPr="00153575">
        <w:rPr>
          <w:sz w:val="24"/>
          <w:szCs w:val="24"/>
          <w:lang w:val="vi-VN"/>
        </w:rPr>
        <w:t>.</w:t>
      </w:r>
      <w:r w:rsidRPr="00E807CF">
        <w:rPr>
          <w:sz w:val="24"/>
          <w:szCs w:val="24"/>
          <w:lang w:val="vi-VN"/>
        </w:rPr>
        <w:t>2</w:t>
      </w:r>
      <w:r w:rsidRPr="00153575">
        <w:rPr>
          <w:sz w:val="24"/>
          <w:szCs w:val="24"/>
          <w:lang w:val="vi-VN"/>
        </w:rPr>
        <w:t>5</w:t>
      </w:r>
      <w:r w:rsidRPr="00E807CF">
        <w:rPr>
          <w:sz w:val="24"/>
          <w:szCs w:val="24"/>
          <w:lang w:val="vi-VN"/>
        </w:rPr>
        <w:t>2,1525</w:t>
      </w:r>
      <w:r w:rsidRPr="00153575">
        <w:rPr>
          <w:sz w:val="24"/>
          <w:szCs w:val="24"/>
          <w:lang w:val="vi-VN"/>
        </w:rPr>
        <w:t xml:space="preserve"> s.</w:t>
      </w:r>
    </w:p>
    <w:p w:rsidR="00153575" w:rsidRPr="00153575" w:rsidRDefault="00153575" w:rsidP="00153575">
      <w:pPr>
        <w:pStyle w:val="NoSpacing"/>
        <w:jc w:val="both"/>
        <w:rPr>
          <w:sz w:val="24"/>
          <w:szCs w:val="24"/>
          <w:lang w:val="pt-BR"/>
        </w:rPr>
      </w:pPr>
      <w:r w:rsidRPr="00E807CF">
        <w:rPr>
          <w:b/>
          <w:sz w:val="24"/>
          <w:szCs w:val="24"/>
          <w:lang w:val="vi-VN"/>
        </w:rPr>
        <w:t xml:space="preserve">Câu 30: </w:t>
      </w:r>
      <w:r w:rsidRPr="00153575">
        <w:rPr>
          <w:sz w:val="24"/>
          <w:szCs w:val="24"/>
          <w:lang w:val="vi-VN"/>
        </w:rPr>
        <w:t>Đặt một điện áp xoay chiều ổn định u = U</w:t>
      </w:r>
      <w:r w:rsidRPr="00153575">
        <w:rPr>
          <w:sz w:val="24"/>
          <w:szCs w:val="24"/>
          <w:vertAlign w:val="subscript"/>
          <w:lang w:val="vi-VN"/>
        </w:rPr>
        <w:t>0</w:t>
      </w:r>
      <w:r w:rsidRPr="00153575">
        <w:rPr>
          <w:sz w:val="24"/>
          <w:szCs w:val="24"/>
          <w:lang w:val="vi-VN"/>
        </w:rPr>
        <w:t>cos(</w:t>
      </w:r>
      <w:r w:rsidRPr="00153575">
        <w:rPr>
          <w:sz w:val="24"/>
          <w:szCs w:val="24"/>
        </w:rPr>
        <w:sym w:font="Symbol" w:char="0077"/>
      </w:r>
      <w:r w:rsidRPr="00153575">
        <w:rPr>
          <w:sz w:val="24"/>
          <w:szCs w:val="24"/>
          <w:lang w:val="vi-VN"/>
        </w:rPr>
        <w:t>t) (V) vào hai đầu đoạn mạch R, L, C mắc nối tiếp</w:t>
      </w:r>
      <w:r w:rsidRPr="00E807CF">
        <w:rPr>
          <w:sz w:val="24"/>
          <w:szCs w:val="24"/>
          <w:lang w:val="vi-VN"/>
        </w:rPr>
        <w:t xml:space="preserve"> trong đó tụ điện C có đ</w:t>
      </w:r>
      <w:r w:rsidRPr="00153575">
        <w:rPr>
          <w:sz w:val="24"/>
          <w:szCs w:val="24"/>
          <w:lang w:val="vi-VN"/>
        </w:rPr>
        <w:t xml:space="preserve">iện dung thay đổi được. Điều chỉnh điện dung của tụ sao cho điện áp hiệu dụng </w:t>
      </w:r>
      <w:r w:rsidRPr="00E807CF">
        <w:rPr>
          <w:sz w:val="24"/>
          <w:szCs w:val="24"/>
          <w:lang w:val="vi-VN"/>
        </w:rPr>
        <w:t xml:space="preserve">giữa hai bản tụ </w:t>
      </w:r>
      <w:r w:rsidRPr="00153575">
        <w:rPr>
          <w:sz w:val="24"/>
          <w:szCs w:val="24"/>
          <w:lang w:val="vi-VN"/>
        </w:rPr>
        <w:t>đạt giá trị cực đại, khi đó điện áp tức thời cực đại trên R là 12a. Biết khi điện áp tức thời giữa hai đầu mạch là</w:t>
      </w:r>
      <w:r w:rsidRPr="00E807CF">
        <w:rPr>
          <w:sz w:val="24"/>
          <w:szCs w:val="24"/>
          <w:lang w:val="vi-VN"/>
        </w:rPr>
        <w:t xml:space="preserve"> </w:t>
      </w:r>
      <w:r w:rsidRPr="00153575">
        <w:rPr>
          <w:sz w:val="24"/>
          <w:szCs w:val="24"/>
          <w:lang w:val="vi-VN"/>
        </w:rPr>
        <w:t xml:space="preserve">16a thì điện áp tức thời giữa hai đầu tụ là 7a. </w:t>
      </w:r>
      <w:r w:rsidRPr="00E807CF">
        <w:rPr>
          <w:sz w:val="24"/>
          <w:szCs w:val="24"/>
          <w:lang w:val="vi-VN"/>
        </w:rPr>
        <w:t>Hệ t</w:t>
      </w:r>
      <w:r w:rsidRPr="00153575">
        <w:rPr>
          <w:sz w:val="24"/>
          <w:szCs w:val="24"/>
          <w:lang w:val="pt-BR"/>
        </w:rPr>
        <w:t>hức nào sau đây là đúng?</w:t>
      </w:r>
    </w:p>
    <w:p w:rsidR="00153575" w:rsidRPr="00153575" w:rsidRDefault="00153575" w:rsidP="00153575">
      <w:pPr>
        <w:pStyle w:val="NoSpacing"/>
        <w:ind w:firstLine="720"/>
        <w:jc w:val="both"/>
        <w:rPr>
          <w:sz w:val="24"/>
          <w:szCs w:val="24"/>
          <w:lang w:val="pt-BR"/>
        </w:rPr>
      </w:pPr>
      <w:r w:rsidRPr="00153575">
        <w:rPr>
          <w:b/>
          <w:sz w:val="24"/>
          <w:szCs w:val="24"/>
          <w:lang w:val="pt-BR"/>
        </w:rPr>
        <w:t>A</w:t>
      </w:r>
      <w:r w:rsidRPr="00153575">
        <w:rPr>
          <w:sz w:val="24"/>
          <w:szCs w:val="24"/>
          <w:lang w:val="pt-BR"/>
        </w:rPr>
        <w:t>. 4R = 3</w:t>
      </w:r>
      <w:r w:rsidRPr="00153575">
        <w:rPr>
          <w:sz w:val="24"/>
          <w:szCs w:val="24"/>
        </w:rPr>
        <w:sym w:font="Symbol" w:char="0077"/>
      </w:r>
      <w:r w:rsidRPr="00153575">
        <w:rPr>
          <w:sz w:val="24"/>
          <w:szCs w:val="24"/>
          <w:lang w:val="pt-BR"/>
        </w:rPr>
        <w:t>L.</w:t>
      </w:r>
      <w:r w:rsidRPr="00153575">
        <w:rPr>
          <w:sz w:val="24"/>
          <w:szCs w:val="24"/>
          <w:lang w:val="pt-BR"/>
        </w:rPr>
        <w:tab/>
      </w:r>
      <w:r w:rsidRPr="00153575">
        <w:rPr>
          <w:sz w:val="24"/>
          <w:szCs w:val="24"/>
          <w:lang w:val="pt-BR"/>
        </w:rPr>
        <w:tab/>
      </w:r>
      <w:r w:rsidRPr="00153575">
        <w:rPr>
          <w:b/>
          <w:sz w:val="24"/>
          <w:szCs w:val="24"/>
          <w:u w:val="single"/>
          <w:lang w:val="pt-BR"/>
        </w:rPr>
        <w:t>B</w:t>
      </w:r>
      <w:r w:rsidRPr="00153575">
        <w:rPr>
          <w:sz w:val="24"/>
          <w:szCs w:val="24"/>
          <w:u w:val="single"/>
          <w:lang w:val="pt-BR"/>
        </w:rPr>
        <w:t xml:space="preserve">. </w:t>
      </w:r>
      <w:r w:rsidRPr="00153575">
        <w:rPr>
          <w:sz w:val="24"/>
          <w:szCs w:val="24"/>
          <w:lang w:val="pt-BR"/>
        </w:rPr>
        <w:t>3R = 4</w:t>
      </w:r>
      <w:r w:rsidRPr="00153575">
        <w:rPr>
          <w:sz w:val="24"/>
          <w:szCs w:val="24"/>
        </w:rPr>
        <w:sym w:font="Symbol" w:char="0077"/>
      </w:r>
      <w:r w:rsidRPr="00153575">
        <w:rPr>
          <w:sz w:val="24"/>
          <w:szCs w:val="24"/>
          <w:lang w:val="pt-BR"/>
        </w:rPr>
        <w:t>L.</w:t>
      </w:r>
      <w:r w:rsidRPr="00153575">
        <w:rPr>
          <w:sz w:val="24"/>
          <w:szCs w:val="24"/>
          <w:lang w:val="pt-BR"/>
        </w:rPr>
        <w:tab/>
      </w:r>
      <w:r w:rsidRPr="00153575">
        <w:rPr>
          <w:sz w:val="24"/>
          <w:szCs w:val="24"/>
          <w:lang w:val="pt-BR"/>
        </w:rPr>
        <w:tab/>
      </w:r>
      <w:r w:rsidRPr="00153575">
        <w:rPr>
          <w:b/>
          <w:sz w:val="24"/>
          <w:szCs w:val="24"/>
          <w:lang w:val="pt-BR"/>
        </w:rPr>
        <w:t>C</w:t>
      </w:r>
      <w:r w:rsidRPr="00153575">
        <w:rPr>
          <w:sz w:val="24"/>
          <w:szCs w:val="24"/>
          <w:lang w:val="pt-BR"/>
        </w:rPr>
        <w:t>. R = 2</w:t>
      </w:r>
      <w:r w:rsidRPr="00153575">
        <w:rPr>
          <w:sz w:val="24"/>
          <w:szCs w:val="24"/>
        </w:rPr>
        <w:sym w:font="Symbol" w:char="0077"/>
      </w:r>
      <w:r w:rsidRPr="00153575">
        <w:rPr>
          <w:sz w:val="24"/>
          <w:szCs w:val="24"/>
          <w:lang w:val="pt-BR"/>
        </w:rPr>
        <w:t>L.</w:t>
      </w:r>
      <w:r w:rsidRPr="00153575">
        <w:rPr>
          <w:sz w:val="24"/>
          <w:szCs w:val="24"/>
          <w:lang w:val="pt-BR"/>
        </w:rPr>
        <w:tab/>
      </w:r>
      <w:r w:rsidRPr="00153575">
        <w:rPr>
          <w:sz w:val="24"/>
          <w:szCs w:val="24"/>
          <w:lang w:val="pt-BR"/>
        </w:rPr>
        <w:tab/>
      </w:r>
      <w:r w:rsidRPr="00153575">
        <w:rPr>
          <w:sz w:val="24"/>
          <w:szCs w:val="24"/>
          <w:lang w:val="pt-BR"/>
        </w:rPr>
        <w:tab/>
      </w:r>
      <w:r w:rsidRPr="00153575">
        <w:rPr>
          <w:b/>
          <w:sz w:val="24"/>
          <w:szCs w:val="24"/>
          <w:lang w:val="pt-BR"/>
        </w:rPr>
        <w:t>D</w:t>
      </w:r>
      <w:r w:rsidRPr="00153575">
        <w:rPr>
          <w:sz w:val="24"/>
          <w:szCs w:val="24"/>
          <w:lang w:val="pt-BR"/>
        </w:rPr>
        <w:t xml:space="preserve">.  2R  = </w:t>
      </w:r>
      <w:r w:rsidRPr="00153575">
        <w:rPr>
          <w:sz w:val="24"/>
          <w:szCs w:val="24"/>
        </w:rPr>
        <w:sym w:font="Symbol" w:char="0077"/>
      </w:r>
      <w:r w:rsidRPr="00153575">
        <w:rPr>
          <w:sz w:val="24"/>
          <w:szCs w:val="24"/>
          <w:lang w:val="pt-BR"/>
        </w:rPr>
        <w:t>L.</w:t>
      </w:r>
    </w:p>
    <w:p w:rsidR="00153575" w:rsidRPr="00153575" w:rsidRDefault="00153575" w:rsidP="00153575">
      <w:pPr>
        <w:pStyle w:val="NoSpacing"/>
        <w:jc w:val="both"/>
        <w:rPr>
          <w:sz w:val="24"/>
          <w:szCs w:val="24"/>
          <w:lang w:val="sv-SE"/>
        </w:rPr>
      </w:pPr>
      <w:r w:rsidRPr="00E807CF">
        <w:rPr>
          <w:b/>
          <w:sz w:val="24"/>
          <w:szCs w:val="24"/>
          <w:lang w:val="pt-BR"/>
        </w:rPr>
        <w:t xml:space="preserve">Câu 31: </w:t>
      </w:r>
      <w:r w:rsidRPr="00153575">
        <w:rPr>
          <w:sz w:val="24"/>
          <w:szCs w:val="24"/>
          <w:lang w:val="sv-SE"/>
        </w:rPr>
        <w:t>Một trạm phát điện với công suất không đổi, truyền đến nơi tiêu thụ bằng đường dây tải điện một pha. Ban đầu hiệu suất truyền tải là 85%. Cho biết hệ số công suất ở nơi tiêu thụ (cuối đường dây tải điện) luôn bằng 0,9. Để giảm hao phí trên đường dây 9 lần thì cần phải tăng điện áp hiệu dụng ở trạm phát điện lên n lần. Giá trị của n là</w:t>
      </w:r>
    </w:p>
    <w:p w:rsidR="00153575" w:rsidRPr="00153575" w:rsidRDefault="00153575" w:rsidP="00153575">
      <w:pPr>
        <w:pStyle w:val="NoSpacing"/>
        <w:ind w:firstLine="720"/>
        <w:jc w:val="both"/>
        <w:rPr>
          <w:sz w:val="24"/>
          <w:szCs w:val="24"/>
          <w:lang w:val="sv-SE"/>
        </w:rPr>
      </w:pPr>
      <w:r w:rsidRPr="00153575">
        <w:rPr>
          <w:b/>
          <w:sz w:val="24"/>
          <w:szCs w:val="24"/>
          <w:u w:val="single"/>
          <w:lang w:val="sv-SE"/>
        </w:rPr>
        <w:t>A</w:t>
      </w:r>
      <w:r w:rsidRPr="00153575">
        <w:rPr>
          <w:b/>
          <w:sz w:val="24"/>
          <w:szCs w:val="24"/>
          <w:lang w:val="sv-SE"/>
        </w:rPr>
        <w:t>.</w:t>
      </w:r>
      <w:r w:rsidRPr="00153575">
        <w:rPr>
          <w:sz w:val="24"/>
          <w:szCs w:val="24"/>
          <w:lang w:val="sv-SE"/>
        </w:rPr>
        <w:t xml:space="preserve"> 3,07.</w:t>
      </w:r>
      <w:r w:rsidRPr="00153575">
        <w:rPr>
          <w:sz w:val="24"/>
          <w:szCs w:val="24"/>
          <w:lang w:val="sv-SE"/>
        </w:rPr>
        <w:tab/>
      </w:r>
      <w:r w:rsidRPr="00153575">
        <w:rPr>
          <w:sz w:val="24"/>
          <w:szCs w:val="24"/>
          <w:lang w:val="sv-SE"/>
        </w:rPr>
        <w:tab/>
      </w:r>
      <w:r w:rsidRPr="00153575">
        <w:rPr>
          <w:b/>
          <w:sz w:val="24"/>
          <w:szCs w:val="24"/>
          <w:lang w:val="sv-SE"/>
        </w:rPr>
        <w:t>B</w:t>
      </w:r>
      <w:r w:rsidRPr="00153575">
        <w:rPr>
          <w:sz w:val="24"/>
          <w:szCs w:val="24"/>
          <w:lang w:val="sv-SE"/>
        </w:rPr>
        <w:t>. 6,53.</w:t>
      </w:r>
      <w:r w:rsidRPr="00153575">
        <w:rPr>
          <w:sz w:val="24"/>
          <w:szCs w:val="24"/>
          <w:lang w:val="sv-SE"/>
        </w:rPr>
        <w:tab/>
      </w:r>
      <w:r w:rsidRPr="00153575">
        <w:rPr>
          <w:sz w:val="24"/>
          <w:szCs w:val="24"/>
          <w:lang w:val="sv-SE"/>
        </w:rPr>
        <w:tab/>
      </w:r>
      <w:r w:rsidRPr="00153575">
        <w:rPr>
          <w:b/>
          <w:sz w:val="24"/>
          <w:szCs w:val="24"/>
          <w:lang w:val="sv-SE"/>
        </w:rPr>
        <w:t>C.</w:t>
      </w:r>
      <w:r w:rsidRPr="00153575">
        <w:rPr>
          <w:sz w:val="24"/>
          <w:szCs w:val="24"/>
          <w:lang w:val="sv-SE"/>
        </w:rPr>
        <w:t xml:space="preserve"> 2,12.                 </w:t>
      </w:r>
      <w:r w:rsidRPr="00153575">
        <w:rPr>
          <w:sz w:val="24"/>
          <w:szCs w:val="24"/>
          <w:lang w:val="sv-SE"/>
        </w:rPr>
        <w:tab/>
      </w:r>
      <w:r w:rsidRPr="00153575">
        <w:rPr>
          <w:sz w:val="24"/>
          <w:szCs w:val="24"/>
          <w:lang w:val="sv-SE"/>
        </w:rPr>
        <w:tab/>
      </w:r>
      <w:r w:rsidRPr="00153575">
        <w:rPr>
          <w:b/>
          <w:sz w:val="24"/>
          <w:szCs w:val="24"/>
          <w:lang w:val="sv-SE"/>
        </w:rPr>
        <w:t>D</w:t>
      </w:r>
      <w:r w:rsidRPr="00153575">
        <w:rPr>
          <w:sz w:val="24"/>
          <w:szCs w:val="24"/>
          <w:lang w:val="sv-SE"/>
        </w:rPr>
        <w:t>. 9,44.</w:t>
      </w:r>
    </w:p>
    <w:p w:rsidR="00153575" w:rsidRPr="00E807CF" w:rsidRDefault="00153575" w:rsidP="00153575">
      <w:pPr>
        <w:pStyle w:val="NoSpacing"/>
        <w:jc w:val="both"/>
        <w:rPr>
          <w:sz w:val="24"/>
          <w:szCs w:val="24"/>
          <w:lang w:val="sv-SE"/>
        </w:rPr>
      </w:pPr>
    </w:p>
    <w:p w:rsidR="00153575" w:rsidRPr="00E807CF" w:rsidRDefault="00153575" w:rsidP="00153575">
      <w:pPr>
        <w:pStyle w:val="NoSpacing"/>
        <w:jc w:val="both"/>
        <w:rPr>
          <w:sz w:val="24"/>
          <w:szCs w:val="24"/>
          <w:lang w:val="sv-SE"/>
        </w:rPr>
      </w:pPr>
      <w:r w:rsidRPr="00E807CF">
        <w:rPr>
          <w:b/>
          <w:sz w:val="24"/>
          <w:szCs w:val="24"/>
          <w:lang w:val="sv-SE"/>
        </w:rPr>
        <w:t xml:space="preserve">Câu 32: </w:t>
      </w:r>
      <w:r w:rsidRPr="00E807CF">
        <w:rPr>
          <w:sz w:val="24"/>
          <w:szCs w:val="24"/>
          <w:lang w:val="sv-SE"/>
        </w:rPr>
        <w:t xml:space="preserve">Xét đám nguyên tử hiđrô theo mẫu nguyên tử Bo. Khi electron chuyên từ quỹ đạo dừng thứ m lên quỹ đạo dùng thứ n thì lực tương tác tĩnh điện giữa êlectron và hạt nhân giảm bớt 97,44%. Biết m &lt; 6. Số bức xạ tối đa mà đám nguyên tử hiđrô có thể phát ra là </w:t>
      </w:r>
    </w:p>
    <w:p w:rsidR="00153575" w:rsidRPr="00153575" w:rsidRDefault="00153575" w:rsidP="00153575">
      <w:pPr>
        <w:pStyle w:val="NoSpacing"/>
        <w:jc w:val="both"/>
        <w:rPr>
          <w:sz w:val="24"/>
          <w:szCs w:val="24"/>
          <w:lang w:val="de-DE"/>
        </w:rPr>
      </w:pPr>
      <w:r w:rsidRPr="00153575">
        <w:rPr>
          <w:sz w:val="24"/>
          <w:szCs w:val="24"/>
          <w:lang w:val="de-DE"/>
        </w:rPr>
        <w:tab/>
      </w:r>
      <w:r w:rsidRPr="00153575">
        <w:rPr>
          <w:b/>
          <w:sz w:val="24"/>
          <w:szCs w:val="24"/>
          <w:u w:val="single"/>
          <w:lang w:val="de-DE"/>
        </w:rPr>
        <w:t>A</w:t>
      </w:r>
      <w:r w:rsidRPr="00153575">
        <w:rPr>
          <w:sz w:val="24"/>
          <w:szCs w:val="24"/>
          <w:u w:val="single"/>
          <w:lang w:val="de-DE"/>
        </w:rPr>
        <w:t xml:space="preserve">. </w:t>
      </w:r>
      <w:r w:rsidRPr="00153575">
        <w:rPr>
          <w:sz w:val="24"/>
          <w:szCs w:val="24"/>
          <w:lang w:val="de-DE"/>
        </w:rPr>
        <w:t>45.</w:t>
      </w:r>
      <w:r w:rsidRPr="00153575">
        <w:rPr>
          <w:sz w:val="24"/>
          <w:szCs w:val="24"/>
          <w:lang w:val="de-DE"/>
        </w:rPr>
        <w:tab/>
      </w:r>
      <w:r w:rsidRPr="00153575">
        <w:rPr>
          <w:sz w:val="24"/>
          <w:szCs w:val="24"/>
          <w:lang w:val="de-DE"/>
        </w:rPr>
        <w:tab/>
      </w:r>
      <w:r w:rsidRPr="00153575">
        <w:rPr>
          <w:sz w:val="24"/>
          <w:szCs w:val="24"/>
          <w:lang w:val="de-DE"/>
        </w:rPr>
        <w:tab/>
      </w:r>
      <w:r w:rsidRPr="00153575">
        <w:rPr>
          <w:b/>
          <w:sz w:val="24"/>
          <w:szCs w:val="24"/>
          <w:lang w:val="de-DE"/>
        </w:rPr>
        <w:t>B</w:t>
      </w:r>
      <w:r w:rsidRPr="00153575">
        <w:rPr>
          <w:sz w:val="24"/>
          <w:szCs w:val="24"/>
          <w:lang w:val="de-DE"/>
        </w:rPr>
        <w:t>. 15.</w:t>
      </w:r>
      <w:r w:rsidRPr="00153575">
        <w:rPr>
          <w:sz w:val="24"/>
          <w:szCs w:val="24"/>
          <w:lang w:val="de-DE"/>
        </w:rPr>
        <w:tab/>
      </w:r>
      <w:r w:rsidRPr="00153575">
        <w:rPr>
          <w:sz w:val="24"/>
          <w:szCs w:val="24"/>
          <w:lang w:val="de-DE"/>
        </w:rPr>
        <w:tab/>
      </w:r>
      <w:r w:rsidRPr="00153575">
        <w:rPr>
          <w:sz w:val="24"/>
          <w:szCs w:val="24"/>
          <w:lang w:val="de-DE"/>
        </w:rPr>
        <w:tab/>
      </w:r>
      <w:r w:rsidRPr="00153575">
        <w:rPr>
          <w:b/>
          <w:sz w:val="24"/>
          <w:szCs w:val="24"/>
          <w:lang w:val="de-DE"/>
        </w:rPr>
        <w:t>C</w:t>
      </w:r>
      <w:r w:rsidRPr="00153575">
        <w:rPr>
          <w:sz w:val="24"/>
          <w:szCs w:val="24"/>
          <w:lang w:val="de-DE"/>
        </w:rPr>
        <w:t>. 6.</w:t>
      </w:r>
      <w:r w:rsidRPr="00153575">
        <w:rPr>
          <w:sz w:val="24"/>
          <w:szCs w:val="24"/>
          <w:lang w:val="de-DE"/>
        </w:rPr>
        <w:tab/>
      </w:r>
      <w:r w:rsidRPr="00153575">
        <w:rPr>
          <w:sz w:val="24"/>
          <w:szCs w:val="24"/>
          <w:lang w:val="de-DE"/>
        </w:rPr>
        <w:tab/>
      </w:r>
      <w:r w:rsidRPr="00153575">
        <w:rPr>
          <w:sz w:val="24"/>
          <w:szCs w:val="24"/>
          <w:lang w:val="de-DE"/>
        </w:rPr>
        <w:tab/>
      </w:r>
      <w:r w:rsidRPr="00153575">
        <w:rPr>
          <w:sz w:val="24"/>
          <w:szCs w:val="24"/>
          <w:lang w:val="de-DE"/>
        </w:rPr>
        <w:tab/>
      </w:r>
      <w:r w:rsidRPr="00153575">
        <w:rPr>
          <w:b/>
          <w:sz w:val="24"/>
          <w:szCs w:val="24"/>
          <w:lang w:val="de-DE"/>
        </w:rPr>
        <w:t>D</w:t>
      </w:r>
      <w:r w:rsidRPr="00153575">
        <w:rPr>
          <w:sz w:val="24"/>
          <w:szCs w:val="24"/>
          <w:lang w:val="de-DE"/>
        </w:rPr>
        <w:t>. 3</w:t>
      </w:r>
    </w:p>
    <w:p w:rsidR="00153575" w:rsidRPr="00E807CF" w:rsidRDefault="00153575" w:rsidP="00153575">
      <w:pPr>
        <w:pStyle w:val="NoSpacing"/>
        <w:jc w:val="both"/>
        <w:rPr>
          <w:rFonts w:eastAsia="Arial"/>
          <w:sz w:val="24"/>
          <w:szCs w:val="24"/>
          <w:lang w:val="de-DE"/>
        </w:rPr>
      </w:pPr>
      <w:r w:rsidRPr="00E807CF">
        <w:rPr>
          <w:b/>
          <w:sz w:val="24"/>
          <w:szCs w:val="24"/>
          <w:lang w:val="de-DE"/>
        </w:rPr>
        <w:t xml:space="preserve">Câu 33: </w:t>
      </w:r>
      <w:r w:rsidR="00AE08AB">
        <w:rPr>
          <w:rFonts w:eastAsia="Arial"/>
          <w:noProof/>
          <w:sz w:val="24"/>
          <w:szCs w:val="24"/>
          <w:lang w:val="vi-VN" w:eastAsia="vi-VN"/>
        </w:rPr>
        <w:drawing>
          <wp:anchor distT="0" distB="0" distL="114300" distR="114300" simplePos="0" relativeHeight="251662848" behindDoc="0" locked="0" layoutInCell="1" allowOverlap="1">
            <wp:simplePos x="0" y="0"/>
            <wp:positionH relativeFrom="column">
              <wp:posOffset>4363085</wp:posOffset>
            </wp:positionH>
            <wp:positionV relativeFrom="paragraph">
              <wp:posOffset>13335</wp:posOffset>
            </wp:positionV>
            <wp:extent cx="2213610" cy="1696085"/>
            <wp:effectExtent l="19050" t="0" r="0" b="0"/>
            <wp:wrapSquare wrapText="bothSides"/>
            <wp:docPr id="25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7"/>
                    <a:srcRect/>
                    <a:stretch>
                      <a:fillRect/>
                    </a:stretch>
                  </pic:blipFill>
                  <pic:spPr bwMode="auto">
                    <a:xfrm>
                      <a:off x="0" y="0"/>
                      <a:ext cx="2213610" cy="1696085"/>
                    </a:xfrm>
                    <a:prstGeom prst="rect">
                      <a:avLst/>
                    </a:prstGeom>
                    <a:noFill/>
                    <a:ln w="9525">
                      <a:noFill/>
                      <a:miter lim="800000"/>
                      <a:headEnd/>
                      <a:tailEnd/>
                    </a:ln>
                  </pic:spPr>
                </pic:pic>
              </a:graphicData>
            </a:graphic>
          </wp:anchor>
        </w:drawing>
      </w:r>
      <w:r w:rsidRPr="00E807CF">
        <w:rPr>
          <w:rFonts w:eastAsia="Arial"/>
          <w:sz w:val="24"/>
          <w:szCs w:val="24"/>
          <w:lang w:val="de-DE"/>
        </w:rPr>
        <w:t xml:space="preserve">Hạt nhân X phóng xạ </w:t>
      </w:r>
      <w:r w:rsidRPr="00153575">
        <w:rPr>
          <w:rFonts w:eastAsia="Arial"/>
          <w:position w:val="-6"/>
          <w:sz w:val="24"/>
          <w:szCs w:val="24"/>
        </w:rPr>
        <w:object w:dxaOrig="240" w:dyaOrig="220">
          <v:shape id="_x0000_i1069" type="#_x0000_t75" style="width:11.65pt;height:11.15pt" o:ole="">
            <v:imagedata r:id="rId98" o:title=""/>
          </v:shape>
          <o:OLEObject Type="Embed" ProgID="Equation.DSMT4" ShapeID="_x0000_i1069" DrawAspect="Content" ObjectID="_1680454203" r:id="rId99"/>
        </w:object>
      </w:r>
      <w:r w:rsidRPr="00E807CF">
        <w:rPr>
          <w:rFonts w:eastAsia="Arial"/>
          <w:sz w:val="24"/>
          <w:szCs w:val="24"/>
          <w:lang w:val="de-DE"/>
        </w:rPr>
        <w:t xml:space="preserve"> để tạo thành hạt nhân Y bền theo phương trình X → Y + </w:t>
      </w:r>
      <w:r w:rsidRPr="00153575">
        <w:rPr>
          <w:rFonts w:eastAsia="Arial"/>
          <w:position w:val="-6"/>
          <w:sz w:val="24"/>
          <w:szCs w:val="24"/>
        </w:rPr>
        <w:object w:dxaOrig="240" w:dyaOrig="220">
          <v:shape id="_x0000_i1070" type="#_x0000_t75" style="width:11.65pt;height:11.15pt" o:ole="">
            <v:imagedata r:id="rId100" o:title=""/>
          </v:shape>
          <o:OLEObject Type="Embed" ProgID="Equation.DSMT4" ShapeID="_x0000_i1070" DrawAspect="Content" ObjectID="_1680454204" r:id="rId101"/>
        </w:object>
      </w:r>
      <w:r w:rsidRPr="00E807CF">
        <w:rPr>
          <w:rFonts w:eastAsia="Arial"/>
          <w:sz w:val="24"/>
          <w:szCs w:val="24"/>
          <w:lang w:val="de-DE"/>
        </w:rPr>
        <w:t>. Người ta nghiên cứu một mẫu chất, sự phụ thuộc của số hạt nhân X(</w:t>
      </w:r>
      <w:r w:rsidRPr="00153575">
        <w:rPr>
          <w:rFonts w:eastAsia="Arial"/>
          <w:position w:val="-12"/>
          <w:sz w:val="24"/>
          <w:szCs w:val="24"/>
        </w:rPr>
        <w:object w:dxaOrig="380" w:dyaOrig="360">
          <v:shape id="_x0000_i1071" type="#_x0000_t75" style="width:18.75pt;height:18.25pt" o:ole="">
            <v:imagedata r:id="rId102" o:title=""/>
          </v:shape>
          <o:OLEObject Type="Embed" ProgID="Equation.DSMT4" ShapeID="_x0000_i1071" DrawAspect="Content" ObjectID="_1680454205" r:id="rId103"/>
        </w:object>
      </w:r>
      <w:r w:rsidRPr="00E807CF">
        <w:rPr>
          <w:rFonts w:eastAsia="Arial"/>
          <w:sz w:val="24"/>
          <w:szCs w:val="24"/>
          <w:lang w:val="de-DE"/>
        </w:rPr>
        <w:t>) và số hạt nhân Y(</w:t>
      </w:r>
      <w:r w:rsidRPr="00153575">
        <w:rPr>
          <w:rFonts w:eastAsia="Arial"/>
          <w:position w:val="-12"/>
          <w:sz w:val="24"/>
          <w:szCs w:val="24"/>
        </w:rPr>
        <w:object w:dxaOrig="340" w:dyaOrig="360">
          <v:shape id="_x0000_i1072" type="#_x0000_t75" style="width:16.75pt;height:18.25pt" o:ole="">
            <v:imagedata r:id="rId104" o:title=""/>
          </v:shape>
          <o:OLEObject Type="Embed" ProgID="Equation.DSMT4" ShapeID="_x0000_i1072" DrawAspect="Content" ObjectID="_1680454206" r:id="rId105"/>
        </w:object>
      </w:r>
      <w:r w:rsidRPr="00E807CF">
        <w:rPr>
          <w:rFonts w:eastAsia="Arial"/>
          <w:sz w:val="24"/>
          <w:szCs w:val="24"/>
          <w:lang w:val="de-DE"/>
        </w:rPr>
        <w:t>) trong mẫu chất đó theo thời gian đo được như trên đồ thị. Hạt nhân X có chu kì bán rã bằng</w:t>
      </w:r>
    </w:p>
    <w:p w:rsidR="00153575" w:rsidRPr="00E807CF" w:rsidRDefault="00153575" w:rsidP="00153575">
      <w:pPr>
        <w:pStyle w:val="NoSpacing"/>
        <w:ind w:firstLine="720"/>
        <w:jc w:val="both"/>
        <w:rPr>
          <w:rFonts w:eastAsia="Arial"/>
          <w:sz w:val="24"/>
          <w:szCs w:val="24"/>
          <w:lang w:val="de-DE"/>
        </w:rPr>
      </w:pPr>
      <w:r w:rsidRPr="00E807CF">
        <w:rPr>
          <w:rFonts w:eastAsia="Arial"/>
          <w:b/>
          <w:sz w:val="24"/>
          <w:szCs w:val="24"/>
          <w:lang w:val="de-DE"/>
        </w:rPr>
        <w:t>A</w:t>
      </w:r>
      <w:r w:rsidRPr="00E807CF">
        <w:rPr>
          <w:rFonts w:eastAsia="Arial"/>
          <w:sz w:val="24"/>
          <w:szCs w:val="24"/>
          <w:lang w:val="de-DE"/>
        </w:rPr>
        <w:t xml:space="preserve">. 16 ngày </w:t>
      </w:r>
      <w:r w:rsidRPr="00E807CF">
        <w:rPr>
          <w:rFonts w:eastAsia="Arial"/>
          <w:sz w:val="24"/>
          <w:szCs w:val="24"/>
          <w:lang w:val="de-DE"/>
        </w:rPr>
        <w:tab/>
      </w:r>
    </w:p>
    <w:p w:rsidR="00153575" w:rsidRPr="00E807CF" w:rsidRDefault="00153575" w:rsidP="00153575">
      <w:pPr>
        <w:pStyle w:val="NoSpacing"/>
        <w:ind w:left="720"/>
        <w:jc w:val="both"/>
        <w:rPr>
          <w:rFonts w:eastAsia="Arial"/>
          <w:sz w:val="24"/>
          <w:szCs w:val="24"/>
          <w:lang w:val="de-DE"/>
        </w:rPr>
      </w:pPr>
      <w:r w:rsidRPr="00E807CF">
        <w:rPr>
          <w:rFonts w:eastAsia="Arial"/>
          <w:b/>
          <w:sz w:val="24"/>
          <w:szCs w:val="24"/>
          <w:lang w:val="de-DE"/>
        </w:rPr>
        <w:t>B</w:t>
      </w:r>
      <w:r w:rsidRPr="00E807CF">
        <w:rPr>
          <w:rFonts w:eastAsia="Arial"/>
          <w:sz w:val="24"/>
          <w:szCs w:val="24"/>
          <w:lang w:val="de-DE"/>
        </w:rPr>
        <w:t>. 12 ngày</w:t>
      </w:r>
      <w:r w:rsidRPr="00E807CF">
        <w:rPr>
          <w:rFonts w:eastAsia="Arial"/>
          <w:sz w:val="24"/>
          <w:szCs w:val="24"/>
          <w:lang w:val="de-DE"/>
        </w:rPr>
        <w:tab/>
      </w:r>
    </w:p>
    <w:p w:rsidR="00153575" w:rsidRPr="00E807CF" w:rsidRDefault="00153575" w:rsidP="00153575">
      <w:pPr>
        <w:pStyle w:val="NoSpacing"/>
        <w:ind w:firstLine="720"/>
        <w:jc w:val="both"/>
        <w:rPr>
          <w:rFonts w:eastAsia="Arial"/>
          <w:sz w:val="24"/>
          <w:szCs w:val="24"/>
          <w:lang w:val="de-DE"/>
        </w:rPr>
      </w:pPr>
      <w:r w:rsidRPr="00E807CF">
        <w:rPr>
          <w:rFonts w:eastAsia="Arial"/>
          <w:b/>
          <w:sz w:val="24"/>
          <w:szCs w:val="24"/>
          <w:u w:val="single"/>
          <w:lang w:val="de-DE"/>
        </w:rPr>
        <w:t>C</w:t>
      </w:r>
      <w:r w:rsidRPr="00E807CF">
        <w:rPr>
          <w:rFonts w:eastAsia="Arial"/>
          <w:b/>
          <w:sz w:val="24"/>
          <w:szCs w:val="24"/>
          <w:lang w:val="de-DE"/>
        </w:rPr>
        <w:t>.</w:t>
      </w:r>
      <w:r w:rsidRPr="00E807CF">
        <w:rPr>
          <w:rFonts w:eastAsia="Arial"/>
          <w:sz w:val="24"/>
          <w:szCs w:val="24"/>
          <w:lang w:val="de-DE"/>
        </w:rPr>
        <w:t xml:space="preserve"> 10 ngày</w:t>
      </w:r>
      <w:r w:rsidRPr="00E807CF">
        <w:rPr>
          <w:rFonts w:eastAsia="Arial"/>
          <w:sz w:val="24"/>
          <w:szCs w:val="24"/>
          <w:lang w:val="de-DE"/>
        </w:rPr>
        <w:tab/>
      </w:r>
    </w:p>
    <w:p w:rsidR="00153575" w:rsidRPr="00E807CF" w:rsidRDefault="00153575" w:rsidP="00153575">
      <w:pPr>
        <w:pStyle w:val="NoSpacing"/>
        <w:ind w:firstLine="720"/>
        <w:jc w:val="both"/>
        <w:rPr>
          <w:rFonts w:eastAsia="Arial"/>
          <w:sz w:val="24"/>
          <w:szCs w:val="24"/>
          <w:lang w:val="de-DE"/>
        </w:rPr>
      </w:pPr>
      <w:r w:rsidRPr="00E807CF">
        <w:rPr>
          <w:rFonts w:eastAsia="Arial"/>
          <w:b/>
          <w:sz w:val="24"/>
          <w:szCs w:val="24"/>
          <w:lang w:val="de-DE"/>
        </w:rPr>
        <w:t>D</w:t>
      </w:r>
      <w:r w:rsidRPr="00E807CF">
        <w:rPr>
          <w:rFonts w:eastAsia="Arial"/>
          <w:sz w:val="24"/>
          <w:szCs w:val="24"/>
          <w:lang w:val="de-DE"/>
        </w:rPr>
        <w:t>. 8 ngày</w:t>
      </w:r>
    </w:p>
    <w:p w:rsidR="00153575" w:rsidRPr="00E807CF" w:rsidRDefault="00153575" w:rsidP="00153575">
      <w:pPr>
        <w:pStyle w:val="NoSpacing"/>
        <w:jc w:val="both"/>
        <w:rPr>
          <w:b/>
          <w:sz w:val="24"/>
          <w:szCs w:val="24"/>
          <w:lang w:val="de-DE"/>
        </w:rPr>
      </w:pPr>
    </w:p>
    <w:p w:rsidR="00153575" w:rsidRPr="00153575" w:rsidRDefault="00153575" w:rsidP="00153575">
      <w:pPr>
        <w:pStyle w:val="NoSpacing"/>
        <w:jc w:val="both"/>
        <w:rPr>
          <w:sz w:val="24"/>
          <w:szCs w:val="24"/>
        </w:rPr>
      </w:pPr>
      <w:r w:rsidRPr="00E807CF">
        <w:rPr>
          <w:b/>
          <w:sz w:val="24"/>
          <w:szCs w:val="24"/>
          <w:lang w:val="de-DE"/>
        </w:rPr>
        <w:t xml:space="preserve">Câu 34: </w:t>
      </w:r>
      <w:r w:rsidRPr="00153575">
        <w:rPr>
          <w:sz w:val="24"/>
          <w:szCs w:val="24"/>
          <w:lang w:val="de-DE"/>
        </w:rPr>
        <w:t xml:space="preserve">Trong một phòng mổ hiện đại, một bác sĩ phẫu thuật dùng dao mổ laze có công suất P = 10 W. Khi tia laze được chiếu vào vị trí cần mổ sẽ làm cho nước ở phần mô chỗ đó bốc hơi và mô bị cắt. Biết chùm laze có bán kính r = 0,1 mm và di chuyển với vận tốc v = 0,5cm/s trên bề mặt của mô mềm. </w:t>
      </w:r>
      <w:r w:rsidRPr="00153575">
        <w:rPr>
          <w:sz w:val="24"/>
          <w:szCs w:val="24"/>
        </w:rPr>
        <w:t>Biết thể tích nước bốc hơi trong 1 s là 3,5 mm</w:t>
      </w:r>
      <w:r w:rsidRPr="00153575">
        <w:rPr>
          <w:sz w:val="24"/>
          <w:szCs w:val="24"/>
          <w:vertAlign w:val="superscript"/>
        </w:rPr>
        <w:t>3</w:t>
      </w:r>
      <w:r w:rsidRPr="00153575">
        <w:rPr>
          <w:sz w:val="24"/>
          <w:szCs w:val="24"/>
        </w:rPr>
        <w:t>. Chiều sâu cực đại của vết cắt là</w:t>
      </w:r>
    </w:p>
    <w:p w:rsidR="00153575" w:rsidRPr="00153575" w:rsidRDefault="00153575" w:rsidP="00153575">
      <w:pPr>
        <w:pStyle w:val="NoSpacing"/>
        <w:jc w:val="both"/>
        <w:rPr>
          <w:sz w:val="24"/>
          <w:szCs w:val="24"/>
        </w:rPr>
      </w:pPr>
      <w:r w:rsidRPr="00153575">
        <w:rPr>
          <w:sz w:val="24"/>
          <w:szCs w:val="24"/>
        </w:rPr>
        <w:tab/>
      </w:r>
      <w:r w:rsidRPr="00153575">
        <w:rPr>
          <w:b/>
          <w:sz w:val="24"/>
          <w:szCs w:val="24"/>
        </w:rPr>
        <w:t>A</w:t>
      </w:r>
      <w:r w:rsidRPr="00153575">
        <w:rPr>
          <w:sz w:val="24"/>
          <w:szCs w:val="24"/>
        </w:rPr>
        <w:t>. 1 mm.</w:t>
      </w:r>
      <w:r w:rsidRPr="00153575">
        <w:rPr>
          <w:sz w:val="24"/>
          <w:szCs w:val="24"/>
        </w:rPr>
        <w:tab/>
      </w:r>
      <w:r w:rsidRPr="00153575">
        <w:rPr>
          <w:sz w:val="24"/>
          <w:szCs w:val="24"/>
        </w:rPr>
        <w:tab/>
      </w:r>
      <w:r w:rsidRPr="00153575">
        <w:rPr>
          <w:b/>
          <w:sz w:val="24"/>
          <w:szCs w:val="24"/>
        </w:rPr>
        <w:t>B</w:t>
      </w:r>
      <w:r w:rsidRPr="00153575">
        <w:rPr>
          <w:sz w:val="24"/>
          <w:szCs w:val="24"/>
        </w:rPr>
        <w:t>. 2 mm</w:t>
      </w:r>
      <w:r w:rsidRPr="00153575">
        <w:rPr>
          <w:sz w:val="24"/>
          <w:szCs w:val="24"/>
        </w:rPr>
        <w:tab/>
      </w:r>
      <w:r w:rsidRPr="00153575">
        <w:rPr>
          <w:sz w:val="24"/>
          <w:szCs w:val="24"/>
        </w:rPr>
        <w:tab/>
      </w:r>
      <w:r w:rsidRPr="00153575">
        <w:rPr>
          <w:b/>
          <w:sz w:val="24"/>
          <w:szCs w:val="24"/>
          <w:u w:val="single"/>
        </w:rPr>
        <w:t>C</w:t>
      </w:r>
      <w:r w:rsidRPr="00153575">
        <w:rPr>
          <w:sz w:val="24"/>
          <w:szCs w:val="24"/>
          <w:u w:val="single"/>
        </w:rPr>
        <w:t xml:space="preserve">. </w:t>
      </w:r>
      <w:r w:rsidRPr="00153575">
        <w:rPr>
          <w:sz w:val="24"/>
          <w:szCs w:val="24"/>
        </w:rPr>
        <w:t>3,5 mm</w:t>
      </w:r>
      <w:r w:rsidRPr="00153575">
        <w:rPr>
          <w:sz w:val="24"/>
          <w:szCs w:val="24"/>
        </w:rPr>
        <w:tab/>
      </w:r>
      <w:r w:rsidRPr="00153575">
        <w:rPr>
          <w:sz w:val="24"/>
          <w:szCs w:val="24"/>
        </w:rPr>
        <w:tab/>
      </w:r>
      <w:r w:rsidRPr="00153575">
        <w:rPr>
          <w:sz w:val="24"/>
          <w:szCs w:val="24"/>
        </w:rPr>
        <w:tab/>
      </w:r>
      <w:r w:rsidRPr="00153575">
        <w:rPr>
          <w:b/>
          <w:sz w:val="24"/>
          <w:szCs w:val="24"/>
        </w:rPr>
        <w:t>D</w:t>
      </w:r>
      <w:r w:rsidRPr="00153575">
        <w:rPr>
          <w:sz w:val="24"/>
          <w:szCs w:val="24"/>
        </w:rPr>
        <w:t>. 4 mm.</w:t>
      </w:r>
    </w:p>
    <w:p w:rsidR="00153575" w:rsidRPr="00E807CF" w:rsidRDefault="00153575" w:rsidP="00153575">
      <w:pPr>
        <w:pStyle w:val="NoSpacing"/>
        <w:jc w:val="both"/>
        <w:rPr>
          <w:sz w:val="24"/>
          <w:szCs w:val="24"/>
          <w:lang w:val="vi-VN" w:eastAsia="vi-VN"/>
        </w:rPr>
      </w:pPr>
      <w:r w:rsidRPr="00153575">
        <w:rPr>
          <w:b/>
          <w:sz w:val="24"/>
          <w:szCs w:val="24"/>
        </w:rPr>
        <w:t xml:space="preserve">Câu 35: </w:t>
      </w:r>
      <w:r w:rsidRPr="00153575">
        <w:rPr>
          <w:sz w:val="24"/>
          <w:szCs w:val="24"/>
          <w:lang w:eastAsia="vi-VN"/>
        </w:rPr>
        <w:t xml:space="preserve">Một học sinh làm thí nghiệm thực hành với </w:t>
      </w:r>
      <w:r w:rsidRPr="00153575">
        <w:rPr>
          <w:sz w:val="24"/>
          <w:szCs w:val="24"/>
          <w:lang w:val="vi-VN" w:eastAsia="vi-VN"/>
        </w:rPr>
        <w:t xml:space="preserve">một nguồn điện và hai vôn kế </w:t>
      </w:r>
      <w:r w:rsidRPr="00153575">
        <w:rPr>
          <w:sz w:val="24"/>
          <w:szCs w:val="24"/>
          <w:lang w:eastAsia="vi-VN"/>
        </w:rPr>
        <w:t xml:space="preserve">không lí tưởng </w:t>
      </w:r>
      <w:r w:rsidRPr="00153575">
        <w:rPr>
          <w:sz w:val="24"/>
          <w:szCs w:val="24"/>
          <w:lang w:val="vi-VN" w:eastAsia="vi-VN"/>
        </w:rPr>
        <w:t>V</w:t>
      </w:r>
      <w:r w:rsidRPr="00153575">
        <w:rPr>
          <w:sz w:val="24"/>
          <w:szCs w:val="24"/>
          <w:vertAlign w:val="subscript"/>
          <w:lang w:val="vi-VN" w:eastAsia="vi-VN"/>
        </w:rPr>
        <w:t>1</w:t>
      </w:r>
      <w:r w:rsidRPr="00153575">
        <w:rPr>
          <w:sz w:val="24"/>
          <w:szCs w:val="24"/>
          <w:lang w:eastAsia="vi-VN"/>
        </w:rPr>
        <w:t xml:space="preserve"> và</w:t>
      </w:r>
      <w:r w:rsidRPr="00153575">
        <w:rPr>
          <w:sz w:val="24"/>
          <w:szCs w:val="24"/>
          <w:lang w:val="vi-VN" w:eastAsia="vi-VN"/>
        </w:rPr>
        <w:t xml:space="preserve"> V</w:t>
      </w:r>
      <w:r w:rsidRPr="00153575">
        <w:rPr>
          <w:sz w:val="24"/>
          <w:szCs w:val="24"/>
          <w:vertAlign w:val="subscript"/>
          <w:lang w:val="vi-VN" w:eastAsia="vi-VN"/>
        </w:rPr>
        <w:t>2</w:t>
      </w:r>
      <w:r w:rsidRPr="00153575">
        <w:rPr>
          <w:sz w:val="24"/>
          <w:szCs w:val="24"/>
          <w:lang w:val="vi-VN" w:eastAsia="vi-VN"/>
        </w:rPr>
        <w:t xml:space="preserve">. Khi </w:t>
      </w:r>
      <w:r w:rsidRPr="00E807CF">
        <w:rPr>
          <w:sz w:val="24"/>
          <w:szCs w:val="24"/>
          <w:lang w:val="vi-VN" w:eastAsia="vi-VN"/>
        </w:rPr>
        <w:t xml:space="preserve">học sinh đó </w:t>
      </w:r>
      <w:r w:rsidRPr="00153575">
        <w:rPr>
          <w:sz w:val="24"/>
          <w:szCs w:val="24"/>
          <w:lang w:val="vi-VN" w:eastAsia="vi-VN"/>
        </w:rPr>
        <w:t>chỉ mắc vôn kế V</w:t>
      </w:r>
      <w:r w:rsidRPr="00153575">
        <w:rPr>
          <w:sz w:val="24"/>
          <w:szCs w:val="24"/>
          <w:vertAlign w:val="subscript"/>
          <w:lang w:val="vi-VN" w:eastAsia="vi-VN"/>
        </w:rPr>
        <w:t>1</w:t>
      </w:r>
      <w:r w:rsidRPr="00153575">
        <w:rPr>
          <w:sz w:val="24"/>
          <w:szCs w:val="24"/>
          <w:lang w:val="vi-VN" w:eastAsia="vi-VN"/>
        </w:rPr>
        <w:t xml:space="preserve"> vào </w:t>
      </w:r>
      <w:r w:rsidRPr="00E807CF">
        <w:rPr>
          <w:sz w:val="24"/>
          <w:szCs w:val="24"/>
          <w:lang w:val="vi-VN" w:eastAsia="vi-VN"/>
        </w:rPr>
        <w:t xml:space="preserve">hai cực của </w:t>
      </w:r>
      <w:r w:rsidRPr="00153575">
        <w:rPr>
          <w:sz w:val="24"/>
          <w:szCs w:val="24"/>
          <w:lang w:val="vi-VN" w:eastAsia="vi-VN"/>
        </w:rPr>
        <w:t>nguồn thì nó chỉ giá trị 80 (V). Khi mắc nối tiếp</w:t>
      </w:r>
      <w:r w:rsidRPr="00E807CF">
        <w:rPr>
          <w:sz w:val="24"/>
          <w:szCs w:val="24"/>
          <w:lang w:val="vi-VN" w:eastAsia="vi-VN"/>
        </w:rPr>
        <w:t xml:space="preserve"> hai vôn kế với nhau và mắc vào hai cực của </w:t>
      </w:r>
      <w:r w:rsidRPr="00153575">
        <w:rPr>
          <w:sz w:val="24"/>
          <w:szCs w:val="24"/>
          <w:lang w:val="vi-VN" w:eastAsia="vi-VN"/>
        </w:rPr>
        <w:t>nguồn thì vôn kế V</w:t>
      </w:r>
      <w:r w:rsidRPr="00153575">
        <w:rPr>
          <w:sz w:val="24"/>
          <w:szCs w:val="24"/>
          <w:vertAlign w:val="subscript"/>
          <w:lang w:val="vi-VN" w:eastAsia="vi-VN"/>
        </w:rPr>
        <w:t>1</w:t>
      </w:r>
      <w:r w:rsidRPr="00153575">
        <w:rPr>
          <w:sz w:val="24"/>
          <w:szCs w:val="24"/>
          <w:lang w:val="vi-VN" w:eastAsia="vi-VN"/>
        </w:rPr>
        <w:t xml:space="preserve"> chỉ 60 (V), vôn kế V</w:t>
      </w:r>
      <w:r w:rsidRPr="00153575">
        <w:rPr>
          <w:sz w:val="24"/>
          <w:szCs w:val="24"/>
          <w:vertAlign w:val="subscript"/>
          <w:lang w:val="vi-VN" w:eastAsia="vi-VN"/>
        </w:rPr>
        <w:t>2</w:t>
      </w:r>
      <w:r w:rsidRPr="00153575">
        <w:rPr>
          <w:sz w:val="24"/>
          <w:szCs w:val="24"/>
          <w:lang w:val="vi-VN" w:eastAsia="vi-VN"/>
        </w:rPr>
        <w:t xml:space="preserve"> chỉ 30 (V). </w:t>
      </w:r>
      <w:r w:rsidRPr="00E807CF">
        <w:rPr>
          <w:sz w:val="24"/>
          <w:szCs w:val="24"/>
          <w:lang w:val="vi-VN" w:eastAsia="vi-VN"/>
        </w:rPr>
        <w:t>K</w:t>
      </w:r>
      <w:r w:rsidRPr="00153575">
        <w:rPr>
          <w:sz w:val="24"/>
          <w:szCs w:val="24"/>
          <w:lang w:val="vi-VN" w:eastAsia="vi-VN"/>
        </w:rPr>
        <w:t xml:space="preserve">hi </w:t>
      </w:r>
      <w:r w:rsidRPr="00E807CF">
        <w:rPr>
          <w:sz w:val="24"/>
          <w:szCs w:val="24"/>
          <w:lang w:val="vi-VN" w:eastAsia="vi-VN"/>
        </w:rPr>
        <w:t xml:space="preserve">cùng mắc </w:t>
      </w:r>
      <w:r w:rsidRPr="00153575">
        <w:rPr>
          <w:sz w:val="24"/>
          <w:szCs w:val="24"/>
          <w:lang w:val="vi-VN" w:eastAsia="vi-VN"/>
        </w:rPr>
        <w:t xml:space="preserve">hai vôn kế </w:t>
      </w:r>
      <w:r w:rsidRPr="00E807CF">
        <w:rPr>
          <w:sz w:val="24"/>
          <w:szCs w:val="24"/>
          <w:lang w:val="vi-VN" w:eastAsia="vi-VN"/>
        </w:rPr>
        <w:t xml:space="preserve">vào hai cực của </w:t>
      </w:r>
      <w:r w:rsidRPr="00153575">
        <w:rPr>
          <w:sz w:val="24"/>
          <w:szCs w:val="24"/>
          <w:lang w:val="vi-VN" w:eastAsia="vi-VN"/>
        </w:rPr>
        <w:t xml:space="preserve">nguồn thì </w:t>
      </w:r>
      <w:r w:rsidRPr="00E807CF">
        <w:rPr>
          <w:sz w:val="24"/>
          <w:szCs w:val="24"/>
          <w:lang w:val="vi-VN" w:eastAsia="vi-VN"/>
        </w:rPr>
        <w:t>số chỉ của hai vôn kế bằng nhau và bằng</w:t>
      </w:r>
      <w:r w:rsidRPr="00153575">
        <w:rPr>
          <w:sz w:val="24"/>
          <w:szCs w:val="24"/>
          <w:lang w:val="vi-VN" w:eastAsia="vi-VN"/>
        </w:rPr>
        <w:t xml:space="preserve"> </w:t>
      </w:r>
    </w:p>
    <w:p w:rsidR="00153575" w:rsidRPr="00E807CF" w:rsidRDefault="00153575" w:rsidP="00153575">
      <w:pPr>
        <w:pStyle w:val="NoSpacing"/>
        <w:ind w:firstLine="720"/>
        <w:jc w:val="both"/>
        <w:rPr>
          <w:sz w:val="24"/>
          <w:szCs w:val="24"/>
          <w:lang w:val="vi-VN" w:eastAsia="vi-VN"/>
        </w:rPr>
      </w:pPr>
      <w:r w:rsidRPr="00153575">
        <w:rPr>
          <w:b/>
          <w:sz w:val="24"/>
          <w:szCs w:val="24"/>
          <w:lang w:val="vi-VN" w:eastAsia="vi-VN"/>
        </w:rPr>
        <w:t>A</w:t>
      </w:r>
      <w:r w:rsidRPr="00153575">
        <w:rPr>
          <w:sz w:val="24"/>
          <w:szCs w:val="24"/>
          <w:lang w:val="vi-VN" w:eastAsia="vi-VN"/>
        </w:rPr>
        <w:t xml:space="preserve">. 40 V </w:t>
      </w:r>
      <w:r w:rsidRPr="00E807CF">
        <w:rPr>
          <w:sz w:val="24"/>
          <w:szCs w:val="24"/>
          <w:lang w:val="vi-VN" w:eastAsia="vi-VN"/>
        </w:rPr>
        <w:tab/>
      </w:r>
      <w:r w:rsidRPr="00E807CF">
        <w:rPr>
          <w:sz w:val="24"/>
          <w:szCs w:val="24"/>
          <w:lang w:val="vi-VN" w:eastAsia="vi-VN"/>
        </w:rPr>
        <w:tab/>
      </w:r>
      <w:r w:rsidRPr="00153575">
        <w:rPr>
          <w:b/>
          <w:sz w:val="24"/>
          <w:szCs w:val="24"/>
          <w:lang w:val="vi-VN" w:eastAsia="vi-VN"/>
        </w:rPr>
        <w:t>B.</w:t>
      </w:r>
      <w:r w:rsidRPr="00153575">
        <w:rPr>
          <w:sz w:val="24"/>
          <w:szCs w:val="24"/>
          <w:lang w:val="vi-VN" w:eastAsia="vi-VN"/>
        </w:rPr>
        <w:t xml:space="preserve"> 90 V </w:t>
      </w:r>
      <w:r w:rsidRPr="00E807CF">
        <w:rPr>
          <w:sz w:val="24"/>
          <w:szCs w:val="24"/>
          <w:lang w:val="vi-VN" w:eastAsia="vi-VN"/>
        </w:rPr>
        <w:tab/>
      </w:r>
      <w:r w:rsidRPr="00E807CF">
        <w:rPr>
          <w:sz w:val="24"/>
          <w:szCs w:val="24"/>
          <w:lang w:val="vi-VN" w:eastAsia="vi-VN"/>
        </w:rPr>
        <w:tab/>
      </w:r>
      <w:r w:rsidRPr="00153575">
        <w:rPr>
          <w:b/>
          <w:sz w:val="24"/>
          <w:szCs w:val="24"/>
          <w:lang w:val="vi-VN" w:eastAsia="vi-VN"/>
        </w:rPr>
        <w:t>C</w:t>
      </w:r>
      <w:r w:rsidRPr="00153575">
        <w:rPr>
          <w:sz w:val="24"/>
          <w:szCs w:val="24"/>
          <w:lang w:val="vi-VN" w:eastAsia="vi-VN"/>
        </w:rPr>
        <w:t>. 30 V</w:t>
      </w:r>
      <w:r w:rsidRPr="00E807CF">
        <w:rPr>
          <w:sz w:val="24"/>
          <w:szCs w:val="24"/>
          <w:lang w:val="vi-VN" w:eastAsia="vi-VN"/>
        </w:rPr>
        <w:tab/>
      </w:r>
      <w:r w:rsidRPr="00E807CF">
        <w:rPr>
          <w:sz w:val="24"/>
          <w:szCs w:val="24"/>
          <w:lang w:val="vi-VN" w:eastAsia="vi-VN"/>
        </w:rPr>
        <w:tab/>
      </w:r>
      <w:r w:rsidRPr="00E807CF">
        <w:rPr>
          <w:sz w:val="24"/>
          <w:szCs w:val="24"/>
          <w:lang w:val="vi-VN" w:eastAsia="vi-VN"/>
        </w:rPr>
        <w:tab/>
      </w:r>
      <w:r w:rsidRPr="00153575">
        <w:rPr>
          <w:b/>
          <w:sz w:val="24"/>
          <w:szCs w:val="24"/>
          <w:u w:val="single"/>
          <w:lang w:val="vi-VN" w:eastAsia="vi-VN"/>
        </w:rPr>
        <w:t>D</w:t>
      </w:r>
      <w:r w:rsidRPr="00153575">
        <w:rPr>
          <w:sz w:val="24"/>
          <w:szCs w:val="24"/>
          <w:lang w:val="vi-VN" w:eastAsia="vi-VN"/>
        </w:rPr>
        <w:t xml:space="preserve">. 48 V </w:t>
      </w:r>
    </w:p>
    <w:p w:rsidR="00153575" w:rsidRPr="00E807CF" w:rsidRDefault="00153575" w:rsidP="00153575">
      <w:pPr>
        <w:pStyle w:val="NoSpacing"/>
        <w:jc w:val="both"/>
        <w:rPr>
          <w:sz w:val="24"/>
          <w:szCs w:val="24"/>
          <w:lang w:val="vi-VN"/>
        </w:rPr>
      </w:pPr>
      <w:r w:rsidRPr="00E807CF">
        <w:rPr>
          <w:b/>
          <w:sz w:val="24"/>
          <w:szCs w:val="24"/>
          <w:lang w:val="vi-VN"/>
        </w:rPr>
        <w:t xml:space="preserve">Câu 36: </w:t>
      </w:r>
      <w:r w:rsidRPr="00E807CF">
        <w:rPr>
          <w:sz w:val="24"/>
          <w:szCs w:val="24"/>
          <w:lang w:val="vi-VN"/>
        </w:rPr>
        <w:t xml:space="preserve">Một học sinh cận thị phải đeo sát mắt một thấu kính có độ tụ 5 dp để sửa tật. Một hôm bạn đó quên mang kính nhưng cần đọc một thông báo dán trên bảng tin của nhà trường. Dù đã đứng sát bảng tin gần nhất có thể nhưng thông báo vẫn còn cách mắt 40 cm. Học sinh này phải mượn một thấu kính phân kì có tiêu cự là -15 cm. Để có thể đọc thông báo mà mắt không điều tiết (khi đang đứng gần thông báo nhất) thì người đó phải đặt thấu kính này cách mắt </w:t>
      </w:r>
    </w:p>
    <w:p w:rsidR="00153575" w:rsidRPr="00E807CF" w:rsidRDefault="00153575" w:rsidP="00153575">
      <w:pPr>
        <w:pStyle w:val="NoSpacing"/>
        <w:jc w:val="both"/>
        <w:rPr>
          <w:sz w:val="24"/>
          <w:szCs w:val="24"/>
          <w:lang w:val="vi-VN"/>
        </w:rPr>
      </w:pPr>
      <w:r w:rsidRPr="00E807CF">
        <w:rPr>
          <w:spacing w:val="-8"/>
          <w:sz w:val="24"/>
          <w:szCs w:val="24"/>
          <w:lang w:val="vi-VN"/>
        </w:rPr>
        <w:tab/>
      </w:r>
      <w:r w:rsidRPr="00E807CF">
        <w:rPr>
          <w:b/>
          <w:spacing w:val="-8"/>
          <w:sz w:val="24"/>
          <w:szCs w:val="24"/>
          <w:u w:val="single"/>
          <w:lang w:val="vi-VN"/>
        </w:rPr>
        <w:t>A</w:t>
      </w:r>
      <w:r w:rsidRPr="00E807CF">
        <w:rPr>
          <w:b/>
          <w:spacing w:val="-8"/>
          <w:sz w:val="24"/>
          <w:szCs w:val="24"/>
          <w:lang w:val="vi-VN"/>
        </w:rPr>
        <w:t>.</w:t>
      </w:r>
      <w:r w:rsidRPr="00E807CF">
        <w:rPr>
          <w:spacing w:val="-8"/>
          <w:sz w:val="24"/>
          <w:szCs w:val="24"/>
          <w:lang w:val="vi-VN"/>
        </w:rPr>
        <w:t xml:space="preserve"> 10 cm</w:t>
      </w:r>
      <w:r w:rsidRPr="00E807CF">
        <w:rPr>
          <w:spacing w:val="-8"/>
          <w:sz w:val="24"/>
          <w:szCs w:val="24"/>
          <w:vertAlign w:val="subscript"/>
          <w:lang w:val="vi-VN"/>
        </w:rPr>
        <w:tab/>
      </w:r>
      <w:r w:rsidRPr="00E807CF">
        <w:rPr>
          <w:spacing w:val="-8"/>
          <w:sz w:val="24"/>
          <w:szCs w:val="24"/>
          <w:vertAlign w:val="subscript"/>
          <w:lang w:val="vi-VN"/>
        </w:rPr>
        <w:tab/>
      </w:r>
      <w:r w:rsidRPr="00E807CF">
        <w:rPr>
          <w:b/>
          <w:sz w:val="24"/>
          <w:szCs w:val="24"/>
          <w:lang w:val="vi-VN"/>
        </w:rPr>
        <w:t>B</w:t>
      </w:r>
      <w:r w:rsidRPr="00E807CF">
        <w:rPr>
          <w:sz w:val="24"/>
          <w:szCs w:val="24"/>
          <w:lang w:val="vi-VN"/>
        </w:rPr>
        <w:t>. 50 cm</w:t>
      </w:r>
      <w:r w:rsidRPr="00E807CF">
        <w:rPr>
          <w:sz w:val="24"/>
          <w:szCs w:val="24"/>
          <w:vertAlign w:val="subscript"/>
          <w:lang w:val="vi-VN"/>
        </w:rPr>
        <w:tab/>
      </w:r>
      <w:r w:rsidRPr="00E807CF">
        <w:rPr>
          <w:sz w:val="24"/>
          <w:szCs w:val="24"/>
          <w:vertAlign w:val="subscript"/>
          <w:lang w:val="vi-VN"/>
        </w:rPr>
        <w:tab/>
      </w:r>
      <w:r w:rsidRPr="00E807CF">
        <w:rPr>
          <w:b/>
          <w:sz w:val="24"/>
          <w:szCs w:val="24"/>
          <w:lang w:val="vi-VN"/>
        </w:rPr>
        <w:t>C</w:t>
      </w:r>
      <w:r w:rsidRPr="00E807CF">
        <w:rPr>
          <w:sz w:val="24"/>
          <w:szCs w:val="24"/>
          <w:lang w:val="vi-VN"/>
        </w:rPr>
        <w:t>. 15 cm</w:t>
      </w:r>
      <w:r w:rsidRPr="00E807CF">
        <w:rPr>
          <w:sz w:val="24"/>
          <w:szCs w:val="24"/>
          <w:lang w:val="vi-VN"/>
        </w:rPr>
        <w:tab/>
      </w:r>
      <w:r w:rsidRPr="00E807CF">
        <w:rPr>
          <w:sz w:val="24"/>
          <w:szCs w:val="24"/>
          <w:lang w:val="vi-VN"/>
        </w:rPr>
        <w:tab/>
      </w:r>
      <w:r w:rsidRPr="00E807CF">
        <w:rPr>
          <w:sz w:val="24"/>
          <w:szCs w:val="24"/>
          <w:vertAlign w:val="subscript"/>
          <w:lang w:val="vi-VN"/>
        </w:rPr>
        <w:tab/>
      </w:r>
      <w:r w:rsidRPr="00E807CF">
        <w:rPr>
          <w:b/>
          <w:sz w:val="24"/>
          <w:szCs w:val="24"/>
          <w:lang w:val="vi-VN"/>
        </w:rPr>
        <w:t>D</w:t>
      </w:r>
      <w:r w:rsidRPr="00E807CF">
        <w:rPr>
          <w:sz w:val="24"/>
          <w:szCs w:val="24"/>
          <w:lang w:val="vi-VN"/>
        </w:rPr>
        <w:t>. 30 cm</w:t>
      </w:r>
    </w:p>
    <w:p w:rsidR="00153575" w:rsidRPr="00E807CF" w:rsidRDefault="00153575" w:rsidP="00153575">
      <w:pPr>
        <w:pStyle w:val="NoSpacing"/>
        <w:jc w:val="both"/>
        <w:rPr>
          <w:sz w:val="24"/>
          <w:szCs w:val="24"/>
          <w:lang w:val="vi-VN"/>
        </w:rPr>
      </w:pPr>
    </w:p>
    <w:p w:rsidR="00153575" w:rsidRPr="00E807CF" w:rsidRDefault="00153575" w:rsidP="00153575">
      <w:pPr>
        <w:pStyle w:val="NoSpacing"/>
        <w:jc w:val="both"/>
        <w:rPr>
          <w:sz w:val="24"/>
          <w:szCs w:val="24"/>
          <w:lang w:val="vi-VN"/>
        </w:rPr>
      </w:pPr>
      <w:r w:rsidRPr="00E807CF">
        <w:rPr>
          <w:b/>
          <w:sz w:val="24"/>
          <w:szCs w:val="24"/>
          <w:lang w:val="vi-VN"/>
        </w:rPr>
        <w:t xml:space="preserve">Câu 37: </w:t>
      </w:r>
      <w:r w:rsidRPr="00E807CF">
        <w:rPr>
          <w:sz w:val="24"/>
          <w:szCs w:val="24"/>
          <w:lang w:val="vi-VN"/>
        </w:rPr>
        <w:t xml:space="preserve">Dùng một proton có động năng 5,58MeV bắn phá hạt nhân </w:t>
      </w:r>
      <w:r w:rsidRPr="00153575">
        <w:rPr>
          <w:position w:val="-12"/>
          <w:sz w:val="24"/>
          <w:szCs w:val="24"/>
        </w:rPr>
        <w:object w:dxaOrig="520" w:dyaOrig="380">
          <v:shape id="_x0000_i1073" type="#_x0000_t75" style="width:26.35pt;height:18.75pt" o:ole="">
            <v:imagedata r:id="rId106" o:title=""/>
          </v:shape>
          <o:OLEObject Type="Embed" ProgID="Equation.DSMT4" ShapeID="_x0000_i1073" DrawAspect="Content" ObjectID="_1680454207" r:id="rId107"/>
        </w:object>
      </w:r>
      <w:r w:rsidRPr="00E807CF">
        <w:rPr>
          <w:sz w:val="24"/>
          <w:szCs w:val="24"/>
          <w:lang w:val="vi-VN"/>
        </w:rPr>
        <w:t xml:space="preserve"> đứng yên sinh ra hạt </w:t>
      </w:r>
      <w:r w:rsidRPr="00153575">
        <w:rPr>
          <w:sz w:val="24"/>
          <w:szCs w:val="24"/>
        </w:rPr>
        <w:sym w:font="Symbol" w:char="F061"/>
      </w:r>
      <w:r w:rsidRPr="00E807CF">
        <w:rPr>
          <w:sz w:val="24"/>
          <w:szCs w:val="24"/>
          <w:lang w:val="vi-VN"/>
        </w:rPr>
        <w:t xml:space="preserve"> và hạt nhân X, không kèm theo bức xạ </w:t>
      </w:r>
      <w:r w:rsidRPr="00153575">
        <w:rPr>
          <w:sz w:val="24"/>
          <w:szCs w:val="24"/>
        </w:rPr>
        <w:sym w:font="Symbol" w:char="F067"/>
      </w:r>
      <w:r w:rsidRPr="00E807CF">
        <w:rPr>
          <w:sz w:val="24"/>
          <w:szCs w:val="24"/>
          <w:lang w:val="vi-VN"/>
        </w:rPr>
        <w:t xml:space="preserve">. Biết năng lượng toả ra trong phản ứng chuyển hết thành động năng của các hạt tạo thành, động năng của hạt </w:t>
      </w:r>
      <w:r w:rsidRPr="00153575">
        <w:rPr>
          <w:sz w:val="24"/>
          <w:szCs w:val="24"/>
        </w:rPr>
        <w:sym w:font="Symbol" w:char="F061"/>
      </w:r>
      <w:r w:rsidRPr="00E807CF">
        <w:rPr>
          <w:sz w:val="24"/>
          <w:szCs w:val="24"/>
          <w:lang w:val="vi-VN"/>
        </w:rPr>
        <w:t xml:space="preserve"> là 6,6MeV và động năng hạt X là 2,648 MeV. Cho khối lượng các hạt tính theo u bằng số khối. Góc tạo bởi hướng chuyển động của hạt </w:t>
      </w:r>
      <w:r w:rsidRPr="00153575">
        <w:rPr>
          <w:sz w:val="24"/>
          <w:szCs w:val="24"/>
        </w:rPr>
        <w:sym w:font="Symbol" w:char="F061"/>
      </w:r>
      <w:r w:rsidRPr="00E807CF">
        <w:rPr>
          <w:sz w:val="24"/>
          <w:szCs w:val="24"/>
          <w:lang w:val="vi-VN"/>
        </w:rPr>
        <w:t xml:space="preserve"> và hướng chuyển động hạt proton là</w:t>
      </w:r>
    </w:p>
    <w:p w:rsidR="00153575" w:rsidRPr="00E807CF" w:rsidRDefault="00153575" w:rsidP="00153575">
      <w:pPr>
        <w:pStyle w:val="NoSpacing"/>
        <w:jc w:val="both"/>
        <w:rPr>
          <w:sz w:val="24"/>
          <w:szCs w:val="24"/>
          <w:lang w:val="vi-VN"/>
        </w:rPr>
      </w:pPr>
      <w:r w:rsidRPr="00E807CF">
        <w:rPr>
          <w:sz w:val="24"/>
          <w:szCs w:val="24"/>
          <w:lang w:val="vi-VN"/>
        </w:rPr>
        <w:tab/>
      </w:r>
      <w:r w:rsidRPr="00E807CF">
        <w:rPr>
          <w:b/>
          <w:sz w:val="24"/>
          <w:szCs w:val="24"/>
          <w:lang w:val="vi-VN"/>
        </w:rPr>
        <w:t>A</w:t>
      </w:r>
      <w:r w:rsidRPr="00E807CF">
        <w:rPr>
          <w:sz w:val="24"/>
          <w:szCs w:val="24"/>
          <w:lang w:val="vi-VN"/>
        </w:rPr>
        <w:t>. 147</w:t>
      </w:r>
      <w:r w:rsidRPr="00E807CF">
        <w:rPr>
          <w:sz w:val="24"/>
          <w:szCs w:val="24"/>
          <w:vertAlign w:val="superscript"/>
          <w:lang w:val="vi-VN"/>
        </w:rPr>
        <w:t>0</w:t>
      </w:r>
      <w:r w:rsidRPr="00E807CF">
        <w:rPr>
          <w:sz w:val="24"/>
          <w:szCs w:val="24"/>
          <w:lang w:val="vi-VN"/>
        </w:rPr>
        <w:t>.</w:t>
      </w:r>
      <w:r w:rsidRPr="00E807CF">
        <w:rPr>
          <w:sz w:val="24"/>
          <w:szCs w:val="24"/>
          <w:lang w:val="vi-VN"/>
        </w:rPr>
        <w:tab/>
      </w:r>
      <w:r w:rsidRPr="00E807CF">
        <w:rPr>
          <w:sz w:val="24"/>
          <w:szCs w:val="24"/>
          <w:lang w:val="vi-VN"/>
        </w:rPr>
        <w:tab/>
      </w:r>
      <w:r w:rsidRPr="00E807CF">
        <w:rPr>
          <w:b/>
          <w:sz w:val="24"/>
          <w:szCs w:val="24"/>
          <w:lang w:val="vi-VN"/>
        </w:rPr>
        <w:t>B</w:t>
      </w:r>
      <w:r w:rsidRPr="00E807CF">
        <w:rPr>
          <w:sz w:val="24"/>
          <w:szCs w:val="24"/>
          <w:lang w:val="vi-VN"/>
        </w:rPr>
        <w:t>. 148</w:t>
      </w:r>
      <w:r w:rsidRPr="00E807CF">
        <w:rPr>
          <w:sz w:val="24"/>
          <w:szCs w:val="24"/>
          <w:vertAlign w:val="superscript"/>
          <w:lang w:val="vi-VN"/>
        </w:rPr>
        <w:t>0</w:t>
      </w:r>
      <w:r w:rsidRPr="00E807CF">
        <w:rPr>
          <w:sz w:val="24"/>
          <w:szCs w:val="24"/>
          <w:lang w:val="vi-VN"/>
        </w:rPr>
        <w:t>.</w:t>
      </w:r>
      <w:r w:rsidRPr="00E807CF">
        <w:rPr>
          <w:sz w:val="24"/>
          <w:szCs w:val="24"/>
          <w:lang w:val="vi-VN"/>
        </w:rPr>
        <w:tab/>
      </w:r>
      <w:r w:rsidRPr="00E807CF">
        <w:rPr>
          <w:sz w:val="24"/>
          <w:szCs w:val="24"/>
          <w:lang w:val="vi-VN"/>
        </w:rPr>
        <w:tab/>
      </w:r>
      <w:r w:rsidRPr="00E807CF">
        <w:rPr>
          <w:b/>
          <w:sz w:val="24"/>
          <w:szCs w:val="24"/>
          <w:u w:val="single"/>
          <w:lang w:val="vi-VN"/>
        </w:rPr>
        <w:t>C</w:t>
      </w:r>
      <w:r w:rsidRPr="00E807CF">
        <w:rPr>
          <w:sz w:val="24"/>
          <w:szCs w:val="24"/>
          <w:lang w:val="vi-VN"/>
        </w:rPr>
        <w:t>. 150</w:t>
      </w:r>
      <w:r w:rsidRPr="00E807CF">
        <w:rPr>
          <w:sz w:val="24"/>
          <w:szCs w:val="24"/>
          <w:vertAlign w:val="superscript"/>
          <w:lang w:val="vi-VN"/>
        </w:rPr>
        <w:t>0</w:t>
      </w:r>
      <w:r w:rsidRPr="00E807CF">
        <w:rPr>
          <w:sz w:val="24"/>
          <w:szCs w:val="24"/>
          <w:lang w:val="vi-VN"/>
        </w:rPr>
        <w:tab/>
      </w:r>
      <w:r w:rsidRPr="00E807CF">
        <w:rPr>
          <w:sz w:val="24"/>
          <w:szCs w:val="24"/>
          <w:lang w:val="vi-VN"/>
        </w:rPr>
        <w:tab/>
      </w:r>
      <w:r w:rsidRPr="00E807CF">
        <w:rPr>
          <w:b/>
          <w:sz w:val="24"/>
          <w:szCs w:val="24"/>
          <w:lang w:val="vi-VN"/>
        </w:rPr>
        <w:t>D</w:t>
      </w:r>
      <w:r w:rsidRPr="00E807CF">
        <w:rPr>
          <w:sz w:val="24"/>
          <w:szCs w:val="24"/>
          <w:lang w:val="vi-VN"/>
        </w:rPr>
        <w:t>. 120</w:t>
      </w:r>
      <w:r w:rsidRPr="00E807CF">
        <w:rPr>
          <w:sz w:val="24"/>
          <w:szCs w:val="24"/>
          <w:vertAlign w:val="superscript"/>
          <w:lang w:val="vi-VN"/>
        </w:rPr>
        <w:t>0</w:t>
      </w:r>
      <w:r w:rsidRPr="00E807CF">
        <w:rPr>
          <w:sz w:val="24"/>
          <w:szCs w:val="24"/>
          <w:lang w:val="vi-VN"/>
        </w:rPr>
        <w:t>.</w:t>
      </w:r>
    </w:p>
    <w:p w:rsidR="00153575" w:rsidRPr="00153575" w:rsidRDefault="00153575" w:rsidP="00153575">
      <w:pPr>
        <w:pStyle w:val="NoSpacing"/>
        <w:jc w:val="both"/>
        <w:rPr>
          <w:sz w:val="24"/>
          <w:szCs w:val="24"/>
          <w:lang w:val="vi-VN"/>
        </w:rPr>
      </w:pPr>
      <w:r w:rsidRPr="00E807CF">
        <w:rPr>
          <w:b/>
          <w:sz w:val="24"/>
          <w:szCs w:val="24"/>
          <w:lang w:val="vi-VN"/>
        </w:rPr>
        <w:t xml:space="preserve">Câu 38: </w:t>
      </w:r>
      <w:r w:rsidRPr="00153575">
        <w:rPr>
          <w:sz w:val="24"/>
          <w:szCs w:val="24"/>
          <w:lang w:val="vi-VN"/>
        </w:rPr>
        <w:t>Cho đoạn mạch như hình vẽ</w:t>
      </w:r>
      <w:r w:rsidRPr="00E807CF">
        <w:rPr>
          <w:sz w:val="24"/>
          <w:szCs w:val="24"/>
          <w:lang w:val="vi-VN"/>
        </w:rPr>
        <w:t xml:space="preserve"> dưới đây</w:t>
      </w:r>
      <w:r w:rsidRPr="00153575">
        <w:rPr>
          <w:sz w:val="24"/>
          <w:szCs w:val="24"/>
          <w:lang w:val="vi-VN"/>
        </w:rPr>
        <w:t xml:space="preserve">. Đặt điện áp xoay chiều có giá trị hiệu dụng U </w:t>
      </w:r>
      <w:r w:rsidRPr="00E807CF">
        <w:rPr>
          <w:sz w:val="24"/>
          <w:szCs w:val="24"/>
          <w:lang w:val="vi-VN"/>
        </w:rPr>
        <w:t xml:space="preserve">và </w:t>
      </w:r>
      <w:r w:rsidRPr="00153575">
        <w:rPr>
          <w:sz w:val="24"/>
          <w:szCs w:val="24"/>
          <w:lang w:val="vi-VN"/>
        </w:rPr>
        <w:t>tần số f không đổi vào hai đầu đoạn mạch. Hình bên là đồ thị biễu điễn sự phụ thuộc của công suất tiêu thụ trên toàn mạch phụ thuộc vào R khi K đóng và K mở. Công suất cực đại trên biến trở khi K mở</w:t>
      </w:r>
      <w:r w:rsidRPr="00153575">
        <w:rPr>
          <w:i/>
          <w:sz w:val="24"/>
          <w:szCs w:val="24"/>
          <w:lang w:val="vi-VN"/>
        </w:rPr>
        <w:t xml:space="preserve"> </w:t>
      </w:r>
      <w:r w:rsidRPr="00153575">
        <w:rPr>
          <w:b/>
          <w:i/>
          <w:sz w:val="24"/>
          <w:szCs w:val="24"/>
          <w:lang w:val="vi-VN"/>
        </w:rPr>
        <w:t xml:space="preserve">gần </w:t>
      </w:r>
      <w:r w:rsidRPr="00E807CF">
        <w:rPr>
          <w:b/>
          <w:i/>
          <w:sz w:val="24"/>
          <w:szCs w:val="24"/>
          <w:lang w:val="vi-VN"/>
        </w:rPr>
        <w:t xml:space="preserve">nhất với </w:t>
      </w:r>
      <w:r w:rsidRPr="00153575">
        <w:rPr>
          <w:b/>
          <w:i/>
          <w:sz w:val="24"/>
          <w:szCs w:val="24"/>
          <w:lang w:val="vi-VN"/>
        </w:rPr>
        <w:t>giá trị nào</w:t>
      </w:r>
      <w:r w:rsidRPr="00153575">
        <w:rPr>
          <w:i/>
          <w:sz w:val="24"/>
          <w:szCs w:val="24"/>
          <w:lang w:val="vi-VN"/>
        </w:rPr>
        <w:t xml:space="preserve"> </w:t>
      </w:r>
      <w:r w:rsidRPr="00153575">
        <w:rPr>
          <w:sz w:val="24"/>
          <w:szCs w:val="24"/>
          <w:lang w:val="vi-VN"/>
        </w:rPr>
        <w:t>sau đây</w:t>
      </w:r>
      <w:r w:rsidRPr="00153575">
        <w:rPr>
          <w:i/>
          <w:sz w:val="24"/>
          <w:szCs w:val="24"/>
          <w:lang w:val="vi-VN"/>
        </w:rPr>
        <w:t>?</w:t>
      </w:r>
    </w:p>
    <w:p w:rsidR="00153575" w:rsidRPr="00153575" w:rsidRDefault="00153575" w:rsidP="00153575">
      <w:pPr>
        <w:pStyle w:val="NoSpacing"/>
        <w:ind w:firstLine="720"/>
        <w:jc w:val="both"/>
        <w:rPr>
          <w:sz w:val="24"/>
          <w:szCs w:val="24"/>
          <w:lang w:val="vi-VN"/>
        </w:rPr>
      </w:pPr>
      <w:r w:rsidRPr="00E807CF">
        <w:rPr>
          <w:b/>
          <w:sz w:val="24"/>
          <w:szCs w:val="24"/>
          <w:lang w:val="vi-VN"/>
        </w:rPr>
        <w:t>A.</w:t>
      </w:r>
      <w:r w:rsidRPr="00E807CF">
        <w:rPr>
          <w:sz w:val="24"/>
          <w:szCs w:val="24"/>
          <w:lang w:val="vi-VN"/>
        </w:rPr>
        <w:t xml:space="preserve"> 69 W</w:t>
      </w:r>
      <w:r w:rsidRPr="00153575">
        <w:rPr>
          <w:sz w:val="24"/>
          <w:szCs w:val="24"/>
          <w:lang w:val="vi-VN"/>
        </w:rPr>
        <w:t>.</w:t>
      </w:r>
      <w:r w:rsidRPr="00153575">
        <w:rPr>
          <w:sz w:val="24"/>
          <w:szCs w:val="24"/>
          <w:lang w:val="vi-VN"/>
        </w:rPr>
        <w:tab/>
      </w:r>
      <w:r w:rsidRPr="00E807CF">
        <w:rPr>
          <w:sz w:val="24"/>
          <w:szCs w:val="24"/>
          <w:lang w:val="vi-VN"/>
        </w:rPr>
        <w:t xml:space="preserve">         </w:t>
      </w:r>
      <w:r w:rsidRPr="00E807CF">
        <w:rPr>
          <w:sz w:val="24"/>
          <w:szCs w:val="24"/>
          <w:lang w:val="vi-VN"/>
        </w:rPr>
        <w:tab/>
      </w:r>
      <w:r w:rsidRPr="00E807CF">
        <w:rPr>
          <w:b/>
          <w:sz w:val="24"/>
          <w:szCs w:val="24"/>
          <w:lang w:val="vi-VN"/>
        </w:rPr>
        <w:t>B</w:t>
      </w:r>
      <w:r w:rsidRPr="00E807CF">
        <w:rPr>
          <w:sz w:val="24"/>
          <w:szCs w:val="24"/>
          <w:lang w:val="vi-VN"/>
        </w:rPr>
        <w:t xml:space="preserve">. 96 W </w:t>
      </w:r>
      <w:r w:rsidRPr="00153575">
        <w:rPr>
          <w:sz w:val="24"/>
          <w:szCs w:val="24"/>
          <w:lang w:val="vi-VN"/>
        </w:rPr>
        <w:t>.</w:t>
      </w:r>
      <w:r w:rsidRPr="00E807CF">
        <w:rPr>
          <w:sz w:val="24"/>
          <w:szCs w:val="24"/>
          <w:lang w:val="vi-VN"/>
        </w:rPr>
        <w:tab/>
      </w:r>
      <w:r w:rsidRPr="00E807CF">
        <w:rPr>
          <w:sz w:val="24"/>
          <w:szCs w:val="24"/>
          <w:lang w:val="vi-VN"/>
        </w:rPr>
        <w:tab/>
      </w:r>
      <w:r w:rsidRPr="00E807CF">
        <w:rPr>
          <w:b/>
          <w:sz w:val="24"/>
          <w:szCs w:val="24"/>
          <w:lang w:val="vi-VN"/>
        </w:rPr>
        <w:t>C</w:t>
      </w:r>
      <w:r w:rsidRPr="00E807CF">
        <w:rPr>
          <w:sz w:val="24"/>
          <w:szCs w:val="24"/>
          <w:lang w:val="vi-VN"/>
        </w:rPr>
        <w:t>. 100 W</w:t>
      </w:r>
      <w:r w:rsidRPr="00153575">
        <w:rPr>
          <w:sz w:val="24"/>
          <w:szCs w:val="24"/>
          <w:lang w:val="vi-VN"/>
        </w:rPr>
        <w:t>.</w:t>
      </w:r>
      <w:r w:rsidRPr="00153575">
        <w:rPr>
          <w:sz w:val="24"/>
          <w:szCs w:val="24"/>
          <w:lang w:val="vi-VN"/>
        </w:rPr>
        <w:tab/>
      </w:r>
      <w:r w:rsidRPr="00E807CF">
        <w:rPr>
          <w:sz w:val="24"/>
          <w:szCs w:val="24"/>
          <w:lang w:val="vi-VN"/>
        </w:rPr>
        <w:t xml:space="preserve">     </w:t>
      </w:r>
      <w:r w:rsidRPr="00E807CF">
        <w:rPr>
          <w:sz w:val="24"/>
          <w:szCs w:val="24"/>
          <w:lang w:val="vi-VN"/>
        </w:rPr>
        <w:tab/>
      </w:r>
      <w:r w:rsidRPr="00E807CF">
        <w:rPr>
          <w:b/>
          <w:sz w:val="24"/>
          <w:szCs w:val="24"/>
          <w:u w:val="single"/>
          <w:lang w:val="vi-VN"/>
        </w:rPr>
        <w:t>D</w:t>
      </w:r>
      <w:r w:rsidRPr="00E807CF">
        <w:rPr>
          <w:b/>
          <w:sz w:val="24"/>
          <w:szCs w:val="24"/>
          <w:lang w:val="vi-VN"/>
        </w:rPr>
        <w:t>.</w:t>
      </w:r>
      <w:r w:rsidRPr="00E807CF">
        <w:rPr>
          <w:sz w:val="24"/>
          <w:szCs w:val="24"/>
          <w:lang w:val="vi-VN"/>
        </w:rPr>
        <w:t xml:space="preserve"> 125 W</w:t>
      </w:r>
      <w:r w:rsidRPr="00153575">
        <w:rPr>
          <w:sz w:val="24"/>
          <w:szCs w:val="24"/>
          <w:lang w:val="vi-VN"/>
        </w:rPr>
        <w:t>.</w:t>
      </w:r>
    </w:p>
    <w:p w:rsidR="00153575" w:rsidRPr="00E807CF" w:rsidRDefault="00CB0CAE" w:rsidP="00153575">
      <w:pPr>
        <w:pStyle w:val="NoSpacing"/>
        <w:jc w:val="both"/>
        <w:rPr>
          <w:sz w:val="24"/>
          <w:szCs w:val="24"/>
          <w:lang w:val="vi-VN"/>
        </w:rPr>
      </w:pPr>
      <w:r>
        <w:rPr>
          <w:noProof/>
          <w:sz w:val="24"/>
          <w:szCs w:val="24"/>
        </w:rPr>
        <w:pict>
          <v:group id="_x0000_s1275" style="position:absolute;left:0;text-align:left;margin-left:74.3pt;margin-top:7.65pt;width:406.2pt;height:127.4pt;z-index:251663872" coordorigin="2559,922" coordsize="8124,2548">
            <v:shape id="Picture 21" o:spid="_x0000_s1276" type="#_x0000_t75" style="position:absolute;left:5898;top:950;width:4785;height:25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nv8/CAAAA2wAAAA8AAABkcnMvZG93bnJldi54bWxEj09rAjEUxO8Fv0N4Qm81qwdZVqOoWFDq&#10;wfrn/tg8N4vJy3YTdfvtG0HocZiZ3zDTeeesuFMbas8KhoMMBHHpdc2VgtPx8yMHESKyRuuZFPxS&#10;gPms9zbFQvsHf9P9ECuRIBwKVGBibAopQ2nIYRj4hjh5F986jEm2ldQtPhLcWTnKsrF0WHNaMNjQ&#10;ylB5PdycAkvn3dfSnRv/U+XarPf50W5Lpd773WICIlIX/8Ov9kYrGA3h+SX9ADn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J7/PwgAAANsAAAAPAAAAAAAAAAAAAAAAAJ8C&#10;AABkcnMvZG93bnJldi54bWxQSwUGAAAAAAQABAD3AAAAjgMAAAAA&#10;">
              <v:imagedata r:id="rId108" o:title=""/>
              <v:path arrowok="t"/>
            </v:shape>
            <v:shape id="Picture 24" o:spid="_x0000_s1277" type="#_x0000_t75" style="position:absolute;left:2559;top:922;width:2895;height:10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gLazCAAAA2wAAAA8AAABkcnMvZG93bnJldi54bWxEj81qAjEUhfcF3yFcwV3NKFZ0NIoUhLqQ&#10;UnXj7ppcZ4KTm2ESnfHtTaHQ5eH8fJzlunOVeFATrGcFo2EGglh7Y7lQcDpu32cgQkQ2WHkmBU8K&#10;sF713paYG9/yDz0OsRBphEOOCsoY61zKoEtyGIa+Jk7e1TcOY5JNIU2DbRp3lRxn2VQ6tJwIJdb0&#10;WZK+He4ucSf7ux7t7PzC29BOZ/b8rT92Sg363WYBIlIX/8N/7S+jYDyB3y/pB8jV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4C2swgAAANsAAAAPAAAAAAAAAAAAAAAAAJ8C&#10;AABkcnMvZG93bnJldi54bWxQSwUGAAAAAAQABAD3AAAAjgMAAAAA&#10;">
              <v:imagedata r:id="rId109" o:title=""/>
              <v:path arrowok="t"/>
            </v:shape>
            <w10:wrap type="square"/>
          </v:group>
        </w:pict>
      </w:r>
    </w:p>
    <w:p w:rsidR="00153575" w:rsidRPr="00E807CF" w:rsidRDefault="00153575" w:rsidP="00153575">
      <w:pPr>
        <w:pStyle w:val="NoSpacing"/>
        <w:jc w:val="both"/>
        <w:rPr>
          <w:sz w:val="24"/>
          <w:szCs w:val="24"/>
          <w:lang w:val="vi-VN"/>
        </w:rPr>
      </w:pPr>
    </w:p>
    <w:p w:rsidR="00153575" w:rsidRPr="00E807CF" w:rsidRDefault="00153575" w:rsidP="00153575">
      <w:pPr>
        <w:pStyle w:val="NoSpacing"/>
        <w:jc w:val="both"/>
        <w:rPr>
          <w:sz w:val="24"/>
          <w:szCs w:val="24"/>
          <w:lang w:val="vi-VN"/>
        </w:rPr>
      </w:pPr>
    </w:p>
    <w:p w:rsidR="00153575" w:rsidRPr="00E807CF" w:rsidRDefault="00153575" w:rsidP="00153575">
      <w:pPr>
        <w:pStyle w:val="NoSpacing"/>
        <w:jc w:val="both"/>
        <w:rPr>
          <w:sz w:val="24"/>
          <w:szCs w:val="24"/>
          <w:lang w:val="vi-VN"/>
        </w:rPr>
      </w:pPr>
    </w:p>
    <w:p w:rsidR="00153575" w:rsidRPr="00E807CF" w:rsidRDefault="00153575" w:rsidP="00153575">
      <w:pPr>
        <w:pStyle w:val="NoSpacing"/>
        <w:jc w:val="both"/>
        <w:rPr>
          <w:sz w:val="24"/>
          <w:szCs w:val="24"/>
          <w:lang w:val="vi-VN"/>
        </w:rPr>
      </w:pPr>
    </w:p>
    <w:p w:rsidR="00153575" w:rsidRPr="00E807CF" w:rsidRDefault="00153575" w:rsidP="00153575">
      <w:pPr>
        <w:pStyle w:val="NoSpacing"/>
        <w:jc w:val="both"/>
        <w:rPr>
          <w:sz w:val="24"/>
          <w:szCs w:val="24"/>
          <w:lang w:val="vi-VN"/>
        </w:rPr>
      </w:pPr>
    </w:p>
    <w:p w:rsidR="00153575" w:rsidRPr="00E807CF" w:rsidRDefault="00153575" w:rsidP="00153575">
      <w:pPr>
        <w:pStyle w:val="NoSpacing"/>
        <w:jc w:val="both"/>
        <w:rPr>
          <w:sz w:val="24"/>
          <w:szCs w:val="24"/>
          <w:lang w:val="vi-VN"/>
        </w:rPr>
      </w:pPr>
    </w:p>
    <w:p w:rsidR="00153575" w:rsidRPr="00E807CF" w:rsidRDefault="00153575" w:rsidP="00153575">
      <w:pPr>
        <w:pStyle w:val="NoSpacing"/>
        <w:jc w:val="both"/>
        <w:rPr>
          <w:sz w:val="24"/>
          <w:szCs w:val="24"/>
          <w:lang w:val="vi-VN"/>
        </w:rPr>
      </w:pPr>
    </w:p>
    <w:p w:rsidR="00153575" w:rsidRPr="00E807CF" w:rsidRDefault="00153575" w:rsidP="00153575">
      <w:pPr>
        <w:pStyle w:val="NoSpacing"/>
        <w:jc w:val="both"/>
        <w:rPr>
          <w:sz w:val="24"/>
          <w:szCs w:val="24"/>
          <w:lang w:val="vi-VN"/>
        </w:rPr>
      </w:pPr>
    </w:p>
    <w:p w:rsidR="00153575" w:rsidRPr="00E807CF" w:rsidRDefault="00153575" w:rsidP="00153575">
      <w:pPr>
        <w:pStyle w:val="NoSpacing"/>
        <w:jc w:val="both"/>
        <w:rPr>
          <w:sz w:val="24"/>
          <w:szCs w:val="24"/>
          <w:lang w:val="vi-VN"/>
        </w:rPr>
      </w:pPr>
    </w:p>
    <w:p w:rsidR="00153575" w:rsidRPr="00153575" w:rsidRDefault="00153575" w:rsidP="00153575">
      <w:pPr>
        <w:pStyle w:val="NoSpacing"/>
        <w:jc w:val="both"/>
        <w:rPr>
          <w:sz w:val="24"/>
          <w:szCs w:val="24"/>
          <w:lang w:val="de-DE"/>
        </w:rPr>
      </w:pPr>
      <w:r w:rsidRPr="00E807CF">
        <w:rPr>
          <w:b/>
          <w:sz w:val="24"/>
          <w:szCs w:val="24"/>
          <w:lang w:val="vi-VN"/>
        </w:rPr>
        <w:t xml:space="preserve">Câu 39: </w:t>
      </w:r>
      <w:r w:rsidRPr="00153575">
        <w:rPr>
          <w:sz w:val="24"/>
          <w:szCs w:val="24"/>
          <w:lang w:val="de-DE"/>
        </w:rPr>
        <w:t xml:space="preserve">Trong thí nghiệm Y-âng về giao thoa ánh sáng, nguồn sáng phát ra ánh sáng trắng có bước sóng từ 380nm đến 760nm. Trên màn quan sát, tại điểm M có đúng 4 bức xạ cho vân sáng có bước sóng 735 nm; 490 nm; </w:t>
      </w:r>
      <w:r w:rsidRPr="00153575">
        <w:rPr>
          <w:sz w:val="24"/>
          <w:szCs w:val="24"/>
        </w:rPr>
        <w:t>λ</w:t>
      </w:r>
      <w:r w:rsidRPr="00153575">
        <w:rPr>
          <w:sz w:val="24"/>
          <w:szCs w:val="24"/>
          <w:vertAlign w:val="subscript"/>
          <w:lang w:val="de-DE"/>
        </w:rPr>
        <w:t xml:space="preserve">1 </w:t>
      </w:r>
      <w:r w:rsidRPr="00153575">
        <w:rPr>
          <w:sz w:val="24"/>
          <w:szCs w:val="24"/>
          <w:lang w:val="de-DE"/>
        </w:rPr>
        <w:t xml:space="preserve">và </w:t>
      </w:r>
      <w:r w:rsidRPr="00153575">
        <w:rPr>
          <w:sz w:val="24"/>
          <w:szCs w:val="24"/>
        </w:rPr>
        <w:t>λ</w:t>
      </w:r>
      <w:r w:rsidRPr="00153575">
        <w:rPr>
          <w:sz w:val="24"/>
          <w:szCs w:val="24"/>
          <w:vertAlign w:val="subscript"/>
          <w:lang w:val="de-DE"/>
        </w:rPr>
        <w:t>2</w:t>
      </w:r>
      <w:r w:rsidRPr="00153575">
        <w:rPr>
          <w:sz w:val="24"/>
          <w:szCs w:val="24"/>
          <w:lang w:val="de-DE"/>
        </w:rPr>
        <w:t>. Tổng giá trị (</w:t>
      </w:r>
      <w:r w:rsidRPr="00153575">
        <w:rPr>
          <w:sz w:val="24"/>
          <w:szCs w:val="24"/>
        </w:rPr>
        <w:t>λ</w:t>
      </w:r>
      <w:r w:rsidRPr="00153575">
        <w:rPr>
          <w:sz w:val="24"/>
          <w:szCs w:val="24"/>
          <w:vertAlign w:val="subscript"/>
          <w:lang w:val="de-DE"/>
        </w:rPr>
        <w:t>1</w:t>
      </w:r>
      <w:r w:rsidRPr="00153575">
        <w:rPr>
          <w:sz w:val="24"/>
          <w:szCs w:val="24"/>
          <w:lang w:val="de-DE"/>
        </w:rPr>
        <w:t xml:space="preserve"> + </w:t>
      </w:r>
      <w:r w:rsidRPr="00153575">
        <w:rPr>
          <w:sz w:val="24"/>
          <w:szCs w:val="24"/>
        </w:rPr>
        <w:t>λ</w:t>
      </w:r>
      <w:r w:rsidRPr="00153575">
        <w:rPr>
          <w:sz w:val="24"/>
          <w:szCs w:val="24"/>
          <w:vertAlign w:val="subscript"/>
          <w:lang w:val="de-DE"/>
        </w:rPr>
        <w:t>2</w:t>
      </w:r>
      <w:r w:rsidRPr="00153575">
        <w:rPr>
          <w:sz w:val="24"/>
          <w:szCs w:val="24"/>
          <w:lang w:val="de-DE"/>
        </w:rPr>
        <w:t>) bằng</w:t>
      </w:r>
    </w:p>
    <w:p w:rsidR="00153575" w:rsidRPr="00153575" w:rsidRDefault="00153575" w:rsidP="00153575">
      <w:pPr>
        <w:pStyle w:val="NoSpacing"/>
        <w:jc w:val="both"/>
        <w:rPr>
          <w:sz w:val="24"/>
          <w:szCs w:val="24"/>
          <w:lang w:val="de-DE"/>
        </w:rPr>
      </w:pPr>
      <w:r w:rsidRPr="00153575">
        <w:rPr>
          <w:sz w:val="24"/>
          <w:szCs w:val="24"/>
          <w:lang w:val="de-DE"/>
        </w:rPr>
        <w:tab/>
      </w:r>
      <w:r w:rsidRPr="00153575">
        <w:rPr>
          <w:b/>
          <w:sz w:val="24"/>
          <w:szCs w:val="24"/>
          <w:lang w:val="de-DE"/>
        </w:rPr>
        <w:t>A</w:t>
      </w:r>
      <w:r w:rsidRPr="00153575">
        <w:rPr>
          <w:sz w:val="24"/>
          <w:szCs w:val="24"/>
          <w:lang w:val="de-DE"/>
        </w:rPr>
        <w:t>. 1078 nm.</w:t>
      </w:r>
      <w:r w:rsidRPr="00153575">
        <w:rPr>
          <w:sz w:val="24"/>
          <w:szCs w:val="24"/>
          <w:lang w:val="de-DE"/>
        </w:rPr>
        <w:tab/>
      </w:r>
      <w:r w:rsidRPr="00153575">
        <w:rPr>
          <w:sz w:val="24"/>
          <w:szCs w:val="24"/>
          <w:lang w:val="de-DE"/>
        </w:rPr>
        <w:tab/>
      </w:r>
      <w:r w:rsidRPr="00153575">
        <w:rPr>
          <w:b/>
          <w:sz w:val="24"/>
          <w:szCs w:val="24"/>
          <w:lang w:val="de-DE"/>
        </w:rPr>
        <w:t>B</w:t>
      </w:r>
      <w:r w:rsidRPr="00153575">
        <w:rPr>
          <w:sz w:val="24"/>
          <w:szCs w:val="24"/>
          <w:lang w:val="de-DE"/>
        </w:rPr>
        <w:t>. 1080 nm.</w:t>
      </w:r>
      <w:r w:rsidRPr="00153575">
        <w:rPr>
          <w:sz w:val="24"/>
          <w:szCs w:val="24"/>
          <w:lang w:val="de-DE"/>
        </w:rPr>
        <w:tab/>
      </w:r>
      <w:r w:rsidRPr="00153575">
        <w:rPr>
          <w:sz w:val="24"/>
          <w:szCs w:val="24"/>
          <w:lang w:val="de-DE"/>
        </w:rPr>
        <w:tab/>
      </w:r>
      <w:r w:rsidRPr="00153575">
        <w:rPr>
          <w:b/>
          <w:sz w:val="24"/>
          <w:szCs w:val="24"/>
          <w:u w:val="single"/>
          <w:lang w:val="de-DE"/>
        </w:rPr>
        <w:t>C</w:t>
      </w:r>
      <w:r w:rsidRPr="00153575">
        <w:rPr>
          <w:b/>
          <w:sz w:val="24"/>
          <w:szCs w:val="24"/>
          <w:lang w:val="de-DE"/>
        </w:rPr>
        <w:t>.</w:t>
      </w:r>
      <w:r w:rsidRPr="00153575">
        <w:rPr>
          <w:sz w:val="24"/>
          <w:szCs w:val="24"/>
          <w:lang w:val="de-DE"/>
        </w:rPr>
        <w:t xml:space="preserve"> 1008 nm.</w:t>
      </w:r>
      <w:r w:rsidRPr="00153575">
        <w:rPr>
          <w:sz w:val="24"/>
          <w:szCs w:val="24"/>
          <w:lang w:val="de-DE"/>
        </w:rPr>
        <w:tab/>
      </w:r>
      <w:r w:rsidRPr="00153575">
        <w:rPr>
          <w:sz w:val="24"/>
          <w:szCs w:val="24"/>
          <w:lang w:val="de-DE"/>
        </w:rPr>
        <w:tab/>
      </w:r>
      <w:r w:rsidRPr="00153575">
        <w:rPr>
          <w:b/>
          <w:sz w:val="24"/>
          <w:szCs w:val="24"/>
          <w:lang w:val="de-DE"/>
        </w:rPr>
        <w:t>D</w:t>
      </w:r>
      <w:r w:rsidRPr="00153575">
        <w:rPr>
          <w:sz w:val="24"/>
          <w:szCs w:val="24"/>
          <w:lang w:val="de-DE"/>
        </w:rPr>
        <w:t>. 1181 nm.</w:t>
      </w:r>
    </w:p>
    <w:p w:rsidR="00153575" w:rsidRPr="00E807CF" w:rsidRDefault="00153575" w:rsidP="00153575">
      <w:pPr>
        <w:pStyle w:val="NoSpacing"/>
        <w:jc w:val="both"/>
        <w:rPr>
          <w:sz w:val="24"/>
          <w:szCs w:val="24"/>
          <w:lang w:val="de-DE"/>
        </w:rPr>
      </w:pPr>
      <w:r w:rsidRPr="00E807CF">
        <w:rPr>
          <w:b/>
          <w:sz w:val="24"/>
          <w:szCs w:val="24"/>
          <w:lang w:val="de-DE"/>
        </w:rPr>
        <w:t xml:space="preserve">Câu 40: </w:t>
      </w:r>
      <w:r w:rsidR="00CB0CAE">
        <w:rPr>
          <w:noProof/>
          <w:sz w:val="24"/>
          <w:szCs w:val="24"/>
        </w:rPr>
        <w:pict>
          <v:group id="_x0000_s1247" style="position:absolute;left:0;text-align:left;margin-left:341.1pt;margin-top:.35pt;width:179.5pt;height:125.9pt;z-index:251661824;mso-position-horizontal-relative:text;mso-position-vertical-relative:text" coordsize="22796,1598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">
            <v:group id="Group 49" o:spid="_x0000_s1248" style="position:absolute;left:571;width:22225;height:15989" coordorigin="-422,4651" coordsize="30961,22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cUvXxgAAAN0A&#10;AAAPAAAAAAAAAAAAAAAAAKoCAABkcnMvZG93bnJldi54bWxQSwUGAAAAAAQABAD6AAAAnQMAAAAA&#10;">
              <v:line id="Straight Connector 4505" o:spid="_x0000_s1249" style="position:absolute;flip:x y;visibility:visible" from="4326,15601" to="8174,15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jwwcYAAADdAAAADwAAAGRycy9kb3ducmV2LnhtbESP0WrCQBRE3wv9h+UWfKubihaJbqQo&#10;Sh9sS9UPuGZvstHs3ZBdk/j33UKhj8PMnGGWq8HWoqPWV44VvIwTEMS50xWXCk7H7fMchA/IGmvH&#10;pOBOHlbZ48MSU+16/qbuEEoRIexTVGBCaFIpfW7Ioh+7hjh6hWsthijbUuoW+wi3tZwkyau0WHFc&#10;MNjQ2lB+Pdysgv3n5F5id/kobl/7oz7vetqYXqnR0/C2ABFoCP/hv/a7VjCdJTP4fROfgM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I8MHGAAAA3QAAAA8AAAAAAAAA&#10;AAAAAAAAoQIAAGRycy9kb3ducmV2LnhtbFBLBQYAAAAABAAEAPkAAACUAwAAAAA=&#10;" strokecolor="#4a7ebb">
                <v:stroke dashstyle="3 1"/>
              </v:line>
              <v:group id="Group 4506" o:spid="_x0000_s1250" style="position:absolute;left:-422;top:4651;width:30961;height:22381" coordorigin="-422,4651" coordsize="30961,22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73A7xgAAAN0A&#10;AAAPAAAAAAAAAAAAAAAAAKoCAABkcnMvZG93bnJldi54bWxQSwUGAAAAAAQABAD6AAAAnQMAAAAA&#10;">
                <v:group id="Group 4507" o:spid="_x0000_s1251" style="position:absolute;left:1843;top:4651;width:28696;height:22381" coordorigin="1843,4642" coordsize="34020,22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Go9WgxgAAAN0A&#10;AAAPAAAAAAAAAAAAAAAAAKoCAABkcnMvZG93bnJldi54bWxQSwUGAAAAAAQABAD6AAAAnQMAAAAA&#10;">
                  <v:group id="Group 4508" o:spid="_x0000_s1252" style="position:absolute;left:1843;top:4642;width:33692;height:22335" coordorigin="1843,4642" coordsize="33692,22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3PEHSwwAAAN0AAAAP&#10;AAAAAAAAAAAAAAAAAKoCAABkcnMvZG93bnJldi54bWxQSwUGAAAAAAQABAD6AAAAmgMAAAAA&#10;">
                    <v:shape id="TextBox 42" o:spid="_x0000_s1253" type="#_x0000_t202" style="position:absolute;left:1843;top:21960;width:4372;height:48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PqAcUA&#10;AADdAAAADwAAAGRycy9kb3ducmV2LnhtbESPQWvCQBSE70L/w/IKvelui5Ea3QSxFHpSjG3B2yP7&#10;TEKzb0N2a+K/dwsFj8PMfMOs89G24kK9bxxreJ4pEMSlMw1XGj6P79NXED4gG2wdk4Yrecizh8ka&#10;U+MGPtClCJWIEPYpaqhD6FIpfVmTRT9zHXH0zq63GKLsK2l6HCLctvJFqYW02HBcqLGjbU3lT/Fr&#10;NXztzqfvudpXbzbpBjcqyXYptX56HDcrEIHGcA//tz+MhnmilvD3Jj4B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w+oBxQAAAN0AAAAPAAAAAAAAAAAAAAAAAJgCAABkcnMv&#10;ZG93bnJldi54bWxQSwUGAAAAAAQABAD1AAAAigMAAAAA&#10;" filled="f" stroked="f">
                      <v:textbox style="mso-next-textbox:#TextBox 42">
                        <w:txbxContent>
                          <w:p w:rsidR="00153575" w:rsidRDefault="00153575" w:rsidP="00153575">
                            <w:pPr>
                              <w:pStyle w:val="NormalWeb"/>
                              <w:spacing w:before="0" w:beforeAutospacing="0" w:after="0" w:afterAutospacing="0"/>
                              <w:ind w:hanging="288"/>
                            </w:pPr>
                            <w:r w:rsidRPr="00A67610">
                              <w:rPr>
                                <w:color w:val="000000"/>
                                <w:kern w:val="24"/>
                                <w:sz w:val="28"/>
                                <w:szCs w:val="28"/>
                                <w:lang w:val="vi-VN"/>
                              </w:rPr>
                              <w:t xml:space="preserve">   O</w:t>
                            </w:r>
                          </w:p>
                        </w:txbxContent>
                      </v:textbox>
                    </v:shape>
                    <v:group id="Group 4510" o:spid="_x0000_s1254" style="position:absolute;left:4635;top:4642;width:30900;height:22335" coordorigin="4635,4642" coordsize="30900,22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k9sJwwAAAN0AAAAP&#10;AAAAAAAAAAAAAAAAAKoCAABkcnMvZG93bnJldi54bWxQSwUGAAAAAAQABAD6AAAAmgMAAAAA&#10;">
                      <v:line id="Straight Connector 4511" o:spid="_x0000_s1255" style="position:absolute;visibility:visible" from="9452,16054" to="9452,23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19Q8YAAADdAAAADwAAAGRycy9kb3ducmV2LnhtbESPQWvCQBSE70L/w/IEb2aT0paSZhVb&#10;qphbTXro8ZF9JsHs2zS71eTfdwXB4zAz3zDZejSdONPgWssKkigGQVxZ3XKt4LvcLl9BOI+ssbNM&#10;CiZysF49zDJMtb3wgc6Fr0WAsEtRQeN9n0rpqoYMusj2xME72sGgD3KopR7wEuCmk49x/CINthwW&#10;Guzpo6HqVPwZBTkd9ed2V00/u69uUxaH0f3m70ot5uPmDYSn0d/Dt/ZeK3h6ThK4vglP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dfUPGAAAA3QAAAA8AAAAAAAAA&#10;AAAAAAAAoQIAAGRycy9kb3ducmV2LnhtbFBLBQYAAAAABAAEAPkAAACUAwAAAAA=&#10;" strokecolor="#4a7ebb">
                        <v:stroke dashstyle="3 1"/>
                      </v:line>
                      <v:group id="Group 4512" o:spid="_x0000_s1256" style="position:absolute;left:4635;top:4642;width:30900;height:22335" coordorigin="4635,4642" coordsize="30900,22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3g5ccAAADdAAAADwAAAGRycy9kb3ducmV2LnhtbESPQWvCQBSE7wX/w/KE&#10;3ppNbFMkZhURKx5CoSqU3h7ZZxLMvg3ZbRL/fbdQ6HGYmW+YfDOZVgzUu8aygiSKQRCXVjdcKbic&#10;356WIJxH1thaJgV3crBZzx5yzLQd+YOGk69EgLDLUEHtfZdJ6cqaDLrIdsTBu9reoA+yr6TucQxw&#10;08pFHL9Kgw2HhRo72tVU3k7fRsFhxHH7nOyH4nbd3b/O6ftnkZBSj/NpuwLhafL/4b/2USt4SZMF&#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w3g5ccAAADd&#10;AAAADwAAAAAAAAAAAAAAAACqAgAAZHJzL2Rvd25yZXYueG1sUEsFBgAAAAAEAAQA+gAAAJ4DAAAA&#10;AA==&#10;">
                        <v:group id="Group 4513" o:spid="_x0000_s1257" style="position:absolute;left:4635;top:4642;width:30900;height:18501" coordorigin="4635,4642" coordsize="30900,185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EFFfscAAADd&#10;AAAADwAAAAAAAAAAAAAAAACqAgAAZHJzL2Rvd25yZXYueG1sUEsFBgAAAAAEAAQA+gAAAJ4DAAAA&#10;AA==&#10;">
                          <v:group id="Group 4514" o:spid="_x0000_s1258" style="position:absolute;left:4635;top:5536;width:30900;height:17607" coordorigin="4635,5536" coordsize="30900,17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Oo3QrFAAAA3QAA&#10;AA8AAAAAAAAAAAAAAAAAqgIAAGRycy9kb3ducmV2LnhtbFBLBQYAAAAABAAEAPoAAACcAwAAAAA=&#10;">
                            <v:shape id="Freeform 4515" o:spid="_x0000_s1259" style="position:absolute;left:4724;top:11790;width:21210;height:8778;visibility:visible;v-text-anchor:middle" coordsize="2292096,8778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oexsYA&#10;AADdAAAADwAAAGRycy9kb3ducmV2LnhtbESPQYvCMBSE74L/IbwFL6KpropUo4gguCDCdi14fDRv&#10;22LzUppUu/9+Iwgeh5n5hllvO1OJOzWutKxgMo5AEGdWl5wruPwcRksQziNrrCyTgj9ysN30e2uM&#10;tX3wN90Tn4sAYRejgsL7OpbSZQUZdGNbEwfv1zYGfZBNLnWDjwA3lZxG0UIaLDksFFjTvqDslrRG&#10;QbpbLg5f52vibumpns5s+zlMW6UGH91uBcJT59/hV/uoFczmkzk834QnID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oexsYAAADdAAAADwAAAAAAAAAAAAAAAACYAgAAZHJz&#10;L2Rvd25yZXYueG1sUEsFBgAAAAAEAAQA9QAAAIsDAAAAAA==&#10;" adj="-11796480,,5400" path="m,c58928,115824,117856,231648,499872,377952,881888,524256,2292096,877824,2292096,877824r,e" filled="f" strokecolor="#00b0f0" strokeweight="1pt">
                              <v:stroke joinstyle="miter"/>
                              <v:formulas/>
                              <v:path arrowok="t" o:connecttype="custom" o:connectlocs="0,0;462567,377952;2121039,877823;2121039,877823" o:connectangles="0,0,0,0" textboxrect="0,0,2292096,877824"/>
                              <v:textbox style="mso-next-textbox:#Freeform 4515">
                                <w:txbxContent>
                                  <w:p w:rsidR="00153575" w:rsidRDefault="00153575" w:rsidP="00153575">
                                    <w:pPr>
                                      <w:pStyle w:val="NormalWeb"/>
                                      <w:spacing w:before="0" w:beforeAutospacing="0" w:after="0" w:afterAutospacing="0"/>
                                      <w:ind w:left="562" w:hanging="288"/>
                                    </w:pPr>
                                    <w:r w:rsidRPr="00A67610">
                                      <w:rPr>
                                        <w:rFonts w:ascii="Calibri" w:hAnsi="Calibri"/>
                                        <w:color w:val="000000"/>
                                        <w:kern w:val="24"/>
                                        <w:sz w:val="22"/>
                                        <w:szCs w:val="22"/>
                                      </w:rPr>
                                      <w:t> </w:t>
                                    </w:r>
                                  </w:p>
                                </w:txbxContent>
                              </v:textbox>
                            </v:shape>
                            <v:group id="Group 4516" o:spid="_x0000_s1260" style="position:absolute;left:4635;top:5536;width:30900;height:17607" coordorigin="4635,5536" coordsize="30900,17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Dbm5scAAADd&#10;AAAADwAAAAAAAAAAAAAAAACqAgAAZHJzL2Rvd25yZXYueG1sUEsFBgAAAAAEAAQA+gAAAJ4DAAAA&#10;AA==&#10;">
                              <v:shape id="Straight Arrow Connector 4517" o:spid="_x0000_s1261" type="#_x0000_t32" style="position:absolute;left:4635;top:23010;width:3090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0rWsYAAADdAAAADwAAAGRycy9kb3ducmV2LnhtbESPQWsCMRSE74X+h/AKvdWsolW2RinV&#10;Qk9CrYreHpu3m6WblyXJutt/bwqFHoeZ+YZZrgfbiCv5UDtWMB5lIIgLp2uuFBy+3p8WIEJE1tg4&#10;JgU/FGC9ur9bYq5dz5903cdKJAiHHBWYGNtcylAYshhGriVOXum8xZikr6T22Ce4beQky56lxZrT&#10;gsGW3gwV3/vOKuhmW+M3k1jq/nwpd121LY6ng1KPD8PrC4hIQ/wP/7U/tILpbDyH3zfpCcjV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9K1rGAAAA3QAAAA8AAAAAAAAA&#10;AAAAAAAAoQIAAGRycy9kb3ducmV2LnhtbFBLBQYAAAAABAAEAPkAAACUAwAAAAA=&#10;" strokecolor="windowText" strokeweight="1.5pt">
                                <v:stroke endarrow="block"/>
                              </v:shape>
                              <v:shape id="Straight Arrow Connector 4518" o:spid="_x0000_s1262" type="#_x0000_t32" style="position:absolute;left:4635;top:5536;width:0;height:1760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Et48MAAADdAAAADwAAAGRycy9kb3ducmV2LnhtbERPTU8CMRC9k/AfmjHhBl0IoqwUYggK&#10;3lw0weNkO+4Wt9NNW2H59/RAwvHlfS9WnW3EiXwwjhWMRxkI4tJpw5WC76+34TOIEJE1No5JwYUC&#10;rJb93gJz7c5c0GkfK5FCOOSooI6xzaUMZU0Ww8i1xIn7dd5iTNBXUns8p3DbyEmWzaRFw6mhxpbW&#10;NZV/+3+rwL8fZuV0u/nYfV7mP4Xpnkxx9EoNHrrXFxCRungX39w7rWD6OE5z05v0BOTy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xLePDAAAA3QAAAA8AAAAAAAAAAAAA&#10;AAAAoQIAAGRycy9kb3ducmV2LnhtbFBLBQYAAAAABAAEAPkAAACRAwAAAAA=&#10;" strokecolor="windowText" strokeweight="1.5pt">
                                <v:stroke endarrow="block"/>
                              </v:shape>
                              <v:shape id="Freeform 4519" o:spid="_x0000_s1263" style="position:absolute;left:4792;top:8606;width:26642;height:14292;visibility:visible;v-text-anchor:middle" coordsize="2572512,14292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DE48MA&#10;AADdAAAADwAAAGRycy9kb3ducmV2LnhtbESPQWsCMRSE74X+h/AK3jSrqNitUbRUtN60en9sXrOL&#10;m5clie76741Q6HGYmW+Y+bKztbiRD5VjBcNBBoK4cLpio+D0s+nPQISIrLF2TAruFGC5eH2ZY65d&#10;ywe6HaMRCcIhRwVljE0uZShKshgGriFO3q/zFmOS3kjtsU1wW8tRlk2lxYrTQokNfZZUXI5Xq8Cv&#10;Wn2l79HamK9LobfhvO72G6V6b93qA0SkLv6H/9o7rWA8Gb7D8016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DE48MAAADdAAAADwAAAAAAAAAAAAAAAACYAgAAZHJzL2Rv&#10;d25yZXYueG1sUEsFBgAAAAAEAAQA9QAAAIgDAAAAAA==&#10;" adj="-11796480,,5400" path="m,1429229c339344,816581,678688,203933,926592,39341v247904,-164592,286512,229616,560832,402336c1761744,614397,2167128,845029,2572512,1075661e" filled="f" strokecolor="red">
                                <v:stroke joinstyle="miter"/>
                                <v:formulas/>
                                <v:path arrowok="t" o:connecttype="custom" o:connectlocs="0,1429230;959591,39341;1540396,441677;2664128,1075662" o:connectangles="0,0,0,0" textboxrect="0,0,2572512,1429229"/>
                                <v:textbox style="mso-next-textbox:#Freeform 4519">
                                  <w:txbxContent>
                                    <w:p w:rsidR="00153575" w:rsidRDefault="00153575" w:rsidP="00153575">
                                      <w:pPr>
                                        <w:pStyle w:val="NormalWeb"/>
                                        <w:spacing w:before="0" w:beforeAutospacing="0" w:after="0" w:afterAutospacing="0"/>
                                        <w:ind w:left="562" w:hanging="288"/>
                                      </w:pPr>
                                      <w:r w:rsidRPr="00A67610">
                                        <w:rPr>
                                          <w:rFonts w:ascii="Calibri" w:hAnsi="Calibri"/>
                                          <w:color w:val="000000"/>
                                          <w:kern w:val="24"/>
                                          <w:sz w:val="22"/>
                                          <w:szCs w:val="22"/>
                                        </w:rPr>
                                        <w:t> </w:t>
                                      </w:r>
                                    </w:p>
                                    <w:p w:rsidR="00153575" w:rsidRDefault="00153575" w:rsidP="00153575">
                                      <w:pPr>
                                        <w:pStyle w:val="NormalWeb"/>
                                        <w:spacing w:before="0" w:beforeAutospacing="0" w:after="0" w:afterAutospacing="0"/>
                                        <w:ind w:left="562" w:hanging="288"/>
                                      </w:pPr>
                                      <w:r w:rsidRPr="00A67610">
                                        <w:rPr>
                                          <w:rFonts w:ascii="Calibri" w:eastAsia="Calibri" w:hAnsi="Calibri"/>
                                          <w:color w:val="000000"/>
                                          <w:kern w:val="24"/>
                                          <w:sz w:val="22"/>
                                          <w:szCs w:val="22"/>
                                        </w:rPr>
                                        <w:t> </w:t>
                                      </w:r>
                                    </w:p>
                                  </w:txbxContent>
                                </v:textbox>
                              </v:shape>
                              <v:line id="Straight Connector 4520" o:spid="_x0000_s1264" style="position:absolute;visibility:visible" from="4917,8473" to="15724,8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0SZcIAAADdAAAADwAAAGRycy9kb3ducmV2LnhtbERPPW/CMBDdK/EfrENiaxwiqKqAQaEq&#10;CLaSdGA8xUcSEZ9DbCD8ezxU6vj0vpfrwbTiTr1rLCuYRjEI4tLqhisFv8X2/ROE88gaW8uk4EkO&#10;1qvR2xJTbR98pHvuKxFC2KWooPa+S6V0ZU0GXWQ74sCdbW/QB9hXUvf4COGmlUkcf0iDDYeGGjv6&#10;qqm85Dej4EBn/b3dlc/T7qfNivw4uOtho9RkPGQLEJ4G/y/+c++1gtk8CfvDm/AE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v0SZcIAAADdAAAADwAAAAAAAAAAAAAA&#10;AAChAgAAZHJzL2Rvd25yZXYueG1sUEsFBgAAAAAEAAQA+QAAAJADAAAAAA==&#10;" strokecolor="#4a7ebb">
                                <v:stroke dashstyle="3 1"/>
                              </v:line>
                            </v:group>
                          </v:group>
                          <v:shape id="TextBox 40" o:spid="_x0000_s1265" type="#_x0000_t202" style="position:absolute;left:5573;top:4642;width:9532;height:44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C6Z8UA&#10;AADdAAAADwAAAGRycy9kb3ducmV2LnhtbESPQWvCQBSE74L/YXmF3nQ3YsSmrkGUQk8VtS309sg+&#10;k9Ds25DdJum/dwsFj8PMfMNs8tE2oqfO1441JHMFgrhwpuZSw/vlZbYG4QOywcYxafglD/l2Otlg&#10;ZtzAJ+rPoRQRwj5DDVUIbSalLyqy6OeuJY7e1XUWQ5RdKU2HQ4TbRi6UWkmLNceFClvaV1R8n3+s&#10;ho+369fnUh3Lg03bwY1Ksn2SWj8+jLtnEIHGcA//t1+NhmW6SODvTXwCc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ALpnxQAAAN0AAAAPAAAAAAAAAAAAAAAAAJgCAABkcnMv&#10;ZG93bnJldi54bWxQSwUGAAAAAAQABAD1AAAAigMAAAAA&#10;" filled="f" stroked="f">
                            <v:textbox style="mso-next-textbox:#TextBox 40">
                              <w:txbxContent>
                                <w:p w:rsidR="00153575" w:rsidRPr="00212205" w:rsidRDefault="00153575" w:rsidP="00153575">
                                  <w:pPr>
                                    <w:pStyle w:val="NormalWeb"/>
                                    <w:spacing w:before="0" w:beforeAutospacing="0" w:after="0" w:afterAutospacing="0"/>
                                    <w:ind w:hanging="288"/>
                                    <w:rPr>
                                      <w:sz w:val="22"/>
                                      <w:szCs w:val="22"/>
                                    </w:rPr>
                                  </w:pPr>
                                  <w:r w:rsidRPr="00212205">
                                    <w:rPr>
                                      <w:color w:val="000000"/>
                                      <w:kern w:val="24"/>
                                      <w:sz w:val="22"/>
                                      <w:szCs w:val="22"/>
                                      <w:lang w:val="vi-VN"/>
                                    </w:rPr>
                                    <w:t>P(W)</w:t>
                                  </w:r>
                                </w:p>
                              </w:txbxContent>
                            </v:textbox>
                          </v:shape>
                        </v:group>
                        <v:shape id="TextBox 43" o:spid="_x0000_s1266" type="#_x0000_t202" style="position:absolute;left:6215;top:22744;width:11337;height:42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IkEMUA&#10;AADdAAAADwAAAGRycy9kb3ducmV2LnhtbESPQWvCQBSE7wX/w/KE3uquIRaNriItQk8ttSp4e2Sf&#10;STD7NmTXJP33XUHocZiZb5jVZrC16Kj1lWMN04kCQZw7U3Gh4fCze5mD8AHZYO2YNPySh8169LTC&#10;zLiev6nbh0JECPsMNZQhNJmUPi/Jop+4hjh6F9daDFG2hTQt9hFua5ko9SotVhwXSmzoraT8ur9Z&#10;DcfPy/mUqq/i3c6a3g1Ksl1IrZ/Hw3YJItAQ/sOP9ofRkM6SBO5v4hO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0iQQxQAAAN0AAAAPAAAAAAAAAAAAAAAAAJgCAABkcnMv&#10;ZG93bnJldi54bWxQSwUGAAAAAAQABAD1AAAAigMAAAAA&#10;" filled="f" stroked="f">
                          <v:textbox style="mso-next-textbox:#TextBox 43">
                            <w:txbxContent>
                              <w:p w:rsidR="00153575" w:rsidRPr="000D0812" w:rsidRDefault="00153575" w:rsidP="00153575">
                                <w:pPr>
                                  <w:pStyle w:val="NormalWeb"/>
                                  <w:spacing w:before="0" w:beforeAutospacing="0" w:after="0" w:afterAutospacing="0"/>
                                  <w:ind w:hanging="288"/>
                                  <w:rPr>
                                    <w:sz w:val="22"/>
                                    <w:szCs w:val="22"/>
                                  </w:rPr>
                                </w:pPr>
                                <w:r>
                                  <w:rPr>
                                    <w:color w:val="000000"/>
                                    <w:kern w:val="24"/>
                                    <w:sz w:val="22"/>
                                    <w:szCs w:val="22"/>
                                    <w:lang w:val="vi-VN"/>
                                  </w:rPr>
                                  <w:t xml:space="preserve">   0,</w:t>
                                </w:r>
                                <w:r w:rsidRPr="000D0812">
                                  <w:rPr>
                                    <w:color w:val="000000"/>
                                    <w:kern w:val="24"/>
                                    <w:sz w:val="22"/>
                                    <w:szCs w:val="22"/>
                                    <w:lang w:val="vi-VN"/>
                                  </w:rPr>
                                  <w:t>25r</w:t>
                                </w:r>
                              </w:p>
                            </w:txbxContent>
                          </v:textbox>
                        </v:shape>
                      </v:group>
                    </v:group>
                  </v:group>
                  <v:shape id="Picture 4523" o:spid="_x0000_s1267" type="#_x0000_t75" style="position:absolute;left:30157;top:23372;width:5706;height:347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iRhHIAAAA3QAAAA8AAABkcnMvZG93bnJldi54bWxEj09rwkAUxO8Fv8PyhF5EN/6p2NRVrFAQ&#10;aQ9VCfb2mn0mwezbkF1N/PZdQehxmJnfMPNla0pxpdoVlhUMBxEI4tTqgjMFh/1HfwbCeWSNpWVS&#10;cCMHy0XnaY6xtg1/03XnMxEg7GJUkHtfxVK6NCeDbmAr4uCdbG3QB1lnUtfYBLgp5SiKptJgwWEh&#10;x4rWOaXn3cUocMNJcv6Vxx69Fub9a7NNfj6bRKnnbrt6A+Gp9f/hR3ujFUxeRmO4vwlPQC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k4kYRyAAAAN0AAAAPAAAAAAAAAAAA&#10;AAAAAJ8CAABkcnMvZG93bnJldi54bWxQSwUGAAAAAAQABAD3AAAAlAMAAAAA&#10;">
                    <v:imagedata r:id="rId110" o:title=""/>
                  </v:shape>
                </v:group>
                <v:shape id="Picture 4524" o:spid="_x0000_s1268" type="#_x0000_t75" style="position:absolute;left:20988;top:12289;width:2460;height:331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xqdXFAAAA3QAAAA8AAABkcnMvZG93bnJldi54bWxEj0FrwkAUhO8F/8PyhN7qRrFSUlcpUkGQ&#10;HkyD52f2NQnNexuya4z99V1B8DjMzDfMcj1wo3rqfO3EwHSSgCIpnK2lNJB/b1/eQPmAYrFxQgau&#10;5GG9Gj0tMbXuIgfqs1CqCBGfooEqhDbV2hcVMfqJa0mi9+M6xhBlV2rb4SXCudGzJFloxlriQoUt&#10;bSoqfrMzG+Cvnv/kRPkh2fbZkc+f+12bG/M8Hj7eQQUawiN8b++sgfnrbA63N/EJ6N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canVxQAAAN0AAAAPAAAAAAAAAAAAAAAA&#10;AJ8CAABkcnMvZG93bnJldi54bWxQSwUGAAAAAAQABAD3AAAAkQMAAAAA&#10;">
                  <v:imagedata r:id="rId111" o:title=""/>
                </v:shape>
                <v:shape id="Picture 4525" o:spid="_x0000_s1269" type="#_x0000_t75" style="position:absolute;left:17400;top:16210;width:2841;height:30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eOSHFAAAA3QAAAA8AAABkcnMvZG93bnJldi54bWxEj1tLAzEUhN8F/0M4Qt9s1tKLrE1LKa30&#10;RelF34/JcbO4OVk2cZv990YQfBxm5htmuU6uET11ofas4GFcgCDW3tRcKXi77O8fQYSIbLDxTAoG&#10;CrBe3d4ssTT+yifqz7ESGcKhRAU2xraUMmhLDsPYt8TZ+/Sdw5hlV0nT4TXDXSMnRTGXDmvOCxZb&#10;2lrSX+dvp2BeJ714HT52w+LwHFP/ot/tUSs1ukubJxCRUvwP/7UPRsF0NpnB75v8BOTq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NHjkhxQAAAN0AAAAPAAAAAAAAAAAAAAAA&#10;AJ8CAABkcnMvZG93bnJldi54bWxQSwUGAAAAAAQABAD3AAAAkQMAAAAA&#10;">
                  <v:imagedata r:id="rId112" o:title=""/>
                </v:shape>
                <v:shape id="Picture 4526" o:spid="_x0000_s1270" type="#_x0000_t75" style="position:absolute;left:1843;top:7933;width:2159;height:229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IoLrHAAAA3QAAAA8AAABkcnMvZG93bnJldi54bWxEj9FqAjEURN8F/yFcoW+a1ba2bI1i1ULR&#10;0qLtB1w2193Vzc02ibr+vREEH4eZOcOMJo2pxJGcLy0r6PcSEMSZ1SXnCv5+P7qvIHxA1lhZJgVn&#10;8jAZt1sjTLU98ZqOm5CLCGGfooIihDqV0mcFGfQ9WxNHb2udwRCly6V2eIpwU8lBkgylwZLjQoE1&#10;zQrK9puDUSCXX9+H5GfrssUc/x93L+vVLLwr9dBppm8gAjXhHr61P7WCp+fBEK5v4hOQ4w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5IoLrHAAAA3QAAAA8AAAAAAAAAAAAA&#10;AAAAnwIAAGRycy9kb3ducmV2LnhtbFBLBQYAAAAABAAEAPcAAACTAwAAAAA=&#10;">
                  <v:imagedata r:id="rId113" o:title=""/>
                </v:shape>
                <v:shape id="Picture 4527" o:spid="_x0000_s1271" type="#_x0000_t75" style="position:absolute;left:1843;top:10603;width:2223;height:242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A4/PHAAAA3QAAAA8AAABkcnMvZG93bnJldi54bWxEj0FrwkAUhO9C/8PyCr3pplKtRFcpLRWh&#10;h9gogrdH9pkNzb4N2TWm/fVdQfA4zMw3zGLV21p01PrKsYLnUQKCuHC64lLBfvc5nIHwAVlj7ZgU&#10;/JKH1fJhsMBUuwt/U5eHUkQI+xQVmBCaVEpfGLLoR64hjt7JtRZDlG0pdYuXCLe1HCfJVFqsOC4Y&#10;bOjdUPGTn62Cak8mO2YH2n11Mlt/bE/2r8uUenrs3+YgAvXhHr61N1rBy2T8Ctc38QnI5T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zA4/PHAAAA3QAAAA8AAAAAAAAAAAAA&#10;AAAAnwIAAGRycy9kb3ducmV2LnhtbFBLBQYAAAAABAAEAPcAAACTAwAAAAA=&#10;">
                  <v:imagedata r:id="rId114" o:title=""/>
                </v:shape>
                <v:shape id="TextBox 47" o:spid="_x0000_s1272" type="#_x0000_t202" style="position:absolute;left:-422;top:14111;width:5650;height:51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oT+sAA&#10;AADdAAAADwAAAGRycy9kb3ducmV2LnhtbERPy4rCMBTdD/gP4QqzGxNFRatRRBFmNeIT3F2aa1ts&#10;bkoTbefvzUJweTjv+bK1pXhS7QvHGvo9BYI4dabgTMPpuP2ZgPAB2WDpmDT8k4flovM1x8S4hvf0&#10;PIRMxBD2CWrIQ6gSKX2ak0XfcxVx5G6uthgirDNpamxiuC3lQKmxtFhwbMixonVO6f3wsBrOf7fr&#10;Zah22caOqsa1SrKdSq2/u+1qBiJQGz7it/vXaBiOBnFufBOf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zoT+sAAAADdAAAADwAAAAAAAAAAAAAAAACYAgAAZHJzL2Rvd25y&#10;ZXYueG1sUEsFBgAAAAAEAAQA9QAAAIUDAAAAAA==&#10;" filled="f" stroked="f">
                  <v:textbox style="mso-next-textbox:#TextBox 47">
                    <w:txbxContent>
                      <w:p w:rsidR="00153575" w:rsidRPr="00212205" w:rsidRDefault="00153575" w:rsidP="00153575">
                        <w:pPr>
                          <w:pStyle w:val="NormalWeb"/>
                          <w:spacing w:before="0" w:beforeAutospacing="0" w:after="0" w:afterAutospacing="0"/>
                          <w:rPr>
                            <w:sz w:val="22"/>
                            <w:szCs w:val="22"/>
                          </w:rPr>
                        </w:pPr>
                        <w:r w:rsidRPr="00A67610">
                          <w:rPr>
                            <w:color w:val="000000"/>
                            <w:kern w:val="24"/>
                            <w:sz w:val="22"/>
                            <w:szCs w:val="22"/>
                            <w:lang w:val="vi-VN"/>
                          </w:rPr>
                          <w:t xml:space="preserve">120 </w:t>
                        </w:r>
                      </w:p>
                    </w:txbxContent>
                  </v:textbox>
                </v:shape>
              </v:group>
            </v:group>
            <v:shape id="Text Box 2387" o:spid="_x0000_s1273" type="#_x0000_t202" style="position:absolute;top:6921;width:3790;height:22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Us/8gA&#10;AADdAAAADwAAAGRycy9kb3ducmV2LnhtbESPW2vCQBSE3wv+h+UIfSm60eCF6CpSWi19q+kF3w7Z&#10;YxLMng3ZNYn/visU+jjMzDfMetubSrTUuNKygsk4AkGcWV1yruAzfR0tQTiPrLGyTApu5GC7GTys&#10;MdG24w9qjz4XAcIuQQWF93UipcsKMujGtiYO3tk2Bn2QTS51g12Am0pOo2guDZYcFgqs6bmg7HK8&#10;GgWnp/zn3fX7ry6exfXLoU0X3zpV6nHY71YgPPX+P/zXftMKpvFyAfc34QnIz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pSz/yAAAAN0AAAAPAAAAAAAAAAAAAAAAAJgCAABk&#10;cnMvZG93bnJldi54bWxQSwUGAAAAAAQABAD1AAAAjQMAAAAA&#10;" stroked="f" strokeweight=".5pt">
              <v:textbox style="mso-next-textbox:#Text Box 2387">
                <w:txbxContent>
                  <w:p w:rsidR="00153575" w:rsidRPr="00175674" w:rsidRDefault="00153575" w:rsidP="00153575">
                    <w:pPr>
                      <w:rPr>
                        <w:sz w:val="20"/>
                        <w:szCs w:val="20"/>
                      </w:rPr>
                    </w:pPr>
                    <w:r w:rsidRPr="00175674">
                      <w:rPr>
                        <w:sz w:val="20"/>
                        <w:szCs w:val="20"/>
                      </w:rPr>
                      <w:t>200</w:t>
                    </w:r>
                  </w:p>
                </w:txbxContent>
              </v:textbox>
            </v:shape>
            <v:shape id="Text Box 2388" o:spid="_x0000_s1274" type="#_x0000_t202" style="position:absolute;left:5270;top:13271;width:3791;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q4jcQA&#10;AADdAAAADwAAAGRycy9kb3ducmV2LnhtbERPy2rCQBTdC/7DcIVuSp1oqErqKCJ94U5TFXeXzG0S&#10;zNwJmWkS/95ZFFweznu57k0lWmpcaVnBZByBIM6sLjlX8JN+vCxAOI+ssbJMCm7kYL0aDpaYaNvx&#10;ntqDz0UIYZeggsL7OpHSZQUZdGNbEwfu1zYGfYBNLnWDXQg3lZxG0UwaLDk0FFjTtqDsevgzCi7P&#10;+Xnn+s9jF7/G9ftXm85POlXqadRv3kB46v1D/O/+1gqm8SLMDW/CE5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6uI3EAAAA3QAAAA8AAAAAAAAAAAAAAAAAmAIAAGRycy9k&#10;b3ducmV2LnhtbFBLBQYAAAAABAAEAPUAAACJAwAAAAA=&#10;" stroked="f" strokeweight=".5pt">
              <v:textbox style="mso-next-textbox:#Text Box 2388">
                <w:txbxContent>
                  <w:p w:rsidR="00153575" w:rsidRPr="00EF2FA8" w:rsidRDefault="00153575" w:rsidP="00153575">
                    <w:pPr>
                      <w:rPr>
                        <w:sz w:val="14"/>
                      </w:rPr>
                    </w:pPr>
                    <w:r>
                      <w:rPr>
                        <w:sz w:val="14"/>
                      </w:rPr>
                      <w:t>0,5r</w:t>
                    </w:r>
                  </w:p>
                </w:txbxContent>
              </v:textbox>
            </v:shape>
            <w10:wrap type="square"/>
          </v:group>
        </w:pict>
      </w:r>
      <w:r w:rsidRPr="00E807CF">
        <w:rPr>
          <w:sz w:val="24"/>
          <w:szCs w:val="24"/>
          <w:lang w:val="de-DE"/>
        </w:rPr>
        <w:t xml:space="preserve">Đặt điện áp xoay chiều </w:t>
      </w:r>
      <w:r w:rsidRPr="00153575">
        <w:rPr>
          <w:position w:val="-10"/>
          <w:sz w:val="24"/>
          <w:szCs w:val="24"/>
        </w:rPr>
        <w:object w:dxaOrig="1880" w:dyaOrig="380">
          <v:shape id="_x0000_i1074" type="#_x0000_t75" style="width:93.8pt;height:18.75pt" o:ole="">
            <v:imagedata r:id="rId115" o:title=""/>
          </v:shape>
          <o:OLEObject Type="Embed" ProgID="Equation.DSMT4" ShapeID="_x0000_i1074" DrawAspect="Content" ObjectID="_1680454208" r:id="rId116"/>
        </w:object>
      </w:r>
      <w:r w:rsidRPr="00E807CF">
        <w:rPr>
          <w:i/>
          <w:sz w:val="24"/>
          <w:szCs w:val="24"/>
          <w:lang w:val="de-DE"/>
        </w:rPr>
        <w:t xml:space="preserve"> </w:t>
      </w:r>
      <w:r w:rsidRPr="00E807CF">
        <w:rPr>
          <w:sz w:val="24"/>
          <w:szCs w:val="24"/>
          <w:lang w:val="de-DE"/>
        </w:rPr>
        <w:t xml:space="preserve"> vào hai đầu đoạn mạch AB gồm biến trở R, cuộn cảm thuần có độ tự cảm L và tụ điện có điện dung C mắc nối tiếp. Hình vẽ là đồ thị biểu diễn công suất tiêu thụ của đoạn mạch AB theo điện trở R trong hai trường hợp: mạch điện AB lúc đầu (công suất mạch là P</w:t>
      </w:r>
      <w:r w:rsidRPr="00E807CF">
        <w:rPr>
          <w:sz w:val="24"/>
          <w:szCs w:val="24"/>
          <w:vertAlign w:val="subscript"/>
          <w:lang w:val="de-DE"/>
        </w:rPr>
        <w:t>1</w:t>
      </w:r>
      <w:r w:rsidRPr="00E807CF">
        <w:rPr>
          <w:sz w:val="24"/>
          <w:szCs w:val="24"/>
          <w:lang w:val="de-DE"/>
        </w:rPr>
        <w:t>) và mạch điện AB sau khi mắc thêm r nối tiếp với R(công suất mạch là P</w:t>
      </w:r>
      <w:r w:rsidRPr="00E807CF">
        <w:rPr>
          <w:sz w:val="24"/>
          <w:szCs w:val="24"/>
          <w:vertAlign w:val="subscript"/>
          <w:lang w:val="de-DE"/>
        </w:rPr>
        <w:t>2</w:t>
      </w:r>
      <w:r w:rsidRPr="00E807CF">
        <w:rPr>
          <w:sz w:val="24"/>
          <w:szCs w:val="24"/>
          <w:lang w:val="de-DE"/>
        </w:rPr>
        <w:t xml:space="preserve">). Đặt </w:t>
      </w:r>
      <w:r w:rsidRPr="00153575">
        <w:rPr>
          <w:position w:val="-10"/>
          <w:sz w:val="24"/>
          <w:szCs w:val="24"/>
        </w:rPr>
        <w:object w:dxaOrig="920" w:dyaOrig="320">
          <v:shape id="_x0000_i1075" type="#_x0000_t75" style="width:45.65pt;height:16.25pt" o:ole="">
            <v:imagedata r:id="rId117" o:title=""/>
          </v:shape>
          <o:OLEObject Type="Embed" ProgID="Equation.DSMT4" ShapeID="_x0000_i1075" DrawAspect="Content" ObjectID="_1680454209" r:id="rId118"/>
        </w:object>
      </w:r>
      <w:r w:rsidRPr="00E807CF">
        <w:rPr>
          <w:sz w:val="24"/>
          <w:szCs w:val="24"/>
          <w:lang w:val="de-DE"/>
        </w:rPr>
        <w:t xml:space="preserve"> thì </w:t>
      </w:r>
      <w:r w:rsidRPr="00153575">
        <w:rPr>
          <w:position w:val="-6"/>
          <w:sz w:val="24"/>
          <w:szCs w:val="24"/>
        </w:rPr>
        <w:object w:dxaOrig="220" w:dyaOrig="279">
          <v:shape id="_x0000_i1076" type="#_x0000_t75" style="width:11.15pt;height:13.7pt" o:ole="">
            <v:imagedata r:id="rId119" o:title=""/>
          </v:shape>
          <o:OLEObject Type="Embed" ProgID="Equation.DSMT4" ShapeID="_x0000_i1076" DrawAspect="Content" ObjectID="_1680454210" r:id="rId120"/>
        </w:object>
      </w:r>
      <w:r w:rsidRPr="00E807CF">
        <w:rPr>
          <w:sz w:val="24"/>
          <w:szCs w:val="24"/>
          <w:lang w:val="de-DE"/>
        </w:rPr>
        <w:t xml:space="preserve"> </w:t>
      </w:r>
      <w:r w:rsidRPr="00E807CF">
        <w:rPr>
          <w:i/>
          <w:sz w:val="24"/>
          <w:szCs w:val="24"/>
          <w:lang w:val="de-DE"/>
        </w:rPr>
        <w:t>gần nhất với giá trị nào</w:t>
      </w:r>
      <w:r w:rsidRPr="00E807CF">
        <w:rPr>
          <w:sz w:val="24"/>
          <w:szCs w:val="24"/>
          <w:lang w:val="de-DE"/>
        </w:rPr>
        <w:t xml:space="preserve"> sau đây?</w:t>
      </w:r>
    </w:p>
    <w:p w:rsidR="00153575" w:rsidRPr="00153575" w:rsidRDefault="00153575" w:rsidP="00153575">
      <w:pPr>
        <w:pStyle w:val="NoSpacing"/>
        <w:ind w:firstLine="720"/>
        <w:jc w:val="both"/>
        <w:rPr>
          <w:sz w:val="24"/>
          <w:szCs w:val="24"/>
        </w:rPr>
      </w:pPr>
      <w:r w:rsidRPr="00153575">
        <w:rPr>
          <w:b/>
          <w:sz w:val="24"/>
          <w:szCs w:val="24"/>
          <w:u w:val="single"/>
        </w:rPr>
        <w:t>A</w:t>
      </w:r>
      <w:r w:rsidRPr="00153575">
        <w:rPr>
          <w:b/>
          <w:sz w:val="24"/>
          <w:szCs w:val="24"/>
        </w:rPr>
        <w:t>.</w:t>
      </w:r>
      <w:r w:rsidRPr="00153575">
        <w:rPr>
          <w:sz w:val="24"/>
          <w:szCs w:val="24"/>
        </w:rPr>
        <w:t xml:space="preserve"> 2,50 W</w:t>
      </w:r>
      <w:r w:rsidRPr="00153575">
        <w:rPr>
          <w:sz w:val="24"/>
          <w:szCs w:val="24"/>
        </w:rPr>
        <w:tab/>
      </w:r>
      <w:r w:rsidRPr="00153575">
        <w:rPr>
          <w:sz w:val="24"/>
          <w:szCs w:val="24"/>
        </w:rPr>
        <w:tab/>
      </w:r>
      <w:r w:rsidRPr="00153575">
        <w:rPr>
          <w:b/>
          <w:sz w:val="24"/>
          <w:szCs w:val="24"/>
        </w:rPr>
        <w:t>B</w:t>
      </w:r>
      <w:r w:rsidRPr="00153575">
        <w:rPr>
          <w:sz w:val="24"/>
          <w:szCs w:val="24"/>
        </w:rPr>
        <w:t>.450 W</w:t>
      </w:r>
      <w:r w:rsidRPr="00153575">
        <w:rPr>
          <w:sz w:val="24"/>
          <w:szCs w:val="24"/>
        </w:rPr>
        <w:tab/>
      </w:r>
    </w:p>
    <w:p w:rsidR="00153575" w:rsidRPr="00153575" w:rsidRDefault="00153575" w:rsidP="00153575">
      <w:pPr>
        <w:pStyle w:val="NoSpacing"/>
        <w:ind w:firstLine="720"/>
        <w:jc w:val="both"/>
        <w:rPr>
          <w:sz w:val="24"/>
          <w:szCs w:val="24"/>
        </w:rPr>
      </w:pPr>
      <w:r w:rsidRPr="00153575">
        <w:rPr>
          <w:b/>
          <w:sz w:val="24"/>
          <w:szCs w:val="24"/>
        </w:rPr>
        <w:t>C</w:t>
      </w:r>
      <w:r w:rsidRPr="00153575">
        <w:rPr>
          <w:sz w:val="24"/>
          <w:szCs w:val="24"/>
        </w:rPr>
        <w:t>.400 W</w:t>
      </w:r>
      <w:r w:rsidRPr="00153575">
        <w:rPr>
          <w:sz w:val="24"/>
          <w:szCs w:val="24"/>
        </w:rPr>
        <w:tab/>
      </w:r>
      <w:r w:rsidRPr="00153575">
        <w:rPr>
          <w:sz w:val="24"/>
          <w:szCs w:val="24"/>
        </w:rPr>
        <w:tab/>
      </w:r>
      <w:r w:rsidRPr="00153575">
        <w:rPr>
          <w:b/>
          <w:sz w:val="24"/>
          <w:szCs w:val="24"/>
        </w:rPr>
        <w:t>D</w:t>
      </w:r>
      <w:r w:rsidRPr="00153575">
        <w:rPr>
          <w:sz w:val="24"/>
          <w:szCs w:val="24"/>
        </w:rPr>
        <w:t>. 3,55 W</w:t>
      </w:r>
    </w:p>
    <w:p w:rsidR="00153575" w:rsidRPr="00153575" w:rsidRDefault="00153575" w:rsidP="00153575">
      <w:pPr>
        <w:pStyle w:val="NoSpacing"/>
        <w:jc w:val="both"/>
        <w:rPr>
          <w:sz w:val="24"/>
          <w:szCs w:val="24"/>
        </w:rPr>
      </w:pPr>
    </w:p>
    <w:p w:rsidR="00153575" w:rsidRPr="00153575" w:rsidRDefault="0048370A" w:rsidP="0048370A">
      <w:pPr>
        <w:pStyle w:val="NoSpacing"/>
        <w:jc w:val="center"/>
        <w:rPr>
          <w:sz w:val="24"/>
          <w:szCs w:val="24"/>
        </w:rPr>
      </w:pPr>
      <w:r>
        <w:rPr>
          <w:sz w:val="24"/>
          <w:szCs w:val="24"/>
        </w:rPr>
        <w:t>------------------- HẾT ------------------------</w:t>
      </w:r>
    </w:p>
    <w:p w:rsidR="0048370A" w:rsidRDefault="0048370A" w:rsidP="00252353">
      <w:pPr>
        <w:pStyle w:val="Body"/>
        <w:spacing w:before="3" w:line="276" w:lineRule="exact"/>
        <w:ind w:right="322"/>
        <w:rPr>
          <w:b/>
          <w:bCs/>
        </w:rPr>
      </w:pPr>
    </w:p>
    <w:p w:rsidR="00153575" w:rsidRPr="00153575" w:rsidRDefault="0048370A" w:rsidP="0048370A">
      <w:pPr>
        <w:pStyle w:val="Body"/>
        <w:spacing w:before="3" w:line="276" w:lineRule="exact"/>
        <w:ind w:right="322"/>
        <w:jc w:val="center"/>
        <w:rPr>
          <w:b/>
          <w:bCs/>
        </w:rPr>
      </w:pPr>
      <w:r>
        <w:rPr>
          <w:b/>
          <w:bCs/>
        </w:rPr>
        <w:t>ĐỀ BÀI THEO MA TRẬN CỦA NHÓM</w:t>
      </w:r>
      <w:r w:rsidR="00E807CF">
        <w:rPr>
          <w:b/>
          <w:bCs/>
        </w:rPr>
        <w:t xml:space="preserve"> 6</w:t>
      </w:r>
      <w:bookmarkStart w:id="1" w:name="_GoBack"/>
      <w:bookmarkEnd w:id="1"/>
    </w:p>
    <w:p w:rsidR="0048370A" w:rsidRDefault="0048370A" w:rsidP="00252353">
      <w:pPr>
        <w:pStyle w:val="Body"/>
        <w:spacing w:before="3" w:line="276" w:lineRule="exact"/>
        <w:ind w:right="322"/>
        <w:rPr>
          <w:b/>
          <w:bCs/>
        </w:rPr>
      </w:pPr>
    </w:p>
    <w:p w:rsidR="009273BA" w:rsidRPr="00153575" w:rsidRDefault="00072A86" w:rsidP="00252353">
      <w:pPr>
        <w:pStyle w:val="Body"/>
        <w:spacing w:before="3" w:line="276" w:lineRule="exact"/>
        <w:ind w:right="322"/>
        <w:rPr>
          <w:b/>
          <w:bCs/>
        </w:rPr>
      </w:pPr>
      <w:r w:rsidRPr="00153575">
        <w:rPr>
          <w:b/>
          <w:bCs/>
        </w:rPr>
        <w:t xml:space="preserve">DAO ĐỘNG ĐIỀU HÒA ( </w:t>
      </w:r>
      <w:r w:rsidR="008B6A65" w:rsidRPr="00153575">
        <w:rPr>
          <w:b/>
          <w:bCs/>
        </w:rPr>
        <w:t>7</w:t>
      </w:r>
      <w:r w:rsidR="009273BA" w:rsidRPr="00153575">
        <w:rPr>
          <w:b/>
          <w:bCs/>
        </w:rPr>
        <w:t xml:space="preserve"> câu)</w:t>
      </w:r>
    </w:p>
    <w:p w:rsidR="009273BA" w:rsidRPr="00153575" w:rsidRDefault="0024355F" w:rsidP="0024355F">
      <w:pPr>
        <w:pStyle w:val="ListParagraph"/>
        <w:numPr>
          <w:ilvl w:val="0"/>
          <w:numId w:val="19"/>
        </w:numPr>
        <w:tabs>
          <w:tab w:val="left" w:pos="723"/>
        </w:tabs>
        <w:jc w:val="both"/>
      </w:pPr>
      <w:r w:rsidRPr="00153575">
        <w:rPr>
          <w:b/>
          <w:bCs/>
        </w:rPr>
        <w:t>(NB - LT):</w:t>
      </w:r>
      <w:r w:rsidR="0010785A" w:rsidRPr="00153575">
        <w:rPr>
          <w:b/>
          <w:bCs/>
        </w:rPr>
        <w:t xml:space="preserve"> </w:t>
      </w:r>
    </w:p>
    <w:p w:rsidR="0010785A" w:rsidRPr="00E807CF" w:rsidRDefault="0010785A" w:rsidP="0010785A">
      <w:pPr>
        <w:rPr>
          <w:lang w:val="fr-FR"/>
        </w:rPr>
      </w:pPr>
      <w:r w:rsidRPr="00153575">
        <w:t xml:space="preserve">Một vật đao động điều hòa theo phương trình x = 12cos(20t – π/4)cm. </w:t>
      </w:r>
      <w:r w:rsidRPr="00E807CF">
        <w:rPr>
          <w:lang w:val="fr-FR"/>
        </w:rPr>
        <w:t>Pha ban đầu của dao động là</w:t>
      </w:r>
    </w:p>
    <w:p w:rsidR="0010785A" w:rsidRPr="00E807CF" w:rsidRDefault="0010785A" w:rsidP="0010785A">
      <w:pPr>
        <w:rPr>
          <w:lang w:val="fr-FR"/>
        </w:rPr>
      </w:pPr>
      <w:r w:rsidRPr="00E807CF">
        <w:rPr>
          <w:lang w:val="fr-FR"/>
        </w:rPr>
        <w:t>A.</w:t>
      </w:r>
      <w:r w:rsidR="007C3B67" w:rsidRPr="00E807CF">
        <w:rPr>
          <w:lang w:val="fr-FR"/>
        </w:rPr>
        <w:t xml:space="preserve"> </w:t>
      </w:r>
      <w:r w:rsidRPr="00E807CF">
        <w:rPr>
          <w:lang w:val="fr-FR"/>
        </w:rPr>
        <w:t xml:space="preserve">20t                        B. 20t – </w:t>
      </w:r>
      <w:r w:rsidRPr="00153575">
        <w:t>π</w:t>
      </w:r>
      <w:r w:rsidRPr="00E807CF">
        <w:rPr>
          <w:lang w:val="fr-FR"/>
        </w:rPr>
        <w:t xml:space="preserve">/4                   </w:t>
      </w:r>
      <w:r w:rsidRPr="00E807CF">
        <w:rPr>
          <w:u w:val="single"/>
          <w:lang w:val="fr-FR"/>
        </w:rPr>
        <w:t>C</w:t>
      </w:r>
      <w:r w:rsidRPr="00E807CF">
        <w:rPr>
          <w:lang w:val="fr-FR"/>
        </w:rPr>
        <w:t>. –</w:t>
      </w:r>
      <w:r w:rsidRPr="00153575">
        <w:t>π</w:t>
      </w:r>
      <w:r w:rsidRPr="00E807CF">
        <w:rPr>
          <w:lang w:val="fr-FR"/>
        </w:rPr>
        <w:t xml:space="preserve">/4                    D. </w:t>
      </w:r>
      <w:r w:rsidRPr="00153575">
        <w:t>π</w:t>
      </w:r>
      <w:r w:rsidRPr="00E807CF">
        <w:rPr>
          <w:lang w:val="fr-FR"/>
        </w:rPr>
        <w:t>/4</w:t>
      </w:r>
    </w:p>
    <w:p w:rsidR="0010785A" w:rsidRPr="00E807CF" w:rsidRDefault="0010785A" w:rsidP="0010785A">
      <w:pPr>
        <w:pStyle w:val="ListParagraph"/>
        <w:tabs>
          <w:tab w:val="left" w:pos="723"/>
        </w:tabs>
        <w:jc w:val="both"/>
        <w:rPr>
          <w:lang w:val="fr-FR"/>
        </w:rPr>
      </w:pPr>
    </w:p>
    <w:p w:rsidR="0024355F" w:rsidRPr="00153575" w:rsidRDefault="0024355F" w:rsidP="0024355F">
      <w:pPr>
        <w:pStyle w:val="ListParagraph"/>
        <w:numPr>
          <w:ilvl w:val="0"/>
          <w:numId w:val="19"/>
        </w:numPr>
        <w:tabs>
          <w:tab w:val="left" w:pos="723"/>
        </w:tabs>
        <w:jc w:val="both"/>
      </w:pPr>
      <w:r w:rsidRPr="00153575">
        <w:rPr>
          <w:b/>
          <w:bCs/>
        </w:rPr>
        <w:t>(NB - LT):</w:t>
      </w:r>
    </w:p>
    <w:p w:rsidR="0010785A" w:rsidRPr="00153575" w:rsidRDefault="0010785A" w:rsidP="0010785A">
      <w:r w:rsidRPr="00153575">
        <w:t>Khi nói về dao động cưỡng bức, phát biểu nào sau đây là đúng?</w:t>
      </w:r>
    </w:p>
    <w:p w:rsidR="0010785A" w:rsidRPr="00153575" w:rsidRDefault="0010785A" w:rsidP="0010785A">
      <w:r w:rsidRPr="00153575">
        <w:rPr>
          <w:u w:val="single"/>
        </w:rPr>
        <w:t>A</w:t>
      </w:r>
      <w:r w:rsidRPr="00153575">
        <w:t>. Dao động cưỡng bức có tần số bằng tần số lực cưỡng bức</w:t>
      </w:r>
      <w:r w:rsidR="006051BF" w:rsidRPr="00153575">
        <w:t>.</w:t>
      </w:r>
    </w:p>
    <w:p w:rsidR="0010785A" w:rsidRPr="00153575" w:rsidRDefault="0010785A" w:rsidP="0010785A">
      <w:r w:rsidRPr="00153575">
        <w:t>B. Biên độ dao động cưỡng bức không phụ thuộc vào biên độ lực cưỡng bức</w:t>
      </w:r>
      <w:r w:rsidR="006051BF" w:rsidRPr="00153575">
        <w:t>.</w:t>
      </w:r>
    </w:p>
    <w:p w:rsidR="0010785A" w:rsidRPr="00153575" w:rsidRDefault="0010785A" w:rsidP="0010785A">
      <w:r w:rsidRPr="00153575">
        <w:t>C. Biên độ của dao động cưỡng bức không phụ thuộc vào biên độ của lực cưỡng bức</w:t>
      </w:r>
      <w:r w:rsidR="006051BF" w:rsidRPr="00153575">
        <w:t>.</w:t>
      </w:r>
    </w:p>
    <w:p w:rsidR="0010785A" w:rsidRPr="00153575" w:rsidRDefault="0010785A" w:rsidP="0010785A">
      <w:r w:rsidRPr="00153575">
        <w:t>D.Tần số của lực cưỡng bức càng lớn thì biên độ của dao động cưỡng bức càng lớn</w:t>
      </w:r>
      <w:r w:rsidR="006051BF" w:rsidRPr="00153575">
        <w:t>.</w:t>
      </w:r>
    </w:p>
    <w:p w:rsidR="0010785A" w:rsidRPr="00153575" w:rsidRDefault="0010785A" w:rsidP="0010785A">
      <w:pPr>
        <w:pStyle w:val="ListParagraph"/>
        <w:tabs>
          <w:tab w:val="left" w:pos="723"/>
        </w:tabs>
        <w:jc w:val="both"/>
      </w:pPr>
    </w:p>
    <w:p w:rsidR="0024355F" w:rsidRPr="00153575" w:rsidRDefault="0024355F" w:rsidP="0024355F">
      <w:pPr>
        <w:pStyle w:val="ListParagraph"/>
        <w:numPr>
          <w:ilvl w:val="0"/>
          <w:numId w:val="19"/>
        </w:numPr>
        <w:tabs>
          <w:tab w:val="left" w:pos="723"/>
        </w:tabs>
        <w:jc w:val="both"/>
      </w:pPr>
      <w:r w:rsidRPr="00153575">
        <w:rPr>
          <w:b/>
          <w:bCs/>
        </w:rPr>
        <w:t>(NB - LT):</w:t>
      </w:r>
    </w:p>
    <w:p w:rsidR="0010785A" w:rsidRPr="00153575" w:rsidRDefault="0010785A" w:rsidP="0010785A">
      <w:r w:rsidRPr="00153575">
        <w:t xml:space="preserve"> Hai dao động điều hòa cùng phương, cùng tần số có biên độ lần lượt là 12cm và 8cm. Biên độ của dao động tổng hợp </w:t>
      </w:r>
      <w:r w:rsidRPr="00153575">
        <w:rPr>
          <w:b/>
          <w:i/>
        </w:rPr>
        <w:t xml:space="preserve">không thể </w:t>
      </w:r>
      <w:r w:rsidRPr="00153575">
        <w:t>nhận giá trị nào sau đây?</w:t>
      </w:r>
    </w:p>
    <w:p w:rsidR="0010785A" w:rsidRPr="00153575" w:rsidRDefault="0010785A" w:rsidP="0010785A">
      <w:r w:rsidRPr="00153575">
        <w:t xml:space="preserve">A.15cm                      B. 18cm                    C. 20cm                   </w:t>
      </w:r>
      <w:r w:rsidRPr="00153575">
        <w:rPr>
          <w:u w:val="single"/>
        </w:rPr>
        <w:t>D</w:t>
      </w:r>
      <w:r w:rsidR="006051BF" w:rsidRPr="00153575">
        <w:t>. 3</w:t>
      </w:r>
      <w:r w:rsidRPr="00153575">
        <w:t>cm</w:t>
      </w:r>
    </w:p>
    <w:p w:rsidR="0010785A" w:rsidRPr="00153575" w:rsidRDefault="0010785A" w:rsidP="0010785A">
      <w:pPr>
        <w:pStyle w:val="ListParagraph"/>
        <w:tabs>
          <w:tab w:val="left" w:pos="723"/>
        </w:tabs>
        <w:jc w:val="both"/>
      </w:pPr>
    </w:p>
    <w:p w:rsidR="0024355F" w:rsidRPr="00153575" w:rsidRDefault="0024355F" w:rsidP="0024355F">
      <w:pPr>
        <w:pStyle w:val="ListParagraph"/>
        <w:numPr>
          <w:ilvl w:val="0"/>
          <w:numId w:val="19"/>
        </w:numPr>
        <w:tabs>
          <w:tab w:val="left" w:pos="723"/>
        </w:tabs>
        <w:jc w:val="both"/>
      </w:pPr>
      <w:r w:rsidRPr="00153575">
        <w:rPr>
          <w:b/>
          <w:bCs/>
        </w:rPr>
        <w:t>(</w:t>
      </w:r>
      <w:r w:rsidR="009D65E7" w:rsidRPr="00153575">
        <w:rPr>
          <w:b/>
          <w:bCs/>
        </w:rPr>
        <w:t>VD – Mức TB):</w:t>
      </w:r>
    </w:p>
    <w:p w:rsidR="0010785A" w:rsidRPr="00153575" w:rsidRDefault="0010785A" w:rsidP="0010785A">
      <w:r w:rsidRPr="00153575">
        <w:t>Một con lắc lò xo có độ cứng k = 100N/m, vật nặng khối lượng 100g. Lấy π</w:t>
      </w:r>
      <w:r w:rsidRPr="00153575">
        <w:rPr>
          <w:vertAlign w:val="superscript"/>
        </w:rPr>
        <w:t>2</w:t>
      </w:r>
      <w:r w:rsidRPr="00153575">
        <w:t xml:space="preserve"> = 10. Chu kì dao động của con lắc là:</w:t>
      </w:r>
    </w:p>
    <w:p w:rsidR="0010785A" w:rsidRPr="00153575" w:rsidRDefault="0010785A" w:rsidP="0010785A">
      <w:r w:rsidRPr="00153575">
        <w:t>A.0,1s</w:t>
      </w:r>
      <w:r w:rsidRPr="00153575">
        <w:tab/>
      </w:r>
      <w:r w:rsidRPr="00153575">
        <w:tab/>
      </w:r>
      <w:r w:rsidRPr="00153575">
        <w:rPr>
          <w:u w:val="single"/>
        </w:rPr>
        <w:t>B</w:t>
      </w:r>
      <w:r w:rsidRPr="00153575">
        <w:t>. 0,2s                       C. 0,3s                      D. 0,4s</w:t>
      </w:r>
    </w:p>
    <w:p w:rsidR="0010785A" w:rsidRPr="00153575" w:rsidRDefault="0010785A" w:rsidP="0010785A">
      <w:pPr>
        <w:pStyle w:val="ListParagraph"/>
        <w:tabs>
          <w:tab w:val="left" w:pos="723"/>
        </w:tabs>
        <w:jc w:val="both"/>
      </w:pPr>
    </w:p>
    <w:p w:rsidR="0024355F" w:rsidRPr="00153575" w:rsidRDefault="0024355F" w:rsidP="0024355F">
      <w:pPr>
        <w:pStyle w:val="ListParagraph"/>
        <w:numPr>
          <w:ilvl w:val="0"/>
          <w:numId w:val="19"/>
        </w:numPr>
        <w:tabs>
          <w:tab w:val="left" w:pos="723"/>
        </w:tabs>
        <w:jc w:val="both"/>
      </w:pPr>
      <w:r w:rsidRPr="00153575">
        <w:rPr>
          <w:b/>
          <w:bCs/>
        </w:rPr>
        <w:t>(</w:t>
      </w:r>
      <w:r w:rsidR="00610D08" w:rsidRPr="00153575">
        <w:rPr>
          <w:b/>
          <w:bCs/>
        </w:rPr>
        <w:t>VD – Mức TB</w:t>
      </w:r>
      <w:r w:rsidRPr="00153575">
        <w:rPr>
          <w:b/>
          <w:bCs/>
        </w:rPr>
        <w:t>):</w:t>
      </w:r>
    </w:p>
    <w:p w:rsidR="0010785A" w:rsidRPr="00153575" w:rsidRDefault="0010785A" w:rsidP="0010785A">
      <w:pPr>
        <w:rPr>
          <w:lang w:val="nl-NL"/>
        </w:rPr>
      </w:pPr>
      <w:r w:rsidRPr="00153575">
        <w:rPr>
          <w:lang w:val="nl-NL"/>
        </w:rPr>
        <w:t>Một xe máy chạy trên đường</w:t>
      </w:r>
      <w:r w:rsidR="001A1640" w:rsidRPr="00153575">
        <w:rPr>
          <w:lang w:val="nl-NL"/>
        </w:rPr>
        <w:t xml:space="preserve"> bê tông</w:t>
      </w:r>
      <w:r w:rsidRPr="00153575">
        <w:rPr>
          <w:lang w:val="nl-NL"/>
        </w:rPr>
        <w:t xml:space="preserve">, cứ cách 12m lại có một cái </w:t>
      </w:r>
      <w:r w:rsidR="001A1640" w:rsidRPr="00153575">
        <w:rPr>
          <w:lang w:val="nl-NL"/>
        </w:rPr>
        <w:t>rãnh nhỏ để thoát nước</w:t>
      </w:r>
      <w:r w:rsidRPr="00153575">
        <w:rPr>
          <w:lang w:val="nl-NL"/>
        </w:rPr>
        <w:t xml:space="preserve">. </w:t>
      </w:r>
      <w:r w:rsidR="001A1640" w:rsidRPr="00153575">
        <w:rPr>
          <w:lang w:val="nl-NL"/>
        </w:rPr>
        <w:t>Cho biết c</w:t>
      </w:r>
      <w:r w:rsidRPr="00153575">
        <w:rPr>
          <w:lang w:val="nl-NL"/>
        </w:rPr>
        <w:t>hu kì dao động tự do của khung xe trên các lò xo là 1,5s. Xe bị rung</w:t>
      </w:r>
      <w:r w:rsidR="00052CA6" w:rsidRPr="00153575">
        <w:rPr>
          <w:lang w:val="nl-NL"/>
        </w:rPr>
        <w:t xml:space="preserve"> (xóc)</w:t>
      </w:r>
      <w:r w:rsidRPr="00153575">
        <w:rPr>
          <w:lang w:val="nl-NL"/>
        </w:rPr>
        <w:t xml:space="preserve"> mạnh nhất khi chạy với tốc độ bằng</w:t>
      </w:r>
    </w:p>
    <w:p w:rsidR="0010785A" w:rsidRPr="00153575" w:rsidRDefault="0010785A" w:rsidP="0010785A">
      <w:pPr>
        <w:rPr>
          <w:lang w:val="nl-NL"/>
        </w:rPr>
      </w:pPr>
      <w:r w:rsidRPr="00153575">
        <w:rPr>
          <w:u w:val="single"/>
          <w:lang w:val="nl-NL"/>
        </w:rPr>
        <w:t>A</w:t>
      </w:r>
      <w:r w:rsidRPr="00153575">
        <w:rPr>
          <w:lang w:val="nl-NL"/>
        </w:rPr>
        <w:t>. 28,8km/h</w:t>
      </w:r>
      <w:r w:rsidRPr="00153575">
        <w:rPr>
          <w:lang w:val="nl-NL"/>
        </w:rPr>
        <w:tab/>
        <w:t>B. 19,2km/h                 C. 17,8 km/s                 D. 16,5km/s</w:t>
      </w:r>
    </w:p>
    <w:p w:rsidR="0010785A" w:rsidRPr="00153575" w:rsidRDefault="0010785A" w:rsidP="0010785A">
      <w:pPr>
        <w:pStyle w:val="ListParagraph"/>
        <w:tabs>
          <w:tab w:val="left" w:pos="723"/>
        </w:tabs>
        <w:jc w:val="both"/>
      </w:pPr>
    </w:p>
    <w:p w:rsidR="009273BA" w:rsidRPr="00153575" w:rsidRDefault="00D3659B" w:rsidP="0024355F">
      <w:pPr>
        <w:pStyle w:val="ListParagraph"/>
        <w:numPr>
          <w:ilvl w:val="0"/>
          <w:numId w:val="19"/>
        </w:numPr>
        <w:tabs>
          <w:tab w:val="left" w:pos="723"/>
        </w:tabs>
        <w:jc w:val="both"/>
      </w:pPr>
      <w:r w:rsidRPr="00153575">
        <w:rPr>
          <w:rFonts w:eastAsia="Meiryo"/>
          <w:b/>
          <w:bCs/>
          <w:spacing w:val="2"/>
        </w:rPr>
        <w:t>(VD</w:t>
      </w:r>
      <w:r w:rsidR="00610D08" w:rsidRPr="00153575">
        <w:rPr>
          <w:rFonts w:eastAsia="Meiryo"/>
          <w:b/>
          <w:bCs/>
          <w:spacing w:val="2"/>
        </w:rPr>
        <w:t xml:space="preserve"> – Mức Khá</w:t>
      </w:r>
      <w:r w:rsidRPr="00153575">
        <w:rPr>
          <w:rFonts w:eastAsia="Meiryo"/>
          <w:b/>
          <w:bCs/>
          <w:spacing w:val="2"/>
        </w:rPr>
        <w:t>)</w:t>
      </w:r>
      <w:r w:rsidR="009273BA" w:rsidRPr="00153575">
        <w:rPr>
          <w:rFonts w:eastAsia="Meiryo"/>
          <w:b/>
          <w:bCs/>
        </w:rPr>
        <w:t>:</w:t>
      </w:r>
    </w:p>
    <w:p w:rsidR="006051BF" w:rsidRPr="00153575" w:rsidRDefault="00CB0CAE" w:rsidP="006051BF">
      <w:pPr>
        <w:pStyle w:val="ListParagraph"/>
        <w:ind w:left="0" w:right="-55"/>
        <w:rPr>
          <w:b/>
          <w:lang w:val="sv-SE"/>
        </w:rPr>
      </w:pPr>
      <w:r>
        <w:rPr>
          <w:rFonts w:eastAsia="Calibri"/>
          <w:b/>
          <w:noProof/>
        </w:rPr>
        <w:pict>
          <v:group id="Group 78" o:spid="_x0000_s1057" style="position:absolute;margin-left:323.4pt;margin-top:8.45pt;width:189.75pt;height:97.3pt;z-index:251653632;mso-width-relative:margin;mso-height-relative:margin" coordorigin="-3925,-1761" coordsize="38761,20578"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">
            <v:group id="Group 71" o:spid="_x0000_s1058" style="position:absolute;left:571;top:666;width:30004;height:14574" coordsize="30003,14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Picture 67" o:spid="_x0000_s1059" type="#_x0000_t75" style="position:absolute;left:95;top:1809;width:25146;height:1158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ybXDFAAAA2wAAAA8AAABkcnMvZG93bnJldi54bWxEj0FrAjEUhO9C/0N4BS+i2XqwZTVKkQqK&#10;YHErgrfH5rlZunlZN1FXf70pFDwOM/MNM5m1thIXanzpWMHbIAFBnDtdcqFg97Pof4DwAVlj5ZgU&#10;3MjDbPrSmWCq3ZW3dMlCISKEfYoKTAh1KqXPDVn0A1cTR+/oGoshyqaQusFrhNtKDpNkJC2WHBcM&#10;1jQ3lP9mZ6tg0/temZO7bw5fp7DXi3OWrWmuVPe1/RyDCNSGZ/i/vdQKRu/w9yX+ADl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Mm1wxQAAANsAAAAPAAAAAAAAAAAAAAAA&#10;AJ8CAABkcnMvZG93bnJldi54bWxQSwUGAAAAAAQABAD3AAAAkQMAAAAA&#10;">
                <v:imagedata r:id="rId88" o:title=""/>
                <v:path arrowok="t"/>
              </v:shape>
              <v:group id="Group 70" o:spid="_x0000_s1060" style="position:absolute;width:30003;height:14573" coordsize="30003,14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Straight Arrow Connector 68" o:spid="_x0000_s1061" type="#_x0000_t32" style="position:absolute;left:95;top:12954;width:2286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ZaSr0AAADbAAAADwAAAGRycy9kb3ducmV2LnhtbERPuwrCMBTdBf8hXMFFNNVBtJoWEQQH&#10;HXwMjtfm2habm9LEWv/eDILj4bzXaWcq0VLjSssKppMIBHFmdcm5gutlN16AcB5ZY2WZFHzIQZr0&#10;e2uMtX3zidqzz0UIYRejgsL7OpbSZQUZdBNbEwfuYRuDPsAml7rBdwg3lZxF0VwaLDk0FFjTtqDs&#10;eX4ZBff9zey22X1pr3aE5eGIC2pRqeGg26xAeOr8X/xz77WCeRgbvoQfIJM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0WWkq9AAAA2wAAAA8AAAAAAAAAAAAAAAAAoQIA&#10;AGRycy9kb3ducmV2LnhtbFBLBQYAAAAABAAEAPkAAACLAwAAAAA=&#10;" strokeweight="1pt">
                  <v:stroke dashstyle="dash"/>
                </v:shape>
                <v:shape id="Straight Arrow Connector 69" o:spid="_x0000_s1062" type="#_x0000_t32" style="position:absolute;width:0;height:1457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RSOMUAAADbAAAADwAAAGRycy9kb3ducmV2LnhtbESPUWvCQBCE3wv9D8cWfCl6iQ9io6eU&#10;QouFtlL1B6y5NRea20tzq8b++l5B6OMwM98w82XvG3WiLtaBDeSjDBRxGWzNlYHd9nk4BRUF2WIT&#10;mAxcKMJycXszx8KGM3/SaSOVShCOBRpwIm2hdSwdeYyj0BIn7xA6j5JkV2nb4TnBfaPHWTbRHmtO&#10;Cw5benJUfm2O3oC46cfrz/d7nq9fLu1+fS9leBNjBnf94wyUUC//4Wt7ZQ1MHuDvS/oBe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bRSOMUAAADbAAAADwAAAAAAAAAA&#10;AAAAAAChAgAAZHJzL2Rvd25yZXYueG1sUEsFBgAAAAAEAAQA+QAAAJMDAAAAAA==&#10;" strokeweight="1.5pt">
                  <v:stroke startarrowwidth="narrow" startarrowlength="short" endarrow="block" endarrowwidth="narrow" endarrowlength="short"/>
                </v:shape>
                <v:shape id="Straight Arrow Connector 527" o:spid="_x0000_s1063" type="#_x0000_t32" style="position:absolute;top:7810;width:30003;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QwXsYAAADcAAAADwAAAGRycy9kb3ducmV2LnhtbESPUUvDQBCE3wX/w7FCX8ReUrCW2GsR&#10;QVHQFmt/wDa35oK5vZjbtml/fU8o9HGYmW+Y6bz3jdpRF+vABvJhBoq4DLbmysD6++VuAioKssUm&#10;MBk4UIT57PpqioUNe/6i3UoqlSAcCzTgRNpC61g68hiHoSVO3k/oPEqSXaVth/sE940eZdlYe6w5&#10;LThs6dlR+bvaegPiJov3499nni9fD+1meStl+BBjBjf90yMooV4u4XP7zRq4Hz3A/5l0BPTsB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kMF7GAAAA3AAAAA8AAAAAAAAA&#10;AAAAAAAAoQIAAGRycy9kb3ducmV2LnhtbFBLBQYAAAAABAAEAPkAAACUAwAAAAA=&#10;" strokeweight="1.5pt">
                  <v:stroke startarrowwidth="narrow" startarrowlength="short" endarrow="block" endarrowwidth="narrow" endarrowlength="short"/>
                </v:shape>
                <v:shape id="Straight Arrow Connector 528" o:spid="_x0000_s1064" type="#_x0000_t32" style="position:absolute;left:95;top:10287;width:227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ouyr4AAADcAAAADwAAAGRycy9kb3ducmV2LnhtbERPuwrCMBTdBf8hXMFFNFVQajWKCIKD&#10;Dj4Gx2tzbYvNTWlirX9vBsHxcN7LdWtK0VDtCssKxqMIBHFqdcGZgutlN4xBOI+ssbRMCj7kYL3q&#10;dpaYaPvmEzVnn4kQwi5BBbn3VSKlS3My6Ea2Ig7cw9YGfYB1JnWN7xBuSjmJopk0WHBoyLGibU7p&#10;8/wyCu77m9lt0/vcXu0Ai8MRY2pQqX6v3SxAeGr9X/xz77WC6SSsDWfCEZCr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Lyi7KvgAAANwAAAAPAAAAAAAAAAAAAAAAAKEC&#10;AABkcnMvZG93bnJldi54bWxQSwUGAAAAAAQABAD5AAAAjAMAAAAA&#10;" strokeweight="1pt">
                  <v:stroke dashstyle="dash"/>
                </v:shape>
                <v:shape id="Straight Arrow Connector 529" o:spid="_x0000_s1065" type="#_x0000_t32" style="position:absolute;left:95;top:4953;width:2286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aLUcAAAADcAAAADwAAAGRycy9kb3ducmV2LnhtbESPzQrCMBCE74LvEFbwIpoqKFqNIoLg&#10;QQ/+HDyuzdoWm01pYq1vbwTB4zAz3zCLVWMKUVPlcssKhoMIBHFidc6pgst525+CcB5ZY2GZFLzJ&#10;wWrZbi0w1vbFR6pPPhUBwi5GBZn3ZSylSzIy6Aa2JA7e3VYGfZBVKnWFrwA3hRxF0UQazDksZFjS&#10;JqPkcXoaBbfd1Ww3yW1mL7aH+f6AU6pRqW6nWc9BeGr8P/xr77SC8WgG3zPhCMjl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SGi1HAAAAA3AAAAA8AAAAAAAAAAAAAAAAA&#10;oQIAAGRycy9kb3ducmV2LnhtbFBLBQYAAAAABAAEAPkAAACOAwAAAAA=&#10;" strokeweight="1pt">
                  <v:stroke dashstyle="dash"/>
                </v:shape>
                <v:shape id="Straight Arrow Connector 530" o:spid="_x0000_s1066" type="#_x0000_t32" style="position:absolute;top:2190;width:190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W0Eb4AAADcAAAADwAAAGRycy9kb3ducmV2LnhtbERPuwrCMBTdBf8hXMFFNFVRtBpFBMFB&#10;Bx+D47W5tsXmpjSx1r83g+B4OO/lujGFqKlyuWUFw0EEgjixOudUwfWy689AOI+ssbBMCj7kYL1q&#10;t5YYa/vmE9Vnn4oQwi5GBZn3ZSylSzIy6Aa2JA7cw1YGfYBVKnWF7xBuCjmKoqk0mHNoyLCkbUbJ&#10;8/wyCu77m9ltk/vcXm0P88MRZ1SjUt1Os1mA8NT4v/jn3msFk3GYH86EIyBX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wZbQRvgAAANwAAAAPAAAAAAAAAAAAAAAAAKEC&#10;AABkcnMvZG93bnJldi54bWxQSwUGAAAAAAQABAD5AAAAjAMAAAAA&#10;" strokeweight="1pt">
                  <v:stroke dashstyle="dash"/>
                </v:shape>
                <v:shape id="Straight Arrow Connector 535" o:spid="_x0000_s1067" type="#_x0000_t32" style="position:absolute;left:7620;top:7810;width:0;height:514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b/asYAAADcAAAADwAAAGRycy9kb3ducmV2LnhtbESPQUsDMRSE74L/ITyhl2KzViqyNi0i&#10;tBQqQtce9PbYPDdLNy9rkm7Wf2+EgsdhZr5hluvRdmIgH1rHCu5mBQji2umWGwXH983tI4gQkTV2&#10;jknBDwVYr66vllhql/hAQxUbkSEcSlRgYuxLKUNtyGKYuZ44e1/OW4xZ+kZqjynDbSfnRfEgLbac&#10;Fwz29GKoPlVnq6A47vtUbT9O58Qmpc/XN/89TJWa3IzPTyAijfE/fGnvtILF/QL+zuQj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2/2rGAAAA3AAAAA8AAAAAAAAA&#10;AAAAAAAAoQIAAGRycy9kb3ducmV2LnhtbFBLBQYAAAAABAAEAPkAAACUAwAAAAA=&#10;" strokeweight="1pt">
                  <v:stroke dashstyle="dash"/>
                </v:shape>
                <v:shape id="Straight Arrow Connector 536" o:spid="_x0000_s1068" type="#_x0000_t32" style="position:absolute;left:15049;top:7810;width:0;height:514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RhHcYAAADcAAAADwAAAGRycy9kb3ducmV2LnhtbESPQUsDMRSE74L/ITyhF7FZKy2yNi0i&#10;tBQqgmsPentsnpulm5c1STfrvzdCocdhZr5hluvRdmIgH1rHCu6nBQji2umWGwWHj83dI4gQkTV2&#10;jknBLwVYr66vllhql/idhio2IkM4lKjAxNiXUobakMUwdT1x9r6dtxiz9I3UHlOG207OimIhLbac&#10;Fwz29GKoPlYnq6A47PtUbT+Pp8Qmpa/XN/8z3Co1uRmfn0BEGuMlfG7vtIL5wwL+z+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kYR3GAAAA3AAAAA8AAAAAAAAA&#10;AAAAAAAAoQIAAGRycy9kb3ducmV2LnhtbFBLBQYAAAAABAAEAPkAAACUAwAAAAA=&#10;" strokeweight="1pt">
                  <v:stroke dashstyle="dash"/>
                </v:shape>
                <v:shape id="Straight Arrow Connector 537" o:spid="_x0000_s1069" type="#_x0000_t32" style="position:absolute;left:22860;top:7715;width:0;height:514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jEhsYAAADcAAAADwAAAGRycy9kb3ducmV2LnhtbESPQUsDMRSE7wX/Q3iCF2mzKtWyNi0i&#10;KIJScO2hvT02z83SzcuapJv135uC0OMwM98wy/VoOzGQD61jBTezAgRx7XTLjYLt18t0ASJEZI2d&#10;Y1LwSwHWq4vJEkvtEn/SUMVGZAiHEhWYGPtSylAbshhmrifO3rfzFmOWvpHaY8pw28nboriXFlvO&#10;CwZ7ejZUH6qjVVBs3/tUve4Ox8Qmpf3Hxv8M10pdXY5PjyAijfEc/m+/aQXzuwc4nclH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1oxIbGAAAA3AAAAA8AAAAAAAAA&#10;AAAAAAAAoQIAAGRycy9kb3ducmV2LnhtbFBLBQYAAAAABAAEAPkAAACUAwAAAAA=&#10;" strokeweight="1pt">
                  <v:stroke dashstyle="dash"/>
                </v:shape>
              </v:group>
            </v:group>
            <v:shape id="Text Box 72" o:spid="_x0000_s1070" type="#_x0000_t202" style="position:absolute;top:-1761;width:11001;height:48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Ew8UA&#10;AADbAAAADwAAAGRycy9kb3ducmV2LnhtbESPS4vCQBCE7wv7H4Ze8LZODPgg6ygSkBXRg4+Lt95M&#10;mwQzPdnMqNFf7wiCx6KqvqLG09ZU4kKNKy0r6HUjEMSZ1SXnCva7+fcIhPPIGivLpOBGDqaTz48x&#10;JtpeeUOXrc9FgLBLUEHhfZ1I6bKCDLqurYmDd7SNQR9kk0vd4DXATSXjKBpIgyWHhQJrSgvKTtuz&#10;UbBM52vc/MVmdK/S39VxVv/vD32lOl/t7AeEp9a/w6/2QisYxv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sTDxQAAANsAAAAPAAAAAAAAAAAAAAAAAJgCAABkcnMv&#10;ZG93bnJldi54bWxQSwUGAAAAAAQABAD1AAAAigMAAAAA&#10;" filled="f" stroked="f" strokeweight=".5pt">
              <v:textbox>
                <w:txbxContent>
                  <w:p w:rsidR="00970483" w:rsidRPr="000F05D5" w:rsidRDefault="00970483" w:rsidP="006051BF">
                    <w:pPr>
                      <w:rPr>
                        <w:b/>
                        <w:i/>
                        <w:sz w:val="18"/>
                        <w:szCs w:val="18"/>
                        <w:lang w:val="vi-VN"/>
                      </w:rPr>
                    </w:pPr>
                    <w:r w:rsidRPr="000F05D5">
                      <w:rPr>
                        <w:b/>
                        <w:i/>
                        <w:sz w:val="18"/>
                        <w:szCs w:val="18"/>
                        <w:lang w:val="vi-VN"/>
                      </w:rPr>
                      <w:t>x(cm)</w:t>
                    </w:r>
                  </w:p>
                </w:txbxContent>
              </v:textbox>
            </v:shape>
            <v:shape id="Text Box 534" o:spid="_x0000_s1071" type="#_x0000_t202" style="position:absolute;left:24740;top:4447;width:10096;height:65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xqpMcA&#10;AADcAAAADwAAAGRycy9kb3ducmV2LnhtbESPQWvCQBSE7wX/w/KE3upGWyVEV5GAWEp70ObS2zP7&#10;TILZtzG7TdL++m5B8DjMzDfMajOYWnTUusqygukkAkGcW11xoSD73D3FIJxH1lhbJgU/5GCzHj2s&#10;MNG25wN1R1+IAGGXoILS+yaR0uUlGXQT2xAH72xbgz7ItpC6xT7ATS1nUbSQBisOCyU2lJaUX47f&#10;RsFbuvvAw2lm4t863b+ft801+5or9TgetksQngZ/D9/ar1rB/PkF/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MaqTHAAAA3AAAAA8AAAAAAAAAAAAAAAAAmAIAAGRy&#10;cy9kb3ducmV2LnhtbFBLBQYAAAAABAAEAPUAAACMAwAAAAA=&#10;" filled="f" stroked="f" strokeweight=".5pt">
              <v:textbox>
                <w:txbxContent>
                  <w:p w:rsidR="00970483" w:rsidRPr="002E2275" w:rsidRDefault="00970483" w:rsidP="006051BF">
                    <w:pPr>
                      <w:rPr>
                        <w:b/>
                        <w:i/>
                        <w:sz w:val="18"/>
                        <w:szCs w:val="18"/>
                        <w:lang w:val="vi-VN"/>
                      </w:rPr>
                    </w:pPr>
                    <w:r w:rsidRPr="002E2275">
                      <w:rPr>
                        <w:b/>
                        <w:i/>
                        <w:sz w:val="18"/>
                        <w:szCs w:val="18"/>
                        <w:lang w:val="vi-VN"/>
                      </w:rPr>
                      <w:t>t(</w:t>
                    </w:r>
                    <w:r w:rsidRPr="0014087D">
                      <w:rPr>
                        <w:sz w:val="18"/>
                        <w:szCs w:val="18"/>
                        <w:lang w:val="vi-VN"/>
                      </w:rPr>
                      <w:t>10</w:t>
                    </w:r>
                    <w:r w:rsidRPr="0014087D">
                      <w:rPr>
                        <w:sz w:val="18"/>
                        <w:szCs w:val="18"/>
                        <w:vertAlign w:val="superscript"/>
                        <w:lang w:val="vi-VN"/>
                      </w:rPr>
                      <w:t>-1</w:t>
                    </w:r>
                    <w:r w:rsidRPr="0014087D">
                      <w:rPr>
                        <w:sz w:val="18"/>
                        <w:szCs w:val="18"/>
                        <w:lang w:val="vi-VN"/>
                      </w:rPr>
                      <w:t>s</w:t>
                    </w:r>
                    <w:r w:rsidRPr="002E2275">
                      <w:rPr>
                        <w:b/>
                        <w:i/>
                        <w:sz w:val="18"/>
                        <w:szCs w:val="18"/>
                        <w:lang w:val="vi-VN"/>
                      </w:rPr>
                      <w:t>)</w:t>
                    </w:r>
                  </w:p>
                </w:txbxContent>
              </v:textbox>
            </v:shape>
            <v:shape id="Text Box 538" o:spid="_x0000_s1072" type="#_x0000_t202" style="position:absolute;left:5288;top:13141;width:7411;height:5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gocQA&#10;AADcAAAADwAAAGRycy9kb3ducmV2LnhtbERPy2rCQBTdF/yH4Qrd1YmWFIlOQghIS2kXRjfurpmb&#10;B2bupJmppv36zqLg8nDe22wyvbjS6DrLCpaLCARxZXXHjYLjYfe0BuE8ssbeMin4IQdZOnvYYqLt&#10;jfd0LX0jQgi7BBW03g+JlK5qyaBb2IE4cLUdDfoAx0bqEW8h3PRyFUUv0mDHoaHFgYqWqkv5bRS8&#10;F7tP3J9XZv3bF68fdT58HU+xUo/zKd+A8DT5u/jf/aYVxM9hbTgTj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BYKHEAAAA3AAAAA8AAAAAAAAAAAAAAAAAmAIAAGRycy9k&#10;b3ducmV2LnhtbFBLBQYAAAAABAAEAPUAAACJAwAAAAA=&#10;" filled="f" stroked="f" strokeweight=".5pt">
              <v:textbox>
                <w:txbxContent>
                  <w:p w:rsidR="00970483" w:rsidRPr="0014087D" w:rsidRDefault="00970483" w:rsidP="006051BF">
                    <w:pPr>
                      <w:rPr>
                        <w:sz w:val="18"/>
                        <w:szCs w:val="18"/>
                        <w:lang w:val="vi-VN"/>
                      </w:rPr>
                    </w:pPr>
                    <w:r w:rsidRPr="0014087D">
                      <w:rPr>
                        <w:sz w:val="18"/>
                        <w:szCs w:val="18"/>
                        <w:lang w:val="vi-VN"/>
                      </w:rPr>
                      <w:t>0,5</w:t>
                    </w:r>
                  </w:p>
                </w:txbxContent>
              </v:textbox>
            </v:shape>
            <v:shape id="Text Box 539" o:spid="_x0000_s1073" type="#_x0000_t202" style="position:absolute;left:13334;top:12836;width:7239;height:56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3FOscA&#10;AADcAAAADwAAAGRycy9kb3ducmV2LnhtbESPT2vCQBTE7wW/w/KE3urGFIuNriKBYCntwT+X3p7Z&#10;ZxLcfRuzW0376bsFweMwM79h5sveGnGhzjeOFYxHCQji0umGKwX7XfE0BeEDskbjmBT8kIflYvAw&#10;x0y7K2/osg2ViBD2GSqoQ2gzKX1Zk0U/ci1x9I6usxii7CqpO7xGuDUyTZIXabHhuFBjS3lN5Wn7&#10;bRW858Unbg6pnf6afP1xXLXn/ddEqcdhv5qBCNSHe/jWftMKJs+v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1NxTrHAAAA3AAAAA8AAAAAAAAAAAAAAAAAmAIAAGRy&#10;cy9kb3ducmV2LnhtbFBLBQYAAAAABAAEAPUAAACMAwAAAAA=&#10;" filled="f" stroked="f" strokeweight=".5pt">
              <v:textbox>
                <w:txbxContent>
                  <w:p w:rsidR="00970483" w:rsidRPr="0014087D" w:rsidRDefault="00970483" w:rsidP="006051BF">
                    <w:pPr>
                      <w:rPr>
                        <w:sz w:val="18"/>
                        <w:szCs w:val="18"/>
                        <w:lang w:val="vi-VN"/>
                      </w:rPr>
                    </w:pPr>
                    <w:r w:rsidRPr="0014087D">
                      <w:rPr>
                        <w:sz w:val="18"/>
                        <w:szCs w:val="18"/>
                        <w:lang w:val="vi-VN"/>
                      </w:rPr>
                      <w:t>1</w:t>
                    </w:r>
                  </w:p>
                </w:txbxContent>
              </v:textbox>
            </v:shape>
            <v:shape id="Text Box 540" o:spid="_x0000_s1074" type="#_x0000_t202" style="position:absolute;left:20573;top:12954;width:8199;height:47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Ef2sQA&#10;AADcAAAADwAAAGRycy9kb3ducmV2LnhtbERPy2rCQBTdF/yH4Qrd1YnSFIlOQghIS2kXRjfurpmb&#10;B2bupJmppv36zqLg8nDe22wyvbjS6DrLCpaLCARxZXXHjYLjYfe0BuE8ssbeMin4IQdZOnvYYqLt&#10;jfd0LX0jQgi7BBW03g+JlK5qyaBb2IE4cLUdDfoAx0bqEW8h3PRyFUUv0mDHoaHFgYqWqkv5bRS8&#10;F7tP3J9XZv3bF68fdT58HU+xUo/zKd+A8DT5u/jf/aYVxM9hfjgTj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xH9rEAAAA3AAAAA8AAAAAAAAAAAAAAAAAmAIAAGRycy9k&#10;b3ducmV2LnhtbFBLBQYAAAAABAAEAPUAAACJAwAAAAA=&#10;" filled="f" stroked="f" strokeweight=".5pt">
              <v:textbox>
                <w:txbxContent>
                  <w:p w:rsidR="00970483" w:rsidRPr="0014087D" w:rsidRDefault="00970483" w:rsidP="006051BF">
                    <w:pPr>
                      <w:rPr>
                        <w:sz w:val="18"/>
                        <w:szCs w:val="18"/>
                        <w:lang w:val="vi-VN"/>
                      </w:rPr>
                    </w:pPr>
                    <w:r w:rsidRPr="0014087D">
                      <w:rPr>
                        <w:sz w:val="18"/>
                        <w:szCs w:val="18"/>
                        <w:lang w:val="vi-VN"/>
                      </w:rPr>
                      <w:t>1,5</w:t>
                    </w:r>
                  </w:p>
                </w:txbxContent>
              </v:textbox>
            </v:shape>
            <v:shape id="Text Box 541" o:spid="_x0000_s1075" type="#_x0000_t202" style="position:absolute;left:-2497;top:6382;width:6487;height:40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26QccA&#10;AADcAAAADwAAAGRycy9kb3ducmV2LnhtbESPQWvCQBSE74X+h+UJvdVNpEpIXUMIBEtpD1ovvb1m&#10;n0kw+zbNrpr6692C4HGYmW+YZTaaTpxocK1lBfE0AkFcWd1yrWD3VT4nIJxH1thZJgV/5CBbPT4s&#10;MdX2zBs6bX0tAoRdigoa7/tUSlc1ZNBNbU8cvL0dDPogh1rqAc8Bbjo5i6KFNNhyWGiwp6Kh6rA9&#10;GgXvRfmJm5+ZSS5dsf7Y5/3v7nuu1NNkzF9BeBr9PXxrv2kF85cY/s+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9ukHHAAAA3AAAAA8AAAAAAAAAAAAAAAAAmAIAAGRy&#10;cy9kb3ducmV2LnhtbFBLBQYAAAAABAAEAPUAAACMAwAAAAA=&#10;" filled="f" stroked="f" strokeweight=".5pt">
              <v:textbox>
                <w:txbxContent>
                  <w:p w:rsidR="00970483" w:rsidRPr="002E2275" w:rsidRDefault="00970483" w:rsidP="006051BF">
                    <w:pPr>
                      <w:rPr>
                        <w:b/>
                        <w:i/>
                        <w:sz w:val="18"/>
                        <w:szCs w:val="18"/>
                        <w:lang w:val="vi-VN"/>
                      </w:rPr>
                    </w:pPr>
                    <w:r w:rsidRPr="002E2275">
                      <w:rPr>
                        <w:b/>
                        <w:i/>
                        <w:sz w:val="18"/>
                        <w:szCs w:val="18"/>
                        <w:lang w:val="vi-VN"/>
                      </w:rPr>
                      <w:t>O</w:t>
                    </w:r>
                  </w:p>
                </w:txbxContent>
              </v:textbox>
            </v:shape>
            <v:shape id="Text Box 542" o:spid="_x0000_s1076" type="#_x0000_t202" style="position:absolute;left:-3221;top:767;width:6867;height:4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kNscA&#10;AADcAAAADwAAAGRycy9kb3ducmV2LnhtbESPQWvCQBSE7wX/w/IK3uqmQYukriEEQkXsQevF2zP7&#10;TEKzb2N2G2N/fbdQ6HGYmW+YVTqaVgzUu8aygudZBIK4tLrhSsHxo3hagnAeWWNrmRTcyUG6njys&#10;MNH2xnsaDr4SAcIuQQW1910ipStrMuhmtiMO3sX2Bn2QfSV1j7cAN62Mo+hFGmw4LNTYUV5T+Xn4&#10;Mgq2efGO+3Nslt9t/ra7ZN31eFooNX0cs1cQnkb/H/5rb7SCxTyG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vJDbHAAAA3AAAAA8AAAAAAAAAAAAAAAAAmAIAAGRy&#10;cy9kb3ducmV2LnhtbFBLBQYAAAAABAAEAPUAAACMAwAAAAA=&#10;" filled="f" stroked="f" strokeweight=".5pt">
              <v:textbox>
                <w:txbxContent>
                  <w:p w:rsidR="00970483" w:rsidRPr="0014087D" w:rsidRDefault="00970483" w:rsidP="006051BF">
                    <w:pPr>
                      <w:rPr>
                        <w:sz w:val="18"/>
                        <w:szCs w:val="18"/>
                      </w:rPr>
                    </w:pPr>
                    <w:r>
                      <w:rPr>
                        <w:sz w:val="18"/>
                        <w:szCs w:val="18"/>
                      </w:rPr>
                      <w:t>16</w:t>
                    </w:r>
                  </w:p>
                </w:txbxContent>
              </v:textbox>
            </v:shape>
            <v:shape id="Text Box 543" o:spid="_x0000_s1077" type="#_x0000_t202" style="position:absolute;left:-3925;top:11112;width:7915;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OBrccA&#10;AADcAAAADwAAAGRycy9kb3ducmV2LnhtbESPQWvCQBSE7wX/w/KE3upGWyVEV5GAWEp70ObS2zP7&#10;TILZtzG7TdL++m5B8DjMzDfMajOYWnTUusqygukkAkGcW11xoSD73D3FIJxH1lhbJgU/5GCzHj2s&#10;MNG25wN1R1+IAGGXoILS+yaR0uUlGXQT2xAH72xbgz7ItpC6xT7ATS1nUbSQBisOCyU2lJaUX47f&#10;RsFbuvvAw2lm4t863b+ft801+5or9TgetksQngZ/D9/ar1rB/OUZ/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jga3HAAAA3AAAAA8AAAAAAAAAAAAAAAAAmAIAAGRy&#10;cy9kb3ducmV2LnhtbFBLBQYAAAAABAAEAPUAAACMAwAAAAA=&#10;" filled="f" stroked="f" strokeweight=".5pt">
              <v:textbox>
                <w:txbxContent>
                  <w:p w:rsidR="00970483" w:rsidRPr="0014087D" w:rsidRDefault="00970483" w:rsidP="006051BF">
                    <w:pPr>
                      <w:rPr>
                        <w:sz w:val="18"/>
                        <w:szCs w:val="18"/>
                      </w:rPr>
                    </w:pPr>
                    <w:r w:rsidRPr="0014087D">
                      <w:rPr>
                        <w:sz w:val="18"/>
                        <w:szCs w:val="18"/>
                        <w:lang w:val="vi-VN"/>
                      </w:rPr>
                      <w:t>-</w:t>
                    </w:r>
                    <w:r>
                      <w:rPr>
                        <w:sz w:val="18"/>
                        <w:szCs w:val="18"/>
                      </w:rPr>
                      <w:t>16</w:t>
                    </w:r>
                  </w:p>
                </w:txbxContent>
              </v:textbox>
            </v:shape>
            <v:shape id="Text Box 544" o:spid="_x0000_s1078" type="#_x0000_t202" style="position:absolute;left:-3903;top:8855;width:6391;height:4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oZ2cUA&#10;AADcAAAADwAAAGRycy9kb3ducmV2LnhtbESPT4vCMBTE7wt+h/CEva2pootUo0hBlEUP/rl4ezbP&#10;tti81CZq9dMbYcHjMDO/YcbTxpTiRrUrLCvodiIQxKnVBWcK9rv5zxCE88gaS8uk4EEOppPW1xhj&#10;be+8odvWZyJA2MWoIPe+iqV0aU4GXcdWxME72dqgD7LOpK7xHuCmlL0o+pUGCw4LOVaU5JSet1ej&#10;4C+Zr3Fz7Jnhs0wWq9OsuuwPA6W+281sBMJT4z/h//ZSKxj0+/A+E46An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ShnZxQAAANwAAAAPAAAAAAAAAAAAAAAAAJgCAABkcnMv&#10;ZG93bnJldi54bWxQSwUGAAAAAAQABAD1AAAAigMAAAAA&#10;" filled="f" stroked="f" strokeweight=".5pt">
              <v:textbox>
                <w:txbxContent>
                  <w:p w:rsidR="00970483" w:rsidRPr="0014087D" w:rsidRDefault="00970483" w:rsidP="006051BF">
                    <w:pPr>
                      <w:rPr>
                        <w:sz w:val="18"/>
                        <w:szCs w:val="18"/>
                      </w:rPr>
                    </w:pPr>
                    <w:r>
                      <w:rPr>
                        <w:sz w:val="18"/>
                        <w:szCs w:val="18"/>
                        <w:lang w:val="vi-VN"/>
                      </w:rPr>
                      <w:t>-</w:t>
                    </w:r>
                    <w:r>
                      <w:rPr>
                        <w:sz w:val="18"/>
                        <w:szCs w:val="18"/>
                      </w:rPr>
                      <w:t>12</w:t>
                    </w:r>
                  </w:p>
                </w:txbxContent>
              </v:textbox>
            </v:shape>
            <v:shape id="Text Box 545" o:spid="_x0000_s1079" type="#_x0000_t202" style="position:absolute;left:-3047;top:3265;width:7292;height:52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a8QsUA&#10;AADcAAAADwAAAGRycy9kb3ducmV2LnhtbESPT4vCMBTE78J+h/AWvGm6YkWqUaQgiujBP5e9vW2e&#10;bbF56TZR6376jSB4HGbmN8x03ppK3KhxpWUFX/0IBHFmdcm5gtNx2RuDcB5ZY2WZFDzIwXz20Zli&#10;ou2d93Q7+FwECLsEFRTe14mULivIoOvbmjh4Z9sY9EE2udQN3gPcVHIQRSNpsOSwUGBNaUHZ5XA1&#10;Cjbpcof7n4EZ/1Xpante1L+n71ip7me7mIDw1Pp3+NVeawXxMIbnmXAE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BrxCxQAAANwAAAAPAAAAAAAAAAAAAAAAAJgCAABkcnMv&#10;ZG93bnJldi54bWxQSwUGAAAAAAQABAD1AAAAigMAAAAA&#10;" filled="f" stroked="f" strokeweight=".5pt">
              <v:textbox>
                <w:txbxContent>
                  <w:p w:rsidR="00970483" w:rsidRPr="0014087D" w:rsidRDefault="00970483" w:rsidP="006051BF">
                    <w:pPr>
                      <w:rPr>
                        <w:sz w:val="18"/>
                        <w:szCs w:val="18"/>
                      </w:rPr>
                    </w:pPr>
                    <w:r>
                      <w:rPr>
                        <w:sz w:val="18"/>
                        <w:szCs w:val="18"/>
                      </w:rPr>
                      <w:t>12</w:t>
                    </w:r>
                  </w:p>
                </w:txbxContent>
              </v:textbox>
            </v:shape>
            <w10:wrap type="square"/>
          </v:group>
        </w:pict>
      </w:r>
      <w:r w:rsidR="006051BF" w:rsidRPr="00153575">
        <w:rPr>
          <w:lang w:val="sv-SE"/>
        </w:rPr>
        <w:t>Cho hai dao động điều hoà, có li độ x</w:t>
      </w:r>
      <w:r w:rsidR="006051BF" w:rsidRPr="00153575">
        <w:rPr>
          <w:lang w:val="sv-SE"/>
        </w:rPr>
        <w:softHyphen/>
      </w:r>
      <w:r w:rsidR="006051BF" w:rsidRPr="00153575">
        <w:rPr>
          <w:vertAlign w:val="subscript"/>
          <w:lang w:val="sv-SE"/>
        </w:rPr>
        <w:t>1</w:t>
      </w:r>
      <w:r w:rsidR="006051BF" w:rsidRPr="00153575">
        <w:rPr>
          <w:lang w:val="sv-SE"/>
        </w:rPr>
        <w:t xml:space="preserve"> và x</w:t>
      </w:r>
      <w:r w:rsidR="006051BF" w:rsidRPr="00153575">
        <w:rPr>
          <w:vertAlign w:val="subscript"/>
          <w:lang w:val="sv-SE"/>
        </w:rPr>
        <w:t>2</w:t>
      </w:r>
      <w:r w:rsidR="006051BF" w:rsidRPr="00153575">
        <w:rPr>
          <w:lang w:val="sv-SE"/>
        </w:rPr>
        <w:t xml:space="preserve"> như hình vẽ. Gọi V là tổng </w:t>
      </w:r>
      <w:r w:rsidR="00182D19" w:rsidRPr="00153575">
        <w:rPr>
          <w:lang w:val="sv-SE"/>
        </w:rPr>
        <w:t xml:space="preserve">của </w:t>
      </w:r>
      <w:r w:rsidR="006051BF" w:rsidRPr="00153575">
        <w:rPr>
          <w:lang w:val="sv-SE"/>
        </w:rPr>
        <w:t>tốc độ hai dao động ở một thời điểm.  Giá trị lớn nhất của V là</w:t>
      </w:r>
    </w:p>
    <w:p w:rsidR="006051BF" w:rsidRPr="00153575" w:rsidRDefault="006051BF" w:rsidP="006051BF">
      <w:pPr>
        <w:tabs>
          <w:tab w:val="left" w:pos="283"/>
          <w:tab w:val="left" w:pos="2835"/>
          <w:tab w:val="left" w:pos="5386"/>
          <w:tab w:val="left" w:pos="7937"/>
        </w:tabs>
        <w:ind w:right="-55"/>
        <w:jc w:val="both"/>
        <w:rPr>
          <w:lang w:val="vi-VN"/>
        </w:rPr>
      </w:pPr>
      <w:r w:rsidRPr="00153575">
        <w:rPr>
          <w:b/>
          <w:lang w:val="sv-SE"/>
        </w:rPr>
        <w:t>A.</w:t>
      </w:r>
      <w:r w:rsidRPr="00153575">
        <w:rPr>
          <w:position w:val="-6"/>
          <w:lang w:val="sv-SE"/>
        </w:rPr>
        <w:object w:dxaOrig="499" w:dyaOrig="260">
          <v:shape id="_x0000_i1077" type="#_x0000_t75" style="width:24.85pt;height:13.2pt" o:ole="">
            <v:imagedata r:id="rId89" o:title=""/>
          </v:shape>
          <o:OLEObject Type="Embed" ProgID="Equation.DSMT4" ShapeID="_x0000_i1077" DrawAspect="Content" ObjectID="_1680454211" r:id="rId121"/>
        </w:object>
      </w:r>
      <w:r w:rsidRPr="00153575">
        <w:rPr>
          <w:lang w:val="sv-SE"/>
        </w:rPr>
        <w:t xml:space="preserve"> cm/s.</w:t>
      </w:r>
      <w:r w:rsidRPr="00153575">
        <w:rPr>
          <w:b/>
          <w:lang w:val="sv-SE"/>
        </w:rPr>
        <w:tab/>
        <w:t>B.</w:t>
      </w:r>
      <w:r w:rsidRPr="00153575">
        <w:rPr>
          <w:position w:val="-6"/>
          <w:lang w:val="sv-SE"/>
        </w:rPr>
        <w:object w:dxaOrig="540" w:dyaOrig="260">
          <v:shape id="_x0000_i1078" type="#_x0000_t75" style="width:26.85pt;height:13.2pt" o:ole="">
            <v:imagedata r:id="rId91" o:title=""/>
          </v:shape>
          <o:OLEObject Type="Embed" ProgID="Equation.DSMT4" ShapeID="_x0000_i1078" DrawAspect="Content" ObjectID="_1680454212" r:id="rId122"/>
        </w:object>
      </w:r>
      <w:r w:rsidRPr="00153575">
        <w:rPr>
          <w:lang w:val="sv-SE"/>
        </w:rPr>
        <w:t xml:space="preserve"> cm/s</w:t>
      </w:r>
    </w:p>
    <w:p w:rsidR="006051BF" w:rsidRPr="00153575" w:rsidRDefault="006051BF" w:rsidP="006051BF">
      <w:pPr>
        <w:tabs>
          <w:tab w:val="left" w:pos="283"/>
          <w:tab w:val="left" w:pos="2835"/>
          <w:tab w:val="left" w:pos="5386"/>
          <w:tab w:val="left" w:pos="7937"/>
        </w:tabs>
        <w:ind w:right="-55"/>
        <w:jc w:val="both"/>
        <w:rPr>
          <w:lang w:val="sv-SE"/>
        </w:rPr>
      </w:pPr>
      <w:r w:rsidRPr="00153575">
        <w:rPr>
          <w:b/>
          <w:u w:val="single"/>
          <w:lang w:val="sv-SE"/>
        </w:rPr>
        <w:t>C</w:t>
      </w:r>
      <w:r w:rsidRPr="00153575">
        <w:rPr>
          <w:b/>
          <w:lang w:val="sv-SE"/>
        </w:rPr>
        <w:t>.</w:t>
      </w:r>
      <w:r w:rsidRPr="00153575">
        <w:rPr>
          <w:noProof/>
          <w:position w:val="-6"/>
          <w:lang w:val="vi-VN"/>
        </w:rPr>
        <w:object w:dxaOrig="540" w:dyaOrig="260">
          <v:shape id="_x0000_i1079" type="#_x0000_t75" style="width:26.85pt;height:13.2pt" o:ole="">
            <v:imagedata r:id="rId93" o:title=""/>
          </v:shape>
          <o:OLEObject Type="Embed" ProgID="Equation.DSMT4" ShapeID="_x0000_i1079" DrawAspect="Content" ObjectID="_1680454213" r:id="rId123"/>
        </w:object>
      </w:r>
      <w:r w:rsidRPr="00153575">
        <w:rPr>
          <w:lang w:val="sv-SE"/>
        </w:rPr>
        <w:t>cm/s.</w:t>
      </w:r>
      <w:r w:rsidRPr="00153575">
        <w:rPr>
          <w:b/>
          <w:lang w:val="vi-VN"/>
        </w:rPr>
        <w:tab/>
      </w:r>
      <w:r w:rsidRPr="00153575">
        <w:rPr>
          <w:b/>
          <w:lang w:val="sv-SE"/>
        </w:rPr>
        <w:t>D.</w:t>
      </w:r>
      <w:r w:rsidRPr="00153575">
        <w:rPr>
          <w:position w:val="-6"/>
          <w:lang w:val="sv-SE"/>
        </w:rPr>
        <w:object w:dxaOrig="540" w:dyaOrig="260">
          <v:shape id="_x0000_i1080" type="#_x0000_t75" style="width:26.85pt;height:13.2pt" o:ole="">
            <v:imagedata r:id="rId95" o:title=""/>
          </v:shape>
          <o:OLEObject Type="Embed" ProgID="Equation.DSMT4" ShapeID="_x0000_i1080" DrawAspect="Content" ObjectID="_1680454214" r:id="rId124"/>
        </w:object>
      </w:r>
      <w:r w:rsidRPr="00153575">
        <w:rPr>
          <w:lang w:val="sv-SE"/>
        </w:rPr>
        <w:t xml:space="preserve"> cm/s.</w:t>
      </w:r>
    </w:p>
    <w:p w:rsidR="006051BF" w:rsidRPr="00153575" w:rsidRDefault="006051BF" w:rsidP="006051BF"/>
    <w:p w:rsidR="0010785A" w:rsidRPr="00153575" w:rsidRDefault="0010785A" w:rsidP="0010785A">
      <w:pPr>
        <w:pStyle w:val="ListParagraph"/>
        <w:tabs>
          <w:tab w:val="left" w:pos="723"/>
        </w:tabs>
        <w:jc w:val="both"/>
      </w:pPr>
    </w:p>
    <w:p w:rsidR="00FE3022" w:rsidRPr="00153575" w:rsidRDefault="00D3659B" w:rsidP="0024355F">
      <w:pPr>
        <w:pStyle w:val="ListParagraph"/>
        <w:numPr>
          <w:ilvl w:val="0"/>
          <w:numId w:val="19"/>
        </w:numPr>
      </w:pPr>
      <w:r w:rsidRPr="00153575">
        <w:rPr>
          <w:rFonts w:eastAsia="Meiryo"/>
          <w:b/>
          <w:bCs/>
          <w:spacing w:val="2"/>
        </w:rPr>
        <w:t>(VD</w:t>
      </w:r>
      <w:r w:rsidR="00AF2D56" w:rsidRPr="00153575">
        <w:rPr>
          <w:rFonts w:eastAsia="Meiryo"/>
          <w:b/>
          <w:bCs/>
          <w:spacing w:val="2"/>
        </w:rPr>
        <w:t>C</w:t>
      </w:r>
      <w:r w:rsidRPr="00153575">
        <w:rPr>
          <w:rFonts w:eastAsia="Meiryo"/>
          <w:b/>
          <w:bCs/>
          <w:spacing w:val="2"/>
        </w:rPr>
        <w:t>)</w:t>
      </w:r>
      <w:r w:rsidR="009273BA" w:rsidRPr="00153575">
        <w:rPr>
          <w:rFonts w:eastAsia="Meiryo"/>
          <w:b/>
          <w:bCs/>
        </w:rPr>
        <w:t>:</w:t>
      </w:r>
    </w:p>
    <w:p w:rsidR="0010785A" w:rsidRPr="00153575" w:rsidRDefault="0010785A" w:rsidP="0010785A">
      <w:pPr>
        <w:rPr>
          <w:lang w:val="nl-NL"/>
        </w:rPr>
      </w:pPr>
      <w:r w:rsidRPr="00153575">
        <w:rPr>
          <w:lang w:val="nl-NL"/>
        </w:rPr>
        <w:t xml:space="preserve">Một con lắc lò xo có độ cứng k = 200N/m, vật nặng khối lượng M = 1kg treo thẳng đứng. Từ vị trí cân bằng, nâng vật lên một đoạn 12,5cm rồi thả nhẹ cho vật dao động điều hòa. Khi vật xuống vị trí thấp nhất, một vật nhỏ m = 0,5kg bay theo phương thẳng đứng từ dưới lên với vận tốc 6m/s cắm vào M. Tốc độ trung bình của hệ  kể từ lúc bắt đầu va chạm cho đến khi chúng qua vị trí cân bằng theo chiều dương lần thứ nhất, có giá trị </w:t>
      </w:r>
      <w:r w:rsidRPr="00153575">
        <w:rPr>
          <w:b/>
          <w:lang w:val="nl-NL"/>
        </w:rPr>
        <w:t xml:space="preserve"> </w:t>
      </w:r>
      <w:r w:rsidRPr="00153575">
        <w:rPr>
          <w:b/>
          <w:i/>
          <w:lang w:val="nl-NL"/>
        </w:rPr>
        <w:t>gần nhất</w:t>
      </w:r>
      <w:r w:rsidRPr="00153575">
        <w:rPr>
          <w:lang w:val="nl-NL"/>
        </w:rPr>
        <w:t xml:space="preserve"> với giá trị nào sau đây?</w:t>
      </w:r>
    </w:p>
    <w:p w:rsidR="0010785A" w:rsidRPr="00153575" w:rsidRDefault="0010785A" w:rsidP="0010785A">
      <w:pPr>
        <w:rPr>
          <w:lang w:val="nl-NL"/>
        </w:rPr>
      </w:pPr>
      <w:r w:rsidRPr="00153575">
        <w:rPr>
          <w:lang w:val="nl-NL"/>
        </w:rPr>
        <w:t xml:space="preserve">A.160cm/s                       B. 159cm/s                 </w:t>
      </w:r>
      <w:r w:rsidRPr="00153575">
        <w:rPr>
          <w:u w:val="single"/>
          <w:lang w:val="nl-NL"/>
        </w:rPr>
        <w:t>C</w:t>
      </w:r>
      <w:r w:rsidRPr="00153575">
        <w:rPr>
          <w:lang w:val="nl-NL"/>
        </w:rPr>
        <w:t>. 158cm/s                  D. 157cm/s</w:t>
      </w:r>
    </w:p>
    <w:p w:rsidR="0010785A" w:rsidRPr="00153575" w:rsidRDefault="0010785A" w:rsidP="0010785A">
      <w:pPr>
        <w:pStyle w:val="ListParagraph"/>
      </w:pPr>
    </w:p>
    <w:p w:rsidR="00072A86" w:rsidRPr="00153575" w:rsidRDefault="00072A86" w:rsidP="00072A86">
      <w:pPr>
        <w:rPr>
          <w:b/>
        </w:rPr>
      </w:pPr>
      <w:r w:rsidRPr="00153575">
        <w:rPr>
          <w:b/>
        </w:rPr>
        <w:t>SÓNG CƠ  (</w:t>
      </w:r>
      <w:r w:rsidR="0024355F" w:rsidRPr="00153575">
        <w:rPr>
          <w:b/>
        </w:rPr>
        <w:t>6</w:t>
      </w:r>
      <w:r w:rsidRPr="00153575">
        <w:rPr>
          <w:b/>
        </w:rPr>
        <w:t xml:space="preserve"> câu)</w:t>
      </w:r>
    </w:p>
    <w:p w:rsidR="0024355F" w:rsidRPr="00153575" w:rsidRDefault="0024355F" w:rsidP="0024355F">
      <w:pPr>
        <w:pStyle w:val="ListParagraph"/>
        <w:numPr>
          <w:ilvl w:val="0"/>
          <w:numId w:val="19"/>
        </w:numPr>
        <w:tabs>
          <w:tab w:val="left" w:pos="723"/>
        </w:tabs>
        <w:jc w:val="both"/>
      </w:pPr>
      <w:r w:rsidRPr="00153575">
        <w:rPr>
          <w:b/>
          <w:bCs/>
        </w:rPr>
        <w:t>(NB - LT):</w:t>
      </w:r>
    </w:p>
    <w:p w:rsidR="00DE725B" w:rsidRPr="00153575" w:rsidRDefault="00182D19" w:rsidP="00DE725B">
      <w:pPr>
        <w:tabs>
          <w:tab w:val="left" w:pos="284"/>
          <w:tab w:val="left" w:pos="2835"/>
          <w:tab w:val="left" w:pos="5387"/>
          <w:tab w:val="left" w:pos="7938"/>
        </w:tabs>
        <w:spacing w:line="240" w:lineRule="atLeast"/>
      </w:pPr>
      <w:r w:rsidRPr="00E807CF">
        <w:rPr>
          <w:b/>
        </w:rPr>
        <w:tab/>
      </w:r>
      <w:r w:rsidR="00DE725B" w:rsidRPr="00153575">
        <w:t>Tốc độ truyền âm có giá trị nhỏ nhất trong môi trường nào sau đây ?</w:t>
      </w:r>
    </w:p>
    <w:p w:rsidR="00DE725B" w:rsidRPr="00E807CF" w:rsidRDefault="00DE725B" w:rsidP="00DE725B">
      <w:pPr>
        <w:tabs>
          <w:tab w:val="left" w:pos="284"/>
          <w:tab w:val="left" w:pos="2835"/>
          <w:tab w:val="left" w:pos="5387"/>
          <w:tab w:val="left" w:pos="7938"/>
        </w:tabs>
        <w:spacing w:line="240" w:lineRule="atLeast"/>
        <w:ind w:firstLine="142"/>
        <w:rPr>
          <w:lang w:val="fr-FR"/>
        </w:rPr>
      </w:pPr>
      <w:r w:rsidRPr="00153575">
        <w:rPr>
          <w:b/>
          <w:bCs/>
        </w:rPr>
        <w:t>A.</w:t>
      </w:r>
      <w:r w:rsidR="00182D19" w:rsidRPr="00153575">
        <w:rPr>
          <w:b/>
          <w:bCs/>
        </w:rPr>
        <w:t xml:space="preserve"> </w:t>
      </w:r>
      <w:r w:rsidRPr="00153575">
        <w:t>Kẽm.</w:t>
      </w:r>
      <w:r w:rsidRPr="00153575">
        <w:tab/>
      </w:r>
      <w:r w:rsidRPr="00153575">
        <w:rPr>
          <w:b/>
          <w:bCs/>
        </w:rPr>
        <w:t>B.</w:t>
      </w:r>
      <w:r w:rsidR="00182D19" w:rsidRPr="00153575">
        <w:rPr>
          <w:b/>
          <w:bCs/>
        </w:rPr>
        <w:t xml:space="preserve"> </w:t>
      </w:r>
      <w:r w:rsidRPr="00153575">
        <w:t>Nước</w:t>
      </w:r>
      <w:r w:rsidR="00182D19" w:rsidRPr="00153575">
        <w:t xml:space="preserve"> </w:t>
      </w:r>
      <w:r w:rsidRPr="00153575">
        <w:t>muối.</w:t>
      </w:r>
      <w:r w:rsidRPr="00153575">
        <w:rPr>
          <w:b/>
          <w:bCs/>
        </w:rPr>
        <w:tab/>
      </w:r>
      <w:r w:rsidRPr="00E807CF">
        <w:rPr>
          <w:b/>
          <w:bCs/>
          <w:u w:val="single"/>
          <w:lang w:val="fr-FR"/>
        </w:rPr>
        <w:t>C.</w:t>
      </w:r>
      <w:r w:rsidR="00182D19" w:rsidRPr="00E807CF">
        <w:rPr>
          <w:b/>
          <w:bCs/>
          <w:u w:val="single"/>
          <w:lang w:val="fr-FR"/>
        </w:rPr>
        <w:t xml:space="preserve"> </w:t>
      </w:r>
      <w:r w:rsidRPr="00E807CF">
        <w:rPr>
          <w:u w:val="single"/>
          <w:lang w:val="fr-FR"/>
        </w:rPr>
        <w:t>Khí</w:t>
      </w:r>
      <w:r w:rsidR="00182D19" w:rsidRPr="00E807CF">
        <w:rPr>
          <w:u w:val="single"/>
          <w:lang w:val="fr-FR"/>
        </w:rPr>
        <w:t xml:space="preserve"> </w:t>
      </w:r>
      <w:r w:rsidRPr="00E807CF">
        <w:rPr>
          <w:u w:val="single"/>
          <w:lang w:val="fr-FR"/>
        </w:rPr>
        <w:t>Ni</w:t>
      </w:r>
      <w:r w:rsidR="00182D19" w:rsidRPr="00E807CF">
        <w:rPr>
          <w:u w:val="single"/>
          <w:lang w:val="fr-FR"/>
        </w:rPr>
        <w:t>-</w:t>
      </w:r>
      <w:r w:rsidRPr="00E807CF">
        <w:rPr>
          <w:u w:val="single"/>
          <w:lang w:val="fr-FR"/>
        </w:rPr>
        <w:t>tơ.</w:t>
      </w:r>
      <w:r w:rsidRPr="00E807CF">
        <w:rPr>
          <w:lang w:val="fr-FR"/>
        </w:rPr>
        <w:tab/>
      </w:r>
      <w:r w:rsidRPr="00E807CF">
        <w:rPr>
          <w:b/>
          <w:bCs/>
          <w:lang w:val="fr-FR"/>
        </w:rPr>
        <w:t xml:space="preserve">D. </w:t>
      </w:r>
      <w:r w:rsidRPr="00E807CF">
        <w:rPr>
          <w:bCs/>
          <w:lang w:val="fr-FR"/>
        </w:rPr>
        <w:t>Nhôm</w:t>
      </w:r>
      <w:r w:rsidRPr="00E807CF">
        <w:rPr>
          <w:lang w:val="fr-FR"/>
        </w:rPr>
        <w:t>.</w:t>
      </w:r>
    </w:p>
    <w:p w:rsidR="00DE725B" w:rsidRPr="00E807CF" w:rsidRDefault="00DE725B" w:rsidP="00DE725B">
      <w:pPr>
        <w:pStyle w:val="ListParagraph"/>
        <w:tabs>
          <w:tab w:val="left" w:pos="723"/>
        </w:tabs>
        <w:jc w:val="both"/>
        <w:rPr>
          <w:lang w:val="fr-FR"/>
        </w:rPr>
      </w:pPr>
    </w:p>
    <w:p w:rsidR="0024355F" w:rsidRPr="00153575" w:rsidRDefault="0024355F" w:rsidP="0024355F">
      <w:pPr>
        <w:pStyle w:val="ListParagraph"/>
        <w:numPr>
          <w:ilvl w:val="0"/>
          <w:numId w:val="19"/>
        </w:numPr>
        <w:tabs>
          <w:tab w:val="left" w:pos="723"/>
        </w:tabs>
        <w:jc w:val="both"/>
      </w:pPr>
      <w:r w:rsidRPr="00153575">
        <w:rPr>
          <w:b/>
          <w:bCs/>
        </w:rPr>
        <w:t>(NB - LT):</w:t>
      </w:r>
    </w:p>
    <w:p w:rsidR="00DE725B" w:rsidRPr="00153575" w:rsidRDefault="00DE725B" w:rsidP="00DE725B">
      <w:pPr>
        <w:tabs>
          <w:tab w:val="left" w:pos="567"/>
          <w:tab w:val="left" w:pos="2835"/>
          <w:tab w:val="left" w:pos="5103"/>
          <w:tab w:val="left" w:pos="7371"/>
        </w:tabs>
        <w:spacing w:line="240" w:lineRule="atLeast"/>
        <w:jc w:val="both"/>
        <w:rPr>
          <w:lang w:val="fi-FI"/>
        </w:rPr>
      </w:pPr>
      <w:r w:rsidRPr="00153575">
        <w:rPr>
          <w:lang w:val="fi-FI"/>
        </w:rPr>
        <w:t xml:space="preserve">Công thức tính mức cường độ âm theo đơn vị </w:t>
      </w:r>
      <w:r w:rsidRPr="00153575">
        <w:rPr>
          <w:b/>
          <w:lang w:val="fi-FI"/>
        </w:rPr>
        <w:t xml:space="preserve">Ben </w:t>
      </w:r>
      <w:r w:rsidRPr="00153575">
        <w:rPr>
          <w:lang w:val="fi-FI"/>
        </w:rPr>
        <w:t>(B) là</w:t>
      </w:r>
    </w:p>
    <w:p w:rsidR="00896C03" w:rsidRPr="00153575" w:rsidRDefault="00896C03" w:rsidP="00896C03">
      <w:pPr>
        <w:pStyle w:val="NoSpacing"/>
        <w:rPr>
          <w:b/>
          <w:sz w:val="24"/>
          <w:szCs w:val="24"/>
          <w:lang w:val="fi-FI"/>
        </w:rPr>
      </w:pPr>
      <w:r w:rsidRPr="00153575">
        <w:rPr>
          <w:b/>
          <w:sz w:val="24"/>
          <w:szCs w:val="24"/>
          <w:lang w:val="fi-FI"/>
        </w:rPr>
        <w:t>A</w:t>
      </w:r>
      <w:r w:rsidRPr="00153575">
        <w:rPr>
          <w:sz w:val="24"/>
          <w:szCs w:val="24"/>
          <w:lang w:val="fi-FI"/>
        </w:rPr>
        <w:t xml:space="preserve">. </w:t>
      </w:r>
      <w:r w:rsidRPr="00153575">
        <w:rPr>
          <w:position w:val="-30"/>
          <w:sz w:val="24"/>
          <w:szCs w:val="24"/>
          <w:lang w:val="fi-FI"/>
        </w:rPr>
        <w:object w:dxaOrig="1160" w:dyaOrig="680">
          <v:shape id="_x0000_i1081" type="#_x0000_t75" style="width:58.3pt;height:33.95pt" o:ole="">
            <v:imagedata r:id="rId8" o:title=""/>
          </v:shape>
          <o:OLEObject Type="Embed" ProgID="Equation.DSMT4" ShapeID="_x0000_i1081" DrawAspect="Content" ObjectID="_1680454215" r:id="rId125"/>
        </w:object>
      </w:r>
      <w:r w:rsidRPr="00153575">
        <w:rPr>
          <w:sz w:val="24"/>
          <w:szCs w:val="24"/>
          <w:lang w:val="fi-FI"/>
        </w:rPr>
        <w:t xml:space="preserve">(B).      </w:t>
      </w:r>
      <w:r w:rsidRPr="00153575">
        <w:rPr>
          <w:b/>
          <w:sz w:val="24"/>
          <w:szCs w:val="24"/>
          <w:u w:val="single"/>
          <w:lang w:val="fi-FI"/>
        </w:rPr>
        <w:t>B</w:t>
      </w:r>
      <w:r w:rsidRPr="00153575">
        <w:rPr>
          <w:sz w:val="24"/>
          <w:szCs w:val="24"/>
          <w:lang w:val="fi-FI"/>
        </w:rPr>
        <w:t xml:space="preserve">. </w:t>
      </w:r>
      <w:r w:rsidRPr="00153575">
        <w:rPr>
          <w:position w:val="-30"/>
          <w:sz w:val="24"/>
          <w:szCs w:val="24"/>
          <w:lang w:val="fi-FI"/>
        </w:rPr>
        <w:object w:dxaOrig="920" w:dyaOrig="680">
          <v:shape id="_x0000_i1082" type="#_x0000_t75" style="width:45.65pt;height:33.95pt" o:ole="">
            <v:imagedata r:id="rId10" o:title=""/>
          </v:shape>
          <o:OLEObject Type="Embed" ProgID="Equation.DSMT4" ShapeID="_x0000_i1082" DrawAspect="Content" ObjectID="_1680454216" r:id="rId126"/>
        </w:object>
      </w:r>
      <w:r w:rsidRPr="00153575">
        <w:rPr>
          <w:sz w:val="24"/>
          <w:szCs w:val="24"/>
          <w:lang w:val="fi-FI"/>
        </w:rPr>
        <w:t>(B).</w:t>
      </w:r>
      <w:r w:rsidRPr="00153575">
        <w:rPr>
          <w:sz w:val="24"/>
          <w:szCs w:val="24"/>
          <w:lang w:val="fi-FI"/>
        </w:rPr>
        <w:tab/>
      </w:r>
      <w:r w:rsidRPr="00153575">
        <w:rPr>
          <w:b/>
          <w:sz w:val="24"/>
          <w:szCs w:val="24"/>
          <w:lang w:val="fi-FI"/>
        </w:rPr>
        <w:t>C</w:t>
      </w:r>
      <w:r w:rsidRPr="00153575">
        <w:rPr>
          <w:sz w:val="24"/>
          <w:szCs w:val="24"/>
          <w:lang w:val="fi-FI"/>
        </w:rPr>
        <w:t xml:space="preserve">. </w:t>
      </w:r>
      <w:r w:rsidRPr="00153575">
        <w:rPr>
          <w:position w:val="-30"/>
          <w:sz w:val="24"/>
          <w:szCs w:val="24"/>
          <w:lang w:val="fi-FI"/>
        </w:rPr>
        <w:object w:dxaOrig="1180" w:dyaOrig="680">
          <v:shape id="_x0000_i1083" type="#_x0000_t75" style="width:58.8pt;height:33.95pt" o:ole="">
            <v:imagedata r:id="rId12" o:title=""/>
          </v:shape>
          <o:OLEObject Type="Embed" ProgID="Equation.DSMT4" ShapeID="_x0000_i1083" DrawAspect="Content" ObjectID="_1680454217" r:id="rId127"/>
        </w:object>
      </w:r>
      <w:r w:rsidRPr="00153575">
        <w:rPr>
          <w:sz w:val="24"/>
          <w:szCs w:val="24"/>
          <w:lang w:val="fi-FI"/>
        </w:rPr>
        <w:t xml:space="preserve">(B). </w:t>
      </w:r>
      <w:r w:rsidRPr="00153575">
        <w:rPr>
          <w:sz w:val="24"/>
          <w:szCs w:val="24"/>
          <w:lang w:val="fi-FI"/>
        </w:rPr>
        <w:tab/>
      </w:r>
      <w:r w:rsidRPr="00153575">
        <w:rPr>
          <w:b/>
          <w:sz w:val="24"/>
          <w:szCs w:val="24"/>
          <w:lang w:val="fi-FI"/>
        </w:rPr>
        <w:t>D</w:t>
      </w:r>
      <w:r w:rsidRPr="00153575">
        <w:rPr>
          <w:sz w:val="24"/>
          <w:szCs w:val="24"/>
          <w:lang w:val="fi-FI"/>
        </w:rPr>
        <w:t xml:space="preserve">. </w:t>
      </w:r>
      <w:r w:rsidRPr="00153575">
        <w:rPr>
          <w:position w:val="-30"/>
          <w:sz w:val="24"/>
          <w:szCs w:val="24"/>
          <w:lang w:val="fi-FI"/>
        </w:rPr>
        <w:object w:dxaOrig="1180" w:dyaOrig="680">
          <v:shape id="_x0000_i1084" type="#_x0000_t75" style="width:58.8pt;height:33.95pt" o:ole="">
            <v:imagedata r:id="rId14" o:title=""/>
          </v:shape>
          <o:OLEObject Type="Embed" ProgID="Equation.DSMT4" ShapeID="_x0000_i1084" DrawAspect="Content" ObjectID="_1680454218" r:id="rId128"/>
        </w:object>
      </w:r>
      <w:r w:rsidRPr="00153575">
        <w:rPr>
          <w:sz w:val="24"/>
          <w:szCs w:val="24"/>
          <w:lang w:val="fi-FI"/>
        </w:rPr>
        <w:t>(B).</w:t>
      </w:r>
    </w:p>
    <w:p w:rsidR="00DE725B" w:rsidRPr="00153575" w:rsidRDefault="00DE725B" w:rsidP="00DE725B">
      <w:pPr>
        <w:pStyle w:val="ListParagraph"/>
        <w:tabs>
          <w:tab w:val="left" w:pos="723"/>
        </w:tabs>
        <w:jc w:val="both"/>
      </w:pPr>
    </w:p>
    <w:p w:rsidR="0024355F" w:rsidRPr="00153575" w:rsidRDefault="0024355F" w:rsidP="0024355F">
      <w:pPr>
        <w:pStyle w:val="ListParagraph"/>
        <w:numPr>
          <w:ilvl w:val="0"/>
          <w:numId w:val="19"/>
        </w:numPr>
        <w:tabs>
          <w:tab w:val="left" w:pos="723"/>
        </w:tabs>
        <w:jc w:val="both"/>
      </w:pPr>
      <w:r w:rsidRPr="00153575">
        <w:rPr>
          <w:b/>
          <w:bCs/>
        </w:rPr>
        <w:t>(TH - LT):</w:t>
      </w:r>
    </w:p>
    <w:p w:rsidR="00DE725B" w:rsidRPr="00153575" w:rsidRDefault="00DE725B" w:rsidP="00DE725B">
      <w:pPr>
        <w:widowControl w:val="0"/>
        <w:tabs>
          <w:tab w:val="left" w:pos="284"/>
          <w:tab w:val="left" w:pos="567"/>
          <w:tab w:val="left" w:pos="709"/>
          <w:tab w:val="left" w:pos="851"/>
          <w:tab w:val="left" w:pos="2835"/>
          <w:tab w:val="left" w:pos="5387"/>
          <w:tab w:val="left" w:pos="7938"/>
        </w:tabs>
        <w:autoSpaceDE w:val="0"/>
        <w:autoSpaceDN w:val="0"/>
        <w:adjustRightInd w:val="0"/>
        <w:jc w:val="both"/>
        <w:rPr>
          <w:lang w:val="nl-NL"/>
        </w:rPr>
      </w:pPr>
      <w:r w:rsidRPr="00153575">
        <w:rPr>
          <w:lang w:val="nl-NL"/>
        </w:rPr>
        <w:t xml:space="preserve">Trong buổi sơ khảo văn nghệ chào mừng ngày nhà giáo Việt Nam 20/11 của trường THPT Đào Duy Từ, có hai lớp đã chọn cùng một </w:t>
      </w:r>
      <w:r w:rsidR="007E6046" w:rsidRPr="00153575">
        <w:rPr>
          <w:lang w:val="nl-NL"/>
        </w:rPr>
        <w:t xml:space="preserve">bản nhạc </w:t>
      </w:r>
      <w:r w:rsidRPr="00153575">
        <w:rPr>
          <w:lang w:val="nl-NL"/>
        </w:rPr>
        <w:t xml:space="preserve">nhưng lớp 12A10 đã chiến thắng khi chọn nhạc cụ là sáo để </w:t>
      </w:r>
      <w:r w:rsidR="00AA267D" w:rsidRPr="00153575">
        <w:rPr>
          <w:lang w:val="nl-NL"/>
        </w:rPr>
        <w:t xml:space="preserve">biểu </w:t>
      </w:r>
      <w:r w:rsidRPr="00153575">
        <w:rPr>
          <w:lang w:val="nl-NL"/>
        </w:rPr>
        <w:t>diễn thay vì đàn ghi ta mà lớp 12A3</w:t>
      </w:r>
      <w:r w:rsidR="00182D19" w:rsidRPr="00153575">
        <w:rPr>
          <w:lang w:val="nl-NL"/>
        </w:rPr>
        <w:t xml:space="preserve"> </w:t>
      </w:r>
      <w:r w:rsidRPr="00153575">
        <w:rPr>
          <w:lang w:val="nl-NL"/>
        </w:rPr>
        <w:t xml:space="preserve">đã biểu diễn. Các giám khảo đã đưa ra nhận xét “ Tuy cùng một bài hát, nhưng nghe bằng sáo hay hơn </w:t>
      </w:r>
      <w:r w:rsidR="00182D19" w:rsidRPr="00153575">
        <w:rPr>
          <w:lang w:val="nl-NL"/>
        </w:rPr>
        <w:t xml:space="preserve">nghe bằng </w:t>
      </w:r>
      <w:r w:rsidRPr="00153575">
        <w:rPr>
          <w:lang w:val="nl-NL"/>
        </w:rPr>
        <w:t xml:space="preserve">đàn ghi ta” . Lớp 12A10 đã chiến thắng vì đặc trưng sinh lí nào của âm thanh được nhắc đến sau đây? </w:t>
      </w:r>
    </w:p>
    <w:p w:rsidR="00DE725B" w:rsidRPr="00153575" w:rsidRDefault="00DE725B" w:rsidP="00DE725B">
      <w:pPr>
        <w:tabs>
          <w:tab w:val="left" w:pos="435"/>
          <w:tab w:val="left" w:pos="2985"/>
          <w:tab w:val="left" w:pos="5325"/>
          <w:tab w:val="left" w:pos="7710"/>
        </w:tabs>
        <w:autoSpaceDE w:val="0"/>
        <w:autoSpaceDN w:val="0"/>
        <w:adjustRightInd w:val="0"/>
        <w:textAlignment w:val="center"/>
        <w:rPr>
          <w:lang w:val="nl-NL"/>
        </w:rPr>
      </w:pPr>
      <w:r w:rsidRPr="00153575">
        <w:rPr>
          <w:b/>
          <w:bCs/>
          <w:lang w:val="nl-NL"/>
        </w:rPr>
        <w:t>A.</w:t>
      </w:r>
      <w:r w:rsidRPr="00153575">
        <w:rPr>
          <w:lang w:val="nl-NL"/>
        </w:rPr>
        <w:t xml:space="preserve"> Độ to của âm.</w:t>
      </w:r>
      <w:r w:rsidRPr="00153575">
        <w:rPr>
          <w:lang w:val="nl-NL"/>
        </w:rPr>
        <w:tab/>
      </w:r>
      <w:r w:rsidRPr="00153575">
        <w:rPr>
          <w:b/>
          <w:bCs/>
          <w:lang w:val="nl-NL"/>
        </w:rPr>
        <w:t>B.</w:t>
      </w:r>
      <w:r w:rsidRPr="00153575">
        <w:rPr>
          <w:lang w:val="nl-NL"/>
        </w:rPr>
        <w:t xml:space="preserve"> Năng lượng của âm.</w:t>
      </w:r>
      <w:r w:rsidRPr="00153575">
        <w:rPr>
          <w:lang w:val="nl-NL"/>
        </w:rPr>
        <w:tab/>
      </w:r>
    </w:p>
    <w:p w:rsidR="00DE725B" w:rsidRPr="00153575" w:rsidRDefault="00DE725B" w:rsidP="00DE725B">
      <w:pPr>
        <w:tabs>
          <w:tab w:val="left" w:pos="435"/>
          <w:tab w:val="left" w:pos="2985"/>
          <w:tab w:val="left" w:pos="5325"/>
          <w:tab w:val="left" w:pos="7710"/>
        </w:tabs>
        <w:autoSpaceDE w:val="0"/>
        <w:autoSpaceDN w:val="0"/>
        <w:adjustRightInd w:val="0"/>
        <w:textAlignment w:val="center"/>
        <w:rPr>
          <w:lang w:val="nl-NL"/>
        </w:rPr>
      </w:pPr>
      <w:r w:rsidRPr="00153575">
        <w:rPr>
          <w:b/>
          <w:bCs/>
          <w:lang w:val="nl-NL"/>
        </w:rPr>
        <w:t>C.</w:t>
      </w:r>
      <w:r w:rsidRPr="00153575">
        <w:rPr>
          <w:u w:val="single"/>
          <w:lang w:val="nl-NL"/>
        </w:rPr>
        <w:t>Âm sắc của âm.</w:t>
      </w:r>
      <w:r w:rsidRPr="00153575">
        <w:rPr>
          <w:lang w:val="nl-NL"/>
        </w:rPr>
        <w:tab/>
      </w:r>
      <w:r w:rsidRPr="00153575">
        <w:rPr>
          <w:b/>
          <w:bCs/>
          <w:lang w:val="nl-NL"/>
        </w:rPr>
        <w:t>D.</w:t>
      </w:r>
      <w:r w:rsidRPr="00153575">
        <w:rPr>
          <w:lang w:val="nl-NL"/>
        </w:rPr>
        <w:t xml:space="preserve"> Độ cao của âm.</w:t>
      </w:r>
    </w:p>
    <w:p w:rsidR="00DE725B" w:rsidRPr="00E807CF" w:rsidRDefault="00DE725B" w:rsidP="00DE725B">
      <w:pPr>
        <w:pStyle w:val="ListParagraph"/>
        <w:tabs>
          <w:tab w:val="left" w:pos="723"/>
        </w:tabs>
        <w:jc w:val="both"/>
        <w:rPr>
          <w:lang w:val="nl-NL"/>
        </w:rPr>
      </w:pPr>
    </w:p>
    <w:p w:rsidR="0024355F" w:rsidRPr="00153575" w:rsidRDefault="0024355F" w:rsidP="0024355F">
      <w:pPr>
        <w:pStyle w:val="ListParagraph"/>
        <w:numPr>
          <w:ilvl w:val="0"/>
          <w:numId w:val="19"/>
        </w:numPr>
        <w:spacing w:line="288" w:lineRule="auto"/>
        <w:jc w:val="both"/>
      </w:pPr>
      <w:r w:rsidRPr="00153575">
        <w:rPr>
          <w:rFonts w:eastAsia="Meiryo"/>
          <w:b/>
          <w:bCs/>
          <w:spacing w:val="-16"/>
        </w:rPr>
        <w:t>(VD</w:t>
      </w:r>
      <w:r w:rsidR="00610D08" w:rsidRPr="00153575">
        <w:rPr>
          <w:rFonts w:eastAsia="Meiryo"/>
          <w:b/>
          <w:bCs/>
          <w:spacing w:val="-16"/>
        </w:rPr>
        <w:t xml:space="preserve">– Mức TB </w:t>
      </w:r>
      <w:r w:rsidRPr="00153575">
        <w:rPr>
          <w:rFonts w:eastAsia="Meiryo"/>
          <w:b/>
          <w:bCs/>
          <w:spacing w:val="-16"/>
        </w:rPr>
        <w:t>)</w:t>
      </w:r>
      <w:r w:rsidRPr="00153575">
        <w:rPr>
          <w:rFonts w:eastAsia="Meiryo"/>
          <w:b/>
          <w:bCs/>
        </w:rPr>
        <w:t>:</w:t>
      </w:r>
    </w:p>
    <w:p w:rsidR="006051BF" w:rsidRPr="00153575" w:rsidRDefault="006051BF" w:rsidP="006051BF">
      <w:r w:rsidRPr="00153575">
        <w:t xml:space="preserve">Trong phòng thu âm cho chương trình ca nhạc của đài </w:t>
      </w:r>
      <w:r w:rsidR="0079785E" w:rsidRPr="00153575">
        <w:t xml:space="preserve">truyền hình </w:t>
      </w:r>
      <w:r w:rsidRPr="00153575">
        <w:t>Thanh Hóa, hai ca sĩ Trọng Tấn và Anh Thơ cùng song ca một bài hát. Tại điểm đặt máy thu đồng thời thu được hai âm thanh có mức cường độ âm lần lượt là 30dB và 35dB. Mức cường độ âm toàn phần mà máy thu được là</w:t>
      </w:r>
    </w:p>
    <w:p w:rsidR="00DE725B" w:rsidRPr="00153575" w:rsidRDefault="006051BF" w:rsidP="006051BF">
      <w:pPr>
        <w:pStyle w:val="ListParagraph"/>
        <w:spacing w:line="288" w:lineRule="auto"/>
        <w:jc w:val="both"/>
      </w:pPr>
      <w:r w:rsidRPr="00153575">
        <w:rPr>
          <w:b/>
        </w:rPr>
        <w:t>A</w:t>
      </w:r>
      <w:r w:rsidRPr="00153575">
        <w:t>. 5dB.</w:t>
      </w:r>
      <w:r w:rsidRPr="00153575">
        <w:tab/>
      </w:r>
      <w:r w:rsidRPr="00153575">
        <w:tab/>
      </w:r>
      <w:r w:rsidRPr="00153575">
        <w:rPr>
          <w:b/>
          <w:u w:val="single"/>
        </w:rPr>
        <w:t>B</w:t>
      </w:r>
      <w:r w:rsidRPr="00153575">
        <w:rPr>
          <w:u w:val="single"/>
        </w:rPr>
        <w:t>. 36,19dB</w:t>
      </w:r>
      <w:r w:rsidRPr="00153575">
        <w:t>.</w:t>
      </w:r>
      <w:r w:rsidRPr="00153575">
        <w:tab/>
      </w:r>
      <w:r w:rsidR="00052CA6" w:rsidRPr="00153575">
        <w:tab/>
      </w:r>
      <w:r w:rsidRPr="00153575">
        <w:rPr>
          <w:b/>
        </w:rPr>
        <w:t>C</w:t>
      </w:r>
      <w:r w:rsidRPr="00153575">
        <w:t>.125dB.</w:t>
      </w:r>
      <w:r w:rsidRPr="00153575">
        <w:tab/>
      </w:r>
      <w:r w:rsidRPr="00153575">
        <w:tab/>
      </w:r>
      <w:r w:rsidRPr="00153575">
        <w:tab/>
      </w:r>
      <w:r w:rsidRPr="00153575">
        <w:rPr>
          <w:b/>
        </w:rPr>
        <w:t>D</w:t>
      </w:r>
      <w:r w:rsidRPr="00153575">
        <w:t>.62,5dB.</w:t>
      </w:r>
      <w:r w:rsidRPr="00153575">
        <w:br/>
      </w:r>
    </w:p>
    <w:p w:rsidR="0024355F" w:rsidRPr="00153575" w:rsidRDefault="0024355F" w:rsidP="0024355F">
      <w:pPr>
        <w:pStyle w:val="ListParagraph"/>
        <w:numPr>
          <w:ilvl w:val="0"/>
          <w:numId w:val="19"/>
        </w:numPr>
        <w:rPr>
          <w:rFonts w:eastAsia="Meiryo"/>
        </w:rPr>
      </w:pPr>
      <w:r w:rsidRPr="00153575">
        <w:rPr>
          <w:rFonts w:eastAsia="Meiryo"/>
          <w:b/>
          <w:bCs/>
          <w:spacing w:val="7"/>
        </w:rPr>
        <w:t>(VD</w:t>
      </w:r>
      <w:r w:rsidR="00610D08" w:rsidRPr="00153575">
        <w:rPr>
          <w:rFonts w:eastAsia="Meiryo"/>
          <w:b/>
          <w:bCs/>
          <w:spacing w:val="7"/>
        </w:rPr>
        <w:t>–Mức Khá</w:t>
      </w:r>
      <w:r w:rsidRPr="00153575">
        <w:rPr>
          <w:rFonts w:eastAsia="Meiryo"/>
          <w:b/>
          <w:bCs/>
          <w:spacing w:val="7"/>
        </w:rPr>
        <w:t>)</w:t>
      </w:r>
      <w:r w:rsidRPr="00153575">
        <w:rPr>
          <w:rFonts w:eastAsia="Meiryo"/>
          <w:b/>
          <w:bCs/>
        </w:rPr>
        <w:t>:</w:t>
      </w:r>
    </w:p>
    <w:p w:rsidR="00DE725B" w:rsidRPr="00153575" w:rsidRDefault="00DE725B" w:rsidP="00DE725B">
      <w:pPr>
        <w:spacing w:before="60"/>
        <w:jc w:val="both"/>
        <w:rPr>
          <w:lang w:val="de-DE"/>
        </w:rPr>
      </w:pPr>
      <w:r w:rsidRPr="00153575">
        <w:rPr>
          <w:lang w:val="de-DE"/>
        </w:rPr>
        <w:t xml:space="preserve">Hai nguồn phát sóng kết hợp </w:t>
      </w:r>
      <w:r w:rsidR="001646AA" w:rsidRPr="00153575">
        <w:rPr>
          <w:lang w:val="de-DE"/>
        </w:rPr>
        <w:t xml:space="preserve">giống hệt nhau </w:t>
      </w:r>
      <w:r w:rsidRPr="00153575">
        <w:rPr>
          <w:lang w:val="de-DE"/>
        </w:rPr>
        <w:t>S</w:t>
      </w:r>
      <w:r w:rsidRPr="00153575">
        <w:rPr>
          <w:vertAlign w:val="subscript"/>
          <w:lang w:val="de-DE"/>
        </w:rPr>
        <w:t>1</w:t>
      </w:r>
      <w:r w:rsidRPr="00153575">
        <w:rPr>
          <w:lang w:val="de-DE"/>
        </w:rPr>
        <w:t>, S</w:t>
      </w:r>
      <w:r w:rsidRPr="00153575">
        <w:rPr>
          <w:vertAlign w:val="subscript"/>
          <w:lang w:val="de-DE"/>
        </w:rPr>
        <w:t>2</w:t>
      </w:r>
      <w:r w:rsidRPr="00153575">
        <w:rPr>
          <w:lang w:val="de-DE"/>
        </w:rPr>
        <w:t xml:space="preserve"> trên mặt nước đặt cách nhau 16cm </w:t>
      </w:r>
      <w:r w:rsidR="001646AA" w:rsidRPr="00153575">
        <w:rPr>
          <w:lang w:val="de-DE"/>
        </w:rPr>
        <w:t xml:space="preserve">có </w:t>
      </w:r>
      <w:r w:rsidRPr="00153575">
        <w:rPr>
          <w:lang w:val="de-DE"/>
        </w:rPr>
        <w:t>tần số f  = 1</w:t>
      </w:r>
      <w:r w:rsidR="001646AA" w:rsidRPr="00153575">
        <w:rPr>
          <w:lang w:val="de-DE"/>
        </w:rPr>
        <w:t>0Hz.</w:t>
      </w:r>
      <w:r w:rsidRPr="00153575">
        <w:rPr>
          <w:lang w:val="de-DE"/>
        </w:rPr>
        <w:t xml:space="preserve"> Xét điểm M trên mặt nước cách S</w:t>
      </w:r>
      <w:r w:rsidRPr="00153575">
        <w:rPr>
          <w:vertAlign w:val="subscript"/>
          <w:lang w:val="de-DE"/>
        </w:rPr>
        <w:t>1</w:t>
      </w:r>
      <w:r w:rsidRPr="00153575">
        <w:rPr>
          <w:lang w:val="de-DE"/>
        </w:rPr>
        <w:t>, S</w:t>
      </w:r>
      <w:r w:rsidRPr="00153575">
        <w:rPr>
          <w:vertAlign w:val="subscript"/>
          <w:lang w:val="de-DE"/>
        </w:rPr>
        <w:t>2</w:t>
      </w:r>
      <w:r w:rsidRPr="00153575">
        <w:rPr>
          <w:lang w:val="de-DE"/>
        </w:rPr>
        <w:t xml:space="preserve"> những khoảng cách tương ứng d</w:t>
      </w:r>
      <w:r w:rsidRPr="00153575">
        <w:rPr>
          <w:vertAlign w:val="subscript"/>
          <w:lang w:val="de-DE"/>
        </w:rPr>
        <w:t>1</w:t>
      </w:r>
      <w:r w:rsidRPr="00153575">
        <w:rPr>
          <w:lang w:val="de-DE"/>
        </w:rPr>
        <w:t xml:space="preserve"> = 4,5cm ; d</w:t>
      </w:r>
      <w:r w:rsidRPr="00153575">
        <w:rPr>
          <w:vertAlign w:val="subscript"/>
          <w:lang w:val="de-DE"/>
        </w:rPr>
        <w:t>2</w:t>
      </w:r>
      <w:r w:rsidRPr="00153575">
        <w:rPr>
          <w:lang w:val="de-DE"/>
        </w:rPr>
        <w:t xml:space="preserve"> = 12cm Biết vận tốc truyền sóng trên mặt nước v = 0,15m/s. Giữ nguyên tần số f và các vị trí S</w:t>
      </w:r>
      <w:r w:rsidRPr="00153575">
        <w:rPr>
          <w:vertAlign w:val="subscript"/>
          <w:lang w:val="de-DE"/>
        </w:rPr>
        <w:t>1</w:t>
      </w:r>
      <w:r w:rsidRPr="00153575">
        <w:rPr>
          <w:lang w:val="de-DE"/>
        </w:rPr>
        <w:t xml:space="preserve">, M. </w:t>
      </w:r>
      <w:r w:rsidR="001646AA" w:rsidRPr="00153575">
        <w:rPr>
          <w:lang w:val="de-DE"/>
        </w:rPr>
        <w:t xml:space="preserve">Để </w:t>
      </w:r>
      <w:r w:rsidRPr="00153575">
        <w:rPr>
          <w:lang w:val="de-DE"/>
        </w:rPr>
        <w:t xml:space="preserve">điểm M </w:t>
      </w:r>
      <w:r w:rsidR="001646AA" w:rsidRPr="00153575">
        <w:rPr>
          <w:lang w:val="de-DE"/>
        </w:rPr>
        <w:t xml:space="preserve">không dao động. </w:t>
      </w:r>
      <w:r w:rsidRPr="00153575">
        <w:rPr>
          <w:lang w:val="de-DE"/>
        </w:rPr>
        <w:t>thì phải dịch chuyển nguồn S</w:t>
      </w:r>
      <w:r w:rsidRPr="00153575">
        <w:rPr>
          <w:vertAlign w:val="subscript"/>
          <w:lang w:val="de-DE"/>
        </w:rPr>
        <w:t>2</w:t>
      </w:r>
      <w:r w:rsidRPr="00153575">
        <w:rPr>
          <w:lang w:val="de-DE"/>
        </w:rPr>
        <w:t xml:space="preserve"> dọc theo đường nối S</w:t>
      </w:r>
      <w:r w:rsidRPr="00153575">
        <w:rPr>
          <w:vertAlign w:val="subscript"/>
          <w:lang w:val="de-DE"/>
        </w:rPr>
        <w:t>1</w:t>
      </w:r>
      <w:r w:rsidRPr="00153575">
        <w:rPr>
          <w:lang w:val="de-DE"/>
        </w:rPr>
        <w:t>, S</w:t>
      </w:r>
      <w:r w:rsidRPr="00153575">
        <w:rPr>
          <w:vertAlign w:val="subscript"/>
          <w:lang w:val="de-DE"/>
        </w:rPr>
        <w:t>2</w:t>
      </w:r>
      <w:r w:rsidRPr="00153575">
        <w:rPr>
          <w:lang w:val="de-DE"/>
        </w:rPr>
        <w:t xml:space="preserve"> từ vị trí ban đầu ra xa phía nguồn S</w:t>
      </w:r>
      <w:r w:rsidRPr="00153575">
        <w:rPr>
          <w:vertAlign w:val="subscript"/>
          <w:lang w:val="de-DE"/>
        </w:rPr>
        <w:t>1</w:t>
      </w:r>
      <w:r w:rsidRPr="00153575">
        <w:rPr>
          <w:lang w:val="de-DE"/>
        </w:rPr>
        <w:t xml:space="preserve"> một khoảng nhỏ nhất một đoạn </w:t>
      </w:r>
      <w:r w:rsidRPr="00153575">
        <w:rPr>
          <w:b/>
          <w:i/>
          <w:lang w:val="de-DE"/>
        </w:rPr>
        <w:t>gần với giá trị nào nhất</w:t>
      </w:r>
      <w:r w:rsidRPr="00153575">
        <w:rPr>
          <w:lang w:val="de-DE"/>
        </w:rPr>
        <w:t xml:space="preserve"> sau đây?</w:t>
      </w:r>
    </w:p>
    <w:p w:rsidR="00DE725B" w:rsidRPr="00153575" w:rsidRDefault="00DE725B" w:rsidP="00DE725B">
      <w:pPr>
        <w:tabs>
          <w:tab w:val="left" w:pos="2608"/>
          <w:tab w:val="left" w:pos="4939"/>
          <w:tab w:val="left" w:pos="7269"/>
        </w:tabs>
        <w:ind w:firstLine="283"/>
        <w:rPr>
          <w:lang w:val="de-DE"/>
        </w:rPr>
      </w:pPr>
      <w:r w:rsidRPr="00153575">
        <w:rPr>
          <w:b/>
          <w:lang w:val="de-DE"/>
        </w:rPr>
        <w:t xml:space="preserve">A. </w:t>
      </w:r>
      <w:r w:rsidRPr="00153575">
        <w:rPr>
          <w:lang w:val="de-DE"/>
        </w:rPr>
        <w:t>1,03cm.</w:t>
      </w:r>
      <w:r w:rsidRPr="00153575">
        <w:rPr>
          <w:lang w:val="de-DE"/>
        </w:rPr>
        <w:tab/>
      </w:r>
      <w:r w:rsidRPr="00153575">
        <w:rPr>
          <w:b/>
          <w:u w:val="single"/>
          <w:lang w:val="de-DE"/>
        </w:rPr>
        <w:t xml:space="preserve">B. </w:t>
      </w:r>
      <w:r w:rsidRPr="00153575">
        <w:rPr>
          <w:u w:val="single"/>
          <w:lang w:val="de-DE"/>
        </w:rPr>
        <w:t>0,76cm.</w:t>
      </w:r>
      <w:r w:rsidRPr="00153575">
        <w:rPr>
          <w:lang w:val="de-DE"/>
        </w:rPr>
        <w:tab/>
      </w:r>
      <w:r w:rsidRPr="00153575">
        <w:rPr>
          <w:b/>
          <w:lang w:val="de-DE"/>
        </w:rPr>
        <w:t xml:space="preserve">C. </w:t>
      </w:r>
      <w:r w:rsidRPr="00153575">
        <w:rPr>
          <w:lang w:val="de-DE"/>
        </w:rPr>
        <w:t>0,83cm.</w:t>
      </w:r>
      <w:r w:rsidRPr="00153575">
        <w:rPr>
          <w:lang w:val="de-DE"/>
        </w:rPr>
        <w:tab/>
      </w:r>
      <w:r w:rsidRPr="00153575">
        <w:rPr>
          <w:b/>
          <w:lang w:val="de-DE"/>
        </w:rPr>
        <w:t xml:space="preserve">D. </w:t>
      </w:r>
      <w:r w:rsidRPr="00153575">
        <w:rPr>
          <w:lang w:val="de-DE"/>
        </w:rPr>
        <w:t>0,28cm.</w:t>
      </w:r>
    </w:p>
    <w:p w:rsidR="00DE725B" w:rsidRPr="00153575" w:rsidRDefault="00DE725B" w:rsidP="00DE725B">
      <w:pPr>
        <w:pStyle w:val="ListParagraph"/>
        <w:rPr>
          <w:rFonts w:eastAsia="Meiryo"/>
        </w:rPr>
      </w:pPr>
    </w:p>
    <w:p w:rsidR="0024355F" w:rsidRPr="00153575" w:rsidRDefault="0024355F" w:rsidP="0024355F">
      <w:pPr>
        <w:pStyle w:val="ListParagraph"/>
        <w:numPr>
          <w:ilvl w:val="0"/>
          <w:numId w:val="19"/>
        </w:numPr>
        <w:tabs>
          <w:tab w:val="left" w:pos="723"/>
        </w:tabs>
        <w:jc w:val="both"/>
      </w:pPr>
      <w:r w:rsidRPr="00153575">
        <w:rPr>
          <w:rFonts w:eastAsia="Meiryo"/>
          <w:b/>
          <w:bCs/>
          <w:spacing w:val="2"/>
        </w:rPr>
        <w:t>(VDC)</w:t>
      </w:r>
      <w:r w:rsidRPr="00153575">
        <w:rPr>
          <w:rFonts w:eastAsia="Meiryo"/>
          <w:b/>
          <w:bCs/>
        </w:rPr>
        <w:t>:</w:t>
      </w:r>
    </w:p>
    <w:p w:rsidR="006051BF" w:rsidRPr="00153575" w:rsidRDefault="006051BF" w:rsidP="006051BF">
      <w:pPr>
        <w:tabs>
          <w:tab w:val="left" w:pos="284"/>
          <w:tab w:val="left" w:pos="2552"/>
          <w:tab w:val="left" w:pos="4820"/>
          <w:tab w:val="left" w:pos="7088"/>
        </w:tabs>
        <w:spacing w:line="240" w:lineRule="atLeast"/>
        <w:ind w:right="-329"/>
        <w:rPr>
          <w:lang w:val="vi-VN"/>
        </w:rPr>
      </w:pPr>
      <w:r w:rsidRPr="00153575">
        <w:rPr>
          <w:lang w:val="vi-VN"/>
        </w:rPr>
        <w:t xml:space="preserve">Tại thời điểm t = 0, đầu </w:t>
      </w:r>
      <w:r w:rsidRPr="00153575">
        <w:t>A</w:t>
      </w:r>
      <w:r w:rsidRPr="00153575">
        <w:rPr>
          <w:lang w:val="vi-VN"/>
        </w:rPr>
        <w:t xml:space="preserve"> của một sợi dây đàn hồi căng ngang bắt đầu dao động theo phương vuông góc với sợi dây với tần số f = 2 Hz, sóng lan truyền trên dây với tốc độ 2</w:t>
      </w:r>
      <w:r w:rsidRPr="00153575">
        <w:t>0</w:t>
      </w:r>
      <w:r w:rsidRPr="00153575">
        <w:rPr>
          <w:lang w:val="vi-VN"/>
        </w:rPr>
        <w:t xml:space="preserve">cm/s. Coi biên độ dao động của các phần tử trên dây là như nhau. Gọi </w:t>
      </w:r>
      <w:r w:rsidRPr="00E807CF">
        <w:rPr>
          <w:lang w:val="vi-VN"/>
        </w:rPr>
        <w:t>B</w:t>
      </w:r>
      <w:r w:rsidRPr="00153575">
        <w:rPr>
          <w:lang w:val="vi-VN"/>
        </w:rPr>
        <w:t xml:space="preserve"> và </w:t>
      </w:r>
      <w:r w:rsidRPr="00E807CF">
        <w:rPr>
          <w:lang w:val="vi-VN"/>
        </w:rPr>
        <w:t>C</w:t>
      </w:r>
      <w:r w:rsidRPr="00153575">
        <w:rPr>
          <w:lang w:val="vi-VN"/>
        </w:rPr>
        <w:t xml:space="preserve"> là hai điểm trên dây cách </w:t>
      </w:r>
      <w:r w:rsidRPr="00E807CF">
        <w:rPr>
          <w:lang w:val="vi-VN"/>
        </w:rPr>
        <w:t>A</w:t>
      </w:r>
      <w:r w:rsidRPr="00153575">
        <w:rPr>
          <w:lang w:val="vi-VN"/>
        </w:rPr>
        <w:t xml:space="preserve"> lần lượt </w:t>
      </w:r>
      <w:r w:rsidRPr="00E807CF">
        <w:rPr>
          <w:lang w:val="vi-VN"/>
        </w:rPr>
        <w:t>2,5</w:t>
      </w:r>
      <w:r w:rsidRPr="00153575">
        <w:rPr>
          <w:lang w:val="vi-VN"/>
        </w:rPr>
        <w:t xml:space="preserve"> cm và </w:t>
      </w:r>
      <w:r w:rsidRPr="00E807CF">
        <w:rPr>
          <w:lang w:val="vi-VN"/>
        </w:rPr>
        <w:t>10</w:t>
      </w:r>
      <w:r w:rsidRPr="00153575">
        <w:rPr>
          <w:lang w:val="vi-VN"/>
        </w:rPr>
        <w:t xml:space="preserve"> cm. Không</w:t>
      </w:r>
      <w:r w:rsidR="00052CA6" w:rsidRPr="00E807CF">
        <w:rPr>
          <w:lang w:val="vi-VN"/>
        </w:rPr>
        <w:t xml:space="preserve"> </w:t>
      </w:r>
      <w:r w:rsidRPr="00153575">
        <w:rPr>
          <w:lang w:val="vi-VN"/>
        </w:rPr>
        <w:t xml:space="preserve">tính thời điểm t = 0, kể từ khi </w:t>
      </w:r>
      <w:r w:rsidRPr="00E807CF">
        <w:rPr>
          <w:lang w:val="vi-VN"/>
        </w:rPr>
        <w:t>A</w:t>
      </w:r>
      <w:r w:rsidRPr="00153575">
        <w:rPr>
          <w:lang w:val="vi-VN"/>
        </w:rPr>
        <w:t xml:space="preserve"> dao động, thời điểm ba điểm </w:t>
      </w:r>
      <w:r w:rsidRPr="00E807CF">
        <w:rPr>
          <w:lang w:val="vi-VN"/>
        </w:rPr>
        <w:t>A</w:t>
      </w:r>
      <w:r w:rsidRPr="00153575">
        <w:rPr>
          <w:lang w:val="vi-VN"/>
        </w:rPr>
        <w:t xml:space="preserve">, </w:t>
      </w:r>
      <w:r w:rsidRPr="00E807CF">
        <w:rPr>
          <w:lang w:val="vi-VN"/>
        </w:rPr>
        <w:t>B</w:t>
      </w:r>
      <w:r w:rsidRPr="00153575">
        <w:rPr>
          <w:lang w:val="vi-VN"/>
        </w:rPr>
        <w:t xml:space="preserve">, </w:t>
      </w:r>
      <w:r w:rsidRPr="00E807CF">
        <w:rPr>
          <w:lang w:val="vi-VN"/>
        </w:rPr>
        <w:t>C</w:t>
      </w:r>
      <w:r w:rsidRPr="00153575">
        <w:rPr>
          <w:lang w:val="vi-VN"/>
        </w:rPr>
        <w:t xml:space="preserve"> thẳng hàng lần thứ 2</w:t>
      </w:r>
      <w:r w:rsidRPr="00E807CF">
        <w:rPr>
          <w:lang w:val="vi-VN"/>
        </w:rPr>
        <w:t>021</w:t>
      </w:r>
      <w:r w:rsidRPr="00153575">
        <w:rPr>
          <w:lang w:val="vi-VN"/>
        </w:rPr>
        <w:t xml:space="preserve"> là </w:t>
      </w:r>
    </w:p>
    <w:p w:rsidR="006051BF" w:rsidRPr="00153575" w:rsidRDefault="006051BF" w:rsidP="006051BF">
      <w:pPr>
        <w:tabs>
          <w:tab w:val="left" w:pos="284"/>
          <w:tab w:val="left" w:pos="2552"/>
          <w:tab w:val="left" w:pos="4820"/>
          <w:tab w:val="left" w:pos="7088"/>
        </w:tabs>
        <w:spacing w:line="240" w:lineRule="atLeast"/>
        <w:ind w:right="-329"/>
        <w:rPr>
          <w:lang w:val="vi-VN"/>
        </w:rPr>
      </w:pPr>
      <w:r w:rsidRPr="00153575">
        <w:rPr>
          <w:b/>
          <w:lang w:val="vi-VN"/>
        </w:rPr>
        <w:t>A.</w:t>
      </w:r>
      <w:r w:rsidRPr="00153575">
        <w:rPr>
          <w:lang w:val="vi-VN"/>
        </w:rPr>
        <w:t>387</w:t>
      </w:r>
      <w:r w:rsidRPr="00E807CF">
        <w:rPr>
          <w:lang w:val="vi-VN"/>
        </w:rPr>
        <w:t>,5000</w:t>
      </w:r>
      <w:r w:rsidRPr="00153575">
        <w:rPr>
          <w:lang w:val="vi-VN"/>
        </w:rPr>
        <w:t xml:space="preserve"> s. </w:t>
      </w:r>
      <w:r w:rsidRPr="00153575">
        <w:rPr>
          <w:b/>
          <w:lang w:val="vi-VN"/>
        </w:rPr>
        <w:t>B.</w:t>
      </w:r>
      <w:r w:rsidRPr="00153575">
        <w:rPr>
          <w:lang w:val="vi-VN"/>
        </w:rPr>
        <w:t>463</w:t>
      </w:r>
      <w:r w:rsidRPr="00E807CF">
        <w:rPr>
          <w:lang w:val="vi-VN"/>
        </w:rPr>
        <w:t>,5665</w:t>
      </w:r>
      <w:r w:rsidRPr="00153575">
        <w:rPr>
          <w:lang w:val="vi-VN"/>
        </w:rPr>
        <w:t xml:space="preserve"> s.</w:t>
      </w:r>
      <w:r w:rsidRPr="00153575">
        <w:rPr>
          <w:b/>
          <w:lang w:val="vi-VN"/>
        </w:rPr>
        <w:tab/>
      </w:r>
      <w:r w:rsidRPr="00153575">
        <w:rPr>
          <w:b/>
          <w:u w:val="single"/>
          <w:lang w:val="vi-VN"/>
        </w:rPr>
        <w:t>C.</w:t>
      </w:r>
      <w:r w:rsidRPr="00153575">
        <w:rPr>
          <w:u w:val="single"/>
          <w:lang w:val="vi-VN"/>
        </w:rPr>
        <w:t>50</w:t>
      </w:r>
      <w:r w:rsidRPr="00E807CF">
        <w:rPr>
          <w:u w:val="single"/>
          <w:lang w:val="vi-VN"/>
        </w:rPr>
        <w:t>5,1875</w:t>
      </w:r>
      <w:r w:rsidRPr="00153575">
        <w:rPr>
          <w:u w:val="single"/>
          <w:lang w:val="vi-VN"/>
        </w:rPr>
        <w:t xml:space="preserve"> s.</w:t>
      </w:r>
      <w:r w:rsidRPr="00153575">
        <w:rPr>
          <w:b/>
          <w:lang w:val="vi-VN"/>
        </w:rPr>
        <w:tab/>
        <w:t>D.</w:t>
      </w:r>
      <w:r w:rsidRPr="00E807CF">
        <w:rPr>
          <w:lang w:val="vi-VN"/>
        </w:rPr>
        <w:t>2</w:t>
      </w:r>
      <w:r w:rsidRPr="00153575">
        <w:rPr>
          <w:lang w:val="vi-VN"/>
        </w:rPr>
        <w:t>5</w:t>
      </w:r>
      <w:r w:rsidRPr="00E807CF">
        <w:rPr>
          <w:lang w:val="vi-VN"/>
        </w:rPr>
        <w:t>2,1525</w:t>
      </w:r>
      <w:r w:rsidRPr="00153575">
        <w:rPr>
          <w:lang w:val="vi-VN"/>
        </w:rPr>
        <w:t xml:space="preserve"> s.</w:t>
      </w:r>
    </w:p>
    <w:p w:rsidR="00DE725B" w:rsidRPr="00E807CF" w:rsidRDefault="00DE725B" w:rsidP="00DE725B">
      <w:pPr>
        <w:pStyle w:val="ListParagraph"/>
        <w:tabs>
          <w:tab w:val="left" w:pos="723"/>
        </w:tabs>
        <w:jc w:val="both"/>
        <w:rPr>
          <w:lang w:val="vi-VN"/>
        </w:rPr>
      </w:pPr>
    </w:p>
    <w:p w:rsidR="009273BA" w:rsidRPr="00E807CF" w:rsidRDefault="009273BA" w:rsidP="009273BA">
      <w:pPr>
        <w:rPr>
          <w:b/>
          <w:lang w:val="vi-VN"/>
        </w:rPr>
      </w:pPr>
      <w:r w:rsidRPr="00E807CF">
        <w:rPr>
          <w:b/>
          <w:lang w:val="vi-VN"/>
        </w:rPr>
        <w:t>ĐIỆN XOAY CHIỀU</w:t>
      </w:r>
      <w:r w:rsidR="00072A86" w:rsidRPr="00E807CF">
        <w:rPr>
          <w:b/>
          <w:lang w:val="vi-VN"/>
        </w:rPr>
        <w:t>( 8</w:t>
      </w:r>
      <w:r w:rsidRPr="00E807CF">
        <w:rPr>
          <w:b/>
          <w:lang w:val="vi-VN"/>
        </w:rPr>
        <w:t xml:space="preserve"> câu)</w:t>
      </w:r>
    </w:p>
    <w:p w:rsidR="0024355F" w:rsidRPr="00153575" w:rsidRDefault="0024355F" w:rsidP="00631AE6">
      <w:pPr>
        <w:pStyle w:val="ListParagraph"/>
        <w:numPr>
          <w:ilvl w:val="0"/>
          <w:numId w:val="19"/>
        </w:numPr>
        <w:tabs>
          <w:tab w:val="left" w:pos="723"/>
        </w:tabs>
        <w:jc w:val="both"/>
      </w:pPr>
      <w:r w:rsidRPr="00153575">
        <w:rPr>
          <w:b/>
          <w:bCs/>
        </w:rPr>
        <w:t>(NB - LT):</w:t>
      </w:r>
    </w:p>
    <w:p w:rsidR="00DE725B" w:rsidRPr="00153575" w:rsidRDefault="00DE725B" w:rsidP="00DE725B">
      <w:pPr>
        <w:tabs>
          <w:tab w:val="left" w:pos="283"/>
          <w:tab w:val="left" w:pos="2835"/>
          <w:tab w:val="left" w:pos="5386"/>
          <w:tab w:val="left" w:pos="7937"/>
        </w:tabs>
        <w:spacing w:line="360" w:lineRule="auto"/>
        <w:jc w:val="both"/>
        <w:rPr>
          <w:spacing w:val="-12"/>
        </w:rPr>
      </w:pPr>
      <w:r w:rsidRPr="00153575">
        <w:rPr>
          <w:spacing w:val="-12"/>
        </w:rPr>
        <w:t>Khi có hiện tượng cộng hưởng điện trong mạch, so với điện áp hai đầu đoạn mạch thì dòng điện</w:t>
      </w:r>
    </w:p>
    <w:p w:rsidR="00DE725B" w:rsidRPr="00153575" w:rsidRDefault="00DE725B" w:rsidP="00DE725B">
      <w:pPr>
        <w:tabs>
          <w:tab w:val="left" w:pos="283"/>
          <w:tab w:val="left" w:pos="2835"/>
          <w:tab w:val="left" w:pos="5386"/>
          <w:tab w:val="left" w:pos="7937"/>
        </w:tabs>
        <w:spacing w:line="360" w:lineRule="auto"/>
        <w:jc w:val="both"/>
        <w:rPr>
          <w:spacing w:val="-12"/>
        </w:rPr>
      </w:pPr>
      <w:r w:rsidRPr="00153575">
        <w:rPr>
          <w:b/>
          <w:spacing w:val="-12"/>
        </w:rPr>
        <w:tab/>
        <w:t xml:space="preserve">A. </w:t>
      </w:r>
      <w:r w:rsidRPr="00153575">
        <w:rPr>
          <w:spacing w:val="-12"/>
        </w:rPr>
        <w:t xml:space="preserve">sớm pha hơn điện áp một góc </w:t>
      </w:r>
      <w:r w:rsidRPr="00153575">
        <w:rPr>
          <w:spacing w:val="-12"/>
          <w:position w:val="-20"/>
        </w:rPr>
        <w:object w:dxaOrig="240" w:dyaOrig="540">
          <v:shape id="_x0000_i1085" type="#_x0000_t75" style="width:11.65pt;height:26.85pt" o:ole="">
            <v:imagedata r:id="rId129" o:title=""/>
          </v:shape>
          <o:OLEObject Type="Embed" ProgID="Equation.DSMT4" ShapeID="_x0000_i1085" DrawAspect="Content" ObjectID="_1680454219" r:id="rId130"/>
        </w:object>
      </w:r>
      <w:r w:rsidRPr="00153575">
        <w:rPr>
          <w:spacing w:val="-12"/>
        </w:rPr>
        <w:t>.</w:t>
      </w:r>
      <w:r w:rsidRPr="00153575">
        <w:rPr>
          <w:b/>
          <w:spacing w:val="-12"/>
        </w:rPr>
        <w:tab/>
        <w:t xml:space="preserve">B. </w:t>
      </w:r>
      <w:r w:rsidRPr="00153575">
        <w:rPr>
          <w:spacing w:val="-12"/>
        </w:rPr>
        <w:t xml:space="preserve">trễ pha hơn điện áp một góc </w:t>
      </w:r>
      <w:r w:rsidRPr="00153575">
        <w:rPr>
          <w:spacing w:val="-12"/>
          <w:position w:val="-20"/>
        </w:rPr>
        <w:object w:dxaOrig="240" w:dyaOrig="540">
          <v:shape id="_x0000_i1086" type="#_x0000_t75" style="width:11.65pt;height:26.85pt" o:ole="">
            <v:imagedata r:id="rId129" o:title=""/>
          </v:shape>
          <o:OLEObject Type="Embed" ProgID="Equation.DSMT4" ShapeID="_x0000_i1086" DrawAspect="Content" ObjectID="_1680454220" r:id="rId131"/>
        </w:object>
      </w:r>
      <w:r w:rsidRPr="00153575">
        <w:rPr>
          <w:spacing w:val="-12"/>
        </w:rPr>
        <w:t>.</w:t>
      </w:r>
    </w:p>
    <w:p w:rsidR="00DE725B" w:rsidRPr="00153575" w:rsidRDefault="00DE725B" w:rsidP="00DE725B">
      <w:pPr>
        <w:tabs>
          <w:tab w:val="left" w:pos="283"/>
          <w:tab w:val="left" w:pos="2835"/>
          <w:tab w:val="left" w:pos="5386"/>
          <w:tab w:val="left" w:pos="7937"/>
        </w:tabs>
        <w:spacing w:line="360" w:lineRule="auto"/>
        <w:jc w:val="both"/>
        <w:rPr>
          <w:spacing w:val="-12"/>
        </w:rPr>
      </w:pPr>
      <w:r w:rsidRPr="00153575">
        <w:rPr>
          <w:b/>
          <w:spacing w:val="-12"/>
        </w:rPr>
        <w:tab/>
      </w:r>
      <w:r w:rsidRPr="00153575">
        <w:rPr>
          <w:b/>
          <w:spacing w:val="-12"/>
          <w:u w:val="single"/>
        </w:rPr>
        <w:t xml:space="preserve">C. </w:t>
      </w:r>
      <w:r w:rsidRPr="00153575">
        <w:rPr>
          <w:spacing w:val="-12"/>
        </w:rPr>
        <w:t xml:space="preserve"> cùng pha với điện áp.</w:t>
      </w:r>
      <w:r w:rsidRPr="00153575">
        <w:rPr>
          <w:b/>
          <w:spacing w:val="-12"/>
        </w:rPr>
        <w:tab/>
      </w:r>
      <w:r w:rsidRPr="00153575">
        <w:rPr>
          <w:b/>
          <w:spacing w:val="-12"/>
        </w:rPr>
        <w:tab/>
        <w:t xml:space="preserve">D. </w:t>
      </w:r>
      <w:r w:rsidRPr="00153575">
        <w:rPr>
          <w:spacing w:val="-12"/>
        </w:rPr>
        <w:t>ngược pha so với điện áp.</w:t>
      </w:r>
    </w:p>
    <w:p w:rsidR="00DE725B" w:rsidRPr="00153575" w:rsidRDefault="00DE725B" w:rsidP="00DE725B">
      <w:pPr>
        <w:pStyle w:val="ListParagraph"/>
        <w:tabs>
          <w:tab w:val="left" w:pos="723"/>
        </w:tabs>
        <w:jc w:val="both"/>
      </w:pPr>
    </w:p>
    <w:p w:rsidR="0024355F" w:rsidRPr="00153575" w:rsidRDefault="0024355F" w:rsidP="00631AE6">
      <w:pPr>
        <w:pStyle w:val="ListParagraph"/>
        <w:numPr>
          <w:ilvl w:val="0"/>
          <w:numId w:val="19"/>
        </w:numPr>
        <w:tabs>
          <w:tab w:val="left" w:pos="723"/>
        </w:tabs>
        <w:jc w:val="both"/>
      </w:pPr>
      <w:r w:rsidRPr="00153575">
        <w:rPr>
          <w:b/>
          <w:bCs/>
        </w:rPr>
        <w:t>(NB - LT):</w:t>
      </w:r>
    </w:p>
    <w:p w:rsidR="00A40DCA" w:rsidRPr="00153575" w:rsidRDefault="00A40DCA" w:rsidP="00A40DCA">
      <w:pPr>
        <w:tabs>
          <w:tab w:val="left" w:pos="283"/>
          <w:tab w:val="left" w:pos="2835"/>
          <w:tab w:val="left" w:pos="5386"/>
          <w:tab w:val="left" w:pos="7937"/>
        </w:tabs>
        <w:spacing w:line="360" w:lineRule="auto"/>
        <w:jc w:val="both"/>
        <w:rPr>
          <w:lang w:val="nl-NL"/>
        </w:rPr>
      </w:pPr>
      <w:r w:rsidRPr="00153575">
        <w:rPr>
          <w:lang w:val="nl-NL"/>
        </w:rPr>
        <w:t>Nguyên tắc hoạt động của máy phát điện xoay chiều một pha dựa vào hiện tượng</w:t>
      </w:r>
    </w:p>
    <w:p w:rsidR="00A40DCA" w:rsidRPr="00153575" w:rsidRDefault="00A40DCA" w:rsidP="00A40DCA">
      <w:pPr>
        <w:tabs>
          <w:tab w:val="left" w:pos="283"/>
          <w:tab w:val="left" w:pos="2835"/>
          <w:tab w:val="left" w:pos="5386"/>
          <w:tab w:val="left" w:pos="7937"/>
        </w:tabs>
        <w:spacing w:line="360" w:lineRule="auto"/>
        <w:jc w:val="both"/>
        <w:rPr>
          <w:lang w:val="nl-NL"/>
        </w:rPr>
      </w:pPr>
      <w:r w:rsidRPr="00153575">
        <w:rPr>
          <w:b/>
          <w:lang w:val="nl-NL"/>
        </w:rPr>
        <w:tab/>
      </w:r>
      <w:r w:rsidRPr="00153575">
        <w:rPr>
          <w:b/>
          <w:u w:val="single"/>
          <w:lang w:val="nl-NL"/>
        </w:rPr>
        <w:t xml:space="preserve">A. </w:t>
      </w:r>
      <w:r w:rsidRPr="00153575">
        <w:rPr>
          <w:lang w:val="nl-NL"/>
        </w:rPr>
        <w:t xml:space="preserve"> cảm ứng điện từ.</w:t>
      </w:r>
      <w:r w:rsidRPr="00153575">
        <w:rPr>
          <w:b/>
          <w:lang w:val="nl-NL"/>
        </w:rPr>
        <w:t xml:space="preserve">                                       </w:t>
      </w:r>
      <w:r w:rsidRPr="00153575">
        <w:rPr>
          <w:b/>
          <w:lang w:val="nl-NL"/>
        </w:rPr>
        <w:tab/>
        <w:t xml:space="preserve">B. </w:t>
      </w:r>
      <w:r w:rsidRPr="00153575">
        <w:rPr>
          <w:lang w:val="nl-NL"/>
        </w:rPr>
        <w:t>cảm ứng từ.</w:t>
      </w:r>
      <w:r w:rsidRPr="00153575">
        <w:rPr>
          <w:lang w:val="nl-NL"/>
        </w:rPr>
        <w:tab/>
      </w:r>
    </w:p>
    <w:p w:rsidR="00A40DCA" w:rsidRPr="00E807CF" w:rsidRDefault="00A40DCA" w:rsidP="00A40DCA">
      <w:pPr>
        <w:tabs>
          <w:tab w:val="left" w:pos="283"/>
          <w:tab w:val="left" w:pos="2835"/>
          <w:tab w:val="left" w:pos="5386"/>
          <w:tab w:val="left" w:pos="7937"/>
        </w:tabs>
        <w:spacing w:line="360" w:lineRule="auto"/>
        <w:jc w:val="both"/>
        <w:rPr>
          <w:lang w:val="nl-NL"/>
        </w:rPr>
      </w:pPr>
      <w:r w:rsidRPr="00153575">
        <w:rPr>
          <w:b/>
          <w:lang w:val="nl-NL"/>
        </w:rPr>
        <w:tab/>
      </w:r>
      <w:r w:rsidRPr="00E807CF">
        <w:rPr>
          <w:b/>
          <w:lang w:val="nl-NL"/>
        </w:rPr>
        <w:t xml:space="preserve">C. </w:t>
      </w:r>
      <w:r w:rsidRPr="00E807CF">
        <w:rPr>
          <w:lang w:val="nl-NL"/>
        </w:rPr>
        <w:t>khung dây quay trong điện trường.</w:t>
      </w:r>
      <w:r w:rsidRPr="00E807CF">
        <w:rPr>
          <w:lang w:val="nl-NL"/>
        </w:rPr>
        <w:tab/>
      </w:r>
      <w:r w:rsidRPr="00E807CF">
        <w:rPr>
          <w:b/>
          <w:lang w:val="nl-NL"/>
        </w:rPr>
        <w:t xml:space="preserve">D. </w:t>
      </w:r>
      <w:r w:rsidRPr="00153575">
        <w:rPr>
          <w:lang w:val="nl-NL"/>
        </w:rPr>
        <w:t>hiện tượng điện từ</w:t>
      </w:r>
      <w:r w:rsidRPr="00E807CF">
        <w:rPr>
          <w:lang w:val="nl-NL"/>
        </w:rPr>
        <w:t>.</w:t>
      </w:r>
    </w:p>
    <w:p w:rsidR="00A40DCA" w:rsidRPr="00E807CF" w:rsidRDefault="00A40DCA" w:rsidP="00A40DCA">
      <w:pPr>
        <w:pStyle w:val="ListParagraph"/>
        <w:tabs>
          <w:tab w:val="left" w:pos="723"/>
        </w:tabs>
        <w:jc w:val="both"/>
        <w:rPr>
          <w:lang w:val="nl-NL"/>
        </w:rPr>
      </w:pPr>
    </w:p>
    <w:p w:rsidR="0024355F" w:rsidRPr="00153575" w:rsidRDefault="0024355F" w:rsidP="00631AE6">
      <w:pPr>
        <w:pStyle w:val="ListParagraph"/>
        <w:numPr>
          <w:ilvl w:val="0"/>
          <w:numId w:val="19"/>
        </w:numPr>
        <w:tabs>
          <w:tab w:val="left" w:pos="723"/>
        </w:tabs>
        <w:jc w:val="both"/>
      </w:pPr>
      <w:r w:rsidRPr="00153575">
        <w:rPr>
          <w:b/>
          <w:bCs/>
        </w:rPr>
        <w:t>(TH - LT):</w:t>
      </w:r>
    </w:p>
    <w:p w:rsidR="00A40DCA" w:rsidRPr="00153575" w:rsidRDefault="00A40DCA" w:rsidP="00A40DCA">
      <w:pPr>
        <w:spacing w:line="360" w:lineRule="auto"/>
        <w:rPr>
          <w:lang w:val="it-IT"/>
        </w:rPr>
      </w:pPr>
      <w:r w:rsidRPr="00153575">
        <w:rPr>
          <w:lang w:val="it-IT"/>
        </w:rPr>
        <w:t>Đặt vào hai đầu đoạn mạch R, L, C mắc nối tiếp một điện áp</w:t>
      </w:r>
      <w:r w:rsidR="009C672E" w:rsidRPr="00153575">
        <w:rPr>
          <w:position w:val="-28"/>
          <w:lang w:val="it-IT"/>
        </w:rPr>
        <w:object w:dxaOrig="2000" w:dyaOrig="680">
          <v:shape id="_x0000_i1087" type="#_x0000_t75" style="width:100.4pt;height:33.95pt" o:ole="">
            <v:imagedata r:id="rId20" o:title=""/>
          </v:shape>
          <o:OLEObject Type="Embed" ProgID="Equation.DSMT4" ShapeID="_x0000_i1087" DrawAspect="Content" ObjectID="_1680454221" r:id="rId132"/>
        </w:object>
      </w:r>
      <w:r w:rsidRPr="00153575">
        <w:rPr>
          <w:lang w:val="it-IT"/>
        </w:rPr>
        <w:t xml:space="preserve"> thì cường độ dòng điện trong mạch là </w:t>
      </w:r>
      <w:r w:rsidR="009C672E" w:rsidRPr="00153575">
        <w:rPr>
          <w:position w:val="-24"/>
          <w:lang w:val="it-IT"/>
        </w:rPr>
        <w:object w:dxaOrig="1740" w:dyaOrig="620">
          <v:shape id="_x0000_i1088" type="#_x0000_t75" style="width:87.2pt;height:31.45pt" o:ole="">
            <v:imagedata r:id="rId22" o:title=""/>
          </v:shape>
          <o:OLEObject Type="Embed" ProgID="Equation.DSMT4" ShapeID="_x0000_i1088" DrawAspect="Content" ObjectID="_1680454222" r:id="rId133"/>
        </w:object>
      </w:r>
      <w:r w:rsidRPr="00153575">
        <w:rPr>
          <w:lang w:val="it-IT"/>
        </w:rPr>
        <w:t xml:space="preserve"> . Đoạn mạch này có </w:t>
      </w:r>
    </w:p>
    <w:p w:rsidR="00A40DCA" w:rsidRPr="00153575" w:rsidRDefault="00A40DCA" w:rsidP="00A40DCA">
      <w:pPr>
        <w:tabs>
          <w:tab w:val="left" w:pos="283"/>
          <w:tab w:val="left" w:pos="2835"/>
          <w:tab w:val="left" w:pos="5386"/>
          <w:tab w:val="left" w:pos="7937"/>
        </w:tabs>
        <w:spacing w:line="360" w:lineRule="auto"/>
        <w:jc w:val="both"/>
        <w:rPr>
          <w:lang w:val="it-IT"/>
        </w:rPr>
      </w:pPr>
      <w:r w:rsidRPr="00153575">
        <w:rPr>
          <w:b/>
          <w:lang w:val="it-IT"/>
        </w:rPr>
        <w:tab/>
        <w:t xml:space="preserve">A. </w:t>
      </w:r>
      <w:r w:rsidR="009C672E" w:rsidRPr="00153575">
        <w:rPr>
          <w:b/>
          <w:position w:val="-12"/>
          <w:lang w:val="it-IT"/>
        </w:rPr>
        <w:object w:dxaOrig="820" w:dyaOrig="360">
          <v:shape id="_x0000_i1089" type="#_x0000_t75" style="width:40.55pt;height:18.25pt" o:ole="">
            <v:imagedata r:id="rId24" o:title=""/>
          </v:shape>
          <o:OLEObject Type="Embed" ProgID="Equation.DSMT4" ShapeID="_x0000_i1089" DrawAspect="Content" ObjectID="_1680454223" r:id="rId134"/>
        </w:object>
      </w:r>
      <w:r w:rsidRPr="00153575">
        <w:rPr>
          <w:b/>
          <w:lang w:val="it-IT"/>
        </w:rPr>
        <w:t xml:space="preserve"> </w:t>
      </w:r>
      <w:r w:rsidRPr="00153575">
        <w:rPr>
          <w:lang w:val="it-IT"/>
        </w:rPr>
        <w:fldChar w:fldCharType="begin"/>
      </w:r>
      <w:r w:rsidRPr="00153575">
        <w:rPr>
          <w:lang w:val="it-IT"/>
        </w:rPr>
        <w:instrText xml:space="preserve"> QUOTE </w:instrText>
      </w:r>
      <m:oMath>
        <m:sSub>
          <m:sSubPr>
            <m:ctrlPr>
              <w:rPr>
                <w:rFonts w:ascii="Cambria Math" w:hAnsi="Cambria Math" w:cs="Cambria"/>
                <w:i/>
              </w:rPr>
            </m:ctrlPr>
          </m:sSubPr>
          <m:e>
            <m:r>
              <m:rPr>
                <m:sty m:val="p"/>
              </m:rPr>
              <w:rPr>
                <w:rFonts w:ascii="Cambria Math" w:hAnsi="Cambria Math" w:cs="Cambria"/>
              </w:rPr>
              <m:t>Z</m:t>
            </m:r>
          </m:e>
          <m:sub>
            <m:r>
              <m:rPr>
                <m:sty m:val="p"/>
              </m:rPr>
              <w:rPr>
                <w:rFonts w:ascii="Cambria Math" w:hAnsi="Cambria Math" w:cs="Cambria"/>
              </w:rPr>
              <m:t>L</m:t>
            </m:r>
          </m:sub>
        </m:sSub>
        <m:r>
          <m:rPr>
            <m:sty m:val="p"/>
          </m:rPr>
          <w:rPr>
            <w:rFonts w:ascii="Cambria Math" w:hAnsi="Cambria Math" w:cs="Cambria"/>
            <w:lang w:val="it-IT"/>
          </w:rPr>
          <m:t>&lt;</m:t>
        </m:r>
        <m:sSub>
          <m:sSubPr>
            <m:ctrlPr>
              <w:rPr>
                <w:rFonts w:ascii="Cambria Math" w:hAnsi="Cambria Math" w:cs="Cambria"/>
              </w:rPr>
            </m:ctrlPr>
          </m:sSubPr>
          <m:e>
            <m:r>
              <m:rPr>
                <m:sty m:val="p"/>
              </m:rPr>
              <w:rPr>
                <w:rFonts w:ascii="Cambria Math" w:hAnsi="Cambria Math" w:cs="Cambria"/>
                <w:lang w:val="it-IT"/>
              </w:rPr>
              <m:t>Z</m:t>
            </m:r>
          </m:e>
          <m:sub>
            <m:r>
              <m:rPr>
                <m:sty m:val="p"/>
              </m:rPr>
              <w:rPr>
                <w:rFonts w:ascii="Cambria Math" w:hAnsi="Cambria Math" w:cs="Cambria"/>
              </w:rPr>
              <m:t>C</m:t>
            </m:r>
            <m:ctrlPr>
              <w:rPr>
                <w:rFonts w:ascii="Cambria Math" w:hAnsi="Cambria Math" w:cs="Cambria"/>
                <w:i/>
              </w:rPr>
            </m:ctrlPr>
          </m:sub>
        </m:sSub>
        <m:r>
          <m:rPr>
            <m:sty m:val="p"/>
          </m:rPr>
          <w:rPr>
            <w:rFonts w:ascii="Cambria Math" w:hAnsi="Cambria Math" w:cs="Cambria"/>
            <w:lang w:val="it-IT"/>
          </w:rPr>
          <m:t>.</m:t>
        </m:r>
      </m:oMath>
      <w:r w:rsidRPr="00153575">
        <w:rPr>
          <w:lang w:val="it-IT"/>
        </w:rPr>
        <w:instrText xml:space="preserve"> </w:instrText>
      </w:r>
      <w:r w:rsidRPr="00153575">
        <w:rPr>
          <w:lang w:val="it-IT"/>
        </w:rPr>
        <w:fldChar w:fldCharType="end"/>
      </w:r>
      <w:r w:rsidRPr="00153575">
        <w:rPr>
          <w:lang w:val="it-IT"/>
        </w:rPr>
        <w:tab/>
      </w:r>
      <w:r w:rsidRPr="00153575">
        <w:rPr>
          <w:b/>
          <w:u w:val="single"/>
          <w:lang w:val="it-IT"/>
        </w:rPr>
        <w:t>B</w:t>
      </w:r>
      <w:r w:rsidRPr="00153575">
        <w:rPr>
          <w:b/>
          <w:lang w:val="it-IT"/>
        </w:rPr>
        <w:t xml:space="preserve">. </w:t>
      </w:r>
      <w:r w:rsidR="009C672E" w:rsidRPr="00153575">
        <w:rPr>
          <w:b/>
          <w:position w:val="-12"/>
          <w:lang w:val="it-IT"/>
        </w:rPr>
        <w:object w:dxaOrig="820" w:dyaOrig="360">
          <v:shape id="_x0000_i1090" type="#_x0000_t75" style="width:40.55pt;height:18.25pt" o:ole="">
            <v:imagedata r:id="rId26" o:title=""/>
          </v:shape>
          <o:OLEObject Type="Embed" ProgID="Equation.DSMT4" ShapeID="_x0000_i1090" DrawAspect="Content" ObjectID="_1680454224" r:id="rId135"/>
        </w:object>
      </w:r>
      <w:r w:rsidRPr="00153575">
        <w:rPr>
          <w:lang w:val="it-IT"/>
        </w:rPr>
        <w:fldChar w:fldCharType="begin"/>
      </w:r>
      <w:r w:rsidRPr="00153575">
        <w:rPr>
          <w:lang w:val="it-IT"/>
        </w:rPr>
        <w:instrText xml:space="preserve"> QUOTE </w:instrText>
      </w:r>
      <m:oMath>
        <m:sSub>
          <m:sSubPr>
            <m:ctrlPr>
              <w:rPr>
                <w:rFonts w:ascii="Cambria Math" w:hAnsi="Cambria Math" w:cs="Cambria"/>
                <w:i/>
              </w:rPr>
            </m:ctrlPr>
          </m:sSubPr>
          <m:e>
            <m:r>
              <m:rPr>
                <m:sty m:val="p"/>
              </m:rPr>
              <w:rPr>
                <w:rFonts w:ascii="Cambria Math" w:hAnsi="Cambria Math" w:cs="Cambria"/>
              </w:rPr>
              <m:t>Z</m:t>
            </m:r>
          </m:e>
          <m:sub>
            <m:r>
              <m:rPr>
                <m:sty m:val="p"/>
              </m:rPr>
              <w:rPr>
                <w:rFonts w:ascii="Cambria Math" w:hAnsi="Cambria Math" w:cs="Cambria"/>
              </w:rPr>
              <m:t>C</m:t>
            </m:r>
          </m:sub>
        </m:sSub>
        <m:r>
          <m:rPr>
            <m:sty m:val="p"/>
          </m:rPr>
          <w:rPr>
            <w:rFonts w:ascii="Cambria Math" w:hAnsi="Cambria Math" w:cs="Cambria"/>
            <w:lang w:val="it-IT"/>
          </w:rPr>
          <m:t>&lt;</m:t>
        </m:r>
        <m:sSub>
          <m:sSubPr>
            <m:ctrlPr>
              <w:rPr>
                <w:rFonts w:ascii="Cambria Math" w:hAnsi="Cambria Math" w:cs="Cambria"/>
              </w:rPr>
            </m:ctrlPr>
          </m:sSubPr>
          <m:e>
            <m:r>
              <m:rPr>
                <m:sty m:val="p"/>
              </m:rPr>
              <w:rPr>
                <w:rFonts w:ascii="Cambria Math" w:hAnsi="Cambria Math" w:cs="Cambria"/>
                <w:lang w:val="it-IT"/>
              </w:rPr>
              <m:t>Z</m:t>
            </m:r>
          </m:e>
          <m:sub>
            <m:r>
              <m:rPr>
                <m:sty m:val="p"/>
              </m:rPr>
              <w:rPr>
                <w:rFonts w:ascii="Cambria Math" w:hAnsi="Cambria Math" w:cs="Cambria"/>
              </w:rPr>
              <m:t>L</m:t>
            </m:r>
            <m:ctrlPr>
              <w:rPr>
                <w:rFonts w:ascii="Cambria Math" w:hAnsi="Cambria Math" w:cs="Cambria"/>
                <w:i/>
              </w:rPr>
            </m:ctrlPr>
          </m:sub>
        </m:sSub>
        <m:r>
          <m:rPr>
            <m:sty m:val="p"/>
          </m:rPr>
          <w:rPr>
            <w:rFonts w:ascii="Cambria Math" w:hAnsi="Cambria Math" w:cs="Cambria"/>
            <w:lang w:val="it-IT"/>
          </w:rPr>
          <m:t>.</m:t>
        </m:r>
      </m:oMath>
      <w:r w:rsidRPr="00153575">
        <w:rPr>
          <w:lang w:val="it-IT"/>
        </w:rPr>
        <w:instrText xml:space="preserve"> </w:instrText>
      </w:r>
      <w:r w:rsidRPr="00153575">
        <w:rPr>
          <w:lang w:val="it-IT"/>
        </w:rPr>
        <w:fldChar w:fldCharType="end"/>
      </w:r>
      <w:r w:rsidRPr="00153575">
        <w:rPr>
          <w:lang w:val="it-IT"/>
        </w:rPr>
        <w:tab/>
      </w:r>
      <w:r w:rsidRPr="00153575">
        <w:rPr>
          <w:b/>
          <w:lang w:val="it-IT"/>
        </w:rPr>
        <w:t xml:space="preserve">C. </w:t>
      </w:r>
      <w:r w:rsidR="009C672E" w:rsidRPr="00153575">
        <w:rPr>
          <w:b/>
          <w:position w:val="-12"/>
          <w:lang w:val="it-IT"/>
        </w:rPr>
        <w:object w:dxaOrig="740" w:dyaOrig="360">
          <v:shape id="_x0000_i1091" type="#_x0000_t75" style="width:37pt;height:18.25pt" o:ole="">
            <v:imagedata r:id="rId28" o:title=""/>
          </v:shape>
          <o:OLEObject Type="Embed" ProgID="Equation.DSMT4" ShapeID="_x0000_i1091" DrawAspect="Content" ObjectID="_1680454225" r:id="rId136"/>
        </w:object>
      </w:r>
      <w:r w:rsidRPr="00153575">
        <w:fldChar w:fldCharType="begin"/>
      </w:r>
      <w:r w:rsidRPr="00153575">
        <w:instrText xml:space="preserve"> QUOTE </w:instrText>
      </w:r>
      <m:oMath>
        <m:sSub>
          <m:sSubPr>
            <m:ctrlPr>
              <w:rPr>
                <w:rFonts w:ascii="Cambria Math" w:hAnsi="Cambria Math" w:cs="Cambria"/>
                <w:i/>
              </w:rPr>
            </m:ctrlPr>
          </m:sSubPr>
          <m:e>
            <m:r>
              <m:rPr>
                <m:sty m:val="p"/>
              </m:rPr>
              <w:rPr>
                <w:rFonts w:ascii="Cambria Math" w:hAnsi="Cambria Math" w:cs="Cambria"/>
              </w:rPr>
              <m:t>Z</m:t>
            </m:r>
          </m:e>
          <m:sub>
            <m:r>
              <m:rPr>
                <m:sty m:val="p"/>
              </m:rPr>
              <w:rPr>
                <w:rFonts w:ascii="Cambria Math" w:hAnsi="Cambria Math" w:cs="Cambria"/>
              </w:rPr>
              <m:t>C</m:t>
            </m:r>
          </m:sub>
        </m:sSub>
        <m:r>
          <m:rPr>
            <m:sty m:val="p"/>
          </m:rPr>
          <w:rPr>
            <w:rFonts w:ascii="Cambria Math" w:hAnsi="Cambria Math" w:cs="Cambria"/>
            <w:lang w:val="it-IT"/>
          </w:rPr>
          <m:t>&lt; R.</m:t>
        </m:r>
      </m:oMath>
      <w:r w:rsidRPr="00153575">
        <w:instrText xml:space="preserve"> </w:instrText>
      </w:r>
      <w:r w:rsidRPr="00153575">
        <w:fldChar w:fldCharType="end"/>
      </w:r>
      <w:r w:rsidRPr="00153575">
        <w:tab/>
      </w:r>
      <w:r w:rsidRPr="00153575">
        <w:rPr>
          <w:b/>
          <w:lang w:val="it-IT"/>
        </w:rPr>
        <w:t xml:space="preserve">D. </w:t>
      </w:r>
      <w:r w:rsidR="009C672E" w:rsidRPr="00153575">
        <w:rPr>
          <w:b/>
          <w:position w:val="-12"/>
          <w:lang w:val="it-IT"/>
        </w:rPr>
        <w:object w:dxaOrig="740" w:dyaOrig="360">
          <v:shape id="_x0000_i1092" type="#_x0000_t75" style="width:37pt;height:18.25pt" o:ole="">
            <v:imagedata r:id="rId30" o:title=""/>
          </v:shape>
          <o:OLEObject Type="Embed" ProgID="Equation.DSMT4" ShapeID="_x0000_i1092" DrawAspect="Content" ObjectID="_1680454226" r:id="rId137"/>
        </w:object>
      </w:r>
    </w:p>
    <w:p w:rsidR="00A40DCA" w:rsidRPr="00153575" w:rsidRDefault="00A40DCA" w:rsidP="00A40DCA">
      <w:pPr>
        <w:pStyle w:val="ListParagraph"/>
        <w:tabs>
          <w:tab w:val="left" w:pos="723"/>
        </w:tabs>
        <w:jc w:val="both"/>
      </w:pPr>
    </w:p>
    <w:p w:rsidR="0024355F" w:rsidRPr="00153575" w:rsidRDefault="0024355F" w:rsidP="00631AE6">
      <w:pPr>
        <w:pStyle w:val="ListParagraph"/>
        <w:numPr>
          <w:ilvl w:val="0"/>
          <w:numId w:val="19"/>
        </w:numPr>
        <w:tabs>
          <w:tab w:val="left" w:pos="723"/>
        </w:tabs>
        <w:jc w:val="both"/>
      </w:pPr>
      <w:r w:rsidRPr="00153575">
        <w:rPr>
          <w:b/>
          <w:bCs/>
        </w:rPr>
        <w:t>(</w:t>
      </w:r>
      <w:r w:rsidR="00631AE6" w:rsidRPr="00153575">
        <w:rPr>
          <w:rFonts w:eastAsia="Meiryo"/>
          <w:b/>
          <w:bCs/>
          <w:spacing w:val="-16"/>
        </w:rPr>
        <w:t>VD – Mức TB )</w:t>
      </w:r>
      <w:r w:rsidR="00631AE6" w:rsidRPr="00153575">
        <w:rPr>
          <w:rFonts w:eastAsia="Meiryo"/>
          <w:b/>
          <w:bCs/>
        </w:rPr>
        <w:t>:</w:t>
      </w:r>
    </w:p>
    <w:p w:rsidR="00DB14AA" w:rsidRPr="00153575" w:rsidRDefault="00DB14AA" w:rsidP="00DB14AA">
      <w:pPr>
        <w:pStyle w:val="NoSpacing"/>
        <w:jc w:val="both"/>
        <w:rPr>
          <w:sz w:val="24"/>
          <w:szCs w:val="24"/>
          <w:lang w:val="it-IT"/>
        </w:rPr>
      </w:pPr>
      <w:bookmarkStart w:id="2" w:name="_Hlk37976286"/>
      <w:r w:rsidRPr="00153575">
        <w:rPr>
          <w:sz w:val="24"/>
          <w:szCs w:val="24"/>
        </w:rPr>
        <w:t xml:space="preserve">Đặt một điện áp xoay chiều có tần số </w:t>
      </w:r>
      <w:r w:rsidRPr="00153575">
        <w:rPr>
          <w:sz w:val="24"/>
          <w:szCs w:val="24"/>
          <w:lang w:val="it-IT"/>
        </w:rPr>
        <w:t>f = 50Hz vào hai đầu đoạn m</w:t>
      </w:r>
      <w:r w:rsidRPr="00153575">
        <w:rPr>
          <w:sz w:val="24"/>
          <w:szCs w:val="24"/>
        </w:rPr>
        <w:t>ạch điện xoay chiều RL</w:t>
      </w:r>
      <w:r w:rsidRPr="00153575">
        <w:rPr>
          <w:sz w:val="24"/>
          <w:szCs w:val="24"/>
          <w:lang w:val="it-IT"/>
        </w:rPr>
        <w:t>C</w:t>
      </w:r>
      <w:r w:rsidRPr="00153575">
        <w:rPr>
          <w:sz w:val="24"/>
          <w:szCs w:val="24"/>
        </w:rPr>
        <w:t xml:space="preserve"> (với cuộn cảm thuần) có </w:t>
      </w:r>
      <w:r w:rsidRPr="00153575">
        <w:rPr>
          <w:position w:val="-6"/>
          <w:sz w:val="24"/>
          <w:szCs w:val="24"/>
        </w:rPr>
        <w:object w:dxaOrig="900" w:dyaOrig="279">
          <v:shape id="_x0000_i1093" type="#_x0000_t75" style="width:45.15pt;height:13.7pt" o:ole="">
            <v:imagedata r:id="rId32" o:title=""/>
          </v:shape>
          <o:OLEObject Type="Embed" ProgID="Equation.DSMT4" ShapeID="_x0000_i1093" DrawAspect="Content" ObjectID="_1680454227" r:id="rId138"/>
        </w:object>
      </w:r>
      <w:r w:rsidRPr="00153575">
        <w:rPr>
          <w:sz w:val="24"/>
          <w:szCs w:val="24"/>
          <w:lang w:val="it-IT"/>
        </w:rPr>
        <w:t xml:space="preserve">; cuộn dây thuần cảm có độ tự cảm </w:t>
      </w:r>
      <w:r w:rsidRPr="00153575">
        <w:rPr>
          <w:position w:val="-24"/>
          <w:sz w:val="24"/>
          <w:szCs w:val="24"/>
          <w:lang w:val="it-IT"/>
        </w:rPr>
        <w:object w:dxaOrig="999" w:dyaOrig="620">
          <v:shape id="_x0000_i1094" type="#_x0000_t75" style="width:50.2pt;height:31.45pt" o:ole="">
            <v:imagedata r:id="rId34" o:title=""/>
          </v:shape>
          <o:OLEObject Type="Embed" ProgID="Equation.DSMT4" ShapeID="_x0000_i1094" DrawAspect="Content" ObjectID="_1680454228" r:id="rId139"/>
        </w:object>
      </w:r>
      <w:r w:rsidRPr="00153575">
        <w:rPr>
          <w:sz w:val="24"/>
          <w:szCs w:val="24"/>
          <w:lang w:val="it-IT"/>
        </w:rPr>
        <w:t xml:space="preserve"> và tụ điện có </w:t>
      </w:r>
      <w:r w:rsidRPr="00153575">
        <w:rPr>
          <w:position w:val="-24"/>
          <w:sz w:val="24"/>
          <w:szCs w:val="24"/>
          <w:lang w:val="it-IT"/>
        </w:rPr>
        <w:object w:dxaOrig="700" w:dyaOrig="660">
          <v:shape id="_x0000_i1095" type="#_x0000_t75" style="width:35pt;height:32.95pt" o:ole="">
            <v:imagedata r:id="rId36" o:title=""/>
          </v:shape>
          <o:OLEObject Type="Embed" ProgID="Equation.DSMT4" ShapeID="_x0000_i1095" DrawAspect="Content" ObjectID="_1680454229" r:id="rId140"/>
        </w:object>
      </w:r>
      <w:r w:rsidRPr="00153575">
        <w:rPr>
          <w:sz w:val="24"/>
          <w:szCs w:val="24"/>
          <w:lang w:val="it-IT"/>
        </w:rPr>
        <w:t xml:space="preserve"> </w:t>
      </w:r>
      <w:r w:rsidRPr="00153575">
        <w:rPr>
          <w:sz w:val="24"/>
          <w:szCs w:val="24"/>
        </w:rPr>
        <w:t>mắc nối tiếp</w:t>
      </w:r>
      <w:r w:rsidRPr="00153575">
        <w:rPr>
          <w:sz w:val="24"/>
          <w:szCs w:val="24"/>
          <w:lang w:val="it-IT"/>
        </w:rPr>
        <w:t>. Tổng trở của đoạn mạch là</w:t>
      </w:r>
    </w:p>
    <w:p w:rsidR="00DB14AA" w:rsidRPr="00E807CF" w:rsidRDefault="00DB14AA" w:rsidP="00DB14AA">
      <w:pPr>
        <w:pStyle w:val="NoSpacing"/>
        <w:jc w:val="both"/>
        <w:rPr>
          <w:sz w:val="24"/>
          <w:szCs w:val="24"/>
          <w:lang w:val="it-IT"/>
        </w:rPr>
      </w:pPr>
      <w:r w:rsidRPr="00E807CF">
        <w:rPr>
          <w:sz w:val="24"/>
          <w:szCs w:val="24"/>
          <w:lang w:val="it-IT"/>
        </w:rPr>
        <w:tab/>
      </w:r>
      <w:r w:rsidRPr="00E807CF">
        <w:rPr>
          <w:b/>
          <w:sz w:val="24"/>
          <w:szCs w:val="24"/>
          <w:u w:val="single"/>
          <w:lang w:val="it-IT"/>
        </w:rPr>
        <w:t>A</w:t>
      </w:r>
      <w:r w:rsidRPr="00E807CF">
        <w:rPr>
          <w:b/>
          <w:sz w:val="24"/>
          <w:szCs w:val="24"/>
          <w:lang w:val="it-IT"/>
        </w:rPr>
        <w:t>.</w:t>
      </w:r>
      <w:r w:rsidRPr="00E807CF">
        <w:rPr>
          <w:sz w:val="24"/>
          <w:szCs w:val="24"/>
          <w:lang w:val="it-IT"/>
        </w:rPr>
        <w:t xml:space="preserve"> </w:t>
      </w:r>
      <w:r w:rsidRPr="00153575">
        <w:rPr>
          <w:position w:val="-6"/>
          <w:sz w:val="24"/>
          <w:szCs w:val="24"/>
        </w:rPr>
        <w:object w:dxaOrig="499" w:dyaOrig="279">
          <v:shape id="_x0000_i1096" type="#_x0000_t75" style="width:24.85pt;height:13.7pt" o:ole="">
            <v:imagedata r:id="rId38" o:title=""/>
          </v:shape>
          <o:OLEObject Type="Embed" ProgID="Equation.DSMT4" ShapeID="_x0000_i1096" DrawAspect="Content" ObjectID="_1680454230" r:id="rId141"/>
        </w:object>
      </w:r>
      <w:r w:rsidRPr="00E807CF">
        <w:rPr>
          <w:sz w:val="24"/>
          <w:szCs w:val="24"/>
          <w:lang w:val="it-IT"/>
        </w:rPr>
        <w:t>.</w:t>
      </w:r>
      <w:r w:rsidRPr="00E807CF">
        <w:rPr>
          <w:sz w:val="24"/>
          <w:szCs w:val="24"/>
          <w:lang w:val="it-IT"/>
        </w:rPr>
        <w:tab/>
      </w:r>
      <w:r w:rsidRPr="00E807CF">
        <w:rPr>
          <w:sz w:val="24"/>
          <w:szCs w:val="24"/>
          <w:lang w:val="it-IT"/>
        </w:rPr>
        <w:tab/>
      </w:r>
      <w:r w:rsidRPr="00E807CF">
        <w:rPr>
          <w:b/>
          <w:sz w:val="24"/>
          <w:szCs w:val="24"/>
          <w:lang w:val="it-IT"/>
        </w:rPr>
        <w:t>B</w:t>
      </w:r>
      <w:r w:rsidRPr="00E807CF">
        <w:rPr>
          <w:sz w:val="24"/>
          <w:szCs w:val="24"/>
          <w:lang w:val="it-IT"/>
        </w:rPr>
        <w:t xml:space="preserve">. </w:t>
      </w:r>
      <w:r w:rsidRPr="00153575">
        <w:rPr>
          <w:position w:val="-6"/>
          <w:sz w:val="24"/>
          <w:szCs w:val="24"/>
        </w:rPr>
        <w:object w:dxaOrig="600" w:dyaOrig="279">
          <v:shape id="_x0000_i1097" type="#_x0000_t75" style="width:29.9pt;height:13.7pt" o:ole="">
            <v:imagedata r:id="rId40" o:title=""/>
          </v:shape>
          <o:OLEObject Type="Embed" ProgID="Equation.DSMT4" ShapeID="_x0000_i1097" DrawAspect="Content" ObjectID="_1680454231" r:id="rId142"/>
        </w:object>
      </w:r>
      <w:r w:rsidRPr="00E807CF">
        <w:rPr>
          <w:sz w:val="24"/>
          <w:szCs w:val="24"/>
          <w:lang w:val="it-IT"/>
        </w:rPr>
        <w:t>.</w:t>
      </w:r>
      <w:r w:rsidRPr="00E807CF">
        <w:rPr>
          <w:sz w:val="24"/>
          <w:szCs w:val="24"/>
          <w:lang w:val="it-IT"/>
        </w:rPr>
        <w:tab/>
      </w:r>
      <w:r w:rsidRPr="00E807CF">
        <w:rPr>
          <w:sz w:val="24"/>
          <w:szCs w:val="24"/>
          <w:lang w:val="it-IT"/>
        </w:rPr>
        <w:tab/>
      </w:r>
      <w:r w:rsidRPr="00E807CF">
        <w:rPr>
          <w:b/>
          <w:sz w:val="24"/>
          <w:szCs w:val="24"/>
          <w:lang w:val="it-IT"/>
        </w:rPr>
        <w:t>C</w:t>
      </w:r>
      <w:r w:rsidRPr="00E807CF">
        <w:rPr>
          <w:sz w:val="24"/>
          <w:szCs w:val="24"/>
          <w:lang w:val="it-IT"/>
        </w:rPr>
        <w:t xml:space="preserve">. </w:t>
      </w:r>
      <w:r w:rsidRPr="00153575">
        <w:rPr>
          <w:position w:val="-6"/>
          <w:sz w:val="24"/>
          <w:szCs w:val="24"/>
        </w:rPr>
        <w:object w:dxaOrig="499" w:dyaOrig="279">
          <v:shape id="_x0000_i1098" type="#_x0000_t75" style="width:24.85pt;height:13.7pt" o:ole="">
            <v:imagedata r:id="rId42" o:title=""/>
          </v:shape>
          <o:OLEObject Type="Embed" ProgID="Equation.DSMT4" ShapeID="_x0000_i1098" DrawAspect="Content" ObjectID="_1680454232" r:id="rId143"/>
        </w:object>
      </w:r>
      <w:r w:rsidRPr="00E807CF">
        <w:rPr>
          <w:sz w:val="24"/>
          <w:szCs w:val="24"/>
          <w:lang w:val="it-IT"/>
        </w:rPr>
        <w:t>.</w:t>
      </w:r>
      <w:r w:rsidRPr="00E807CF">
        <w:rPr>
          <w:sz w:val="24"/>
          <w:szCs w:val="24"/>
          <w:vertAlign w:val="superscript"/>
          <w:lang w:val="it-IT"/>
        </w:rPr>
        <w:tab/>
      </w:r>
      <w:r w:rsidRPr="00E807CF">
        <w:rPr>
          <w:sz w:val="24"/>
          <w:szCs w:val="24"/>
          <w:vertAlign w:val="superscript"/>
          <w:lang w:val="it-IT"/>
        </w:rPr>
        <w:tab/>
      </w:r>
      <w:r w:rsidRPr="00E807CF">
        <w:rPr>
          <w:sz w:val="24"/>
          <w:szCs w:val="24"/>
          <w:vertAlign w:val="superscript"/>
          <w:lang w:val="it-IT"/>
        </w:rPr>
        <w:tab/>
      </w:r>
      <w:r w:rsidRPr="00E807CF">
        <w:rPr>
          <w:b/>
          <w:sz w:val="24"/>
          <w:szCs w:val="24"/>
          <w:lang w:val="it-IT"/>
        </w:rPr>
        <w:t>D</w:t>
      </w:r>
      <w:r w:rsidRPr="00E807CF">
        <w:rPr>
          <w:sz w:val="24"/>
          <w:szCs w:val="24"/>
          <w:lang w:val="it-IT"/>
        </w:rPr>
        <w:t xml:space="preserve">. </w:t>
      </w:r>
      <w:r w:rsidRPr="00153575">
        <w:rPr>
          <w:position w:val="-6"/>
          <w:sz w:val="24"/>
          <w:szCs w:val="24"/>
        </w:rPr>
        <w:object w:dxaOrig="600" w:dyaOrig="279">
          <v:shape id="_x0000_i1099" type="#_x0000_t75" style="width:29.9pt;height:13.7pt" o:ole="">
            <v:imagedata r:id="rId44" o:title=""/>
          </v:shape>
          <o:OLEObject Type="Embed" ProgID="Equation.DSMT4" ShapeID="_x0000_i1099" DrawAspect="Content" ObjectID="_1680454233" r:id="rId144"/>
        </w:object>
      </w:r>
      <w:r w:rsidRPr="00153575">
        <w:rPr>
          <w:sz w:val="24"/>
          <w:szCs w:val="24"/>
        </w:rPr>
        <w:fldChar w:fldCharType="begin"/>
      </w:r>
      <w:r w:rsidRPr="00E807CF">
        <w:rPr>
          <w:sz w:val="24"/>
          <w:szCs w:val="24"/>
          <w:lang w:val="it-IT"/>
        </w:rPr>
        <w:instrText xml:space="preserve"> QUOTE </w:instrText>
      </w:r>
      <w:bookmarkEnd w:id="2"/>
      <m:oMath>
        <m:r>
          <m:rPr>
            <m:sty m:val="p"/>
          </m:rPr>
          <w:rPr>
            <w:rFonts w:ascii="Cambria Math"/>
            <w:lang w:val="it-IT"/>
          </w:rPr>
          <m:t>170</m:t>
        </m:r>
        <m:r>
          <m:rPr>
            <m:sty m:val="p"/>
          </m:rPr>
          <w:rPr>
            <w:rFonts w:ascii="Cambria Math" w:hAnsi="Cambria Math"/>
          </w:rPr>
          <m:t>Ω</m:t>
        </m:r>
      </m:oMath>
      <w:r w:rsidRPr="00E807CF">
        <w:rPr>
          <w:sz w:val="24"/>
          <w:szCs w:val="24"/>
          <w:lang w:val="it-IT"/>
        </w:rPr>
        <w:instrText xml:space="preserve"> </w:instrText>
      </w:r>
      <w:r w:rsidRPr="00153575">
        <w:rPr>
          <w:sz w:val="24"/>
          <w:szCs w:val="24"/>
        </w:rPr>
        <w:fldChar w:fldCharType="end"/>
      </w:r>
    </w:p>
    <w:p w:rsidR="00A40DCA" w:rsidRPr="00E807CF" w:rsidRDefault="00A40DCA" w:rsidP="00A40DCA">
      <w:pPr>
        <w:pStyle w:val="ListParagraph"/>
        <w:tabs>
          <w:tab w:val="left" w:pos="723"/>
        </w:tabs>
        <w:jc w:val="both"/>
        <w:rPr>
          <w:lang w:val="it-IT"/>
        </w:rPr>
      </w:pPr>
    </w:p>
    <w:p w:rsidR="0024355F" w:rsidRPr="00153575" w:rsidRDefault="0024355F" w:rsidP="00631AE6">
      <w:pPr>
        <w:pStyle w:val="ListParagraph"/>
        <w:numPr>
          <w:ilvl w:val="0"/>
          <w:numId w:val="19"/>
        </w:numPr>
        <w:tabs>
          <w:tab w:val="left" w:pos="723"/>
        </w:tabs>
        <w:jc w:val="both"/>
      </w:pPr>
      <w:r w:rsidRPr="00153575">
        <w:rPr>
          <w:b/>
          <w:bCs/>
        </w:rPr>
        <w:t>(</w:t>
      </w:r>
      <w:r w:rsidR="00631AE6" w:rsidRPr="00153575">
        <w:rPr>
          <w:rFonts w:eastAsia="Meiryo"/>
          <w:b/>
          <w:bCs/>
          <w:spacing w:val="-16"/>
        </w:rPr>
        <w:t>VD – Mức Khá)</w:t>
      </w:r>
      <w:r w:rsidR="00631AE6" w:rsidRPr="00153575">
        <w:rPr>
          <w:rFonts w:eastAsia="Meiryo"/>
          <w:b/>
          <w:bCs/>
        </w:rPr>
        <w:t>:</w:t>
      </w:r>
    </w:p>
    <w:p w:rsidR="00182D19" w:rsidRPr="00153575" w:rsidRDefault="006051BF" w:rsidP="006051BF">
      <w:pPr>
        <w:spacing w:line="312" w:lineRule="auto"/>
        <w:jc w:val="both"/>
        <w:rPr>
          <w:lang w:val="pt-BR"/>
        </w:rPr>
      </w:pPr>
      <w:r w:rsidRPr="00153575">
        <w:rPr>
          <w:lang w:val="vi-VN"/>
        </w:rPr>
        <w:t>Đặt một điện áp xoay chiều ổn định u = U</w:t>
      </w:r>
      <w:r w:rsidRPr="00153575">
        <w:rPr>
          <w:vertAlign w:val="subscript"/>
          <w:lang w:val="vi-VN"/>
        </w:rPr>
        <w:t>0</w:t>
      </w:r>
      <w:r w:rsidRPr="00153575">
        <w:rPr>
          <w:lang w:val="vi-VN"/>
        </w:rPr>
        <w:t>cos(</w:t>
      </w:r>
      <w:r w:rsidRPr="00153575">
        <w:sym w:font="Symbol" w:char="0077"/>
      </w:r>
      <w:r w:rsidRPr="00153575">
        <w:rPr>
          <w:lang w:val="vi-VN"/>
        </w:rPr>
        <w:t>t) (V) vào hai đầu đoạn mạch R, L, C mắc nối tiếp</w:t>
      </w:r>
      <w:r w:rsidR="00182D19" w:rsidRPr="00153575">
        <w:t xml:space="preserve"> trong đó tụ điện C có đ</w:t>
      </w:r>
      <w:r w:rsidRPr="00153575">
        <w:rPr>
          <w:lang w:val="vi-VN"/>
        </w:rPr>
        <w:t xml:space="preserve">iện dung thay đổi được. Điều chỉnh điện dung của tụ sao cho điện áp hiệu dụng </w:t>
      </w:r>
      <w:r w:rsidR="00182D19" w:rsidRPr="00E807CF">
        <w:rPr>
          <w:lang w:val="vi-VN"/>
        </w:rPr>
        <w:t xml:space="preserve">giữa hai bản tụ </w:t>
      </w:r>
      <w:r w:rsidRPr="00153575">
        <w:rPr>
          <w:lang w:val="vi-VN"/>
        </w:rPr>
        <w:t>đạt giá trị cực đại, khi đó điện áp tức thời cực đại trên R là 12a. Biết khi điện áp tức thời giữa h</w:t>
      </w:r>
      <w:r w:rsidR="00182D19" w:rsidRPr="00153575">
        <w:rPr>
          <w:lang w:val="vi-VN"/>
        </w:rPr>
        <w:t>ai đầu mạch là</w:t>
      </w:r>
      <w:r w:rsidR="00182D19" w:rsidRPr="00E807CF">
        <w:rPr>
          <w:lang w:val="vi-VN"/>
        </w:rPr>
        <w:t xml:space="preserve"> </w:t>
      </w:r>
      <w:r w:rsidRPr="00153575">
        <w:rPr>
          <w:lang w:val="vi-VN"/>
        </w:rPr>
        <w:t xml:space="preserve">16a thì điện áp tức thời giữa hai đầu tụ là 7a. </w:t>
      </w:r>
      <w:r w:rsidR="00182D19" w:rsidRPr="00E807CF">
        <w:rPr>
          <w:lang w:val="vi-VN"/>
        </w:rPr>
        <w:t>Hệ t</w:t>
      </w:r>
      <w:r w:rsidRPr="00153575">
        <w:rPr>
          <w:lang w:val="pt-BR"/>
        </w:rPr>
        <w:t xml:space="preserve">hức </w:t>
      </w:r>
      <w:r w:rsidR="00182D19" w:rsidRPr="00153575">
        <w:rPr>
          <w:lang w:val="pt-BR"/>
        </w:rPr>
        <w:t xml:space="preserve">nào sau đây là </w:t>
      </w:r>
      <w:r w:rsidRPr="00153575">
        <w:rPr>
          <w:lang w:val="pt-BR"/>
        </w:rPr>
        <w:t>đúng</w:t>
      </w:r>
      <w:r w:rsidR="00182D19" w:rsidRPr="00153575">
        <w:rPr>
          <w:lang w:val="pt-BR"/>
        </w:rPr>
        <w:t>?</w:t>
      </w:r>
    </w:p>
    <w:p w:rsidR="00052CA6" w:rsidRPr="00153575" w:rsidRDefault="006051BF" w:rsidP="006051BF">
      <w:pPr>
        <w:spacing w:line="312" w:lineRule="auto"/>
        <w:jc w:val="both"/>
        <w:rPr>
          <w:lang w:val="pt-BR"/>
        </w:rPr>
      </w:pPr>
      <w:r w:rsidRPr="00153575">
        <w:rPr>
          <w:lang w:val="pt-BR"/>
        </w:rPr>
        <w:t>A. 4R = 3</w:t>
      </w:r>
      <w:r w:rsidRPr="00153575">
        <w:sym w:font="Symbol" w:char="0077"/>
      </w:r>
      <w:r w:rsidRPr="00153575">
        <w:rPr>
          <w:lang w:val="pt-BR"/>
        </w:rPr>
        <w:t>L.</w:t>
      </w:r>
      <w:r w:rsidR="00182D19" w:rsidRPr="00153575">
        <w:rPr>
          <w:lang w:val="pt-BR"/>
        </w:rPr>
        <w:tab/>
      </w:r>
      <w:r w:rsidR="00182D19" w:rsidRPr="00153575">
        <w:rPr>
          <w:lang w:val="pt-BR"/>
        </w:rPr>
        <w:tab/>
      </w:r>
      <w:r w:rsidR="00182D19" w:rsidRPr="00153575">
        <w:rPr>
          <w:lang w:val="pt-BR"/>
        </w:rPr>
        <w:tab/>
      </w:r>
      <w:r w:rsidRPr="00153575">
        <w:rPr>
          <w:u w:val="single"/>
          <w:lang w:val="pt-BR"/>
        </w:rPr>
        <w:t>B. 3R = 4</w:t>
      </w:r>
      <w:r w:rsidRPr="00153575">
        <w:rPr>
          <w:u w:val="single"/>
        </w:rPr>
        <w:sym w:font="Symbol" w:char="0077"/>
      </w:r>
      <w:r w:rsidRPr="00153575">
        <w:rPr>
          <w:u w:val="single"/>
          <w:lang w:val="pt-BR"/>
        </w:rPr>
        <w:t>L.</w:t>
      </w:r>
      <w:r w:rsidR="00182D19" w:rsidRPr="00153575">
        <w:rPr>
          <w:lang w:val="pt-BR"/>
        </w:rPr>
        <w:tab/>
      </w:r>
      <w:r w:rsidR="00182D19" w:rsidRPr="00153575">
        <w:rPr>
          <w:lang w:val="pt-BR"/>
        </w:rPr>
        <w:tab/>
      </w:r>
    </w:p>
    <w:p w:rsidR="006051BF" w:rsidRPr="00153575" w:rsidRDefault="006051BF" w:rsidP="006051BF">
      <w:pPr>
        <w:spacing w:line="312" w:lineRule="auto"/>
        <w:jc w:val="both"/>
        <w:rPr>
          <w:lang w:val="pt-BR"/>
        </w:rPr>
      </w:pPr>
      <w:r w:rsidRPr="00153575">
        <w:rPr>
          <w:lang w:val="pt-BR"/>
        </w:rPr>
        <w:t>C. R = 2</w:t>
      </w:r>
      <w:r w:rsidRPr="00153575">
        <w:sym w:font="Symbol" w:char="0077"/>
      </w:r>
      <w:r w:rsidRPr="00153575">
        <w:rPr>
          <w:lang w:val="pt-BR"/>
        </w:rPr>
        <w:t>L.</w:t>
      </w:r>
      <w:r w:rsidR="00182D19" w:rsidRPr="00153575">
        <w:rPr>
          <w:lang w:val="pt-BR"/>
        </w:rPr>
        <w:tab/>
      </w:r>
      <w:r w:rsidR="00182D19" w:rsidRPr="00153575">
        <w:rPr>
          <w:lang w:val="pt-BR"/>
        </w:rPr>
        <w:tab/>
      </w:r>
      <w:r w:rsidR="00182D19" w:rsidRPr="00153575">
        <w:rPr>
          <w:lang w:val="pt-BR"/>
        </w:rPr>
        <w:tab/>
      </w:r>
      <w:r w:rsidRPr="00153575">
        <w:rPr>
          <w:lang w:val="pt-BR"/>
        </w:rPr>
        <w:t xml:space="preserve">D.  2R  = </w:t>
      </w:r>
      <w:r w:rsidRPr="00153575">
        <w:sym w:font="Symbol" w:char="0077"/>
      </w:r>
      <w:r w:rsidRPr="00153575">
        <w:rPr>
          <w:lang w:val="pt-BR"/>
        </w:rPr>
        <w:t>L.</w:t>
      </w:r>
    </w:p>
    <w:p w:rsidR="009C672E" w:rsidRPr="00153575" w:rsidRDefault="009C672E" w:rsidP="009C672E">
      <w:pPr>
        <w:pStyle w:val="ListParagraph"/>
        <w:tabs>
          <w:tab w:val="left" w:pos="723"/>
        </w:tabs>
        <w:jc w:val="both"/>
      </w:pPr>
    </w:p>
    <w:p w:rsidR="0024355F" w:rsidRPr="00153575" w:rsidRDefault="0024355F" w:rsidP="00631AE6">
      <w:pPr>
        <w:pStyle w:val="ListParagraph"/>
        <w:numPr>
          <w:ilvl w:val="0"/>
          <w:numId w:val="19"/>
        </w:numPr>
        <w:tabs>
          <w:tab w:val="left" w:pos="723"/>
        </w:tabs>
        <w:jc w:val="both"/>
      </w:pPr>
      <w:r w:rsidRPr="00153575">
        <w:rPr>
          <w:b/>
          <w:bCs/>
        </w:rPr>
        <w:t>(</w:t>
      </w:r>
      <w:r w:rsidR="00631AE6" w:rsidRPr="00153575">
        <w:rPr>
          <w:rFonts w:eastAsia="Meiryo"/>
          <w:b/>
          <w:bCs/>
          <w:spacing w:val="-16"/>
        </w:rPr>
        <w:t>VD – Mức Khá)</w:t>
      </w:r>
      <w:r w:rsidR="00631AE6" w:rsidRPr="00153575">
        <w:rPr>
          <w:rFonts w:eastAsia="Meiryo"/>
          <w:b/>
          <w:bCs/>
        </w:rPr>
        <w:t>:</w:t>
      </w:r>
    </w:p>
    <w:p w:rsidR="006051BF" w:rsidRPr="00153575" w:rsidRDefault="00CB0CAE" w:rsidP="006051BF">
      <w:pPr>
        <w:tabs>
          <w:tab w:val="center" w:pos="1288"/>
          <w:tab w:val="left" w:pos="3060"/>
        </w:tabs>
        <w:rPr>
          <w:b/>
          <w:lang w:val="vi-VN"/>
        </w:rPr>
      </w:pPr>
      <w:r>
        <w:rPr>
          <w:noProof/>
        </w:rPr>
        <w:pict>
          <v:group id="Group 26" o:spid="_x0000_s1080" style="position:absolute;margin-left:290.1pt;margin-top:.45pt;width:239.25pt;height:184.5pt;z-index:251654656" coordsize="30384,23431"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">
            <v:shape id="Picture 21" o:spid="_x0000_s1081" type="#_x0000_t75" style="position:absolute;width:30384;height:1600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nv8/CAAAA2wAAAA8AAABkcnMvZG93bnJldi54bWxEj09rAjEUxO8Fv0N4Qm81qwdZVqOoWFDq&#10;wfrn/tg8N4vJy3YTdfvtG0HocZiZ3zDTeeesuFMbas8KhoMMBHHpdc2VgtPx8yMHESKyRuuZFPxS&#10;gPms9zbFQvsHf9P9ECuRIBwKVGBibAopQ2nIYRj4hjh5F986jEm2ldQtPhLcWTnKsrF0WHNaMNjQ&#10;ylB5PdycAkvn3dfSnRv/U+XarPf50W5Lpd773WICIlIX/8Ov9kYrGA3h+SX9ADn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J7/PwgAAANsAAAAPAAAAAAAAAAAAAAAAAJ8C&#10;AABkcnMvZG93bnJldi54bWxQSwUGAAAAAAQABAD3AAAAjgMAAAAA&#10;">
              <v:imagedata r:id="rId108" o:title=""/>
              <v:path arrowok="t"/>
            </v:shape>
            <v:shape id="Picture 24" o:spid="_x0000_s1082" type="#_x0000_t75" style="position:absolute;left:6953;top:16573;width:18383;height:685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gLazCAAAA2wAAAA8AAABkcnMvZG93bnJldi54bWxEj81qAjEUhfcF3yFcwV3NKFZ0NIoUhLqQ&#10;UnXj7ppcZ4KTm2ESnfHtTaHQ5eH8fJzlunOVeFATrGcFo2EGglh7Y7lQcDpu32cgQkQ2WHkmBU8K&#10;sF713paYG9/yDz0OsRBphEOOCsoY61zKoEtyGIa+Jk7e1TcOY5JNIU2DbRp3lRxn2VQ6tJwIJdb0&#10;WZK+He4ucSf7ux7t7PzC29BOZ/b8rT92Sg363WYBIlIX/8N/7S+jYDyB3y/pB8jV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4C2swgAAANsAAAAPAAAAAAAAAAAAAAAAAJ8C&#10;AABkcnMvZG93bnJldi54bWxQSwUGAAAAAAQABAD3AAAAjgMAAAAA&#10;">
              <v:imagedata r:id="rId109" o:title=""/>
              <v:path arrowok="t"/>
            </v:shape>
            <w10:wrap type="square"/>
          </v:group>
        </w:pict>
      </w:r>
      <w:r w:rsidR="006051BF" w:rsidRPr="00153575">
        <w:rPr>
          <w:lang w:val="vi-VN"/>
        </w:rPr>
        <w:t xml:space="preserve">Cho đoạn mạch như hình vẽ. Đặt điện áp xoay chiều có giá trị hiệu dụng U </w:t>
      </w:r>
      <w:r w:rsidR="00182D19" w:rsidRPr="00E807CF">
        <w:rPr>
          <w:lang w:val="vi-VN"/>
        </w:rPr>
        <w:t xml:space="preserve">và </w:t>
      </w:r>
      <w:r w:rsidR="006051BF" w:rsidRPr="00153575">
        <w:rPr>
          <w:lang w:val="vi-VN"/>
        </w:rPr>
        <w:t>tần số f không đổi vào hai đầu đoạn mạch. Hình bên là đồ thị biễu điễn sự phụ thuộc của công suất tiêu thụ trên toàn mạch phụ thuộc vào R khi K đóng và K mở. Công suất cực đại trên biến trở khi K mở</w:t>
      </w:r>
      <w:r w:rsidR="006051BF" w:rsidRPr="00153575">
        <w:rPr>
          <w:b/>
          <w:i/>
          <w:lang w:val="vi-VN"/>
        </w:rPr>
        <w:t xml:space="preserve"> gần </w:t>
      </w:r>
      <w:r w:rsidR="00A67610" w:rsidRPr="00E807CF">
        <w:rPr>
          <w:b/>
          <w:i/>
          <w:lang w:val="vi-VN"/>
        </w:rPr>
        <w:t xml:space="preserve">nhất với </w:t>
      </w:r>
      <w:r w:rsidR="00A67610" w:rsidRPr="00153575">
        <w:rPr>
          <w:b/>
          <w:i/>
          <w:lang w:val="vi-VN"/>
        </w:rPr>
        <w:t xml:space="preserve">giá trị nào </w:t>
      </w:r>
      <w:r w:rsidR="00A67610" w:rsidRPr="00153575">
        <w:rPr>
          <w:lang w:val="vi-VN"/>
        </w:rPr>
        <w:t>sau đây</w:t>
      </w:r>
      <w:r w:rsidR="006051BF" w:rsidRPr="00153575">
        <w:rPr>
          <w:b/>
          <w:i/>
          <w:lang w:val="vi-VN"/>
        </w:rPr>
        <w:t>?</w:t>
      </w:r>
    </w:p>
    <w:p w:rsidR="006051BF" w:rsidRPr="00153575" w:rsidRDefault="006051BF" w:rsidP="006051BF">
      <w:pPr>
        <w:tabs>
          <w:tab w:val="center" w:pos="1288"/>
          <w:tab w:val="left" w:pos="1701"/>
        </w:tabs>
      </w:pPr>
      <w:r w:rsidRPr="00153575">
        <w:t>A. 69 W</w:t>
      </w:r>
      <w:r w:rsidRPr="00153575">
        <w:rPr>
          <w:lang w:val="vi-VN"/>
        </w:rPr>
        <w:t>.</w:t>
      </w:r>
      <w:r w:rsidRPr="00153575">
        <w:rPr>
          <w:lang w:val="vi-VN"/>
        </w:rPr>
        <w:tab/>
      </w:r>
      <w:r w:rsidRPr="00153575">
        <w:t xml:space="preserve">         B. 96 W </w:t>
      </w:r>
      <w:r w:rsidRPr="00153575">
        <w:rPr>
          <w:lang w:val="vi-VN"/>
        </w:rPr>
        <w:t>.</w:t>
      </w:r>
    </w:p>
    <w:p w:rsidR="006051BF" w:rsidRPr="00153575" w:rsidRDefault="006051BF" w:rsidP="006051BF">
      <w:pPr>
        <w:tabs>
          <w:tab w:val="center" w:pos="1288"/>
          <w:tab w:val="left" w:pos="1701"/>
        </w:tabs>
        <w:rPr>
          <w:lang w:val="vi-VN"/>
        </w:rPr>
      </w:pPr>
      <w:r w:rsidRPr="00153575">
        <w:t>C. 100 W</w:t>
      </w:r>
      <w:r w:rsidRPr="00153575">
        <w:rPr>
          <w:lang w:val="vi-VN"/>
        </w:rPr>
        <w:t>.</w:t>
      </w:r>
      <w:r w:rsidRPr="00153575">
        <w:rPr>
          <w:lang w:val="vi-VN"/>
        </w:rPr>
        <w:tab/>
      </w:r>
      <w:r w:rsidRPr="00153575">
        <w:t xml:space="preserve">     </w:t>
      </w:r>
      <w:r w:rsidRPr="00153575">
        <w:rPr>
          <w:u w:val="single"/>
        </w:rPr>
        <w:t>D</w:t>
      </w:r>
      <w:r w:rsidRPr="00153575">
        <w:t>. 125 W</w:t>
      </w:r>
      <w:r w:rsidRPr="00153575">
        <w:rPr>
          <w:lang w:val="vi-VN"/>
        </w:rPr>
        <w:t>.</w:t>
      </w:r>
    </w:p>
    <w:p w:rsidR="009C672E" w:rsidRDefault="009C672E" w:rsidP="009C672E">
      <w:pPr>
        <w:pStyle w:val="ListParagraph"/>
        <w:tabs>
          <w:tab w:val="left" w:pos="723"/>
        </w:tabs>
        <w:jc w:val="both"/>
      </w:pPr>
    </w:p>
    <w:p w:rsidR="0048370A" w:rsidRDefault="0048370A" w:rsidP="009C672E">
      <w:pPr>
        <w:pStyle w:val="ListParagraph"/>
        <w:tabs>
          <w:tab w:val="left" w:pos="723"/>
        </w:tabs>
        <w:jc w:val="both"/>
      </w:pPr>
    </w:p>
    <w:p w:rsidR="0048370A" w:rsidRDefault="0048370A" w:rsidP="009C672E">
      <w:pPr>
        <w:pStyle w:val="ListParagraph"/>
        <w:tabs>
          <w:tab w:val="left" w:pos="723"/>
        </w:tabs>
        <w:jc w:val="both"/>
      </w:pPr>
    </w:p>
    <w:p w:rsidR="0048370A" w:rsidRDefault="0048370A" w:rsidP="009C672E">
      <w:pPr>
        <w:pStyle w:val="ListParagraph"/>
        <w:tabs>
          <w:tab w:val="left" w:pos="723"/>
        </w:tabs>
        <w:jc w:val="both"/>
      </w:pPr>
    </w:p>
    <w:p w:rsidR="0048370A" w:rsidRDefault="0048370A" w:rsidP="009C672E">
      <w:pPr>
        <w:pStyle w:val="ListParagraph"/>
        <w:tabs>
          <w:tab w:val="left" w:pos="723"/>
        </w:tabs>
        <w:jc w:val="both"/>
      </w:pPr>
    </w:p>
    <w:p w:rsidR="0024355F" w:rsidRPr="00153575" w:rsidRDefault="0024355F" w:rsidP="00631AE6">
      <w:pPr>
        <w:pStyle w:val="ListParagraph"/>
        <w:numPr>
          <w:ilvl w:val="0"/>
          <w:numId w:val="19"/>
        </w:numPr>
        <w:tabs>
          <w:tab w:val="left" w:pos="723"/>
        </w:tabs>
        <w:jc w:val="both"/>
      </w:pPr>
      <w:r w:rsidRPr="00153575">
        <w:rPr>
          <w:b/>
          <w:bCs/>
        </w:rPr>
        <w:t>(VDC):</w:t>
      </w:r>
    </w:p>
    <w:p w:rsidR="009C672E" w:rsidRPr="00153575" w:rsidRDefault="00CB0CAE" w:rsidP="009C672E">
      <w:pPr>
        <w:tabs>
          <w:tab w:val="left" w:pos="1980"/>
          <w:tab w:val="left" w:pos="3060"/>
          <w:tab w:val="left" w:pos="3960"/>
          <w:tab w:val="left" w:pos="5760"/>
        </w:tabs>
        <w:ind w:right="-10"/>
      </w:pPr>
      <w:r>
        <w:rPr>
          <w:b/>
          <w:bCs/>
          <w:noProof/>
        </w:rPr>
        <w:pict>
          <v:group id="Group 1" o:spid="_x0000_s1083" style="position:absolute;margin-left:341.1pt;margin-top:.35pt;width:179.5pt;height:125.9pt;z-index:251655680" coordsize="22796,1598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">
            <v:group id="Group 49" o:spid="_x0000_s1084" style="position:absolute;left:571;width:22225;height:15989" coordorigin="-422,4651" coordsize="30961,22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cUvXxgAAAN0A&#10;AAAPAAAAAAAAAAAAAAAAAKoCAABkcnMvZG93bnJldi54bWxQSwUGAAAAAAQABAD6AAAAnQMAAAAA&#10;">
              <v:line id="Straight Connector 4505" o:spid="_x0000_s1085" style="position:absolute;flip:x y;visibility:visible" from="4326,15601" to="8174,15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jwwcYAAADdAAAADwAAAGRycy9kb3ducmV2LnhtbESP0WrCQBRE3wv9h+UWfKubihaJbqQo&#10;Sh9sS9UPuGZvstHs3ZBdk/j33UKhj8PMnGGWq8HWoqPWV44VvIwTEMS50xWXCk7H7fMchA/IGmvH&#10;pOBOHlbZ48MSU+16/qbuEEoRIexTVGBCaFIpfW7Ioh+7hjh6hWsthijbUuoW+wi3tZwkyau0WHFc&#10;MNjQ2lB+Pdysgv3n5F5id/kobl/7oz7vetqYXqnR0/C2ABFoCP/hv/a7VjCdJTP4fROfgM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I8MHGAAAA3QAAAA8AAAAAAAAA&#10;AAAAAAAAoQIAAGRycy9kb3ducmV2LnhtbFBLBQYAAAAABAAEAPkAAACUAwAAAAA=&#10;" strokecolor="#4a7ebb">
                <v:stroke dashstyle="3 1"/>
              </v:line>
              <v:group id="Group 4506" o:spid="_x0000_s1086" style="position:absolute;left:-422;top:4651;width:30961;height:22381" coordorigin="-422,4651" coordsize="30961,22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73A7xgAAAN0A&#10;AAAPAAAAAAAAAAAAAAAAAKoCAABkcnMvZG93bnJldi54bWxQSwUGAAAAAAQABAD6AAAAnQMAAAAA&#10;">
                <v:group id="Group 4507" o:spid="_x0000_s1087" style="position:absolute;left:1843;top:4651;width:28696;height:22381" coordorigin="1843,4642" coordsize="34020,22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Go9WgxgAAAN0A&#10;AAAPAAAAAAAAAAAAAAAAAKoCAABkcnMvZG93bnJldi54bWxQSwUGAAAAAAQABAD6AAAAnQMAAAAA&#10;">
                  <v:group id="Group 4508" o:spid="_x0000_s1088" style="position:absolute;left:1843;top:4642;width:33692;height:22335" coordorigin="1843,4642" coordsize="33692,22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3PEHSwwAAAN0AAAAP&#10;AAAAAAAAAAAAAAAAAKoCAABkcnMvZG93bnJldi54bWxQSwUGAAAAAAQABAD6AAAAmgMAAAAA&#10;">
                    <v:shape id="TextBox 42" o:spid="_x0000_s1089" type="#_x0000_t202" style="position:absolute;left:1843;top:21960;width:4372;height:48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PqAcUA&#10;AADdAAAADwAAAGRycy9kb3ducmV2LnhtbESPQWvCQBSE70L/w/IKvelui5Ea3QSxFHpSjG3B2yP7&#10;TEKzb0N2a+K/dwsFj8PMfMOs89G24kK9bxxreJ4pEMSlMw1XGj6P79NXED4gG2wdk4Yrecizh8ka&#10;U+MGPtClCJWIEPYpaqhD6FIpfVmTRT9zHXH0zq63GKLsK2l6HCLctvJFqYW02HBcqLGjbU3lT/Fr&#10;NXztzqfvudpXbzbpBjcqyXYptX56HDcrEIHGcA//tz+MhnmilvD3Jj4B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w+oBxQAAAN0AAAAPAAAAAAAAAAAAAAAAAJgCAABkcnMv&#10;ZG93bnJldi54bWxQSwUGAAAAAAQABAD1AAAAigMAAAAA&#10;" filled="f" stroked="f">
                      <v:textbox>
                        <w:txbxContent>
                          <w:p w:rsidR="00970483" w:rsidRDefault="00970483" w:rsidP="00A67610">
                            <w:pPr>
                              <w:pStyle w:val="NormalWeb"/>
                              <w:spacing w:before="0" w:beforeAutospacing="0" w:after="0" w:afterAutospacing="0"/>
                              <w:ind w:hanging="288"/>
                            </w:pPr>
                            <w:r w:rsidRPr="00A67610">
                              <w:rPr>
                                <w:color w:val="000000"/>
                                <w:kern w:val="24"/>
                                <w:sz w:val="28"/>
                                <w:szCs w:val="28"/>
                                <w:lang w:val="vi-VN"/>
                              </w:rPr>
                              <w:t xml:space="preserve">   O</w:t>
                            </w:r>
                          </w:p>
                        </w:txbxContent>
                      </v:textbox>
                    </v:shape>
                    <v:group id="Group 4510" o:spid="_x0000_s1090" style="position:absolute;left:4635;top:4642;width:30900;height:22335" coordorigin="4635,4642" coordsize="30900,22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k9sJwwAAAN0AAAAP&#10;AAAAAAAAAAAAAAAAAKoCAABkcnMvZG93bnJldi54bWxQSwUGAAAAAAQABAD6AAAAmgMAAAAA&#10;">
                      <v:line id="Straight Connector 4511" o:spid="_x0000_s1091" style="position:absolute;visibility:visible" from="9452,16054" to="9452,23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19Q8YAAADdAAAADwAAAGRycy9kb3ducmV2LnhtbESPQWvCQBSE70L/w/IEb2aT0paSZhVb&#10;qphbTXro8ZF9JsHs2zS71eTfdwXB4zAz3zDZejSdONPgWssKkigGQVxZ3XKt4LvcLl9BOI+ssbNM&#10;CiZysF49zDJMtb3wgc6Fr0WAsEtRQeN9n0rpqoYMusj2xME72sGgD3KopR7wEuCmk49x/CINthwW&#10;Guzpo6HqVPwZBTkd9ed2V00/u69uUxaH0f3m70ot5uPmDYSn0d/Dt/ZeK3h6ThK4vglP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dfUPGAAAA3QAAAA8AAAAAAAAA&#10;AAAAAAAAoQIAAGRycy9kb3ducmV2LnhtbFBLBQYAAAAABAAEAPkAAACUAwAAAAA=&#10;" strokecolor="#4a7ebb">
                        <v:stroke dashstyle="3 1"/>
                      </v:line>
                      <v:group id="Group 4512" o:spid="_x0000_s1092" style="position:absolute;left:4635;top:4642;width:30900;height:22335" coordorigin="4635,4642" coordsize="30900,22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3g5ccAAADdAAAADwAAAGRycy9kb3ducmV2LnhtbESPQWvCQBSE7wX/w/KE&#10;3ppNbFMkZhURKx5CoSqU3h7ZZxLMvg3ZbRL/fbdQ6HGYmW+YfDOZVgzUu8aygiSKQRCXVjdcKbic&#10;356WIJxH1thaJgV3crBZzx5yzLQd+YOGk69EgLDLUEHtfZdJ6cqaDLrIdsTBu9reoA+yr6TucQxw&#10;08pFHL9Kgw2HhRo72tVU3k7fRsFhxHH7nOyH4nbd3b/O6ftnkZBSj/NpuwLhafL/4b/2USt4SZMF&#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w3g5ccAAADd&#10;AAAADwAAAAAAAAAAAAAAAACqAgAAZHJzL2Rvd25yZXYueG1sUEsFBgAAAAAEAAQA+gAAAJ4DAAAA&#10;AA==&#10;">
                        <v:group id="Group 4513" o:spid="_x0000_s1093" style="position:absolute;left:4635;top:4642;width:30900;height:18501" coordorigin="4635,4642" coordsize="30900,185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EFFfscAAADd&#10;AAAADwAAAAAAAAAAAAAAAACqAgAAZHJzL2Rvd25yZXYueG1sUEsFBgAAAAAEAAQA+gAAAJ4DAAAA&#10;AA==&#10;">
                          <v:group id="Group 4514" o:spid="_x0000_s1094" style="position:absolute;left:4635;top:5536;width:30900;height:17607" coordorigin="4635,5536" coordsize="30900,17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Oo3QrFAAAA3QAA&#10;AA8AAAAAAAAAAAAAAAAAqgIAAGRycy9kb3ducmV2LnhtbFBLBQYAAAAABAAEAPoAAACcAwAAAAA=&#10;">
                            <v:shape id="Freeform 4515" o:spid="_x0000_s1095" style="position:absolute;left:4724;top:11790;width:21210;height:8778;visibility:visible;v-text-anchor:middle" coordsize="2292096,8778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oexsYA&#10;AADdAAAADwAAAGRycy9kb3ducmV2LnhtbESPQYvCMBSE74L/IbwFL6KpropUo4gguCDCdi14fDRv&#10;22LzUppUu/9+Iwgeh5n5hllvO1OJOzWutKxgMo5AEGdWl5wruPwcRksQziNrrCyTgj9ysN30e2uM&#10;tX3wN90Tn4sAYRejgsL7OpbSZQUZdGNbEwfv1zYGfZBNLnWDjwA3lZxG0UIaLDksFFjTvqDslrRG&#10;QbpbLg5f52vibumpns5s+zlMW6UGH91uBcJT59/hV/uoFczmkzk834QnID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oexsYAAADdAAAADwAAAAAAAAAAAAAAAACYAgAAZHJz&#10;L2Rvd25yZXYueG1sUEsFBgAAAAAEAAQA9QAAAIsDAAAAAA==&#10;" adj="-11796480,,5400" path="m,c58928,115824,117856,231648,499872,377952,881888,524256,2292096,877824,2292096,877824r,e" filled="f" strokecolor="#00b0f0" strokeweight="1pt">
                              <v:stroke joinstyle="miter"/>
                              <v:formulas/>
                              <v:path arrowok="t" o:connecttype="custom" o:connectlocs="0,0;462567,377952;2121039,877823;2121039,877823" o:connectangles="0,0,0,0" textboxrect="0,0,2292096,877824"/>
                              <v:textbox>
                                <w:txbxContent>
                                  <w:p w:rsidR="00970483" w:rsidRDefault="00970483" w:rsidP="00A67610">
                                    <w:pPr>
                                      <w:pStyle w:val="NormalWeb"/>
                                      <w:spacing w:before="0" w:beforeAutospacing="0" w:after="0" w:afterAutospacing="0"/>
                                      <w:ind w:left="562" w:hanging="288"/>
                                    </w:pPr>
                                    <w:r w:rsidRPr="00A67610">
                                      <w:rPr>
                                        <w:rFonts w:ascii="Calibri" w:hAnsi="Calibri"/>
                                        <w:color w:val="000000"/>
                                        <w:kern w:val="24"/>
                                        <w:sz w:val="22"/>
                                        <w:szCs w:val="22"/>
                                      </w:rPr>
                                      <w:t> </w:t>
                                    </w:r>
                                  </w:p>
                                </w:txbxContent>
                              </v:textbox>
                            </v:shape>
                            <v:group id="Group 4516" o:spid="_x0000_s1096" style="position:absolute;left:4635;top:5536;width:30900;height:17607" coordorigin="4635,5536" coordsize="30900,17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Dbm5scAAADd&#10;AAAADwAAAAAAAAAAAAAAAACqAgAAZHJzL2Rvd25yZXYueG1sUEsFBgAAAAAEAAQA+gAAAJ4DAAAA&#10;AA==&#10;">
                              <v:shape id="Straight Arrow Connector 4517" o:spid="_x0000_s1097" type="#_x0000_t32" style="position:absolute;left:4635;top:23010;width:3090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0rWsYAAADdAAAADwAAAGRycy9kb3ducmV2LnhtbESPQWsCMRSE74X+h/AKvdWsolW2RinV&#10;Qk9CrYreHpu3m6WblyXJutt/bwqFHoeZ+YZZrgfbiCv5UDtWMB5lIIgLp2uuFBy+3p8WIEJE1tg4&#10;JgU/FGC9ur9bYq5dz5903cdKJAiHHBWYGNtcylAYshhGriVOXum8xZikr6T22Ce4beQky56lxZrT&#10;gsGW3gwV3/vOKuhmW+M3k1jq/nwpd121LY6ng1KPD8PrC4hIQ/wP/7U/tILpbDyH3zfpCcjV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9K1rGAAAA3QAAAA8AAAAAAAAA&#10;AAAAAAAAoQIAAGRycy9kb3ducmV2LnhtbFBLBQYAAAAABAAEAPkAAACUAwAAAAA=&#10;" strokecolor="windowText" strokeweight="1.5pt">
                                <v:stroke endarrow="block"/>
                              </v:shape>
                              <v:shape id="Straight Arrow Connector 4518" o:spid="_x0000_s1098" type="#_x0000_t32" style="position:absolute;left:4635;top:5536;width:0;height:1760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Et48MAAADdAAAADwAAAGRycy9kb3ducmV2LnhtbERPTU8CMRC9k/AfmjHhBl0IoqwUYggK&#10;3lw0weNkO+4Wt9NNW2H59/RAwvHlfS9WnW3EiXwwjhWMRxkI4tJpw5WC76+34TOIEJE1No5JwYUC&#10;rJb93gJz7c5c0GkfK5FCOOSooI6xzaUMZU0Ww8i1xIn7dd5iTNBXUns8p3DbyEmWzaRFw6mhxpbW&#10;NZV/+3+rwL8fZuV0u/nYfV7mP4Xpnkxx9EoNHrrXFxCRungX39w7rWD6OE5z05v0BOTy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xLePDAAAA3QAAAA8AAAAAAAAAAAAA&#10;AAAAoQIAAGRycy9kb3ducmV2LnhtbFBLBQYAAAAABAAEAPkAAACRAwAAAAA=&#10;" strokecolor="windowText" strokeweight="1.5pt">
                                <v:stroke endarrow="block"/>
                              </v:shape>
                              <v:shape id="Freeform 4519" o:spid="_x0000_s1099" style="position:absolute;left:4792;top:8606;width:26642;height:14292;visibility:visible;v-text-anchor:middle" coordsize="2572512,14292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DE48MA&#10;AADdAAAADwAAAGRycy9kb3ducmV2LnhtbESPQWsCMRSE74X+h/AK3jSrqNitUbRUtN60en9sXrOL&#10;m5clie76741Q6HGYmW+Y+bKztbiRD5VjBcNBBoK4cLpio+D0s+nPQISIrLF2TAruFGC5eH2ZY65d&#10;ywe6HaMRCcIhRwVljE0uZShKshgGriFO3q/zFmOS3kjtsU1wW8tRlk2lxYrTQokNfZZUXI5Xq8Cv&#10;Wn2l79HamK9LobfhvO72G6V6b93qA0SkLv6H/9o7rWA8Gb7D8016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DE48MAAADdAAAADwAAAAAAAAAAAAAAAACYAgAAZHJzL2Rv&#10;d25yZXYueG1sUEsFBgAAAAAEAAQA9QAAAIgDAAAAAA==&#10;" adj="-11796480,,5400" path="m,1429229c339344,816581,678688,203933,926592,39341v247904,-164592,286512,229616,560832,402336c1761744,614397,2167128,845029,2572512,1075661e" filled="f" strokecolor="red">
                                <v:stroke joinstyle="miter"/>
                                <v:formulas/>
                                <v:path arrowok="t" o:connecttype="custom" o:connectlocs="0,1429230;959591,39341;1540396,441677;2664128,1075662" o:connectangles="0,0,0,0" textboxrect="0,0,2572512,1429229"/>
                                <v:textbox>
                                  <w:txbxContent>
                                    <w:p w:rsidR="00970483" w:rsidRDefault="00970483" w:rsidP="00A67610">
                                      <w:pPr>
                                        <w:pStyle w:val="NormalWeb"/>
                                        <w:spacing w:before="0" w:beforeAutospacing="0" w:after="0" w:afterAutospacing="0"/>
                                        <w:ind w:left="562" w:hanging="288"/>
                                      </w:pPr>
                                      <w:r w:rsidRPr="00A67610">
                                        <w:rPr>
                                          <w:rFonts w:ascii="Calibri" w:hAnsi="Calibri"/>
                                          <w:color w:val="000000"/>
                                          <w:kern w:val="24"/>
                                          <w:sz w:val="22"/>
                                          <w:szCs w:val="22"/>
                                        </w:rPr>
                                        <w:t> </w:t>
                                      </w:r>
                                    </w:p>
                                    <w:p w:rsidR="00970483" w:rsidRDefault="00970483" w:rsidP="00A67610">
                                      <w:pPr>
                                        <w:pStyle w:val="NormalWeb"/>
                                        <w:spacing w:before="0" w:beforeAutospacing="0" w:after="0" w:afterAutospacing="0"/>
                                        <w:ind w:left="562" w:hanging="288"/>
                                      </w:pPr>
                                      <w:r w:rsidRPr="00A67610">
                                        <w:rPr>
                                          <w:rFonts w:ascii="Calibri" w:eastAsia="Calibri" w:hAnsi="Calibri"/>
                                          <w:color w:val="000000"/>
                                          <w:kern w:val="24"/>
                                          <w:sz w:val="22"/>
                                          <w:szCs w:val="22"/>
                                        </w:rPr>
                                        <w:t> </w:t>
                                      </w:r>
                                    </w:p>
                                  </w:txbxContent>
                                </v:textbox>
                              </v:shape>
                              <v:line id="Straight Connector 4520" o:spid="_x0000_s1100" style="position:absolute;visibility:visible" from="4917,8473" to="15724,8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0SZcIAAADdAAAADwAAAGRycy9kb3ducmV2LnhtbERPPW/CMBDdK/EfrENiaxwiqKqAQaEq&#10;CLaSdGA8xUcSEZ9DbCD8ezxU6vj0vpfrwbTiTr1rLCuYRjEI4tLqhisFv8X2/ROE88gaW8uk4EkO&#10;1qvR2xJTbR98pHvuKxFC2KWooPa+S6V0ZU0GXWQ74sCdbW/QB9hXUvf4COGmlUkcf0iDDYeGGjv6&#10;qqm85Dej4EBn/b3dlc/T7qfNivw4uOtho9RkPGQLEJ4G/y/+c++1gtk8CfvDm/AE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v0SZcIAAADdAAAADwAAAAAAAAAAAAAA&#10;AAChAgAAZHJzL2Rvd25yZXYueG1sUEsFBgAAAAAEAAQA+QAAAJADAAAAAA==&#10;" strokecolor="#4a7ebb">
                                <v:stroke dashstyle="3 1"/>
                              </v:line>
                            </v:group>
                          </v:group>
                          <v:shape id="TextBox 40" o:spid="_x0000_s1101" type="#_x0000_t202" style="position:absolute;left:5573;top:4642;width:9532;height:44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C6Z8UA&#10;AADdAAAADwAAAGRycy9kb3ducmV2LnhtbESPQWvCQBSE74L/YXmF3nQ3YsSmrkGUQk8VtS309sg+&#10;k9Ds25DdJum/dwsFj8PMfMNs8tE2oqfO1441JHMFgrhwpuZSw/vlZbYG4QOywcYxafglD/l2Otlg&#10;ZtzAJ+rPoRQRwj5DDVUIbSalLyqy6OeuJY7e1XUWQ5RdKU2HQ4TbRi6UWkmLNceFClvaV1R8n3+s&#10;ho+369fnUh3Lg03bwY1Ksn2SWj8+jLtnEIHGcA//t1+NhmW6SODvTXwCc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ALpnxQAAAN0AAAAPAAAAAAAAAAAAAAAAAJgCAABkcnMv&#10;ZG93bnJldi54bWxQSwUGAAAAAAQABAD1AAAAigMAAAAA&#10;" filled="f" stroked="f">
                            <v:textbox>
                              <w:txbxContent>
                                <w:p w:rsidR="00970483" w:rsidRPr="00212205" w:rsidRDefault="00970483" w:rsidP="00A67610">
                                  <w:pPr>
                                    <w:pStyle w:val="NormalWeb"/>
                                    <w:spacing w:before="0" w:beforeAutospacing="0" w:after="0" w:afterAutospacing="0"/>
                                    <w:ind w:hanging="288"/>
                                    <w:rPr>
                                      <w:sz w:val="22"/>
                                      <w:szCs w:val="22"/>
                                    </w:rPr>
                                  </w:pPr>
                                  <w:r w:rsidRPr="00212205">
                                    <w:rPr>
                                      <w:color w:val="000000"/>
                                      <w:kern w:val="24"/>
                                      <w:sz w:val="22"/>
                                      <w:szCs w:val="22"/>
                                      <w:lang w:val="vi-VN"/>
                                    </w:rPr>
                                    <w:t>P(W)</w:t>
                                  </w:r>
                                </w:p>
                              </w:txbxContent>
                            </v:textbox>
                          </v:shape>
                        </v:group>
                        <v:shape id="TextBox 43" o:spid="_x0000_s1102" type="#_x0000_t202" style="position:absolute;left:6215;top:22744;width:11337;height:42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IkEMUA&#10;AADdAAAADwAAAGRycy9kb3ducmV2LnhtbESPQWvCQBSE7wX/w/KE3uquIRaNriItQk8ttSp4e2Sf&#10;STD7NmTXJP33XUHocZiZb5jVZrC16Kj1lWMN04kCQZw7U3Gh4fCze5mD8AHZYO2YNPySh8169LTC&#10;zLiev6nbh0JECPsMNZQhNJmUPi/Jop+4hjh6F9daDFG2hTQt9hFua5ko9SotVhwXSmzoraT8ur9Z&#10;DcfPy/mUqq/i3c6a3g1Ksl1IrZ/Hw3YJItAQ/sOP9ofRkM6SBO5v4hO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0iQQxQAAAN0AAAAPAAAAAAAAAAAAAAAAAJgCAABkcnMv&#10;ZG93bnJldi54bWxQSwUGAAAAAAQABAD1AAAAigMAAAAA&#10;" filled="f" stroked="f">
                          <v:textbox>
                            <w:txbxContent>
                              <w:p w:rsidR="00970483" w:rsidRPr="000D0812" w:rsidRDefault="00970483" w:rsidP="00A67610">
                                <w:pPr>
                                  <w:pStyle w:val="NormalWeb"/>
                                  <w:spacing w:before="0" w:beforeAutospacing="0" w:after="0" w:afterAutospacing="0"/>
                                  <w:ind w:hanging="288"/>
                                  <w:rPr>
                                    <w:sz w:val="22"/>
                                    <w:szCs w:val="22"/>
                                  </w:rPr>
                                </w:pPr>
                                <w:r>
                                  <w:rPr>
                                    <w:color w:val="000000"/>
                                    <w:kern w:val="24"/>
                                    <w:sz w:val="22"/>
                                    <w:szCs w:val="22"/>
                                    <w:lang w:val="vi-VN"/>
                                  </w:rPr>
                                  <w:t xml:space="preserve">   0,</w:t>
                                </w:r>
                                <w:r w:rsidRPr="000D0812">
                                  <w:rPr>
                                    <w:color w:val="000000"/>
                                    <w:kern w:val="24"/>
                                    <w:sz w:val="22"/>
                                    <w:szCs w:val="22"/>
                                    <w:lang w:val="vi-VN"/>
                                  </w:rPr>
                                  <w:t>25r</w:t>
                                </w:r>
                              </w:p>
                            </w:txbxContent>
                          </v:textbox>
                        </v:shape>
                      </v:group>
                    </v:group>
                  </v:group>
                  <v:shape id="Picture 4523" o:spid="_x0000_s1103" type="#_x0000_t75" style="position:absolute;left:30157;top:23372;width:5706;height:347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iRhHIAAAA3QAAAA8AAABkcnMvZG93bnJldi54bWxEj09rwkAUxO8Fv8PyhF5EN/6p2NRVrFAQ&#10;aQ9VCfb2mn0mwezbkF1N/PZdQehxmJnfMPNla0pxpdoVlhUMBxEI4tTqgjMFh/1HfwbCeWSNpWVS&#10;cCMHy0XnaY6xtg1/03XnMxEg7GJUkHtfxVK6NCeDbmAr4uCdbG3QB1lnUtfYBLgp5SiKptJgwWEh&#10;x4rWOaXn3cUocMNJcv6Vxx69Fub9a7NNfj6bRKnnbrt6A+Gp9f/hR3ujFUxeRmO4vwlPQC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k4kYRyAAAAN0AAAAPAAAAAAAAAAAA&#10;AAAAAJ8CAABkcnMvZG93bnJldi54bWxQSwUGAAAAAAQABAD3AAAAlAMAAAAA&#10;">
                    <v:imagedata r:id="rId110" o:title=""/>
                  </v:shape>
                </v:group>
                <v:shape id="Picture 4524" o:spid="_x0000_s1104" type="#_x0000_t75" style="position:absolute;left:20988;top:12289;width:2460;height:331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xqdXFAAAA3QAAAA8AAABkcnMvZG93bnJldi54bWxEj0FrwkAUhO8F/8PyhN7qRrFSUlcpUkGQ&#10;HkyD52f2NQnNexuya4z99V1B8DjMzDfMcj1wo3rqfO3EwHSSgCIpnK2lNJB/b1/eQPmAYrFxQgau&#10;5GG9Gj0tMbXuIgfqs1CqCBGfooEqhDbV2hcVMfqJa0mi9+M6xhBlV2rb4SXCudGzJFloxlriQoUt&#10;bSoqfrMzG+Cvnv/kRPkh2fbZkc+f+12bG/M8Hj7eQQUawiN8b++sgfnrbA63N/EJ6N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canVxQAAAN0AAAAPAAAAAAAAAAAAAAAA&#10;AJ8CAABkcnMvZG93bnJldi54bWxQSwUGAAAAAAQABAD3AAAAkQMAAAAA&#10;">
                  <v:imagedata r:id="rId111" o:title=""/>
                </v:shape>
                <v:shape id="Picture 4525" o:spid="_x0000_s1105" type="#_x0000_t75" style="position:absolute;left:17400;top:16210;width:2841;height:30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eOSHFAAAA3QAAAA8AAABkcnMvZG93bnJldi54bWxEj1tLAzEUhN8F/0M4Qt9s1tKLrE1LKa30&#10;RelF34/JcbO4OVk2cZv990YQfBxm5htmuU6uET11ofas4GFcgCDW3tRcKXi77O8fQYSIbLDxTAoG&#10;CrBe3d4ssTT+yifqz7ESGcKhRAU2xraUMmhLDsPYt8TZ+/Sdw5hlV0nT4TXDXSMnRTGXDmvOCxZb&#10;2lrSX+dvp2BeJ714HT52w+LwHFP/ot/tUSs1ukubJxCRUvwP/7UPRsF0NpnB75v8BOTq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NHjkhxQAAAN0AAAAPAAAAAAAAAAAAAAAA&#10;AJ8CAABkcnMvZG93bnJldi54bWxQSwUGAAAAAAQABAD3AAAAkQMAAAAA&#10;">
                  <v:imagedata r:id="rId112" o:title=""/>
                </v:shape>
                <v:shape id="Picture 4526" o:spid="_x0000_s1106" type="#_x0000_t75" style="position:absolute;left:1843;top:7933;width:2159;height:229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IoLrHAAAA3QAAAA8AAABkcnMvZG93bnJldi54bWxEj9FqAjEURN8F/yFcoW+a1ba2bI1i1ULR&#10;0qLtB1w2193Vzc02ibr+vREEH4eZOcOMJo2pxJGcLy0r6PcSEMSZ1SXnCv5+P7qvIHxA1lhZJgVn&#10;8jAZt1sjTLU98ZqOm5CLCGGfooIihDqV0mcFGfQ9WxNHb2udwRCly6V2eIpwU8lBkgylwZLjQoE1&#10;zQrK9puDUSCXX9+H5GfrssUc/x93L+vVLLwr9dBppm8gAjXhHr61P7WCp+fBEK5v4hOQ4w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5IoLrHAAAA3QAAAA8AAAAAAAAAAAAA&#10;AAAAnwIAAGRycy9kb3ducmV2LnhtbFBLBQYAAAAABAAEAPcAAACTAwAAAAA=&#10;">
                  <v:imagedata r:id="rId113" o:title=""/>
                </v:shape>
                <v:shape id="Picture 4527" o:spid="_x0000_s1107" type="#_x0000_t75" style="position:absolute;left:1843;top:10603;width:2223;height:242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A4/PHAAAA3QAAAA8AAABkcnMvZG93bnJldi54bWxEj0FrwkAUhO9C/8PyCr3pplKtRFcpLRWh&#10;h9gogrdH9pkNzb4N2TWm/fVdQfA4zMw3zGLV21p01PrKsYLnUQKCuHC64lLBfvc5nIHwAVlj7ZgU&#10;/JKH1fJhsMBUuwt/U5eHUkQI+xQVmBCaVEpfGLLoR64hjt7JtRZDlG0pdYuXCLe1HCfJVFqsOC4Y&#10;bOjdUPGTn62Cak8mO2YH2n11Mlt/bE/2r8uUenrs3+YgAvXhHr61N1rBy2T8Ctc38QnI5T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zA4/PHAAAA3QAAAA8AAAAAAAAAAAAA&#10;AAAAnwIAAGRycy9kb3ducmV2LnhtbFBLBQYAAAAABAAEAPcAAACTAwAAAAA=&#10;">
                  <v:imagedata r:id="rId114" o:title=""/>
                </v:shape>
                <v:shape id="TextBox 47" o:spid="_x0000_s1108" type="#_x0000_t202" style="position:absolute;left:-422;top:14111;width:5650;height:51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oT+sAA&#10;AADdAAAADwAAAGRycy9kb3ducmV2LnhtbERPy4rCMBTdD/gP4QqzGxNFRatRRBFmNeIT3F2aa1ts&#10;bkoTbefvzUJweTjv+bK1pXhS7QvHGvo9BYI4dabgTMPpuP2ZgPAB2WDpmDT8k4flovM1x8S4hvf0&#10;PIRMxBD2CWrIQ6gSKX2ak0XfcxVx5G6uthgirDNpamxiuC3lQKmxtFhwbMixonVO6f3wsBrOf7fr&#10;Zah22caOqsa1SrKdSq2/u+1qBiJQGz7it/vXaBiOBnFufBOf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zoT+sAAAADdAAAADwAAAAAAAAAAAAAAAACYAgAAZHJzL2Rvd25y&#10;ZXYueG1sUEsFBgAAAAAEAAQA9QAAAIUDAAAAAA==&#10;" filled="f" stroked="f">
                  <v:textbox>
                    <w:txbxContent>
                      <w:p w:rsidR="00970483" w:rsidRPr="00212205" w:rsidRDefault="00970483" w:rsidP="00A67610">
                        <w:pPr>
                          <w:pStyle w:val="NormalWeb"/>
                          <w:spacing w:before="0" w:beforeAutospacing="0" w:after="0" w:afterAutospacing="0"/>
                          <w:rPr>
                            <w:sz w:val="22"/>
                            <w:szCs w:val="22"/>
                          </w:rPr>
                        </w:pPr>
                        <w:r w:rsidRPr="00A67610">
                          <w:rPr>
                            <w:color w:val="000000"/>
                            <w:kern w:val="24"/>
                            <w:sz w:val="22"/>
                            <w:szCs w:val="22"/>
                            <w:lang w:val="vi-VN"/>
                          </w:rPr>
                          <w:t xml:space="preserve">120 </w:t>
                        </w:r>
                      </w:p>
                    </w:txbxContent>
                  </v:textbox>
                </v:shape>
              </v:group>
            </v:group>
            <v:shape id="Text Box 2387" o:spid="_x0000_s1109" type="#_x0000_t202" style="position:absolute;top:6921;width:3790;height:22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Us/8gA&#10;AADdAAAADwAAAGRycy9kb3ducmV2LnhtbESPW2vCQBSE3wv+h+UIfSm60eCF6CpSWi19q+kF3w7Z&#10;YxLMng3ZNYn/visU+jjMzDfMetubSrTUuNKygsk4AkGcWV1yruAzfR0tQTiPrLGyTApu5GC7GTys&#10;MdG24w9qjz4XAcIuQQWF93UipcsKMujGtiYO3tk2Bn2QTS51g12Am0pOo2guDZYcFgqs6bmg7HK8&#10;GgWnp/zn3fX7ry6exfXLoU0X3zpV6nHY71YgPPX+P/zXftMKpvFyAfc34QnIz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pSz/yAAAAN0AAAAPAAAAAAAAAAAAAAAAAJgCAABk&#10;cnMvZG93bnJldi54bWxQSwUGAAAAAAQABAD1AAAAjQMAAAAA&#10;" stroked="f" strokeweight=".5pt">
              <v:textbox>
                <w:txbxContent>
                  <w:p w:rsidR="00970483" w:rsidRPr="00EF2FA8" w:rsidRDefault="00970483" w:rsidP="00A67610">
                    <w:pPr>
                      <w:rPr>
                        <w:sz w:val="14"/>
                      </w:rPr>
                    </w:pPr>
                    <w:r w:rsidRPr="00EF2FA8">
                      <w:rPr>
                        <w:sz w:val="14"/>
                      </w:rPr>
                      <w:t>200</w:t>
                    </w:r>
                  </w:p>
                </w:txbxContent>
              </v:textbox>
            </v:shape>
            <v:shape id="Text Box 2388" o:spid="_x0000_s1110" type="#_x0000_t202" style="position:absolute;left:5270;top:13271;width:3791;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q4jcQA&#10;AADdAAAADwAAAGRycy9kb3ducmV2LnhtbERPy2rCQBTdC/7DcIVuSp1oqErqKCJ94U5TFXeXzG0S&#10;zNwJmWkS/95ZFFweznu57k0lWmpcaVnBZByBIM6sLjlX8JN+vCxAOI+ssbJMCm7kYL0aDpaYaNvx&#10;ntqDz0UIYZeggsL7OpHSZQUZdGNbEwfu1zYGfYBNLnWDXQg3lZxG0UwaLDk0FFjTtqDsevgzCi7P&#10;+Xnn+s9jF7/G9ftXm85POlXqadRv3kB46v1D/O/+1gqm8SLMDW/CE5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6uI3EAAAA3QAAAA8AAAAAAAAAAAAAAAAAmAIAAGRycy9k&#10;b3ducmV2LnhtbFBLBQYAAAAABAAEAPUAAACJAwAAAAA=&#10;" stroked="f" strokeweight=".5pt">
              <v:textbox>
                <w:txbxContent>
                  <w:p w:rsidR="00970483" w:rsidRPr="00EF2FA8" w:rsidRDefault="00970483" w:rsidP="00A67610">
                    <w:pPr>
                      <w:rPr>
                        <w:sz w:val="14"/>
                      </w:rPr>
                    </w:pPr>
                    <w:r>
                      <w:rPr>
                        <w:sz w:val="14"/>
                      </w:rPr>
                      <w:t>0,5r</w:t>
                    </w:r>
                  </w:p>
                </w:txbxContent>
              </v:textbox>
            </v:shape>
            <w10:wrap type="square"/>
          </v:group>
        </w:pict>
      </w:r>
      <w:r w:rsidR="009C672E" w:rsidRPr="00153575">
        <w:t>Đặt điện áp xoay chiều</w:t>
      </w:r>
      <w:r w:rsidR="00182D19" w:rsidRPr="00153575">
        <w:t xml:space="preserve"> </w:t>
      </w:r>
      <w:r w:rsidR="00182D19" w:rsidRPr="00153575">
        <w:rPr>
          <w:position w:val="-10"/>
        </w:rPr>
        <w:object w:dxaOrig="1880" w:dyaOrig="380">
          <v:shape id="_x0000_i1100" type="#_x0000_t75" style="width:93.8pt;height:18.75pt" o:ole="">
            <v:imagedata r:id="rId115" o:title=""/>
          </v:shape>
          <o:OLEObject Type="Embed" ProgID="Equation.DSMT4" ShapeID="_x0000_i1100" DrawAspect="Content" ObjectID="_1680454234" r:id="rId145"/>
        </w:object>
      </w:r>
      <w:r w:rsidR="00182D19" w:rsidRPr="00153575">
        <w:rPr>
          <w:i/>
        </w:rPr>
        <w:t xml:space="preserve"> </w:t>
      </w:r>
      <w:r w:rsidR="009C672E" w:rsidRPr="00153575">
        <w:t xml:space="preserve"> vào hai đầu đoạn mạch AB</w:t>
      </w:r>
      <w:r w:rsidR="00182D19" w:rsidRPr="00153575">
        <w:t xml:space="preserve"> </w:t>
      </w:r>
      <w:r w:rsidR="009C672E" w:rsidRPr="00153575">
        <w:t>gồm biến trở R, cuộn cảm thuần có độ tự cảm L và tụ điện có điện dung C mắc nối tiếp.</w:t>
      </w:r>
      <w:r w:rsidR="00182D19" w:rsidRPr="00153575">
        <w:t xml:space="preserve"> </w:t>
      </w:r>
      <w:r w:rsidR="009C672E" w:rsidRPr="00153575">
        <w:t>Hình vẽ là đồ thị biểu diễn công suất tiêu thụ của đoạn mạch AB theo điện trở R trong hai trường hợp: mạch điện AB lúc đầu (công suất mạch là P</w:t>
      </w:r>
      <w:r w:rsidR="009C672E" w:rsidRPr="00153575">
        <w:rPr>
          <w:vertAlign w:val="subscript"/>
        </w:rPr>
        <w:t>1</w:t>
      </w:r>
      <w:r w:rsidR="009C672E" w:rsidRPr="00153575">
        <w:t>) và mạch điện AB sau khi mắc thêm r nối tiếp với R(công suất mạch là P</w:t>
      </w:r>
      <w:r w:rsidR="009C672E" w:rsidRPr="00153575">
        <w:rPr>
          <w:vertAlign w:val="subscript"/>
        </w:rPr>
        <w:t>2</w:t>
      </w:r>
      <w:r w:rsidR="009C672E" w:rsidRPr="00153575">
        <w:t xml:space="preserve">). </w:t>
      </w:r>
      <w:r w:rsidR="00A67610" w:rsidRPr="00153575">
        <w:t xml:space="preserve">Đặt </w:t>
      </w:r>
      <w:r w:rsidR="00A67610" w:rsidRPr="00153575">
        <w:rPr>
          <w:position w:val="-10"/>
        </w:rPr>
        <w:object w:dxaOrig="920" w:dyaOrig="320">
          <v:shape id="_x0000_i1101" type="#_x0000_t75" style="width:45.65pt;height:16.25pt" o:ole="">
            <v:imagedata r:id="rId146" o:title=""/>
          </v:shape>
          <o:OLEObject Type="Embed" ProgID="Equation.DSMT4" ShapeID="_x0000_i1101" DrawAspect="Content" ObjectID="_1680454235" r:id="rId147"/>
        </w:object>
      </w:r>
      <w:r w:rsidR="00A67610" w:rsidRPr="00153575">
        <w:t xml:space="preserve"> thì </w:t>
      </w:r>
      <w:r w:rsidR="00A67610" w:rsidRPr="00153575">
        <w:rPr>
          <w:position w:val="-6"/>
        </w:rPr>
        <w:object w:dxaOrig="220" w:dyaOrig="279">
          <v:shape id="_x0000_i1102" type="#_x0000_t75" style="width:11.15pt;height:13.7pt" o:ole="">
            <v:imagedata r:id="rId148" o:title=""/>
          </v:shape>
          <o:OLEObject Type="Embed" ProgID="Equation.DSMT4" ShapeID="_x0000_i1102" DrawAspect="Content" ObjectID="_1680454236" r:id="rId149"/>
        </w:object>
      </w:r>
      <w:r w:rsidR="00A67610" w:rsidRPr="00153575">
        <w:t xml:space="preserve"> </w:t>
      </w:r>
      <w:r w:rsidR="009C672E" w:rsidRPr="00153575">
        <w:rPr>
          <w:b/>
          <w:i/>
        </w:rPr>
        <w:t xml:space="preserve">gần </w:t>
      </w:r>
      <w:r w:rsidR="00A67610" w:rsidRPr="00153575">
        <w:rPr>
          <w:b/>
          <w:i/>
        </w:rPr>
        <w:t xml:space="preserve">nhất với </w:t>
      </w:r>
      <w:r w:rsidR="009C672E" w:rsidRPr="00153575">
        <w:rPr>
          <w:b/>
          <w:i/>
        </w:rPr>
        <w:t>giá trị nào</w:t>
      </w:r>
      <w:r w:rsidR="009C672E" w:rsidRPr="00153575">
        <w:rPr>
          <w:b/>
        </w:rPr>
        <w:t xml:space="preserve"> </w:t>
      </w:r>
      <w:r w:rsidR="009C672E" w:rsidRPr="00153575">
        <w:t>sau đây?</w:t>
      </w:r>
    </w:p>
    <w:p w:rsidR="00052CA6" w:rsidRPr="00153575" w:rsidRDefault="009C672E" w:rsidP="009C672E">
      <w:pPr>
        <w:tabs>
          <w:tab w:val="left" w:pos="810"/>
        </w:tabs>
      </w:pPr>
      <w:r w:rsidRPr="00153575">
        <w:rPr>
          <w:u w:val="single"/>
        </w:rPr>
        <w:t>A.</w:t>
      </w:r>
      <w:r w:rsidR="007C3B67" w:rsidRPr="00153575">
        <w:rPr>
          <w:u w:val="single"/>
        </w:rPr>
        <w:t xml:space="preserve"> </w:t>
      </w:r>
      <w:r w:rsidRPr="00153575">
        <w:t>2,50 W</w:t>
      </w:r>
      <w:r w:rsidRPr="00153575">
        <w:tab/>
      </w:r>
      <w:r w:rsidRPr="00153575">
        <w:tab/>
        <w:t>B.450 W</w:t>
      </w:r>
      <w:r w:rsidRPr="00153575">
        <w:tab/>
      </w:r>
    </w:p>
    <w:p w:rsidR="009C672E" w:rsidRPr="00153575" w:rsidRDefault="009C672E" w:rsidP="009C672E">
      <w:pPr>
        <w:tabs>
          <w:tab w:val="left" w:pos="810"/>
        </w:tabs>
      </w:pPr>
      <w:r w:rsidRPr="00153575">
        <w:t>C.400 W</w:t>
      </w:r>
      <w:r w:rsidRPr="00153575">
        <w:tab/>
      </w:r>
      <w:r w:rsidRPr="00153575">
        <w:tab/>
        <w:t xml:space="preserve"> D. 3,55 W</w:t>
      </w:r>
    </w:p>
    <w:p w:rsidR="009C672E" w:rsidRPr="00153575" w:rsidRDefault="009C672E" w:rsidP="009C672E">
      <w:pPr>
        <w:pStyle w:val="ListParagraph"/>
        <w:tabs>
          <w:tab w:val="left" w:pos="723"/>
        </w:tabs>
        <w:ind w:left="360"/>
        <w:jc w:val="both"/>
      </w:pPr>
    </w:p>
    <w:p w:rsidR="00631AE6" w:rsidRPr="00153575" w:rsidRDefault="00631AE6" w:rsidP="00631AE6">
      <w:pPr>
        <w:pStyle w:val="ListParagraph"/>
        <w:numPr>
          <w:ilvl w:val="0"/>
          <w:numId w:val="19"/>
        </w:numPr>
        <w:tabs>
          <w:tab w:val="left" w:pos="723"/>
        </w:tabs>
        <w:jc w:val="both"/>
      </w:pPr>
      <w:r w:rsidRPr="00153575">
        <w:rPr>
          <w:b/>
          <w:bCs/>
        </w:rPr>
        <w:t>(VDC):</w:t>
      </w:r>
    </w:p>
    <w:p w:rsidR="009C672E" w:rsidRPr="00153575" w:rsidRDefault="009C672E" w:rsidP="009C672E">
      <w:pPr>
        <w:tabs>
          <w:tab w:val="left" w:pos="810"/>
        </w:tabs>
        <w:rPr>
          <w:lang w:val="sv-SE"/>
        </w:rPr>
      </w:pPr>
      <w:r w:rsidRPr="00153575">
        <w:rPr>
          <w:lang w:val="sv-SE"/>
        </w:rPr>
        <w:t>Một trạm phát điện với công suất không đổi, truyền đến nơi tiêu thụ bằng đường dây tải điện một pha. Ban đầu hiệu suất truyền tải là 85%. Cho biết hệ số công suất ở nơi tiêu thụ (cuối đường dây tải điện) luôn bằng 0,9. Để giảm hao phí trên đường dây 9 lần thì cần phải tăng điện áp hiệu dụng ở trạm phát điện lên n lần. Giá trị của n là</w:t>
      </w:r>
    </w:p>
    <w:p w:rsidR="009C672E" w:rsidRPr="00153575" w:rsidRDefault="009C672E" w:rsidP="009C672E">
      <w:pPr>
        <w:tabs>
          <w:tab w:val="left" w:pos="810"/>
        </w:tabs>
        <w:rPr>
          <w:lang w:val="sv-SE"/>
        </w:rPr>
      </w:pPr>
      <w:r w:rsidRPr="00153575">
        <w:rPr>
          <w:b/>
          <w:u w:val="single"/>
          <w:lang w:val="sv-SE"/>
        </w:rPr>
        <w:t>A</w:t>
      </w:r>
      <w:r w:rsidRPr="00153575">
        <w:rPr>
          <w:lang w:val="sv-SE"/>
        </w:rPr>
        <w:t>. 3,07.</w:t>
      </w:r>
      <w:r w:rsidRPr="00153575">
        <w:rPr>
          <w:lang w:val="sv-SE"/>
        </w:rPr>
        <w:tab/>
      </w:r>
      <w:r w:rsidR="007E6046" w:rsidRPr="00153575">
        <w:rPr>
          <w:lang w:val="sv-SE"/>
        </w:rPr>
        <w:tab/>
      </w:r>
      <w:r w:rsidRPr="00153575">
        <w:rPr>
          <w:b/>
          <w:lang w:val="sv-SE"/>
        </w:rPr>
        <w:t>B</w:t>
      </w:r>
      <w:r w:rsidRPr="00153575">
        <w:rPr>
          <w:lang w:val="sv-SE"/>
        </w:rPr>
        <w:t>. 6,53.</w:t>
      </w:r>
      <w:r w:rsidR="007E6046" w:rsidRPr="00153575">
        <w:rPr>
          <w:lang w:val="sv-SE"/>
        </w:rPr>
        <w:tab/>
      </w:r>
      <w:r w:rsidR="007E6046" w:rsidRPr="00153575">
        <w:rPr>
          <w:lang w:val="sv-SE"/>
        </w:rPr>
        <w:tab/>
      </w:r>
      <w:r w:rsidRPr="00153575">
        <w:rPr>
          <w:b/>
          <w:lang w:val="sv-SE"/>
        </w:rPr>
        <w:t>C</w:t>
      </w:r>
      <w:r w:rsidRPr="00153575">
        <w:rPr>
          <w:lang w:val="sv-SE"/>
        </w:rPr>
        <w:t xml:space="preserve">. 2,12.                 </w:t>
      </w:r>
      <w:r w:rsidRPr="00153575">
        <w:rPr>
          <w:b/>
          <w:lang w:val="sv-SE"/>
        </w:rPr>
        <w:t>D</w:t>
      </w:r>
      <w:r w:rsidRPr="00153575">
        <w:rPr>
          <w:lang w:val="sv-SE"/>
        </w:rPr>
        <w:t>. 9,44.</w:t>
      </w:r>
    </w:p>
    <w:p w:rsidR="009C672E" w:rsidRPr="00E807CF" w:rsidRDefault="009C672E" w:rsidP="009C672E">
      <w:pPr>
        <w:pStyle w:val="ListParagraph"/>
        <w:tabs>
          <w:tab w:val="left" w:pos="723"/>
        </w:tabs>
        <w:jc w:val="both"/>
        <w:rPr>
          <w:lang w:val="sv-SE"/>
        </w:rPr>
      </w:pPr>
    </w:p>
    <w:p w:rsidR="00D3659B" w:rsidRPr="00E807CF" w:rsidRDefault="00D3659B" w:rsidP="00D3659B">
      <w:pPr>
        <w:rPr>
          <w:b/>
          <w:lang w:val="sv-SE"/>
        </w:rPr>
      </w:pPr>
      <w:r w:rsidRPr="00E807CF">
        <w:rPr>
          <w:b/>
          <w:lang w:val="sv-SE"/>
        </w:rPr>
        <w:t>DAO ĐỘNG VÀ SÓNG ĐIỆN TỪ( 3 câu)</w:t>
      </w:r>
    </w:p>
    <w:p w:rsidR="00631AE6" w:rsidRPr="00153575" w:rsidRDefault="00631AE6" w:rsidP="00631AE6">
      <w:pPr>
        <w:pStyle w:val="ListParagraph"/>
        <w:numPr>
          <w:ilvl w:val="0"/>
          <w:numId w:val="19"/>
        </w:numPr>
        <w:tabs>
          <w:tab w:val="left" w:pos="723"/>
        </w:tabs>
        <w:jc w:val="both"/>
      </w:pPr>
      <w:r w:rsidRPr="00153575">
        <w:rPr>
          <w:b/>
          <w:bCs/>
        </w:rPr>
        <w:t>(NB - LT):</w:t>
      </w:r>
    </w:p>
    <w:p w:rsidR="009C672E" w:rsidRPr="00153575" w:rsidRDefault="009C672E" w:rsidP="009C672E">
      <w:pPr>
        <w:tabs>
          <w:tab w:val="left" w:pos="283"/>
          <w:tab w:val="left" w:pos="2835"/>
          <w:tab w:val="left" w:pos="5386"/>
          <w:tab w:val="left" w:pos="7937"/>
        </w:tabs>
        <w:spacing w:line="360" w:lineRule="auto"/>
        <w:jc w:val="both"/>
        <w:rPr>
          <w:lang w:val="sv-SE"/>
        </w:rPr>
      </w:pPr>
      <w:r w:rsidRPr="00153575">
        <w:rPr>
          <w:lang w:val="sv-SE"/>
        </w:rPr>
        <w:t xml:space="preserve">Sóng điện từ và sóng cơ học </w:t>
      </w:r>
      <w:r w:rsidRPr="00153575">
        <w:rPr>
          <w:b/>
          <w:bCs/>
          <w:lang w:val="sv-SE"/>
        </w:rPr>
        <w:t xml:space="preserve">không </w:t>
      </w:r>
      <w:r w:rsidRPr="00153575">
        <w:rPr>
          <w:bCs/>
          <w:lang w:val="sv-SE"/>
        </w:rPr>
        <w:t>có cùng tính chất</w:t>
      </w:r>
      <w:r w:rsidR="00A67610" w:rsidRPr="00153575">
        <w:rPr>
          <w:lang w:val="sv-SE"/>
        </w:rPr>
        <w:t xml:space="preserve"> nào sau đây?</w:t>
      </w:r>
    </w:p>
    <w:p w:rsidR="00A67610" w:rsidRPr="00153575" w:rsidRDefault="009C672E" w:rsidP="009C672E">
      <w:pPr>
        <w:tabs>
          <w:tab w:val="left" w:pos="283"/>
          <w:tab w:val="left" w:pos="2835"/>
          <w:tab w:val="left" w:pos="5386"/>
          <w:tab w:val="left" w:pos="7937"/>
        </w:tabs>
        <w:spacing w:line="360" w:lineRule="auto"/>
        <w:jc w:val="both"/>
      </w:pPr>
      <w:r w:rsidRPr="00153575">
        <w:rPr>
          <w:b/>
          <w:lang w:val="sv-SE"/>
        </w:rPr>
        <w:tab/>
      </w:r>
      <w:r w:rsidRPr="00153575">
        <w:rPr>
          <w:b/>
        </w:rPr>
        <w:t xml:space="preserve">A. </w:t>
      </w:r>
      <w:r w:rsidRPr="00153575">
        <w:t>giao thoa</w:t>
      </w:r>
      <w:r w:rsidR="00A67610" w:rsidRPr="00153575">
        <w:tab/>
      </w:r>
      <w:r w:rsidR="00A67610" w:rsidRPr="00153575">
        <w:tab/>
      </w:r>
      <w:r w:rsidRPr="00153575">
        <w:rPr>
          <w:b/>
        </w:rPr>
        <w:t xml:space="preserve">B. </w:t>
      </w:r>
      <w:r w:rsidRPr="00153575">
        <w:t>phản xạ.</w:t>
      </w:r>
      <w:r w:rsidR="00A67610" w:rsidRPr="00153575">
        <w:tab/>
      </w:r>
    </w:p>
    <w:p w:rsidR="009C672E" w:rsidRPr="00153575" w:rsidRDefault="00A67610" w:rsidP="009C672E">
      <w:pPr>
        <w:tabs>
          <w:tab w:val="left" w:pos="283"/>
          <w:tab w:val="left" w:pos="2835"/>
          <w:tab w:val="left" w:pos="5386"/>
          <w:tab w:val="left" w:pos="7937"/>
        </w:tabs>
        <w:spacing w:line="360" w:lineRule="auto"/>
        <w:jc w:val="both"/>
      </w:pPr>
      <w:r w:rsidRPr="00153575">
        <w:tab/>
      </w:r>
      <w:r w:rsidR="009C672E" w:rsidRPr="00153575">
        <w:rPr>
          <w:b/>
          <w:u w:val="single"/>
        </w:rPr>
        <w:t xml:space="preserve">C. </w:t>
      </w:r>
      <w:r w:rsidR="009C672E" w:rsidRPr="00153575">
        <w:t>truyền được trong chân không</w:t>
      </w:r>
      <w:r w:rsidR="009C672E" w:rsidRPr="00153575">
        <w:tab/>
      </w:r>
      <w:r w:rsidR="009C672E" w:rsidRPr="00153575">
        <w:rPr>
          <w:b/>
        </w:rPr>
        <w:t xml:space="preserve">D. </w:t>
      </w:r>
      <w:r w:rsidR="009C672E" w:rsidRPr="00153575">
        <w:t>mang năng lượng.</w:t>
      </w:r>
    </w:p>
    <w:p w:rsidR="009C672E" w:rsidRPr="00153575" w:rsidRDefault="009C672E" w:rsidP="009C672E">
      <w:pPr>
        <w:pStyle w:val="ListParagraph"/>
        <w:tabs>
          <w:tab w:val="left" w:pos="723"/>
        </w:tabs>
        <w:jc w:val="both"/>
      </w:pPr>
    </w:p>
    <w:p w:rsidR="00631AE6" w:rsidRPr="00153575" w:rsidRDefault="00631AE6" w:rsidP="00631AE6">
      <w:pPr>
        <w:pStyle w:val="ListParagraph"/>
        <w:numPr>
          <w:ilvl w:val="0"/>
          <w:numId w:val="19"/>
        </w:numPr>
        <w:tabs>
          <w:tab w:val="left" w:pos="723"/>
        </w:tabs>
        <w:jc w:val="both"/>
      </w:pPr>
      <w:r w:rsidRPr="00153575">
        <w:rPr>
          <w:b/>
          <w:bCs/>
        </w:rPr>
        <w:t>(TH - LT):</w:t>
      </w:r>
    </w:p>
    <w:p w:rsidR="009C672E" w:rsidRPr="00153575" w:rsidRDefault="009C672E" w:rsidP="009C672E">
      <w:pPr>
        <w:tabs>
          <w:tab w:val="left" w:pos="283"/>
          <w:tab w:val="left" w:pos="2835"/>
          <w:tab w:val="left" w:pos="5386"/>
          <w:tab w:val="left" w:pos="7937"/>
        </w:tabs>
        <w:spacing w:line="360" w:lineRule="auto"/>
        <w:jc w:val="both"/>
        <w:rPr>
          <w:lang w:val="it-IT"/>
        </w:rPr>
      </w:pPr>
      <w:r w:rsidRPr="00153575">
        <w:rPr>
          <w:lang w:val="it-IT"/>
        </w:rPr>
        <w:t>Trong mạch dao động LC lí tưởng có dao động điện từ tự do thì</w:t>
      </w:r>
    </w:p>
    <w:p w:rsidR="009C672E" w:rsidRPr="00153575" w:rsidRDefault="009C672E" w:rsidP="009C672E">
      <w:pPr>
        <w:tabs>
          <w:tab w:val="left" w:pos="283"/>
          <w:tab w:val="left" w:pos="2835"/>
          <w:tab w:val="left" w:pos="5386"/>
          <w:tab w:val="left" w:pos="7937"/>
        </w:tabs>
        <w:spacing w:line="360" w:lineRule="auto"/>
        <w:jc w:val="both"/>
        <w:rPr>
          <w:lang w:val="it-IT"/>
        </w:rPr>
      </w:pPr>
      <w:r w:rsidRPr="00153575">
        <w:rPr>
          <w:b/>
          <w:lang w:val="it-IT"/>
        </w:rPr>
        <w:tab/>
        <w:t xml:space="preserve">A. </w:t>
      </w:r>
      <w:r w:rsidRPr="00153575">
        <w:rPr>
          <w:lang w:val="it-IT"/>
        </w:rPr>
        <w:t>năng lượng điện trường tập trung ở cuộn cảm.</w:t>
      </w:r>
    </w:p>
    <w:p w:rsidR="009C672E" w:rsidRPr="00153575" w:rsidRDefault="009C672E" w:rsidP="009C672E">
      <w:pPr>
        <w:tabs>
          <w:tab w:val="left" w:pos="283"/>
          <w:tab w:val="left" w:pos="2835"/>
          <w:tab w:val="left" w:pos="5386"/>
          <w:tab w:val="left" w:pos="7937"/>
        </w:tabs>
        <w:spacing w:line="360" w:lineRule="auto"/>
        <w:jc w:val="both"/>
        <w:rPr>
          <w:lang w:val="it-IT"/>
        </w:rPr>
      </w:pPr>
      <w:r w:rsidRPr="00153575">
        <w:rPr>
          <w:b/>
          <w:lang w:val="it-IT"/>
        </w:rPr>
        <w:tab/>
        <w:t xml:space="preserve">B. </w:t>
      </w:r>
      <w:r w:rsidRPr="00153575">
        <w:rPr>
          <w:lang w:val="it-IT"/>
        </w:rPr>
        <w:t>năng lượng điện trường và năng lượng từ trường không đổi.</w:t>
      </w:r>
    </w:p>
    <w:p w:rsidR="009C672E" w:rsidRPr="00153575" w:rsidRDefault="009C672E" w:rsidP="009C672E">
      <w:pPr>
        <w:tabs>
          <w:tab w:val="left" w:pos="283"/>
          <w:tab w:val="left" w:pos="2835"/>
          <w:tab w:val="left" w:pos="5386"/>
          <w:tab w:val="left" w:pos="7937"/>
        </w:tabs>
        <w:spacing w:line="360" w:lineRule="auto"/>
        <w:jc w:val="both"/>
        <w:rPr>
          <w:lang w:val="it-IT"/>
        </w:rPr>
      </w:pPr>
      <w:r w:rsidRPr="00153575">
        <w:rPr>
          <w:b/>
          <w:lang w:val="it-IT"/>
        </w:rPr>
        <w:tab/>
        <w:t xml:space="preserve">C. </w:t>
      </w:r>
      <w:r w:rsidRPr="00153575">
        <w:rPr>
          <w:lang w:val="it-IT"/>
        </w:rPr>
        <w:t>năng lượng từ trường tập trung ở tụ điện.</w:t>
      </w:r>
    </w:p>
    <w:p w:rsidR="009C672E" w:rsidRPr="00153575" w:rsidRDefault="009C672E" w:rsidP="009C672E">
      <w:pPr>
        <w:tabs>
          <w:tab w:val="left" w:pos="283"/>
          <w:tab w:val="left" w:pos="2835"/>
          <w:tab w:val="left" w:pos="5386"/>
          <w:tab w:val="left" w:pos="7937"/>
        </w:tabs>
        <w:spacing w:line="360" w:lineRule="auto"/>
        <w:jc w:val="both"/>
        <w:rPr>
          <w:lang w:val="it-IT"/>
        </w:rPr>
      </w:pPr>
      <w:r w:rsidRPr="00153575">
        <w:rPr>
          <w:b/>
          <w:lang w:val="it-IT"/>
        </w:rPr>
        <w:tab/>
      </w:r>
      <w:r w:rsidRPr="00153575">
        <w:rPr>
          <w:b/>
          <w:u w:val="single"/>
          <w:lang w:val="it-IT"/>
        </w:rPr>
        <w:t xml:space="preserve">D. </w:t>
      </w:r>
      <w:r w:rsidRPr="00153575">
        <w:rPr>
          <w:lang w:val="it-IT"/>
        </w:rPr>
        <w:t>năng lượng điện từ của mạch được bảo toàn.</w:t>
      </w:r>
    </w:p>
    <w:p w:rsidR="009C672E" w:rsidRPr="00E807CF" w:rsidRDefault="009C672E" w:rsidP="009C672E">
      <w:pPr>
        <w:pStyle w:val="ListParagraph"/>
        <w:tabs>
          <w:tab w:val="left" w:pos="723"/>
        </w:tabs>
        <w:jc w:val="both"/>
        <w:rPr>
          <w:lang w:val="it-IT"/>
        </w:rPr>
      </w:pPr>
    </w:p>
    <w:p w:rsidR="00631AE6" w:rsidRPr="00153575" w:rsidRDefault="00631AE6" w:rsidP="00631AE6">
      <w:pPr>
        <w:pStyle w:val="ListParagraph"/>
        <w:numPr>
          <w:ilvl w:val="0"/>
          <w:numId w:val="19"/>
        </w:numPr>
        <w:tabs>
          <w:tab w:val="left" w:pos="723"/>
        </w:tabs>
        <w:jc w:val="both"/>
      </w:pPr>
      <w:r w:rsidRPr="00153575">
        <w:rPr>
          <w:b/>
          <w:bCs/>
        </w:rPr>
        <w:t>(</w:t>
      </w:r>
      <w:r w:rsidRPr="00153575">
        <w:rPr>
          <w:rFonts w:eastAsia="Meiryo"/>
          <w:b/>
          <w:bCs/>
          <w:spacing w:val="-16"/>
        </w:rPr>
        <w:t>VD – Mức TB )</w:t>
      </w:r>
      <w:r w:rsidRPr="00153575">
        <w:rPr>
          <w:rFonts w:eastAsia="Meiryo"/>
          <w:b/>
          <w:bCs/>
        </w:rPr>
        <w:t>:</w:t>
      </w:r>
    </w:p>
    <w:p w:rsidR="009C672E" w:rsidRPr="00153575" w:rsidRDefault="009C672E" w:rsidP="009C672E">
      <w:pPr>
        <w:tabs>
          <w:tab w:val="left" w:pos="283"/>
          <w:tab w:val="left" w:pos="2835"/>
          <w:tab w:val="left" w:pos="5386"/>
          <w:tab w:val="left" w:pos="7937"/>
        </w:tabs>
        <w:spacing w:line="360" w:lineRule="auto"/>
        <w:jc w:val="both"/>
        <w:rPr>
          <w:lang w:val="de-DE"/>
        </w:rPr>
      </w:pPr>
      <w:r w:rsidRPr="00153575">
        <w:rPr>
          <w:lang w:val="de-DE"/>
        </w:rPr>
        <w:t>Một mạch dao động điện từ LC lí tưởng đang thực hiện dao động điện từ tự do. Điện tích cực đại trên một bản tụ là 10</w:t>
      </w:r>
      <w:r w:rsidRPr="00153575">
        <w:rPr>
          <w:vertAlign w:val="superscript"/>
          <w:lang w:val="de-DE"/>
        </w:rPr>
        <w:t>-6</w:t>
      </w:r>
      <w:r w:rsidRPr="00153575">
        <w:rPr>
          <w:lang w:val="de-DE"/>
        </w:rPr>
        <w:t xml:space="preserve"> C, cường độ dòng điện cực đại trong mạch là </w:t>
      </w:r>
      <w:r w:rsidR="007E6046" w:rsidRPr="00153575">
        <w:rPr>
          <w:position w:val="-10"/>
          <w:lang w:val="de-DE"/>
        </w:rPr>
        <w:object w:dxaOrig="880" w:dyaOrig="320">
          <v:shape id="_x0000_i1103" type="#_x0000_t75" style="width:44.1pt;height:16.25pt" o:ole="">
            <v:imagedata r:id="rId46" o:title=""/>
          </v:shape>
          <o:OLEObject Type="Embed" ProgID="Equation.DSMT4" ShapeID="_x0000_i1103" DrawAspect="Content" ObjectID="_1680454237" r:id="rId150"/>
        </w:object>
      </w:r>
      <w:r w:rsidRPr="00153575">
        <w:rPr>
          <w:lang w:val="de-DE"/>
        </w:rPr>
        <w:t>. Chu kì dao động điện từ tự do trong mạch bằng</w:t>
      </w:r>
    </w:p>
    <w:p w:rsidR="009C672E" w:rsidRPr="00153575" w:rsidRDefault="009C672E" w:rsidP="009C672E">
      <w:pPr>
        <w:tabs>
          <w:tab w:val="left" w:pos="283"/>
          <w:tab w:val="left" w:pos="2835"/>
          <w:tab w:val="left" w:pos="5386"/>
          <w:tab w:val="left" w:pos="7937"/>
        </w:tabs>
        <w:spacing w:line="360" w:lineRule="auto"/>
        <w:jc w:val="both"/>
        <w:rPr>
          <w:lang w:val="de-DE"/>
        </w:rPr>
      </w:pPr>
      <w:r w:rsidRPr="00153575">
        <w:rPr>
          <w:lang w:val="de-DE"/>
        </w:rPr>
        <w:tab/>
      </w:r>
      <w:r w:rsidRPr="00153575">
        <w:rPr>
          <w:b/>
          <w:lang w:val="de-DE"/>
        </w:rPr>
        <w:t xml:space="preserve">A. </w:t>
      </w:r>
      <w:r w:rsidR="007E6046" w:rsidRPr="00153575">
        <w:rPr>
          <w:b/>
          <w:position w:val="-6"/>
          <w:lang w:val="de-DE"/>
        </w:rPr>
        <w:object w:dxaOrig="499" w:dyaOrig="320">
          <v:shape id="_x0000_i1104" type="#_x0000_t75" style="width:24.85pt;height:16.25pt" o:ole="">
            <v:imagedata r:id="rId48" o:title=""/>
          </v:shape>
          <o:OLEObject Type="Embed" ProgID="Equation.DSMT4" ShapeID="_x0000_i1104" DrawAspect="Content" ObjectID="_1680454238" r:id="rId151"/>
        </w:object>
      </w:r>
      <w:r w:rsidRPr="00153575">
        <w:rPr>
          <w:lang w:val="de-DE"/>
        </w:rPr>
        <w:tab/>
      </w:r>
      <w:r w:rsidRPr="00153575">
        <w:rPr>
          <w:b/>
          <w:u w:val="single"/>
          <w:lang w:val="de-DE"/>
        </w:rPr>
        <w:t>B</w:t>
      </w:r>
      <w:r w:rsidRPr="00153575">
        <w:rPr>
          <w:b/>
          <w:lang w:val="de-DE"/>
        </w:rPr>
        <w:t xml:space="preserve">. </w:t>
      </w:r>
      <w:r w:rsidR="007E6046" w:rsidRPr="00153575">
        <w:rPr>
          <w:b/>
          <w:position w:val="-6"/>
          <w:lang w:val="de-DE"/>
        </w:rPr>
        <w:object w:dxaOrig="580" w:dyaOrig="320">
          <v:shape id="_x0000_i1105" type="#_x0000_t75" style="width:28.9pt;height:16.25pt" o:ole="">
            <v:imagedata r:id="rId50" o:title=""/>
          </v:shape>
          <o:OLEObject Type="Embed" ProgID="Equation.DSMT4" ShapeID="_x0000_i1105" DrawAspect="Content" ObjectID="_1680454239" r:id="rId152"/>
        </w:object>
      </w:r>
      <w:r w:rsidRPr="00153575">
        <w:rPr>
          <w:lang w:val="de-DE"/>
        </w:rPr>
        <w:fldChar w:fldCharType="begin"/>
      </w:r>
      <w:r w:rsidRPr="00153575">
        <w:rPr>
          <w:lang w:val="de-DE"/>
        </w:rPr>
        <w:instrText xml:space="preserve"> QUOTE </w:instrText>
      </w:r>
      <m:oMath>
        <m:r>
          <m:rPr>
            <m:sty m:val="p"/>
          </m:rPr>
          <w:rPr>
            <w:rFonts w:ascii="Cambria Math" w:hAnsi="Cambria Math"/>
            <w:lang w:val="de-DE"/>
          </w:rPr>
          <m:t>1</m:t>
        </m:r>
        <m:sSup>
          <m:sSupPr>
            <m:ctrlPr>
              <w:rPr>
                <w:rFonts w:ascii="Cambria Math" w:hAnsi="Cambria Math"/>
                <w:i/>
              </w:rPr>
            </m:ctrlPr>
          </m:sSupPr>
          <m:e>
            <m:r>
              <m:rPr>
                <m:sty m:val="p"/>
              </m:rPr>
              <w:rPr>
                <w:rFonts w:ascii="Cambria Math" w:hAnsi="Cambria Math"/>
                <w:lang w:val="de-DE"/>
              </w:rPr>
              <m:t>0</m:t>
            </m:r>
          </m:e>
          <m:sup>
            <m:r>
              <m:rPr>
                <m:sty m:val="p"/>
              </m:rPr>
              <w:rPr>
                <w:rFonts w:ascii="Cambria Math" w:hAnsi="Cambria Math"/>
                <w:lang w:val="de-DE"/>
              </w:rPr>
              <m:t>-5</m:t>
            </m:r>
          </m:sup>
        </m:sSup>
        <m:r>
          <m:rPr>
            <m:sty m:val="p"/>
          </m:rPr>
          <w:rPr>
            <w:rFonts w:ascii="Cambria Math" w:hAnsi="Cambria Math"/>
            <w:lang w:val="de-DE"/>
          </w:rPr>
          <m:t>s</m:t>
        </m:r>
      </m:oMath>
      <w:r w:rsidRPr="00153575">
        <w:rPr>
          <w:lang w:val="de-DE"/>
        </w:rPr>
        <w:instrText xml:space="preserve"> </w:instrText>
      </w:r>
      <w:r w:rsidRPr="00153575">
        <w:rPr>
          <w:lang w:val="de-DE"/>
        </w:rPr>
        <w:fldChar w:fldCharType="end"/>
      </w:r>
      <w:r w:rsidRPr="00153575">
        <w:rPr>
          <w:lang w:val="de-DE"/>
        </w:rPr>
        <w:tab/>
      </w:r>
      <w:r w:rsidRPr="00153575">
        <w:rPr>
          <w:b/>
          <w:lang w:val="de-DE"/>
        </w:rPr>
        <w:t xml:space="preserve">C. </w:t>
      </w:r>
      <w:r w:rsidR="007E6046" w:rsidRPr="00153575">
        <w:rPr>
          <w:b/>
          <w:position w:val="-6"/>
          <w:lang w:val="de-DE"/>
        </w:rPr>
        <w:object w:dxaOrig="840" w:dyaOrig="320">
          <v:shape id="_x0000_i1106" type="#_x0000_t75" style="width:42.1pt;height:16.25pt" o:ole="">
            <v:imagedata r:id="rId52" o:title=""/>
          </v:shape>
          <o:OLEObject Type="Embed" ProgID="Equation.DSMT4" ShapeID="_x0000_i1106" DrawAspect="Content" ObjectID="_1680454240" r:id="rId153"/>
        </w:object>
      </w:r>
      <w:r w:rsidRPr="00153575">
        <w:rPr>
          <w:lang w:val="de-DE"/>
        </w:rPr>
        <w:tab/>
      </w:r>
      <w:r w:rsidRPr="00153575">
        <w:rPr>
          <w:b/>
          <w:lang w:val="de-DE"/>
        </w:rPr>
        <w:t xml:space="preserve">D. </w:t>
      </w:r>
      <w:r w:rsidR="007E6046" w:rsidRPr="00153575">
        <w:rPr>
          <w:b/>
          <w:position w:val="-24"/>
          <w:lang w:val="de-DE"/>
        </w:rPr>
        <w:object w:dxaOrig="840" w:dyaOrig="660">
          <v:shape id="_x0000_i1107" type="#_x0000_t75" style="width:42.1pt;height:32.95pt" o:ole="">
            <v:imagedata r:id="rId54" o:title=""/>
          </v:shape>
          <o:OLEObject Type="Embed" ProgID="Equation.DSMT4" ShapeID="_x0000_i1107" DrawAspect="Content" ObjectID="_1680454241" r:id="rId154"/>
        </w:object>
      </w:r>
      <w:r w:rsidRPr="00153575">
        <w:rPr>
          <w:b/>
          <w:lang w:val="de-DE"/>
        </w:rPr>
        <w:t xml:space="preserve"> </w:t>
      </w:r>
      <w:r w:rsidRPr="00153575">
        <w:rPr>
          <w:lang w:val="de-DE"/>
        </w:rPr>
        <w:fldChar w:fldCharType="begin"/>
      </w:r>
      <w:r w:rsidRPr="00153575">
        <w:rPr>
          <w:lang w:val="de-DE"/>
        </w:rPr>
        <w:instrText xml:space="preserve"> QUOTE </w:instrText>
      </w:r>
      <m:oMath>
        <m:f>
          <m:fPr>
            <m:ctrlPr>
              <w:rPr>
                <w:rFonts w:ascii="Cambria Math" w:hAnsi="Cambria Math"/>
                <w:i/>
              </w:rPr>
            </m:ctrlPr>
          </m:fPr>
          <m:num>
            <m:r>
              <m:rPr>
                <m:sty m:val="p"/>
              </m:rPr>
              <w:rPr>
                <w:rFonts w:ascii="Cambria Math" w:hAnsi="Cambria Math"/>
                <w:lang w:val="de-DE"/>
              </w:rPr>
              <m:t>5.1</m:t>
            </m:r>
            <m:sSup>
              <m:sSupPr>
                <m:ctrlPr>
                  <w:rPr>
                    <w:rFonts w:ascii="Cambria Math" w:hAnsi="Cambria Math"/>
                    <w:i/>
                  </w:rPr>
                </m:ctrlPr>
              </m:sSupPr>
              <m:e>
                <m:r>
                  <m:rPr>
                    <m:sty m:val="p"/>
                  </m:rPr>
                  <w:rPr>
                    <w:rFonts w:ascii="Cambria Math" w:hAnsi="Cambria Math"/>
                    <w:lang w:val="de-DE"/>
                  </w:rPr>
                  <m:t>0</m:t>
                </m:r>
              </m:e>
              <m:sup>
                <m:r>
                  <m:rPr>
                    <m:sty m:val="p"/>
                  </m:rPr>
                  <w:rPr>
                    <w:rFonts w:ascii="Cambria Math" w:hAnsi="Cambria Math"/>
                    <w:lang w:val="de-DE"/>
                  </w:rPr>
                  <m:t>-7</m:t>
                </m:r>
              </m:sup>
            </m:sSup>
          </m:num>
          <m:den>
            <m:r>
              <m:rPr>
                <m:sty m:val="p"/>
              </m:rPr>
              <w:rPr>
                <w:rFonts w:ascii="Cambria Math" w:hAnsi="Cambria Math"/>
              </w:rPr>
              <m:t>π</m:t>
            </m:r>
          </m:den>
        </m:f>
        <m:r>
          <m:rPr>
            <m:sty m:val="p"/>
          </m:rPr>
          <w:rPr>
            <w:rFonts w:ascii="Cambria Math" w:hAnsi="Cambria Math"/>
            <w:lang w:val="de-DE"/>
          </w:rPr>
          <m:t>s</m:t>
        </m:r>
      </m:oMath>
      <w:r w:rsidRPr="00153575">
        <w:rPr>
          <w:lang w:val="de-DE"/>
        </w:rPr>
        <w:instrText xml:space="preserve"> </w:instrText>
      </w:r>
      <w:r w:rsidRPr="00153575">
        <w:rPr>
          <w:lang w:val="de-DE"/>
        </w:rPr>
        <w:fldChar w:fldCharType="end"/>
      </w:r>
    </w:p>
    <w:p w:rsidR="009C672E" w:rsidRPr="00E807CF" w:rsidRDefault="009C672E" w:rsidP="009C672E">
      <w:pPr>
        <w:pStyle w:val="ListParagraph"/>
        <w:tabs>
          <w:tab w:val="left" w:pos="723"/>
        </w:tabs>
        <w:jc w:val="both"/>
        <w:rPr>
          <w:lang w:val="de-DE"/>
        </w:rPr>
      </w:pPr>
    </w:p>
    <w:p w:rsidR="00D3659B" w:rsidRPr="00E807CF" w:rsidRDefault="00D3659B" w:rsidP="00D3659B">
      <w:pPr>
        <w:rPr>
          <w:b/>
          <w:lang w:val="de-DE"/>
        </w:rPr>
      </w:pPr>
      <w:r w:rsidRPr="00E807CF">
        <w:rPr>
          <w:b/>
          <w:lang w:val="de-DE"/>
        </w:rPr>
        <w:t>SÓNG ÁNH SÁNG( 4 câu)</w:t>
      </w:r>
    </w:p>
    <w:p w:rsidR="00631AE6" w:rsidRPr="00153575" w:rsidRDefault="00631AE6" w:rsidP="00631AE6">
      <w:pPr>
        <w:pStyle w:val="ListParagraph"/>
        <w:numPr>
          <w:ilvl w:val="0"/>
          <w:numId w:val="19"/>
        </w:numPr>
        <w:tabs>
          <w:tab w:val="left" w:pos="723"/>
        </w:tabs>
        <w:jc w:val="both"/>
      </w:pPr>
      <w:r w:rsidRPr="00153575">
        <w:rPr>
          <w:b/>
          <w:bCs/>
        </w:rPr>
        <w:t>(NB - LT):</w:t>
      </w:r>
    </w:p>
    <w:p w:rsidR="009C672E" w:rsidRPr="00153575" w:rsidRDefault="009C672E" w:rsidP="009C672E">
      <w:pPr>
        <w:tabs>
          <w:tab w:val="left" w:pos="283"/>
          <w:tab w:val="left" w:pos="2835"/>
          <w:tab w:val="left" w:pos="5386"/>
          <w:tab w:val="left" w:pos="7937"/>
        </w:tabs>
        <w:spacing w:line="360" w:lineRule="auto"/>
        <w:jc w:val="both"/>
      </w:pPr>
      <w:r w:rsidRPr="00153575">
        <w:t xml:space="preserve">Ánh sáng có tần số lớn nhất trong các ánh sáng đơn sắc: </w:t>
      </w:r>
      <w:r w:rsidRPr="00153575">
        <w:rPr>
          <w:lang w:val="sv-SE"/>
        </w:rPr>
        <w:t>cam</w:t>
      </w:r>
      <w:r w:rsidRPr="00153575">
        <w:t xml:space="preserve">, </w:t>
      </w:r>
      <w:r w:rsidRPr="00153575">
        <w:rPr>
          <w:lang w:val="sv-SE"/>
        </w:rPr>
        <w:t xml:space="preserve">lục, </w:t>
      </w:r>
      <w:r w:rsidRPr="00153575">
        <w:t>lam, chàm là ánh sáng</w:t>
      </w:r>
    </w:p>
    <w:p w:rsidR="009C672E" w:rsidRPr="00153575" w:rsidRDefault="009C672E" w:rsidP="009C672E">
      <w:pPr>
        <w:tabs>
          <w:tab w:val="left" w:pos="283"/>
          <w:tab w:val="left" w:pos="2835"/>
          <w:tab w:val="left" w:pos="5386"/>
          <w:tab w:val="left" w:pos="7937"/>
        </w:tabs>
        <w:spacing w:line="360" w:lineRule="auto"/>
        <w:jc w:val="both"/>
      </w:pPr>
      <w:r w:rsidRPr="00153575">
        <w:rPr>
          <w:b/>
        </w:rPr>
        <w:tab/>
        <w:t xml:space="preserve">A. </w:t>
      </w:r>
      <w:r w:rsidRPr="00153575">
        <w:rPr>
          <w:lang w:val="de-DE"/>
        </w:rPr>
        <w:t>lam</w:t>
      </w:r>
      <w:r w:rsidRPr="00153575">
        <w:t>.</w:t>
      </w:r>
      <w:r w:rsidRPr="00153575">
        <w:rPr>
          <w:b/>
        </w:rPr>
        <w:tab/>
      </w:r>
      <w:r w:rsidRPr="00153575">
        <w:rPr>
          <w:b/>
          <w:u w:val="single"/>
        </w:rPr>
        <w:t>B.</w:t>
      </w:r>
      <w:r w:rsidR="007C3B67" w:rsidRPr="00153575">
        <w:rPr>
          <w:b/>
          <w:u w:val="single"/>
        </w:rPr>
        <w:t xml:space="preserve"> </w:t>
      </w:r>
      <w:r w:rsidRPr="00153575">
        <w:t>chàm.</w:t>
      </w:r>
      <w:r w:rsidRPr="00153575">
        <w:rPr>
          <w:b/>
        </w:rPr>
        <w:tab/>
        <w:t xml:space="preserve">C. </w:t>
      </w:r>
      <w:r w:rsidRPr="00153575">
        <w:t>cam.</w:t>
      </w:r>
      <w:r w:rsidRPr="00153575">
        <w:rPr>
          <w:b/>
        </w:rPr>
        <w:tab/>
        <w:t xml:space="preserve">D. </w:t>
      </w:r>
      <w:r w:rsidRPr="00153575">
        <w:t>lục.</w:t>
      </w:r>
    </w:p>
    <w:p w:rsidR="009C672E" w:rsidRPr="00153575" w:rsidRDefault="009C672E" w:rsidP="009C672E">
      <w:pPr>
        <w:pStyle w:val="ListParagraph"/>
        <w:tabs>
          <w:tab w:val="left" w:pos="723"/>
        </w:tabs>
        <w:jc w:val="both"/>
      </w:pPr>
    </w:p>
    <w:p w:rsidR="00631AE6" w:rsidRPr="00153575" w:rsidRDefault="00631AE6" w:rsidP="00631AE6">
      <w:pPr>
        <w:pStyle w:val="ListParagraph"/>
        <w:numPr>
          <w:ilvl w:val="0"/>
          <w:numId w:val="19"/>
        </w:numPr>
        <w:tabs>
          <w:tab w:val="left" w:pos="723"/>
        </w:tabs>
        <w:jc w:val="both"/>
      </w:pPr>
      <w:r w:rsidRPr="00153575">
        <w:rPr>
          <w:b/>
          <w:bCs/>
        </w:rPr>
        <w:t>(TH - LT):</w:t>
      </w:r>
    </w:p>
    <w:p w:rsidR="009C672E" w:rsidRPr="00153575" w:rsidRDefault="009C672E" w:rsidP="009C672E">
      <w:pPr>
        <w:tabs>
          <w:tab w:val="left" w:pos="283"/>
          <w:tab w:val="left" w:pos="2835"/>
          <w:tab w:val="left" w:pos="5386"/>
          <w:tab w:val="left" w:pos="7937"/>
        </w:tabs>
        <w:spacing w:line="360" w:lineRule="auto"/>
        <w:jc w:val="both"/>
        <w:rPr>
          <w:lang w:val="nl-NL"/>
        </w:rPr>
      </w:pPr>
      <w:r w:rsidRPr="00153575">
        <w:rPr>
          <w:lang w:val="nl-NL"/>
        </w:rPr>
        <w:t>Trong máy quang phổ, chùm tia ló ra khỏi lăng kính trong hệ tán sắc trước khi qua thấu kính của buồng tối là</w:t>
      </w:r>
      <w:r w:rsidR="007E6046" w:rsidRPr="00153575">
        <w:rPr>
          <w:lang w:val="nl-NL"/>
        </w:rPr>
        <w:t xml:space="preserve"> </w:t>
      </w:r>
    </w:p>
    <w:p w:rsidR="009C672E" w:rsidRPr="00153575" w:rsidRDefault="009C672E" w:rsidP="009C672E">
      <w:pPr>
        <w:tabs>
          <w:tab w:val="left" w:pos="283"/>
          <w:tab w:val="left" w:pos="2835"/>
          <w:tab w:val="left" w:pos="5386"/>
          <w:tab w:val="left" w:pos="7937"/>
        </w:tabs>
        <w:spacing w:line="360" w:lineRule="auto"/>
        <w:jc w:val="both"/>
        <w:rPr>
          <w:lang w:val="nl-NL"/>
        </w:rPr>
      </w:pPr>
      <w:r w:rsidRPr="00153575">
        <w:rPr>
          <w:b/>
          <w:lang w:val="nl-NL"/>
        </w:rPr>
        <w:tab/>
        <w:t xml:space="preserve">A. </w:t>
      </w:r>
      <w:r w:rsidR="007E6046" w:rsidRPr="00153575">
        <w:rPr>
          <w:lang w:val="nl-NL"/>
        </w:rPr>
        <w:t xml:space="preserve">một </w:t>
      </w:r>
      <w:r w:rsidRPr="00153575">
        <w:rPr>
          <w:lang w:val="nl-NL"/>
        </w:rPr>
        <w:t>chùm sáng song song.</w:t>
      </w:r>
      <w:r w:rsidRPr="00153575">
        <w:rPr>
          <w:lang w:val="nl-NL"/>
        </w:rPr>
        <w:tab/>
      </w:r>
    </w:p>
    <w:p w:rsidR="009C672E" w:rsidRPr="00153575" w:rsidRDefault="009C672E" w:rsidP="009C672E">
      <w:pPr>
        <w:tabs>
          <w:tab w:val="left" w:pos="283"/>
          <w:tab w:val="left" w:pos="2835"/>
          <w:tab w:val="left" w:pos="5386"/>
          <w:tab w:val="left" w:pos="7937"/>
        </w:tabs>
        <w:spacing w:line="360" w:lineRule="auto"/>
        <w:jc w:val="both"/>
        <w:rPr>
          <w:lang w:val="nl-NL"/>
        </w:rPr>
      </w:pPr>
      <w:r w:rsidRPr="00153575">
        <w:rPr>
          <w:b/>
          <w:lang w:val="nl-NL"/>
        </w:rPr>
        <w:tab/>
        <w:t xml:space="preserve">B. </w:t>
      </w:r>
      <w:r w:rsidR="007E6046" w:rsidRPr="00153575">
        <w:rPr>
          <w:lang w:val="nl-NL"/>
        </w:rPr>
        <w:t xml:space="preserve"> một </w:t>
      </w:r>
      <w:r w:rsidRPr="00153575">
        <w:rPr>
          <w:lang w:val="nl-NL"/>
        </w:rPr>
        <w:t>chùm tia phân kỳ có nhiều màu.</w:t>
      </w:r>
    </w:p>
    <w:p w:rsidR="009C672E" w:rsidRPr="00153575" w:rsidRDefault="009C672E" w:rsidP="009C672E">
      <w:pPr>
        <w:tabs>
          <w:tab w:val="left" w:pos="283"/>
          <w:tab w:val="left" w:pos="2835"/>
          <w:tab w:val="left" w:pos="5386"/>
          <w:tab w:val="left" w:pos="7937"/>
        </w:tabs>
        <w:spacing w:line="360" w:lineRule="auto"/>
        <w:jc w:val="both"/>
        <w:rPr>
          <w:lang w:val="nl-NL"/>
        </w:rPr>
      </w:pPr>
      <w:r w:rsidRPr="00153575">
        <w:rPr>
          <w:b/>
          <w:lang w:val="nl-NL"/>
        </w:rPr>
        <w:tab/>
      </w:r>
      <w:r w:rsidRPr="00153575">
        <w:rPr>
          <w:b/>
          <w:u w:val="single"/>
          <w:lang w:val="nl-NL"/>
        </w:rPr>
        <w:t xml:space="preserve">C. </w:t>
      </w:r>
      <w:r w:rsidRPr="00153575">
        <w:rPr>
          <w:lang w:val="nl-NL"/>
        </w:rPr>
        <w:t>tập hợp nhiều chùm tia song song, mỗi chùm có một màu.</w:t>
      </w:r>
    </w:p>
    <w:p w:rsidR="009C672E" w:rsidRPr="00153575" w:rsidRDefault="009C672E" w:rsidP="009C672E">
      <w:pPr>
        <w:tabs>
          <w:tab w:val="left" w:pos="283"/>
          <w:tab w:val="left" w:pos="2835"/>
          <w:tab w:val="left" w:pos="5386"/>
          <w:tab w:val="left" w:pos="7937"/>
        </w:tabs>
        <w:spacing w:line="360" w:lineRule="auto"/>
        <w:jc w:val="both"/>
        <w:rPr>
          <w:lang w:val="nl-NL"/>
        </w:rPr>
      </w:pPr>
      <w:r w:rsidRPr="00153575">
        <w:rPr>
          <w:b/>
          <w:lang w:val="nl-NL"/>
        </w:rPr>
        <w:tab/>
        <w:t xml:space="preserve">D. </w:t>
      </w:r>
      <w:r w:rsidR="007E6046" w:rsidRPr="00153575">
        <w:rPr>
          <w:lang w:val="nl-NL"/>
        </w:rPr>
        <w:t>m</w:t>
      </w:r>
      <w:r w:rsidRPr="00153575">
        <w:rPr>
          <w:lang w:val="nl-NL"/>
        </w:rPr>
        <w:t>ột chùm tia phân kỳ màu trắng.</w:t>
      </w:r>
    </w:p>
    <w:p w:rsidR="009C672E" w:rsidRPr="00E807CF" w:rsidRDefault="009C672E" w:rsidP="009C672E">
      <w:pPr>
        <w:pStyle w:val="ListParagraph"/>
        <w:tabs>
          <w:tab w:val="left" w:pos="723"/>
        </w:tabs>
        <w:jc w:val="both"/>
        <w:rPr>
          <w:lang w:val="nl-NL"/>
        </w:rPr>
      </w:pPr>
    </w:p>
    <w:p w:rsidR="00631AE6" w:rsidRPr="00153575" w:rsidRDefault="00631AE6" w:rsidP="00631AE6">
      <w:pPr>
        <w:pStyle w:val="ListParagraph"/>
        <w:numPr>
          <w:ilvl w:val="0"/>
          <w:numId w:val="19"/>
        </w:numPr>
        <w:tabs>
          <w:tab w:val="left" w:pos="723"/>
        </w:tabs>
        <w:jc w:val="both"/>
      </w:pPr>
      <w:r w:rsidRPr="00153575">
        <w:rPr>
          <w:b/>
          <w:bCs/>
        </w:rPr>
        <w:t>(</w:t>
      </w:r>
      <w:r w:rsidRPr="00153575">
        <w:rPr>
          <w:rFonts w:eastAsia="Meiryo"/>
          <w:b/>
          <w:bCs/>
          <w:spacing w:val="-16"/>
        </w:rPr>
        <w:t>VD – Mức TB )</w:t>
      </w:r>
      <w:r w:rsidRPr="00153575">
        <w:rPr>
          <w:rFonts w:eastAsia="Meiryo"/>
          <w:b/>
          <w:bCs/>
        </w:rPr>
        <w:t>:</w:t>
      </w:r>
    </w:p>
    <w:p w:rsidR="009C672E" w:rsidRPr="00153575" w:rsidRDefault="007E6046" w:rsidP="009C672E">
      <w:pPr>
        <w:tabs>
          <w:tab w:val="left" w:pos="283"/>
          <w:tab w:val="left" w:pos="2835"/>
          <w:tab w:val="left" w:pos="5386"/>
          <w:tab w:val="left" w:pos="7937"/>
        </w:tabs>
        <w:spacing w:line="360" w:lineRule="auto"/>
        <w:jc w:val="both"/>
        <w:rPr>
          <w:lang w:val="nl-NL"/>
        </w:rPr>
      </w:pPr>
      <w:r w:rsidRPr="00153575">
        <w:rPr>
          <w:lang w:val="de-DE"/>
        </w:rPr>
        <w:t xml:space="preserve">Trong thí nghiệm Y-âng về giao thoa ánh sáng, </w:t>
      </w:r>
      <w:r w:rsidR="009C672E" w:rsidRPr="00153575">
        <w:rPr>
          <w:lang w:val="nl-NL"/>
        </w:rPr>
        <w:t>khoảng cách giữa hai khe sáng a = 0,35mm, khoảng cách từ hai khe sáng đến màn D = 1m, khoảng vân đo được i = 2mm. Bước sóng ánh sáng trong thí nghiệm trên là</w:t>
      </w:r>
    </w:p>
    <w:p w:rsidR="009C672E" w:rsidRPr="00153575" w:rsidRDefault="009C672E" w:rsidP="009C672E">
      <w:pPr>
        <w:tabs>
          <w:tab w:val="left" w:pos="283"/>
          <w:tab w:val="left" w:pos="2835"/>
          <w:tab w:val="left" w:pos="5386"/>
          <w:tab w:val="left" w:pos="7937"/>
        </w:tabs>
        <w:spacing w:line="360" w:lineRule="auto"/>
        <w:jc w:val="both"/>
        <w:rPr>
          <w:lang w:val="nl-NL"/>
        </w:rPr>
      </w:pPr>
      <w:r w:rsidRPr="00153575">
        <w:rPr>
          <w:b/>
          <w:lang w:val="nl-NL"/>
        </w:rPr>
        <w:tab/>
        <w:t xml:space="preserve">A. </w:t>
      </w:r>
      <w:r w:rsidRPr="00153575">
        <w:rPr>
          <w:lang w:val="nl-NL"/>
        </w:rPr>
        <w:t>7 µm.</w:t>
      </w:r>
      <w:r w:rsidRPr="00153575">
        <w:rPr>
          <w:lang w:val="nl-NL"/>
        </w:rPr>
        <w:tab/>
      </w:r>
      <w:r w:rsidRPr="00153575">
        <w:rPr>
          <w:b/>
          <w:lang w:val="nl-NL"/>
        </w:rPr>
        <w:t xml:space="preserve">B. </w:t>
      </w:r>
      <w:r w:rsidRPr="00153575">
        <w:rPr>
          <w:lang w:val="nl-NL"/>
        </w:rPr>
        <w:t>1,4 µm.</w:t>
      </w:r>
      <w:r w:rsidRPr="00153575">
        <w:rPr>
          <w:lang w:val="nl-NL"/>
        </w:rPr>
        <w:tab/>
      </w:r>
      <w:r w:rsidRPr="00153575">
        <w:rPr>
          <w:b/>
          <w:u w:val="single"/>
          <w:lang w:val="nl-NL"/>
        </w:rPr>
        <w:t xml:space="preserve">C. </w:t>
      </w:r>
      <w:r w:rsidRPr="00153575">
        <w:rPr>
          <w:lang w:val="nl-NL"/>
        </w:rPr>
        <w:t>0,7 µm.</w:t>
      </w:r>
      <w:r w:rsidRPr="00153575">
        <w:rPr>
          <w:lang w:val="nl-NL"/>
        </w:rPr>
        <w:tab/>
      </w:r>
      <w:r w:rsidRPr="00153575">
        <w:rPr>
          <w:b/>
          <w:lang w:val="nl-NL"/>
        </w:rPr>
        <w:t xml:space="preserve">D. </w:t>
      </w:r>
      <w:r w:rsidRPr="00153575">
        <w:rPr>
          <w:lang w:val="nl-NL"/>
        </w:rPr>
        <w:t>0,35 µm.</w:t>
      </w:r>
    </w:p>
    <w:p w:rsidR="009C672E" w:rsidRPr="00E807CF" w:rsidRDefault="009C672E" w:rsidP="009C672E">
      <w:pPr>
        <w:pStyle w:val="ListParagraph"/>
        <w:tabs>
          <w:tab w:val="left" w:pos="723"/>
        </w:tabs>
        <w:jc w:val="both"/>
        <w:rPr>
          <w:lang w:val="nl-NL"/>
        </w:rPr>
      </w:pPr>
    </w:p>
    <w:p w:rsidR="00631AE6" w:rsidRPr="00153575" w:rsidRDefault="00631AE6" w:rsidP="00631AE6">
      <w:pPr>
        <w:pStyle w:val="ListParagraph"/>
        <w:numPr>
          <w:ilvl w:val="0"/>
          <w:numId w:val="19"/>
        </w:numPr>
        <w:tabs>
          <w:tab w:val="left" w:pos="723"/>
        </w:tabs>
        <w:jc w:val="both"/>
      </w:pPr>
      <w:r w:rsidRPr="00153575">
        <w:rPr>
          <w:b/>
          <w:bCs/>
        </w:rPr>
        <w:t>(</w:t>
      </w:r>
      <w:r w:rsidRPr="00153575">
        <w:rPr>
          <w:rFonts w:eastAsia="Meiryo"/>
          <w:b/>
          <w:bCs/>
          <w:spacing w:val="-16"/>
        </w:rPr>
        <w:t>VD – Mức Khá )</w:t>
      </w:r>
      <w:r w:rsidRPr="00153575">
        <w:rPr>
          <w:rFonts w:eastAsia="Meiryo"/>
          <w:b/>
          <w:bCs/>
        </w:rPr>
        <w:t>:</w:t>
      </w:r>
    </w:p>
    <w:p w:rsidR="009C672E" w:rsidRPr="00153575" w:rsidRDefault="009C672E" w:rsidP="009C672E">
      <w:pPr>
        <w:tabs>
          <w:tab w:val="left" w:pos="283"/>
          <w:tab w:val="left" w:pos="2835"/>
          <w:tab w:val="left" w:pos="5386"/>
          <w:tab w:val="left" w:pos="7937"/>
        </w:tabs>
        <w:spacing w:line="360" w:lineRule="auto"/>
        <w:jc w:val="both"/>
        <w:rPr>
          <w:lang w:val="de-DE"/>
        </w:rPr>
      </w:pPr>
      <w:r w:rsidRPr="00153575">
        <w:rPr>
          <w:lang w:val="de-DE"/>
        </w:rPr>
        <w:t xml:space="preserve">Trong thí nghiệm Y-âng về giao thoa ánh sáng, nguồn sáng phát ra ánh sáng trắng có bước sóng từ 380nm đến 760nm. Trên màn quan sát, tại điểm M có đúng 4 bức xạ cho vân sáng có bước sóng 735 nm; 490 nm; </w:t>
      </w:r>
      <w:r w:rsidRPr="00153575">
        <w:t>λ</w:t>
      </w:r>
      <w:r w:rsidRPr="00153575">
        <w:rPr>
          <w:vertAlign w:val="subscript"/>
          <w:lang w:val="de-DE"/>
        </w:rPr>
        <w:t xml:space="preserve">1 </w:t>
      </w:r>
      <w:r w:rsidRPr="00153575">
        <w:rPr>
          <w:lang w:val="de-DE"/>
        </w:rPr>
        <w:t xml:space="preserve">và </w:t>
      </w:r>
      <w:r w:rsidRPr="00153575">
        <w:t>λ</w:t>
      </w:r>
      <w:r w:rsidRPr="00153575">
        <w:rPr>
          <w:vertAlign w:val="subscript"/>
          <w:lang w:val="de-DE"/>
        </w:rPr>
        <w:t>2</w:t>
      </w:r>
      <w:r w:rsidRPr="00153575">
        <w:rPr>
          <w:lang w:val="de-DE"/>
        </w:rPr>
        <w:t>. Tổng giá trị (</w:t>
      </w:r>
      <w:r w:rsidRPr="00153575">
        <w:t>λ</w:t>
      </w:r>
      <w:r w:rsidRPr="00153575">
        <w:rPr>
          <w:vertAlign w:val="subscript"/>
          <w:lang w:val="de-DE"/>
        </w:rPr>
        <w:t>1</w:t>
      </w:r>
      <w:r w:rsidRPr="00153575">
        <w:rPr>
          <w:lang w:val="de-DE"/>
        </w:rPr>
        <w:t xml:space="preserve"> + </w:t>
      </w:r>
      <w:r w:rsidRPr="00153575">
        <w:t>λ</w:t>
      </w:r>
      <w:r w:rsidRPr="00153575">
        <w:rPr>
          <w:vertAlign w:val="subscript"/>
          <w:lang w:val="de-DE"/>
        </w:rPr>
        <w:t>2</w:t>
      </w:r>
      <w:r w:rsidRPr="00153575">
        <w:rPr>
          <w:lang w:val="de-DE"/>
        </w:rPr>
        <w:t>) bằng</w:t>
      </w:r>
    </w:p>
    <w:p w:rsidR="009C672E" w:rsidRPr="00153575" w:rsidRDefault="009C672E" w:rsidP="009C672E">
      <w:pPr>
        <w:tabs>
          <w:tab w:val="left" w:pos="283"/>
          <w:tab w:val="left" w:pos="2835"/>
          <w:tab w:val="left" w:pos="5386"/>
          <w:tab w:val="left" w:pos="7937"/>
        </w:tabs>
        <w:spacing w:line="360" w:lineRule="auto"/>
        <w:jc w:val="both"/>
        <w:rPr>
          <w:lang w:val="de-DE"/>
        </w:rPr>
      </w:pPr>
      <w:r w:rsidRPr="00153575">
        <w:rPr>
          <w:b/>
          <w:lang w:val="de-DE"/>
        </w:rPr>
        <w:tab/>
        <w:t xml:space="preserve">A. </w:t>
      </w:r>
      <w:r w:rsidRPr="00153575">
        <w:rPr>
          <w:lang w:val="de-DE"/>
        </w:rPr>
        <w:t>1078 nm.</w:t>
      </w:r>
      <w:r w:rsidRPr="00153575">
        <w:rPr>
          <w:b/>
          <w:lang w:val="de-DE"/>
        </w:rPr>
        <w:tab/>
        <w:t xml:space="preserve">B. </w:t>
      </w:r>
      <w:r w:rsidRPr="00153575">
        <w:rPr>
          <w:lang w:val="de-DE"/>
        </w:rPr>
        <w:t>1080 nm.</w:t>
      </w:r>
      <w:r w:rsidRPr="00153575">
        <w:rPr>
          <w:lang w:val="de-DE"/>
        </w:rPr>
        <w:tab/>
      </w:r>
      <w:r w:rsidRPr="00153575">
        <w:rPr>
          <w:b/>
          <w:u w:val="single"/>
          <w:lang w:val="de-DE"/>
        </w:rPr>
        <w:t>C</w:t>
      </w:r>
      <w:r w:rsidRPr="00153575">
        <w:rPr>
          <w:b/>
          <w:lang w:val="de-DE"/>
        </w:rPr>
        <w:t xml:space="preserve">. </w:t>
      </w:r>
      <w:r w:rsidRPr="00153575">
        <w:rPr>
          <w:lang w:val="de-DE"/>
        </w:rPr>
        <w:t>1008 nm.</w:t>
      </w:r>
      <w:r w:rsidRPr="00153575">
        <w:rPr>
          <w:b/>
          <w:lang w:val="de-DE"/>
        </w:rPr>
        <w:tab/>
        <w:t xml:space="preserve">D. </w:t>
      </w:r>
      <w:r w:rsidRPr="00153575">
        <w:rPr>
          <w:lang w:val="de-DE"/>
        </w:rPr>
        <w:t>1181 nm.</w:t>
      </w:r>
    </w:p>
    <w:p w:rsidR="009C672E" w:rsidRPr="00E807CF" w:rsidRDefault="009C672E" w:rsidP="009C672E">
      <w:pPr>
        <w:pStyle w:val="ListParagraph"/>
        <w:tabs>
          <w:tab w:val="left" w:pos="723"/>
        </w:tabs>
        <w:jc w:val="both"/>
        <w:rPr>
          <w:lang w:val="de-DE"/>
        </w:rPr>
      </w:pPr>
    </w:p>
    <w:p w:rsidR="00025267" w:rsidRPr="00E807CF" w:rsidRDefault="00D3659B" w:rsidP="00D3659B">
      <w:pPr>
        <w:rPr>
          <w:b/>
          <w:lang w:val="de-DE"/>
        </w:rPr>
      </w:pPr>
      <w:r w:rsidRPr="00E807CF">
        <w:rPr>
          <w:b/>
          <w:lang w:val="de-DE"/>
        </w:rPr>
        <w:t>LƯỢNG TỬ ÁNH SÁNG(3 câu)</w:t>
      </w:r>
    </w:p>
    <w:p w:rsidR="00631AE6" w:rsidRPr="00153575" w:rsidRDefault="00631AE6" w:rsidP="00631AE6">
      <w:pPr>
        <w:pStyle w:val="ListParagraph"/>
        <w:numPr>
          <w:ilvl w:val="0"/>
          <w:numId w:val="19"/>
        </w:numPr>
        <w:tabs>
          <w:tab w:val="left" w:pos="723"/>
        </w:tabs>
        <w:jc w:val="both"/>
      </w:pPr>
      <w:r w:rsidRPr="00153575">
        <w:rPr>
          <w:b/>
          <w:bCs/>
        </w:rPr>
        <w:t>(NB - LT):</w:t>
      </w:r>
    </w:p>
    <w:p w:rsidR="009C672E" w:rsidRPr="00153575" w:rsidRDefault="009C672E" w:rsidP="009C672E">
      <w:pPr>
        <w:tabs>
          <w:tab w:val="left" w:pos="283"/>
          <w:tab w:val="left" w:pos="2835"/>
          <w:tab w:val="left" w:pos="5386"/>
          <w:tab w:val="left" w:pos="7937"/>
        </w:tabs>
        <w:spacing w:line="360" w:lineRule="auto"/>
        <w:jc w:val="both"/>
        <w:rPr>
          <w:lang w:val="nl-NL"/>
        </w:rPr>
      </w:pPr>
      <w:r w:rsidRPr="00153575">
        <w:rPr>
          <w:lang w:val="nl-NL"/>
        </w:rPr>
        <w:t xml:space="preserve">Nguyên tắc hoạt động của quang trở dựa vào </w:t>
      </w:r>
    </w:p>
    <w:p w:rsidR="009C672E" w:rsidRPr="00153575" w:rsidRDefault="009C672E" w:rsidP="009C672E">
      <w:pPr>
        <w:tabs>
          <w:tab w:val="left" w:pos="283"/>
          <w:tab w:val="left" w:pos="2835"/>
          <w:tab w:val="left" w:pos="5386"/>
          <w:tab w:val="left" w:pos="7937"/>
        </w:tabs>
        <w:spacing w:line="360" w:lineRule="auto"/>
        <w:jc w:val="both"/>
        <w:rPr>
          <w:lang w:val="nl-NL"/>
        </w:rPr>
      </w:pPr>
      <w:r w:rsidRPr="00153575">
        <w:rPr>
          <w:b/>
          <w:lang w:val="nl-NL"/>
        </w:rPr>
        <w:tab/>
        <w:t xml:space="preserve">A. </w:t>
      </w:r>
      <w:r w:rsidRPr="00153575">
        <w:rPr>
          <w:lang w:val="nl-NL"/>
        </w:rPr>
        <w:t>hiện tượng ion hóa.</w:t>
      </w:r>
      <w:r w:rsidRPr="00153575">
        <w:rPr>
          <w:lang w:val="nl-NL"/>
        </w:rPr>
        <w:tab/>
      </w:r>
      <w:r w:rsidRPr="00153575">
        <w:rPr>
          <w:b/>
          <w:lang w:val="nl-NL"/>
        </w:rPr>
        <w:tab/>
        <w:t xml:space="preserve">B. </w:t>
      </w:r>
      <w:r w:rsidRPr="00153575">
        <w:rPr>
          <w:lang w:val="nl-NL"/>
        </w:rPr>
        <w:t>hiện tượng quang điện ngoài.</w:t>
      </w:r>
    </w:p>
    <w:p w:rsidR="009C672E" w:rsidRPr="00153575" w:rsidRDefault="009C672E" w:rsidP="009C672E">
      <w:pPr>
        <w:tabs>
          <w:tab w:val="left" w:pos="283"/>
          <w:tab w:val="left" w:pos="2835"/>
          <w:tab w:val="left" w:pos="5386"/>
          <w:tab w:val="left" w:pos="7937"/>
        </w:tabs>
        <w:spacing w:line="360" w:lineRule="auto"/>
        <w:jc w:val="both"/>
        <w:rPr>
          <w:lang w:val="nl-NL"/>
        </w:rPr>
      </w:pPr>
      <w:r w:rsidRPr="00153575">
        <w:rPr>
          <w:b/>
          <w:lang w:val="nl-NL"/>
        </w:rPr>
        <w:tab/>
      </w:r>
      <w:r w:rsidRPr="00153575">
        <w:rPr>
          <w:b/>
          <w:u w:val="single"/>
          <w:lang w:val="nl-NL"/>
        </w:rPr>
        <w:t xml:space="preserve">C. </w:t>
      </w:r>
      <w:r w:rsidRPr="00153575">
        <w:rPr>
          <w:lang w:val="nl-NL"/>
        </w:rPr>
        <w:t>hiện tượng quang dẫn.</w:t>
      </w:r>
      <w:r w:rsidRPr="00153575">
        <w:rPr>
          <w:lang w:val="nl-NL"/>
        </w:rPr>
        <w:tab/>
      </w:r>
      <w:r w:rsidRPr="00153575">
        <w:rPr>
          <w:b/>
          <w:lang w:val="nl-NL"/>
        </w:rPr>
        <w:tab/>
        <w:t xml:space="preserve">D. </w:t>
      </w:r>
      <w:r w:rsidRPr="00153575">
        <w:rPr>
          <w:lang w:val="nl-NL"/>
        </w:rPr>
        <w:t>hiện tượng phát quang.</w:t>
      </w:r>
    </w:p>
    <w:p w:rsidR="009C672E" w:rsidRPr="00E807CF" w:rsidRDefault="009C672E" w:rsidP="009C672E">
      <w:pPr>
        <w:pStyle w:val="ListParagraph"/>
        <w:tabs>
          <w:tab w:val="left" w:pos="723"/>
        </w:tabs>
        <w:jc w:val="both"/>
        <w:rPr>
          <w:lang w:val="nl-NL"/>
        </w:rPr>
      </w:pPr>
    </w:p>
    <w:p w:rsidR="00631AE6" w:rsidRPr="00153575" w:rsidRDefault="00631AE6" w:rsidP="00631AE6">
      <w:pPr>
        <w:pStyle w:val="ListParagraph"/>
        <w:numPr>
          <w:ilvl w:val="0"/>
          <w:numId w:val="19"/>
        </w:numPr>
        <w:tabs>
          <w:tab w:val="left" w:pos="723"/>
        </w:tabs>
        <w:jc w:val="both"/>
      </w:pPr>
      <w:r w:rsidRPr="00153575">
        <w:rPr>
          <w:b/>
          <w:bCs/>
        </w:rPr>
        <w:t>(NB - LT):</w:t>
      </w:r>
    </w:p>
    <w:p w:rsidR="009C672E" w:rsidRPr="00153575" w:rsidRDefault="009C672E" w:rsidP="009C672E">
      <w:pPr>
        <w:tabs>
          <w:tab w:val="left" w:pos="283"/>
          <w:tab w:val="left" w:pos="2835"/>
          <w:tab w:val="left" w:pos="5386"/>
          <w:tab w:val="left" w:pos="7937"/>
        </w:tabs>
        <w:spacing w:line="360" w:lineRule="auto"/>
        <w:jc w:val="both"/>
        <w:rPr>
          <w:lang w:val="nl-NL"/>
        </w:rPr>
      </w:pPr>
      <w:r w:rsidRPr="00153575">
        <w:rPr>
          <w:lang w:val="nl-NL"/>
        </w:rPr>
        <w:t>Gọi h là hằng số Plăng, c là vận tốc ánh sáng trong chân không. Trong hiện tượng quang điện trong, năng lượng tối thiểu để giải phóng một êlectron liên kết trong chất bán dẫn thành êlectron tự do là A. Bước sóng dài nhất của ánh sáng để gây ra được hiện tượng quang điện trong được xác định bởi biểu thức</w:t>
      </w:r>
    </w:p>
    <w:p w:rsidR="009C672E" w:rsidRPr="00153575" w:rsidRDefault="009C672E" w:rsidP="009C672E">
      <w:pPr>
        <w:tabs>
          <w:tab w:val="left" w:pos="283"/>
          <w:tab w:val="left" w:pos="2835"/>
          <w:tab w:val="left" w:pos="5386"/>
          <w:tab w:val="left" w:pos="7937"/>
        </w:tabs>
        <w:spacing w:line="360" w:lineRule="auto"/>
        <w:jc w:val="both"/>
        <w:rPr>
          <w:lang w:val="nl-NL"/>
        </w:rPr>
      </w:pPr>
      <w:r w:rsidRPr="00153575">
        <w:rPr>
          <w:b/>
          <w:lang w:val="nl-NL"/>
        </w:rPr>
        <w:tab/>
        <w:t>A.</w:t>
      </w:r>
      <w:r w:rsidR="00052CA6" w:rsidRPr="00153575">
        <w:rPr>
          <w:b/>
          <w:lang w:val="nl-NL"/>
        </w:rPr>
        <w:t xml:space="preserve"> </w:t>
      </w:r>
      <w:r w:rsidR="00052CA6" w:rsidRPr="00153575">
        <w:rPr>
          <w:b/>
          <w:position w:val="-24"/>
          <w:lang w:val="nl-NL"/>
        </w:rPr>
        <w:object w:dxaOrig="380" w:dyaOrig="620">
          <v:shape id="_x0000_i1108" type="#_x0000_t75" style="width:18.75pt;height:31.45pt" o:ole="">
            <v:imagedata r:id="rId56" o:title=""/>
          </v:shape>
          <o:OLEObject Type="Embed" ProgID="Equation.DSMT4" ShapeID="_x0000_i1108" DrawAspect="Content" ObjectID="_1680454242" r:id="rId155"/>
        </w:object>
      </w:r>
      <w:r w:rsidRPr="00153575">
        <w:rPr>
          <w:lang w:val="nl-NL"/>
        </w:rPr>
        <w:t>.</w:t>
      </w:r>
      <w:r w:rsidRPr="00153575">
        <w:rPr>
          <w:lang w:val="nl-NL"/>
        </w:rPr>
        <w:tab/>
      </w:r>
      <w:r w:rsidRPr="00153575">
        <w:rPr>
          <w:b/>
          <w:u w:val="single"/>
          <w:lang w:val="nl-NL"/>
        </w:rPr>
        <w:t xml:space="preserve">B. </w:t>
      </w:r>
      <w:r w:rsidRPr="00153575">
        <w:rPr>
          <w:b/>
          <w:lang w:val="nl-NL"/>
        </w:rPr>
        <w:fldChar w:fldCharType="begin"/>
      </w:r>
      <w:r w:rsidRPr="00153575">
        <w:rPr>
          <w:b/>
          <w:lang w:val="nl-NL"/>
        </w:rPr>
        <w:instrText xml:space="preserve"> QUOTE </w:instrText>
      </w:r>
      <m:oMath>
        <m:f>
          <m:fPr>
            <m:ctrlPr>
              <w:rPr>
                <w:rFonts w:ascii="Cambria Math" w:hAnsi="Cambria Math"/>
                <w:i/>
                <w:lang w:val="nl-NL"/>
              </w:rPr>
            </m:ctrlPr>
          </m:fPr>
          <m:num>
            <m:r>
              <m:rPr>
                <m:sty m:val="p"/>
              </m:rPr>
              <w:rPr>
                <w:rFonts w:ascii="Cambria Math" w:hAnsi="Cambria Math"/>
                <w:lang w:val="nl-NL"/>
              </w:rPr>
              <m:t>hc</m:t>
            </m:r>
          </m:num>
          <m:den>
            <m:r>
              <m:rPr>
                <m:sty m:val="p"/>
              </m:rPr>
              <w:rPr>
                <w:rFonts w:ascii="Cambria Math" w:hAnsi="Cambria Math"/>
                <w:lang w:val="nl-NL"/>
              </w:rPr>
              <m:t>A</m:t>
            </m:r>
          </m:den>
        </m:f>
      </m:oMath>
      <w:r w:rsidRPr="00153575">
        <w:rPr>
          <w:b/>
          <w:lang w:val="nl-NL"/>
        </w:rPr>
        <w:instrText xml:space="preserve"> </w:instrText>
      </w:r>
      <w:r w:rsidRPr="00153575">
        <w:rPr>
          <w:b/>
          <w:lang w:val="nl-NL"/>
        </w:rPr>
        <w:fldChar w:fldCharType="end"/>
      </w:r>
      <w:r w:rsidR="00052CA6" w:rsidRPr="00153575">
        <w:rPr>
          <w:b/>
          <w:position w:val="-24"/>
          <w:lang w:val="nl-NL"/>
        </w:rPr>
        <w:object w:dxaOrig="340" w:dyaOrig="620">
          <v:shape id="_x0000_i1109" type="#_x0000_t75" style="width:16.75pt;height:31.45pt" o:ole="">
            <v:imagedata r:id="rId58" o:title=""/>
          </v:shape>
          <o:OLEObject Type="Embed" ProgID="Equation.DSMT4" ShapeID="_x0000_i1109" DrawAspect="Content" ObjectID="_1680454243" r:id="rId156"/>
        </w:object>
      </w:r>
      <w:r w:rsidR="00052CA6" w:rsidRPr="00153575">
        <w:rPr>
          <w:b/>
          <w:lang w:val="nl-NL"/>
        </w:rPr>
        <w:t xml:space="preserve"> </w:t>
      </w:r>
      <w:r w:rsidRPr="00153575">
        <w:rPr>
          <w:b/>
          <w:lang w:val="nl-NL"/>
        </w:rPr>
        <w:tab/>
        <w:t xml:space="preserve">C. </w:t>
      </w:r>
      <w:r w:rsidR="00052CA6" w:rsidRPr="00153575">
        <w:rPr>
          <w:b/>
          <w:position w:val="-24"/>
          <w:lang w:val="nl-NL"/>
        </w:rPr>
        <w:object w:dxaOrig="380" w:dyaOrig="620">
          <v:shape id="_x0000_i1110" type="#_x0000_t75" style="width:18.75pt;height:31.45pt" o:ole="">
            <v:imagedata r:id="rId60" o:title=""/>
          </v:shape>
          <o:OLEObject Type="Embed" ProgID="Equation.DSMT4" ShapeID="_x0000_i1110" DrawAspect="Content" ObjectID="_1680454244" r:id="rId157"/>
        </w:object>
      </w:r>
      <w:r w:rsidRPr="00153575">
        <w:rPr>
          <w:lang w:val="nl-NL"/>
        </w:rPr>
        <w:t>.</w:t>
      </w:r>
      <w:r w:rsidRPr="00153575">
        <w:rPr>
          <w:b/>
          <w:lang w:val="nl-NL"/>
        </w:rPr>
        <w:tab/>
        <w:t>D.</w:t>
      </w:r>
      <w:r w:rsidR="00052CA6" w:rsidRPr="00153575">
        <w:rPr>
          <w:b/>
          <w:lang w:val="nl-NL"/>
        </w:rPr>
        <w:t xml:space="preserve"> </w:t>
      </w:r>
      <w:r w:rsidR="00052CA6" w:rsidRPr="00153575">
        <w:rPr>
          <w:b/>
          <w:position w:val="-24"/>
          <w:lang w:val="nl-NL"/>
        </w:rPr>
        <w:object w:dxaOrig="340" w:dyaOrig="620">
          <v:shape id="_x0000_i1111" type="#_x0000_t75" style="width:16.75pt;height:31.45pt" o:ole="">
            <v:imagedata r:id="rId62" o:title=""/>
          </v:shape>
          <o:OLEObject Type="Embed" ProgID="Equation.DSMT4" ShapeID="_x0000_i1111" DrawAspect="Content" ObjectID="_1680454245" r:id="rId158"/>
        </w:object>
      </w:r>
      <w:r w:rsidR="00052CA6" w:rsidRPr="00153575">
        <w:rPr>
          <w:b/>
          <w:lang w:val="nl-NL"/>
        </w:rPr>
        <w:t xml:space="preserve"> </w:t>
      </w:r>
    </w:p>
    <w:p w:rsidR="009C672E" w:rsidRPr="00153575" w:rsidRDefault="009C672E" w:rsidP="009C672E">
      <w:pPr>
        <w:pStyle w:val="ListParagraph"/>
        <w:tabs>
          <w:tab w:val="left" w:pos="723"/>
        </w:tabs>
        <w:jc w:val="both"/>
      </w:pPr>
    </w:p>
    <w:p w:rsidR="00631AE6" w:rsidRPr="00153575" w:rsidRDefault="00631AE6" w:rsidP="00631AE6">
      <w:pPr>
        <w:pStyle w:val="ListParagraph"/>
        <w:numPr>
          <w:ilvl w:val="0"/>
          <w:numId w:val="19"/>
        </w:numPr>
        <w:tabs>
          <w:tab w:val="left" w:pos="723"/>
        </w:tabs>
        <w:jc w:val="both"/>
      </w:pPr>
      <w:r w:rsidRPr="00153575">
        <w:rPr>
          <w:b/>
          <w:bCs/>
        </w:rPr>
        <w:t>(</w:t>
      </w:r>
      <w:r w:rsidRPr="00153575">
        <w:rPr>
          <w:rFonts w:eastAsia="Meiryo"/>
          <w:b/>
          <w:bCs/>
          <w:spacing w:val="-16"/>
        </w:rPr>
        <w:t>VD – Mức TB )</w:t>
      </w:r>
      <w:r w:rsidRPr="00153575">
        <w:rPr>
          <w:rFonts w:eastAsia="Meiryo"/>
          <w:b/>
          <w:bCs/>
        </w:rPr>
        <w:t>:</w:t>
      </w:r>
    </w:p>
    <w:p w:rsidR="00F45FCD" w:rsidRPr="00153575" w:rsidRDefault="00F45FCD" w:rsidP="00F45FCD">
      <w:pPr>
        <w:tabs>
          <w:tab w:val="left" w:pos="283"/>
          <w:tab w:val="left" w:pos="2835"/>
          <w:tab w:val="left" w:pos="5386"/>
          <w:tab w:val="left" w:pos="7937"/>
        </w:tabs>
        <w:spacing w:line="360" w:lineRule="auto"/>
        <w:jc w:val="both"/>
      </w:pPr>
      <w:r w:rsidRPr="00153575">
        <w:rPr>
          <w:bCs/>
        </w:rPr>
        <w:t xml:space="preserve">Xét </w:t>
      </w:r>
      <w:r w:rsidRPr="00E807CF">
        <w:rPr>
          <w:bCs/>
        </w:rPr>
        <w:t xml:space="preserve">đám </w:t>
      </w:r>
      <w:r w:rsidRPr="00153575">
        <w:rPr>
          <w:bCs/>
        </w:rPr>
        <w:t xml:space="preserve">nguyên tử hiđrô theo mẫu nguyên tử Bo. Khi electron chuyên từ quỹ đạo dừng thứ m lên quỹ đạo dùng thứ n thì lực tương tác tĩnh điện giữa êlectron và hạt nhân giảm bớt 97,44%. Biết m &lt; 6. Số bức xạ tối đa mà đám nguyên tử hiđrô có thể phát ra là </w:t>
      </w:r>
    </w:p>
    <w:p w:rsidR="00F45FCD" w:rsidRPr="00153575" w:rsidRDefault="00F45FCD" w:rsidP="00F45FCD">
      <w:pPr>
        <w:tabs>
          <w:tab w:val="left" w:pos="283"/>
          <w:tab w:val="left" w:pos="2835"/>
          <w:tab w:val="left" w:pos="5386"/>
          <w:tab w:val="left" w:pos="7937"/>
        </w:tabs>
        <w:spacing w:line="360" w:lineRule="auto"/>
        <w:jc w:val="both"/>
        <w:rPr>
          <w:lang w:val="de-DE"/>
        </w:rPr>
      </w:pPr>
      <w:r w:rsidRPr="00153575">
        <w:rPr>
          <w:b/>
          <w:lang w:val="de-DE"/>
        </w:rPr>
        <w:tab/>
      </w:r>
      <w:r w:rsidRPr="00153575">
        <w:rPr>
          <w:b/>
          <w:u w:val="single"/>
          <w:lang w:val="de-DE"/>
        </w:rPr>
        <w:t xml:space="preserve">A. </w:t>
      </w:r>
      <w:r w:rsidRPr="00153575">
        <w:rPr>
          <w:lang w:val="de-DE"/>
        </w:rPr>
        <w:t>45.</w:t>
      </w:r>
      <w:r w:rsidRPr="00153575">
        <w:rPr>
          <w:b/>
          <w:lang w:val="de-DE"/>
        </w:rPr>
        <w:tab/>
        <w:t xml:space="preserve">B. </w:t>
      </w:r>
      <w:r w:rsidRPr="00153575">
        <w:rPr>
          <w:lang w:val="de-DE"/>
        </w:rPr>
        <w:t>15.</w:t>
      </w:r>
      <w:r w:rsidRPr="00153575">
        <w:rPr>
          <w:b/>
          <w:lang w:val="de-DE"/>
        </w:rPr>
        <w:tab/>
        <w:t xml:space="preserve">C. </w:t>
      </w:r>
      <w:r w:rsidRPr="00153575">
        <w:rPr>
          <w:lang w:val="de-DE"/>
        </w:rPr>
        <w:t>6.</w:t>
      </w:r>
      <w:r w:rsidRPr="00153575">
        <w:rPr>
          <w:b/>
          <w:lang w:val="de-DE"/>
        </w:rPr>
        <w:tab/>
        <w:t xml:space="preserve">D. </w:t>
      </w:r>
      <w:r w:rsidRPr="00153575">
        <w:rPr>
          <w:lang w:val="de-DE"/>
        </w:rPr>
        <w:t>3</w:t>
      </w:r>
    </w:p>
    <w:p w:rsidR="009C672E" w:rsidRPr="00153575" w:rsidRDefault="009C672E" w:rsidP="009C672E">
      <w:pPr>
        <w:pStyle w:val="ListParagraph"/>
        <w:tabs>
          <w:tab w:val="left" w:pos="723"/>
        </w:tabs>
        <w:jc w:val="both"/>
      </w:pPr>
    </w:p>
    <w:p w:rsidR="00631AE6" w:rsidRPr="00153575" w:rsidRDefault="00631AE6" w:rsidP="00631AE6">
      <w:pPr>
        <w:pStyle w:val="ListParagraph"/>
        <w:numPr>
          <w:ilvl w:val="0"/>
          <w:numId w:val="19"/>
        </w:numPr>
        <w:tabs>
          <w:tab w:val="left" w:pos="723"/>
        </w:tabs>
        <w:jc w:val="both"/>
      </w:pPr>
      <w:r w:rsidRPr="00153575">
        <w:rPr>
          <w:b/>
          <w:bCs/>
        </w:rPr>
        <w:t>(</w:t>
      </w:r>
      <w:r w:rsidRPr="00153575">
        <w:rPr>
          <w:rFonts w:eastAsia="Meiryo"/>
          <w:b/>
          <w:bCs/>
          <w:spacing w:val="-16"/>
        </w:rPr>
        <w:t>VD – Mức Khá )</w:t>
      </w:r>
      <w:r w:rsidRPr="00153575">
        <w:rPr>
          <w:rFonts w:eastAsia="Meiryo"/>
          <w:b/>
          <w:bCs/>
        </w:rPr>
        <w:t>:</w:t>
      </w:r>
    </w:p>
    <w:p w:rsidR="007E6046" w:rsidRPr="00153575" w:rsidRDefault="007E6046" w:rsidP="007E6046">
      <w:pPr>
        <w:tabs>
          <w:tab w:val="left" w:pos="283"/>
          <w:tab w:val="left" w:pos="2835"/>
          <w:tab w:val="left" w:pos="5386"/>
          <w:tab w:val="left" w:pos="7937"/>
        </w:tabs>
        <w:spacing w:line="360" w:lineRule="auto"/>
        <w:jc w:val="both"/>
      </w:pPr>
      <w:r w:rsidRPr="00153575">
        <w:rPr>
          <w:lang w:val="de-DE"/>
        </w:rPr>
        <w:t xml:space="preserve">Trong một phòng mổ hiện đại, một bác sĩ phẫu thuật dùng dao mổ laze có công suất P = 10 W. Khi tia laze được chiếu vào vị trí cần mổ sẽ làm cho nước ở phần mô chỗ đó bốc hơi và mô bị cắt. Biết chùm laze có bán kính r = 0,1 mm và di chuyển với vận tốc v = 0,5cm/s trên bề mặt của mô mềm. </w:t>
      </w:r>
      <w:r w:rsidRPr="00153575">
        <w:t>Biết thể tích nước bốc hơi trong 1 s là 3,5 mm</w:t>
      </w:r>
      <w:r w:rsidRPr="00153575">
        <w:rPr>
          <w:vertAlign w:val="superscript"/>
        </w:rPr>
        <w:t>3</w:t>
      </w:r>
      <w:r w:rsidRPr="00153575">
        <w:t>. Chiều sâu cực đại của vết cắt là</w:t>
      </w:r>
    </w:p>
    <w:p w:rsidR="007E6046" w:rsidRPr="00153575" w:rsidRDefault="007E6046" w:rsidP="007E6046">
      <w:pPr>
        <w:tabs>
          <w:tab w:val="left" w:pos="283"/>
          <w:tab w:val="left" w:pos="2835"/>
          <w:tab w:val="left" w:pos="5386"/>
          <w:tab w:val="left" w:pos="7937"/>
        </w:tabs>
        <w:spacing w:line="360" w:lineRule="auto"/>
        <w:jc w:val="both"/>
      </w:pPr>
      <w:r w:rsidRPr="00153575">
        <w:rPr>
          <w:b/>
        </w:rPr>
        <w:tab/>
        <w:t xml:space="preserve">A. </w:t>
      </w:r>
      <w:r w:rsidRPr="00153575">
        <w:t>1 mm.</w:t>
      </w:r>
      <w:r w:rsidRPr="00153575">
        <w:rPr>
          <w:b/>
        </w:rPr>
        <w:tab/>
        <w:t xml:space="preserve">B. </w:t>
      </w:r>
      <w:r w:rsidRPr="00153575">
        <w:t>2 mm</w:t>
      </w:r>
      <w:r w:rsidRPr="00153575">
        <w:rPr>
          <w:b/>
        </w:rPr>
        <w:tab/>
      </w:r>
      <w:r w:rsidRPr="00153575">
        <w:rPr>
          <w:b/>
          <w:u w:val="single"/>
        </w:rPr>
        <w:t xml:space="preserve">C. </w:t>
      </w:r>
      <w:r w:rsidRPr="00153575">
        <w:t>3,5 mm</w:t>
      </w:r>
      <w:r w:rsidRPr="00153575">
        <w:tab/>
      </w:r>
      <w:r w:rsidRPr="00153575">
        <w:rPr>
          <w:b/>
        </w:rPr>
        <w:t xml:space="preserve">D. </w:t>
      </w:r>
      <w:r w:rsidRPr="00153575">
        <w:t>4 mm.</w:t>
      </w:r>
    </w:p>
    <w:p w:rsidR="009C672E" w:rsidRPr="00153575" w:rsidRDefault="009C672E" w:rsidP="009C672E">
      <w:pPr>
        <w:pStyle w:val="ListParagraph"/>
        <w:tabs>
          <w:tab w:val="left" w:pos="723"/>
        </w:tabs>
        <w:jc w:val="both"/>
      </w:pPr>
    </w:p>
    <w:p w:rsidR="00D3659B" w:rsidRPr="00153575" w:rsidRDefault="00D3659B" w:rsidP="00D3659B">
      <w:pPr>
        <w:rPr>
          <w:b/>
        </w:rPr>
      </w:pPr>
      <w:r w:rsidRPr="00153575">
        <w:rPr>
          <w:b/>
        </w:rPr>
        <w:t>VẬT LÝ HẠT NHÂN( 3 câu)</w:t>
      </w:r>
    </w:p>
    <w:p w:rsidR="00631AE6" w:rsidRPr="00153575" w:rsidRDefault="00631AE6" w:rsidP="00631AE6">
      <w:pPr>
        <w:pStyle w:val="ListParagraph"/>
        <w:numPr>
          <w:ilvl w:val="0"/>
          <w:numId w:val="19"/>
        </w:numPr>
        <w:tabs>
          <w:tab w:val="left" w:pos="723"/>
        </w:tabs>
        <w:jc w:val="both"/>
      </w:pPr>
      <w:r w:rsidRPr="00153575">
        <w:rPr>
          <w:b/>
          <w:bCs/>
        </w:rPr>
        <w:t>(NB - LT):</w:t>
      </w:r>
    </w:p>
    <w:p w:rsidR="009C672E" w:rsidRPr="00E807CF" w:rsidRDefault="009C672E" w:rsidP="009C672E">
      <w:pPr>
        <w:pStyle w:val="NoSpacing"/>
        <w:rPr>
          <w:sz w:val="24"/>
          <w:szCs w:val="24"/>
        </w:rPr>
      </w:pPr>
      <w:r w:rsidRPr="00E807CF">
        <w:rPr>
          <w:sz w:val="24"/>
          <w:szCs w:val="24"/>
        </w:rPr>
        <w:t>Có thể đánh giá mức độ bền vững của hạt nhân thông qua</w:t>
      </w:r>
    </w:p>
    <w:p w:rsidR="009C672E" w:rsidRPr="00E807CF" w:rsidRDefault="009C672E" w:rsidP="009C672E">
      <w:pPr>
        <w:pStyle w:val="NoSpacing"/>
        <w:ind w:firstLine="720"/>
        <w:rPr>
          <w:sz w:val="24"/>
          <w:szCs w:val="24"/>
        </w:rPr>
      </w:pPr>
      <w:r w:rsidRPr="00E807CF">
        <w:rPr>
          <w:b/>
          <w:sz w:val="24"/>
          <w:szCs w:val="24"/>
        </w:rPr>
        <w:t>A.</w:t>
      </w:r>
      <w:r w:rsidRPr="00E807CF">
        <w:rPr>
          <w:sz w:val="24"/>
          <w:szCs w:val="24"/>
        </w:rPr>
        <w:t xml:space="preserve"> năng lượng liên kết của hạt nhân. </w:t>
      </w:r>
      <w:r w:rsidRPr="00E807CF">
        <w:rPr>
          <w:sz w:val="24"/>
          <w:szCs w:val="24"/>
        </w:rPr>
        <w:tab/>
      </w:r>
      <w:r w:rsidRPr="00E807CF">
        <w:rPr>
          <w:sz w:val="24"/>
          <w:szCs w:val="24"/>
        </w:rPr>
        <w:tab/>
      </w:r>
      <w:r w:rsidRPr="00E807CF">
        <w:rPr>
          <w:sz w:val="24"/>
          <w:szCs w:val="24"/>
        </w:rPr>
        <w:tab/>
      </w:r>
      <w:r w:rsidRPr="00E807CF">
        <w:rPr>
          <w:b/>
          <w:sz w:val="24"/>
          <w:szCs w:val="24"/>
        </w:rPr>
        <w:t>B</w:t>
      </w:r>
      <w:r w:rsidRPr="00E807CF">
        <w:rPr>
          <w:sz w:val="24"/>
          <w:szCs w:val="24"/>
        </w:rPr>
        <w:t>. khối lượng hạt nhân.</w:t>
      </w:r>
      <w:r w:rsidRPr="00E807CF">
        <w:rPr>
          <w:sz w:val="24"/>
          <w:szCs w:val="24"/>
        </w:rPr>
        <w:tab/>
      </w:r>
      <w:r w:rsidRPr="00E807CF">
        <w:rPr>
          <w:sz w:val="24"/>
          <w:szCs w:val="24"/>
        </w:rPr>
        <w:tab/>
      </w:r>
    </w:p>
    <w:p w:rsidR="009C672E" w:rsidRPr="00E807CF" w:rsidRDefault="009C672E" w:rsidP="009C672E">
      <w:pPr>
        <w:pStyle w:val="NoSpacing"/>
        <w:ind w:firstLine="720"/>
        <w:rPr>
          <w:sz w:val="24"/>
          <w:szCs w:val="24"/>
        </w:rPr>
      </w:pPr>
      <w:r w:rsidRPr="00E807CF">
        <w:rPr>
          <w:b/>
          <w:sz w:val="24"/>
          <w:szCs w:val="24"/>
          <w:u w:val="single"/>
        </w:rPr>
        <w:t>C</w:t>
      </w:r>
      <w:r w:rsidRPr="00E807CF">
        <w:rPr>
          <w:b/>
          <w:sz w:val="24"/>
          <w:szCs w:val="24"/>
        </w:rPr>
        <w:t>.</w:t>
      </w:r>
      <w:r w:rsidRPr="00E807CF">
        <w:rPr>
          <w:sz w:val="24"/>
          <w:szCs w:val="24"/>
        </w:rPr>
        <w:t xml:space="preserve"> tỉ số giữa độ hụt khối và số khối của hạt nhân. </w:t>
      </w:r>
      <w:r w:rsidRPr="00E807CF">
        <w:rPr>
          <w:sz w:val="24"/>
          <w:szCs w:val="24"/>
        </w:rPr>
        <w:tab/>
      </w:r>
      <w:r w:rsidRPr="00E807CF">
        <w:rPr>
          <w:b/>
          <w:sz w:val="24"/>
          <w:szCs w:val="24"/>
        </w:rPr>
        <w:t>D</w:t>
      </w:r>
      <w:r w:rsidRPr="00E807CF">
        <w:rPr>
          <w:sz w:val="24"/>
          <w:szCs w:val="24"/>
        </w:rPr>
        <w:t>. độ hụt khối của hạt nhân.</w:t>
      </w:r>
    </w:p>
    <w:p w:rsidR="009C672E" w:rsidRPr="00153575" w:rsidRDefault="009C672E" w:rsidP="009C672E">
      <w:pPr>
        <w:pStyle w:val="ListParagraph"/>
        <w:tabs>
          <w:tab w:val="left" w:pos="723"/>
        </w:tabs>
        <w:jc w:val="both"/>
      </w:pPr>
    </w:p>
    <w:p w:rsidR="00631AE6" w:rsidRPr="00153575" w:rsidRDefault="00631AE6" w:rsidP="00631AE6">
      <w:pPr>
        <w:pStyle w:val="ListParagraph"/>
        <w:numPr>
          <w:ilvl w:val="0"/>
          <w:numId w:val="19"/>
        </w:numPr>
        <w:tabs>
          <w:tab w:val="left" w:pos="723"/>
        </w:tabs>
        <w:jc w:val="both"/>
      </w:pPr>
      <w:r w:rsidRPr="00153575">
        <w:rPr>
          <w:b/>
          <w:bCs/>
        </w:rPr>
        <w:t>(NB - LT):</w:t>
      </w:r>
    </w:p>
    <w:p w:rsidR="009C672E" w:rsidRPr="00153575" w:rsidRDefault="009C672E" w:rsidP="009C672E">
      <w:pPr>
        <w:tabs>
          <w:tab w:val="left" w:pos="283"/>
          <w:tab w:val="left" w:pos="2835"/>
          <w:tab w:val="left" w:pos="5386"/>
          <w:tab w:val="left" w:pos="7937"/>
        </w:tabs>
        <w:spacing w:line="360" w:lineRule="auto"/>
        <w:jc w:val="both"/>
        <w:rPr>
          <w:lang w:val="fr-FR"/>
        </w:rPr>
      </w:pPr>
      <w:r w:rsidRPr="00153575">
        <w:rPr>
          <w:lang w:val="fr-FR"/>
        </w:rPr>
        <w:t>Chọn phát biểu đúng ?</w:t>
      </w:r>
    </w:p>
    <w:p w:rsidR="009C672E" w:rsidRPr="00153575" w:rsidRDefault="009C672E" w:rsidP="009C672E">
      <w:pPr>
        <w:tabs>
          <w:tab w:val="left" w:pos="283"/>
          <w:tab w:val="left" w:pos="2835"/>
          <w:tab w:val="left" w:pos="5386"/>
          <w:tab w:val="left" w:pos="7937"/>
        </w:tabs>
        <w:spacing w:line="360" w:lineRule="auto"/>
        <w:jc w:val="both"/>
        <w:rPr>
          <w:lang w:val="fr-FR"/>
        </w:rPr>
      </w:pPr>
      <w:r w:rsidRPr="00153575">
        <w:rPr>
          <w:rStyle w:val="Strong"/>
          <w:lang w:val="fr-FR"/>
        </w:rPr>
        <w:tab/>
        <w:t xml:space="preserve">A. </w:t>
      </w:r>
      <w:r w:rsidRPr="00153575">
        <w:rPr>
          <w:lang w:val="fr-FR"/>
        </w:rPr>
        <w:t xml:space="preserve">Các nguyên tử mà hạt nhân có cùng số notron nhưng khác nhau về số proton gọi là các đồng vị </w:t>
      </w:r>
    </w:p>
    <w:p w:rsidR="009C672E" w:rsidRPr="00153575" w:rsidRDefault="009C672E" w:rsidP="009C672E">
      <w:pPr>
        <w:tabs>
          <w:tab w:val="left" w:pos="283"/>
          <w:tab w:val="left" w:pos="2835"/>
          <w:tab w:val="left" w:pos="5386"/>
          <w:tab w:val="left" w:pos="7937"/>
        </w:tabs>
        <w:spacing w:line="360" w:lineRule="auto"/>
        <w:jc w:val="both"/>
        <w:rPr>
          <w:lang w:val="fr-FR"/>
        </w:rPr>
      </w:pPr>
      <w:r w:rsidRPr="00153575">
        <w:rPr>
          <w:rStyle w:val="Strong"/>
          <w:lang w:val="fr-FR"/>
        </w:rPr>
        <w:tab/>
        <w:t xml:space="preserve">B. </w:t>
      </w:r>
      <w:r w:rsidRPr="00153575">
        <w:rPr>
          <w:lang w:val="fr-FR"/>
        </w:rPr>
        <w:t>Lực hạt nhân là lực liên kết các nuclon, nó chỉ có tác dụng ở khoảng cách rất ngắn cỡ 10</w:t>
      </w:r>
      <w:r w:rsidRPr="00153575">
        <w:rPr>
          <w:vertAlign w:val="superscript"/>
          <w:lang w:val="fr-FR"/>
        </w:rPr>
        <w:t>-10</w:t>
      </w:r>
      <w:r w:rsidRPr="00153575">
        <w:rPr>
          <w:lang w:val="fr-FR"/>
        </w:rPr>
        <w:t xml:space="preserve"> m</w:t>
      </w:r>
    </w:p>
    <w:p w:rsidR="009C672E" w:rsidRPr="00153575" w:rsidRDefault="009C672E" w:rsidP="009C672E">
      <w:pPr>
        <w:tabs>
          <w:tab w:val="left" w:pos="283"/>
          <w:tab w:val="left" w:pos="2835"/>
          <w:tab w:val="left" w:pos="5386"/>
          <w:tab w:val="left" w:pos="7937"/>
        </w:tabs>
        <w:spacing w:line="360" w:lineRule="auto"/>
        <w:jc w:val="both"/>
        <w:rPr>
          <w:lang w:val="fr-FR"/>
        </w:rPr>
      </w:pPr>
      <w:r w:rsidRPr="00153575">
        <w:rPr>
          <w:rStyle w:val="Strong"/>
          <w:lang w:val="fr-FR"/>
        </w:rPr>
        <w:tab/>
      </w:r>
      <w:r w:rsidRPr="00153575">
        <w:rPr>
          <w:rStyle w:val="Strong"/>
          <w:u w:val="single"/>
          <w:lang w:val="fr-FR"/>
        </w:rPr>
        <w:t xml:space="preserve">C. </w:t>
      </w:r>
      <w:r w:rsidRPr="00153575">
        <w:rPr>
          <w:lang w:val="fr-FR"/>
        </w:rPr>
        <w:t>Độ hụt khối của các hạt nhân là độ chênh lệch giữa tổng khối lượng các nuclon tạo thành hạt nhân và khối lượng tạo thành hạt nhân</w:t>
      </w:r>
    </w:p>
    <w:p w:rsidR="009C672E" w:rsidRPr="00153575" w:rsidRDefault="009C672E" w:rsidP="009C672E">
      <w:pPr>
        <w:tabs>
          <w:tab w:val="left" w:pos="283"/>
          <w:tab w:val="left" w:pos="2835"/>
          <w:tab w:val="left" w:pos="5386"/>
          <w:tab w:val="left" w:pos="7937"/>
        </w:tabs>
        <w:spacing w:line="360" w:lineRule="auto"/>
        <w:jc w:val="both"/>
        <w:rPr>
          <w:lang w:val="fr-FR"/>
        </w:rPr>
      </w:pPr>
      <w:r w:rsidRPr="00153575">
        <w:rPr>
          <w:rStyle w:val="Strong"/>
          <w:lang w:val="fr-FR"/>
        </w:rPr>
        <w:tab/>
        <w:t xml:space="preserve">D. </w:t>
      </w:r>
      <w:r w:rsidRPr="00153575">
        <w:rPr>
          <w:lang w:val="fr-FR"/>
        </w:rPr>
        <w:t>Năng lượng liên kết của hạt nhân là năng lượng tối thiểu cần cung cấp để các nuclon (đang đứng riêng rẽ) liên kết với nhau tạo thành hạt nhân.</w:t>
      </w:r>
    </w:p>
    <w:p w:rsidR="009C672E" w:rsidRPr="00E807CF" w:rsidRDefault="009C672E" w:rsidP="009C672E">
      <w:pPr>
        <w:pStyle w:val="ListParagraph"/>
        <w:tabs>
          <w:tab w:val="left" w:pos="723"/>
        </w:tabs>
        <w:jc w:val="both"/>
        <w:rPr>
          <w:lang w:val="fr-FR"/>
        </w:rPr>
      </w:pPr>
    </w:p>
    <w:p w:rsidR="00631AE6" w:rsidRPr="00153575" w:rsidRDefault="00631AE6" w:rsidP="00631AE6">
      <w:pPr>
        <w:pStyle w:val="ListParagraph"/>
        <w:numPr>
          <w:ilvl w:val="0"/>
          <w:numId w:val="19"/>
        </w:numPr>
        <w:tabs>
          <w:tab w:val="left" w:pos="723"/>
        </w:tabs>
        <w:jc w:val="both"/>
      </w:pPr>
      <w:r w:rsidRPr="00153575">
        <w:rPr>
          <w:b/>
          <w:bCs/>
        </w:rPr>
        <w:t>(</w:t>
      </w:r>
      <w:r w:rsidRPr="00153575">
        <w:rPr>
          <w:rFonts w:eastAsia="Meiryo"/>
          <w:b/>
          <w:bCs/>
          <w:spacing w:val="-16"/>
        </w:rPr>
        <w:t>VD – Mức TB )</w:t>
      </w:r>
      <w:r w:rsidRPr="00153575">
        <w:rPr>
          <w:rFonts w:eastAsia="Meiryo"/>
          <w:b/>
          <w:bCs/>
        </w:rPr>
        <w:t>:</w:t>
      </w:r>
    </w:p>
    <w:p w:rsidR="001E49A4" w:rsidRPr="00153575" w:rsidRDefault="00AE08AB" w:rsidP="001E49A4">
      <w:pPr>
        <w:tabs>
          <w:tab w:val="left" w:pos="181"/>
          <w:tab w:val="left" w:pos="2699"/>
          <w:tab w:val="left" w:pos="5221"/>
          <w:tab w:val="left" w:pos="7739"/>
        </w:tabs>
        <w:spacing w:line="312" w:lineRule="auto"/>
        <w:jc w:val="both"/>
        <w:rPr>
          <w:rFonts w:eastAsia="Arial"/>
        </w:rPr>
      </w:pPr>
      <w:r>
        <w:rPr>
          <w:rFonts w:eastAsia="Arial"/>
          <w:noProof/>
          <w:lang w:val="vi-VN" w:eastAsia="vi-VN"/>
        </w:rPr>
        <w:drawing>
          <wp:anchor distT="0" distB="0" distL="114300" distR="114300" simplePos="0" relativeHeight="251652608" behindDoc="0" locked="0" layoutInCell="1" allowOverlap="1">
            <wp:simplePos x="0" y="0"/>
            <wp:positionH relativeFrom="column">
              <wp:posOffset>4363085</wp:posOffset>
            </wp:positionH>
            <wp:positionV relativeFrom="paragraph">
              <wp:posOffset>13335</wp:posOffset>
            </wp:positionV>
            <wp:extent cx="2213610" cy="1696085"/>
            <wp:effectExtent l="19050" t="0" r="0" b="0"/>
            <wp:wrapSquare wrapText="bothSides"/>
            <wp:docPr id="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7"/>
                    <a:srcRect/>
                    <a:stretch>
                      <a:fillRect/>
                    </a:stretch>
                  </pic:blipFill>
                  <pic:spPr bwMode="auto">
                    <a:xfrm>
                      <a:off x="0" y="0"/>
                      <a:ext cx="2213610" cy="1696085"/>
                    </a:xfrm>
                    <a:prstGeom prst="rect">
                      <a:avLst/>
                    </a:prstGeom>
                    <a:noFill/>
                    <a:ln w="9525">
                      <a:noFill/>
                      <a:miter lim="800000"/>
                      <a:headEnd/>
                      <a:tailEnd/>
                    </a:ln>
                  </pic:spPr>
                </pic:pic>
              </a:graphicData>
            </a:graphic>
          </wp:anchor>
        </w:drawing>
      </w:r>
      <w:r w:rsidR="001E49A4" w:rsidRPr="00153575">
        <w:rPr>
          <w:rFonts w:eastAsia="Arial"/>
        </w:rPr>
        <w:t xml:space="preserve">Hạt nhân X phóng xạ </w:t>
      </w:r>
      <w:r w:rsidR="001E49A4" w:rsidRPr="00153575">
        <w:rPr>
          <w:rFonts w:eastAsia="Arial"/>
          <w:position w:val="-6"/>
        </w:rPr>
        <w:object w:dxaOrig="240" w:dyaOrig="220">
          <v:shape id="_x0000_i1112" type="#_x0000_t75" style="width:11.65pt;height:11.15pt" o:ole="">
            <v:imagedata r:id="rId98" o:title=""/>
          </v:shape>
          <o:OLEObject Type="Embed" ProgID="Equation.DSMT4" ShapeID="_x0000_i1112" DrawAspect="Content" ObjectID="_1680454246" r:id="rId159"/>
        </w:object>
      </w:r>
      <w:r w:rsidR="001E49A4" w:rsidRPr="00153575">
        <w:rPr>
          <w:rFonts w:eastAsia="Arial"/>
        </w:rPr>
        <w:t xml:space="preserve"> để tạo thành hạt nhân Y bền theo phương trình X → Y + </w:t>
      </w:r>
      <w:r w:rsidR="001E49A4" w:rsidRPr="00153575">
        <w:rPr>
          <w:rFonts w:eastAsia="Arial"/>
          <w:position w:val="-6"/>
        </w:rPr>
        <w:object w:dxaOrig="240" w:dyaOrig="220">
          <v:shape id="_x0000_i1113" type="#_x0000_t75" style="width:11.65pt;height:11.15pt" o:ole="">
            <v:imagedata r:id="rId100" o:title=""/>
          </v:shape>
          <o:OLEObject Type="Embed" ProgID="Equation.DSMT4" ShapeID="_x0000_i1113" DrawAspect="Content" ObjectID="_1680454247" r:id="rId160"/>
        </w:object>
      </w:r>
      <w:r w:rsidR="001E49A4" w:rsidRPr="00153575">
        <w:rPr>
          <w:rFonts w:eastAsia="Arial"/>
        </w:rPr>
        <w:t>. Người ta nghiên cứu một mẫu chất, sự phụ thuộc của số hạt nhân X(</w:t>
      </w:r>
      <w:r w:rsidR="001E49A4" w:rsidRPr="00153575">
        <w:rPr>
          <w:rFonts w:eastAsia="Arial"/>
          <w:position w:val="-12"/>
        </w:rPr>
        <w:object w:dxaOrig="380" w:dyaOrig="360">
          <v:shape id="_x0000_i1114" type="#_x0000_t75" style="width:18.75pt;height:18.25pt" o:ole="">
            <v:imagedata r:id="rId102" o:title=""/>
          </v:shape>
          <o:OLEObject Type="Embed" ProgID="Equation.DSMT4" ShapeID="_x0000_i1114" DrawAspect="Content" ObjectID="_1680454248" r:id="rId161"/>
        </w:object>
      </w:r>
      <w:r w:rsidR="001E49A4" w:rsidRPr="00153575">
        <w:rPr>
          <w:rFonts w:eastAsia="Arial"/>
        </w:rPr>
        <w:t>) và số hạt nhân Y(</w:t>
      </w:r>
      <w:r w:rsidR="001E49A4" w:rsidRPr="00153575">
        <w:rPr>
          <w:rFonts w:eastAsia="Arial"/>
          <w:position w:val="-12"/>
        </w:rPr>
        <w:object w:dxaOrig="340" w:dyaOrig="360">
          <v:shape id="_x0000_i1115" type="#_x0000_t75" style="width:16.75pt;height:18.25pt" o:ole="">
            <v:imagedata r:id="rId104" o:title=""/>
          </v:shape>
          <o:OLEObject Type="Embed" ProgID="Equation.DSMT4" ShapeID="_x0000_i1115" DrawAspect="Content" ObjectID="_1680454249" r:id="rId162"/>
        </w:object>
      </w:r>
      <w:r w:rsidR="001E49A4" w:rsidRPr="00153575">
        <w:rPr>
          <w:rFonts w:eastAsia="Arial"/>
        </w:rPr>
        <w:t>) trong mẫu chất đó theo thời gian đo được như trên đồ thị. Hạt nhân X có chu kì bán rã bằng</w:t>
      </w:r>
    </w:p>
    <w:p w:rsidR="001E49A4" w:rsidRPr="00153575" w:rsidRDefault="001E49A4" w:rsidP="001E49A4">
      <w:pPr>
        <w:tabs>
          <w:tab w:val="left" w:pos="181"/>
          <w:tab w:val="left" w:pos="2699"/>
          <w:tab w:val="left" w:pos="5221"/>
          <w:tab w:val="left" w:pos="7739"/>
        </w:tabs>
        <w:spacing w:line="312" w:lineRule="auto"/>
        <w:jc w:val="both"/>
        <w:rPr>
          <w:rFonts w:eastAsia="Arial"/>
        </w:rPr>
      </w:pPr>
      <w:r w:rsidRPr="00153575">
        <w:rPr>
          <w:rFonts w:eastAsia="Arial"/>
          <w:b/>
        </w:rPr>
        <w:t>A.</w:t>
      </w:r>
      <w:r w:rsidRPr="00153575">
        <w:rPr>
          <w:rFonts w:eastAsia="Arial"/>
        </w:rPr>
        <w:t xml:space="preserve"> 16 ngày </w:t>
      </w:r>
      <w:r w:rsidRPr="00153575">
        <w:rPr>
          <w:rFonts w:eastAsia="Arial"/>
        </w:rPr>
        <w:tab/>
      </w:r>
      <w:r w:rsidRPr="00153575">
        <w:rPr>
          <w:rFonts w:eastAsia="Arial"/>
          <w:b/>
        </w:rPr>
        <w:t>B.</w:t>
      </w:r>
      <w:r w:rsidRPr="00153575">
        <w:rPr>
          <w:rFonts w:eastAsia="Arial"/>
        </w:rPr>
        <w:t xml:space="preserve"> 12 ngày</w:t>
      </w:r>
      <w:r w:rsidRPr="00153575">
        <w:rPr>
          <w:rFonts w:eastAsia="Arial"/>
        </w:rPr>
        <w:tab/>
      </w:r>
    </w:p>
    <w:p w:rsidR="001E49A4" w:rsidRPr="00153575" w:rsidRDefault="001E49A4" w:rsidP="001E49A4">
      <w:pPr>
        <w:tabs>
          <w:tab w:val="left" w:pos="181"/>
          <w:tab w:val="left" w:pos="2699"/>
          <w:tab w:val="left" w:pos="5221"/>
          <w:tab w:val="left" w:pos="7739"/>
        </w:tabs>
        <w:spacing w:line="312" w:lineRule="auto"/>
        <w:jc w:val="both"/>
        <w:rPr>
          <w:rFonts w:eastAsia="Arial"/>
        </w:rPr>
      </w:pPr>
      <w:r w:rsidRPr="00153575">
        <w:rPr>
          <w:rFonts w:eastAsia="Arial"/>
          <w:b/>
          <w:u w:val="single"/>
        </w:rPr>
        <w:t>C</w:t>
      </w:r>
      <w:r w:rsidRPr="00153575">
        <w:rPr>
          <w:rFonts w:eastAsia="Arial"/>
          <w:b/>
        </w:rPr>
        <w:t>.</w:t>
      </w:r>
      <w:r w:rsidRPr="00153575">
        <w:rPr>
          <w:rFonts w:eastAsia="Arial"/>
        </w:rPr>
        <w:t xml:space="preserve"> 10 ngày</w:t>
      </w:r>
      <w:r w:rsidRPr="00153575">
        <w:rPr>
          <w:rFonts w:eastAsia="Arial"/>
        </w:rPr>
        <w:tab/>
      </w:r>
      <w:r w:rsidRPr="00153575">
        <w:rPr>
          <w:rFonts w:eastAsia="Arial"/>
          <w:b/>
        </w:rPr>
        <w:t>D.</w:t>
      </w:r>
      <w:r w:rsidRPr="00153575">
        <w:rPr>
          <w:rFonts w:eastAsia="Arial"/>
        </w:rPr>
        <w:t xml:space="preserve"> 8 ngày</w:t>
      </w:r>
    </w:p>
    <w:p w:rsidR="00631AE6" w:rsidRPr="00153575" w:rsidRDefault="00EB260B" w:rsidP="00631AE6">
      <w:pPr>
        <w:pStyle w:val="ListParagraph"/>
        <w:numPr>
          <w:ilvl w:val="0"/>
          <w:numId w:val="19"/>
        </w:numPr>
        <w:tabs>
          <w:tab w:val="left" w:pos="723"/>
        </w:tabs>
        <w:jc w:val="both"/>
      </w:pPr>
      <w:r w:rsidRPr="00153575">
        <w:rPr>
          <w:b/>
          <w:bCs/>
        </w:rPr>
        <w:t xml:space="preserve"> </w:t>
      </w:r>
      <w:r w:rsidR="00631AE6" w:rsidRPr="00153575">
        <w:rPr>
          <w:b/>
          <w:bCs/>
        </w:rPr>
        <w:t>(</w:t>
      </w:r>
      <w:r w:rsidR="00631AE6" w:rsidRPr="00153575">
        <w:rPr>
          <w:rFonts w:eastAsia="Meiryo"/>
          <w:b/>
          <w:bCs/>
          <w:spacing w:val="-16"/>
        </w:rPr>
        <w:t>VD – Mức Khá )</w:t>
      </w:r>
      <w:r w:rsidR="00631AE6" w:rsidRPr="00153575">
        <w:rPr>
          <w:rFonts w:eastAsia="Meiryo"/>
          <w:b/>
          <w:bCs/>
        </w:rPr>
        <w:t>:</w:t>
      </w:r>
    </w:p>
    <w:p w:rsidR="007E6046" w:rsidRPr="00153575" w:rsidRDefault="007E6046" w:rsidP="007E6046">
      <w:pPr>
        <w:tabs>
          <w:tab w:val="left" w:pos="283"/>
          <w:tab w:val="left" w:pos="2835"/>
          <w:tab w:val="left" w:pos="5386"/>
          <w:tab w:val="left" w:pos="7937"/>
        </w:tabs>
        <w:spacing w:line="360" w:lineRule="auto"/>
        <w:jc w:val="both"/>
      </w:pPr>
      <w:r w:rsidRPr="00153575">
        <w:t xml:space="preserve">Dùng một proton có động năng 5,58MeV bắn phá hạt nhân </w:t>
      </w:r>
      <w:r w:rsidRPr="00153575">
        <w:rPr>
          <w:position w:val="-12"/>
        </w:rPr>
        <w:object w:dxaOrig="520" w:dyaOrig="380">
          <v:shape id="_x0000_i1116" type="#_x0000_t75" style="width:26.35pt;height:18.75pt" o:ole="">
            <v:imagedata r:id="rId106" o:title=""/>
          </v:shape>
          <o:OLEObject Type="Embed" ProgID="Equation.DSMT4" ShapeID="_x0000_i1116" DrawAspect="Content" ObjectID="_1680454250" r:id="rId163"/>
        </w:object>
      </w:r>
      <w:r w:rsidRPr="00153575">
        <w:t xml:space="preserve"> đứng yên sinh ra hạt </w:t>
      </w:r>
      <w:r w:rsidRPr="00153575">
        <w:sym w:font="Symbol" w:char="F061"/>
      </w:r>
      <w:r w:rsidRPr="00153575">
        <w:t xml:space="preserve"> và hạt nhân X, không kèm theo bức xạ </w:t>
      </w:r>
      <w:r w:rsidRPr="00153575">
        <w:sym w:font="Symbol" w:char="F067"/>
      </w:r>
      <w:r w:rsidRPr="00153575">
        <w:t xml:space="preserve">. Biết năng lượng toả ra trong phản ứng chuyển hết thành động năng của các hạt tạo thành, động năng của hạt </w:t>
      </w:r>
      <w:r w:rsidRPr="00153575">
        <w:sym w:font="Symbol" w:char="F061"/>
      </w:r>
      <w:r w:rsidRPr="00153575">
        <w:t xml:space="preserve"> là 6,6MeV và động năng hạt X là 2,648 MeV. Cho khối lượng các hạt tính theo u bằng số khối. Góc tạo bởi hướng chuyển động của hạt </w:t>
      </w:r>
      <w:r w:rsidRPr="00153575">
        <w:sym w:font="Symbol" w:char="F061"/>
      </w:r>
      <w:r w:rsidRPr="00153575">
        <w:t xml:space="preserve"> và hướng chuyển động hạt proton là</w:t>
      </w:r>
    </w:p>
    <w:p w:rsidR="007E6046" w:rsidRPr="00153575" w:rsidRDefault="007E6046" w:rsidP="007E6046">
      <w:pPr>
        <w:tabs>
          <w:tab w:val="left" w:pos="283"/>
          <w:tab w:val="left" w:pos="2835"/>
          <w:tab w:val="left" w:pos="5386"/>
          <w:tab w:val="left" w:pos="7937"/>
        </w:tabs>
        <w:spacing w:line="360" w:lineRule="auto"/>
        <w:jc w:val="both"/>
      </w:pPr>
      <w:r w:rsidRPr="00153575">
        <w:rPr>
          <w:b/>
        </w:rPr>
        <w:tab/>
        <w:t xml:space="preserve">A. </w:t>
      </w:r>
      <w:r w:rsidRPr="00153575">
        <w:t>147</w:t>
      </w:r>
      <w:r w:rsidRPr="00153575">
        <w:rPr>
          <w:vertAlign w:val="superscript"/>
        </w:rPr>
        <w:t>0</w:t>
      </w:r>
      <w:r w:rsidRPr="00153575">
        <w:t>.</w:t>
      </w:r>
      <w:r w:rsidRPr="00153575">
        <w:tab/>
      </w:r>
      <w:r w:rsidRPr="00153575">
        <w:rPr>
          <w:b/>
        </w:rPr>
        <w:t xml:space="preserve">B. </w:t>
      </w:r>
      <w:r w:rsidRPr="00153575">
        <w:t>148</w:t>
      </w:r>
      <w:r w:rsidRPr="00153575">
        <w:rPr>
          <w:vertAlign w:val="superscript"/>
        </w:rPr>
        <w:t>0</w:t>
      </w:r>
      <w:r w:rsidRPr="00153575">
        <w:t>.</w:t>
      </w:r>
      <w:r w:rsidRPr="00153575">
        <w:tab/>
      </w:r>
      <w:r w:rsidRPr="00153575">
        <w:rPr>
          <w:b/>
          <w:u w:val="single"/>
        </w:rPr>
        <w:t xml:space="preserve">C. </w:t>
      </w:r>
      <w:r w:rsidRPr="00153575">
        <w:t>150</w:t>
      </w:r>
      <w:r w:rsidRPr="00153575">
        <w:rPr>
          <w:vertAlign w:val="superscript"/>
        </w:rPr>
        <w:t>0</w:t>
      </w:r>
      <w:r w:rsidRPr="00153575">
        <w:tab/>
      </w:r>
      <w:r w:rsidRPr="00153575">
        <w:rPr>
          <w:b/>
        </w:rPr>
        <w:t xml:space="preserve">D. </w:t>
      </w:r>
      <w:r w:rsidRPr="00153575">
        <w:t>120</w:t>
      </w:r>
      <w:r w:rsidRPr="00153575">
        <w:rPr>
          <w:vertAlign w:val="superscript"/>
        </w:rPr>
        <w:t>0</w:t>
      </w:r>
      <w:r w:rsidRPr="00153575">
        <w:t>.</w:t>
      </w:r>
    </w:p>
    <w:p w:rsidR="001E49A4" w:rsidRPr="00153575" w:rsidRDefault="001E49A4" w:rsidP="001E49A4">
      <w:pPr>
        <w:pStyle w:val="ListParagraph"/>
        <w:tabs>
          <w:tab w:val="left" w:pos="723"/>
        </w:tabs>
        <w:jc w:val="both"/>
      </w:pPr>
    </w:p>
    <w:p w:rsidR="00D3659B" w:rsidRPr="00153575" w:rsidRDefault="00D3659B" w:rsidP="00D3659B">
      <w:pPr>
        <w:tabs>
          <w:tab w:val="left" w:pos="723"/>
        </w:tabs>
        <w:jc w:val="both"/>
        <w:rPr>
          <w:rFonts w:eastAsia="Meiryo"/>
          <w:b/>
          <w:bCs/>
          <w:spacing w:val="8"/>
        </w:rPr>
      </w:pPr>
      <w:r w:rsidRPr="00153575">
        <w:rPr>
          <w:rFonts w:eastAsia="Meiryo"/>
          <w:b/>
          <w:bCs/>
          <w:spacing w:val="8"/>
        </w:rPr>
        <w:t>VẬT LÍ 11 (4 câu): ( Điện tích điện trường, Dòng điện không đổi, Dòng điện trong các môi trường, Từ trường, Cảm ứng điện từ, Khúc xạ ánh sáng, Mắt và các dụng cụ quang học)</w:t>
      </w:r>
    </w:p>
    <w:p w:rsidR="00631AE6" w:rsidRPr="00153575" w:rsidRDefault="00631AE6" w:rsidP="00631AE6">
      <w:pPr>
        <w:pStyle w:val="ListParagraph"/>
        <w:numPr>
          <w:ilvl w:val="0"/>
          <w:numId w:val="19"/>
        </w:numPr>
        <w:tabs>
          <w:tab w:val="left" w:pos="723"/>
        </w:tabs>
        <w:jc w:val="both"/>
      </w:pPr>
      <w:r w:rsidRPr="00153575">
        <w:rPr>
          <w:b/>
          <w:bCs/>
        </w:rPr>
        <w:t>(</w:t>
      </w:r>
      <w:r w:rsidR="009D65E7" w:rsidRPr="00153575">
        <w:rPr>
          <w:rFonts w:eastAsia="Meiryo"/>
          <w:b/>
          <w:bCs/>
          <w:spacing w:val="-16"/>
        </w:rPr>
        <w:t>VD – Mức TB )</w:t>
      </w:r>
      <w:r w:rsidR="009D65E7" w:rsidRPr="00153575">
        <w:rPr>
          <w:rFonts w:eastAsia="Meiryo"/>
          <w:b/>
          <w:bCs/>
        </w:rPr>
        <w:t>:</w:t>
      </w:r>
    </w:p>
    <w:p w:rsidR="00C749AE" w:rsidRPr="00153575" w:rsidRDefault="00C749AE" w:rsidP="00C749AE">
      <w:pPr>
        <w:jc w:val="both"/>
        <w:rPr>
          <w:lang w:val="vi-VN" w:eastAsia="vi-VN"/>
        </w:rPr>
      </w:pPr>
      <w:r w:rsidRPr="00153575">
        <w:rPr>
          <w:lang w:val="vi-VN" w:eastAsia="vi-VN"/>
        </w:rPr>
        <w:t>Cho hai điện tích điểm đặt trong chân không. Khi khoảng cách giữa hai điện tích là r thì lực tương tác điện giữa chúng có độ lớn là F. Khi khoảng cách giữa hai điện tích là 3r thì lực tương tác điện giữa chúng có độ lớn là </w:t>
      </w:r>
    </w:p>
    <w:p w:rsidR="00C749AE" w:rsidRPr="00153575" w:rsidRDefault="00C749AE" w:rsidP="00C749AE">
      <w:pPr>
        <w:ind w:firstLine="425"/>
        <w:jc w:val="both"/>
        <w:rPr>
          <w:lang w:val="vi-VN" w:eastAsia="vi-VN"/>
        </w:rPr>
      </w:pPr>
      <w:r w:rsidRPr="00153575">
        <w:rPr>
          <w:b/>
          <w:bCs/>
          <w:lang w:val="vi-VN" w:eastAsia="vi-VN"/>
        </w:rPr>
        <w:t>A.</w:t>
      </w:r>
      <w:r w:rsidRPr="00153575">
        <w:rPr>
          <w:b/>
          <w:bCs/>
          <w:position w:val="-6"/>
          <w:lang w:val="vi-VN" w:eastAsia="vi-VN"/>
        </w:rPr>
        <w:object w:dxaOrig="400" w:dyaOrig="279">
          <v:shape id="_x0000_i1117" type="#_x0000_t75" style="width:20.3pt;height:14.2pt" o:ole="">
            <v:imagedata r:id="rId64" o:title=""/>
          </v:shape>
          <o:OLEObject Type="Embed" ProgID="Equation.DSMT4" ShapeID="_x0000_i1117" DrawAspect="Content" ObjectID="_1680454251" r:id="rId164"/>
        </w:object>
      </w:r>
      <w:r w:rsidRPr="00153575">
        <w:rPr>
          <w:lang w:eastAsia="vi-VN"/>
        </w:rPr>
        <w:tab/>
      </w:r>
      <w:r w:rsidRPr="00153575">
        <w:rPr>
          <w:lang w:eastAsia="vi-VN"/>
        </w:rPr>
        <w:tab/>
      </w:r>
      <w:r w:rsidRPr="00153575">
        <w:rPr>
          <w:lang w:eastAsia="vi-VN"/>
        </w:rPr>
        <w:tab/>
      </w:r>
      <w:r w:rsidRPr="00153575">
        <w:rPr>
          <w:b/>
          <w:bCs/>
          <w:lang w:val="vi-VN" w:eastAsia="vi-VN"/>
        </w:rPr>
        <w:t>B.</w:t>
      </w:r>
      <w:r w:rsidRPr="00153575">
        <w:rPr>
          <w:b/>
          <w:bCs/>
          <w:position w:val="-24"/>
          <w:lang w:val="vi-VN" w:eastAsia="vi-VN"/>
        </w:rPr>
        <w:object w:dxaOrig="300" w:dyaOrig="620">
          <v:shape id="_x0000_i1118" type="#_x0000_t75" style="width:15.2pt;height:30.95pt" o:ole="">
            <v:imagedata r:id="rId66" o:title=""/>
          </v:shape>
          <o:OLEObject Type="Embed" ProgID="Equation.DSMT4" ShapeID="_x0000_i1118" DrawAspect="Content" ObjectID="_1680454252" r:id="rId165"/>
        </w:object>
      </w:r>
      <w:r w:rsidRPr="00153575">
        <w:rPr>
          <w:i/>
          <w:iCs/>
          <w:lang w:eastAsia="vi-VN"/>
        </w:rPr>
        <w:tab/>
      </w:r>
      <w:r w:rsidRPr="00153575">
        <w:rPr>
          <w:i/>
          <w:iCs/>
          <w:lang w:eastAsia="vi-VN"/>
        </w:rPr>
        <w:tab/>
      </w:r>
      <w:r w:rsidRPr="00153575">
        <w:rPr>
          <w:i/>
          <w:iCs/>
          <w:lang w:eastAsia="vi-VN"/>
        </w:rPr>
        <w:tab/>
      </w:r>
      <w:r w:rsidRPr="00153575">
        <w:rPr>
          <w:i/>
          <w:iCs/>
          <w:lang w:eastAsia="vi-VN"/>
        </w:rPr>
        <w:tab/>
      </w:r>
      <w:r w:rsidRPr="00153575">
        <w:rPr>
          <w:b/>
          <w:bCs/>
          <w:lang w:val="vi-VN" w:eastAsia="vi-VN"/>
        </w:rPr>
        <w:t>C.</w:t>
      </w:r>
      <w:r w:rsidRPr="00153575">
        <w:rPr>
          <w:b/>
          <w:bCs/>
          <w:position w:val="-6"/>
          <w:lang w:val="vi-VN" w:eastAsia="vi-VN"/>
        </w:rPr>
        <w:object w:dxaOrig="380" w:dyaOrig="279">
          <v:shape id="_x0000_i1119" type="#_x0000_t75" style="width:18.75pt;height:14.2pt" o:ole="">
            <v:imagedata r:id="rId68" o:title=""/>
          </v:shape>
          <o:OLEObject Type="Embed" ProgID="Equation.DSMT4" ShapeID="_x0000_i1119" DrawAspect="Content" ObjectID="_1680454253" r:id="rId166"/>
        </w:object>
      </w:r>
      <w:r w:rsidRPr="00153575">
        <w:rPr>
          <w:lang w:eastAsia="vi-VN"/>
        </w:rPr>
        <w:tab/>
      </w:r>
      <w:r w:rsidRPr="00153575">
        <w:rPr>
          <w:lang w:eastAsia="vi-VN"/>
        </w:rPr>
        <w:tab/>
      </w:r>
      <w:r w:rsidRPr="00153575">
        <w:rPr>
          <w:lang w:eastAsia="vi-VN"/>
        </w:rPr>
        <w:tab/>
      </w:r>
      <w:r w:rsidRPr="00153575">
        <w:rPr>
          <w:lang w:eastAsia="vi-VN"/>
        </w:rPr>
        <w:tab/>
      </w:r>
      <w:r w:rsidRPr="00153575">
        <w:rPr>
          <w:lang w:eastAsia="vi-VN"/>
        </w:rPr>
        <w:tab/>
      </w:r>
      <w:r w:rsidRPr="00153575">
        <w:rPr>
          <w:b/>
          <w:bCs/>
          <w:u w:val="single"/>
          <w:lang w:val="vi-VN" w:eastAsia="vi-VN"/>
        </w:rPr>
        <w:t>D</w:t>
      </w:r>
      <w:r w:rsidRPr="00153575">
        <w:rPr>
          <w:b/>
          <w:bCs/>
          <w:lang w:val="vi-VN" w:eastAsia="vi-VN"/>
        </w:rPr>
        <w:t xml:space="preserve">. </w:t>
      </w:r>
      <w:r w:rsidRPr="00153575">
        <w:rPr>
          <w:position w:val="-24"/>
          <w:lang w:val="vi-VN" w:eastAsia="vi-VN"/>
        </w:rPr>
        <w:object w:dxaOrig="300" w:dyaOrig="620">
          <v:shape id="_x0000_i1120" type="#_x0000_t75" style="width:15.2pt;height:30.95pt" o:ole="">
            <v:imagedata r:id="rId70" o:title=""/>
          </v:shape>
          <o:OLEObject Type="Embed" ProgID="Equation.DSMT4" ShapeID="_x0000_i1120" DrawAspect="Content" ObjectID="_1680454254" r:id="rId167"/>
        </w:object>
      </w:r>
      <w:r w:rsidRPr="00153575">
        <w:rPr>
          <w:i/>
          <w:iCs/>
          <w:lang w:val="vi-VN" w:eastAsia="vi-VN"/>
        </w:rPr>
        <w:t> </w:t>
      </w:r>
    </w:p>
    <w:p w:rsidR="00631AE6" w:rsidRPr="00153575" w:rsidRDefault="00C749AE" w:rsidP="00C749AE">
      <w:pPr>
        <w:pStyle w:val="ListParagraph"/>
        <w:numPr>
          <w:ilvl w:val="0"/>
          <w:numId w:val="19"/>
        </w:numPr>
        <w:tabs>
          <w:tab w:val="left" w:pos="723"/>
        </w:tabs>
        <w:jc w:val="both"/>
      </w:pPr>
      <w:r w:rsidRPr="00153575">
        <w:rPr>
          <w:b/>
          <w:bCs/>
        </w:rPr>
        <w:t xml:space="preserve"> </w:t>
      </w:r>
      <w:r w:rsidR="00631AE6" w:rsidRPr="00153575">
        <w:rPr>
          <w:b/>
          <w:bCs/>
        </w:rPr>
        <w:t>(</w:t>
      </w:r>
      <w:r w:rsidR="00631AE6" w:rsidRPr="00153575">
        <w:rPr>
          <w:rFonts w:eastAsia="Meiryo"/>
          <w:b/>
          <w:bCs/>
          <w:spacing w:val="-16"/>
        </w:rPr>
        <w:t>VD – Mức TB )</w:t>
      </w:r>
      <w:r w:rsidR="00631AE6" w:rsidRPr="00153575">
        <w:rPr>
          <w:rFonts w:eastAsia="Meiryo"/>
          <w:b/>
          <w:bCs/>
        </w:rPr>
        <w:t>:</w:t>
      </w:r>
    </w:p>
    <w:p w:rsidR="00D0440F" w:rsidRPr="00E807CF" w:rsidRDefault="006051BF" w:rsidP="00D0440F">
      <w:pPr>
        <w:jc w:val="both"/>
        <w:rPr>
          <w:lang w:val="vi-VN" w:eastAsia="vi-VN"/>
        </w:rPr>
      </w:pPr>
      <w:r w:rsidRPr="00153575">
        <w:rPr>
          <w:bCs/>
          <w:lang w:eastAsia="vi-VN"/>
        </w:rPr>
        <w:t xml:space="preserve">Một học sinh làm thí nghiệm thực hành với </w:t>
      </w:r>
      <w:r w:rsidR="00D0440F" w:rsidRPr="00153575">
        <w:rPr>
          <w:lang w:val="vi-VN" w:eastAsia="vi-VN"/>
        </w:rPr>
        <w:t xml:space="preserve">một nguồn điện và hai vôn kế </w:t>
      </w:r>
      <w:r w:rsidRPr="00153575">
        <w:rPr>
          <w:lang w:eastAsia="vi-VN"/>
        </w:rPr>
        <w:t xml:space="preserve">không lí tưởng </w:t>
      </w:r>
      <w:r w:rsidR="00D0440F" w:rsidRPr="00153575">
        <w:rPr>
          <w:lang w:val="vi-VN" w:eastAsia="vi-VN"/>
        </w:rPr>
        <w:t>V</w:t>
      </w:r>
      <w:r w:rsidR="00D0440F" w:rsidRPr="00153575">
        <w:rPr>
          <w:vertAlign w:val="subscript"/>
          <w:lang w:val="vi-VN" w:eastAsia="vi-VN"/>
        </w:rPr>
        <w:t>1</w:t>
      </w:r>
      <w:r w:rsidRPr="00153575">
        <w:rPr>
          <w:lang w:eastAsia="vi-VN"/>
        </w:rPr>
        <w:t xml:space="preserve"> và</w:t>
      </w:r>
      <w:r w:rsidR="00D0440F" w:rsidRPr="00153575">
        <w:rPr>
          <w:lang w:val="vi-VN" w:eastAsia="vi-VN"/>
        </w:rPr>
        <w:t xml:space="preserve"> V</w:t>
      </w:r>
      <w:r w:rsidR="00D0440F" w:rsidRPr="00153575">
        <w:rPr>
          <w:vertAlign w:val="subscript"/>
          <w:lang w:val="vi-VN" w:eastAsia="vi-VN"/>
        </w:rPr>
        <w:t>2</w:t>
      </w:r>
      <w:r w:rsidR="00D0440F" w:rsidRPr="00153575">
        <w:rPr>
          <w:lang w:val="vi-VN" w:eastAsia="vi-VN"/>
        </w:rPr>
        <w:t xml:space="preserve">. Khi </w:t>
      </w:r>
      <w:r w:rsidRPr="00E807CF">
        <w:rPr>
          <w:lang w:val="vi-VN" w:eastAsia="vi-VN"/>
        </w:rPr>
        <w:t xml:space="preserve">học sinh đó </w:t>
      </w:r>
      <w:r w:rsidR="00D0440F" w:rsidRPr="00153575">
        <w:rPr>
          <w:lang w:val="vi-VN" w:eastAsia="vi-VN"/>
        </w:rPr>
        <w:t>chỉ mắc vôn kế V</w:t>
      </w:r>
      <w:r w:rsidR="00D0440F" w:rsidRPr="00153575">
        <w:rPr>
          <w:vertAlign w:val="subscript"/>
          <w:lang w:val="vi-VN" w:eastAsia="vi-VN"/>
        </w:rPr>
        <w:t>1</w:t>
      </w:r>
      <w:r w:rsidR="00D0440F" w:rsidRPr="00153575">
        <w:rPr>
          <w:lang w:val="vi-VN" w:eastAsia="vi-VN"/>
        </w:rPr>
        <w:t xml:space="preserve"> vào </w:t>
      </w:r>
      <w:r w:rsidRPr="00E807CF">
        <w:rPr>
          <w:lang w:val="vi-VN" w:eastAsia="vi-VN"/>
        </w:rPr>
        <w:t xml:space="preserve">hai cực của </w:t>
      </w:r>
      <w:r w:rsidR="00D0440F" w:rsidRPr="00153575">
        <w:rPr>
          <w:lang w:val="vi-VN" w:eastAsia="vi-VN"/>
        </w:rPr>
        <w:t>nguồn thì nó chỉ giá trị 80 (V). Khi mắc nối tiếp</w:t>
      </w:r>
      <w:r w:rsidRPr="00E807CF">
        <w:rPr>
          <w:lang w:val="vi-VN" w:eastAsia="vi-VN"/>
        </w:rPr>
        <w:t xml:space="preserve"> hai vôn kế với nhau và mắc vào hai cực của </w:t>
      </w:r>
      <w:r w:rsidR="00D0440F" w:rsidRPr="00153575">
        <w:rPr>
          <w:lang w:val="vi-VN" w:eastAsia="vi-VN"/>
        </w:rPr>
        <w:t>nguồn thì vôn kế V</w:t>
      </w:r>
      <w:r w:rsidR="00D0440F" w:rsidRPr="00153575">
        <w:rPr>
          <w:vertAlign w:val="subscript"/>
          <w:lang w:val="vi-VN" w:eastAsia="vi-VN"/>
        </w:rPr>
        <w:t>1</w:t>
      </w:r>
      <w:r w:rsidR="00D0440F" w:rsidRPr="00153575">
        <w:rPr>
          <w:lang w:val="vi-VN" w:eastAsia="vi-VN"/>
        </w:rPr>
        <w:t xml:space="preserve"> chỉ 60 (V), vôn kế V</w:t>
      </w:r>
      <w:r w:rsidR="00D0440F" w:rsidRPr="00153575">
        <w:rPr>
          <w:vertAlign w:val="subscript"/>
          <w:lang w:val="vi-VN" w:eastAsia="vi-VN"/>
        </w:rPr>
        <w:t>2</w:t>
      </w:r>
      <w:r w:rsidR="00D0440F" w:rsidRPr="00153575">
        <w:rPr>
          <w:lang w:val="vi-VN" w:eastAsia="vi-VN"/>
        </w:rPr>
        <w:t xml:space="preserve"> chỉ 30 (V). </w:t>
      </w:r>
      <w:r w:rsidRPr="00E807CF">
        <w:rPr>
          <w:lang w:val="vi-VN" w:eastAsia="vi-VN"/>
        </w:rPr>
        <w:t>K</w:t>
      </w:r>
      <w:r w:rsidR="00D0440F" w:rsidRPr="00153575">
        <w:rPr>
          <w:lang w:val="vi-VN" w:eastAsia="vi-VN"/>
        </w:rPr>
        <w:t xml:space="preserve">hi </w:t>
      </w:r>
      <w:r w:rsidRPr="00E807CF">
        <w:rPr>
          <w:lang w:val="vi-VN" w:eastAsia="vi-VN"/>
        </w:rPr>
        <w:t xml:space="preserve">cùng mắc </w:t>
      </w:r>
      <w:r w:rsidR="00D0440F" w:rsidRPr="00153575">
        <w:rPr>
          <w:lang w:val="vi-VN" w:eastAsia="vi-VN"/>
        </w:rPr>
        <w:t xml:space="preserve">hai vôn kế </w:t>
      </w:r>
      <w:r w:rsidRPr="00E807CF">
        <w:rPr>
          <w:lang w:val="vi-VN" w:eastAsia="vi-VN"/>
        </w:rPr>
        <w:t xml:space="preserve">vào hai cực của </w:t>
      </w:r>
      <w:r w:rsidR="00D0440F" w:rsidRPr="00153575">
        <w:rPr>
          <w:lang w:val="vi-VN" w:eastAsia="vi-VN"/>
        </w:rPr>
        <w:t xml:space="preserve">nguồn thì </w:t>
      </w:r>
      <w:r w:rsidRPr="00E807CF">
        <w:rPr>
          <w:lang w:val="vi-VN" w:eastAsia="vi-VN"/>
        </w:rPr>
        <w:t>số chỉ của hai vôn kế bằng nhau và bằng</w:t>
      </w:r>
      <w:r w:rsidR="00D0440F" w:rsidRPr="00153575">
        <w:rPr>
          <w:lang w:val="vi-VN" w:eastAsia="vi-VN"/>
        </w:rPr>
        <w:t xml:space="preserve"> </w:t>
      </w:r>
    </w:p>
    <w:p w:rsidR="00D0440F" w:rsidRPr="00153575" w:rsidRDefault="00D0440F" w:rsidP="00D0440F">
      <w:pPr>
        <w:ind w:firstLine="425"/>
        <w:jc w:val="both"/>
        <w:rPr>
          <w:lang w:eastAsia="vi-VN"/>
        </w:rPr>
      </w:pPr>
      <w:r w:rsidRPr="00153575">
        <w:rPr>
          <w:b/>
          <w:bCs/>
          <w:lang w:val="vi-VN" w:eastAsia="vi-VN"/>
        </w:rPr>
        <w:t xml:space="preserve">A. </w:t>
      </w:r>
      <w:r w:rsidRPr="00153575">
        <w:rPr>
          <w:lang w:val="vi-VN" w:eastAsia="vi-VN"/>
        </w:rPr>
        <w:t xml:space="preserve">40 V </w:t>
      </w:r>
      <w:r w:rsidRPr="00153575">
        <w:rPr>
          <w:lang w:eastAsia="vi-VN"/>
        </w:rPr>
        <w:tab/>
      </w:r>
      <w:r w:rsidRPr="00153575">
        <w:rPr>
          <w:lang w:eastAsia="vi-VN"/>
        </w:rPr>
        <w:tab/>
      </w:r>
      <w:r w:rsidRPr="00153575">
        <w:rPr>
          <w:lang w:eastAsia="vi-VN"/>
        </w:rPr>
        <w:tab/>
      </w:r>
      <w:r w:rsidRPr="00153575">
        <w:rPr>
          <w:lang w:eastAsia="vi-VN"/>
        </w:rPr>
        <w:tab/>
      </w:r>
      <w:r w:rsidRPr="00153575">
        <w:rPr>
          <w:b/>
          <w:bCs/>
          <w:lang w:val="vi-VN" w:eastAsia="vi-VN"/>
        </w:rPr>
        <w:t xml:space="preserve">B. </w:t>
      </w:r>
      <w:r w:rsidRPr="00153575">
        <w:rPr>
          <w:lang w:val="vi-VN" w:eastAsia="vi-VN"/>
        </w:rPr>
        <w:t xml:space="preserve">90 V </w:t>
      </w:r>
      <w:r w:rsidRPr="00153575">
        <w:rPr>
          <w:lang w:eastAsia="vi-VN"/>
        </w:rPr>
        <w:tab/>
      </w:r>
      <w:r w:rsidRPr="00153575">
        <w:rPr>
          <w:lang w:eastAsia="vi-VN"/>
        </w:rPr>
        <w:tab/>
      </w:r>
      <w:r w:rsidRPr="00153575">
        <w:rPr>
          <w:b/>
          <w:bCs/>
          <w:lang w:val="vi-VN" w:eastAsia="vi-VN"/>
        </w:rPr>
        <w:t xml:space="preserve">C. </w:t>
      </w:r>
      <w:r w:rsidRPr="00153575">
        <w:rPr>
          <w:lang w:val="vi-VN" w:eastAsia="vi-VN"/>
        </w:rPr>
        <w:t>30 V</w:t>
      </w:r>
      <w:r w:rsidRPr="00153575">
        <w:rPr>
          <w:lang w:eastAsia="vi-VN"/>
        </w:rPr>
        <w:tab/>
      </w:r>
      <w:r w:rsidRPr="00153575">
        <w:rPr>
          <w:lang w:eastAsia="vi-VN"/>
        </w:rPr>
        <w:tab/>
      </w:r>
      <w:r w:rsidRPr="00153575">
        <w:rPr>
          <w:b/>
          <w:bCs/>
          <w:u w:val="single"/>
          <w:lang w:val="vi-VN" w:eastAsia="vi-VN"/>
        </w:rPr>
        <w:t>D</w:t>
      </w:r>
      <w:r w:rsidRPr="00153575">
        <w:rPr>
          <w:b/>
          <w:bCs/>
          <w:lang w:val="vi-VN" w:eastAsia="vi-VN"/>
        </w:rPr>
        <w:t xml:space="preserve">. </w:t>
      </w:r>
      <w:r w:rsidRPr="00153575">
        <w:rPr>
          <w:lang w:val="vi-VN" w:eastAsia="vi-VN"/>
        </w:rPr>
        <w:t xml:space="preserve">48 V </w:t>
      </w:r>
    </w:p>
    <w:p w:rsidR="00D0440F" w:rsidRPr="00153575" w:rsidRDefault="00D0440F" w:rsidP="00D0440F">
      <w:pPr>
        <w:pStyle w:val="ListParagraph"/>
        <w:tabs>
          <w:tab w:val="left" w:pos="723"/>
        </w:tabs>
        <w:jc w:val="both"/>
      </w:pPr>
    </w:p>
    <w:p w:rsidR="00631AE6" w:rsidRPr="00153575" w:rsidRDefault="00631AE6" w:rsidP="00631AE6">
      <w:pPr>
        <w:pStyle w:val="ListParagraph"/>
        <w:numPr>
          <w:ilvl w:val="0"/>
          <w:numId w:val="19"/>
        </w:numPr>
        <w:tabs>
          <w:tab w:val="left" w:pos="723"/>
        </w:tabs>
        <w:jc w:val="both"/>
      </w:pPr>
      <w:r w:rsidRPr="00153575">
        <w:rPr>
          <w:b/>
          <w:bCs/>
        </w:rPr>
        <w:t>(</w:t>
      </w:r>
      <w:r w:rsidR="009D65E7" w:rsidRPr="00153575">
        <w:rPr>
          <w:rFonts w:eastAsia="Meiryo"/>
          <w:b/>
          <w:bCs/>
          <w:spacing w:val="-16"/>
        </w:rPr>
        <w:t>VD – Mức TB )</w:t>
      </w:r>
      <w:r w:rsidR="009D65E7" w:rsidRPr="00153575">
        <w:rPr>
          <w:rFonts w:eastAsia="Meiryo"/>
          <w:b/>
          <w:bCs/>
        </w:rPr>
        <w:t>:</w:t>
      </w:r>
    </w:p>
    <w:p w:rsidR="003A28C8" w:rsidRPr="00153575" w:rsidRDefault="003A28C8" w:rsidP="003A28C8">
      <w:pPr>
        <w:jc w:val="both"/>
        <w:rPr>
          <w:lang w:val="vi-VN" w:eastAsia="vi-VN"/>
        </w:rPr>
      </w:pPr>
      <w:r w:rsidRPr="00153575">
        <w:rPr>
          <w:lang w:val="vi-VN" w:eastAsia="vi-VN"/>
        </w:rPr>
        <w:t>Một cuộn cảm có độ tự cảm</w:t>
      </w:r>
      <w:r w:rsidRPr="00153575">
        <w:rPr>
          <w:position w:val="-10"/>
          <w:lang w:val="vi-VN" w:eastAsia="vi-VN"/>
        </w:rPr>
        <w:object w:dxaOrig="680" w:dyaOrig="320">
          <v:shape id="_x0000_i1121" type="#_x0000_t75" style="width:33.95pt;height:15.7pt" o:ole="">
            <v:imagedata r:id="rId72" o:title=""/>
          </v:shape>
          <o:OLEObject Type="Embed" ProgID="Equation.DSMT4" ShapeID="_x0000_i1121" DrawAspect="Content" ObjectID="_1680454255" r:id="rId168"/>
        </w:object>
      </w:r>
      <w:r w:rsidRPr="00153575">
        <w:rPr>
          <w:lang w:val="vi-VN" w:eastAsia="vi-VN"/>
        </w:rPr>
        <w:t>. Khi cường độ dòng điện trong cuộn cảm giảm đều từ</w:t>
      </w:r>
      <w:r w:rsidRPr="00153575">
        <w:rPr>
          <w:position w:val="-4"/>
          <w:lang w:val="vi-VN" w:eastAsia="vi-VN"/>
        </w:rPr>
        <w:object w:dxaOrig="200" w:dyaOrig="260">
          <v:shape id="_x0000_i1122" type="#_x0000_t75" style="width:10.15pt;height:12.7pt" o:ole="">
            <v:imagedata r:id="rId74" o:title=""/>
          </v:shape>
          <o:OLEObject Type="Embed" ProgID="Equation.DSMT4" ShapeID="_x0000_i1122" DrawAspect="Content" ObjectID="_1680454256" r:id="rId169"/>
        </w:object>
      </w:r>
      <w:r w:rsidRPr="00153575">
        <w:rPr>
          <w:lang w:val="vi-VN" w:eastAsia="vi-VN"/>
        </w:rPr>
        <w:t xml:space="preserve">xuống </w:t>
      </w:r>
      <w:r w:rsidRPr="00153575">
        <w:rPr>
          <w:position w:val="-6"/>
          <w:lang w:val="vi-VN" w:eastAsia="vi-VN"/>
        </w:rPr>
        <w:object w:dxaOrig="200" w:dyaOrig="279">
          <v:shape id="_x0000_i1123" type="#_x0000_t75" style="width:10.15pt;height:14.2pt" o:ole="">
            <v:imagedata r:id="rId76" o:title=""/>
          </v:shape>
          <o:OLEObject Type="Embed" ProgID="Equation.DSMT4" ShapeID="_x0000_i1123" DrawAspect="Content" ObjectID="_1680454257" r:id="rId170"/>
        </w:object>
      </w:r>
      <w:r w:rsidRPr="00153575">
        <w:rPr>
          <w:lang w:val="vi-VN" w:eastAsia="vi-VN"/>
        </w:rPr>
        <w:t xml:space="preserve"> trong khoảng thời gian 0,05 s thì suất điện động tự cảm xuất hiện trong cuộn cảm có độ lớn là</w:t>
      </w:r>
      <w:r w:rsidRPr="00E807CF">
        <w:rPr>
          <w:lang w:val="vi-VN" w:eastAsia="vi-VN"/>
        </w:rPr>
        <w:t xml:space="preserve"> </w:t>
      </w:r>
      <w:r w:rsidRPr="00153575">
        <w:rPr>
          <w:position w:val="-6"/>
          <w:lang w:val="vi-VN" w:eastAsia="vi-VN"/>
        </w:rPr>
        <w:object w:dxaOrig="340" w:dyaOrig="279">
          <v:shape id="_x0000_i1124" type="#_x0000_t75" style="width:17.75pt;height:14.2pt" o:ole="">
            <v:imagedata r:id="rId78" o:title=""/>
          </v:shape>
          <o:OLEObject Type="Embed" ProgID="Equation.DSMT4" ShapeID="_x0000_i1124" DrawAspect="Content" ObjectID="_1680454258" r:id="rId171"/>
        </w:object>
      </w:r>
      <w:r w:rsidRPr="00153575">
        <w:rPr>
          <w:lang w:val="vi-VN" w:eastAsia="vi-VN"/>
        </w:rPr>
        <w:t>. Giá trị của I là </w:t>
      </w:r>
    </w:p>
    <w:p w:rsidR="003A28C8" w:rsidRPr="00153575" w:rsidRDefault="003A28C8" w:rsidP="003A28C8">
      <w:pPr>
        <w:ind w:firstLine="425"/>
        <w:jc w:val="both"/>
        <w:rPr>
          <w:lang w:val="vi-VN" w:eastAsia="vi-VN"/>
        </w:rPr>
      </w:pPr>
      <w:r w:rsidRPr="00153575">
        <w:rPr>
          <w:b/>
          <w:bCs/>
          <w:lang w:val="vi-VN" w:eastAsia="vi-VN"/>
        </w:rPr>
        <w:t>A.</w:t>
      </w:r>
      <w:r w:rsidRPr="00153575">
        <w:rPr>
          <w:b/>
          <w:bCs/>
          <w:position w:val="-10"/>
          <w:lang w:val="vi-VN" w:eastAsia="vi-VN"/>
        </w:rPr>
        <w:object w:dxaOrig="639" w:dyaOrig="320">
          <v:shape id="_x0000_i1125" type="#_x0000_t75" style="width:31.95pt;height:15.7pt" o:ole="">
            <v:imagedata r:id="rId80" o:title=""/>
          </v:shape>
          <o:OLEObject Type="Embed" ProgID="Equation.DSMT4" ShapeID="_x0000_i1125" DrawAspect="Content" ObjectID="_1680454259" r:id="rId172"/>
        </w:object>
      </w:r>
      <w:r w:rsidRPr="00153575">
        <w:rPr>
          <w:lang w:eastAsia="vi-VN"/>
        </w:rPr>
        <w:tab/>
      </w:r>
      <w:r w:rsidRPr="00153575">
        <w:rPr>
          <w:lang w:eastAsia="vi-VN"/>
        </w:rPr>
        <w:tab/>
      </w:r>
      <w:r w:rsidRPr="00153575">
        <w:rPr>
          <w:lang w:eastAsia="vi-VN"/>
        </w:rPr>
        <w:tab/>
      </w:r>
      <w:r w:rsidRPr="00153575">
        <w:rPr>
          <w:lang w:eastAsia="vi-VN"/>
        </w:rPr>
        <w:tab/>
      </w:r>
      <w:r w:rsidRPr="00153575">
        <w:rPr>
          <w:b/>
          <w:bCs/>
          <w:lang w:val="vi-VN" w:eastAsia="vi-VN"/>
        </w:rPr>
        <w:t>B.</w:t>
      </w:r>
      <w:r w:rsidRPr="00153575">
        <w:rPr>
          <w:b/>
          <w:bCs/>
          <w:position w:val="-10"/>
          <w:lang w:val="vi-VN" w:eastAsia="vi-VN"/>
        </w:rPr>
        <w:object w:dxaOrig="620" w:dyaOrig="320">
          <v:shape id="_x0000_i1126" type="#_x0000_t75" style="width:30.95pt;height:15.7pt" o:ole="">
            <v:imagedata r:id="rId82" o:title=""/>
          </v:shape>
          <o:OLEObject Type="Embed" ProgID="Equation.DSMT4" ShapeID="_x0000_i1126" DrawAspect="Content" ObjectID="_1680454260" r:id="rId173"/>
        </w:object>
      </w:r>
      <w:r w:rsidRPr="00153575">
        <w:rPr>
          <w:lang w:eastAsia="vi-VN"/>
        </w:rPr>
        <w:tab/>
      </w:r>
      <w:r w:rsidRPr="00153575">
        <w:rPr>
          <w:lang w:eastAsia="vi-VN"/>
        </w:rPr>
        <w:tab/>
      </w:r>
      <w:r w:rsidRPr="00153575">
        <w:rPr>
          <w:b/>
          <w:bCs/>
          <w:u w:val="single"/>
          <w:lang w:val="vi-VN" w:eastAsia="vi-VN"/>
        </w:rPr>
        <w:t>C</w:t>
      </w:r>
      <w:r w:rsidRPr="00153575">
        <w:rPr>
          <w:b/>
          <w:bCs/>
          <w:lang w:val="vi-VN" w:eastAsia="vi-VN"/>
        </w:rPr>
        <w:t>.</w:t>
      </w:r>
      <w:r w:rsidRPr="00153575">
        <w:rPr>
          <w:b/>
          <w:bCs/>
          <w:position w:val="-10"/>
          <w:lang w:val="vi-VN" w:eastAsia="vi-VN"/>
        </w:rPr>
        <w:object w:dxaOrig="560" w:dyaOrig="320">
          <v:shape id="_x0000_i1127" type="#_x0000_t75" style="width:27.4pt;height:15.7pt" o:ole="">
            <v:imagedata r:id="rId84" o:title=""/>
          </v:shape>
          <o:OLEObject Type="Embed" ProgID="Equation.DSMT4" ShapeID="_x0000_i1127" DrawAspect="Content" ObjectID="_1680454261" r:id="rId174"/>
        </w:object>
      </w:r>
      <w:r w:rsidRPr="00153575">
        <w:rPr>
          <w:lang w:eastAsia="vi-VN"/>
        </w:rPr>
        <w:tab/>
      </w:r>
      <w:r w:rsidRPr="00153575">
        <w:rPr>
          <w:lang w:eastAsia="vi-VN"/>
        </w:rPr>
        <w:tab/>
      </w:r>
      <w:r w:rsidRPr="00153575">
        <w:rPr>
          <w:b/>
          <w:bCs/>
          <w:lang w:val="vi-VN" w:eastAsia="vi-VN"/>
        </w:rPr>
        <w:t>D.</w:t>
      </w:r>
      <w:r w:rsidRPr="00153575">
        <w:rPr>
          <w:b/>
          <w:bCs/>
          <w:position w:val="-10"/>
          <w:lang w:val="vi-VN" w:eastAsia="vi-VN"/>
        </w:rPr>
        <w:object w:dxaOrig="720" w:dyaOrig="320">
          <v:shape id="_x0000_i1128" type="#_x0000_t75" style="width:36.5pt;height:15.7pt" o:ole="">
            <v:imagedata r:id="rId86" o:title=""/>
          </v:shape>
          <o:OLEObject Type="Embed" ProgID="Equation.DSMT4" ShapeID="_x0000_i1128" DrawAspect="Content" ObjectID="_1680454262" r:id="rId175"/>
        </w:object>
      </w:r>
    </w:p>
    <w:p w:rsidR="003A28C8" w:rsidRPr="00153575" w:rsidRDefault="003A28C8" w:rsidP="003A28C8">
      <w:pPr>
        <w:pStyle w:val="ListParagraph"/>
        <w:tabs>
          <w:tab w:val="left" w:pos="723"/>
        </w:tabs>
        <w:jc w:val="both"/>
      </w:pPr>
    </w:p>
    <w:p w:rsidR="00631AE6" w:rsidRPr="00153575" w:rsidRDefault="00631AE6" w:rsidP="00631AE6">
      <w:pPr>
        <w:pStyle w:val="ListParagraph"/>
        <w:numPr>
          <w:ilvl w:val="0"/>
          <w:numId w:val="19"/>
        </w:numPr>
        <w:tabs>
          <w:tab w:val="left" w:pos="723"/>
        </w:tabs>
        <w:jc w:val="both"/>
      </w:pPr>
      <w:r w:rsidRPr="00153575">
        <w:rPr>
          <w:b/>
          <w:bCs/>
        </w:rPr>
        <w:t>(</w:t>
      </w:r>
      <w:r w:rsidRPr="00153575">
        <w:rPr>
          <w:rFonts w:eastAsia="Meiryo"/>
          <w:b/>
          <w:bCs/>
          <w:spacing w:val="-16"/>
        </w:rPr>
        <w:t>VD – Mức TB )</w:t>
      </w:r>
      <w:r w:rsidRPr="00153575">
        <w:rPr>
          <w:rFonts w:eastAsia="Meiryo"/>
          <w:b/>
          <w:bCs/>
        </w:rPr>
        <w:t>:</w:t>
      </w:r>
    </w:p>
    <w:p w:rsidR="00092CF5" w:rsidRPr="00153575" w:rsidRDefault="00092CF5" w:rsidP="00092CF5">
      <w:pPr>
        <w:pStyle w:val="NoSpacing"/>
        <w:rPr>
          <w:sz w:val="24"/>
          <w:szCs w:val="24"/>
        </w:rPr>
      </w:pPr>
      <w:r w:rsidRPr="00153575">
        <w:rPr>
          <w:sz w:val="24"/>
          <w:szCs w:val="24"/>
        </w:rPr>
        <w:t xml:space="preserve">Một </w:t>
      </w:r>
      <w:r w:rsidR="0079785E" w:rsidRPr="00153575">
        <w:rPr>
          <w:sz w:val="24"/>
          <w:szCs w:val="24"/>
        </w:rPr>
        <w:t xml:space="preserve">học sinh cận thị phải đeo sát mắt một thấu kính có độ tụ 5 dp để sửa tật. Một hôm bạn đó quên mang kính nhưng </w:t>
      </w:r>
      <w:r w:rsidRPr="00153575">
        <w:rPr>
          <w:sz w:val="24"/>
          <w:szCs w:val="24"/>
        </w:rPr>
        <w:t xml:space="preserve">cần đọc một thông báo </w:t>
      </w:r>
      <w:r w:rsidR="0079785E" w:rsidRPr="00153575">
        <w:rPr>
          <w:sz w:val="24"/>
          <w:szCs w:val="24"/>
        </w:rPr>
        <w:t xml:space="preserve">dán trên bảng tin của nhà trường. Dù đã đứng sát bảng tin gần nhất có thể nhưng thông báo vẫn còn </w:t>
      </w:r>
      <w:r w:rsidRPr="00153575">
        <w:rPr>
          <w:sz w:val="24"/>
          <w:szCs w:val="24"/>
        </w:rPr>
        <w:t>cách mắt 40 cm</w:t>
      </w:r>
      <w:r w:rsidR="0079785E" w:rsidRPr="00153575">
        <w:rPr>
          <w:sz w:val="24"/>
          <w:szCs w:val="24"/>
        </w:rPr>
        <w:t xml:space="preserve">. Học sinh này phải mượn </w:t>
      </w:r>
      <w:r w:rsidRPr="00153575">
        <w:rPr>
          <w:sz w:val="24"/>
          <w:szCs w:val="24"/>
        </w:rPr>
        <w:t xml:space="preserve">một thấu kính phân kì có tiêu cự là -15 cm. Để có thể đọc thông báo mà mắt không điều tiết </w:t>
      </w:r>
      <w:r w:rsidR="00A219E0" w:rsidRPr="00153575">
        <w:rPr>
          <w:sz w:val="24"/>
          <w:szCs w:val="24"/>
        </w:rPr>
        <w:t xml:space="preserve">(khi đang đứng gần thông báo nhất) </w:t>
      </w:r>
      <w:r w:rsidRPr="00153575">
        <w:rPr>
          <w:sz w:val="24"/>
          <w:szCs w:val="24"/>
        </w:rPr>
        <w:t xml:space="preserve">thì người đó phải đặt thấu kính này cách mắt </w:t>
      </w:r>
    </w:p>
    <w:p w:rsidR="00092CF5" w:rsidRPr="00153575" w:rsidRDefault="00092CF5" w:rsidP="00092CF5">
      <w:pPr>
        <w:pStyle w:val="NoSpacing"/>
        <w:rPr>
          <w:b/>
          <w:bCs/>
          <w:sz w:val="24"/>
          <w:szCs w:val="24"/>
        </w:rPr>
      </w:pPr>
      <w:r w:rsidRPr="00153575">
        <w:rPr>
          <w:spacing w:val="-8"/>
          <w:sz w:val="24"/>
          <w:szCs w:val="24"/>
        </w:rPr>
        <w:tab/>
      </w:r>
      <w:r w:rsidRPr="00153575">
        <w:rPr>
          <w:spacing w:val="-8"/>
          <w:sz w:val="24"/>
          <w:szCs w:val="24"/>
          <w:u w:val="single"/>
        </w:rPr>
        <w:t>A</w:t>
      </w:r>
      <w:r w:rsidRPr="00153575">
        <w:rPr>
          <w:spacing w:val="-8"/>
          <w:sz w:val="24"/>
          <w:szCs w:val="24"/>
        </w:rPr>
        <w:t>. 10 cm</w:t>
      </w:r>
      <w:r w:rsidRPr="00153575">
        <w:rPr>
          <w:spacing w:val="-8"/>
          <w:sz w:val="24"/>
          <w:szCs w:val="24"/>
          <w:vertAlign w:val="subscript"/>
        </w:rPr>
        <w:tab/>
      </w:r>
      <w:r w:rsidRPr="00153575">
        <w:rPr>
          <w:spacing w:val="-8"/>
          <w:sz w:val="24"/>
          <w:szCs w:val="24"/>
          <w:vertAlign w:val="subscript"/>
        </w:rPr>
        <w:tab/>
      </w:r>
      <w:r w:rsidRPr="00153575">
        <w:rPr>
          <w:spacing w:val="-8"/>
          <w:sz w:val="24"/>
          <w:szCs w:val="24"/>
          <w:vertAlign w:val="subscript"/>
        </w:rPr>
        <w:tab/>
      </w:r>
      <w:r w:rsidRPr="00153575">
        <w:rPr>
          <w:sz w:val="24"/>
          <w:szCs w:val="24"/>
        </w:rPr>
        <w:t>B. 50 cm</w:t>
      </w:r>
      <w:r w:rsidRPr="00153575">
        <w:rPr>
          <w:sz w:val="24"/>
          <w:szCs w:val="24"/>
          <w:vertAlign w:val="subscript"/>
        </w:rPr>
        <w:tab/>
      </w:r>
      <w:r w:rsidRPr="00153575">
        <w:rPr>
          <w:sz w:val="24"/>
          <w:szCs w:val="24"/>
          <w:vertAlign w:val="subscript"/>
        </w:rPr>
        <w:tab/>
      </w:r>
      <w:r w:rsidRPr="00153575">
        <w:rPr>
          <w:sz w:val="24"/>
          <w:szCs w:val="24"/>
          <w:vertAlign w:val="subscript"/>
        </w:rPr>
        <w:tab/>
      </w:r>
      <w:r w:rsidRPr="00153575">
        <w:rPr>
          <w:sz w:val="24"/>
          <w:szCs w:val="24"/>
        </w:rPr>
        <w:t>C. 15 cm</w:t>
      </w:r>
      <w:r w:rsidRPr="00153575">
        <w:rPr>
          <w:sz w:val="24"/>
          <w:szCs w:val="24"/>
        </w:rPr>
        <w:tab/>
      </w:r>
      <w:r w:rsidRPr="00153575">
        <w:rPr>
          <w:sz w:val="24"/>
          <w:szCs w:val="24"/>
        </w:rPr>
        <w:tab/>
      </w:r>
      <w:r w:rsidRPr="00153575">
        <w:rPr>
          <w:sz w:val="24"/>
          <w:szCs w:val="24"/>
          <w:vertAlign w:val="subscript"/>
        </w:rPr>
        <w:tab/>
      </w:r>
      <w:r w:rsidRPr="00153575">
        <w:rPr>
          <w:sz w:val="24"/>
          <w:szCs w:val="24"/>
        </w:rPr>
        <w:t>D. 30 cm</w:t>
      </w:r>
    </w:p>
    <w:p w:rsidR="00316786" w:rsidRPr="00153575" w:rsidRDefault="00316786" w:rsidP="00025267">
      <w:pPr>
        <w:jc w:val="center"/>
        <w:rPr>
          <w:b/>
        </w:rPr>
      </w:pPr>
    </w:p>
    <w:p w:rsidR="00156F3B" w:rsidRPr="00153575" w:rsidRDefault="00156F3B" w:rsidP="00025267">
      <w:pPr>
        <w:jc w:val="center"/>
        <w:rPr>
          <w:b/>
        </w:rPr>
      </w:pPr>
    </w:p>
    <w:p w:rsidR="00156F3B" w:rsidRPr="00153575" w:rsidRDefault="00156F3B" w:rsidP="00025267">
      <w:pPr>
        <w:jc w:val="center"/>
        <w:rPr>
          <w:b/>
        </w:rPr>
      </w:pPr>
    </w:p>
    <w:tbl>
      <w:tblPr>
        <w:tblW w:w="10266" w:type="dxa"/>
        <w:jc w:val="center"/>
        <w:tblBorders>
          <w:top w:val="nil"/>
          <w:left w:val="nil"/>
          <w:bottom w:val="nil"/>
          <w:right w:val="nil"/>
        </w:tblBorders>
        <w:tblLook w:val="0000" w:firstRow="0" w:lastRow="0" w:firstColumn="0" w:lastColumn="0" w:noHBand="0" w:noVBand="0"/>
      </w:tblPr>
      <w:tblGrid>
        <w:gridCol w:w="3832"/>
        <w:gridCol w:w="6434"/>
      </w:tblGrid>
      <w:tr w:rsidR="00156F3B" w:rsidRPr="00153575" w:rsidTr="00972F0F">
        <w:trPr>
          <w:trHeight w:val="283"/>
          <w:jc w:val="center"/>
        </w:trPr>
        <w:tc>
          <w:tcPr>
            <w:tcW w:w="3832" w:type="dxa"/>
            <w:tcBorders>
              <w:bottom w:val="nil"/>
            </w:tcBorders>
          </w:tcPr>
          <w:p w:rsidR="00156F3B" w:rsidRPr="00153575" w:rsidRDefault="00156F3B" w:rsidP="00972F0F">
            <w:pPr>
              <w:pStyle w:val="Default"/>
              <w:jc w:val="center"/>
              <w:rPr>
                <w:bCs/>
                <w:color w:val="auto"/>
              </w:rPr>
            </w:pPr>
            <w:r w:rsidRPr="00153575">
              <w:rPr>
                <w:bCs/>
                <w:color w:val="auto"/>
              </w:rPr>
              <w:t>SỞ GIÁO DỤC VÀ ĐÀO TẠO</w:t>
            </w:r>
          </w:p>
          <w:p w:rsidR="00156F3B" w:rsidRPr="00153575" w:rsidRDefault="00156F3B" w:rsidP="00972F0F">
            <w:pPr>
              <w:pStyle w:val="Default"/>
              <w:jc w:val="center"/>
              <w:rPr>
                <w:color w:val="auto"/>
              </w:rPr>
            </w:pPr>
            <w:r w:rsidRPr="00153575">
              <w:rPr>
                <w:b/>
                <w:bCs/>
                <w:color w:val="auto"/>
              </w:rPr>
              <w:t xml:space="preserve">TRƯỜNG THPT </w:t>
            </w:r>
            <w:r w:rsidR="00345815" w:rsidRPr="00153575">
              <w:rPr>
                <w:b/>
                <w:bCs/>
                <w:color w:val="auto"/>
              </w:rPr>
              <w:t>…….</w:t>
            </w:r>
          </w:p>
        </w:tc>
        <w:tc>
          <w:tcPr>
            <w:tcW w:w="6434" w:type="dxa"/>
            <w:tcBorders>
              <w:bottom w:val="nil"/>
            </w:tcBorders>
          </w:tcPr>
          <w:p w:rsidR="00156F3B" w:rsidRPr="00153575" w:rsidRDefault="00156F3B" w:rsidP="00972F0F">
            <w:pPr>
              <w:pStyle w:val="Default"/>
              <w:ind w:firstLine="360"/>
              <w:jc w:val="center"/>
              <w:rPr>
                <w:bCs/>
                <w:color w:val="auto"/>
              </w:rPr>
            </w:pPr>
            <w:r w:rsidRPr="00153575">
              <w:rPr>
                <w:b/>
                <w:bCs/>
                <w:color w:val="auto"/>
              </w:rPr>
              <w:t>ĐÁP ÁN ĐỀ THI THỬ TỐT NGHIỆP THPT NĂM 2021</w:t>
            </w:r>
          </w:p>
          <w:p w:rsidR="00156F3B" w:rsidRPr="00153575" w:rsidRDefault="00156F3B" w:rsidP="00972F0F">
            <w:pPr>
              <w:jc w:val="center"/>
            </w:pPr>
            <w:r w:rsidRPr="00153575">
              <w:rPr>
                <w:b/>
                <w:bCs/>
                <w:spacing w:val="-10"/>
              </w:rPr>
              <w:t>Bài thi: Khoa học tự nhiên; Môn: Vật lí.</w:t>
            </w:r>
          </w:p>
        </w:tc>
      </w:tr>
      <w:tr w:rsidR="00156F3B" w:rsidRPr="00153575" w:rsidTr="00972F0F">
        <w:trPr>
          <w:trHeight w:val="146"/>
          <w:jc w:val="center"/>
        </w:trPr>
        <w:tc>
          <w:tcPr>
            <w:tcW w:w="0" w:type="auto"/>
            <w:gridSpan w:val="2"/>
            <w:tcBorders>
              <w:top w:val="nil"/>
              <w:left w:val="nil"/>
              <w:bottom w:val="nil"/>
              <w:right w:val="nil"/>
            </w:tcBorders>
          </w:tcPr>
          <w:p w:rsidR="00156F3B" w:rsidRPr="00153575" w:rsidRDefault="00156F3B" w:rsidP="00972F0F">
            <w:pPr>
              <w:pStyle w:val="Default"/>
              <w:rPr>
                <w:color w:val="auto"/>
                <w:u w:val="single"/>
              </w:rPr>
            </w:pPr>
          </w:p>
        </w:tc>
      </w:tr>
    </w:tbl>
    <w:p w:rsidR="007C3B67" w:rsidRPr="00153575" w:rsidRDefault="0048370A" w:rsidP="00156F3B">
      <w:r w:rsidRPr="0048370A">
        <w:rPr>
          <w:b/>
        </w:rPr>
        <w:t>ĐÁP ÁN</w:t>
      </w:r>
      <w:r>
        <w:t xml:space="preserve"> LÀ NHỮNG PHƯƠNG ÁN ĐƯỢC </w:t>
      </w:r>
      <w:r w:rsidRPr="0048370A">
        <w:rPr>
          <w:u w:val="single"/>
        </w:rPr>
        <w:t>GẠCH CHÂN</w:t>
      </w:r>
      <w:r w:rsidR="00156F3B" w:rsidRPr="00153575">
        <w:br w:type="textWrapping" w:clear="all"/>
      </w:r>
    </w:p>
    <w:p w:rsidR="007C3B67" w:rsidRPr="00153575" w:rsidRDefault="007C3B67" w:rsidP="007C3B67"/>
    <w:p w:rsidR="009273BA" w:rsidRPr="00153575" w:rsidRDefault="00025267" w:rsidP="00025267">
      <w:pPr>
        <w:jc w:val="center"/>
        <w:rPr>
          <w:b/>
        </w:rPr>
      </w:pPr>
      <w:r w:rsidRPr="00153575">
        <w:rPr>
          <w:b/>
        </w:rPr>
        <w:t>GIẢI CHI TIẾT CÁC CÂU KHÓ</w:t>
      </w:r>
      <w:r w:rsidR="0048370A">
        <w:rPr>
          <w:b/>
        </w:rPr>
        <w:t xml:space="preserve"> (Thứ tự câu theo đề bài theo ma trận)</w:t>
      </w:r>
    </w:p>
    <w:p w:rsidR="00886BFD" w:rsidRPr="00153575" w:rsidRDefault="00886BFD" w:rsidP="00886BFD">
      <w:pPr>
        <w:jc w:val="both"/>
        <w:rPr>
          <w:b/>
        </w:rPr>
      </w:pPr>
      <w:r w:rsidRPr="00153575">
        <w:rPr>
          <w:b/>
        </w:rPr>
        <w:t xml:space="preserve">Câu 5: </w:t>
      </w:r>
    </w:p>
    <w:p w:rsidR="00886BFD" w:rsidRPr="00153575" w:rsidRDefault="00886BFD" w:rsidP="00886BFD">
      <w:r w:rsidRPr="00153575">
        <w:t xml:space="preserve">v = </w:t>
      </w:r>
      <w:r w:rsidRPr="00153575">
        <w:rPr>
          <w:position w:val="-30"/>
        </w:rPr>
        <w:object w:dxaOrig="2940" w:dyaOrig="680">
          <v:shape id="_x0000_i1129" type="#_x0000_t75" style="width:147.05pt;height:33.95pt" o:ole="">
            <v:imagedata r:id="rId176" o:title=""/>
          </v:shape>
          <o:OLEObject Type="Embed" ProgID="Equation.DSMT4" ShapeID="_x0000_i1129" DrawAspect="Content" ObjectID="_1680454263" r:id="rId177"/>
        </w:object>
      </w:r>
      <w:r w:rsidRPr="00153575">
        <w:t>→ Chọn đáp án A</w:t>
      </w:r>
    </w:p>
    <w:p w:rsidR="00886BFD" w:rsidRPr="00153575" w:rsidRDefault="00886BFD" w:rsidP="00886BFD">
      <w:r w:rsidRPr="00153575">
        <w:rPr>
          <w:b/>
        </w:rPr>
        <w:t>Câu 6:</w:t>
      </w:r>
      <w:r w:rsidRPr="00153575">
        <w:t xml:space="preserve"> Theo đồ thị T = 0,1s→ω = 20π rad/s</w:t>
      </w:r>
    </w:p>
    <w:p w:rsidR="00886BFD" w:rsidRPr="00153575" w:rsidRDefault="00886BFD" w:rsidP="00886BFD">
      <w:r w:rsidRPr="00153575">
        <w:t>x</w:t>
      </w:r>
      <w:r w:rsidRPr="00153575">
        <w:rPr>
          <w:vertAlign w:val="subscript"/>
        </w:rPr>
        <w:t>1</w:t>
      </w:r>
      <w:r w:rsidRPr="00153575">
        <w:t xml:space="preserve"> = 16cos(20πt -</w:t>
      </w:r>
      <w:r w:rsidRPr="00153575">
        <w:rPr>
          <w:position w:val="-24"/>
        </w:rPr>
        <w:object w:dxaOrig="260" w:dyaOrig="620">
          <v:shape id="_x0000_i1130" type="#_x0000_t75" style="width:12.7pt;height:30.95pt" o:ole="">
            <v:imagedata r:id="rId178" o:title=""/>
          </v:shape>
          <o:OLEObject Type="Embed" ProgID="Equation.DSMT4" ShapeID="_x0000_i1130" DrawAspect="Content" ObjectID="_1680454264" r:id="rId179"/>
        </w:object>
      </w:r>
      <w:r w:rsidRPr="00153575">
        <w:t xml:space="preserve"> )(cm); x</w:t>
      </w:r>
      <w:r w:rsidRPr="00153575">
        <w:rPr>
          <w:vertAlign w:val="subscript"/>
        </w:rPr>
        <w:t>2</w:t>
      </w:r>
      <w:r w:rsidRPr="00153575">
        <w:t xml:space="preserve"> = 12cos(20πt +π)(cm)→ 2 dao động vuông pha</w:t>
      </w:r>
    </w:p>
    <w:p w:rsidR="00886BFD" w:rsidRPr="00153575" w:rsidRDefault="00886BFD" w:rsidP="00886BFD">
      <w:r w:rsidRPr="00153575">
        <w:t xml:space="preserve">         Biên độ dao động tổng hợp: A </w:t>
      </w:r>
      <w:r w:rsidRPr="00153575">
        <w:rPr>
          <w:position w:val="-14"/>
        </w:rPr>
        <w:object w:dxaOrig="1760" w:dyaOrig="460">
          <v:shape id="_x0000_i1131" type="#_x0000_t75" style="width:87.7pt;height:23.3pt" o:ole="">
            <v:imagedata r:id="rId180" o:title=""/>
          </v:shape>
          <o:OLEObject Type="Embed" ProgID="Equation.DSMT4" ShapeID="_x0000_i1131" DrawAspect="Content" ObjectID="_1680454265" r:id="rId181"/>
        </w:object>
      </w:r>
      <w:r w:rsidRPr="00153575">
        <w:t xml:space="preserve"> →V</w:t>
      </w:r>
      <w:r w:rsidRPr="00153575">
        <w:rPr>
          <w:vertAlign w:val="subscript"/>
        </w:rPr>
        <w:t>max</w:t>
      </w:r>
      <w:r w:rsidRPr="00153575">
        <w:t xml:space="preserve"> = A.ω = 400π cm/s→ Chọn C</w:t>
      </w:r>
    </w:p>
    <w:p w:rsidR="00886BFD" w:rsidRPr="00E807CF" w:rsidRDefault="00886BFD" w:rsidP="00886BFD">
      <w:pPr>
        <w:rPr>
          <w:lang w:val="fr-FR"/>
        </w:rPr>
      </w:pPr>
      <w:r w:rsidRPr="00E807CF">
        <w:rPr>
          <w:b/>
          <w:lang w:val="fr-FR"/>
        </w:rPr>
        <w:t>Câu 7:</w:t>
      </w:r>
      <w:r w:rsidRPr="00E807CF">
        <w:rPr>
          <w:lang w:val="fr-FR"/>
        </w:rPr>
        <w:t xml:space="preserve"> Trước va chạm biên độ của con lắc là A = 12,5cm. Tại VTCB lò xo giãn: </w:t>
      </w:r>
    </w:p>
    <w:p w:rsidR="00886BFD" w:rsidRPr="00E807CF" w:rsidRDefault="00886BFD" w:rsidP="00886BFD">
      <w:pPr>
        <w:rPr>
          <w:lang w:val="fr-FR"/>
        </w:rPr>
      </w:pPr>
      <w:r w:rsidRPr="00E807CF">
        <w:rPr>
          <w:lang w:val="fr-FR"/>
        </w:rPr>
        <w:t xml:space="preserve">                           </w:t>
      </w:r>
      <w:r w:rsidRPr="00153575">
        <w:t>Δ</w:t>
      </w:r>
      <w:r w:rsidRPr="00E807CF">
        <w:rPr>
          <w:lang w:val="fr-FR"/>
        </w:rPr>
        <w:t xml:space="preserve">l = </w:t>
      </w:r>
      <w:r w:rsidRPr="00153575">
        <w:rPr>
          <w:position w:val="-24"/>
        </w:rPr>
        <w:object w:dxaOrig="2700" w:dyaOrig="620">
          <v:shape id="_x0000_i1132" type="#_x0000_t75" style="width:135.4pt;height:30.95pt" o:ole="">
            <v:imagedata r:id="rId182" o:title=""/>
          </v:shape>
          <o:OLEObject Type="Embed" ProgID="Equation.DSMT4" ShapeID="_x0000_i1132" DrawAspect="Content" ObjectID="_1680454266" r:id="rId183"/>
        </w:object>
      </w:r>
    </w:p>
    <w:p w:rsidR="00886BFD" w:rsidRPr="00E807CF" w:rsidRDefault="00886BFD" w:rsidP="00886BFD">
      <w:pPr>
        <w:rPr>
          <w:lang w:val="fr-FR"/>
        </w:rPr>
      </w:pPr>
      <w:r w:rsidRPr="00E807CF">
        <w:rPr>
          <w:lang w:val="fr-FR"/>
        </w:rPr>
        <w:t>+ Khi vật xuống VTB dương thì va chạm mền với m. Vận tốc của hệ sau va chạm:</w:t>
      </w:r>
    </w:p>
    <w:p w:rsidR="00886BFD" w:rsidRPr="00E807CF" w:rsidRDefault="00886BFD" w:rsidP="00886BFD">
      <w:pPr>
        <w:rPr>
          <w:lang w:val="fr-FR"/>
        </w:rPr>
      </w:pPr>
      <w:r w:rsidRPr="00E807CF">
        <w:rPr>
          <w:lang w:val="fr-FR"/>
        </w:rPr>
        <w:t xml:space="preserve">                       V = </w:t>
      </w:r>
      <w:r w:rsidRPr="00153575">
        <w:rPr>
          <w:position w:val="-28"/>
        </w:rPr>
        <w:object w:dxaOrig="2320" w:dyaOrig="660">
          <v:shape id="_x0000_i1133" type="#_x0000_t75" style="width:116.6pt;height:32.95pt" o:ole="">
            <v:imagedata r:id="rId184" o:title=""/>
          </v:shape>
          <o:OLEObject Type="Embed" ProgID="Equation.DSMT4" ShapeID="_x0000_i1133" DrawAspect="Content" ObjectID="_1680454267" r:id="rId185"/>
        </w:object>
      </w:r>
    </w:p>
    <w:p w:rsidR="00886BFD" w:rsidRPr="00E807CF" w:rsidRDefault="00886BFD" w:rsidP="00886BFD">
      <w:pPr>
        <w:rPr>
          <w:lang w:val="fr-FR"/>
        </w:rPr>
      </w:pPr>
      <w:r w:rsidRPr="00E807CF">
        <w:rPr>
          <w:lang w:val="fr-FR"/>
        </w:rPr>
        <w:t xml:space="preserve">+Sau khi va chạm thì VTCB mới cách VTCB cũ: </w:t>
      </w:r>
      <w:r w:rsidRPr="00153575">
        <w:t>Δ</w:t>
      </w:r>
      <w:r w:rsidRPr="00E807CF">
        <w:rPr>
          <w:lang w:val="fr-FR"/>
        </w:rPr>
        <w:t>l</w:t>
      </w:r>
      <w:r w:rsidRPr="00E807CF">
        <w:rPr>
          <w:vertAlign w:val="subscript"/>
          <w:lang w:val="fr-FR"/>
        </w:rPr>
        <w:t>1</w:t>
      </w:r>
      <w:r w:rsidRPr="00E807CF">
        <w:rPr>
          <w:lang w:val="fr-FR"/>
        </w:rPr>
        <w:t>=</w:t>
      </w:r>
      <w:r w:rsidRPr="00153575">
        <w:rPr>
          <w:position w:val="-24"/>
        </w:rPr>
        <w:object w:dxaOrig="3180" w:dyaOrig="620">
          <v:shape id="_x0000_i1134" type="#_x0000_t75" style="width:159.2pt;height:30.95pt" o:ole="">
            <v:imagedata r:id="rId186" o:title=""/>
          </v:shape>
          <o:OLEObject Type="Embed" ProgID="Equation.DSMT4" ShapeID="_x0000_i1134" DrawAspect="Content" ObjectID="_1680454268" r:id="rId187"/>
        </w:object>
      </w:r>
    </w:p>
    <w:p w:rsidR="00886BFD" w:rsidRPr="00E807CF" w:rsidRDefault="00886BFD" w:rsidP="00886BFD">
      <w:pPr>
        <w:rPr>
          <w:lang w:val="fr-FR"/>
        </w:rPr>
      </w:pPr>
      <w:r w:rsidRPr="00E807CF">
        <w:rPr>
          <w:lang w:val="fr-FR"/>
        </w:rPr>
        <w:t xml:space="preserve">+So với VTCB mới của hệ vật có: x = 10cm và V = 2m/s và </w:t>
      </w:r>
      <w:r w:rsidRPr="00153575">
        <w:t>ω</w:t>
      </w:r>
      <w:r w:rsidRPr="00E807CF">
        <w:rPr>
          <w:vertAlign w:val="subscript"/>
          <w:lang w:val="fr-FR"/>
        </w:rPr>
        <w:t>1</w:t>
      </w:r>
      <w:r w:rsidRPr="00E807CF">
        <w:rPr>
          <w:lang w:val="fr-FR"/>
        </w:rPr>
        <w:t xml:space="preserve"> = </w:t>
      </w:r>
      <w:r w:rsidRPr="00153575">
        <w:rPr>
          <w:position w:val="-30"/>
        </w:rPr>
        <w:object w:dxaOrig="3180" w:dyaOrig="740">
          <v:shape id="_x0000_i1135" type="#_x0000_t75" style="width:159.2pt;height:37pt" o:ole="">
            <v:imagedata r:id="rId188" o:title=""/>
          </v:shape>
          <o:OLEObject Type="Embed" ProgID="Equation.DSMT4" ShapeID="_x0000_i1135" DrawAspect="Content" ObjectID="_1680454269" r:id="rId189"/>
        </w:object>
      </w:r>
      <w:r w:rsidRPr="00E807CF">
        <w:rPr>
          <w:lang w:val="fr-FR"/>
        </w:rPr>
        <w:t xml:space="preserve"> → Biên độ dao động mới:</w:t>
      </w:r>
    </w:p>
    <w:p w:rsidR="00886BFD" w:rsidRPr="00E807CF" w:rsidRDefault="00886BFD" w:rsidP="00886BFD">
      <w:pPr>
        <w:rPr>
          <w:lang w:val="fr-FR"/>
        </w:rPr>
      </w:pPr>
      <w:r w:rsidRPr="00E807CF">
        <w:rPr>
          <w:lang w:val="fr-FR"/>
        </w:rPr>
        <w:t>A</w:t>
      </w:r>
      <w:r w:rsidRPr="00E807CF">
        <w:rPr>
          <w:vertAlign w:val="subscript"/>
          <w:lang w:val="fr-FR"/>
        </w:rPr>
        <w:t>1</w:t>
      </w:r>
      <w:r w:rsidRPr="00E807CF">
        <w:rPr>
          <w:lang w:val="fr-FR"/>
        </w:rPr>
        <w:t xml:space="preserve"> =</w:t>
      </w:r>
      <w:r w:rsidRPr="00153575">
        <w:rPr>
          <w:position w:val="-32"/>
        </w:rPr>
        <w:object w:dxaOrig="3540" w:dyaOrig="780">
          <v:shape id="_x0000_i1136" type="#_x0000_t75" style="width:176.95pt;height:39.05pt" o:ole="">
            <v:imagedata r:id="rId190" o:title=""/>
          </v:shape>
          <o:OLEObject Type="Embed" ProgID="Equation.DSMT4" ShapeID="_x0000_i1136" DrawAspect="Content" ObjectID="_1680454270" r:id="rId191"/>
        </w:object>
      </w:r>
    </w:p>
    <w:p w:rsidR="00886BFD" w:rsidRPr="00E807CF" w:rsidRDefault="00886BFD" w:rsidP="00886BFD">
      <w:pPr>
        <w:rPr>
          <w:lang w:val="fr-FR"/>
        </w:rPr>
      </w:pPr>
      <w:r w:rsidRPr="00E807CF">
        <w:rPr>
          <w:lang w:val="fr-FR"/>
        </w:rPr>
        <w:t>+Quãng đường và thời gian hệ đi được kể từ lúc va chạm đến khi qua VTCB mới theo chiều dương lần thứ nhất là: S = 10+20+20 = 50cm, t = T</w:t>
      </w:r>
      <w:r w:rsidRPr="00E807CF">
        <w:rPr>
          <w:vertAlign w:val="subscript"/>
          <w:lang w:val="fr-FR"/>
        </w:rPr>
        <w:t>1</w:t>
      </w:r>
      <w:r w:rsidRPr="00E807CF">
        <w:rPr>
          <w:lang w:val="fr-FR"/>
        </w:rPr>
        <w:t>/12+T</w:t>
      </w:r>
      <w:r w:rsidRPr="00E807CF">
        <w:rPr>
          <w:vertAlign w:val="subscript"/>
          <w:lang w:val="fr-FR"/>
        </w:rPr>
        <w:t>1</w:t>
      </w:r>
      <w:r w:rsidRPr="00E807CF">
        <w:rPr>
          <w:lang w:val="fr-FR"/>
        </w:rPr>
        <w:t>/2 = 7T</w:t>
      </w:r>
      <w:r w:rsidRPr="00E807CF">
        <w:rPr>
          <w:vertAlign w:val="subscript"/>
          <w:lang w:val="fr-FR"/>
        </w:rPr>
        <w:t>1</w:t>
      </w:r>
      <w:r w:rsidRPr="00E807CF">
        <w:rPr>
          <w:lang w:val="fr-FR"/>
        </w:rPr>
        <w:t>/12 = 0,317s</w:t>
      </w:r>
    </w:p>
    <w:p w:rsidR="00886BFD" w:rsidRPr="00E807CF" w:rsidRDefault="00886BFD" w:rsidP="00886BFD">
      <w:pPr>
        <w:rPr>
          <w:lang w:val="fr-FR"/>
        </w:rPr>
      </w:pPr>
      <w:r w:rsidRPr="00E807CF">
        <w:rPr>
          <w:lang w:val="fr-FR"/>
        </w:rPr>
        <w:t>→Tốc độ trung bình: v</w:t>
      </w:r>
      <w:r w:rsidRPr="00E807CF">
        <w:rPr>
          <w:vertAlign w:val="subscript"/>
          <w:lang w:val="fr-FR"/>
        </w:rPr>
        <w:t>tb</w:t>
      </w:r>
      <w:r w:rsidRPr="00E807CF">
        <w:rPr>
          <w:lang w:val="fr-FR"/>
        </w:rPr>
        <w:t xml:space="preserve"> = </w:t>
      </w:r>
      <w:r w:rsidRPr="00153575">
        <w:rPr>
          <w:position w:val="-28"/>
        </w:rPr>
        <w:object w:dxaOrig="2480" w:dyaOrig="660">
          <v:shape id="_x0000_i1137" type="#_x0000_t75" style="width:124.25pt;height:32.95pt" o:ole="">
            <v:imagedata r:id="rId192" o:title=""/>
          </v:shape>
          <o:OLEObject Type="Embed" ProgID="Equation.DSMT4" ShapeID="_x0000_i1137" DrawAspect="Content" ObjectID="_1680454271" r:id="rId193"/>
        </w:object>
      </w:r>
      <w:r w:rsidRPr="00E807CF">
        <w:rPr>
          <w:lang w:val="fr-FR"/>
        </w:rPr>
        <w:t xml:space="preserve"> → Chọn C</w:t>
      </w:r>
    </w:p>
    <w:p w:rsidR="007C3B67" w:rsidRPr="00153575" w:rsidRDefault="007C3B67" w:rsidP="007C3B67">
      <w:pPr>
        <w:jc w:val="both"/>
        <w:rPr>
          <w:b/>
        </w:rPr>
      </w:pPr>
      <w:r w:rsidRPr="00153575">
        <w:rPr>
          <w:b/>
        </w:rPr>
        <w:t xml:space="preserve">Câu 11: </w:t>
      </w:r>
    </w:p>
    <w:p w:rsidR="007C3B67" w:rsidRPr="00153575" w:rsidRDefault="007C3B67" w:rsidP="007C3B67">
      <w:r w:rsidRPr="00153575">
        <w:t>Gọi I</w:t>
      </w:r>
      <w:r w:rsidRPr="00153575">
        <w:rPr>
          <w:vertAlign w:val="subscript"/>
        </w:rPr>
        <w:t>1</w:t>
      </w:r>
      <w:r w:rsidRPr="00153575">
        <w:t>và I</w:t>
      </w:r>
      <w:r w:rsidRPr="00153575">
        <w:rPr>
          <w:vertAlign w:val="subscript"/>
        </w:rPr>
        <w:t xml:space="preserve">2 </w:t>
      </w:r>
      <w:r w:rsidRPr="00153575">
        <w:t>là cường độ âm do 2 ca sĩ tạo ra. Khi đó cường độ âm toàn phần là I = I</w:t>
      </w:r>
      <w:r w:rsidRPr="00153575">
        <w:rPr>
          <w:vertAlign w:val="subscript"/>
        </w:rPr>
        <w:t>1</w:t>
      </w:r>
      <w:r w:rsidRPr="00153575">
        <w:t xml:space="preserve"> + I</w:t>
      </w:r>
      <w:r w:rsidRPr="00153575">
        <w:rPr>
          <w:vertAlign w:val="subscript"/>
        </w:rPr>
        <w:t>2</w:t>
      </w:r>
    </w:p>
    <w:p w:rsidR="007C3B67" w:rsidRPr="00153575" w:rsidRDefault="007C3B67" w:rsidP="007C3B67">
      <w:r w:rsidRPr="00153575">
        <w:t>lg</w:t>
      </w:r>
      <w:r w:rsidRPr="00153575">
        <w:rPr>
          <w:position w:val="-30"/>
        </w:rPr>
        <w:object w:dxaOrig="320" w:dyaOrig="700">
          <v:shape id="_x0000_i1138" type="#_x0000_t75" style="width:15.7pt;height:35pt" o:ole="">
            <v:imagedata r:id="rId194" o:title=""/>
          </v:shape>
          <o:OLEObject Type="Embed" ProgID="Equation.3" ShapeID="_x0000_i1138" DrawAspect="Content" ObjectID="_1680454272" r:id="rId195"/>
        </w:object>
      </w:r>
      <w:r w:rsidRPr="00153575">
        <w:t xml:space="preserve"> = 3 ------&gt; I</w:t>
      </w:r>
      <w:r w:rsidRPr="00153575">
        <w:rPr>
          <w:vertAlign w:val="subscript"/>
        </w:rPr>
        <w:t>1</w:t>
      </w:r>
      <w:r w:rsidRPr="00153575">
        <w:t xml:space="preserve"> = 10</w:t>
      </w:r>
      <w:r w:rsidRPr="00153575">
        <w:rPr>
          <w:vertAlign w:val="superscript"/>
        </w:rPr>
        <w:t>3</w:t>
      </w:r>
      <w:r w:rsidRPr="00153575">
        <w:t>I</w:t>
      </w:r>
      <w:r w:rsidRPr="00153575">
        <w:rPr>
          <w:vertAlign w:val="subscript"/>
        </w:rPr>
        <w:t>0</w:t>
      </w:r>
    </w:p>
    <w:p w:rsidR="007C3B67" w:rsidRPr="00153575" w:rsidRDefault="007C3B67" w:rsidP="007C3B67">
      <w:r w:rsidRPr="00153575">
        <w:t>lg</w:t>
      </w:r>
      <w:r w:rsidRPr="00153575">
        <w:rPr>
          <w:position w:val="-30"/>
        </w:rPr>
        <w:object w:dxaOrig="340" w:dyaOrig="700">
          <v:shape id="_x0000_i1139" type="#_x0000_t75" style="width:17.75pt;height:35pt" o:ole="">
            <v:imagedata r:id="rId196" o:title=""/>
          </v:shape>
          <o:OLEObject Type="Embed" ProgID="Equation.3" ShapeID="_x0000_i1139" DrawAspect="Content" ObjectID="_1680454273" r:id="rId197"/>
        </w:object>
      </w:r>
      <w:r w:rsidRPr="00153575">
        <w:t xml:space="preserve"> = 3,5------&gt; I</w:t>
      </w:r>
      <w:r w:rsidRPr="00153575">
        <w:rPr>
          <w:vertAlign w:val="subscript"/>
        </w:rPr>
        <w:t>2</w:t>
      </w:r>
      <w:r w:rsidRPr="00153575">
        <w:t xml:space="preserve"> = 10</w:t>
      </w:r>
      <w:r w:rsidRPr="00153575">
        <w:rPr>
          <w:vertAlign w:val="superscript"/>
        </w:rPr>
        <w:t>3,5</w:t>
      </w:r>
      <w:r w:rsidRPr="00153575">
        <w:t>I</w:t>
      </w:r>
      <w:r w:rsidRPr="00153575">
        <w:rPr>
          <w:vertAlign w:val="subscript"/>
        </w:rPr>
        <w:t>0</w:t>
      </w:r>
    </w:p>
    <w:p w:rsidR="007C3B67" w:rsidRPr="00153575" w:rsidRDefault="007C3B67" w:rsidP="007C3B67">
      <w:pPr>
        <w:rPr>
          <w:b/>
        </w:rPr>
      </w:pPr>
      <w:r w:rsidRPr="00153575">
        <w:t>-------&gt; L = 10lg</w:t>
      </w:r>
      <w:r w:rsidRPr="00153575">
        <w:rPr>
          <w:position w:val="-30"/>
        </w:rPr>
        <w:object w:dxaOrig="760" w:dyaOrig="700">
          <v:shape id="_x0000_i1140" type="#_x0000_t75" style="width:38.05pt;height:35pt" o:ole="">
            <v:imagedata r:id="rId198" o:title=""/>
          </v:shape>
          <o:OLEObject Type="Embed" ProgID="Equation.3" ShapeID="_x0000_i1140" DrawAspect="Content" ObjectID="_1680454274" r:id="rId199"/>
        </w:object>
      </w:r>
      <w:r w:rsidRPr="00153575">
        <w:t xml:space="preserve"> = 10lg(10</w:t>
      </w:r>
      <w:r w:rsidRPr="00153575">
        <w:rPr>
          <w:vertAlign w:val="superscript"/>
        </w:rPr>
        <w:t>3</w:t>
      </w:r>
      <w:r w:rsidRPr="00153575">
        <w:t xml:space="preserve"> + 10</w:t>
      </w:r>
      <w:r w:rsidRPr="00153575">
        <w:rPr>
          <w:vertAlign w:val="superscript"/>
        </w:rPr>
        <w:t>3,5</w:t>
      </w:r>
      <w:r w:rsidRPr="00153575">
        <w:t>) = 36,19dB</w:t>
      </w:r>
      <w:r w:rsidRPr="00153575">
        <w:rPr>
          <w:b/>
        </w:rPr>
        <w:t xml:space="preserve">. </w:t>
      </w:r>
      <w:r w:rsidRPr="00153575">
        <w:t xml:space="preserve">Chọn đáp án </w:t>
      </w:r>
      <w:r w:rsidRPr="00153575">
        <w:rPr>
          <w:b/>
        </w:rPr>
        <w:t>B</w:t>
      </w:r>
    </w:p>
    <w:p w:rsidR="007C3B67" w:rsidRPr="00153575" w:rsidRDefault="007C3B67" w:rsidP="007C3B67">
      <w:pPr>
        <w:jc w:val="both"/>
        <w:rPr>
          <w:b/>
        </w:rPr>
      </w:pPr>
    </w:p>
    <w:p w:rsidR="007C3B67" w:rsidRPr="00153575" w:rsidRDefault="007C3B67" w:rsidP="007C3B67">
      <w:pPr>
        <w:jc w:val="both"/>
        <w:rPr>
          <w:b/>
        </w:rPr>
      </w:pPr>
      <w:r w:rsidRPr="00153575">
        <w:rPr>
          <w:b/>
        </w:rPr>
        <w:t xml:space="preserve">Câu 12: </w:t>
      </w:r>
    </w:p>
    <w:p w:rsidR="007C3B67" w:rsidRPr="00153575" w:rsidRDefault="00CB0CAE" w:rsidP="007C3B67">
      <w:pPr>
        <w:pStyle w:val="NormalWeb"/>
        <w:spacing w:before="0" w:beforeAutospacing="0" w:after="0" w:afterAutospacing="0"/>
      </w:pPr>
      <w:r>
        <w:rPr>
          <w:noProof/>
        </w:rPr>
        <w:pict>
          <v:group id="Group 43" o:spid="_x0000_s1173" style="position:absolute;margin-left:286.65pt;margin-top:8.1pt;width:237.75pt;height:78.75pt;z-index:251656704;mso-width-relative:margin" coordsize="30194,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">
            <v:shape id="Text Box 28" o:spid="_x0000_s1174" type="#_x0000_t202" style="position:absolute;left:9906;top:3714;width:3905;height:2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rsidR="007C3B67" w:rsidRPr="003C317F" w:rsidRDefault="007C3B67" w:rsidP="007C3B67">
                    <w:pPr>
                      <w:rPr>
                        <w:sz w:val="26"/>
                        <w:vertAlign w:val="subscript"/>
                      </w:rPr>
                    </w:pPr>
                    <w:r w:rsidRPr="003C317F">
                      <w:rPr>
                        <w:sz w:val="26"/>
                      </w:rPr>
                      <w:t>h</w:t>
                    </w:r>
                  </w:p>
                </w:txbxContent>
              </v:textbox>
            </v:shape>
            <v:group id="Group 42" o:spid="_x0000_s1175" style="position:absolute;width:30194;height:10001" coordsize="30194,10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line id="Straight Connector 20" o:spid="_x0000_s1176" style="position:absolute;flip:y;visibility:visible" from="10477,2381" to="10477,8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UFQ8MAAADbAAAADwAAAGRycy9kb3ducmV2LnhtbERPTWvCQBC9C/6HZQRvdaMWLdFNEEEa&#10;LKi1PXgcsmMSzM6m2a1J++u7h4LHx/tep72pxZ1aV1lWMJ1EIIhzqysuFHx+7J5eQDiPrLG2TAp+&#10;yEGaDAdrjLXt+J3uZ1+IEMIuRgWl900spctLMugmtiEO3NW2Bn2AbSF1i10IN7WcRdFCGqw4NJTY&#10;0Lak/Hb+NgqyjPf7X94dL9PT16ufV2+H526p1HjUb1YgPPX+If53Z1rBLKwPX8IPkM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VBUPDAAAA2wAAAA8AAAAAAAAAAAAA&#10;AAAAoQIAAGRycy9kb3ducmV2LnhtbFBLBQYAAAAABAAEAPkAAACRAwAAAAA=&#10;" strokecolor="#4579b8"/>
              <v:group id="Group 40" o:spid="_x0000_s1177" style="position:absolute;width:30194;height:10001" coordsize="30194,10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group id="Group 39" o:spid="_x0000_s1178" style="position:absolute;width:30194;height:10001" coordsize="30194,10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Text Box 25" o:spid="_x0000_s1179" type="#_x0000_t202" style="position:absolute;left:20859;width:3906;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7C3B67" w:rsidRPr="003C317F" w:rsidRDefault="007C3B67" w:rsidP="007C3B67">
                          <w:pPr>
                            <w:rPr>
                              <w:b/>
                              <w:vertAlign w:val="subscript"/>
                            </w:rPr>
                          </w:pPr>
                          <w:r w:rsidRPr="003C317F">
                            <w:rPr>
                              <w:b/>
                            </w:rPr>
                            <w:t>S</w:t>
                          </w:r>
                          <w:r w:rsidRPr="003C317F">
                            <w:rPr>
                              <w:b/>
                              <w:vertAlign w:val="subscript"/>
                            </w:rPr>
                            <w:t>2</w:t>
                          </w:r>
                        </w:p>
                      </w:txbxContent>
                    </v:textbox>
                  </v:shape>
                  <v:group id="Group 38" o:spid="_x0000_s1180" style="position:absolute;top:95;width:30194;height:9906" coordsize="30194,9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Text Box 26" o:spid="_x0000_s1181" type="#_x0000_t202" style="position:absolute;left:26289;width:3905;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7C3B67" w:rsidRPr="003C317F" w:rsidRDefault="007C3B67" w:rsidP="007C3B67">
                            <w:pPr>
                              <w:rPr>
                                <w:b/>
                                <w:vertAlign w:val="subscript"/>
                              </w:rPr>
                            </w:pPr>
                            <w:r w:rsidRPr="003C317F">
                              <w:rPr>
                                <w:b/>
                              </w:rPr>
                              <w:t>S</w:t>
                            </w:r>
                            <w:r w:rsidRPr="003C317F">
                              <w:rPr>
                                <w:b/>
                                <w:vertAlign w:val="subscript"/>
                              </w:rPr>
                              <w:t>2</w:t>
                            </w:r>
                            <w:r>
                              <w:rPr>
                                <w:b/>
                                <w:vertAlign w:val="subscript"/>
                              </w:rPr>
                              <w:t>’</w:t>
                            </w:r>
                          </w:p>
                        </w:txbxContent>
                      </v:textbox>
                    </v:shape>
                    <v:group id="Group 37" o:spid="_x0000_s1182" style="position:absolute;width:28479;height:9906" coordsize="28479,9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Text Box 24" o:spid="_x0000_s1183" type="#_x0000_t202" style="position:absolute;width:3905;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7C3B67" w:rsidRPr="003C317F" w:rsidRDefault="007C3B67" w:rsidP="007C3B67">
                              <w:pPr>
                                <w:rPr>
                                  <w:b/>
                                  <w:vertAlign w:val="subscript"/>
                                </w:rPr>
                              </w:pPr>
                              <w:r w:rsidRPr="003C317F">
                                <w:rPr>
                                  <w:b/>
                                </w:rPr>
                                <w:t>S</w:t>
                              </w:r>
                              <w:r w:rsidRPr="003C317F">
                                <w:rPr>
                                  <w:b/>
                                  <w:vertAlign w:val="subscript"/>
                                </w:rPr>
                                <w:t>1</w:t>
                              </w:r>
                            </w:p>
                          </w:txbxContent>
                        </v:textbox>
                      </v:shape>
                      <v:group id="Group 36" o:spid="_x0000_s1184" style="position:absolute;left:2762;top:2286;width:25717;height:7620" coordsize="25717,7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Text Box 27" o:spid="_x0000_s1185" type="#_x0000_t202" style="position:absolute;left:4476;top:4667;width:3906;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7C3B67" w:rsidRPr="003C317F" w:rsidRDefault="007C3B67" w:rsidP="007C3B67">
                                <w:pPr>
                                  <w:rPr>
                                    <w:b/>
                                    <w:vertAlign w:val="subscript"/>
                                  </w:rPr>
                                </w:pPr>
                                <w:r>
                                  <w:rPr>
                                    <w:b/>
                                  </w:rPr>
                                  <w:t>M</w:t>
                                </w:r>
                              </w:p>
                            </w:txbxContent>
                          </v:textbox>
                        </v:shape>
                        <v:group id="Group 35" o:spid="_x0000_s1186" style="position:absolute;width:25717;height:5810" coordsize="25717,5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group id="Group 34" o:spid="_x0000_s1187" style="position:absolute;width:25717;height:5810" coordsize="25717,5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group id="Group 33" o:spid="_x0000_s1188" style="position:absolute;width:25717;height:5810" coordsize="25717,5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line id="Straight Connector 18" o:spid="_x0000_s1189" style="position:absolute;visibility:visible" from="0,0" to="206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rxnsQAAADbAAAADwAAAGRycy9kb3ducmV2LnhtbESPQU8CQQyF7yb8h0lNuMmsGAmsDISY&#10;mBD0IvoDyk7d3bDTWWYqLP56ezDx1ua9vvd1uR5CZ86UchvZwf2kAENcRd9y7eDz4+VuDiYLsscu&#10;Mjm4Uob1anSzxNLHC7/TeS+10RDOJTpoRPrS2lw1FDBPYk+s2ldMAUXXVFuf8KLhobPTopjZgC1r&#10;Q4M9PTdUHfffwcHp9W2br4duKrPHn90xbeYLecjOjW+HzRMYoUH+zX/XW6/4Cqu/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ivGexAAAANsAAAAPAAAAAAAAAAAA&#10;AAAAAKECAABkcnMvZG93bnJldi54bWxQSwUGAAAAAAQABAD5AAAAkgMAAAAA&#10;" strokecolor="#4579b8"/>
                              <v:line id="Straight Connector 19" o:spid="_x0000_s1190" style="position:absolute;visibility:visible" from="0,95" to="7715,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ZUBcEAAADbAAAADwAAAGRycy9kb3ducmV2LnhtbERPzWoCMRC+F3yHMEJvNaui6NYoUihI&#10;20vVBxg3093FzWRNRl379KZQ8DYf3+8sVp1r1IVCrD0bGA4yUMSFtzWXBva795cZqCjIFhvPZOBG&#10;EVbL3tMCc+uv/E2XrZQqhXDM0UAl0uZax6Iih3HgW+LE/fjgUBIMpbYBryncNXqUZVPtsObUUGFL&#10;bxUVx+3ZGTh9fm3i7dCMZDr5/TiG9Wwu42jMc79bv4IS6uQh/ndvbJo/h79f0gF6e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xlQFwQAAANsAAAAPAAAAAAAAAAAAAAAA&#10;AKECAABkcnMvZG93bnJldi54bWxQSwUGAAAAAAQABAD5AAAAjwMAAAAA&#10;" strokecolor="#4579b8"/>
                              <v:line id="Straight Connector 21" o:spid="_x0000_s1191" style="position:absolute;flip:y;visibility:visible" from="7715,0" to="20605,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mg2MUAAADbAAAADwAAAGRycy9kb3ducmV2LnhtbESPT2vCQBTE74LfYXkFb3UTFVtSVxFB&#10;DAr9Yz14fGRfk9Ds25hdTfTTd4WCx2FmfsPMFp2pxIUaV1pWEA8jEMSZ1SXnCg7f6+dXEM4ja6ws&#10;k4IrOVjM+70ZJtq2/EWXvc9FgLBLUEHhfZ1I6bKCDLqhrYmD92Mbgz7IJpe6wTbATSVHUTSVBksO&#10;CwXWtCoo+92fjYI05e32xuuPY/x52vhxuXuftC9KDZ665RsIT51/hP/bqVYwiuH+JfwAO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Jmg2MUAAADbAAAADwAAAAAAAAAA&#10;AAAAAAChAgAAZHJzL2Rvd25yZXYueG1sUEsFBgAAAAAEAAQA+QAAAJMDAAAAAA==&#10;" strokecolor="#4579b8"/>
                              <v:line id="Straight Connector 22" o:spid="_x0000_s1192" style="position:absolute;flip:y;visibility:visible" from="7715,95" to="25717,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RpsUAAADbAAAADwAAAGRycy9kb3ducmV2LnhtbESPzWvCQBTE70L/h+UJvUjdNQeR1I1o&#10;P6CgF9PU8yP78oHZt2l2q+l/7xYKHoeZ+Q2z3oy2ExcafOtYw2KuQBCXzrRcayg+359WIHxANtg5&#10;Jg2/5GGTPUzWmBp35SNd8lCLCGGfooYmhD6V0pcNWfRz1xNHr3KDxRDlUEsz4DXCbScTpZbSYstx&#10;ocGeXhoqz/mP1fC12yen10otSR1svjjsiln4ftP6cTpun0EEGsM9/N/+MBqSBP6+xB8g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LZRpsUAAADbAAAADwAAAAAAAAAA&#10;AAAAAAChAgAAZHJzL2Rvd25yZXYueG1sUEsFBgAAAAAEAAQA+QAAAJMDAAAAAA==&#10;" strokecolor="#4579b8">
                                <v:stroke dashstyle="3 1"/>
                              </v:line>
                              <v:line id="Straight Connector 23" o:spid="_x0000_s1193" style="position:absolute;flip:y;visibility:visible" from="20574,0" to="257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0PcUAAADbAAAADwAAAGRycy9kb3ducmV2LnhtbESPT2vCQBTE7wW/w/KEXoruGkFK6ib4&#10;pwWhXhptz4/sMwnNvo3ZrcZv7xYKPQ4z8xtmmQ+2FRfqfeNYw2yqQBCXzjRcaTge3ibPIHxANtg6&#10;Jg038pBno4clpsZd+YMuRahEhLBPUUMdQpdK6cuaLPqp64ijd3K9xRBlX0nT4zXCbSsTpRbSYsNx&#10;ocaONjWV38WP1fC5fk++tie1ILW3xWy/Pj6F86vWj+Nh9QIi0BD+w3/tndGQzOH3S/wBMr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r0PcUAAADbAAAADwAAAAAAAAAA&#10;AAAAAAChAgAAZHJzL2Rvd25yZXYueG1sUEsFBgAAAAAEAAQA+QAAAJMDAAAAAA==&#10;" strokecolor="#4579b8">
                                <v:stroke dashstyle="3 1"/>
                              </v:line>
                              <v:rect id="Rectangle 29" o:spid="_x0000_s1194" style="position:absolute;left:7143;top:95;width:451;height:5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vik8MA&#10;AADbAAAADwAAAGRycy9kb3ducmV2LnhtbESPzWrDMBCE74W8g9hAb40cUxrHjWJKIST0EvLzAIu1&#10;td1aKyPJP+nTV4FCj8PMfMNsism0YiDnG8sKlosEBHFpdcOVgutl95SB8AFZY2uZFNzIQ7GdPWww&#10;13bkEw3nUIkIYZ+jgjqELpfSlzUZ9AvbEUfv0zqDIUpXSe1wjHDTyjRJXqTBhuNCjR2911R+n3uj&#10;wC6P4eMyPvdMo9tnzVfZ/qwypR7n09sriEBT+A//tQ9aQbqG+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vik8MAAADbAAAADwAAAAAAAAAAAAAAAACYAgAAZHJzL2Rv&#10;d25yZXYueG1sUEsFBgAAAAAEAAQA9QAAAIgDAAAAAA==&#10;" fillcolor="#4f81bd" strokecolor="#243f60" strokeweight="2pt"/>
                            </v:group>
                            <v:shape id="Text Box 30" o:spid="_x0000_s1195" type="#_x0000_t202" style="position:absolute;left:285;top:1238;width:3906;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7C3B67" w:rsidRPr="003C317F" w:rsidRDefault="007C3B67" w:rsidP="007C3B67">
                                    <w:pPr>
                                      <w:rPr>
                                        <w:b/>
                                        <w:vertAlign w:val="subscript"/>
                                      </w:rPr>
                                    </w:pPr>
                                    <w:r w:rsidRPr="003C317F">
                                      <w:rPr>
                                        <w:b/>
                                      </w:rPr>
                                      <w:t>d</w:t>
                                    </w:r>
                                    <w:r w:rsidRPr="003C317F">
                                      <w:rPr>
                                        <w:b/>
                                        <w:vertAlign w:val="subscript"/>
                                      </w:rPr>
                                      <w:t>1</w:t>
                                    </w:r>
                                  </w:p>
                                </w:txbxContent>
                              </v:textbox>
                            </v:shape>
                          </v:group>
                          <v:shape id="Text Box 31" o:spid="_x0000_s1196" type="#_x0000_t202" style="position:absolute;left:15621;top:666;width:3905;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rsidR="007C3B67" w:rsidRPr="003C317F" w:rsidRDefault="007C3B67" w:rsidP="007C3B67">
                                  <w:pPr>
                                    <w:rPr>
                                      <w:b/>
                                      <w:vertAlign w:val="subscript"/>
                                    </w:rPr>
                                  </w:pPr>
                                  <w:r>
                                    <w:rPr>
                                      <w:b/>
                                    </w:rPr>
                                    <w:t>d</w:t>
                                  </w:r>
                                  <w:r>
                                    <w:rPr>
                                      <w:b/>
                                      <w:vertAlign w:val="subscript"/>
                                    </w:rPr>
                                    <w:t>2</w:t>
                                  </w:r>
                                </w:p>
                              </w:txbxContent>
                            </v:textbox>
                          </v:shape>
                        </v:group>
                      </v:group>
                    </v:group>
                  </v:group>
                </v:group>
                <v:shape id="Text Box 32" o:spid="_x0000_s1197" type="#_x0000_t202" style="position:absolute;left:20383;top:4286;width:3905;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rsidR="007C3B67" w:rsidRPr="003C317F" w:rsidRDefault="007C3B67" w:rsidP="007C3B67">
                        <w:pPr>
                          <w:rPr>
                            <w:b/>
                            <w:vertAlign w:val="subscript"/>
                          </w:rPr>
                        </w:pPr>
                        <w:r>
                          <w:rPr>
                            <w:b/>
                          </w:rPr>
                          <w:t>d</w:t>
                        </w:r>
                        <w:r>
                          <w:rPr>
                            <w:b/>
                            <w:vertAlign w:val="subscript"/>
                          </w:rPr>
                          <w:t>2’</w:t>
                        </w:r>
                      </w:p>
                    </w:txbxContent>
                  </v:textbox>
                </v:shape>
              </v:group>
            </v:group>
            <w10:wrap type="square"/>
          </v:group>
        </w:pict>
      </w:r>
      <w:r w:rsidR="007C3B67" w:rsidRPr="00153575">
        <w:t>Ta có: </w:t>
      </w:r>
      <w:r w:rsidR="007C3B67" w:rsidRPr="00153575">
        <w:rPr>
          <w:position w:val="-28"/>
        </w:rPr>
        <w:object w:dxaOrig="1460" w:dyaOrig="660">
          <v:shape id="_x0000_i1141" type="#_x0000_t75" style="width:73pt;height:32.95pt" o:ole="">
            <v:imagedata r:id="rId200" o:title=""/>
          </v:shape>
          <o:OLEObject Type="Embed" ProgID="Equation.DSMT4" ShapeID="_x0000_i1141" DrawAspect="Content" ObjectID="_1680454275" r:id="rId201"/>
        </w:object>
      </w:r>
      <w:r w:rsidR="007C3B67" w:rsidRPr="00153575">
        <w:t xml:space="preserve">. </w:t>
      </w:r>
    </w:p>
    <w:p w:rsidR="007C3B67" w:rsidRPr="00153575" w:rsidRDefault="007C3B67" w:rsidP="007C3B67">
      <w:pPr>
        <w:pStyle w:val="NormalWeb"/>
        <w:spacing w:before="0" w:beforeAutospacing="0" w:after="0" w:afterAutospacing="0"/>
        <w:rPr>
          <w:rStyle w:val="mjx-char"/>
          <w:bdr w:val="none" w:sz="0" w:space="0" w:color="auto" w:frame="1"/>
        </w:rPr>
      </w:pPr>
      <w:r w:rsidRPr="00153575">
        <w:t>Ban đầu: </w:t>
      </w:r>
      <w:r w:rsidRPr="00153575">
        <w:rPr>
          <w:rStyle w:val="mjx-char"/>
          <w:bdr w:val="none" w:sz="0" w:space="0" w:color="auto" w:frame="1"/>
        </w:rPr>
        <w:t>d</w:t>
      </w:r>
      <w:r w:rsidRPr="00153575">
        <w:rPr>
          <w:rStyle w:val="mjx-char"/>
          <w:bdr w:val="none" w:sz="0" w:space="0" w:color="auto" w:frame="1"/>
          <w:vertAlign w:val="subscript"/>
        </w:rPr>
        <w:t>2M</w:t>
      </w:r>
      <w:r w:rsidRPr="00153575">
        <w:rPr>
          <w:rStyle w:val="mjx-char"/>
          <w:bdr w:val="none" w:sz="0" w:space="0" w:color="auto" w:frame="1"/>
        </w:rPr>
        <w:t>−d</w:t>
      </w:r>
      <w:r w:rsidRPr="00153575">
        <w:rPr>
          <w:rStyle w:val="mjx-char"/>
          <w:bdr w:val="none" w:sz="0" w:space="0" w:color="auto" w:frame="1"/>
          <w:vertAlign w:val="subscript"/>
        </w:rPr>
        <w:t xml:space="preserve">1M </w:t>
      </w:r>
      <w:r w:rsidRPr="00153575">
        <w:rPr>
          <w:rStyle w:val="mjx-char"/>
          <w:bdr w:val="none" w:sz="0" w:space="0" w:color="auto" w:frame="1"/>
        </w:rPr>
        <w:t>= 12 −4,5 = 7,5cm = 5λ</w:t>
      </w:r>
    </w:p>
    <w:p w:rsidR="007C3B67" w:rsidRPr="00153575" w:rsidRDefault="007C3B67" w:rsidP="007C3B67">
      <w:pPr>
        <w:pStyle w:val="NormalWeb"/>
        <w:spacing w:before="0" w:beforeAutospacing="0" w:after="0" w:afterAutospacing="0"/>
      </w:pPr>
      <w:r w:rsidRPr="00153575">
        <w:t>Để M nằm trên dãy cực tiểu gần nhất khi S</w:t>
      </w:r>
      <w:r w:rsidRPr="00153575">
        <w:rPr>
          <w:vertAlign w:val="subscript"/>
        </w:rPr>
        <w:t xml:space="preserve">2 </w:t>
      </w:r>
      <w:r w:rsidRPr="00153575">
        <w:t>ra xa thì M sẽ thành cực tiểu ứng với k = 6. Ta có</w:t>
      </w:r>
    </w:p>
    <w:p w:rsidR="007C3B67" w:rsidRPr="00153575" w:rsidRDefault="007C3B67" w:rsidP="007C3B67">
      <w:pPr>
        <w:pStyle w:val="NormalWeb"/>
        <w:spacing w:before="0" w:beforeAutospacing="0" w:after="0" w:afterAutospacing="0"/>
        <w:rPr>
          <w:rStyle w:val="mjx-char"/>
          <w:bdr w:val="none" w:sz="0" w:space="0" w:color="auto" w:frame="1"/>
        </w:rPr>
      </w:pPr>
      <w:r w:rsidRPr="00153575">
        <w:br/>
      </w:r>
      <w:r w:rsidRPr="00153575">
        <w:rPr>
          <w:rStyle w:val="mjx-char"/>
          <w:bdr w:val="none" w:sz="0" w:space="0" w:color="auto" w:frame="1"/>
        </w:rPr>
        <w:t>d</w:t>
      </w:r>
      <w:r w:rsidRPr="00153575">
        <w:rPr>
          <w:rStyle w:val="mjx-char"/>
          <w:bdr w:val="none" w:sz="0" w:space="0" w:color="auto" w:frame="1"/>
          <w:vertAlign w:val="subscript"/>
        </w:rPr>
        <w:t xml:space="preserve">2M′ </w:t>
      </w:r>
      <w:r w:rsidRPr="00153575">
        <w:rPr>
          <w:rStyle w:val="mjx-char"/>
          <w:bdr w:val="none" w:sz="0" w:space="0" w:color="auto" w:frame="1"/>
        </w:rPr>
        <w:t>− d</w:t>
      </w:r>
      <w:r w:rsidRPr="00153575">
        <w:rPr>
          <w:rStyle w:val="mjx-char"/>
          <w:bdr w:val="none" w:sz="0" w:space="0" w:color="auto" w:frame="1"/>
          <w:vertAlign w:val="subscript"/>
        </w:rPr>
        <w:t xml:space="preserve">1M </w:t>
      </w:r>
      <w:r w:rsidRPr="00153575">
        <w:rPr>
          <w:rStyle w:val="mjx-char"/>
          <w:bdr w:val="none" w:sz="0" w:space="0" w:color="auto" w:frame="1"/>
        </w:rPr>
        <w:t xml:space="preserve">= (k−0,5)λ </w:t>
      </w:r>
      <w:r w:rsidRPr="00153575">
        <w:rPr>
          <w:rStyle w:val="mjx-char"/>
          <w:rFonts w:ascii="Cambria Math" w:hAnsi="Cambria Math" w:cs="Cambria Math"/>
          <w:bdr w:val="none" w:sz="0" w:space="0" w:color="auto" w:frame="1"/>
        </w:rPr>
        <w:t xml:space="preserve">⇒ </w:t>
      </w:r>
      <w:r w:rsidRPr="00153575">
        <w:rPr>
          <w:rStyle w:val="mjx-char"/>
          <w:bdr w:val="none" w:sz="0" w:space="0" w:color="auto" w:frame="1"/>
        </w:rPr>
        <w:t>d</w:t>
      </w:r>
      <w:r w:rsidRPr="00153575">
        <w:rPr>
          <w:rStyle w:val="mjx-char"/>
          <w:bdr w:val="none" w:sz="0" w:space="0" w:color="auto" w:frame="1"/>
          <w:vertAlign w:val="subscript"/>
        </w:rPr>
        <w:t>2M</w:t>
      </w:r>
      <w:r w:rsidRPr="00153575">
        <w:rPr>
          <w:rStyle w:val="mjx-char"/>
          <w:bdr w:val="none" w:sz="0" w:space="0" w:color="auto" w:frame="1"/>
        </w:rPr>
        <w:t xml:space="preserve">′ − 4,5 = </w:t>
      </w:r>
      <w:r w:rsidRPr="00153575">
        <w:rPr>
          <w:rStyle w:val="mjxassistivemathml"/>
          <w:bdr w:val="none" w:sz="0" w:space="0" w:color="auto" w:frame="1"/>
        </w:rPr>
        <w:t xml:space="preserve">(k−0,5)λ = 5,5λ </w:t>
      </w:r>
      <w:r w:rsidRPr="00153575">
        <w:rPr>
          <w:rStyle w:val="mjxassistivemathml"/>
          <w:rFonts w:ascii="Cambria Math" w:hAnsi="Cambria Math" w:cs="Cambria Math"/>
          <w:bdr w:val="none" w:sz="0" w:space="0" w:color="auto" w:frame="1"/>
        </w:rPr>
        <w:t xml:space="preserve">⇒ </w:t>
      </w:r>
      <w:r w:rsidRPr="00153575">
        <w:rPr>
          <w:rStyle w:val="mjxassistivemathml"/>
          <w:bdr w:val="none" w:sz="0" w:space="0" w:color="auto" w:frame="1"/>
        </w:rPr>
        <w:t>d</w:t>
      </w:r>
      <w:r w:rsidRPr="00153575">
        <w:rPr>
          <w:rStyle w:val="mjxassistivemathml"/>
          <w:bdr w:val="none" w:sz="0" w:space="0" w:color="auto" w:frame="1"/>
          <w:vertAlign w:val="subscript"/>
        </w:rPr>
        <w:t>2M</w:t>
      </w:r>
      <w:r w:rsidRPr="00153575">
        <w:rPr>
          <w:rStyle w:val="mjxassistivemathml"/>
          <w:bdr w:val="none" w:sz="0" w:space="0" w:color="auto" w:frame="1"/>
        </w:rPr>
        <w:t>′ = 12,75cm</w:t>
      </w:r>
      <w:r w:rsidRPr="00153575">
        <w:br/>
        <w:t>Xét </w:t>
      </w:r>
      <w:r w:rsidRPr="00153575">
        <w:rPr>
          <w:rStyle w:val="mjx-char"/>
          <w:bdr w:val="none" w:sz="0" w:space="0" w:color="auto" w:frame="1"/>
        </w:rPr>
        <w:t>Δ</w:t>
      </w:r>
      <w:r w:rsidRPr="00153575">
        <w:t> MS</w:t>
      </w:r>
      <w:r w:rsidRPr="00153575">
        <w:rPr>
          <w:vertAlign w:val="subscript"/>
        </w:rPr>
        <w:t>1</w:t>
      </w:r>
      <w:r w:rsidRPr="00153575">
        <w:t>S</w:t>
      </w:r>
      <w:r w:rsidRPr="00153575">
        <w:rPr>
          <w:vertAlign w:val="subscript"/>
        </w:rPr>
        <w:t>2</w:t>
      </w:r>
      <w:r w:rsidRPr="00153575">
        <w:t> ta có: </w:t>
      </w:r>
      <w:r w:rsidRPr="00153575">
        <w:rPr>
          <w:position w:val="-10"/>
        </w:rPr>
        <w:object w:dxaOrig="2700" w:dyaOrig="420">
          <v:shape id="_x0000_i1142" type="#_x0000_t75" style="width:135.4pt;height:21.3pt" o:ole="">
            <v:imagedata r:id="rId202" o:title=""/>
          </v:shape>
          <o:OLEObject Type="Embed" ProgID="Equation.DSMT4" ShapeID="_x0000_i1142" DrawAspect="Content" ObjectID="_1680454276" r:id="rId203"/>
        </w:object>
      </w:r>
      <w:r w:rsidRPr="00153575">
        <w:t xml:space="preserve"> </w:t>
      </w:r>
      <w:r w:rsidRPr="00153575">
        <w:rPr>
          <w:rStyle w:val="mjx-char"/>
          <w:bdr w:val="none" w:sz="0" w:space="0" w:color="auto" w:frame="1"/>
        </w:rPr>
        <w:t xml:space="preserve"> =&gt; h </w:t>
      </w:r>
      <w:r w:rsidR="00CB0CAE">
        <w:rPr>
          <w:position w:val="-35"/>
        </w:rPr>
        <w:pict>
          <v:shape id="_x0000_i1143" type="#_x0000_t75" style="width:10.65pt;height:30.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273BA&quot;/&gt;&lt;wsp:rsid wsp:val=&quot;00025267&quot;/&gt;&lt;wsp:rsid wsp:val=&quot;000458EB&quot;/&gt;&lt;wsp:rsid wsp:val=&quot;00052CA6&quot;/&gt;&lt;wsp:rsid wsp:val=&quot;00072A86&quot;/&gt;&lt;wsp:rsid wsp:val=&quot;00092CF5&quot;/&gt;&lt;wsp:rsid wsp:val=&quot;000C2411&quot;/&gt;&lt;wsp:rsid wsp:val=&quot;000D4643&quot;/&gt;&lt;wsp:rsid wsp:val=&quot;0010014E&quot;/&gt;&lt;wsp:rsid wsp:val=&quot;0010785A&quot;/&gt;&lt;wsp:rsid wsp:val=&quot;0011394C&quot;/&gt;&lt;wsp:rsid wsp:val=&quot;00141476&quot;/&gt;&lt;wsp:rsid wsp:val=&quot;00156F3B&quot;/&gt;&lt;wsp:rsid wsp:val=&quot;00182D19&quot;/&gt;&lt;wsp:rsid wsp:val=&quot;001A1640&quot;/&gt;&lt;wsp:rsid wsp:val=&quot;001C7DB6&quot;/&gt;&lt;wsp:rsid wsp:val=&quot;001E49A4&quot;/&gt;&lt;wsp:rsid wsp:val=&quot;001F1612&quot;/&gt;&lt;wsp:rsid wsp:val=&quot;00203677&quot;/&gt;&lt;wsp:rsid wsp:val=&quot;002172E3&quot;/&gt;&lt;wsp:rsid wsp:val=&quot;002255BB&quot;/&gt;&lt;wsp:rsid wsp:val=&quot;0024355F&quot;/&gt;&lt;wsp:rsid wsp:val=&quot;00252353&quot;/&gt;&lt;wsp:rsid wsp:val=&quot;002862E4&quot;/&gt;&lt;wsp:rsid wsp:val=&quot;002A2255&quot;/&gt;&lt;wsp:rsid wsp:val=&quot;00304C2B&quot;/&gt;&lt;wsp:rsid wsp:val=&quot;00313C25&quot;/&gt;&lt;wsp:rsid wsp:val=&quot;00316786&quot;/&gt;&lt;wsp:rsid wsp:val=&quot;00320C2F&quot;/&gt;&lt;wsp:rsid wsp:val=&quot;0032466D&quot;/&gt;&lt;wsp:rsid wsp:val=&quot;00334119&quot;/&gt;&lt;wsp:rsid wsp:val=&quot;00345815&quot;/&gt;&lt;wsp:rsid wsp:val=&quot;003473D8&quot;/&gt;&lt;wsp:rsid wsp:val=&quot;00374D72&quot;/&gt;&lt;wsp:rsid wsp:val=&quot;00375B12&quot;/&gt;&lt;wsp:rsid wsp:val=&quot;0038262F&quot;/&gt;&lt;wsp:rsid wsp:val=&quot;003A28C8&quot;/&gt;&lt;wsp:rsid wsp:val=&quot;003A7158&quot;/&gt;&lt;wsp:rsid wsp:val=&quot;003B1EBC&quot;/&gt;&lt;wsp:rsid wsp:val=&quot;003D6887&quot;/&gt;&lt;wsp:rsid wsp:val=&quot;003E16EC&quot;/&gt;&lt;wsp:rsid wsp:val=&quot;00404076&quot;/&gt;&lt;wsp:rsid wsp:val=&quot;00407B13&quot;/&gt;&lt;wsp:rsid wsp:val=&quot;004229DD&quot;/&gt;&lt;wsp:rsid wsp:val=&quot;0045101A&quot;/&gt;&lt;wsp:rsid wsp:val=&quot;004839E0&quot;/&gt;&lt;wsp:rsid wsp:val=&quot;004C6326&quot;/&gt;&lt;wsp:rsid wsp:val=&quot;004F4B1F&quot;/&gt;&lt;wsp:rsid wsp:val=&quot;005118B3&quot;/&gt;&lt;wsp:rsid wsp:val=&quot;00527311&quot;/&gt;&lt;wsp:rsid wsp:val=&quot;00564579&quot;/&gt;&lt;wsp:rsid wsp:val=&quot;00575F7D&quot;/&gt;&lt;wsp:rsid wsp:val=&quot;005C1B70&quot;/&gt;&lt;wsp:rsid wsp:val=&quot;005D6CE9&quot;/&gt;&lt;wsp:rsid wsp:val=&quot;005D7D28&quot;/&gt;&lt;wsp:rsid wsp:val=&quot;005E4A47&quot;/&gt;&lt;wsp:rsid wsp:val=&quot;006046AB&quot;/&gt;&lt;wsp:rsid wsp:val=&quot;006051BF&quot;/&gt;&lt;wsp:rsid wsp:val=&quot;00610D08&quot;/&gt;&lt;wsp:rsid wsp:val=&quot;0061310B&quot;/&gt;&lt;wsp:rsid wsp:val=&quot;00617E88&quot;/&gt;&lt;wsp:rsid wsp:val=&quot;00631AE6&quot;/&gt;&lt;wsp:rsid wsp:val=&quot;0064267E&quot;/&gt;&lt;wsp:rsid wsp:val=&quot;006464FA&quot;/&gt;&lt;wsp:rsid wsp:val=&quot;00683900&quot;/&gt;&lt;wsp:rsid wsp:val=&quot;006D509C&quot;/&gt;&lt;wsp:rsid wsp:val=&quot;006E731F&quot;/&gt;&lt;wsp:rsid wsp:val=&quot;00716D6E&quot;/&gt;&lt;wsp:rsid wsp:val=&quot;0072074C&quot;/&gt;&lt;wsp:rsid wsp:val=&quot;00751D89&quot;/&gt;&lt;wsp:rsid wsp:val=&quot;00752E5B&quot;/&gt;&lt;wsp:rsid wsp:val=&quot;00757B83&quot;/&gt;&lt;wsp:rsid wsp:val=&quot;00761889&quot;/&gt;&lt;wsp:rsid wsp:val=&quot;007A664A&quot;/&gt;&lt;wsp:rsid wsp:val=&quot;007B4813&quot;/&gt;&lt;wsp:rsid wsp:val=&quot;007C5237&quot;/&gt;&lt;wsp:rsid wsp:val=&quot;007D2ACB&quot;/&gt;&lt;wsp:rsid wsp:val=&quot;007D2BF6&quot;/&gt;&lt;wsp:rsid wsp:val=&quot;007D3420&quot;/&gt;&lt;wsp:rsid wsp:val=&quot;007D73B0&quot;/&gt;&lt;wsp:rsid wsp:val=&quot;007F559C&quot;/&gt;&lt;wsp:rsid wsp:val=&quot;00821BDA&quot;/&gt;&lt;wsp:rsid wsp:val=&quot;008276FB&quot;/&gt;&lt;wsp:rsid wsp:val=&quot;0087019A&quot;/&gt;&lt;wsp:rsid wsp:val=&quot;00874ABA&quot;/&gt;&lt;wsp:rsid wsp:val=&quot;00890617&quot;/&gt;&lt;wsp:rsid wsp:val=&quot;008B6A65&quot;/&gt;&lt;wsp:rsid wsp:val=&quot;008E1F78&quot;/&gt;&lt;wsp:rsid wsp:val=&quot;008E753A&quot;/&gt;&lt;wsp:rsid wsp:val=&quot;009273BA&quot;/&gt;&lt;wsp:rsid wsp:val=&quot;00931BBE&quot;/&gt;&lt;wsp:rsid wsp:val=&quot;00972F0F&quot;/&gt;&lt;wsp:rsid wsp:val=&quot;00991A2E&quot;/&gt;&lt;wsp:rsid wsp:val=&quot;009931BF&quot;/&gt;&lt;wsp:rsid wsp:val=&quot;009C672E&quot;/&gt;&lt;wsp:rsid wsp:val=&quot;009D1091&quot;/&gt;&lt;wsp:rsid wsp:val=&quot;009D65E7&quot;/&gt;&lt;wsp:rsid wsp:val=&quot;009D70A9&quot;/&gt;&lt;wsp:rsid wsp:val=&quot;009E0AA4&quot;/&gt;&lt;wsp:rsid wsp:val=&quot;009F4D43&quot;/&gt;&lt;wsp:rsid wsp:val=&quot;00A40DCA&quot;/&gt;&lt;wsp:rsid wsp:val=&quot;00A67610&quot;/&gt;&lt;wsp:rsid wsp:val=&quot;00A94672&quot;/&gt;&lt;wsp:rsid wsp:val=&quot;00A9505D&quot;/&gt;&lt;wsp:rsid wsp:val=&quot;00AA20F0&quot;/&gt;&lt;wsp:rsid wsp:val=&quot;00AB5F8C&quot;/&gt;&lt;wsp:rsid wsp:val=&quot;00AE194C&quot;/&gt;&lt;wsp:rsid wsp:val=&quot;00AF2D56&quot;/&gt;&lt;wsp:rsid wsp:val=&quot;00AF3F40&quot;/&gt;&lt;wsp:rsid wsp:val=&quot;00B167EE&quot;/&gt;&lt;wsp:rsid wsp:val=&quot;00B328E0&quot;/&gt;&lt;wsp:rsid wsp:val=&quot;00B448A4&quot;/&gt;&lt;wsp:rsid wsp:val=&quot;00B668FF&quot;/&gt;&lt;wsp:rsid wsp:val=&quot;00B76525&quot;/&gt;&lt;wsp:rsid wsp:val=&quot;00B87E85&quot;/&gt;&lt;wsp:rsid wsp:val=&quot;00C749AE&quot;/&gt;&lt;wsp:rsid wsp:val=&quot;00C7581F&quot;/&gt;&lt;wsp:rsid wsp:val=&quot;00C7747D&quot;/&gt;&lt;wsp:rsid wsp:val=&quot;00C87314&quot;/&gt;&lt;wsp:rsid wsp:val=&quot;00C956D4&quot;/&gt;&lt;wsp:rsid wsp:val=&quot;00CA4B61&quot;/&gt;&lt;wsp:rsid wsp:val=&quot;00CB5232&quot;/&gt;&lt;wsp:rsid wsp:val=&quot;00CD0335&quot;/&gt;&lt;wsp:rsid wsp:val=&quot;00D0440F&quot;/&gt;&lt;wsp:rsid wsp:val=&quot;00D3659B&quot;/&gt;&lt;wsp:rsid wsp:val=&quot;00D53020&quot;/&gt;&lt;wsp:rsid wsp:val=&quot;00D56A65&quot;/&gt;&lt;wsp:rsid wsp:val=&quot;00D66F04&quot;/&gt;&lt;wsp:rsid wsp:val=&quot;00D82C16&quot;/&gt;&lt;wsp:rsid wsp:val=&quot;00DA7570&quot;/&gt;&lt;wsp:rsid wsp:val=&quot;00DD03AE&quot;/&gt;&lt;wsp:rsid wsp:val=&quot;00DE0E9F&quot;/&gt;&lt;wsp:rsid wsp:val=&quot;00DE706E&quot;/&gt;&lt;wsp:rsid wsp:val=&quot;00DE725B&quot;/&gt;&lt;wsp:rsid wsp:val=&quot;00E1719D&quot;/&gt;&lt;wsp:rsid wsp:val=&quot;00E42C2E&quot;/&gt;&lt;wsp:rsid wsp:val=&quot;00E55724&quot;/&gt;&lt;wsp:rsid wsp:val=&quot;00E57762&quot;/&gt;&lt;wsp:rsid wsp:val=&quot;00EA567F&quot;/&gt;&lt;wsp:rsid wsp:val=&quot;00EC25BF&quot;/&gt;&lt;wsp:rsid wsp:val=&quot;00ED464D&quot;/&gt;&lt;wsp:rsid wsp:val=&quot;00F04667&quot;/&gt;&lt;wsp:rsid wsp:val=&quot;00F456B4&quot;/&gt;&lt;wsp:rsid wsp:val=&quot;00F8539E&quot;/&gt;&lt;wsp:rsid wsp:val=&quot;00FA6170&quot;/&gt;&lt;wsp:rsid wsp:val=&quot;00FA7980&quot;/&gt;&lt;wsp:rsid wsp:val=&quot;00FE3022&quot;/&gt;&lt;/wsp:rsids&gt;&lt;/w:docPr&gt;&lt;w:body&gt;&lt;w:p wsp:rsidR=&quot;00000000&quot; wsp:rsidRDefault=&quot;00334119&quot;&gt;&lt;m:oMathPara&gt;&lt;m:oMath&gt;&lt;m:r&gt;&lt;w:rPr&gt;&lt;w:rStyle w:val=&quot;mjx-char&quot;/&gt;&lt;w:rFonts w:ascii=&quot;Cambria Math&quot; w:h-ansi=&quot;Cambria Math&quot;/&gt;&lt;wx:font wx:val=&quot;Cambria Math&quot;/&gt;&lt;w:i/&gt;&lt;w:color w:val=&quot;000000&quot;/&gt;&lt;w:sz w:val=&quot;28&quot;/&gt;&lt;w:sz-cs w:val=&quot;28&quot;/&gt;&lt;w:bdr w:val=&quot;none&quot; w:sz=&quot;0&quot; wx:bdrwidth=&quot;0&quot; w:space=&quot;0&quot; w:color=&quot;auto&quot; w:frame=&quot;on&quot;/&gt;&lt;/w:rPr&gt;&lt;m:t&gt;â‰ˆ&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04" o:title="" chromakey="white"/>
          </v:shape>
        </w:pict>
      </w:r>
      <w:r w:rsidRPr="00153575">
        <w:rPr>
          <w:rStyle w:val="mjx-char"/>
          <w:bdr w:val="none" w:sz="0" w:space="0" w:color="auto" w:frame="1"/>
        </w:rPr>
        <w:t xml:space="preserve"> 1,78(cm)</w:t>
      </w:r>
    </w:p>
    <w:p w:rsidR="007C3B67" w:rsidRPr="00153575" w:rsidRDefault="007C3B67" w:rsidP="007C3B67">
      <w:pPr>
        <w:pStyle w:val="NormalWeb"/>
        <w:spacing w:before="0" w:beforeAutospacing="0" w:after="0" w:afterAutospacing="0" w:line="480" w:lineRule="auto"/>
      </w:pPr>
      <w:r w:rsidRPr="00153575">
        <w:t>Sau khi S</w:t>
      </w:r>
      <w:r w:rsidRPr="00153575">
        <w:rPr>
          <w:vertAlign w:val="subscript"/>
        </w:rPr>
        <w:t>2</w:t>
      </w:r>
      <w:r w:rsidRPr="00153575">
        <w:t> di chuyển ra xa gọi là S</w:t>
      </w:r>
      <w:r w:rsidRPr="00153575">
        <w:rPr>
          <w:vertAlign w:val="subscript"/>
        </w:rPr>
        <w:t>2</w:t>
      </w:r>
      <w:r w:rsidRPr="00153575">
        <w:t xml:space="preserve">’. Xét </w:t>
      </w:r>
      <w:r w:rsidRPr="00153575">
        <w:rPr>
          <w:rStyle w:val="mjxassistivemathml"/>
          <w:bdr w:val="none" w:sz="0" w:space="0" w:color="auto" w:frame="1"/>
        </w:rPr>
        <w:t>Δ</w:t>
      </w:r>
      <w:r w:rsidRPr="00153575">
        <w:t> MS</w:t>
      </w:r>
      <w:r w:rsidRPr="00153575">
        <w:rPr>
          <w:vertAlign w:val="subscript"/>
        </w:rPr>
        <w:t>1</w:t>
      </w:r>
      <w:r w:rsidRPr="00153575">
        <w:t>S</w:t>
      </w:r>
      <w:r w:rsidRPr="00153575">
        <w:rPr>
          <w:vertAlign w:val="subscript"/>
        </w:rPr>
        <w:t>2’</w:t>
      </w:r>
      <w:r w:rsidRPr="00153575">
        <w:t> ta được: </w:t>
      </w:r>
    </w:p>
    <w:p w:rsidR="007C3B67" w:rsidRPr="00153575" w:rsidRDefault="007C3B67" w:rsidP="007C3B67">
      <w:pPr>
        <w:pStyle w:val="NormalWeb"/>
        <w:spacing w:before="0" w:beforeAutospacing="0" w:after="0" w:afterAutospacing="0" w:line="480" w:lineRule="auto"/>
      </w:pPr>
      <w:r w:rsidRPr="00153575">
        <w:rPr>
          <w:position w:val="-10"/>
        </w:rPr>
        <w:object w:dxaOrig="5240" w:dyaOrig="420">
          <v:shape id="_x0000_i1144" type="#_x0000_t75" style="width:261.65pt;height:21.3pt" o:ole="">
            <v:imagedata r:id="rId205" o:title=""/>
          </v:shape>
          <o:OLEObject Type="Embed" ProgID="Equation.DSMT4" ShapeID="_x0000_i1144" DrawAspect="Content" ObjectID="_1680454277" r:id="rId206"/>
        </w:object>
      </w:r>
      <w:r w:rsidRPr="00153575">
        <w:t>. S</w:t>
      </w:r>
      <w:r w:rsidRPr="00153575">
        <w:rPr>
          <w:vertAlign w:val="subscript"/>
        </w:rPr>
        <w:t>1</w:t>
      </w:r>
      <w:r w:rsidRPr="00153575">
        <w:t>S</w:t>
      </w:r>
      <w:r w:rsidRPr="00153575">
        <w:rPr>
          <w:vertAlign w:val="subscript"/>
        </w:rPr>
        <w:t>2’</w:t>
      </w:r>
      <w:r w:rsidRPr="00153575">
        <w:t> = 16,76 -16 = 0,76</w:t>
      </w:r>
      <m:oMath>
        <m:r>
          <w:rPr>
            <w:rFonts w:ascii="Cambria Math" w:hAnsi="Cambria Math"/>
            <w:color w:val="000000"/>
            <w:sz w:val="28"/>
            <w:szCs w:val="28"/>
            <w:bdr w:val="none" w:sz="0" w:space="0" w:color="auto" w:frame="1"/>
          </w:rPr>
          <m:t>(cm)</m:t>
        </m:r>
      </m:oMath>
      <w:r w:rsidRPr="00153575">
        <w:t xml:space="preserve">. </w:t>
      </w:r>
    </w:p>
    <w:p w:rsidR="007C3B67" w:rsidRPr="00153575" w:rsidRDefault="007C3B67" w:rsidP="007C3B67">
      <w:pPr>
        <w:pStyle w:val="NormalWeb"/>
        <w:spacing w:before="0" w:beforeAutospacing="0" w:after="0" w:afterAutospacing="0" w:line="480" w:lineRule="auto"/>
      </w:pPr>
      <w:r w:rsidRPr="00153575">
        <w:t xml:space="preserve"> =&gt;Phải dịch chuyển S</w:t>
      </w:r>
      <w:r w:rsidRPr="00153575">
        <w:rPr>
          <w:vertAlign w:val="subscript"/>
        </w:rPr>
        <w:t>2 </w:t>
      </w:r>
      <w:r w:rsidRPr="00153575">
        <w:t>ra xa nguồn S</w:t>
      </w:r>
      <w:r w:rsidRPr="00153575">
        <w:rPr>
          <w:vertAlign w:val="subscript"/>
        </w:rPr>
        <w:t>1</w:t>
      </w:r>
      <w:r w:rsidRPr="00153575">
        <w:t> một khoảng gần nhất là 0,76cm để tại M là một dãy cực tiểu. </w:t>
      </w:r>
      <w:r w:rsidRPr="00153575">
        <w:br/>
        <w:t xml:space="preserve">=&gt;Đáp án </w:t>
      </w:r>
      <w:r w:rsidRPr="00153575">
        <w:rPr>
          <w:b/>
        </w:rPr>
        <w:t>B</w:t>
      </w:r>
      <w:r w:rsidRPr="00153575">
        <w:t>.</w:t>
      </w:r>
    </w:p>
    <w:p w:rsidR="007C3B67" w:rsidRPr="00153575" w:rsidRDefault="007C3B67" w:rsidP="007C3B67">
      <w:pPr>
        <w:jc w:val="both"/>
        <w:rPr>
          <w:b/>
        </w:rPr>
      </w:pPr>
      <w:r w:rsidRPr="00153575">
        <w:rPr>
          <w:b/>
        </w:rPr>
        <w:t xml:space="preserve">Câu 13: </w:t>
      </w:r>
    </w:p>
    <w:p w:rsidR="007C3B67" w:rsidRPr="00153575" w:rsidRDefault="007C3B67" w:rsidP="007C3B67">
      <w:pPr>
        <w:pStyle w:val="Default"/>
        <w:spacing w:line="240" w:lineRule="atLeast"/>
        <w:jc w:val="both"/>
        <w:rPr>
          <w:color w:val="auto"/>
          <w:lang w:val="vi-VN"/>
        </w:rPr>
      </w:pPr>
      <w:r w:rsidRPr="00153575">
        <w:rPr>
          <w:color w:val="auto"/>
          <w:lang w:val="vi-VN"/>
        </w:rPr>
        <w:t xml:space="preserve">Bước sóng </w:t>
      </w:r>
      <w:r w:rsidRPr="00153575">
        <w:rPr>
          <w:color w:val="auto"/>
          <w:position w:val="-28"/>
          <w:lang w:val="vi-VN"/>
        </w:rPr>
        <w:object w:dxaOrig="1820" w:dyaOrig="660">
          <v:shape id="_x0000_i1145" type="#_x0000_t75" style="width:90.75pt;height:32.95pt" o:ole="">
            <v:imagedata r:id="rId207" o:title=""/>
          </v:shape>
          <o:OLEObject Type="Embed" ProgID="Equation.DSMT4" ShapeID="_x0000_i1145" DrawAspect="Content" ObjectID="_1680454278" r:id="rId208"/>
        </w:object>
      </w:r>
      <w:r w:rsidRPr="00153575">
        <w:rPr>
          <w:color w:val="auto"/>
          <w:lang w:val="vi-VN"/>
        </w:rPr>
        <w:t xml:space="preserve"> </w:t>
      </w:r>
    </w:p>
    <w:p w:rsidR="007C3B67" w:rsidRPr="00153575" w:rsidRDefault="00CB0CAE" w:rsidP="007C3B67">
      <w:pPr>
        <w:spacing w:line="240" w:lineRule="atLeast"/>
      </w:pPr>
      <w:r>
        <w:rPr>
          <w:noProof/>
        </w:rPr>
        <w:pict>
          <v:group id="Group 51" o:spid="_x0000_s1199" style="position:absolute;margin-left:361.05pt;margin-top:-.15pt;width:157.5pt;height:152.25pt;z-index:251658752" coordsize="20002,19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">
            <v:rect id="Rectangle 46" o:spid="_x0000_s1200" style="position:absolute;left:12763;top:11430;width:4191;height:53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4gWMMA&#10;AADbAAAADwAAAGRycy9kb3ducmV2LnhtbESPQWvCQBSE74L/YXlCb7pRJJSYVULRUo9NCsXbS/aZ&#10;xGbfhuw2xn/fLRR6HGbmGyY9TKYTIw2utaxgvYpAEFdWt1wr+ChOy2cQziNr7CyTggc5OOznsxQT&#10;be/8TmPuaxEg7BJU0HjfJ1K6qiGDbmV74uBd7WDQBznUUg94D3DTyU0UxdJgy2GhwZ5eGqq+8m+j&#10;wJXjuXj02eft4qoyO7IptudXpZ4WU7YD4Wny/+G/9ptWsI3h90v4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4gWMMAAADbAAAADwAAAAAAAAAAAAAAAACYAgAAZHJzL2Rv&#10;d25yZXYueG1sUEsFBgAAAAAEAAQA9QAAAIgDAAAAAA==&#10;" filled="f" stroked="f" strokeweight="2pt">
              <v:textbox>
                <w:txbxContent>
                  <w:p w:rsidR="007C3B67" w:rsidRDefault="00AE08AB" w:rsidP="007C3B67">
                    <w:pPr>
                      <w:jc w:val="center"/>
                    </w:pPr>
                    <m:oMathPara>
                      <m:oMath>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4</m:t>
                            </m:r>
                          </m:den>
                        </m:f>
                      </m:oMath>
                    </m:oMathPara>
                  </w:p>
                </w:txbxContent>
              </v:textbox>
            </v:rect>
            <v:group id="Group 50" o:spid="_x0000_s1201" style="position:absolute;width:20002;height:19335" coordsize="20002,19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rect id="Rectangle 45" o:spid="_x0000_s1202" style="position:absolute;left:7905;top:14001;width:3429;height:53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y+L8QA&#10;AADbAAAADwAAAGRycy9kb3ducmV2LnhtbESPQWvCQBSE74L/YXmCN7NpsVJSVwliizmaFEpvL9nX&#10;JG32bchuY/z3XUHocZiZb5jtfjKdGGlwrWUFD1EMgriyuuVawXvxunoG4Tyyxs4yKbiSg/1uPtti&#10;ou2FzzTmvhYBwi5BBY33fSKlqxoy6CLbEwfvyw4GfZBDLfWAlwA3nXyM44002HJYaLCnQ0PVT/5r&#10;FLhyzIprn358f7qqTI9sinX2ptRyMaUvIDxN/j98b5+0gvUT3L6EH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cvi/EAAAA2wAAAA8AAAAAAAAAAAAAAAAAmAIAAGRycy9k&#10;b3ducmV2LnhtbFBLBQYAAAAABAAEAPUAAACJAwAAAAA=&#10;" filled="f" stroked="f" strokeweight="2pt">
                <v:textbox>
                  <w:txbxContent>
                    <w:p w:rsidR="007C3B67" w:rsidRDefault="00AE08AB" w:rsidP="007C3B67">
                      <w:pPr>
                        <w:jc w:val="center"/>
                      </w:pPr>
                      <m:oMathPara>
                        <m:oMath>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2</m:t>
                              </m:r>
                            </m:den>
                          </m:f>
                        </m:oMath>
                      </m:oMathPara>
                    </w:p>
                  </w:txbxContent>
                </v:textbox>
              </v:rect>
              <v:group id="Group 49" o:spid="_x0000_s1203" style="position:absolute;width:20002;height:17621" coordsize="20002,17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rect id="Rectangle 44" o:spid="_x0000_s1204" style="position:absolute;left:8382;width:3429;height:53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AbtMMA&#10;AADbAAAADwAAAGRycy9kb3ducmV2LnhtbESPQWuDQBSE74X8h+UFeqtri4RgswlS2tIco4GQ29N9&#10;VRP3rbhbo/++WyjkOMzMN8xmN5lOjDS41rKC5ygGQVxZ3XKt4Fh8PK1BOI+ssbNMCmZysNsuHjaY&#10;anvjA425r0WAsEtRQeN9n0rpqoYMusj2xMH7toNBH+RQSz3gLcBNJ1/ieCUNthwWGuzpraHqmv8Y&#10;Ba4c98XcZ6fL2VVl9s6mSPafSj0up+wVhKfJ38P/7S+tIEng70v4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AbtMMAAADbAAAADwAAAAAAAAAAAAAAAACYAgAAZHJzL2Rv&#10;d25yZXYueG1sUEsFBgAAAAAEAAQA9QAAAIgDAAAAAA==&#10;" filled="f" stroked="f" strokeweight="2pt">
                  <v:textbox>
                    <w:txbxContent>
                      <w:p w:rsidR="007C3B67" w:rsidRDefault="00CB0CAE" w:rsidP="007C3B67">
                        <w:pPr>
                          <w:jc w:val="center"/>
                        </w:pPr>
                        <m:oMathPara>
                          <m:oMath>
                            <m:f>
                              <m:fPr>
                                <m:ctrlPr>
                                  <w:rPr>
                                    <w:rFonts w:ascii="Cambria Math" w:hAnsi="Cambria Math"/>
                                    <w:i/>
                                  </w:rPr>
                                </m:ctrlPr>
                              </m:fPr>
                              <m:num>
                                <m:r>
                                  <w:rPr>
                                    <w:rFonts w:ascii="Cambria Math" w:hAnsi="Cambria Math"/>
                                  </w:rPr>
                                  <m:t>π</m:t>
                                </m:r>
                              </m:num>
                              <m:den>
                                <m:r>
                                  <w:rPr>
                                    <w:rFonts w:ascii="Cambria Math" w:hAnsi="Cambria Math"/>
                                  </w:rPr>
                                  <m:t>2</m:t>
                                </m:r>
                              </m:den>
                            </m:f>
                          </m:oMath>
                        </m:oMathPara>
                      </w:p>
                    </w:txbxContent>
                  </v:textbox>
                </v:rect>
                <v:group id="Group 48" o:spid="_x0000_s1205" style="position:absolute;top:285;width:20002;height:17336" coordsize="20002,17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group id="Group 41" o:spid="_x0000_s1206" style="position:absolute;width:20002;height:17335" coordsize="20002,17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oval id="Oval 4" o:spid="_x0000_s1207" style="position:absolute;left:2952;top:4191;width:11811;height:107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gQ78IA&#10;AADaAAAADwAAAGRycy9kb3ducmV2LnhtbESPQWvCQBSE70L/w/IK3nSjFBujq6RCxdKTVvH6yD43&#10;odm3Ibua+O+7gtDjMDPfMMt1b2txo9ZXjhVMxgkI4sLpio2C48/nKAXhA7LG2jEpuJOH9eplsMRM&#10;u473dDsEIyKEfYYKyhCaTEpflGTRj11DHL2Lay2GKFsjdYtdhNtaTpNkJi1WHBdKbGhTUvF7uFoF&#10;XfV9MvuvvN++p9uPSX428jo3Sg1f+3wBIlAf/sPP9k4reIPHlXg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aBDvwgAAANoAAAAPAAAAAAAAAAAAAAAAAJgCAABkcnMvZG93&#10;bnJldi54bWxQSwUGAAAAAAQABAD1AAAAhwMAAAAA&#10;" filled="f" strokecolor="#f79646" strokeweight="2pt"/>
                    <v:shape id="Straight Arrow Connector 5" o:spid="_x0000_s1208" type="#_x0000_t32" style="position:absolute;left:8858;width:0;height:1733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wnSMMAAADaAAAADwAAAGRycy9kb3ducmV2LnhtbESPX2vCMBTF3wW/Q7iCb5o6dEhnFHEM&#10;NgSlKgzfrs1dW9bclCTa7tsbYeDj4fz5cRarztTiRs5XlhVMxgkI4tzqigsFp+PHaA7CB2SNtWVS&#10;8EceVst+b4Gpti1ndDuEQsQR9ikqKENoUil9XpJBP7YNcfR+rDMYonSF1A7bOG5q+ZIkr9JgxZFQ&#10;YkObkvLfw9VEyPs0m22/t5cpZet9e/k674I7KzUcdOs3EIG68Az/tz+1ghk8rsQbIJ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EcJ0jDAAAA2gAAAA8AAAAAAAAAAAAA&#10;AAAAoQIAAGRycy9kb3ducmV2LnhtbFBLBQYAAAAABAAEAPkAAACRAwAAAAA=&#10;" strokecolor="#4579b8">
                      <v:stroke endarrow="open"/>
                    </v:shape>
                    <v:shape id="Straight Arrow Connector 6" o:spid="_x0000_s1209" type="#_x0000_t32" style="position:absolute;top:9715;width:2000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EP08EAAADaAAAADwAAAGRycy9kb3ducmV2LnhtbESPQYvCMBSE74L/ITzBm6YqlVKNIkLR&#10;67ourLdn82yLzUtpUu3+eyMseBxm5htmve1NLR7Uusqygtk0AkGcW11xoeD8nU0SEM4ja6wtk4I/&#10;crDdDAdrTLV98hc9Tr4QAcIuRQWl900qpctLMuimtiEO3s22Bn2QbSF1i88AN7WcR9FSGqw4LJTY&#10;0L6k/H7qjILF7dofEr+TSfZr910Xx/FPdlFqPOp3KxCeev8J/7ePWsES3lfCDZ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MQ/TwQAAANoAAAAPAAAAAAAAAAAAAAAA&#10;AKECAABkcnMvZG93bnJldi54bWxQSwUGAAAAAAQABAD5AAAAjwMAAAAA&#10;" strokecolor="#4579b8">
                      <v:stroke endarrow="open"/>
                    </v:shape>
                    <v:shape id="Straight Arrow Connector 7" o:spid="_x0000_s1210" type="#_x0000_t32" style="position:absolute;left:8858;top:9715;width:4381;height:37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2qSMMAAADaAAAADwAAAGRycy9kb3ducmV2LnhtbESPT2uDQBTE74F+h+UVekvWNpiKcRUJ&#10;SHpt/kB7e3VfVOK+FXdN7LfvFgo9DjPzGyYrZtOLG42us6zgeRWBIK6t7rhRcDpWywSE88gae8uk&#10;4JscFPnDIsNU2zu/0+3gGxEg7FJU0Ho/pFK6uiWDbmUH4uBd7GjQBzk2Uo94D3DTy5co2kiDHYeF&#10;FgfatVRfD5NRsL58zfvElzKpPuxumuI4PlefSj09zuUWhKfZ/4f/2m9awSv8Xgk3QO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9qkjDAAAA2gAAAA8AAAAAAAAAAAAA&#10;AAAAoQIAAGRycy9kb3ducmV2LnhtbFBLBQYAAAAABAAEAPkAAACRAwAAAAA=&#10;" strokecolor="#4579b8">
                      <v:stroke endarrow="open"/>
                    </v:shape>
                    <v:shape id="Arc 13" o:spid="_x0000_s1211" style="position:absolute;left:6858;top:7524;width:3905;height:3620;visibility:visible;v-text-anchor:middle" coordsize="390525,361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OMMA&#10;AADbAAAADwAAAGRycy9kb3ducmV2LnhtbERPS2vCQBC+F/wPywi96cZXkegqIrR4ktaKj9uQHbPB&#10;7GzIbpO0v75bEHqbj+85y3VnS9FQ7QvHCkbDBARx5nTBuYLj5+tgDsIHZI2lY1LwTR7Wq97TElPt&#10;Wv6g5hByEUPYp6jAhFClUvrMkEU/dBVx5G6uthgirHOpa2xjuC3lOElepMWCY4PBiraGsvvhyyq4&#10;buTtVO3P3Wz/bpqftzabXKZzpZ773WYBIlAX/sUP907H+RP4+yUe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OMMAAADbAAAADwAAAAAAAAAAAAAAAACYAgAAZHJzL2Rv&#10;d25yZXYueG1sUEsFBgAAAAAEAAQA9QAAAIgDAAAAAA==&#10;" adj="0,,0" path="m195262,nsc271056,,340002,40651,372123,104279v34980,69291,19173,151483,-39484,205305l195263,180975v,-60325,-1,-120650,-1,-180975xem195262,nfc271056,,340002,40651,372123,104279v34980,69291,19173,151483,-39484,205305e" filled="f" strokecolor="#4579b8">
                      <v:stroke joinstyle="round"/>
                      <v:formulas/>
                      <v:path arrowok="t" o:connecttype="custom" o:connectlocs="195262,0;372123,104279;332639,309584" o:connectangles="0,0,0"/>
                    </v:shape>
                    <v:shape id="Straight Arrow Connector 17" o:spid="_x0000_s1212" type="#_x0000_t32" style="position:absolute;left:8667;top:7239;width:1143;height:571;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Ju78EAAADbAAAADwAAAGRycy9kb3ducmV2LnhtbERPTWsCMRC9F/wPYQrealalVbZGEUHQ&#10;Q5Fqa69DMu4u3UyWzajrvzeFgrd5vM+ZLTpfqwu1sQpsYDjIQBHb4CouDHwd1i9TUFGQHdaBycCN&#10;IizmvacZ5i5c+ZMueylUCuGYo4FSpMm1jrYkj3EQGuLEnULrURJsC+1avKZwX+tRlr1pjxWnhhIb&#10;WpVkf/dnb+AcTh/LbzcZH4c/srWVbHdkX43pP3fLd1BCnTzE/+6NS/Mn8PdLOkDP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wm7vwQAAANsAAAAPAAAAAAAAAAAAAAAA&#10;AKECAABkcnMvZG93bnJldi54bWxQSwUGAAAAAAQABAD5AAAAjwMAAAAA&#10;" strokecolor="#4579b8">
                      <v:stroke endarrow="open"/>
                    </v:shape>
                  </v:group>
                  <v:rect id="Rectangle 47" o:spid="_x0000_s1213" style="position:absolute;left:5905;top:8191;width:3429;height:53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KFw8QA&#10;AADbAAAADwAAAGRycy9kb3ducmV2LnhtbESPQWvCQBSE74L/YXmCN7NpkVpSVwliizmaFEpvL9nX&#10;JG32bchuY/z3XUHocZiZb5jtfjKdGGlwrWUFD1EMgriyuuVawXvxunoG4Tyyxs4yKbiSg/1uPtti&#10;ou2FzzTmvhYBwi5BBY33fSKlqxoy6CLbEwfvyw4GfZBDLfWAlwA3nXyM4ydpsOWw0GBPh4aqn/zX&#10;KHDlmBXXPv34/nRVmR7ZFOvsTanlYkpfQHia/H/43j5pBesN3L6EH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ChcPEAAAA2wAAAA8AAAAAAAAAAAAAAAAAmAIAAGRycy9k&#10;b3ducmV2LnhtbFBLBQYAAAAABAAEAPUAAACJAwAAAAA=&#10;" filled="f" stroked="f" strokeweight="2pt">
                    <v:textbox>
                      <w:txbxContent>
                        <w:p w:rsidR="007C3B67" w:rsidRDefault="00AE08AB" w:rsidP="007C3B67">
                          <w:pPr>
                            <w:jc w:val="center"/>
                          </w:pPr>
                          <m:oMathPara>
                            <m:oMath>
                              <m:r>
                                <w:rPr>
                                  <w:rFonts w:ascii="Cambria Math" w:hAnsi="Cambria Math"/>
                                </w:rPr>
                                <m:t>0</m:t>
                              </m:r>
                            </m:oMath>
                          </m:oMathPara>
                        </w:p>
                      </w:txbxContent>
                    </v:textbox>
                  </v:rect>
                </v:group>
              </v:group>
            </v:group>
          </v:group>
        </w:pict>
      </w:r>
      <w:r w:rsidR="007C3B67" w:rsidRPr="00153575">
        <w:rPr>
          <w:lang w:val="vi-VN"/>
        </w:rPr>
        <w:t>Phương trình dao động của 3 phần tử tại</w:t>
      </w:r>
      <w:r w:rsidR="007C3B67" w:rsidRPr="00153575">
        <w:t xml:space="preserve"> A, B, C lần lượt là:</w:t>
      </w:r>
    </w:p>
    <w:p w:rsidR="007C3B67" w:rsidRPr="00153575" w:rsidRDefault="007C3B67" w:rsidP="007C3B67">
      <w:pPr>
        <w:spacing w:line="240" w:lineRule="atLeast"/>
      </w:pPr>
      <w:r w:rsidRPr="00153575">
        <w:rPr>
          <w:position w:val="-24"/>
        </w:rPr>
        <w:object w:dxaOrig="5600" w:dyaOrig="620">
          <v:shape id="_x0000_i1146" type="#_x0000_t75" style="width:279.9pt;height:31.45pt" o:ole="">
            <v:imagedata r:id="rId209" o:title=""/>
          </v:shape>
          <o:OLEObject Type="Embed" ProgID="Equation.DSMT4" ShapeID="_x0000_i1146" DrawAspect="Content" ObjectID="_1680454279" r:id="rId210"/>
        </w:object>
      </w:r>
      <w:r w:rsidRPr="00153575">
        <w:t xml:space="preserve"> </w:t>
      </w:r>
    </w:p>
    <w:p w:rsidR="007C3B67" w:rsidRPr="00153575" w:rsidRDefault="007C3B67" w:rsidP="007C3B67">
      <w:pPr>
        <w:spacing w:line="240" w:lineRule="atLeast"/>
      </w:pPr>
      <w:r w:rsidRPr="00153575">
        <w:rPr>
          <w:lang w:val="vi-VN"/>
        </w:rPr>
        <w:t xml:space="preserve">Vì </w:t>
      </w:r>
      <w:r w:rsidRPr="00153575">
        <w:t>A</w:t>
      </w:r>
      <w:r w:rsidRPr="00153575">
        <w:rPr>
          <w:lang w:val="vi-VN"/>
        </w:rPr>
        <w:t>,</w:t>
      </w:r>
      <w:r w:rsidRPr="00153575">
        <w:t xml:space="preserve"> B</w:t>
      </w:r>
      <w:r w:rsidRPr="00153575">
        <w:rPr>
          <w:lang w:val="vi-VN"/>
        </w:rPr>
        <w:t>,</w:t>
      </w:r>
      <w:r w:rsidRPr="00153575">
        <w:t xml:space="preserve"> C</w:t>
      </w:r>
      <w:r w:rsidRPr="00153575">
        <w:rPr>
          <w:lang w:val="vi-VN"/>
        </w:rPr>
        <w:t xml:space="preserve"> thẳng hàng nên : </w:t>
      </w:r>
      <w:r w:rsidRPr="00153575">
        <w:t xml:space="preserve"> </w:t>
      </w:r>
      <w:r w:rsidRPr="00153575">
        <w:rPr>
          <w:position w:val="-30"/>
        </w:rPr>
        <w:object w:dxaOrig="1760" w:dyaOrig="680">
          <v:shape id="_x0000_i1147" type="#_x0000_t75" style="width:88.25pt;height:33.95pt" o:ole="">
            <v:imagedata r:id="rId211" o:title=""/>
          </v:shape>
          <o:OLEObject Type="Embed" ProgID="Equation.DSMT4" ShapeID="_x0000_i1147" DrawAspect="Content" ObjectID="_1680454280" r:id="rId212"/>
        </w:object>
      </w:r>
      <w:r w:rsidRPr="00153575">
        <w:t xml:space="preserve"> </w:t>
      </w:r>
      <w:r w:rsidRPr="00153575">
        <w:fldChar w:fldCharType="begin"/>
      </w:r>
      <w:r w:rsidRPr="00153575">
        <w:instrText xml:space="preserve"> QUOTE </w:instrText>
      </w:r>
      <m:oMath>
        <m:f>
          <m:fPr>
            <m:ctrlPr>
              <w:rPr>
                <w:rFonts w:ascii="Cambria Math" w:hAnsi="Cambria Math"/>
                <w:i/>
                <w:color w:val="000000"/>
                <w:sz w:val="28"/>
                <w:szCs w:val="28"/>
                <w:lang w:val="vi-VN"/>
              </w:rPr>
            </m:ctrlPr>
          </m:fPr>
          <m:num>
            <m:r>
              <m:rPr>
                <m:sty m:val="p"/>
              </m:rPr>
              <w:rPr>
                <w:rFonts w:ascii="Cambria Math" w:hAnsi="Cambria Math"/>
                <w:color w:val="000000"/>
                <w:sz w:val="28"/>
                <w:szCs w:val="28"/>
                <w:lang w:val="vi-VN"/>
              </w:rPr>
              <m:t>2,5</m:t>
            </m:r>
          </m:num>
          <m:den>
            <m:r>
              <m:rPr>
                <m:sty m:val="p"/>
              </m:rPr>
              <w:rPr>
                <w:rFonts w:ascii="Cambria Math" w:hAnsi="Cambria Math"/>
                <w:color w:val="000000"/>
                <w:sz w:val="28"/>
                <w:szCs w:val="28"/>
                <w:lang w:val="vi-VN"/>
              </w:rPr>
              <m:t>10</m:t>
            </m:r>
          </m:den>
        </m:f>
        <m:r>
          <m:rPr>
            <m:sty m:val="p"/>
          </m:rPr>
          <w:rPr>
            <w:rFonts w:ascii="Cambria Math" w:hAnsi="Cambria Math"/>
            <w:color w:val="000000"/>
            <w:sz w:val="28"/>
            <w:szCs w:val="28"/>
            <w:lang w:val="vi-VN"/>
          </w:rPr>
          <m:t>=</m:t>
        </m:r>
        <m:f>
          <m:fPr>
            <m:ctrlPr>
              <w:rPr>
                <w:rFonts w:ascii="Cambria Math" w:hAnsi="Cambria Math"/>
                <w:i/>
                <w:color w:val="000000"/>
                <w:sz w:val="28"/>
                <w:szCs w:val="28"/>
                <w:lang w:val="vi-VN"/>
              </w:rPr>
            </m:ctrlPr>
          </m:fPr>
          <m:num>
            <m:r>
              <m:rPr>
                <m:sty m:val="p"/>
              </m:rPr>
              <w:rPr>
                <w:rFonts w:ascii="Cambria Math" w:hAnsi="Cambria Math"/>
                <w:color w:val="000000"/>
                <w:sz w:val="28"/>
                <w:szCs w:val="28"/>
                <w:lang w:val="vi-VN"/>
              </w:rPr>
              <m:t>1</m:t>
            </m:r>
          </m:num>
          <m:den>
            <m:r>
              <m:rPr>
                <m:sty m:val="p"/>
              </m:rPr>
              <w:rPr>
                <w:rFonts w:ascii="Cambria Math" w:hAnsi="Cambria Math"/>
                <w:color w:val="000000"/>
                <w:sz w:val="28"/>
                <w:szCs w:val="28"/>
                <w:lang w:val="vi-VN"/>
              </w:rPr>
              <m:t>4</m:t>
            </m:r>
          </m:den>
        </m:f>
        <m:r>
          <m:rPr>
            <m:sty m:val="p"/>
          </m:rPr>
          <w:rPr>
            <w:rFonts w:ascii="Cambria Math" w:hAnsi="Cambria Math"/>
            <w:color w:val="000000"/>
            <w:sz w:val="28"/>
            <w:szCs w:val="28"/>
            <w:lang w:val="vi-VN"/>
          </w:rPr>
          <m:t>=</m:t>
        </m:r>
        <m:f>
          <m:fPr>
            <m:ctrlPr>
              <w:rPr>
                <w:rFonts w:ascii="Cambria Math" w:hAnsi="Cambria Math"/>
                <w:i/>
                <w:color w:val="000000"/>
                <w:sz w:val="28"/>
                <w:szCs w:val="28"/>
                <w:lang w:val="vi-VN"/>
              </w:rPr>
            </m:ctrlPr>
          </m:fPr>
          <m:num>
            <m:sSub>
              <m:sSubPr>
                <m:ctrlPr>
                  <w:rPr>
                    <w:rFonts w:ascii="Cambria Math" w:hAnsi="Cambria Math"/>
                    <w:i/>
                    <w:color w:val="000000"/>
                    <w:sz w:val="28"/>
                    <w:szCs w:val="28"/>
                    <w:lang w:val="vi-VN"/>
                  </w:rPr>
                </m:ctrlPr>
              </m:sSubPr>
              <m:e>
                <m:r>
                  <m:rPr>
                    <m:sty m:val="p"/>
                  </m:rPr>
                  <w:rPr>
                    <w:rFonts w:ascii="Cambria Math" w:hAnsi="Cambria Math"/>
                    <w:color w:val="000000"/>
                    <w:sz w:val="28"/>
                    <w:szCs w:val="28"/>
                    <w:lang w:val="vi-VN"/>
                  </w:rPr>
                  <m:t>u</m:t>
                </m:r>
              </m:e>
              <m:sub>
                <m:r>
                  <m:rPr>
                    <m:sty m:val="p"/>
                  </m:rPr>
                  <w:rPr>
                    <w:rFonts w:ascii="Cambria Math" w:hAnsi="Cambria Math"/>
                    <w:color w:val="000000"/>
                    <w:sz w:val="28"/>
                    <w:szCs w:val="28"/>
                    <w:lang w:val="vi-VN"/>
                  </w:rPr>
                  <m:t>B</m:t>
                </m:r>
              </m:sub>
            </m:sSub>
            <m:r>
              <m:rPr>
                <m:sty m:val="p"/>
              </m:rPr>
              <w:rPr>
                <w:rFonts w:ascii="Cambria Math" w:hAnsi="Cambria Math"/>
                <w:color w:val="000000"/>
                <w:sz w:val="28"/>
                <w:szCs w:val="28"/>
                <w:lang w:val="vi-VN"/>
              </w:rPr>
              <m:t>-</m:t>
            </m:r>
            <m:sSub>
              <m:sSubPr>
                <m:ctrlPr>
                  <w:rPr>
                    <w:rFonts w:ascii="Cambria Math" w:hAnsi="Cambria Math"/>
                    <w:i/>
                    <w:color w:val="000000"/>
                    <w:sz w:val="28"/>
                    <w:szCs w:val="28"/>
                    <w:lang w:val="vi-VN"/>
                  </w:rPr>
                </m:ctrlPr>
              </m:sSubPr>
              <m:e>
                <m:r>
                  <m:rPr>
                    <m:sty m:val="p"/>
                  </m:rPr>
                  <w:rPr>
                    <w:rFonts w:ascii="Cambria Math" w:hAnsi="Cambria Math"/>
                    <w:color w:val="000000"/>
                    <w:sz w:val="28"/>
                    <w:szCs w:val="28"/>
                    <w:lang w:val="vi-VN"/>
                  </w:rPr>
                  <m:t>u</m:t>
                </m:r>
              </m:e>
              <m:sub>
                <m:r>
                  <m:rPr>
                    <m:sty m:val="p"/>
                  </m:rPr>
                  <w:rPr>
                    <w:rFonts w:ascii="Cambria Math" w:hAnsi="Cambria Math"/>
                    <w:color w:val="000000"/>
                    <w:sz w:val="28"/>
                    <w:szCs w:val="28"/>
                    <w:lang w:val="vi-VN"/>
                  </w:rPr>
                  <m:t>A</m:t>
                </m:r>
              </m:sub>
            </m:sSub>
          </m:num>
          <m:den>
            <m:sSub>
              <m:sSubPr>
                <m:ctrlPr>
                  <w:rPr>
                    <w:rFonts w:ascii="Cambria Math" w:hAnsi="Cambria Math"/>
                    <w:i/>
                    <w:color w:val="000000"/>
                    <w:sz w:val="28"/>
                    <w:szCs w:val="28"/>
                    <w:lang w:val="vi-VN"/>
                  </w:rPr>
                </m:ctrlPr>
              </m:sSubPr>
              <m:e>
                <m:r>
                  <m:rPr>
                    <m:sty m:val="p"/>
                  </m:rPr>
                  <w:rPr>
                    <w:rFonts w:ascii="Cambria Math" w:hAnsi="Cambria Math"/>
                    <w:color w:val="000000"/>
                    <w:sz w:val="28"/>
                    <w:szCs w:val="28"/>
                    <w:lang w:val="vi-VN"/>
                  </w:rPr>
                  <m:t>u</m:t>
                </m:r>
              </m:e>
              <m:sub>
                <m:r>
                  <m:rPr>
                    <m:sty m:val="p"/>
                  </m:rPr>
                  <w:rPr>
                    <w:rFonts w:ascii="Cambria Math" w:hAnsi="Cambria Math"/>
                    <w:color w:val="000000"/>
                    <w:sz w:val="28"/>
                    <w:szCs w:val="28"/>
                    <w:lang w:val="vi-VN"/>
                  </w:rPr>
                  <m:t>C</m:t>
                </m:r>
              </m:sub>
            </m:sSub>
            <m:r>
              <m:rPr>
                <m:sty m:val="p"/>
              </m:rPr>
              <w:rPr>
                <w:rFonts w:ascii="Cambria Math" w:hAnsi="Cambria Math"/>
                <w:color w:val="000000"/>
                <w:sz w:val="28"/>
                <w:szCs w:val="28"/>
                <w:lang w:val="vi-VN"/>
              </w:rPr>
              <m:t>-</m:t>
            </m:r>
            <m:sSub>
              <m:sSubPr>
                <m:ctrlPr>
                  <w:rPr>
                    <w:rFonts w:ascii="Cambria Math" w:hAnsi="Cambria Math"/>
                    <w:i/>
                    <w:color w:val="000000"/>
                    <w:sz w:val="28"/>
                    <w:szCs w:val="28"/>
                    <w:lang w:val="vi-VN"/>
                  </w:rPr>
                </m:ctrlPr>
              </m:sSubPr>
              <m:e>
                <m:r>
                  <m:rPr>
                    <m:sty m:val="p"/>
                  </m:rPr>
                  <w:rPr>
                    <w:rFonts w:ascii="Cambria Math" w:hAnsi="Cambria Math"/>
                    <w:color w:val="000000"/>
                    <w:sz w:val="28"/>
                    <w:szCs w:val="28"/>
                    <w:lang w:val="vi-VN"/>
                  </w:rPr>
                  <m:t>u</m:t>
                </m:r>
              </m:e>
              <m:sub>
                <m:r>
                  <m:rPr>
                    <m:sty m:val="p"/>
                  </m:rPr>
                  <w:rPr>
                    <w:rFonts w:ascii="Cambria Math" w:hAnsi="Cambria Math"/>
                    <w:color w:val="000000"/>
                    <w:sz w:val="28"/>
                    <w:szCs w:val="28"/>
                    <w:lang w:val="vi-VN"/>
                  </w:rPr>
                  <m:t>A</m:t>
                </m:r>
              </m:sub>
            </m:sSub>
          </m:den>
        </m:f>
      </m:oMath>
      <w:r w:rsidRPr="00153575">
        <w:instrText xml:space="preserve"> </w:instrText>
      </w:r>
      <w:r w:rsidRPr="00153575">
        <w:fldChar w:fldCharType="end"/>
      </w:r>
    </w:p>
    <w:p w:rsidR="007C3B67" w:rsidRPr="00153575" w:rsidRDefault="007C3B67" w:rsidP="007C3B67">
      <w:pPr>
        <w:spacing w:line="240" w:lineRule="atLeast"/>
      </w:pPr>
      <w:r w:rsidRPr="00153575">
        <w:t>=&gt; 3u</w:t>
      </w:r>
      <w:r w:rsidRPr="00153575">
        <w:rPr>
          <w:vertAlign w:val="subscript"/>
        </w:rPr>
        <w:t xml:space="preserve">A </w:t>
      </w:r>
      <w:r w:rsidRPr="00153575">
        <w:t>+ u</w:t>
      </w:r>
      <w:r w:rsidRPr="00153575">
        <w:rPr>
          <w:vertAlign w:val="subscript"/>
        </w:rPr>
        <w:t>C</w:t>
      </w:r>
      <w:r w:rsidRPr="00153575">
        <w:t xml:space="preserve"> – 4u</w:t>
      </w:r>
      <w:r w:rsidRPr="00153575">
        <w:rPr>
          <w:vertAlign w:val="subscript"/>
        </w:rPr>
        <w:t xml:space="preserve">B </w:t>
      </w:r>
      <w:r w:rsidRPr="00153575">
        <w:t xml:space="preserve">= 0 =&gt; </w:t>
      </w:r>
      <w:r w:rsidRPr="00153575">
        <w:rPr>
          <w:position w:val="-24"/>
        </w:rPr>
        <w:object w:dxaOrig="2000" w:dyaOrig="620">
          <v:shape id="_x0000_i1148" type="#_x0000_t75" style="width:100.4pt;height:31.45pt" o:ole="">
            <v:imagedata r:id="rId213" o:title=""/>
          </v:shape>
          <o:OLEObject Type="Embed" ProgID="Equation.DSMT4" ShapeID="_x0000_i1148" DrawAspect="Content" ObjectID="_1680454281" r:id="rId214"/>
        </w:object>
      </w:r>
      <w:r w:rsidRPr="00153575">
        <w:t xml:space="preserve"> </w:t>
      </w:r>
    </w:p>
    <w:p w:rsidR="007C3B67" w:rsidRPr="00153575" w:rsidRDefault="00CB0CAE" w:rsidP="007C3B67">
      <w:pPr>
        <w:spacing w:line="240" w:lineRule="atLeast"/>
        <w:rPr>
          <w:lang w:val="vi-VN"/>
        </w:rPr>
      </w:pPr>
      <w:r>
        <w:rPr>
          <w:noProof/>
        </w:rPr>
        <w:pict>
          <v:shape id="Straight Arrow Connector 14" o:spid="_x0000_s1198" type="#_x0000_t32" style="position:absolute;margin-left:424.4pt;margin-top:5.25pt;width:0;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" strokecolor="#4579b8">
            <v:stroke endarrow="open"/>
          </v:shape>
        </w:pict>
      </w:r>
      <w:r w:rsidR="007C3B67" w:rsidRPr="00153575">
        <w:rPr>
          <w:lang w:val="vi-VN"/>
        </w:rPr>
        <w:t>Biểu diễn dao động điều hòa bằng vectơ</w:t>
      </w:r>
      <w:r w:rsidR="007C3B67" w:rsidRPr="00153575">
        <w:t xml:space="preserve"> quay</w:t>
      </w:r>
    </w:p>
    <w:p w:rsidR="007C3B67" w:rsidRPr="00E807CF" w:rsidRDefault="007C3B67" w:rsidP="007C3B67">
      <w:pPr>
        <w:spacing w:line="240" w:lineRule="atLeast"/>
        <w:rPr>
          <w:lang w:val="fr-FR"/>
        </w:rPr>
      </w:pPr>
      <w:r w:rsidRPr="00153575">
        <w:rPr>
          <w:lang w:val="vi-VN"/>
        </w:rPr>
        <w:t xml:space="preserve">Vậy </w:t>
      </w:r>
      <w:r w:rsidRPr="00E807CF">
        <w:rPr>
          <w:lang w:val="fr-FR"/>
        </w:rPr>
        <w:t xml:space="preserve">t = </w:t>
      </w:r>
      <w:r w:rsidRPr="00153575">
        <w:rPr>
          <w:position w:val="-24"/>
        </w:rPr>
        <w:object w:dxaOrig="3560" w:dyaOrig="900">
          <v:shape id="_x0000_i1149" type="#_x0000_t75" style="width:177.95pt;height:45.15pt" o:ole="">
            <v:imagedata r:id="rId215" o:title=""/>
          </v:shape>
          <o:OLEObject Type="Embed" ProgID="Equation.DSMT4" ShapeID="_x0000_i1149" DrawAspect="Content" ObjectID="_1680454282" r:id="rId216"/>
        </w:object>
      </w:r>
      <w:r w:rsidRPr="00E807CF">
        <w:rPr>
          <w:lang w:val="fr-FR"/>
        </w:rPr>
        <w:t xml:space="preserve"> </w:t>
      </w:r>
    </w:p>
    <w:p w:rsidR="007C3B67" w:rsidRPr="00E807CF" w:rsidRDefault="007C3B67" w:rsidP="007C3B67">
      <w:pPr>
        <w:spacing w:line="240" w:lineRule="atLeast"/>
        <w:rPr>
          <w:b/>
          <w:szCs w:val="28"/>
          <w:lang w:val="fr-FR"/>
        </w:rPr>
      </w:pPr>
      <w:r w:rsidRPr="00E807CF">
        <w:rPr>
          <w:b/>
          <w:szCs w:val="28"/>
          <w:lang w:val="fr-FR"/>
        </w:rPr>
        <w:t>Câu 18:</w:t>
      </w:r>
    </w:p>
    <w:p w:rsidR="007C3B67" w:rsidRPr="00153575" w:rsidRDefault="007C3B67" w:rsidP="007C3B67">
      <w:pPr>
        <w:spacing w:line="312" w:lineRule="auto"/>
        <w:rPr>
          <w:lang w:val="pt-BR"/>
        </w:rPr>
      </w:pPr>
      <w:r w:rsidRPr="00153575">
        <w:rPr>
          <w:lang w:val="pt-BR"/>
        </w:rPr>
        <w:t xml:space="preserve"> U</w:t>
      </w:r>
      <w:r w:rsidRPr="00153575">
        <w:rPr>
          <w:vertAlign w:val="subscript"/>
          <w:lang w:val="pt-BR"/>
        </w:rPr>
        <w:t>C</w:t>
      </w:r>
      <w:r w:rsidRPr="00153575">
        <w:rPr>
          <w:lang w:val="pt-BR"/>
        </w:rPr>
        <w:t xml:space="preserve"> = U</w:t>
      </w:r>
      <w:r w:rsidRPr="00153575">
        <w:rPr>
          <w:vertAlign w:val="subscript"/>
          <w:lang w:val="pt-BR"/>
        </w:rPr>
        <w:t>Cmax</w:t>
      </w:r>
      <w:r w:rsidRPr="00153575">
        <w:rPr>
          <w:lang w:val="pt-BR"/>
        </w:rPr>
        <w:t xml:space="preserve"> khi  Z</w:t>
      </w:r>
      <w:r w:rsidRPr="00153575">
        <w:rPr>
          <w:vertAlign w:val="subscript"/>
          <w:lang w:val="pt-BR"/>
        </w:rPr>
        <w:t>C</w:t>
      </w:r>
      <w:r w:rsidRPr="00153575">
        <w:rPr>
          <w:lang w:val="pt-BR"/>
        </w:rPr>
        <w:t xml:space="preserve"> = </w:t>
      </w:r>
      <w:r w:rsidRPr="00153575">
        <w:rPr>
          <w:position w:val="-30"/>
          <w:lang w:val="pt-BR"/>
        </w:rPr>
        <w:object w:dxaOrig="859" w:dyaOrig="720">
          <v:shape id="_x0000_i1150" type="#_x0000_t75" style="width:43.1pt;height:36.5pt" o:ole="">
            <v:imagedata r:id="rId217" o:title=""/>
          </v:shape>
          <o:OLEObject Type="Embed" ProgID="Equation.DSMT4" ShapeID="_x0000_i1150" DrawAspect="Content" ObjectID="_1680454283" r:id="rId218"/>
        </w:object>
      </w:r>
    </w:p>
    <w:p w:rsidR="007C3B67" w:rsidRPr="00153575" w:rsidRDefault="007C3B67" w:rsidP="007C3B67">
      <w:pPr>
        <w:spacing w:line="312" w:lineRule="auto"/>
        <w:jc w:val="both"/>
        <w:rPr>
          <w:lang w:val="pt-BR"/>
        </w:rPr>
      </w:pPr>
      <w:r w:rsidRPr="00153575">
        <w:rPr>
          <w:lang w:val="pt-BR"/>
        </w:rPr>
        <w:t xml:space="preserve">  U</w:t>
      </w:r>
      <w:r w:rsidRPr="00153575">
        <w:rPr>
          <w:vertAlign w:val="subscript"/>
          <w:lang w:val="pt-BR"/>
        </w:rPr>
        <w:t>Rmax</w:t>
      </w:r>
      <w:r w:rsidRPr="00153575">
        <w:rPr>
          <w:lang w:val="pt-BR"/>
        </w:rPr>
        <w:t xml:space="preserve"> = </w:t>
      </w:r>
      <w:r w:rsidRPr="00153575">
        <w:rPr>
          <w:position w:val="-24"/>
          <w:lang w:val="pt-BR"/>
        </w:rPr>
        <w:object w:dxaOrig="380" w:dyaOrig="620">
          <v:shape id="_x0000_i1151" type="#_x0000_t75" style="width:18.75pt;height:31.45pt" o:ole="">
            <v:imagedata r:id="rId219" o:title=""/>
          </v:shape>
          <o:OLEObject Type="Embed" ProgID="Equation.DSMT4" ShapeID="_x0000_i1151" DrawAspect="Content" ObjectID="_1680454284" r:id="rId220"/>
        </w:object>
      </w:r>
      <w:r w:rsidRPr="00153575">
        <w:rPr>
          <w:lang w:val="pt-BR"/>
        </w:rPr>
        <w:t xml:space="preserve">R  với  Z = </w:t>
      </w:r>
      <w:r w:rsidRPr="00153575">
        <w:rPr>
          <w:position w:val="-14"/>
          <w:lang w:val="pt-BR"/>
        </w:rPr>
        <w:object w:dxaOrig="1740" w:dyaOrig="460">
          <v:shape id="_x0000_i1152" type="#_x0000_t75" style="width:87.2pt;height:23.3pt" o:ole="">
            <v:imagedata r:id="rId221" o:title=""/>
          </v:shape>
          <o:OLEObject Type="Embed" ProgID="Equation.DSMT4" ShapeID="_x0000_i1152" DrawAspect="Content" ObjectID="_1680454285" r:id="rId222"/>
        </w:object>
      </w:r>
      <w:r w:rsidRPr="00153575">
        <w:rPr>
          <w:lang w:val="pt-BR"/>
        </w:rPr>
        <w:t xml:space="preserve"> =</w:t>
      </w:r>
      <w:r w:rsidRPr="00153575">
        <w:rPr>
          <w:position w:val="-32"/>
          <w:lang w:val="pt-BR"/>
        </w:rPr>
        <w:object w:dxaOrig="2260" w:dyaOrig="780">
          <v:shape id="_x0000_i1153" type="#_x0000_t75" style="width:112.55pt;height:39.05pt" o:ole="">
            <v:imagedata r:id="rId223" o:title=""/>
          </v:shape>
          <o:OLEObject Type="Embed" ProgID="Equation.DSMT4" ShapeID="_x0000_i1153" DrawAspect="Content" ObjectID="_1680454286" r:id="rId224"/>
        </w:object>
      </w:r>
      <w:r w:rsidRPr="00153575">
        <w:rPr>
          <w:lang w:val="pt-BR"/>
        </w:rPr>
        <w:t xml:space="preserve"> = R</w:t>
      </w:r>
      <w:r w:rsidRPr="00153575">
        <w:rPr>
          <w:position w:val="-30"/>
          <w:lang w:val="pt-BR"/>
        </w:rPr>
        <w:object w:dxaOrig="1040" w:dyaOrig="780">
          <v:shape id="_x0000_i1154" type="#_x0000_t75" style="width:51.7pt;height:39.05pt" o:ole="">
            <v:imagedata r:id="rId225" o:title=""/>
          </v:shape>
          <o:OLEObject Type="Embed" ProgID="Equation.DSMT4" ShapeID="_x0000_i1154" DrawAspect="Content" ObjectID="_1680454287" r:id="rId226"/>
        </w:object>
      </w:r>
    </w:p>
    <w:p w:rsidR="007C3B67" w:rsidRPr="00153575" w:rsidRDefault="007C3B67" w:rsidP="007C3B67">
      <w:pPr>
        <w:spacing w:line="312" w:lineRule="auto"/>
        <w:jc w:val="both"/>
        <w:rPr>
          <w:lang w:val="pt-BR"/>
        </w:rPr>
      </w:pPr>
      <w:r w:rsidRPr="00153575">
        <w:rPr>
          <w:lang w:val="pt-BR"/>
        </w:rPr>
        <w:t xml:space="preserve">  =&gt; U</w:t>
      </w:r>
      <w:r w:rsidRPr="00153575">
        <w:rPr>
          <w:vertAlign w:val="subscript"/>
          <w:lang w:val="pt-BR"/>
        </w:rPr>
        <w:t>0</w:t>
      </w:r>
      <w:r w:rsidRPr="00153575">
        <w:rPr>
          <w:lang w:val="pt-BR"/>
        </w:rPr>
        <w:t xml:space="preserve"> = U</w:t>
      </w:r>
      <w:r w:rsidRPr="00153575">
        <w:rPr>
          <w:vertAlign w:val="subscript"/>
          <w:lang w:val="pt-BR"/>
        </w:rPr>
        <w:t>Rmax</w:t>
      </w:r>
      <w:r w:rsidRPr="00153575">
        <w:rPr>
          <w:position w:val="-30"/>
          <w:vertAlign w:val="subscript"/>
          <w:lang w:val="pt-BR"/>
        </w:rPr>
        <w:object w:dxaOrig="1040" w:dyaOrig="780">
          <v:shape id="_x0000_i1155" type="#_x0000_t75" style="width:51.7pt;height:39.05pt" o:ole="">
            <v:imagedata r:id="rId227" o:title=""/>
          </v:shape>
          <o:OLEObject Type="Embed" ProgID="Equation.DSMT4" ShapeID="_x0000_i1155" DrawAspect="Content" ObjectID="_1680454288" r:id="rId228"/>
        </w:object>
      </w:r>
      <w:r w:rsidRPr="00153575">
        <w:rPr>
          <w:lang w:val="pt-BR"/>
        </w:rPr>
        <w:t xml:space="preserve"> = 12a. </w:t>
      </w:r>
      <w:r w:rsidRPr="00153575">
        <w:rPr>
          <w:position w:val="-30"/>
          <w:lang w:val="pt-BR"/>
        </w:rPr>
        <w:object w:dxaOrig="1040" w:dyaOrig="780">
          <v:shape id="_x0000_i1156" type="#_x0000_t75" style="width:51.7pt;height:39.05pt" o:ole="">
            <v:imagedata r:id="rId229" o:title=""/>
          </v:shape>
          <o:OLEObject Type="Embed" ProgID="Equation.DSMT4" ShapeID="_x0000_i1156" DrawAspect="Content" ObjectID="_1680454289" r:id="rId230"/>
        </w:object>
      </w:r>
      <w:r w:rsidRPr="00153575">
        <w:rPr>
          <w:lang w:val="pt-BR"/>
        </w:rPr>
        <w:t xml:space="preserve"> (*)</w:t>
      </w:r>
    </w:p>
    <w:p w:rsidR="007C3B67" w:rsidRPr="00153575" w:rsidRDefault="007C3B67" w:rsidP="007C3B67">
      <w:pPr>
        <w:spacing w:line="312" w:lineRule="auto"/>
        <w:jc w:val="both"/>
        <w:rPr>
          <w:lang w:val="pt-BR"/>
        </w:rPr>
      </w:pPr>
      <w:r w:rsidRPr="00153575">
        <w:rPr>
          <w:lang w:val="pt-BR"/>
        </w:rPr>
        <w:t>Khi u = 16a thì u</w:t>
      </w:r>
      <w:r w:rsidRPr="00153575">
        <w:rPr>
          <w:vertAlign w:val="subscript"/>
          <w:lang w:val="pt-BR"/>
        </w:rPr>
        <w:t>C</w:t>
      </w:r>
      <w:r w:rsidRPr="00153575">
        <w:rPr>
          <w:lang w:val="pt-BR"/>
        </w:rPr>
        <w:t xml:space="preserve"> = 7a =&gt; u</w:t>
      </w:r>
      <w:r w:rsidRPr="00153575">
        <w:rPr>
          <w:vertAlign w:val="subscript"/>
          <w:lang w:val="pt-BR"/>
        </w:rPr>
        <w:t>RL</w:t>
      </w:r>
      <w:r w:rsidRPr="00153575">
        <w:rPr>
          <w:lang w:val="pt-BR"/>
        </w:rPr>
        <w:t xml:space="preserve"> = u - u</w:t>
      </w:r>
      <w:r w:rsidRPr="00153575">
        <w:rPr>
          <w:vertAlign w:val="subscript"/>
          <w:lang w:val="pt-BR"/>
        </w:rPr>
        <w:t>C</w:t>
      </w:r>
      <w:r w:rsidRPr="00153575">
        <w:rPr>
          <w:lang w:val="pt-BR"/>
        </w:rPr>
        <w:t xml:space="preserve"> = 16a – 7a = 9a (**)</w:t>
      </w:r>
    </w:p>
    <w:p w:rsidR="007C3B67" w:rsidRPr="00153575" w:rsidRDefault="007C3B67" w:rsidP="007C3B67">
      <w:pPr>
        <w:spacing w:line="312" w:lineRule="auto"/>
        <w:jc w:val="both"/>
      </w:pPr>
      <w:r w:rsidRPr="00153575">
        <w:t>Góc lệch pha giữa u và i trong mạch:    tan</w:t>
      </w:r>
      <w:r w:rsidRPr="00153575">
        <w:sym w:font="Symbol" w:char="006A"/>
      </w:r>
      <w:r w:rsidRPr="00153575">
        <w:t xml:space="preserve"> = </w:t>
      </w:r>
      <w:r w:rsidRPr="00153575">
        <w:rPr>
          <w:position w:val="-24"/>
        </w:rPr>
        <w:object w:dxaOrig="859" w:dyaOrig="620">
          <v:shape id="_x0000_i1157" type="#_x0000_t75" style="width:43.1pt;height:31.45pt" o:ole="">
            <v:imagedata r:id="rId231" o:title=""/>
          </v:shape>
          <o:OLEObject Type="Embed" ProgID="Equation.DSMT4" ShapeID="_x0000_i1157" DrawAspect="Content" ObjectID="_1680454290" r:id="rId232"/>
        </w:object>
      </w:r>
      <w:r w:rsidRPr="00153575">
        <w:t xml:space="preserve"> = </w:t>
      </w:r>
      <w:r w:rsidRPr="00153575">
        <w:rPr>
          <w:position w:val="-24"/>
        </w:rPr>
        <w:object w:dxaOrig="1359" w:dyaOrig="980">
          <v:shape id="_x0000_i1158" type="#_x0000_t75" style="width:68.45pt;height:48.7pt" o:ole="">
            <v:imagedata r:id="rId233" o:title=""/>
          </v:shape>
          <o:OLEObject Type="Embed" ProgID="Equation.DSMT4" ShapeID="_x0000_i1158" DrawAspect="Content" ObjectID="_1680454291" r:id="rId234"/>
        </w:object>
      </w:r>
      <w:r w:rsidRPr="00153575">
        <w:t>=  -</w:t>
      </w:r>
      <w:r w:rsidRPr="00153575">
        <w:rPr>
          <w:position w:val="-30"/>
        </w:rPr>
        <w:object w:dxaOrig="380" w:dyaOrig="680">
          <v:shape id="_x0000_i1159" type="#_x0000_t75" style="width:18.75pt;height:33.95pt" o:ole="">
            <v:imagedata r:id="rId235" o:title=""/>
          </v:shape>
          <o:OLEObject Type="Embed" ProgID="Equation.DSMT4" ShapeID="_x0000_i1159" DrawAspect="Content" ObjectID="_1680454292" r:id="rId236"/>
        </w:object>
      </w:r>
    </w:p>
    <w:p w:rsidR="007C3B67" w:rsidRPr="00153575" w:rsidRDefault="007C3B67" w:rsidP="007C3B67">
      <w:pPr>
        <w:spacing w:line="312" w:lineRule="auto"/>
        <w:jc w:val="both"/>
      </w:pPr>
      <w:r w:rsidRPr="00153575">
        <w:t>Góc lệch pha giữa u</w:t>
      </w:r>
      <w:r w:rsidRPr="00153575">
        <w:rPr>
          <w:vertAlign w:val="subscript"/>
        </w:rPr>
        <w:t>RL</w:t>
      </w:r>
      <w:r w:rsidRPr="00153575">
        <w:t xml:space="preserve"> và i trong mạch:  tan</w:t>
      </w:r>
      <w:r w:rsidRPr="00153575">
        <w:sym w:font="Symbol" w:char="006A"/>
      </w:r>
      <w:r w:rsidRPr="00153575">
        <w:rPr>
          <w:vertAlign w:val="subscript"/>
        </w:rPr>
        <w:t>RL</w:t>
      </w:r>
      <w:r w:rsidRPr="00153575">
        <w:t xml:space="preserve"> = </w:t>
      </w:r>
      <w:r w:rsidRPr="00153575">
        <w:rPr>
          <w:position w:val="-24"/>
        </w:rPr>
        <w:object w:dxaOrig="380" w:dyaOrig="620">
          <v:shape id="_x0000_i1160" type="#_x0000_t75" style="width:18.75pt;height:31.45pt" o:ole="">
            <v:imagedata r:id="rId237" o:title=""/>
          </v:shape>
          <o:OLEObject Type="Embed" ProgID="Equation.DSMT4" ShapeID="_x0000_i1160" DrawAspect="Content" ObjectID="_1680454293" r:id="rId238"/>
        </w:object>
      </w:r>
    </w:p>
    <w:p w:rsidR="007C3B67" w:rsidRPr="00E807CF" w:rsidRDefault="007C3B67" w:rsidP="007C3B67">
      <w:pPr>
        <w:spacing w:line="312" w:lineRule="auto"/>
        <w:jc w:val="both"/>
        <w:rPr>
          <w:lang w:val="fr-FR"/>
        </w:rPr>
      </w:pPr>
      <w:r w:rsidRPr="00E807CF">
        <w:rPr>
          <w:lang w:val="fr-FR"/>
        </w:rPr>
        <w:t>=&gt;tan</w:t>
      </w:r>
      <w:r w:rsidRPr="00153575">
        <w:sym w:font="Symbol" w:char="006A"/>
      </w:r>
      <w:r w:rsidRPr="00E807CF">
        <w:rPr>
          <w:lang w:val="fr-FR"/>
        </w:rPr>
        <w:t>. tan</w:t>
      </w:r>
      <w:r w:rsidRPr="00153575">
        <w:sym w:font="Symbol" w:char="006A"/>
      </w:r>
      <w:r w:rsidRPr="00E807CF">
        <w:rPr>
          <w:vertAlign w:val="subscript"/>
          <w:lang w:val="fr-FR"/>
        </w:rPr>
        <w:t>LR</w:t>
      </w:r>
      <w:r w:rsidRPr="00E807CF">
        <w:rPr>
          <w:lang w:val="fr-FR"/>
        </w:rPr>
        <w:t xml:space="preserve"> = - 1 =&gt;u</w:t>
      </w:r>
      <w:r w:rsidRPr="00E807CF">
        <w:rPr>
          <w:vertAlign w:val="subscript"/>
          <w:lang w:val="fr-FR"/>
        </w:rPr>
        <w:t>RL</w:t>
      </w:r>
      <w:r w:rsidRPr="00E807CF">
        <w:rPr>
          <w:lang w:val="fr-FR"/>
        </w:rPr>
        <w:t xml:space="preserve"> và u vuông pha nhau =&gt;</w:t>
      </w:r>
      <w:r w:rsidRPr="00153575">
        <w:rPr>
          <w:position w:val="-30"/>
        </w:rPr>
        <w:object w:dxaOrig="400" w:dyaOrig="720">
          <v:shape id="_x0000_i1161" type="#_x0000_t75" style="width:20.3pt;height:36.5pt" o:ole="">
            <v:imagedata r:id="rId239" o:title=""/>
          </v:shape>
          <o:OLEObject Type="Embed" ProgID="Equation.DSMT4" ShapeID="_x0000_i1161" DrawAspect="Content" ObjectID="_1680454294" r:id="rId240"/>
        </w:object>
      </w:r>
      <w:r w:rsidRPr="00E807CF">
        <w:rPr>
          <w:lang w:val="fr-FR"/>
        </w:rPr>
        <w:t xml:space="preserve"> + </w:t>
      </w:r>
      <w:r w:rsidRPr="00153575">
        <w:rPr>
          <w:position w:val="-30"/>
        </w:rPr>
        <w:object w:dxaOrig="560" w:dyaOrig="720">
          <v:shape id="_x0000_i1162" type="#_x0000_t75" style="width:27.9pt;height:36.5pt" o:ole="">
            <v:imagedata r:id="rId241" o:title=""/>
          </v:shape>
          <o:OLEObject Type="Embed" ProgID="Equation.DSMT4" ShapeID="_x0000_i1162" DrawAspect="Content" ObjectID="_1680454295" r:id="rId242"/>
        </w:object>
      </w:r>
      <w:r w:rsidRPr="00E807CF">
        <w:rPr>
          <w:lang w:val="fr-FR"/>
        </w:rPr>
        <w:t xml:space="preserve"> = 1</w:t>
      </w:r>
    </w:p>
    <w:p w:rsidR="007C3B67" w:rsidRPr="00153575" w:rsidRDefault="007C3B67" w:rsidP="007C3B67">
      <w:pPr>
        <w:spacing w:line="312" w:lineRule="auto"/>
        <w:jc w:val="both"/>
        <w:rPr>
          <w:lang w:val="nl-NL"/>
        </w:rPr>
      </w:pPr>
      <w:r w:rsidRPr="00153575">
        <w:rPr>
          <w:position w:val="-30"/>
        </w:rPr>
        <w:object w:dxaOrig="560" w:dyaOrig="680">
          <v:shape id="_x0000_i1163" type="#_x0000_t75" style="width:27.9pt;height:33.95pt" o:ole="">
            <v:imagedata r:id="rId243" o:title=""/>
          </v:shape>
          <o:OLEObject Type="Embed" ProgID="Equation.DSMT4" ShapeID="_x0000_i1163" DrawAspect="Content" ObjectID="_1680454296" r:id="rId244"/>
        </w:object>
      </w:r>
      <w:r w:rsidRPr="00153575">
        <w:rPr>
          <w:lang w:val="nl-NL"/>
        </w:rPr>
        <w:t xml:space="preserve">= </w:t>
      </w:r>
      <w:r w:rsidRPr="00153575">
        <w:rPr>
          <w:position w:val="-24"/>
          <w:lang w:val="nl-NL"/>
        </w:rPr>
        <w:object w:dxaOrig="460" w:dyaOrig="620">
          <v:shape id="_x0000_i1164" type="#_x0000_t75" style="width:23.3pt;height:31.45pt" o:ole="">
            <v:imagedata r:id="rId245" o:title=""/>
          </v:shape>
          <o:OLEObject Type="Embed" ProgID="Equation.DSMT4" ShapeID="_x0000_i1164" DrawAspect="Content" ObjectID="_1680454297" r:id="rId246"/>
        </w:object>
      </w:r>
      <w:r w:rsidRPr="00153575">
        <w:rPr>
          <w:lang w:val="nl-NL"/>
        </w:rPr>
        <w:t xml:space="preserve">= </w:t>
      </w:r>
      <w:r w:rsidRPr="00153575">
        <w:rPr>
          <w:position w:val="-70"/>
          <w:lang w:val="nl-NL"/>
        </w:rPr>
        <w:object w:dxaOrig="1260" w:dyaOrig="1180">
          <v:shape id="_x0000_i1165" type="#_x0000_t75" style="width:63.4pt;height:58.8pt" o:ole="">
            <v:imagedata r:id="rId247" o:title=""/>
          </v:shape>
          <o:OLEObject Type="Embed" ProgID="Equation.DSMT4" ShapeID="_x0000_i1165" DrawAspect="Content" ObjectID="_1680454298" r:id="rId248"/>
        </w:object>
      </w:r>
      <w:r w:rsidRPr="00153575">
        <w:rPr>
          <w:lang w:val="nl-NL"/>
        </w:rPr>
        <w:t xml:space="preserve"> = </w:t>
      </w:r>
      <w:r w:rsidRPr="00153575">
        <w:rPr>
          <w:position w:val="-24"/>
          <w:lang w:val="nl-NL"/>
        </w:rPr>
        <w:object w:dxaOrig="380" w:dyaOrig="620">
          <v:shape id="_x0000_i1166" type="#_x0000_t75" style="width:18.75pt;height:31.45pt" o:ole="">
            <v:imagedata r:id="rId249" o:title=""/>
          </v:shape>
          <o:OLEObject Type="Embed" ProgID="Equation.DSMT4" ShapeID="_x0000_i1166" DrawAspect="Content" ObjectID="_1680454299" r:id="rId250"/>
        </w:object>
      </w:r>
      <w:r w:rsidRPr="00153575">
        <w:rPr>
          <w:lang w:val="nl-NL"/>
        </w:rPr>
        <w:t xml:space="preserve"> =&gt; U</w:t>
      </w:r>
      <w:r w:rsidRPr="00153575">
        <w:rPr>
          <w:vertAlign w:val="subscript"/>
          <w:lang w:val="nl-NL"/>
        </w:rPr>
        <w:t>0LR</w:t>
      </w:r>
      <w:r w:rsidRPr="00153575">
        <w:rPr>
          <w:lang w:val="nl-NL"/>
        </w:rPr>
        <w:t xml:space="preserve"> = U</w:t>
      </w:r>
      <w:r w:rsidRPr="00153575">
        <w:rPr>
          <w:vertAlign w:val="subscript"/>
          <w:lang w:val="nl-NL"/>
        </w:rPr>
        <w:t>0</w:t>
      </w:r>
      <w:r w:rsidRPr="00153575">
        <w:rPr>
          <w:position w:val="-24"/>
          <w:vertAlign w:val="subscript"/>
          <w:lang w:val="nl-NL"/>
        </w:rPr>
        <w:object w:dxaOrig="380" w:dyaOrig="620">
          <v:shape id="_x0000_i1167" type="#_x0000_t75" style="width:18.75pt;height:31.45pt" o:ole="">
            <v:imagedata r:id="rId251" o:title=""/>
          </v:shape>
          <o:OLEObject Type="Embed" ProgID="Equation.DSMT4" ShapeID="_x0000_i1167" DrawAspect="Content" ObjectID="_1680454300" r:id="rId252"/>
        </w:object>
      </w:r>
      <w:r w:rsidRPr="00153575">
        <w:rPr>
          <w:lang w:val="nl-NL"/>
        </w:rPr>
        <w:t>=&gt;</w:t>
      </w:r>
      <w:r w:rsidRPr="00153575">
        <w:rPr>
          <w:position w:val="-30"/>
          <w:lang w:val="nl-NL"/>
        </w:rPr>
        <w:object w:dxaOrig="400" w:dyaOrig="720">
          <v:shape id="_x0000_i1168" type="#_x0000_t75" style="width:20.3pt;height:36.5pt" o:ole="">
            <v:imagedata r:id="rId253" o:title=""/>
          </v:shape>
          <o:OLEObject Type="Embed" ProgID="Equation.DSMT4" ShapeID="_x0000_i1168" DrawAspect="Content" ObjectID="_1680454301" r:id="rId254"/>
        </w:object>
      </w:r>
      <w:r w:rsidRPr="00153575">
        <w:rPr>
          <w:lang w:val="nl-NL"/>
        </w:rPr>
        <w:t xml:space="preserve"> + </w:t>
      </w:r>
      <w:r w:rsidRPr="00153575">
        <w:rPr>
          <w:position w:val="-30"/>
          <w:lang w:val="nl-NL"/>
        </w:rPr>
        <w:object w:dxaOrig="560" w:dyaOrig="720">
          <v:shape id="_x0000_i1169" type="#_x0000_t75" style="width:27.9pt;height:36.5pt" o:ole="">
            <v:imagedata r:id="rId255" o:title=""/>
          </v:shape>
          <o:OLEObject Type="Embed" ProgID="Equation.DSMT4" ShapeID="_x0000_i1169" DrawAspect="Content" ObjectID="_1680454302" r:id="rId256"/>
        </w:object>
      </w:r>
      <w:r w:rsidRPr="00153575">
        <w:rPr>
          <w:lang w:val="nl-NL"/>
        </w:rPr>
        <w:t>=</w:t>
      </w:r>
      <w:r w:rsidRPr="00153575">
        <w:rPr>
          <w:position w:val="-30"/>
          <w:lang w:val="nl-NL"/>
        </w:rPr>
        <w:object w:dxaOrig="400" w:dyaOrig="720">
          <v:shape id="_x0000_i1170" type="#_x0000_t75" style="width:20.3pt;height:36.5pt" o:ole="">
            <v:imagedata r:id="rId257" o:title=""/>
          </v:shape>
          <o:OLEObject Type="Embed" ProgID="Equation.DSMT4" ShapeID="_x0000_i1170" DrawAspect="Content" ObjectID="_1680454303" r:id="rId258"/>
        </w:object>
      </w:r>
      <w:r w:rsidRPr="00153575">
        <w:rPr>
          <w:lang w:val="nl-NL"/>
        </w:rPr>
        <w:t xml:space="preserve">+ </w:t>
      </w:r>
      <w:r w:rsidRPr="00153575">
        <w:rPr>
          <w:position w:val="-30"/>
          <w:lang w:val="nl-NL"/>
        </w:rPr>
        <w:object w:dxaOrig="420" w:dyaOrig="720">
          <v:shape id="_x0000_i1171" type="#_x0000_t75" style="width:21.3pt;height:36.5pt" o:ole="">
            <v:imagedata r:id="rId259" o:title=""/>
          </v:shape>
          <o:OLEObject Type="Embed" ProgID="Equation.DSMT4" ShapeID="_x0000_i1171" DrawAspect="Content" ObjectID="_1680454304" r:id="rId260"/>
        </w:object>
      </w:r>
      <w:r w:rsidRPr="00153575">
        <w:rPr>
          <w:position w:val="-30"/>
          <w:lang w:val="nl-NL"/>
        </w:rPr>
        <w:object w:dxaOrig="380" w:dyaOrig="720">
          <v:shape id="_x0000_i1172" type="#_x0000_t75" style="width:18.75pt;height:36.5pt" o:ole="">
            <v:imagedata r:id="rId261" o:title=""/>
          </v:shape>
          <o:OLEObject Type="Embed" ProgID="Equation.DSMT4" ShapeID="_x0000_i1172" DrawAspect="Content" ObjectID="_1680454305" r:id="rId262"/>
        </w:object>
      </w:r>
      <w:r w:rsidRPr="00153575">
        <w:rPr>
          <w:lang w:val="nl-NL"/>
        </w:rPr>
        <w:t xml:space="preserve"> = 1</w:t>
      </w:r>
    </w:p>
    <w:p w:rsidR="007C3B67" w:rsidRPr="00153575" w:rsidRDefault="007C3B67" w:rsidP="007C3B67">
      <w:pPr>
        <w:spacing w:line="312" w:lineRule="auto"/>
        <w:jc w:val="both"/>
        <w:rPr>
          <w:lang w:val="nl-NL"/>
        </w:rPr>
      </w:pPr>
      <w:r w:rsidRPr="00153575">
        <w:rPr>
          <w:lang w:val="nl-NL"/>
        </w:rPr>
        <w:t xml:space="preserve"> =&gt; u</w:t>
      </w:r>
      <w:r w:rsidRPr="00153575">
        <w:rPr>
          <w:vertAlign w:val="superscript"/>
          <w:lang w:val="nl-NL"/>
        </w:rPr>
        <w:t>2</w:t>
      </w:r>
      <w:r w:rsidRPr="00153575">
        <w:rPr>
          <w:position w:val="-12"/>
          <w:vertAlign w:val="superscript"/>
          <w:lang w:val="nl-NL"/>
        </w:rPr>
        <w:object w:dxaOrig="320" w:dyaOrig="380">
          <v:shape id="_x0000_i1173" type="#_x0000_t75" style="width:16.25pt;height:18.75pt" o:ole="">
            <v:imagedata r:id="rId263" o:title=""/>
          </v:shape>
          <o:OLEObject Type="Embed" ProgID="Equation.DSMT4" ShapeID="_x0000_i1173" DrawAspect="Content" ObjectID="_1680454306" r:id="rId264"/>
        </w:object>
      </w:r>
      <w:r w:rsidRPr="00153575">
        <w:rPr>
          <w:lang w:val="nl-NL"/>
        </w:rPr>
        <w:t xml:space="preserve"> + </w:t>
      </w:r>
      <w:r w:rsidRPr="00153575">
        <w:rPr>
          <w:position w:val="-12"/>
          <w:lang w:val="nl-NL"/>
        </w:rPr>
        <w:object w:dxaOrig="360" w:dyaOrig="380">
          <v:shape id="_x0000_i1174" type="#_x0000_t75" style="width:18.25pt;height:18.75pt" o:ole="">
            <v:imagedata r:id="rId265" o:title=""/>
          </v:shape>
          <o:OLEObject Type="Embed" ProgID="Equation.DSMT4" ShapeID="_x0000_i1174" DrawAspect="Content" ObjectID="_1680454307" r:id="rId266"/>
        </w:object>
      </w:r>
      <w:r w:rsidRPr="00153575">
        <w:rPr>
          <w:lang w:val="nl-NL"/>
        </w:rPr>
        <w:t>R</w:t>
      </w:r>
      <w:r w:rsidRPr="00153575">
        <w:rPr>
          <w:vertAlign w:val="superscript"/>
          <w:lang w:val="nl-NL"/>
        </w:rPr>
        <w:t>2</w:t>
      </w:r>
      <w:r w:rsidRPr="00153575">
        <w:rPr>
          <w:lang w:val="nl-NL"/>
        </w:rPr>
        <w:t xml:space="preserve"> = U</w:t>
      </w:r>
      <w:r w:rsidRPr="00153575">
        <w:rPr>
          <w:vertAlign w:val="subscript"/>
          <w:lang w:val="nl-NL"/>
        </w:rPr>
        <w:t>0</w:t>
      </w:r>
      <w:r w:rsidRPr="00153575">
        <w:rPr>
          <w:vertAlign w:val="superscript"/>
          <w:lang w:val="nl-NL"/>
        </w:rPr>
        <w:t>2</w:t>
      </w:r>
      <w:r w:rsidRPr="00153575">
        <w:rPr>
          <w:position w:val="-12"/>
          <w:vertAlign w:val="superscript"/>
          <w:lang w:val="nl-NL"/>
        </w:rPr>
        <w:object w:dxaOrig="320" w:dyaOrig="380">
          <v:shape id="_x0000_i1175" type="#_x0000_t75" style="width:16.25pt;height:18.75pt" o:ole="">
            <v:imagedata r:id="rId267" o:title=""/>
          </v:shape>
          <o:OLEObject Type="Embed" ProgID="Equation.DSMT4" ShapeID="_x0000_i1175" DrawAspect="Content" ObjectID="_1680454308" r:id="rId268"/>
        </w:object>
      </w:r>
      <w:r w:rsidRPr="00153575">
        <w:rPr>
          <w:lang w:val="nl-NL"/>
        </w:rPr>
        <w:t xml:space="preserve">   (***)</w:t>
      </w:r>
    </w:p>
    <w:p w:rsidR="007C3B67" w:rsidRPr="00153575" w:rsidRDefault="007C3B67" w:rsidP="007C3B67">
      <w:pPr>
        <w:spacing w:line="312" w:lineRule="auto"/>
        <w:jc w:val="both"/>
        <w:rPr>
          <w:lang w:val="nl-NL"/>
        </w:rPr>
      </w:pPr>
      <w:r w:rsidRPr="00153575">
        <w:rPr>
          <w:lang w:val="nl-NL"/>
        </w:rPr>
        <w:t>Thay (*) và (**)  vào (***) :</w:t>
      </w:r>
    </w:p>
    <w:p w:rsidR="007C3B67" w:rsidRPr="00153575" w:rsidRDefault="007C3B67" w:rsidP="007C3B67">
      <w:pPr>
        <w:spacing w:line="312" w:lineRule="auto"/>
        <w:jc w:val="both"/>
        <w:rPr>
          <w:b/>
          <w:lang w:val="pt-BR"/>
        </w:rPr>
      </w:pPr>
      <w:r w:rsidRPr="00153575">
        <w:rPr>
          <w:lang w:val="pt-BR"/>
        </w:rPr>
        <w:t>256a</w:t>
      </w:r>
      <w:r w:rsidRPr="00153575">
        <w:rPr>
          <w:vertAlign w:val="superscript"/>
          <w:lang w:val="pt-BR"/>
        </w:rPr>
        <w:t>2</w:t>
      </w:r>
      <w:r w:rsidRPr="00153575">
        <w:rPr>
          <w:position w:val="-12"/>
          <w:vertAlign w:val="superscript"/>
          <w:lang w:val="pt-BR"/>
        </w:rPr>
        <w:object w:dxaOrig="320" w:dyaOrig="380">
          <v:shape id="_x0000_i1176" type="#_x0000_t75" style="width:16.25pt;height:18.75pt" o:ole="">
            <v:imagedata r:id="rId269" o:title=""/>
          </v:shape>
          <o:OLEObject Type="Embed" ProgID="Equation.DSMT4" ShapeID="_x0000_i1176" DrawAspect="Content" ObjectID="_1680454309" r:id="rId270"/>
        </w:object>
      </w:r>
      <w:r w:rsidRPr="00153575">
        <w:rPr>
          <w:lang w:val="pt-BR"/>
        </w:rPr>
        <w:t>+ 81a</w:t>
      </w:r>
      <w:r w:rsidRPr="00153575">
        <w:rPr>
          <w:vertAlign w:val="superscript"/>
          <w:lang w:val="pt-BR"/>
        </w:rPr>
        <w:t>2</w:t>
      </w:r>
      <w:r w:rsidRPr="00153575">
        <w:rPr>
          <w:lang w:val="pt-BR"/>
        </w:rPr>
        <w:t>R</w:t>
      </w:r>
      <w:r w:rsidRPr="00153575">
        <w:rPr>
          <w:vertAlign w:val="superscript"/>
          <w:lang w:val="pt-BR"/>
        </w:rPr>
        <w:t>2</w:t>
      </w:r>
      <w:r w:rsidRPr="00153575">
        <w:rPr>
          <w:lang w:val="pt-BR"/>
        </w:rPr>
        <w:t xml:space="preserve">  =144a</w:t>
      </w:r>
      <w:r w:rsidRPr="00153575">
        <w:rPr>
          <w:vertAlign w:val="superscript"/>
          <w:lang w:val="pt-BR"/>
        </w:rPr>
        <w:t>2</w:t>
      </w:r>
      <w:r w:rsidRPr="00153575">
        <w:rPr>
          <w:lang w:val="pt-BR"/>
        </w:rPr>
        <w:t>(R</w:t>
      </w:r>
      <w:r w:rsidRPr="00153575">
        <w:rPr>
          <w:vertAlign w:val="superscript"/>
          <w:lang w:val="pt-BR"/>
        </w:rPr>
        <w:t>2</w:t>
      </w:r>
      <w:r w:rsidRPr="00153575">
        <w:rPr>
          <w:lang w:val="pt-BR"/>
        </w:rPr>
        <w:t xml:space="preserve"> + </w:t>
      </w:r>
      <w:r w:rsidRPr="00153575">
        <w:rPr>
          <w:position w:val="-12"/>
          <w:lang w:val="pt-BR"/>
        </w:rPr>
        <w:object w:dxaOrig="320" w:dyaOrig="380">
          <v:shape id="_x0000_i1177" type="#_x0000_t75" style="width:16.25pt;height:18.75pt" o:ole="">
            <v:imagedata r:id="rId271" o:title=""/>
          </v:shape>
          <o:OLEObject Type="Embed" ProgID="Equation.DSMT4" ShapeID="_x0000_i1177" DrawAspect="Content" ObjectID="_1680454310" r:id="rId272"/>
        </w:object>
      </w:r>
      <w:r w:rsidRPr="00153575">
        <w:rPr>
          <w:lang w:val="pt-BR"/>
        </w:rPr>
        <w:t>) =&gt; 9R</w:t>
      </w:r>
      <w:r w:rsidRPr="00153575">
        <w:rPr>
          <w:vertAlign w:val="superscript"/>
          <w:lang w:val="pt-BR"/>
        </w:rPr>
        <w:t>2</w:t>
      </w:r>
      <w:r w:rsidRPr="00153575">
        <w:rPr>
          <w:lang w:val="pt-BR"/>
        </w:rPr>
        <w:t xml:space="preserve"> = 16</w:t>
      </w:r>
      <w:r w:rsidRPr="00153575">
        <w:rPr>
          <w:position w:val="-12"/>
          <w:lang w:val="pt-BR"/>
        </w:rPr>
        <w:object w:dxaOrig="320" w:dyaOrig="380">
          <v:shape id="_x0000_i1178" type="#_x0000_t75" style="width:16.25pt;height:18.75pt" o:ole="">
            <v:imagedata r:id="rId273" o:title=""/>
          </v:shape>
          <o:OLEObject Type="Embed" ProgID="Equation.DSMT4" ShapeID="_x0000_i1178" DrawAspect="Content" ObjectID="_1680454311" r:id="rId274"/>
        </w:object>
      </w:r>
      <w:r w:rsidRPr="00153575">
        <w:rPr>
          <w:lang w:val="pt-BR"/>
        </w:rPr>
        <w:t>=&gt; 3R = 4Z</w:t>
      </w:r>
      <w:r w:rsidRPr="00153575">
        <w:rPr>
          <w:vertAlign w:val="subscript"/>
          <w:lang w:val="pt-BR"/>
        </w:rPr>
        <w:t>L</w:t>
      </w:r>
      <w:r w:rsidRPr="00153575">
        <w:rPr>
          <w:lang w:val="pt-BR"/>
        </w:rPr>
        <w:t xml:space="preserve"> = 4</w:t>
      </w:r>
      <w:r w:rsidRPr="00153575">
        <w:sym w:font="Symbol" w:char="0077"/>
      </w:r>
      <w:r w:rsidRPr="00153575">
        <w:rPr>
          <w:lang w:val="pt-BR"/>
        </w:rPr>
        <w:t>L =&gt;</w:t>
      </w:r>
      <w:r w:rsidRPr="00153575">
        <w:rPr>
          <w:b/>
          <w:lang w:val="pt-BR"/>
        </w:rPr>
        <w:t>3R = 4</w:t>
      </w:r>
      <w:r w:rsidRPr="00153575">
        <w:rPr>
          <w:b/>
        </w:rPr>
        <w:sym w:font="Symbol" w:char="0077"/>
      </w:r>
      <w:r w:rsidRPr="00153575">
        <w:rPr>
          <w:b/>
          <w:lang w:val="pt-BR"/>
        </w:rPr>
        <w:t>L. Chọn B</w:t>
      </w:r>
    </w:p>
    <w:p w:rsidR="007C3B67" w:rsidRPr="00E807CF" w:rsidRDefault="007C3B67" w:rsidP="007C3B67">
      <w:pPr>
        <w:jc w:val="both"/>
        <w:rPr>
          <w:b/>
          <w:lang w:val="pt-BR"/>
        </w:rPr>
      </w:pPr>
      <w:r w:rsidRPr="00E807CF">
        <w:rPr>
          <w:b/>
          <w:lang w:val="pt-BR"/>
        </w:rPr>
        <w:t xml:space="preserve">Câu 19: </w:t>
      </w:r>
    </w:p>
    <w:p w:rsidR="007C3B67" w:rsidRPr="00E807CF" w:rsidRDefault="007C3B67" w:rsidP="007C3B67">
      <w:pPr>
        <w:ind w:right="-1"/>
        <w:rPr>
          <w:lang w:val="pt-BR"/>
        </w:rPr>
      </w:pPr>
      <w:r w:rsidRPr="00E807CF">
        <w:rPr>
          <w:lang w:val="pt-BR"/>
        </w:rPr>
        <w:t>Từ đồ thị ta có</w:t>
      </w:r>
    </w:p>
    <w:p w:rsidR="007C3B67" w:rsidRPr="00E807CF" w:rsidRDefault="007C3B67" w:rsidP="007C3B67">
      <w:pPr>
        <w:ind w:right="-1"/>
        <w:rPr>
          <w:lang w:val="pt-BR"/>
        </w:rPr>
      </w:pPr>
      <w:r w:rsidRPr="00153575">
        <w:rPr>
          <w:position w:val="-36"/>
        </w:rPr>
        <w:object w:dxaOrig="5040" w:dyaOrig="780">
          <v:shape id="_x0000_i1179" type="#_x0000_t75" style="width:252pt;height:39.05pt" o:ole="">
            <v:imagedata r:id="rId275" o:title=""/>
          </v:shape>
          <o:OLEObject Type="Embed" ProgID="Equation.DSMT4" ShapeID="_x0000_i1179" DrawAspect="Content" ObjectID="_1680454312" r:id="rId276"/>
        </w:object>
      </w:r>
      <w:r w:rsidRPr="00E807CF">
        <w:rPr>
          <w:lang w:val="pt-BR"/>
        </w:rPr>
        <w:t>(Đường trên khi K mở, đường dưới là khi K đóng).</w:t>
      </w:r>
    </w:p>
    <w:p w:rsidR="007C3B67" w:rsidRPr="00153575" w:rsidRDefault="007C3B67" w:rsidP="007C3B67">
      <w:pPr>
        <w:ind w:right="-1"/>
      </w:pPr>
      <w:r w:rsidRPr="00153575">
        <w:rPr>
          <w:position w:val="-30"/>
        </w:rPr>
        <w:object w:dxaOrig="5720" w:dyaOrig="720">
          <v:shape id="_x0000_i1180" type="#_x0000_t75" style="width:285.95pt;height:36.5pt" o:ole="">
            <v:imagedata r:id="rId277" o:title=""/>
          </v:shape>
          <o:OLEObject Type="Embed" ProgID="Equation.DSMT4" ShapeID="_x0000_i1180" DrawAspect="Content" ObjectID="_1680454313" r:id="rId278"/>
        </w:object>
      </w:r>
    </w:p>
    <w:p w:rsidR="007C3B67" w:rsidRPr="00153575" w:rsidRDefault="007C3B67" w:rsidP="007C3B67">
      <w:pPr>
        <w:ind w:right="-1"/>
      </w:pPr>
      <w:r w:rsidRPr="00153575">
        <w:rPr>
          <w:position w:val="-32"/>
        </w:rPr>
        <w:object w:dxaOrig="7260" w:dyaOrig="740">
          <v:shape id="_x0000_i1181" type="#_x0000_t75" style="width:363.05pt;height:37pt" o:ole="">
            <v:imagedata r:id="rId279" o:title=""/>
          </v:shape>
          <o:OLEObject Type="Embed" ProgID="Equation.DSMT4" ShapeID="_x0000_i1181" DrawAspect="Content" ObjectID="_1680454314" r:id="rId280"/>
        </w:object>
      </w:r>
    </w:p>
    <w:p w:rsidR="007C3B67" w:rsidRPr="00153575" w:rsidRDefault="007C3B67" w:rsidP="007C3B67">
      <w:pPr>
        <w:ind w:right="-1"/>
      </w:pPr>
      <w:r w:rsidRPr="00153575">
        <w:rPr>
          <w:position w:val="-32"/>
        </w:rPr>
        <w:object w:dxaOrig="7580" w:dyaOrig="740">
          <v:shape id="_x0000_i1182" type="#_x0000_t75" style="width:378.75pt;height:37pt" o:ole="">
            <v:imagedata r:id="rId281" o:title=""/>
          </v:shape>
          <o:OLEObject Type="Embed" ProgID="Equation.DSMT4" ShapeID="_x0000_i1182" DrawAspect="Content" ObjectID="_1680454315" r:id="rId282"/>
        </w:object>
      </w:r>
    </w:p>
    <w:p w:rsidR="007C3B67" w:rsidRPr="00153575" w:rsidRDefault="007C3B67" w:rsidP="007C3B67">
      <w:pPr>
        <w:jc w:val="both"/>
        <w:rPr>
          <w:b/>
        </w:rPr>
      </w:pPr>
      <w:r w:rsidRPr="00153575">
        <w:rPr>
          <w:b/>
        </w:rPr>
        <w:t xml:space="preserve">Câu 20: </w:t>
      </w:r>
    </w:p>
    <w:p w:rsidR="007C3B67" w:rsidRPr="00153575" w:rsidRDefault="007C3B67" w:rsidP="007C3B67">
      <w:pPr>
        <w:tabs>
          <w:tab w:val="left" w:pos="284"/>
          <w:tab w:val="left" w:pos="2835"/>
          <w:tab w:val="left" w:pos="5387"/>
          <w:tab w:val="left" w:pos="7938"/>
        </w:tabs>
        <w:spacing w:line="360" w:lineRule="auto"/>
        <w:rPr>
          <w:sz w:val="22"/>
          <w:szCs w:val="22"/>
          <w:lang w:val="sv-SE"/>
        </w:rPr>
      </w:pPr>
      <w:r w:rsidRPr="00153575">
        <w:rPr>
          <w:sz w:val="22"/>
          <w:szCs w:val="22"/>
          <w:lang w:val="sv-SE"/>
        </w:rPr>
        <w:t xml:space="preserve">* Khi chưa mắc nt với r: </w:t>
      </w:r>
      <w:r w:rsidRPr="00153575">
        <w:rPr>
          <w:position w:val="-30"/>
          <w:sz w:val="22"/>
          <w:szCs w:val="22"/>
          <w:lang w:val="sv-SE"/>
        </w:rPr>
        <w:object w:dxaOrig="1560" w:dyaOrig="720">
          <v:shape id="_x0000_i1183" type="#_x0000_t75" style="width:78.1pt;height:36.5pt" o:ole="">
            <v:imagedata r:id="rId283" o:title=""/>
          </v:shape>
          <o:OLEObject Type="Embed" ProgID="Equation.DSMT4" ShapeID="_x0000_i1183" DrawAspect="Content" ObjectID="_1680454316" r:id="rId284"/>
        </w:object>
      </w:r>
      <w:r w:rsidRPr="00153575">
        <w:rPr>
          <w:sz w:val="22"/>
          <w:szCs w:val="22"/>
          <w:lang w:val="sv-SE"/>
        </w:rPr>
        <w:t xml:space="preserve">  Khi </w:t>
      </w:r>
      <w:r w:rsidRPr="00153575">
        <w:rPr>
          <w:position w:val="-12"/>
          <w:sz w:val="22"/>
          <w:szCs w:val="22"/>
          <w:lang w:val="sv-SE"/>
        </w:rPr>
        <w:object w:dxaOrig="1359" w:dyaOrig="360">
          <v:shape id="_x0000_i1184" type="#_x0000_t75" style="width:68.45pt;height:18.25pt" o:ole="">
            <v:imagedata r:id="rId285" o:title=""/>
          </v:shape>
          <o:OLEObject Type="Embed" ProgID="Equation.DSMT4" ShapeID="_x0000_i1184" DrawAspect="Content" ObjectID="_1680454317" r:id="rId286"/>
        </w:object>
      </w:r>
      <w:r w:rsidRPr="00153575">
        <w:rPr>
          <w:sz w:val="22"/>
          <w:szCs w:val="22"/>
          <w:lang w:val="sv-SE"/>
        </w:rPr>
        <w:t xml:space="preserve">      (P</w:t>
      </w:r>
      <w:r w:rsidRPr="00153575">
        <w:rPr>
          <w:sz w:val="22"/>
          <w:szCs w:val="22"/>
          <w:vertAlign w:val="subscript"/>
          <w:lang w:val="sv-SE"/>
        </w:rPr>
        <w:t>1max</w:t>
      </w:r>
      <w:r w:rsidRPr="00153575">
        <w:rPr>
          <w:sz w:val="22"/>
          <w:szCs w:val="22"/>
          <w:lang w:val="sv-SE"/>
        </w:rPr>
        <w:t xml:space="preserve"> )</w:t>
      </w:r>
    </w:p>
    <w:p w:rsidR="007C3B67" w:rsidRPr="00153575" w:rsidRDefault="007C3B67" w:rsidP="007C3B67">
      <w:pPr>
        <w:tabs>
          <w:tab w:val="left" w:pos="284"/>
          <w:tab w:val="left" w:pos="2835"/>
          <w:tab w:val="left" w:pos="5387"/>
          <w:tab w:val="left" w:pos="7938"/>
        </w:tabs>
        <w:spacing w:line="360" w:lineRule="auto"/>
        <w:rPr>
          <w:sz w:val="22"/>
          <w:szCs w:val="22"/>
          <w:lang w:val="sv-SE"/>
        </w:rPr>
      </w:pPr>
      <w:r w:rsidRPr="00153575">
        <w:rPr>
          <w:position w:val="-36"/>
          <w:sz w:val="22"/>
          <w:szCs w:val="22"/>
          <w:lang w:val="sv-SE"/>
        </w:rPr>
        <w:object w:dxaOrig="4239" w:dyaOrig="780">
          <v:shape id="_x0000_i1185" type="#_x0000_t75" style="width:211.95pt;height:39.05pt" o:ole="">
            <v:imagedata r:id="rId287" o:title=""/>
          </v:shape>
          <o:OLEObject Type="Embed" ProgID="Equation.DSMT4" ShapeID="_x0000_i1185" DrawAspect="Content" ObjectID="_1680454318" r:id="rId288"/>
        </w:object>
      </w:r>
      <w:r w:rsidRPr="00153575">
        <w:rPr>
          <w:sz w:val="22"/>
          <w:szCs w:val="22"/>
          <w:lang w:val="sv-SE"/>
        </w:rPr>
        <w:t xml:space="preserve"> (1)</w:t>
      </w:r>
    </w:p>
    <w:p w:rsidR="007C3B67" w:rsidRPr="00153575" w:rsidRDefault="007C3B67" w:rsidP="007C3B67">
      <w:pPr>
        <w:tabs>
          <w:tab w:val="left" w:pos="284"/>
          <w:tab w:val="left" w:pos="2835"/>
          <w:tab w:val="left" w:pos="5387"/>
          <w:tab w:val="left" w:pos="7938"/>
        </w:tabs>
        <w:spacing w:line="360" w:lineRule="auto"/>
        <w:rPr>
          <w:sz w:val="22"/>
          <w:szCs w:val="22"/>
          <w:lang w:val="sv-SE"/>
        </w:rPr>
      </w:pPr>
      <w:r w:rsidRPr="00153575">
        <w:rPr>
          <w:sz w:val="22"/>
          <w:szCs w:val="22"/>
          <w:lang w:val="sv-SE"/>
        </w:rPr>
        <w:t>* Khi đoạn mạch mắc nt với r:</w:t>
      </w:r>
      <w:r w:rsidRPr="00153575">
        <w:rPr>
          <w:position w:val="-36"/>
          <w:sz w:val="22"/>
          <w:szCs w:val="22"/>
          <w:lang w:val="sv-SE"/>
        </w:rPr>
        <w:object w:dxaOrig="4700" w:dyaOrig="800">
          <v:shape id="_x0000_i1186" type="#_x0000_t75" style="width:234.75pt;height:40.05pt" o:ole="">
            <v:imagedata r:id="rId289" o:title=""/>
          </v:shape>
          <o:OLEObject Type="Embed" ProgID="Equation.DSMT4" ShapeID="_x0000_i1186" DrawAspect="Content" ObjectID="_1680454319" r:id="rId290"/>
        </w:object>
      </w:r>
      <w:r w:rsidRPr="00153575">
        <w:rPr>
          <w:sz w:val="22"/>
          <w:szCs w:val="22"/>
          <w:lang w:val="sv-SE"/>
        </w:rPr>
        <w:t xml:space="preserve">      (2)</w:t>
      </w:r>
    </w:p>
    <w:p w:rsidR="007C3B67" w:rsidRPr="00153575" w:rsidRDefault="007C3B67" w:rsidP="007C3B67">
      <w:pPr>
        <w:tabs>
          <w:tab w:val="left" w:pos="284"/>
          <w:tab w:val="left" w:pos="2835"/>
          <w:tab w:val="left" w:pos="5387"/>
          <w:tab w:val="left" w:pos="7938"/>
        </w:tabs>
        <w:spacing w:line="360" w:lineRule="auto"/>
        <w:rPr>
          <w:sz w:val="22"/>
          <w:szCs w:val="22"/>
          <w:lang w:val="sv-SE"/>
        </w:rPr>
      </w:pPr>
      <w:r w:rsidRPr="00153575">
        <w:rPr>
          <w:sz w:val="22"/>
          <w:szCs w:val="22"/>
          <w:lang w:val="sv-SE"/>
        </w:rPr>
        <w:t xml:space="preserve">* Từ (1) và (2) </w:t>
      </w:r>
      <w:r w:rsidRPr="00153575">
        <w:rPr>
          <w:position w:val="-36"/>
          <w:sz w:val="22"/>
          <w:szCs w:val="22"/>
          <w:lang w:val="sv-SE"/>
        </w:rPr>
        <w:object w:dxaOrig="4040" w:dyaOrig="780">
          <v:shape id="_x0000_i1187" type="#_x0000_t75" style="width:202.3pt;height:39.05pt" o:ole="">
            <v:imagedata r:id="rId291" o:title=""/>
          </v:shape>
          <o:OLEObject Type="Embed" ProgID="Equation.DSMT4" ShapeID="_x0000_i1187" DrawAspect="Content" ObjectID="_1680454320" r:id="rId292"/>
        </w:object>
      </w:r>
      <w:r w:rsidRPr="00153575">
        <w:rPr>
          <w:sz w:val="22"/>
          <w:szCs w:val="22"/>
          <w:lang w:val="sv-SE"/>
        </w:rPr>
        <w:t xml:space="preserve">     suy ra  </w:t>
      </w:r>
      <w:r w:rsidRPr="00153575">
        <w:rPr>
          <w:position w:val="-24"/>
          <w:sz w:val="22"/>
          <w:szCs w:val="22"/>
          <w:lang w:val="sv-SE"/>
        </w:rPr>
        <w:object w:dxaOrig="1620" w:dyaOrig="620">
          <v:shape id="_x0000_i1188" type="#_x0000_t75" style="width:80.6pt;height:31.45pt" o:ole="">
            <v:imagedata r:id="rId293" o:title=""/>
          </v:shape>
          <o:OLEObject Type="Embed" ProgID="Equation.DSMT4" ShapeID="_x0000_i1188" DrawAspect="Content" ObjectID="_1680454321" r:id="rId294"/>
        </w:object>
      </w:r>
      <w:r w:rsidRPr="00153575">
        <w:rPr>
          <w:sz w:val="22"/>
          <w:szCs w:val="22"/>
          <w:lang w:val="sv-SE"/>
        </w:rPr>
        <w:t xml:space="preserve">   thay vào (1):</w:t>
      </w:r>
    </w:p>
    <w:p w:rsidR="007C3B67" w:rsidRPr="00153575" w:rsidRDefault="007C3B67" w:rsidP="007C3B67">
      <w:pPr>
        <w:tabs>
          <w:tab w:val="left" w:pos="284"/>
          <w:tab w:val="left" w:pos="2835"/>
          <w:tab w:val="left" w:pos="5387"/>
          <w:tab w:val="left" w:pos="7938"/>
        </w:tabs>
        <w:spacing w:line="360" w:lineRule="auto"/>
        <w:rPr>
          <w:sz w:val="22"/>
          <w:szCs w:val="22"/>
          <w:lang w:val="sv-SE"/>
        </w:rPr>
      </w:pPr>
      <w:r w:rsidRPr="00153575">
        <w:rPr>
          <w:position w:val="-54"/>
        </w:rPr>
        <w:object w:dxaOrig="3360" w:dyaOrig="960">
          <v:shape id="_x0000_i1189" type="#_x0000_t75" style="width:167.85pt;height:48.15pt" o:ole="">
            <v:imagedata r:id="rId295" o:title=""/>
          </v:shape>
          <o:OLEObject Type="Embed" ProgID="Equation.DSMT4" ShapeID="_x0000_i1189" DrawAspect="Content" ObjectID="_1680454322" r:id="rId296"/>
        </w:object>
      </w:r>
      <w:r w:rsidRPr="00153575">
        <w:t xml:space="preserve"> </w:t>
      </w:r>
    </w:p>
    <w:p w:rsidR="007C3B67" w:rsidRPr="00153575" w:rsidRDefault="007C3B67" w:rsidP="007C3B67">
      <w:pPr>
        <w:tabs>
          <w:tab w:val="left" w:pos="284"/>
          <w:tab w:val="left" w:pos="2835"/>
          <w:tab w:val="left" w:pos="5387"/>
          <w:tab w:val="left" w:pos="7938"/>
        </w:tabs>
        <w:spacing w:line="360" w:lineRule="auto"/>
        <w:rPr>
          <w:sz w:val="22"/>
          <w:szCs w:val="22"/>
          <w:lang w:val="sv-SE"/>
        </w:rPr>
      </w:pPr>
      <w:r w:rsidRPr="00153575">
        <w:rPr>
          <w:sz w:val="22"/>
          <w:szCs w:val="22"/>
          <w:lang w:val="sv-SE"/>
        </w:rPr>
        <w:t xml:space="preserve">* Vậy   </w:t>
      </w:r>
      <w:r w:rsidRPr="00153575">
        <w:rPr>
          <w:position w:val="-58"/>
          <w:sz w:val="22"/>
          <w:szCs w:val="22"/>
          <w:lang w:val="sv-SE"/>
        </w:rPr>
        <w:object w:dxaOrig="3460" w:dyaOrig="999">
          <v:shape id="_x0000_i1190" type="#_x0000_t75" style="width:172.9pt;height:50.2pt" o:ole="">
            <v:imagedata r:id="rId297" o:title=""/>
          </v:shape>
          <o:OLEObject Type="Embed" ProgID="Equation.DSMT4" ShapeID="_x0000_i1190" DrawAspect="Content" ObjectID="_1680454323" r:id="rId298"/>
        </w:object>
      </w:r>
      <w:r w:rsidRPr="00153575">
        <w:rPr>
          <w:sz w:val="22"/>
          <w:szCs w:val="22"/>
          <w:lang w:val="sv-SE"/>
        </w:rPr>
        <w:t xml:space="preserve">  ;    </w:t>
      </w:r>
      <w:r w:rsidRPr="00153575">
        <w:rPr>
          <w:position w:val="-54"/>
          <w:sz w:val="22"/>
          <w:szCs w:val="22"/>
          <w:lang w:val="sv-SE"/>
        </w:rPr>
        <w:object w:dxaOrig="5020" w:dyaOrig="980">
          <v:shape id="_x0000_i1191" type="#_x0000_t75" style="width:251pt;height:48.7pt" o:ole="">
            <v:imagedata r:id="rId299" o:title=""/>
          </v:shape>
          <o:OLEObject Type="Embed" ProgID="Equation.DSMT4" ShapeID="_x0000_i1191" DrawAspect="Content" ObjectID="_1680454324" r:id="rId300"/>
        </w:object>
      </w:r>
      <w:r w:rsidRPr="00153575">
        <w:rPr>
          <w:sz w:val="22"/>
          <w:szCs w:val="22"/>
          <w:lang w:val="sv-SE"/>
        </w:rPr>
        <w:t xml:space="preserve">  </w:t>
      </w:r>
      <w:r w:rsidRPr="00153575">
        <w:rPr>
          <w:sz w:val="22"/>
          <w:szCs w:val="22"/>
          <w:lang w:val="sv-SE"/>
        </w:rPr>
        <w:fldChar w:fldCharType="begin"/>
      </w:r>
      <w:r w:rsidRPr="00153575">
        <w:rPr>
          <w:sz w:val="22"/>
          <w:szCs w:val="22"/>
          <w:lang w:val="sv-SE"/>
        </w:rPr>
        <w:instrText xml:space="preserve"> QUOTE </w:instrText>
      </w:r>
      <m:oMath>
        <m:f>
          <m:fPr>
            <m:ctrlPr>
              <w:rPr>
                <w:rFonts w:ascii="Cambria Math" w:hAnsi="Cambria Math"/>
                <w:i/>
                <w:sz w:val="22"/>
                <w:szCs w:val="22"/>
                <w:lang w:val="sv-SE"/>
              </w:rPr>
            </m:ctrlPr>
          </m:fPr>
          <m:num>
            <m:sSup>
              <m:sSupPr>
                <m:ctrlPr>
                  <w:rPr>
                    <w:rFonts w:ascii="Cambria Math" w:hAnsi="Cambria Math"/>
                    <w:i/>
                    <w:sz w:val="22"/>
                    <w:szCs w:val="22"/>
                    <w:lang w:val="sv-SE"/>
                  </w:rPr>
                </m:ctrlPr>
              </m:sSupPr>
              <m:e>
                <m:r>
                  <m:rPr>
                    <m:sty m:val="p"/>
                  </m:rPr>
                  <w:rPr>
                    <w:rFonts w:ascii="Cambria Math" w:hAnsi="Cambria Math"/>
                    <w:sz w:val="22"/>
                    <w:szCs w:val="22"/>
                    <w:lang w:val="sv-SE"/>
                  </w:rPr>
                  <m:t>U</m:t>
                </m:r>
              </m:e>
              <m:sup>
                <m:r>
                  <m:rPr>
                    <m:sty m:val="p"/>
                  </m:rPr>
                  <w:rPr>
                    <w:rFonts w:ascii="Cambria Math" w:hAnsi="Cambria Math"/>
                    <w:sz w:val="22"/>
                    <w:szCs w:val="22"/>
                    <w:lang w:val="sv-SE"/>
                  </w:rPr>
                  <m:t>2</m:t>
                </m:r>
              </m:sup>
            </m:sSup>
            <m:r>
              <m:rPr>
                <m:sty m:val="p"/>
              </m:rPr>
              <w:rPr>
                <w:rFonts w:ascii="Cambria Math" w:hAnsi="Cambria Math"/>
                <w:sz w:val="22"/>
                <w:szCs w:val="22"/>
                <w:lang w:val="sv-SE"/>
              </w:rPr>
              <m:t>.(R+r)</m:t>
            </m:r>
          </m:num>
          <m:den>
            <m:sSup>
              <m:sSupPr>
                <m:ctrlPr>
                  <w:rPr>
                    <w:rFonts w:ascii="Cambria Math" w:hAnsi="Cambria Math"/>
                    <w:i/>
                    <w:sz w:val="22"/>
                    <w:szCs w:val="22"/>
                    <w:lang w:val="sv-SE"/>
                  </w:rPr>
                </m:ctrlPr>
              </m:sSupPr>
              <m:e>
                <m:r>
                  <m:rPr>
                    <m:sty m:val="p"/>
                  </m:rPr>
                  <w:rPr>
                    <w:rFonts w:ascii="Cambria Math" w:hAnsi="Cambria Math"/>
                    <w:sz w:val="22"/>
                    <w:szCs w:val="22"/>
                    <w:lang w:val="sv-SE"/>
                  </w:rPr>
                  <m:t>(R+r)</m:t>
                </m:r>
              </m:e>
              <m:sup>
                <m:r>
                  <m:rPr>
                    <m:sty m:val="p"/>
                  </m:rPr>
                  <w:rPr>
                    <w:rFonts w:ascii="Cambria Math" w:hAnsi="Cambria Math"/>
                    <w:sz w:val="22"/>
                    <w:szCs w:val="22"/>
                    <w:lang w:val="sv-SE"/>
                  </w:rPr>
                  <m:t>2</m:t>
                </m:r>
              </m:sup>
            </m:sSup>
            <m:r>
              <m:rPr>
                <m:sty m:val="p"/>
              </m:rPr>
              <w:rPr>
                <w:rFonts w:ascii="Cambria Math" w:hAnsi="Cambria Math"/>
                <w:sz w:val="22"/>
                <w:szCs w:val="22"/>
                <w:lang w:val="sv-SE"/>
              </w:rPr>
              <m:t>+</m:t>
            </m:r>
            <m:sSup>
              <m:sSupPr>
                <m:ctrlPr>
                  <w:rPr>
                    <w:rFonts w:ascii="Cambria Math" w:hAnsi="Cambria Math"/>
                    <w:i/>
                    <w:sz w:val="22"/>
                    <w:szCs w:val="22"/>
                    <w:lang w:val="sv-SE"/>
                  </w:rPr>
                </m:ctrlPr>
              </m:sSupPr>
              <m:e>
                <m:d>
                  <m:dPr>
                    <m:begChr m:val="|"/>
                    <m:endChr m:val="|"/>
                    <m:ctrlPr>
                      <w:rPr>
                        <w:rFonts w:ascii="Cambria Math" w:hAnsi="Cambria Math"/>
                        <w:i/>
                        <w:sz w:val="22"/>
                        <w:szCs w:val="22"/>
                        <w:lang w:val="sv-SE"/>
                      </w:rPr>
                    </m:ctrlPr>
                  </m:dPr>
                  <m:e>
                    <m:sSub>
                      <m:sSubPr>
                        <m:ctrlPr>
                          <w:rPr>
                            <w:rFonts w:ascii="Cambria Math" w:hAnsi="Cambria Math"/>
                            <w:i/>
                            <w:sz w:val="22"/>
                            <w:szCs w:val="22"/>
                            <w:lang w:val="sv-SE"/>
                          </w:rPr>
                        </m:ctrlPr>
                      </m:sSubPr>
                      <m:e>
                        <m:r>
                          <m:rPr>
                            <m:sty m:val="p"/>
                          </m:rPr>
                          <w:rPr>
                            <w:rFonts w:ascii="Cambria Math" w:hAnsi="Cambria Math"/>
                            <w:sz w:val="22"/>
                            <w:szCs w:val="22"/>
                            <w:lang w:val="sv-SE"/>
                          </w:rPr>
                          <m:t>Z</m:t>
                        </m:r>
                      </m:e>
                      <m:sub>
                        <m:r>
                          <m:rPr>
                            <m:sty m:val="p"/>
                          </m:rPr>
                          <w:rPr>
                            <w:rFonts w:ascii="Cambria Math" w:hAnsi="Cambria Math"/>
                            <w:sz w:val="22"/>
                            <w:szCs w:val="22"/>
                            <w:lang w:val="sv-SE"/>
                          </w:rPr>
                          <m:t>L</m:t>
                        </m:r>
                      </m:sub>
                    </m:sSub>
                    <m:r>
                      <m:rPr>
                        <m:sty m:val="p"/>
                      </m:rPr>
                      <w:rPr>
                        <w:rFonts w:ascii="Cambria Math" w:hAnsi="Cambria Math"/>
                        <w:sz w:val="22"/>
                        <w:szCs w:val="22"/>
                        <w:lang w:val="sv-SE"/>
                      </w:rPr>
                      <m:t>-</m:t>
                    </m:r>
                    <m:sSub>
                      <m:sSubPr>
                        <m:ctrlPr>
                          <w:rPr>
                            <w:rFonts w:ascii="Cambria Math" w:hAnsi="Cambria Math"/>
                            <w:i/>
                            <w:sz w:val="22"/>
                            <w:szCs w:val="22"/>
                            <w:lang w:val="sv-SE"/>
                          </w:rPr>
                        </m:ctrlPr>
                      </m:sSubPr>
                      <m:e>
                        <m:r>
                          <m:rPr>
                            <m:sty m:val="p"/>
                          </m:rPr>
                          <w:rPr>
                            <w:rFonts w:ascii="Cambria Math" w:hAnsi="Cambria Math"/>
                            <w:sz w:val="22"/>
                            <w:szCs w:val="22"/>
                            <w:lang w:val="sv-SE"/>
                          </w:rPr>
                          <m:t>Z</m:t>
                        </m:r>
                      </m:e>
                      <m:sub>
                        <m:r>
                          <m:rPr>
                            <m:sty m:val="p"/>
                          </m:rPr>
                          <w:rPr>
                            <w:rFonts w:ascii="Cambria Math" w:hAnsi="Cambria Math"/>
                            <w:sz w:val="22"/>
                            <w:szCs w:val="22"/>
                            <w:lang w:val="sv-SE"/>
                          </w:rPr>
                          <m:t>C</m:t>
                        </m:r>
                      </m:sub>
                    </m:sSub>
                  </m:e>
                </m:d>
              </m:e>
              <m:sup>
                <m:r>
                  <m:rPr>
                    <m:sty m:val="p"/>
                  </m:rPr>
                  <w:rPr>
                    <w:rFonts w:ascii="Cambria Math" w:hAnsi="Cambria Math"/>
                    <w:sz w:val="22"/>
                    <w:szCs w:val="22"/>
                    <w:lang w:val="sv-SE"/>
                  </w:rPr>
                  <m:t>2</m:t>
                </m:r>
              </m:sup>
            </m:sSup>
          </m:den>
        </m:f>
        <m:r>
          <m:rPr>
            <m:sty m:val="p"/>
          </m:rPr>
          <w:rPr>
            <w:rFonts w:ascii="Cambria Math" w:hAnsi="Cambria Math"/>
            <w:sz w:val="22"/>
            <w:szCs w:val="22"/>
            <w:lang w:val="sv-SE"/>
          </w:rPr>
          <m:t>=</m:t>
        </m:r>
        <m:f>
          <m:fPr>
            <m:ctrlPr>
              <w:rPr>
                <w:rFonts w:ascii="Cambria Math" w:hAnsi="Cambria Math"/>
                <w:i/>
                <w:sz w:val="22"/>
                <w:szCs w:val="22"/>
                <w:lang w:val="sv-SE"/>
              </w:rPr>
            </m:ctrlPr>
          </m:fPr>
          <m:num>
            <m:sSup>
              <m:sSupPr>
                <m:ctrlPr>
                  <w:rPr>
                    <w:rFonts w:ascii="Cambria Math" w:hAnsi="Cambria Math"/>
                    <w:i/>
                    <w:sz w:val="22"/>
                    <w:szCs w:val="22"/>
                    <w:lang w:val="sv-SE"/>
                  </w:rPr>
                </m:ctrlPr>
              </m:sSupPr>
              <m:e>
                <m:r>
                  <m:rPr>
                    <m:sty m:val="p"/>
                  </m:rPr>
                  <w:rPr>
                    <w:rFonts w:ascii="Cambria Math" w:hAnsi="Cambria Math"/>
                    <w:sz w:val="22"/>
                    <w:szCs w:val="22"/>
                    <w:lang w:val="sv-SE"/>
                  </w:rPr>
                  <m:t>U</m:t>
                </m:r>
              </m:e>
              <m:sup>
                <m:r>
                  <m:rPr>
                    <m:sty m:val="p"/>
                  </m:rPr>
                  <w:rPr>
                    <w:rFonts w:ascii="Cambria Math" w:hAnsi="Cambria Math"/>
                    <w:sz w:val="22"/>
                    <w:szCs w:val="22"/>
                    <w:lang w:val="sv-SE"/>
                  </w:rPr>
                  <m:t>2</m:t>
                </m:r>
              </m:sup>
            </m:sSup>
            <m:r>
              <m:rPr>
                <m:sty m:val="p"/>
              </m:rPr>
              <w:rPr>
                <w:rFonts w:ascii="Cambria Math" w:hAnsi="Cambria Math"/>
                <w:sz w:val="22"/>
                <w:szCs w:val="22"/>
                <w:lang w:val="sv-SE"/>
              </w:rPr>
              <m:t>.(r)</m:t>
            </m:r>
          </m:num>
          <m:den>
            <m:sSup>
              <m:sSupPr>
                <m:ctrlPr>
                  <w:rPr>
                    <w:rFonts w:ascii="Cambria Math" w:hAnsi="Cambria Math"/>
                    <w:i/>
                    <w:sz w:val="22"/>
                    <w:szCs w:val="22"/>
                    <w:lang w:val="sv-SE"/>
                  </w:rPr>
                </m:ctrlPr>
              </m:sSupPr>
              <m:e>
                <m:r>
                  <m:rPr>
                    <m:sty m:val="p"/>
                  </m:rPr>
                  <w:rPr>
                    <w:rFonts w:ascii="Cambria Math" w:hAnsi="Cambria Math"/>
                    <w:sz w:val="22"/>
                    <w:szCs w:val="22"/>
                    <w:lang w:val="sv-SE"/>
                  </w:rPr>
                  <m:t>(r)</m:t>
                </m:r>
              </m:e>
              <m:sup>
                <m:r>
                  <m:rPr>
                    <m:sty m:val="p"/>
                  </m:rPr>
                  <w:rPr>
                    <w:rFonts w:ascii="Cambria Math" w:hAnsi="Cambria Math"/>
                    <w:sz w:val="22"/>
                    <w:szCs w:val="22"/>
                    <w:lang w:val="sv-SE"/>
                  </w:rPr>
                  <m:t>2</m:t>
                </m:r>
              </m:sup>
            </m:sSup>
            <m:r>
              <m:rPr>
                <m:sty m:val="p"/>
              </m:rPr>
              <w:rPr>
                <w:rFonts w:ascii="Cambria Math" w:hAnsi="Cambria Math"/>
                <w:sz w:val="22"/>
                <w:szCs w:val="22"/>
                <w:lang w:val="sv-SE"/>
              </w:rPr>
              <m:t>+</m:t>
            </m:r>
            <m:sSup>
              <m:sSupPr>
                <m:ctrlPr>
                  <w:rPr>
                    <w:rFonts w:ascii="Cambria Math" w:hAnsi="Cambria Math"/>
                    <w:i/>
                    <w:sz w:val="22"/>
                    <w:szCs w:val="22"/>
                    <w:lang w:val="sv-SE"/>
                  </w:rPr>
                </m:ctrlPr>
              </m:sSupPr>
              <m:e>
                <m:f>
                  <m:fPr>
                    <m:ctrlPr>
                      <w:rPr>
                        <w:rFonts w:ascii="Cambria Math" w:hAnsi="Cambria Math"/>
                        <w:i/>
                        <w:sz w:val="22"/>
                        <w:szCs w:val="22"/>
                        <w:lang w:val="sv-SE"/>
                      </w:rPr>
                    </m:ctrlPr>
                  </m:fPr>
                  <m:num>
                    <m:r>
                      <m:rPr>
                        <m:sty m:val="p"/>
                      </m:rPr>
                      <w:rPr>
                        <w:rFonts w:ascii="Cambria Math" w:hAnsi="Cambria Math"/>
                        <w:sz w:val="22"/>
                        <w:szCs w:val="22"/>
                        <w:lang w:val="sv-SE"/>
                      </w:rPr>
                      <m:t>3</m:t>
                    </m:r>
                  </m:num>
                  <m:den>
                    <m:r>
                      <m:rPr>
                        <m:sty m:val="p"/>
                      </m:rPr>
                      <w:rPr>
                        <w:rFonts w:ascii="Cambria Math" w:hAnsi="Cambria Math"/>
                        <w:sz w:val="22"/>
                        <w:szCs w:val="22"/>
                        <w:lang w:val="sv-SE"/>
                      </w:rPr>
                      <m:t>4</m:t>
                    </m:r>
                  </m:den>
                </m:f>
                <m:r>
                  <m:rPr>
                    <m:sty m:val="p"/>
                  </m:rPr>
                  <w:rPr>
                    <w:rFonts w:ascii="Cambria Math" w:hAnsi="Cambria Math"/>
                    <w:sz w:val="22"/>
                    <w:szCs w:val="22"/>
                    <w:lang w:val="sv-SE"/>
                  </w:rPr>
                  <m:t>r</m:t>
                </m:r>
              </m:e>
              <m:sup>
                <m:r>
                  <m:rPr>
                    <m:sty m:val="p"/>
                  </m:rPr>
                  <w:rPr>
                    <w:rFonts w:ascii="Cambria Math" w:hAnsi="Cambria Math"/>
                    <w:sz w:val="22"/>
                    <w:szCs w:val="22"/>
                    <w:lang w:val="sv-SE"/>
                  </w:rPr>
                  <m:t>2</m:t>
                </m:r>
              </m:sup>
            </m:sSup>
          </m:den>
        </m:f>
        <m:r>
          <m:rPr>
            <m:sty m:val="p"/>
          </m:rPr>
          <w:rPr>
            <w:rFonts w:ascii="Cambria Math" w:hAnsi="Cambria Math"/>
            <w:sz w:val="22"/>
            <w:szCs w:val="22"/>
            <w:lang w:val="sv-SE"/>
          </w:rPr>
          <m:t>≈228,57 (W)</m:t>
        </m:r>
      </m:oMath>
      <w:r w:rsidRPr="00153575">
        <w:rPr>
          <w:sz w:val="22"/>
          <w:szCs w:val="22"/>
          <w:lang w:val="sv-SE"/>
        </w:rPr>
        <w:instrText xml:space="preserve"> </w:instrText>
      </w:r>
      <w:r w:rsidRPr="00153575">
        <w:rPr>
          <w:sz w:val="22"/>
          <w:szCs w:val="22"/>
          <w:lang w:val="sv-SE"/>
        </w:rPr>
        <w:fldChar w:fldCharType="end"/>
      </w:r>
    </w:p>
    <w:p w:rsidR="007C3B67" w:rsidRPr="00153575" w:rsidRDefault="007C3B67" w:rsidP="007C3B67">
      <w:pPr>
        <w:tabs>
          <w:tab w:val="left" w:pos="284"/>
          <w:tab w:val="left" w:pos="2835"/>
          <w:tab w:val="left" w:pos="5387"/>
          <w:tab w:val="left" w:pos="7938"/>
        </w:tabs>
        <w:spacing w:line="360" w:lineRule="auto"/>
        <w:rPr>
          <w:b/>
          <w:sz w:val="22"/>
          <w:szCs w:val="22"/>
          <w:lang w:val="sv-SE"/>
        </w:rPr>
      </w:pPr>
      <w:r w:rsidRPr="00153575">
        <w:rPr>
          <w:sz w:val="22"/>
          <w:szCs w:val="22"/>
          <w:lang w:val="sv-SE"/>
        </w:rPr>
        <w:t xml:space="preserve">Do đó     </w:t>
      </w:r>
      <w:r w:rsidRPr="00153575">
        <w:rPr>
          <w:position w:val="-10"/>
          <w:sz w:val="22"/>
          <w:szCs w:val="22"/>
          <w:lang w:val="sv-SE"/>
        </w:rPr>
        <w:object w:dxaOrig="1719" w:dyaOrig="320">
          <v:shape id="_x0000_i1192" type="#_x0000_t75" style="width:85.7pt;height:16.25pt" o:ole="">
            <v:imagedata r:id="rId301" o:title=""/>
          </v:shape>
          <o:OLEObject Type="Embed" ProgID="Equation.DSMT4" ShapeID="_x0000_i1192" DrawAspect="Content" ObjectID="_1680454325" r:id="rId302"/>
        </w:object>
      </w:r>
      <w:r w:rsidRPr="00153575">
        <w:rPr>
          <w:b/>
          <w:sz w:val="22"/>
          <w:szCs w:val="22"/>
          <w:lang w:val="sv-SE"/>
        </w:rPr>
        <w:t>Đáp án A</w:t>
      </w:r>
    </w:p>
    <w:p w:rsidR="007C3B67" w:rsidRPr="00153575" w:rsidRDefault="007C3B67" w:rsidP="007C3B67">
      <w:pPr>
        <w:jc w:val="both"/>
        <w:rPr>
          <w:b/>
        </w:rPr>
      </w:pPr>
    </w:p>
    <w:p w:rsidR="007C3B67" w:rsidRPr="00153575" w:rsidRDefault="007C3B67" w:rsidP="007C3B67">
      <w:pPr>
        <w:jc w:val="both"/>
        <w:rPr>
          <w:b/>
        </w:rPr>
      </w:pPr>
      <w:r w:rsidRPr="00153575">
        <w:rPr>
          <w:b/>
        </w:rPr>
        <w:t>Câu 24:</w:t>
      </w:r>
    </w:p>
    <w:p w:rsidR="007C3B67" w:rsidRPr="00153575" w:rsidRDefault="007C3B67" w:rsidP="007C3B67">
      <w:pPr>
        <w:jc w:val="both"/>
        <w:rPr>
          <w:b/>
        </w:rPr>
      </w:pPr>
      <w:r w:rsidRPr="00153575">
        <w:rPr>
          <w:b/>
          <w:position w:val="-30"/>
        </w:rPr>
        <w:object w:dxaOrig="2299" w:dyaOrig="680">
          <v:shape id="_x0000_i1193" type="#_x0000_t75" style="width:115.1pt;height:33.95pt" o:ole="">
            <v:imagedata r:id="rId303" o:title=""/>
          </v:shape>
          <o:OLEObject Type="Embed" ProgID="Equation.DSMT4" ShapeID="_x0000_i1193" DrawAspect="Content" ObjectID="_1680454326" r:id="rId304"/>
        </w:object>
      </w:r>
      <w:r w:rsidRPr="00153575">
        <w:rPr>
          <w:b/>
        </w:rPr>
        <w:t xml:space="preserve"> </w:t>
      </w:r>
      <w:r w:rsidRPr="00153575">
        <w:t>Suy ra</w:t>
      </w:r>
      <w:r w:rsidRPr="00153575">
        <w:rPr>
          <w:b/>
        </w:rPr>
        <w:t xml:space="preserve"> </w:t>
      </w:r>
      <w:r w:rsidRPr="00153575">
        <w:rPr>
          <w:b/>
          <w:position w:val="-24"/>
        </w:rPr>
        <w:object w:dxaOrig="1520" w:dyaOrig="620">
          <v:shape id="_x0000_i1194" type="#_x0000_t75" style="width:75.55pt;height:31.45pt" o:ole="">
            <v:imagedata r:id="rId305" o:title=""/>
          </v:shape>
          <o:OLEObject Type="Embed" ProgID="Equation.DSMT4" ShapeID="_x0000_i1194" DrawAspect="Content" ObjectID="_1680454327" r:id="rId306"/>
        </w:object>
      </w:r>
      <w:r w:rsidRPr="00153575">
        <w:rPr>
          <w:b/>
        </w:rPr>
        <w:t xml:space="preserve"> </w:t>
      </w:r>
    </w:p>
    <w:p w:rsidR="007C3B67" w:rsidRPr="00153575" w:rsidRDefault="007C3B67" w:rsidP="007C3B67">
      <w:pPr>
        <w:jc w:val="both"/>
        <w:rPr>
          <w:b/>
        </w:rPr>
      </w:pPr>
      <w:r w:rsidRPr="00153575">
        <w:rPr>
          <w:b/>
        </w:rPr>
        <w:t xml:space="preserve">Câu 27: </w:t>
      </w:r>
    </w:p>
    <w:p w:rsidR="007C3B67" w:rsidRPr="00153575" w:rsidRDefault="007C3B67" w:rsidP="007C3B67">
      <w:pPr>
        <w:jc w:val="both"/>
        <w:rPr>
          <w:b/>
        </w:rPr>
      </w:pPr>
      <w:r w:rsidRPr="00153575">
        <w:rPr>
          <w:b/>
          <w:position w:val="-24"/>
        </w:rPr>
        <w:object w:dxaOrig="1600" w:dyaOrig="620">
          <v:shape id="_x0000_i1195" type="#_x0000_t75" style="width:80.1pt;height:31.45pt" o:ole="">
            <v:imagedata r:id="rId307" o:title=""/>
          </v:shape>
          <o:OLEObject Type="Embed" ProgID="Equation.DSMT4" ShapeID="_x0000_i1195" DrawAspect="Content" ObjectID="_1680454328" r:id="rId308"/>
        </w:object>
      </w:r>
      <w:r w:rsidRPr="00153575">
        <w:rPr>
          <w:b/>
        </w:rPr>
        <w:t xml:space="preserve"> </w:t>
      </w:r>
    </w:p>
    <w:p w:rsidR="007C3B67" w:rsidRPr="00153575" w:rsidRDefault="007C3B67" w:rsidP="007C3B67">
      <w:pPr>
        <w:pStyle w:val="NormalWeb"/>
        <w:shd w:val="clear" w:color="auto" w:fill="FFFFFF"/>
        <w:spacing w:before="0" w:beforeAutospacing="0" w:after="250" w:afterAutospacing="0"/>
      </w:pPr>
      <w:r w:rsidRPr="00153575">
        <w:rPr>
          <w:b/>
        </w:rPr>
        <w:t xml:space="preserve">Câu 28: </w:t>
      </w:r>
      <w:r w:rsidRPr="00153575">
        <w:t>Tại điểm M có 4 bức xạ cho vân sáng có bước sóng 735nm ; 490nm ; λ</w:t>
      </w:r>
      <w:r w:rsidRPr="00153575">
        <w:rPr>
          <w:vertAlign w:val="subscript"/>
        </w:rPr>
        <w:t>1</w:t>
      </w:r>
      <w:r w:rsidRPr="00153575">
        <w:t> và λ</w:t>
      </w:r>
      <w:r w:rsidRPr="00153575">
        <w:rPr>
          <w:vertAlign w:val="subscript"/>
        </w:rPr>
        <w:t>2</w:t>
      </w:r>
    </w:p>
    <w:p w:rsidR="007C3B67" w:rsidRPr="00153575" w:rsidRDefault="007C3B67" w:rsidP="007C3B67">
      <w:pPr>
        <w:pStyle w:val="NormalWeb"/>
        <w:shd w:val="clear" w:color="auto" w:fill="FFFFFF"/>
        <w:spacing w:before="0" w:beforeAutospacing="0" w:after="250" w:afterAutospacing="0"/>
      </w:pPr>
      <w:r w:rsidRPr="00153575">
        <w:t>Vân trùng nhau của bức xạ 735nm và 490nm thoả mãn :</w:t>
      </w:r>
    </w:p>
    <w:p w:rsidR="007C3B67" w:rsidRPr="00153575" w:rsidRDefault="007C3B67" w:rsidP="007C3B67">
      <w:r w:rsidRPr="00153575">
        <w:rPr>
          <w:position w:val="-32"/>
        </w:rPr>
        <w:object w:dxaOrig="7320" w:dyaOrig="760">
          <v:shape id="_x0000_i1196" type="#_x0000_t75" style="width:366.6pt;height:38.05pt" o:ole="">
            <v:imagedata r:id="rId309" o:title=""/>
          </v:shape>
          <o:OLEObject Type="Embed" ProgID="Equation.DSMT4" ShapeID="_x0000_i1196" DrawAspect="Content" ObjectID="_1680454329" r:id="rId310"/>
        </w:object>
      </w:r>
      <w:r w:rsidRPr="00153575">
        <w:t xml:space="preserve"> </w:t>
      </w:r>
    </w:p>
    <w:p w:rsidR="007C3B67" w:rsidRPr="00153575" w:rsidRDefault="007C3B67" w:rsidP="007C3B67">
      <w:pPr>
        <w:rPr>
          <w:shd w:val="clear" w:color="auto" w:fill="FFFFFF"/>
        </w:rPr>
      </w:pPr>
      <w:r w:rsidRPr="00153575">
        <w:rPr>
          <w:shd w:val="clear" w:color="auto" w:fill="FFFFFF"/>
        </w:rPr>
        <w:t xml:space="preserve">Tại M ngoài 2 bức xạ 735nm và 490nm cho vân sáng thì còn có bức xạ khác của ánh sáng trắng cũng cho vân sáng tại M =&gt; Vị trí điểm M : </w:t>
      </w:r>
      <w:r w:rsidRPr="00153575">
        <w:rPr>
          <w:position w:val="-24"/>
          <w:shd w:val="clear" w:color="auto" w:fill="FFFFFF"/>
        </w:rPr>
        <w:object w:dxaOrig="3460" w:dyaOrig="620">
          <v:shape id="_x0000_i1197" type="#_x0000_t75" style="width:172.9pt;height:31.45pt" o:ole="">
            <v:imagedata r:id="rId311" o:title=""/>
          </v:shape>
          <o:OLEObject Type="Embed" ProgID="Equation.DSMT4" ShapeID="_x0000_i1197" DrawAspect="Content" ObjectID="_1680454330" r:id="rId312"/>
        </w:object>
      </w:r>
      <w:r w:rsidRPr="00153575">
        <w:rPr>
          <w:shd w:val="clear" w:color="auto" w:fill="FFFFFF"/>
        </w:rPr>
        <w:t xml:space="preserve"> </w:t>
      </w:r>
    </w:p>
    <w:p w:rsidR="007C3B67" w:rsidRPr="00153575" w:rsidRDefault="007C3B67" w:rsidP="007C3B67">
      <w:pPr>
        <w:rPr>
          <w:shd w:val="clear" w:color="auto" w:fill="FFFFFF"/>
        </w:rPr>
      </w:pPr>
      <w:r w:rsidRPr="00153575">
        <w:rPr>
          <w:shd w:val="clear" w:color="auto" w:fill="FFFFFF"/>
        </w:rPr>
        <w:t xml:space="preserve">Mà ánh sáng trắng có bước sóng từ 380nm đến 760nm </w:t>
      </w:r>
      <w:r w:rsidRPr="00153575">
        <w:rPr>
          <w:position w:val="-24"/>
          <w:shd w:val="clear" w:color="auto" w:fill="FFFFFF"/>
        </w:rPr>
        <w:object w:dxaOrig="4180" w:dyaOrig="620">
          <v:shape id="_x0000_i1198" type="#_x0000_t75" style="width:208.9pt;height:31.45pt" o:ole="">
            <v:imagedata r:id="rId313" o:title=""/>
          </v:shape>
          <o:OLEObject Type="Embed" ProgID="Equation.DSMT4" ShapeID="_x0000_i1198" DrawAspect="Content" ObjectID="_1680454331" r:id="rId314"/>
        </w:object>
      </w:r>
      <w:r w:rsidRPr="00153575">
        <w:rPr>
          <w:shd w:val="clear" w:color="auto" w:fill="FFFFFF"/>
        </w:rPr>
        <w:t xml:space="preserve"> </w:t>
      </w:r>
    </w:p>
    <w:p w:rsidR="007C3B67" w:rsidRPr="00153575" w:rsidRDefault="007C3B67" w:rsidP="007C3B67">
      <w:pPr>
        <w:rPr>
          <w:shd w:val="clear" w:color="auto" w:fill="FFFFFF"/>
        </w:rPr>
      </w:pPr>
      <w:r w:rsidRPr="00153575">
        <w:rPr>
          <w:shd w:val="clear" w:color="auto" w:fill="FFFFFF"/>
        </w:rPr>
        <w:t>+ Với n = 1 : </w:t>
      </w:r>
      <w:r w:rsidRPr="00153575">
        <w:rPr>
          <w:rStyle w:val="mjx-char"/>
          <w:bdr w:val="none" w:sz="0" w:space="0" w:color="auto" w:frame="1"/>
          <w:shd w:val="clear" w:color="auto" w:fill="FFFFFF"/>
        </w:rPr>
        <w:t xml:space="preserve">1,93 ≤ k ≤ 3,87 </w:t>
      </w:r>
      <w:r w:rsidRPr="00153575">
        <w:rPr>
          <w:rStyle w:val="mjx-char"/>
          <w:rFonts w:ascii="Cambria Math" w:hAnsi="Cambria Math"/>
          <w:bdr w:val="none" w:sz="0" w:space="0" w:color="auto" w:frame="1"/>
          <w:shd w:val="clear" w:color="auto" w:fill="FFFFFF"/>
        </w:rPr>
        <w:t>⇒</w:t>
      </w:r>
      <w:r w:rsidRPr="00153575">
        <w:rPr>
          <w:rStyle w:val="mjx-char"/>
          <w:bdr w:val="none" w:sz="0" w:space="0" w:color="auto" w:frame="1"/>
          <w:shd w:val="clear" w:color="auto" w:fill="FFFFFF"/>
        </w:rPr>
        <w:t xml:space="preserve"> k = 2;3 =&gt; </w:t>
      </w:r>
      <w:r w:rsidRPr="00153575">
        <w:rPr>
          <w:shd w:val="clear" w:color="auto" w:fill="FFFFFF"/>
        </w:rPr>
        <w:t>Tại M có 2 bức xạ cho vân sáng =&gt; n = 1 không thoả mãn</w:t>
      </w:r>
    </w:p>
    <w:p w:rsidR="007C3B67" w:rsidRPr="00153575" w:rsidRDefault="007C3B67" w:rsidP="007C3B67">
      <w:pPr>
        <w:rPr>
          <w:shd w:val="clear" w:color="auto" w:fill="FFFFFF"/>
        </w:rPr>
      </w:pPr>
      <w:r w:rsidRPr="00153575">
        <w:rPr>
          <w:shd w:val="clear" w:color="auto" w:fill="FFFFFF"/>
        </w:rPr>
        <w:t>+ Với n = 2 : </w:t>
      </w:r>
      <w:r w:rsidRPr="00153575">
        <w:rPr>
          <w:rStyle w:val="mjx-char"/>
          <w:bdr w:val="none" w:sz="0" w:space="0" w:color="auto" w:frame="1"/>
          <w:shd w:val="clear" w:color="auto" w:fill="FFFFFF"/>
        </w:rPr>
        <w:t xml:space="preserve">3,86 ≤ k ≤ 7,74 </w:t>
      </w:r>
      <w:r w:rsidRPr="00153575">
        <w:rPr>
          <w:rStyle w:val="mjx-char"/>
          <w:rFonts w:ascii="Cambria Math" w:hAnsi="Cambria Math"/>
          <w:bdr w:val="none" w:sz="0" w:space="0" w:color="auto" w:frame="1"/>
          <w:shd w:val="clear" w:color="auto" w:fill="FFFFFF"/>
        </w:rPr>
        <w:t>⇒</w:t>
      </w:r>
      <w:r w:rsidRPr="00153575">
        <w:rPr>
          <w:rStyle w:val="mjx-char"/>
          <w:bdr w:val="none" w:sz="0" w:space="0" w:color="auto" w:frame="1"/>
          <w:shd w:val="clear" w:color="auto" w:fill="FFFFFF"/>
        </w:rPr>
        <w:t xml:space="preserve"> k = 4;5;6;7 </w:t>
      </w:r>
      <w:r w:rsidRPr="00153575">
        <w:rPr>
          <w:shd w:val="clear" w:color="auto" w:fill="FFFFFF"/>
        </w:rPr>
        <w:t>=&gt; Tại M có 4 bức xạ cho vân sáng với bước sóng tương ứng :</w:t>
      </w:r>
    </w:p>
    <w:p w:rsidR="007C3B67" w:rsidRPr="00153575" w:rsidRDefault="007C3B67" w:rsidP="007C3B67">
      <w:pPr>
        <w:rPr>
          <w:shd w:val="clear" w:color="auto" w:fill="FFFFFF"/>
        </w:rPr>
      </w:pPr>
      <w:r w:rsidRPr="00153575">
        <w:rPr>
          <w:position w:val="-24"/>
          <w:shd w:val="clear" w:color="auto" w:fill="FFFFFF"/>
        </w:rPr>
        <w:object w:dxaOrig="6600" w:dyaOrig="620">
          <v:shape id="_x0000_i1199" type="#_x0000_t75" style="width:330.1pt;height:31.45pt" o:ole="">
            <v:imagedata r:id="rId315" o:title=""/>
          </v:shape>
          <o:OLEObject Type="Embed" ProgID="Equation.DSMT4" ShapeID="_x0000_i1199" DrawAspect="Content" ObjectID="_1680454332" r:id="rId316"/>
        </w:object>
      </w:r>
      <w:r w:rsidRPr="00153575">
        <w:rPr>
          <w:shd w:val="clear" w:color="auto" w:fill="FFFFFF"/>
        </w:rPr>
        <w:t xml:space="preserve"> </w:t>
      </w:r>
    </w:p>
    <w:p w:rsidR="007C3B67" w:rsidRPr="00153575" w:rsidRDefault="007C3B67" w:rsidP="007C3B67">
      <w:r w:rsidRPr="00153575">
        <w:rPr>
          <w:shd w:val="clear" w:color="auto" w:fill="FFFFFF"/>
        </w:rPr>
        <w:t>Vậy tại M có 4 bức xạ cho vân sáng là : 735nm ; 588nm ; 490nm ; 420nm =&gt; λ</w:t>
      </w:r>
      <w:r w:rsidRPr="00153575">
        <w:rPr>
          <w:shd w:val="clear" w:color="auto" w:fill="FFFFFF"/>
          <w:vertAlign w:val="subscript"/>
        </w:rPr>
        <w:t>1</w:t>
      </w:r>
      <w:r w:rsidRPr="00153575">
        <w:rPr>
          <w:shd w:val="clear" w:color="auto" w:fill="FFFFFF"/>
        </w:rPr>
        <w:t> + λ</w:t>
      </w:r>
      <w:r w:rsidRPr="00153575">
        <w:rPr>
          <w:shd w:val="clear" w:color="auto" w:fill="FFFFFF"/>
          <w:vertAlign w:val="subscript"/>
        </w:rPr>
        <w:t>2</w:t>
      </w:r>
      <w:r w:rsidRPr="00153575">
        <w:rPr>
          <w:shd w:val="clear" w:color="auto" w:fill="FFFFFF"/>
        </w:rPr>
        <w:t> = 1008nm.</w:t>
      </w:r>
    </w:p>
    <w:p w:rsidR="007C3B67" w:rsidRPr="00153575" w:rsidRDefault="007C3B67" w:rsidP="007C3B67">
      <w:pPr>
        <w:jc w:val="both"/>
        <w:rPr>
          <w:b/>
        </w:rPr>
      </w:pPr>
    </w:p>
    <w:p w:rsidR="007C3B67" w:rsidRPr="00153575" w:rsidRDefault="007C3B67" w:rsidP="007C3B67">
      <w:pPr>
        <w:jc w:val="both"/>
        <w:rPr>
          <w:b/>
        </w:rPr>
      </w:pPr>
      <w:r w:rsidRPr="00153575">
        <w:rPr>
          <w:b/>
        </w:rPr>
        <w:t xml:space="preserve">Câu 31: </w:t>
      </w:r>
    </w:p>
    <w:p w:rsidR="007C3B67" w:rsidRPr="00153575" w:rsidRDefault="007C3B67" w:rsidP="007C3B67">
      <w:pPr>
        <w:jc w:val="both"/>
        <w:rPr>
          <w:lang w:val="de-DE"/>
        </w:rPr>
      </w:pPr>
      <w:r w:rsidRPr="00153575">
        <w:rPr>
          <w:lang w:val="de-DE"/>
        </w:rPr>
        <w:t xml:space="preserve">Lực tương tác tĩnh điện giữa hạt nhân và electron: </w:t>
      </w:r>
      <w:r w:rsidRPr="00153575">
        <w:rPr>
          <w:position w:val="-24"/>
          <w:lang w:val="de-DE"/>
        </w:rPr>
        <w:object w:dxaOrig="760" w:dyaOrig="620">
          <v:shape id="_x0000_i1200" type="#_x0000_t75" style="width:38.05pt;height:31.45pt" o:ole="">
            <v:imagedata r:id="rId317" o:title=""/>
          </v:shape>
          <o:OLEObject Type="Embed" ProgID="Equation.DSMT4" ShapeID="_x0000_i1200" DrawAspect="Content" ObjectID="_1680454333" r:id="rId318"/>
        </w:object>
      </w:r>
      <w:r w:rsidRPr="00153575">
        <w:rPr>
          <w:lang w:val="de-DE"/>
        </w:rPr>
        <w:t xml:space="preserve"> </w:t>
      </w:r>
    </w:p>
    <w:p w:rsidR="007C3B67" w:rsidRPr="00153575" w:rsidRDefault="007C3B67" w:rsidP="007C3B67">
      <w:pPr>
        <w:jc w:val="both"/>
        <w:rPr>
          <w:lang w:val="de-DE"/>
        </w:rPr>
      </w:pPr>
      <w:r w:rsidRPr="00153575">
        <w:rPr>
          <w:position w:val="-24"/>
          <w:lang w:val="de-DE"/>
        </w:rPr>
        <w:object w:dxaOrig="6979" w:dyaOrig="660">
          <v:shape id="_x0000_i1201" type="#_x0000_t75" style="width:348.85pt;height:32.95pt" o:ole="">
            <v:imagedata r:id="rId319" o:title=""/>
          </v:shape>
          <o:OLEObject Type="Embed" ProgID="Equation.DSMT4" ShapeID="_x0000_i1201" DrawAspect="Content" ObjectID="_1680454334" r:id="rId320"/>
        </w:object>
      </w:r>
    </w:p>
    <w:p w:rsidR="007C3B67" w:rsidRPr="00E807CF" w:rsidRDefault="007C3B67" w:rsidP="007C3B67">
      <w:pPr>
        <w:jc w:val="both"/>
        <w:rPr>
          <w:b/>
          <w:lang w:val="de-DE"/>
        </w:rPr>
      </w:pPr>
      <w:r w:rsidRPr="00E807CF">
        <w:rPr>
          <w:b/>
          <w:lang w:val="de-DE"/>
        </w:rPr>
        <w:t>Câu 32:</w:t>
      </w:r>
    </w:p>
    <w:p w:rsidR="007C3B67" w:rsidRPr="00E807CF" w:rsidRDefault="007C3B67" w:rsidP="007C3B67">
      <w:pPr>
        <w:tabs>
          <w:tab w:val="left" w:pos="283"/>
          <w:tab w:val="left" w:pos="2835"/>
          <w:tab w:val="left" w:pos="5386"/>
          <w:tab w:val="left" w:pos="7937"/>
        </w:tabs>
        <w:spacing w:line="360" w:lineRule="auto"/>
        <w:ind w:left="283"/>
        <w:jc w:val="both"/>
        <w:rPr>
          <w:lang w:val="de-DE"/>
        </w:rPr>
      </w:pPr>
      <w:r w:rsidRPr="00E807CF">
        <w:rPr>
          <w:lang w:val="de-DE"/>
        </w:rPr>
        <w:t xml:space="preserve">▪Vì chùm laze di chuyên với vận tốc v = 0,5 cm/s trên bề mặt nó dịch chuyển được một đoạn </w:t>
      </w:r>
    </w:p>
    <w:p w:rsidR="007C3B67" w:rsidRPr="00E807CF" w:rsidRDefault="007C3B67" w:rsidP="007C3B67">
      <w:pPr>
        <w:tabs>
          <w:tab w:val="left" w:pos="283"/>
          <w:tab w:val="left" w:pos="2835"/>
          <w:tab w:val="left" w:pos="5386"/>
          <w:tab w:val="left" w:pos="7937"/>
        </w:tabs>
        <w:spacing w:line="360" w:lineRule="auto"/>
        <w:ind w:left="283"/>
        <w:jc w:val="both"/>
        <w:rPr>
          <w:lang w:val="de-DE"/>
        </w:rPr>
      </w:pPr>
      <w:r w:rsidRPr="00E807CF">
        <w:rPr>
          <w:lang w:val="de-DE"/>
        </w:rPr>
        <w:t>L = v.t = 0,5.1 = 0,5 cm = 5 mm.</w:t>
      </w:r>
    </w:p>
    <w:p w:rsidR="007C3B67" w:rsidRPr="00E807CF" w:rsidRDefault="007C3B67" w:rsidP="007C3B67">
      <w:pPr>
        <w:tabs>
          <w:tab w:val="left" w:pos="283"/>
          <w:tab w:val="left" w:pos="2835"/>
          <w:tab w:val="left" w:pos="5386"/>
          <w:tab w:val="left" w:pos="7937"/>
        </w:tabs>
        <w:spacing w:line="360" w:lineRule="auto"/>
        <w:jc w:val="both"/>
        <w:rPr>
          <w:lang w:val="de-DE"/>
        </w:rPr>
      </w:pPr>
      <w:r w:rsidRPr="00E807CF">
        <w:rPr>
          <w:lang w:val="de-DE"/>
        </w:rPr>
        <w:tab/>
        <w:t xml:space="preserve">▪Vì chùm laze có bán kính r = 0,1 mm nên khi dịch chuyển, trong 1 s nó sẽ tạo ra vùng cắt có diện tích: </w:t>
      </w:r>
    </w:p>
    <w:p w:rsidR="007C3B67" w:rsidRPr="00E807CF" w:rsidRDefault="007C3B67" w:rsidP="007C3B67">
      <w:pPr>
        <w:tabs>
          <w:tab w:val="left" w:pos="283"/>
          <w:tab w:val="left" w:pos="2835"/>
          <w:tab w:val="left" w:pos="5386"/>
          <w:tab w:val="left" w:pos="7937"/>
        </w:tabs>
        <w:spacing w:line="360" w:lineRule="auto"/>
        <w:jc w:val="both"/>
        <w:rPr>
          <w:lang w:val="de-DE"/>
        </w:rPr>
      </w:pPr>
      <w:r w:rsidRPr="00E807CF">
        <w:rPr>
          <w:lang w:val="de-DE"/>
        </w:rPr>
        <w:tab/>
        <w:t>S = 2r.L = 2.0,1.5 = 1 mm</w:t>
      </w:r>
      <w:r w:rsidRPr="00E807CF">
        <w:rPr>
          <w:vertAlign w:val="superscript"/>
          <w:lang w:val="de-DE"/>
        </w:rPr>
        <w:t>2</w:t>
      </w:r>
      <w:r w:rsidRPr="00E807CF">
        <w:rPr>
          <w:lang w:val="de-DE"/>
        </w:rPr>
        <w:t>.</w:t>
      </w:r>
    </w:p>
    <w:p w:rsidR="007C3B67" w:rsidRPr="00E807CF" w:rsidRDefault="007C3B67" w:rsidP="007C3B67">
      <w:pPr>
        <w:tabs>
          <w:tab w:val="left" w:pos="283"/>
          <w:tab w:val="left" w:pos="2835"/>
          <w:tab w:val="left" w:pos="5386"/>
          <w:tab w:val="left" w:pos="7937"/>
        </w:tabs>
        <w:spacing w:line="360" w:lineRule="auto"/>
        <w:jc w:val="both"/>
        <w:rPr>
          <w:lang w:val="de-DE"/>
        </w:rPr>
      </w:pPr>
      <w:r w:rsidRPr="00E807CF">
        <w:rPr>
          <w:lang w:val="de-DE"/>
        </w:rPr>
        <w:tab/>
        <w:t xml:space="preserve">▪Độ sâu viết cắt </w:t>
      </w:r>
      <w:r w:rsidRPr="00153575">
        <w:rPr>
          <w:position w:val="-24"/>
        </w:rPr>
        <w:object w:dxaOrig="2320" w:dyaOrig="620">
          <v:shape id="_x0000_i1202" type="#_x0000_t75" style="width:116.1pt;height:31.45pt" o:ole="">
            <v:imagedata r:id="rId321" o:title=""/>
          </v:shape>
          <o:OLEObject Type="Embed" ProgID="Equation.DSMT4" ShapeID="_x0000_i1202" DrawAspect="Content" ObjectID="_1680454335" r:id="rId322"/>
        </w:object>
      </w:r>
      <w:r w:rsidRPr="00E807CF">
        <w:rPr>
          <w:lang w:val="de-DE"/>
        </w:rPr>
        <w:t xml:space="preserve"> </w:t>
      </w:r>
    </w:p>
    <w:p w:rsidR="007C3B67" w:rsidRPr="00E807CF" w:rsidRDefault="007C3B67" w:rsidP="007C3B67">
      <w:pPr>
        <w:jc w:val="both"/>
        <w:rPr>
          <w:b/>
          <w:lang w:val="fr-FR"/>
        </w:rPr>
      </w:pPr>
      <w:r w:rsidRPr="00E807CF">
        <w:rPr>
          <w:b/>
          <w:lang w:val="fr-FR"/>
        </w:rPr>
        <w:t xml:space="preserve">Câu 35: </w:t>
      </w:r>
    </w:p>
    <w:p w:rsidR="007C3B67" w:rsidRPr="00E807CF" w:rsidRDefault="007C3B67" w:rsidP="007C3B67">
      <w:pPr>
        <w:pStyle w:val="ListParagraph"/>
        <w:tabs>
          <w:tab w:val="left" w:pos="723"/>
        </w:tabs>
        <w:jc w:val="both"/>
        <w:rPr>
          <w:lang w:val="fr-FR"/>
        </w:rPr>
      </w:pPr>
      <w:r w:rsidRPr="00E807CF">
        <w:rPr>
          <w:lang w:val="fr-FR"/>
        </w:rPr>
        <w:t xml:space="preserve">Tại t = 0: </w:t>
      </w:r>
      <w:r w:rsidRPr="00153575">
        <w:rPr>
          <w:position w:val="-32"/>
        </w:rPr>
        <w:object w:dxaOrig="1540" w:dyaOrig="760">
          <v:shape id="_x0000_i1203" type="#_x0000_t75" style="width:77.05pt;height:38.05pt" o:ole="">
            <v:imagedata r:id="rId323" o:title=""/>
          </v:shape>
          <o:OLEObject Type="Embed" ProgID="Equation.DSMT4" ShapeID="_x0000_i1203" DrawAspect="Content" ObjectID="_1680454336" r:id="rId324"/>
        </w:object>
      </w:r>
      <w:r w:rsidRPr="00E807CF">
        <w:rPr>
          <w:lang w:val="fr-FR"/>
        </w:rPr>
        <w:t xml:space="preserve"> Tại t = 6,78 (ngày): </w:t>
      </w:r>
      <w:r w:rsidRPr="00153575">
        <w:rPr>
          <w:position w:val="-50"/>
        </w:rPr>
        <w:object w:dxaOrig="2920" w:dyaOrig="1120">
          <v:shape id="_x0000_i1204" type="#_x0000_t75" style="width:146.05pt;height:55.75pt" o:ole="">
            <v:imagedata r:id="rId325" o:title=""/>
          </v:shape>
          <o:OLEObject Type="Embed" ProgID="Equation.DSMT4" ShapeID="_x0000_i1204" DrawAspect="Content" ObjectID="_1680454337" r:id="rId326"/>
        </w:object>
      </w:r>
      <w:r w:rsidRPr="00E807CF">
        <w:rPr>
          <w:lang w:val="fr-FR"/>
        </w:rPr>
        <w:t xml:space="preserve"> </w:t>
      </w:r>
    </w:p>
    <w:p w:rsidR="007C3B67" w:rsidRPr="00E807CF" w:rsidRDefault="007C3B67" w:rsidP="007C3B67">
      <w:pPr>
        <w:pStyle w:val="ListParagraph"/>
        <w:tabs>
          <w:tab w:val="left" w:pos="723"/>
        </w:tabs>
        <w:jc w:val="both"/>
        <w:rPr>
          <w:lang w:val="fr-FR"/>
        </w:rPr>
      </w:pPr>
      <w:r w:rsidRPr="00E807CF">
        <w:rPr>
          <w:lang w:val="fr-FR"/>
        </w:rPr>
        <w:t xml:space="preserve">Mặt khác, tại t = 6,78 (ngày) thì </w:t>
      </w:r>
      <w:r w:rsidRPr="00153575">
        <w:rPr>
          <w:position w:val="-12"/>
        </w:rPr>
        <w:object w:dxaOrig="920" w:dyaOrig="360">
          <v:shape id="_x0000_i1205" type="#_x0000_t75" style="width:45.65pt;height:18.25pt" o:ole="">
            <v:imagedata r:id="rId327" o:title=""/>
          </v:shape>
          <o:OLEObject Type="Embed" ProgID="Equation.DSMT4" ShapeID="_x0000_i1205" DrawAspect="Content" ObjectID="_1680454338" r:id="rId328"/>
        </w:object>
      </w:r>
      <w:r w:rsidRPr="00E807CF">
        <w:rPr>
          <w:lang w:val="fr-FR"/>
        </w:rPr>
        <w:t xml:space="preserve"> suy ra: </w:t>
      </w:r>
      <w:r w:rsidRPr="00153575">
        <w:rPr>
          <w:position w:val="-12"/>
        </w:rPr>
        <w:object w:dxaOrig="3320" w:dyaOrig="540">
          <v:shape id="_x0000_i1206" type="#_x0000_t75" style="width:165.8pt;height:26.85pt" o:ole="">
            <v:imagedata r:id="rId329" o:title=""/>
          </v:shape>
          <o:OLEObject Type="Embed" ProgID="Equation.DSMT4" ShapeID="_x0000_i1206" DrawAspect="Content" ObjectID="_1680454339" r:id="rId330"/>
        </w:object>
      </w:r>
      <w:r w:rsidRPr="00E807CF">
        <w:rPr>
          <w:lang w:val="fr-FR"/>
        </w:rPr>
        <w:t xml:space="preserve"> </w:t>
      </w:r>
    </w:p>
    <w:p w:rsidR="007C3B67" w:rsidRPr="00E807CF" w:rsidRDefault="007C3B67" w:rsidP="007C3B67">
      <w:pPr>
        <w:pStyle w:val="ListParagraph"/>
        <w:tabs>
          <w:tab w:val="left" w:pos="723"/>
        </w:tabs>
        <w:jc w:val="both"/>
        <w:rPr>
          <w:lang w:val="fr-FR"/>
        </w:rPr>
      </w:pPr>
      <w:r w:rsidRPr="00E807CF">
        <w:rPr>
          <w:lang w:val="fr-FR"/>
        </w:rPr>
        <w:t xml:space="preserve">=&gt; </w:t>
      </w:r>
      <w:r w:rsidRPr="00153575">
        <w:rPr>
          <w:position w:val="-24"/>
        </w:rPr>
        <w:object w:dxaOrig="4280" w:dyaOrig="660">
          <v:shape id="_x0000_i1207" type="#_x0000_t75" style="width:213.95pt;height:32.95pt" o:ole="">
            <v:imagedata r:id="rId331" o:title=""/>
          </v:shape>
          <o:OLEObject Type="Embed" ProgID="Equation.DSMT4" ShapeID="_x0000_i1207" DrawAspect="Content" ObjectID="_1680454340" r:id="rId332"/>
        </w:object>
      </w:r>
      <w:r w:rsidRPr="00E807CF">
        <w:rPr>
          <w:lang w:val="fr-FR"/>
        </w:rPr>
        <w:t xml:space="preserve"> Vậy T = 10 (ngày)</w:t>
      </w:r>
    </w:p>
    <w:p w:rsidR="007C3B67" w:rsidRPr="00E807CF" w:rsidRDefault="007C3B67" w:rsidP="007C3B67">
      <w:pPr>
        <w:jc w:val="both"/>
        <w:rPr>
          <w:b/>
          <w:lang w:val="fr-FR"/>
        </w:rPr>
      </w:pPr>
      <w:r w:rsidRPr="00E807CF">
        <w:rPr>
          <w:b/>
          <w:lang w:val="fr-FR"/>
        </w:rPr>
        <w:t>Câu 36:</w:t>
      </w:r>
    </w:p>
    <w:p w:rsidR="007C3B67" w:rsidRPr="00E807CF" w:rsidRDefault="00AE08AB" w:rsidP="007C3B67">
      <w:pPr>
        <w:tabs>
          <w:tab w:val="left" w:pos="283"/>
          <w:tab w:val="left" w:pos="2835"/>
          <w:tab w:val="left" w:pos="5386"/>
          <w:tab w:val="left" w:pos="7937"/>
        </w:tabs>
        <w:spacing w:line="360" w:lineRule="auto"/>
        <w:jc w:val="both"/>
        <w:rPr>
          <w:lang w:val="fr-FR"/>
        </w:rPr>
      </w:pPr>
      <w:r>
        <w:rPr>
          <w:noProof/>
          <w:lang w:val="vi-VN" w:eastAsia="vi-VN"/>
        </w:rPr>
        <w:drawing>
          <wp:anchor distT="0" distB="0" distL="114300" distR="114300" simplePos="0" relativeHeight="251659776" behindDoc="0" locked="0" layoutInCell="1" allowOverlap="1">
            <wp:simplePos x="0" y="0"/>
            <wp:positionH relativeFrom="column">
              <wp:posOffset>4827270</wp:posOffset>
            </wp:positionH>
            <wp:positionV relativeFrom="paragraph">
              <wp:posOffset>252095</wp:posOffset>
            </wp:positionV>
            <wp:extent cx="1642110" cy="1155700"/>
            <wp:effectExtent l="0" t="0" r="0" b="0"/>
            <wp:wrapSquare wrapText="bothSides"/>
            <wp:docPr id="190"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33"/>
                    <a:srcRect/>
                    <a:stretch>
                      <a:fillRect/>
                    </a:stretch>
                  </pic:blipFill>
                  <pic:spPr bwMode="auto">
                    <a:xfrm>
                      <a:off x="0" y="0"/>
                      <a:ext cx="1642110" cy="1155700"/>
                    </a:xfrm>
                    <a:prstGeom prst="rect">
                      <a:avLst/>
                    </a:prstGeom>
                    <a:noFill/>
                    <a:ln w="9525">
                      <a:noFill/>
                      <a:miter lim="800000"/>
                      <a:headEnd/>
                      <a:tailEnd/>
                    </a:ln>
                  </pic:spPr>
                </pic:pic>
              </a:graphicData>
            </a:graphic>
          </wp:anchor>
        </w:drawing>
      </w:r>
      <w:r w:rsidR="007C3B67" w:rsidRPr="00E807CF">
        <w:rPr>
          <w:lang w:val="fr-FR"/>
        </w:rPr>
        <w:tab/>
        <w:t xml:space="preserve">▪ Ta có phương trình phản ứng: </w:t>
      </w:r>
      <w:r w:rsidR="007C3B67" w:rsidRPr="00153575">
        <w:rPr>
          <w:position w:val="-12"/>
        </w:rPr>
        <w:object w:dxaOrig="2100" w:dyaOrig="380">
          <v:shape id="_x0000_i1208" type="#_x0000_t75" style="width:104.95pt;height:18.75pt" o:ole="">
            <v:imagedata r:id="rId334" o:title=""/>
          </v:shape>
          <o:OLEObject Type="Embed" ProgID="Equation.DSMT4" ShapeID="_x0000_i1208" DrawAspect="Content" ObjectID="_1680454341" r:id="rId335"/>
        </w:object>
      </w:r>
      <w:r w:rsidR="007C3B67" w:rsidRPr="00E807CF">
        <w:rPr>
          <w:lang w:val="fr-FR"/>
        </w:rPr>
        <w:t xml:space="preserve"> </w:t>
      </w:r>
      <w:r w:rsidR="007C3B67" w:rsidRPr="00153575">
        <w:fldChar w:fldCharType="begin"/>
      </w:r>
      <w:r w:rsidR="007C3B67" w:rsidRPr="00E807CF">
        <w:rPr>
          <w:lang w:val="fr-FR"/>
        </w:rPr>
        <w:instrText xml:space="preserve"> QUOTE </w:instrText>
      </w:r>
      <m:oMath>
        <m:sPre>
          <m:sPrePr>
            <m:ctrlPr>
              <w:rPr>
                <w:rFonts w:ascii="Cambria Math" w:hAnsi="Cambria Math"/>
              </w:rPr>
            </m:ctrlPr>
          </m:sPrePr>
          <m:sub>
            <m:r>
              <m:rPr>
                <m:sty m:val="p"/>
              </m:rPr>
              <w:rPr>
                <w:rFonts w:ascii="Cambria Math" w:hAnsi="Cambria Math"/>
                <w:lang w:val="fr-FR"/>
              </w:rPr>
              <m:t>11</m:t>
            </m:r>
          </m:sub>
          <m:sup>
            <m:r>
              <m:rPr>
                <m:sty m:val="p"/>
              </m:rPr>
              <w:rPr>
                <w:rFonts w:ascii="Cambria Math" w:hAnsi="Cambria Math"/>
                <w:lang w:val="fr-FR"/>
              </w:rPr>
              <m:t>23</m:t>
            </m:r>
          </m:sup>
          <m:e>
            <m:r>
              <m:rPr>
                <m:sty m:val="p"/>
              </m:rPr>
              <w:rPr>
                <w:rFonts w:ascii="Cambria Math" w:hAnsi="Cambria Math"/>
                <w:lang w:val="fr-FR"/>
              </w:rPr>
              <m:t>Na</m:t>
            </m:r>
          </m:e>
        </m:sPre>
        <m:r>
          <m:rPr>
            <m:sty m:val="p"/>
          </m:rPr>
          <w:rPr>
            <w:rFonts w:ascii="Cambria Math" w:hAnsi="Cambria Math"/>
            <w:lang w:val="fr-FR"/>
          </w:rPr>
          <m:t>+</m:t>
        </m:r>
        <m:sPre>
          <m:sPrePr>
            <m:ctrlPr>
              <w:rPr>
                <w:rFonts w:ascii="Cambria Math" w:hAnsi="Cambria Math"/>
              </w:rPr>
            </m:ctrlPr>
          </m:sPrePr>
          <m:sub>
            <m:r>
              <m:rPr>
                <m:sty m:val="p"/>
              </m:rPr>
              <w:rPr>
                <w:rFonts w:ascii="Cambria Math" w:hAnsi="Cambria Math"/>
                <w:lang w:val="fr-FR"/>
              </w:rPr>
              <m:t>1</m:t>
            </m:r>
          </m:sub>
          <m:sup>
            <m:r>
              <m:rPr>
                <m:sty m:val="p"/>
              </m:rPr>
              <w:rPr>
                <w:rFonts w:ascii="Cambria Math" w:hAnsi="Cambria Math"/>
                <w:lang w:val="fr-FR"/>
              </w:rPr>
              <m:t>1</m:t>
            </m:r>
          </m:sup>
          <m:e>
            <m:r>
              <m:rPr>
                <m:sty m:val="p"/>
              </m:rPr>
              <w:rPr>
                <w:rFonts w:ascii="Cambria Math" w:hAnsi="Cambria Math"/>
                <w:lang w:val="fr-FR"/>
              </w:rPr>
              <m:t>p</m:t>
            </m:r>
          </m:e>
        </m:sPre>
        <m:r>
          <m:rPr>
            <m:sty m:val="p"/>
          </m:rPr>
          <w:rPr>
            <w:rFonts w:ascii="Cambria Math" w:hAnsi="Cambria Math"/>
            <w:lang w:val="fr-FR"/>
          </w:rPr>
          <m:t xml:space="preserve">→ </m:t>
        </m:r>
        <m:r>
          <m:rPr>
            <m:sty m:val="p"/>
          </m:rPr>
          <w:rPr>
            <w:rFonts w:ascii="Cambria Math" w:hAnsi="Cambria Math"/>
          </w:rPr>
          <m:t>α</m:t>
        </m:r>
        <m:r>
          <m:rPr>
            <m:sty m:val="p"/>
          </m:rPr>
          <w:rPr>
            <w:rFonts w:ascii="Cambria Math" w:hAnsi="Cambria Math"/>
            <w:lang w:val="fr-FR"/>
          </w:rPr>
          <m:t>+</m:t>
        </m:r>
        <m:sPre>
          <m:sPrePr>
            <m:ctrlPr>
              <w:rPr>
                <w:rFonts w:ascii="Cambria Math" w:hAnsi="Cambria Math"/>
              </w:rPr>
            </m:ctrlPr>
          </m:sPrePr>
          <m:sub>
            <m:r>
              <m:rPr>
                <m:sty m:val="p"/>
              </m:rPr>
              <w:rPr>
                <w:rFonts w:ascii="Cambria Math" w:hAnsi="Cambria Math"/>
                <w:lang w:val="fr-FR"/>
              </w:rPr>
              <m:t>10</m:t>
            </m:r>
          </m:sub>
          <m:sup>
            <m:r>
              <m:rPr>
                <m:sty m:val="p"/>
              </m:rPr>
              <w:rPr>
                <w:rFonts w:ascii="Cambria Math" w:hAnsi="Cambria Math"/>
                <w:lang w:val="fr-FR"/>
              </w:rPr>
              <m:t>20</m:t>
            </m:r>
          </m:sup>
          <m:e>
            <m:r>
              <m:rPr>
                <m:sty m:val="p"/>
              </m:rPr>
              <w:rPr>
                <w:rFonts w:ascii="Cambria Math" w:hAnsi="Cambria Math"/>
                <w:lang w:val="fr-FR"/>
              </w:rPr>
              <m:t>Ne</m:t>
            </m:r>
          </m:e>
        </m:sPre>
      </m:oMath>
      <w:r w:rsidR="007C3B67" w:rsidRPr="00E807CF">
        <w:rPr>
          <w:lang w:val="fr-FR"/>
        </w:rPr>
        <w:instrText xml:space="preserve"> </w:instrText>
      </w:r>
      <w:r w:rsidR="007C3B67" w:rsidRPr="00153575">
        <w:fldChar w:fldCharType="end"/>
      </w:r>
    </w:p>
    <w:p w:rsidR="007C3B67" w:rsidRPr="00E807CF" w:rsidRDefault="007C3B67" w:rsidP="007C3B67">
      <w:pPr>
        <w:tabs>
          <w:tab w:val="left" w:pos="283"/>
          <w:tab w:val="left" w:pos="2835"/>
          <w:tab w:val="left" w:pos="5386"/>
          <w:tab w:val="left" w:pos="7937"/>
        </w:tabs>
        <w:spacing w:line="360" w:lineRule="auto"/>
        <w:jc w:val="both"/>
        <w:rPr>
          <w:lang w:val="fr-FR"/>
        </w:rPr>
      </w:pPr>
      <w:r w:rsidRPr="00E807CF">
        <w:rPr>
          <w:lang w:val="fr-FR"/>
        </w:rPr>
        <w:tab/>
        <w:t xml:space="preserve">▪ Theo định luật bảo toàn động lượng và định lí hàm số cos ta được: </w:t>
      </w:r>
    </w:p>
    <w:p w:rsidR="007C3B67" w:rsidRPr="00E807CF" w:rsidRDefault="007C3B67" w:rsidP="007C3B67">
      <w:pPr>
        <w:tabs>
          <w:tab w:val="left" w:pos="283"/>
          <w:tab w:val="left" w:pos="2835"/>
          <w:tab w:val="left" w:pos="5386"/>
          <w:tab w:val="left" w:pos="7937"/>
        </w:tabs>
        <w:spacing w:line="360" w:lineRule="auto"/>
        <w:jc w:val="both"/>
        <w:rPr>
          <w:lang w:val="fr-FR"/>
        </w:rPr>
      </w:pPr>
      <w:r w:rsidRPr="00E807CF">
        <w:rPr>
          <w:lang w:val="fr-FR"/>
        </w:rPr>
        <w:tab/>
      </w:r>
      <w:r w:rsidRPr="00153575">
        <w:rPr>
          <w:position w:val="-32"/>
        </w:rPr>
        <w:object w:dxaOrig="2100" w:dyaOrig="760">
          <v:shape id="_x0000_i1209" type="#_x0000_t75" style="width:104.95pt;height:38.05pt" o:ole="">
            <v:imagedata r:id="rId336" o:title=""/>
          </v:shape>
          <o:OLEObject Type="Embed" ProgID="Equation.DSMT4" ShapeID="_x0000_i1209" DrawAspect="Content" ObjectID="_1680454342" r:id="rId337"/>
        </w:object>
      </w:r>
      <w:r w:rsidRPr="00E807CF">
        <w:rPr>
          <w:lang w:val="fr-FR"/>
        </w:rPr>
        <w:t xml:space="preserve"> </w:t>
      </w:r>
    </w:p>
    <w:p w:rsidR="007C3B67" w:rsidRPr="00E807CF" w:rsidRDefault="007C3B67" w:rsidP="007C3B67">
      <w:pPr>
        <w:tabs>
          <w:tab w:val="left" w:pos="283"/>
          <w:tab w:val="left" w:pos="2835"/>
          <w:tab w:val="left" w:pos="5386"/>
          <w:tab w:val="left" w:pos="7937"/>
        </w:tabs>
        <w:spacing w:line="360" w:lineRule="auto"/>
        <w:jc w:val="both"/>
        <w:rPr>
          <w:lang w:val="fr-FR"/>
        </w:rPr>
      </w:pPr>
      <w:r w:rsidRPr="00E807CF">
        <w:rPr>
          <w:lang w:val="fr-FR"/>
        </w:rPr>
        <w:tab/>
        <w:t xml:space="preserve">▪ Với </w:t>
      </w:r>
      <w:r w:rsidRPr="00153575">
        <w:rPr>
          <w:position w:val="-14"/>
        </w:rPr>
        <w:object w:dxaOrig="2200" w:dyaOrig="420">
          <v:shape id="_x0000_i1210" type="#_x0000_t75" style="width:110.05pt;height:21.3pt" o:ole="">
            <v:imagedata r:id="rId338" o:title=""/>
          </v:shape>
          <o:OLEObject Type="Embed" ProgID="Equation.DSMT4" ShapeID="_x0000_i1210" DrawAspect="Content" ObjectID="_1680454343" r:id="rId339"/>
        </w:object>
      </w:r>
      <w:r w:rsidRPr="00E807CF">
        <w:rPr>
          <w:lang w:val="fr-FR"/>
        </w:rPr>
        <w:t xml:space="preserve">; </w:t>
      </w:r>
      <w:r w:rsidRPr="00153575">
        <w:rPr>
          <w:position w:val="-16"/>
        </w:rPr>
        <w:object w:dxaOrig="2120" w:dyaOrig="440">
          <v:shape id="_x0000_i1211" type="#_x0000_t75" style="width:105.95pt;height:21.8pt" o:ole="">
            <v:imagedata r:id="rId340" o:title=""/>
          </v:shape>
          <o:OLEObject Type="Embed" ProgID="Equation.DSMT4" ShapeID="_x0000_i1211" DrawAspect="Content" ObjectID="_1680454344" r:id="rId341"/>
        </w:object>
      </w:r>
      <w:r w:rsidRPr="00E807CF">
        <w:rPr>
          <w:lang w:val="fr-FR"/>
        </w:rPr>
        <w:t xml:space="preserve">; </w:t>
      </w:r>
      <w:r w:rsidRPr="00153575">
        <w:rPr>
          <w:position w:val="-14"/>
        </w:rPr>
        <w:object w:dxaOrig="2320" w:dyaOrig="420">
          <v:shape id="_x0000_i1212" type="#_x0000_t75" style="width:116.1pt;height:21.3pt" o:ole="">
            <v:imagedata r:id="rId342" o:title=""/>
          </v:shape>
          <o:OLEObject Type="Embed" ProgID="Equation.DSMT4" ShapeID="_x0000_i1212" DrawAspect="Content" ObjectID="_1680454345" r:id="rId343"/>
        </w:object>
      </w:r>
      <w:r w:rsidRPr="00E807CF">
        <w:rPr>
          <w:lang w:val="fr-FR"/>
        </w:rPr>
        <w:t xml:space="preserve">  </w:t>
      </w:r>
      <w:r w:rsidRPr="00153575">
        <w:sym w:font="Symbol" w:char="F0DE"/>
      </w:r>
      <w:r w:rsidRPr="00E807CF">
        <w:rPr>
          <w:lang w:val="fr-FR"/>
        </w:rPr>
        <w:t xml:space="preserve"> cos</w:t>
      </w:r>
      <w:r w:rsidRPr="00153575">
        <w:t>β</w:t>
      </w:r>
      <w:r w:rsidRPr="00E807CF">
        <w:rPr>
          <w:lang w:val="fr-FR"/>
        </w:rPr>
        <w:t xml:space="preserve"> = -0,8623 </w:t>
      </w:r>
      <w:r w:rsidRPr="00153575">
        <w:sym w:font="Symbol" w:char="F0DE"/>
      </w:r>
      <w:r w:rsidRPr="00E807CF">
        <w:rPr>
          <w:lang w:val="fr-FR"/>
        </w:rPr>
        <w:t xml:space="preserve"> </w:t>
      </w:r>
      <w:r w:rsidRPr="00153575">
        <w:t>β</w:t>
      </w:r>
      <w:r w:rsidRPr="00E807CF">
        <w:rPr>
          <w:lang w:val="fr-FR"/>
        </w:rPr>
        <w:t xml:space="preserve"> ≈ 150</w:t>
      </w:r>
      <w:r w:rsidRPr="00E807CF">
        <w:rPr>
          <w:vertAlign w:val="superscript"/>
          <w:lang w:val="fr-FR"/>
        </w:rPr>
        <w:t>0</w:t>
      </w:r>
    </w:p>
    <w:p w:rsidR="007C3B67" w:rsidRPr="00E807CF" w:rsidRDefault="007C3B67" w:rsidP="007C3B67">
      <w:pPr>
        <w:jc w:val="both"/>
        <w:rPr>
          <w:lang w:val="fr-FR" w:eastAsia="vi-VN"/>
        </w:rPr>
      </w:pPr>
      <w:r w:rsidRPr="00E807CF">
        <w:rPr>
          <w:b/>
          <w:lang w:val="fr-FR"/>
        </w:rPr>
        <w:t xml:space="preserve">Câu 38: </w:t>
      </w:r>
      <w:r w:rsidRPr="00153575">
        <w:rPr>
          <w:lang w:val="vi-VN" w:eastAsia="vi-VN"/>
        </w:rPr>
        <w:t xml:space="preserve">Gọi điện trở của 2 vôn kế lần lượt là </w:t>
      </w:r>
      <w:r w:rsidRPr="00153575">
        <w:rPr>
          <w:i/>
          <w:lang w:val="vi-VN" w:eastAsia="vi-VN"/>
        </w:rPr>
        <w:t>R</w:t>
      </w:r>
      <w:r w:rsidRPr="00153575">
        <w:rPr>
          <w:vertAlign w:val="subscript"/>
          <w:lang w:val="vi-VN" w:eastAsia="vi-VN"/>
        </w:rPr>
        <w:t>1</w:t>
      </w:r>
      <w:r w:rsidRPr="00153575">
        <w:rPr>
          <w:lang w:val="vi-VN" w:eastAsia="vi-VN"/>
        </w:rPr>
        <w:t xml:space="preserve"> và </w:t>
      </w:r>
      <w:r w:rsidRPr="00153575">
        <w:rPr>
          <w:i/>
          <w:lang w:val="vi-VN" w:eastAsia="vi-VN"/>
        </w:rPr>
        <w:t>R</w:t>
      </w:r>
      <w:r w:rsidRPr="00153575">
        <w:rPr>
          <w:vertAlign w:val="subscript"/>
          <w:lang w:val="vi-VN" w:eastAsia="vi-VN"/>
        </w:rPr>
        <w:t>2</w:t>
      </w:r>
      <w:r w:rsidRPr="00153575">
        <w:rPr>
          <w:lang w:val="vi-VN" w:eastAsia="vi-VN"/>
        </w:rPr>
        <w:t xml:space="preserve">. </w:t>
      </w:r>
    </w:p>
    <w:p w:rsidR="007C3B67" w:rsidRPr="00E807CF" w:rsidRDefault="007C3B67" w:rsidP="007C3B67">
      <w:pPr>
        <w:jc w:val="both"/>
        <w:rPr>
          <w:lang w:val="fr-FR" w:eastAsia="vi-VN"/>
        </w:rPr>
      </w:pPr>
      <w:r w:rsidRPr="00153575">
        <w:rPr>
          <w:lang w:val="vi-VN" w:eastAsia="vi-VN"/>
        </w:rPr>
        <w:t xml:space="preserve">Khi mắc vôn kế </w:t>
      </w:r>
      <w:r w:rsidRPr="00153575">
        <w:rPr>
          <w:i/>
          <w:lang w:val="vi-VN" w:eastAsia="vi-VN"/>
        </w:rPr>
        <w:t>V</w:t>
      </w:r>
      <w:r w:rsidRPr="00153575">
        <w:rPr>
          <w:vertAlign w:val="subscript"/>
          <w:lang w:val="vi-VN" w:eastAsia="vi-VN"/>
        </w:rPr>
        <w:t>1</w:t>
      </w:r>
      <w:r w:rsidRPr="00153575">
        <w:rPr>
          <w:lang w:val="vi-VN" w:eastAsia="vi-VN"/>
        </w:rPr>
        <w:t xml:space="preserve"> vào nguồn, số chỉ của nó là: </w:t>
      </w:r>
      <w:r w:rsidRPr="00153575">
        <w:rPr>
          <w:position w:val="-30"/>
          <w:lang w:val="vi-VN" w:eastAsia="vi-VN"/>
        </w:rPr>
        <w:object w:dxaOrig="2400" w:dyaOrig="680">
          <v:shape id="_x0000_i1213" type="#_x0000_t75" style="width:120.15pt;height:33.95pt" o:ole="">
            <v:imagedata r:id="rId344" o:title=""/>
          </v:shape>
          <o:OLEObject Type="Embed" ProgID="Equation.DSMT4" ShapeID="_x0000_i1213" DrawAspect="Content" ObjectID="_1680454346" r:id="rId345"/>
        </w:object>
      </w:r>
    </w:p>
    <w:p w:rsidR="007C3B67" w:rsidRPr="00E807CF" w:rsidRDefault="007C3B67" w:rsidP="007C3B67">
      <w:pPr>
        <w:jc w:val="both"/>
        <w:rPr>
          <w:lang w:val="fr-FR" w:eastAsia="vi-VN"/>
        </w:rPr>
      </w:pPr>
      <w:r w:rsidRPr="00153575">
        <w:rPr>
          <w:lang w:val="vi-VN" w:eastAsia="vi-VN"/>
        </w:rPr>
        <w:t xml:space="preserve">Khi mắc hai vôn kế nối tiếp vào nguồn, số chỉ của hai vôn kế là: </w:t>
      </w:r>
      <w:r w:rsidRPr="00153575">
        <w:rPr>
          <w:position w:val="-66"/>
          <w:lang w:val="vi-VN" w:eastAsia="vi-VN"/>
        </w:rPr>
        <w:object w:dxaOrig="3040" w:dyaOrig="1440">
          <v:shape id="_x0000_i1214" type="#_x0000_t75" style="width:152.1pt;height:1in" o:ole="">
            <v:imagedata r:id="rId346" o:title=""/>
          </v:shape>
          <o:OLEObject Type="Embed" ProgID="Equation.DSMT4" ShapeID="_x0000_i1214" DrawAspect="Content" ObjectID="_1680454347" r:id="rId347"/>
        </w:object>
      </w:r>
    </w:p>
    <w:p w:rsidR="007C3B67" w:rsidRPr="00153575" w:rsidRDefault="007C3B67" w:rsidP="007C3B67">
      <w:pPr>
        <w:jc w:val="both"/>
        <w:rPr>
          <w:lang w:val="vi-VN" w:eastAsia="vi-VN"/>
        </w:rPr>
      </w:pPr>
      <w:r w:rsidRPr="00153575">
        <w:rPr>
          <w:lang w:val="vi-VN" w:eastAsia="vi-VN"/>
        </w:rPr>
        <w:t xml:space="preserve">Chia phương trình (2) và (3), ta có: </w:t>
      </w:r>
      <w:r w:rsidRPr="00153575">
        <w:rPr>
          <w:position w:val="-30"/>
          <w:lang w:val="vi-VN" w:eastAsia="vi-VN"/>
        </w:rPr>
        <w:object w:dxaOrig="2400" w:dyaOrig="680">
          <v:shape id="_x0000_i1215" type="#_x0000_t75" style="width:120.15pt;height:33.95pt" o:ole="">
            <v:imagedata r:id="rId348" o:title=""/>
          </v:shape>
          <o:OLEObject Type="Embed" ProgID="Equation.DSMT4" ShapeID="_x0000_i1215" DrawAspect="Content" ObjectID="_1680454348" r:id="rId349"/>
        </w:object>
      </w:r>
    </w:p>
    <w:p w:rsidR="007C3B67" w:rsidRPr="00E807CF" w:rsidRDefault="007C3B67" w:rsidP="007C3B67">
      <w:pPr>
        <w:jc w:val="both"/>
        <w:rPr>
          <w:lang w:val="vi-VN" w:eastAsia="vi-VN"/>
        </w:rPr>
      </w:pPr>
      <w:r w:rsidRPr="00153575">
        <w:rPr>
          <w:lang w:val="vi-VN" w:eastAsia="vi-VN"/>
        </w:rPr>
        <w:t xml:space="preserve">Chia phương trình (1) và (2), ta có: </w:t>
      </w:r>
      <w:r w:rsidRPr="00153575">
        <w:rPr>
          <w:position w:val="-30"/>
          <w:lang w:val="vi-VN" w:eastAsia="vi-VN"/>
        </w:rPr>
        <w:object w:dxaOrig="4840" w:dyaOrig="680">
          <v:shape id="_x0000_i1216" type="#_x0000_t75" style="width:242.35pt;height:33.95pt" o:ole="">
            <v:imagedata r:id="rId350" o:title=""/>
          </v:shape>
          <o:OLEObject Type="Embed" ProgID="Equation.DSMT4" ShapeID="_x0000_i1216" DrawAspect="Content" ObjectID="_1680454349" r:id="rId351"/>
        </w:object>
      </w:r>
    </w:p>
    <w:p w:rsidR="007C3B67" w:rsidRPr="00153575" w:rsidRDefault="007C3B67" w:rsidP="007C3B67">
      <w:pPr>
        <w:jc w:val="both"/>
        <w:rPr>
          <w:lang w:val="vi-VN" w:eastAsia="vi-VN"/>
        </w:rPr>
      </w:pPr>
      <w:r w:rsidRPr="00153575">
        <w:rPr>
          <w:lang w:val="vi-VN" w:eastAsia="vi-VN"/>
        </w:rPr>
        <w:t xml:space="preserve">Thay vào phương trình (3), ta có: </w:t>
      </w:r>
      <w:r w:rsidRPr="00153575">
        <w:rPr>
          <w:position w:val="-30"/>
          <w:lang w:val="vi-VN" w:eastAsia="vi-VN"/>
        </w:rPr>
        <w:object w:dxaOrig="3400" w:dyaOrig="680">
          <v:shape id="_x0000_i1217" type="#_x0000_t75" style="width:170.35pt;height:33.95pt" o:ole="">
            <v:imagedata r:id="rId352" o:title=""/>
          </v:shape>
          <o:OLEObject Type="Embed" ProgID="Equation.DSMT4" ShapeID="_x0000_i1217" DrawAspect="Content" ObjectID="_1680454350" r:id="rId353"/>
        </w:object>
      </w:r>
    </w:p>
    <w:p w:rsidR="007C3B67" w:rsidRPr="00E807CF" w:rsidRDefault="007C3B67" w:rsidP="007C3B67">
      <w:pPr>
        <w:jc w:val="both"/>
        <w:rPr>
          <w:lang w:val="vi-VN" w:eastAsia="vi-VN"/>
        </w:rPr>
      </w:pPr>
      <w:r w:rsidRPr="00153575">
        <w:rPr>
          <w:lang w:val="vi-VN" w:eastAsia="vi-VN"/>
        </w:rPr>
        <w:t>Khi mắc hai vôn kế song song rồi mắc vào nguồn, điện trở tương đương của hai vôn kế là: </w:t>
      </w:r>
    </w:p>
    <w:p w:rsidR="007C3B67" w:rsidRPr="00153575" w:rsidRDefault="007C3B67" w:rsidP="007C3B67">
      <w:pPr>
        <w:jc w:val="both"/>
        <w:rPr>
          <w:lang w:val="vi-VN" w:eastAsia="vi-VN"/>
        </w:rPr>
      </w:pPr>
      <w:r w:rsidRPr="00153575">
        <w:rPr>
          <w:position w:val="-30"/>
          <w:lang w:val="vi-VN" w:eastAsia="vi-VN"/>
        </w:rPr>
        <w:object w:dxaOrig="3019" w:dyaOrig="680">
          <v:shape id="_x0000_i1218" type="#_x0000_t75" style="width:151.1pt;height:33.95pt" o:ole="">
            <v:imagedata r:id="rId354" o:title=""/>
          </v:shape>
          <o:OLEObject Type="Embed" ProgID="Equation.DSMT4" ShapeID="_x0000_i1218" DrawAspect="Content" ObjectID="_1680454351" r:id="rId355"/>
        </w:object>
      </w:r>
    </w:p>
    <w:p w:rsidR="007C3B67" w:rsidRPr="00153575" w:rsidRDefault="007C3B67" w:rsidP="007C3B67">
      <w:pPr>
        <w:jc w:val="both"/>
        <w:rPr>
          <w:lang w:val="vi-VN" w:eastAsia="vi-VN"/>
        </w:rPr>
      </w:pPr>
      <w:r w:rsidRPr="00153575">
        <w:rPr>
          <w:lang w:val="vi-VN" w:eastAsia="vi-VN"/>
        </w:rPr>
        <w:t>Số chỉ của hai vôn kế khi đó là hiệu điện thế mạch ngoài: </w:t>
      </w:r>
      <w:r w:rsidRPr="00153575">
        <w:rPr>
          <w:position w:val="-54"/>
          <w:lang w:val="vi-VN" w:eastAsia="vi-VN"/>
        </w:rPr>
        <w:object w:dxaOrig="3820" w:dyaOrig="1200">
          <v:shape id="_x0000_i1219" type="#_x0000_t75" style="width:191.15pt;height:60.35pt" o:ole="">
            <v:imagedata r:id="rId356" o:title=""/>
          </v:shape>
          <o:OLEObject Type="Embed" ProgID="Equation.DSMT4" ShapeID="_x0000_i1219" DrawAspect="Content" ObjectID="_1680454352" r:id="rId357"/>
        </w:object>
      </w:r>
    </w:p>
    <w:p w:rsidR="007C3B67" w:rsidRPr="00E807CF" w:rsidRDefault="007C3B67" w:rsidP="007C3B67">
      <w:pPr>
        <w:jc w:val="both"/>
        <w:rPr>
          <w:b/>
          <w:lang w:val="vi-VN"/>
        </w:rPr>
      </w:pPr>
      <w:r w:rsidRPr="00E807CF">
        <w:rPr>
          <w:b/>
          <w:lang w:val="vi-VN"/>
        </w:rPr>
        <w:t xml:space="preserve">Câu 40: </w:t>
      </w:r>
    </w:p>
    <w:p w:rsidR="007C3B67" w:rsidRPr="00E807CF" w:rsidRDefault="007C3B67" w:rsidP="007C3B67">
      <w:pPr>
        <w:jc w:val="both"/>
        <w:rPr>
          <w:lang w:val="vi-VN"/>
        </w:rPr>
      </w:pPr>
      <w:r w:rsidRPr="00E807CF">
        <w:rPr>
          <w:lang w:val="vi-VN"/>
        </w:rPr>
        <w:t>*</w:t>
      </w:r>
      <w:r w:rsidRPr="00153575">
        <w:rPr>
          <w:position w:val="-30"/>
        </w:rPr>
        <w:object w:dxaOrig="3379" w:dyaOrig="680">
          <v:shape id="_x0000_i1220" type="#_x0000_t75" style="width:169.35pt;height:33.95pt" o:ole="">
            <v:imagedata r:id="rId358" o:title=""/>
          </v:shape>
          <o:OLEObject Type="Embed" ProgID="Equation.DSMT4" ShapeID="_x0000_i1220" DrawAspect="Content" ObjectID="_1680454353" r:id="rId359"/>
        </w:object>
      </w:r>
      <w:r w:rsidRPr="00E807CF">
        <w:rPr>
          <w:lang w:val="vi-VN"/>
        </w:rPr>
        <w:t xml:space="preserve"> </w:t>
      </w:r>
    </w:p>
    <w:p w:rsidR="007C3B67" w:rsidRPr="00E807CF" w:rsidRDefault="007C3B67" w:rsidP="007C3B67">
      <w:pPr>
        <w:jc w:val="both"/>
        <w:rPr>
          <w:lang w:val="vi-VN"/>
        </w:rPr>
      </w:pPr>
      <w:r w:rsidRPr="00E807CF">
        <w:rPr>
          <w:lang w:val="vi-VN"/>
        </w:rPr>
        <w:t xml:space="preserve">* Gọi </w:t>
      </w:r>
      <w:r w:rsidRPr="00E807CF">
        <w:rPr>
          <w:i/>
          <w:lang w:val="vi-VN"/>
        </w:rPr>
        <w:t>l</w:t>
      </w:r>
      <w:r w:rsidRPr="00E807CF">
        <w:rPr>
          <w:lang w:val="vi-VN"/>
        </w:rPr>
        <w:t xml:space="preserve"> là khoảng cách từ thông báo đến mắt, suy ra khoảng cách từ thông báo đến kính là d = 40 – </w:t>
      </w:r>
      <w:r w:rsidRPr="00E807CF">
        <w:rPr>
          <w:i/>
          <w:lang w:val="vi-VN"/>
        </w:rPr>
        <w:t>l</w:t>
      </w:r>
      <w:r w:rsidRPr="00E807CF">
        <w:rPr>
          <w:lang w:val="vi-VN"/>
        </w:rPr>
        <w:t xml:space="preserve"> (cm)</w:t>
      </w:r>
    </w:p>
    <w:p w:rsidR="007C3B67" w:rsidRPr="00E807CF" w:rsidRDefault="007C3B67" w:rsidP="007C3B67">
      <w:pPr>
        <w:jc w:val="both"/>
        <w:rPr>
          <w:lang w:val="vi-VN"/>
        </w:rPr>
      </w:pPr>
      <w:r w:rsidRPr="00E807CF">
        <w:rPr>
          <w:lang w:val="vi-VN"/>
        </w:rPr>
        <w:t xml:space="preserve">* Để mắt không điều tiết thì ảnh ảo của thông báo qua kính phải hiện lên ở điểm cực viễn của mắt, suy ra </w:t>
      </w:r>
    </w:p>
    <w:p w:rsidR="007C3B67" w:rsidRPr="00E807CF" w:rsidRDefault="007C3B67" w:rsidP="007C3B67">
      <w:pPr>
        <w:jc w:val="both"/>
        <w:rPr>
          <w:lang w:val="vi-VN"/>
        </w:rPr>
      </w:pPr>
      <w:r w:rsidRPr="00E807CF">
        <w:rPr>
          <w:lang w:val="vi-VN"/>
        </w:rPr>
        <w:t xml:space="preserve">d’ = - (20 – </w:t>
      </w:r>
      <w:r w:rsidRPr="00E807CF">
        <w:rPr>
          <w:i/>
          <w:lang w:val="vi-VN"/>
        </w:rPr>
        <w:t>l</w:t>
      </w:r>
      <w:r w:rsidRPr="00E807CF">
        <w:rPr>
          <w:lang w:val="vi-VN"/>
        </w:rPr>
        <w:t xml:space="preserve">) = </w:t>
      </w:r>
      <w:r w:rsidRPr="00E807CF">
        <w:rPr>
          <w:i/>
          <w:lang w:val="vi-VN"/>
        </w:rPr>
        <w:t>l</w:t>
      </w:r>
      <w:r w:rsidRPr="00E807CF">
        <w:rPr>
          <w:lang w:val="vi-VN"/>
        </w:rPr>
        <w:t xml:space="preserve"> – 20 (cm)</w:t>
      </w:r>
    </w:p>
    <w:p w:rsidR="007C3B67" w:rsidRPr="00E807CF" w:rsidRDefault="007C3B67" w:rsidP="007C3B67">
      <w:pPr>
        <w:jc w:val="both"/>
        <w:rPr>
          <w:lang w:val="vi-VN"/>
        </w:rPr>
      </w:pPr>
      <w:r w:rsidRPr="00E807CF">
        <w:rPr>
          <w:lang w:val="vi-VN"/>
        </w:rPr>
        <w:t xml:space="preserve">Từ </w:t>
      </w:r>
      <w:r w:rsidRPr="00153575">
        <w:rPr>
          <w:position w:val="-28"/>
        </w:rPr>
        <w:object w:dxaOrig="3680" w:dyaOrig="660">
          <v:shape id="_x0000_i1221" type="#_x0000_t75" style="width:184.05pt;height:32.95pt" o:ole="">
            <v:imagedata r:id="rId360" o:title=""/>
          </v:shape>
          <o:OLEObject Type="Embed" ProgID="Equation.DSMT4" ShapeID="_x0000_i1221" DrawAspect="Content" ObjectID="_1680454354" r:id="rId361"/>
        </w:object>
      </w:r>
      <w:r w:rsidRPr="00E807CF">
        <w:rPr>
          <w:lang w:val="vi-VN"/>
        </w:rPr>
        <w:t xml:space="preserve"> Giải phương trình ta được </w:t>
      </w:r>
      <w:r w:rsidRPr="00E807CF">
        <w:rPr>
          <w:i/>
          <w:lang w:val="vi-VN"/>
        </w:rPr>
        <w:t>l</w:t>
      </w:r>
      <w:r w:rsidRPr="00E807CF">
        <w:rPr>
          <w:lang w:val="vi-VN"/>
        </w:rPr>
        <w:t xml:space="preserve"> = 10cm</w:t>
      </w:r>
    </w:p>
    <w:p w:rsidR="007C3B67" w:rsidRPr="00E807CF" w:rsidRDefault="007C3B67" w:rsidP="00025267">
      <w:pPr>
        <w:jc w:val="center"/>
        <w:rPr>
          <w:b/>
          <w:lang w:val="vi-VN"/>
        </w:rPr>
      </w:pPr>
    </w:p>
    <w:sectPr w:rsidR="007C3B67" w:rsidRPr="00E807CF" w:rsidSect="00AF2D56">
      <w:footerReference w:type="default" r:id="rId362"/>
      <w:pgSz w:w="11909" w:h="16834" w:code="9"/>
      <w:pgMar w:top="567" w:right="720" w:bottom="63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CAE" w:rsidRDefault="00CB0CAE" w:rsidP="008E753A">
      <w:r>
        <w:separator/>
      </w:r>
    </w:p>
  </w:endnote>
  <w:endnote w:type="continuationSeparator" w:id="0">
    <w:p w:rsidR="00CB0CAE" w:rsidRDefault="00CB0CAE" w:rsidP="008E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A3"/>
    <w:family w:val="swiss"/>
    <w:pitch w:val="variable"/>
    <w:sig w:usb0="A00002EF" w:usb1="4000207B" w:usb2="00000000" w:usb3="00000000" w:csb0="0000019F" w:csb1="00000000"/>
  </w:font>
  <w:font w:name="Cambria Math">
    <w:panose1 w:val="02040503050406030204"/>
    <w:charset w:val="A3"/>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Meiryo">
    <w:altName w:val="MS Gothic"/>
    <w:panose1 w:val="020B0604030504040204"/>
    <w:charset w:val="80"/>
    <w:family w:val="swiss"/>
    <w:pitch w:val="variable"/>
    <w:sig w:usb0="E00002FF" w:usb1="6AC7FFFF" w:usb2="08000012" w:usb3="00000000" w:csb0="000200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483" w:rsidRDefault="00CB0CAE">
    <w:pPr>
      <w:spacing w:line="196" w:lineRule="exact"/>
      <w:rPr>
        <w:sz w:val="19"/>
        <w:szCs w:val="19"/>
      </w:rPr>
    </w:pPr>
    <w:r>
      <w:rPr>
        <w:noProof/>
      </w:rPr>
      <w:pict>
        <v:shapetype id="_x0000_t202" coordsize="21600,21600" o:spt="202" path="m,l,21600r21600,l21600,xe">
          <v:stroke joinstyle="miter"/>
          <v:path gradientshapeok="t" o:connecttype="rect"/>
        </v:shapetype>
        <v:shape id=" 1" o:spid="_x0000_s2049" type="#_x0000_t202" style="position:absolute;margin-left:418.3pt;margin-top:801.3pt;width:126.85pt;height:1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" o:allowincell="f" filled="f" stroked="f">
          <v:path arrowok="t"/>
          <v:textbox inset="0,0,0,0">
            <w:txbxContent>
              <w:p w:rsidR="00970483" w:rsidRDefault="00970483">
                <w:pPr>
                  <w:spacing w:line="244" w:lineRule="exact"/>
                  <w:ind w:left="20" w:right="-53"/>
                  <w:rPr>
                    <w:sz w:val="22"/>
                    <w:szCs w:val="22"/>
                  </w:rPr>
                </w:pPr>
                <w:r>
                  <w:rPr>
                    <w:sz w:val="22"/>
                    <w:szCs w:val="22"/>
                  </w:rPr>
                  <w:t>Trang</w:t>
                </w:r>
                <w:r>
                  <w:rPr>
                    <w:sz w:val="22"/>
                    <w:szCs w:val="22"/>
                  </w:rPr>
                  <w:fldChar w:fldCharType="begin"/>
                </w:r>
                <w:r>
                  <w:rPr>
                    <w:sz w:val="22"/>
                    <w:szCs w:val="22"/>
                  </w:rPr>
                  <w:instrText xml:space="preserve"> PAGE </w:instrText>
                </w:r>
                <w:r>
                  <w:rPr>
                    <w:sz w:val="22"/>
                    <w:szCs w:val="22"/>
                  </w:rPr>
                  <w:fldChar w:fldCharType="separate"/>
                </w:r>
                <w:r w:rsidR="00CB0CAE">
                  <w:rPr>
                    <w:noProof/>
                    <w:sz w:val="22"/>
                    <w:szCs w:val="22"/>
                  </w:rPr>
                  <w:t>1</w:t>
                </w:r>
                <w:r>
                  <w:rPr>
                    <w:sz w:val="22"/>
                    <w:szCs w:val="22"/>
                  </w:rPr>
                  <w:fldChar w:fldCharType="end"/>
                </w:r>
                <w:r>
                  <w:rPr>
                    <w:spacing w:val="-1"/>
                    <w:sz w:val="22"/>
                    <w:szCs w:val="22"/>
                  </w:rPr>
                  <w:t>/4</w:t>
                </w:r>
                <w:r>
                  <w:rPr>
                    <w:sz w:val="22"/>
                    <w:szCs w:val="22"/>
                  </w:rPr>
                  <w:t>-Mã</w:t>
                </w:r>
                <w:r w:rsidR="00E807CF">
                  <w:rPr>
                    <w:sz w:val="22"/>
                    <w:szCs w:val="22"/>
                  </w:rPr>
                  <w:t xml:space="preserve"> </w:t>
                </w:r>
                <w:r>
                  <w:rPr>
                    <w:spacing w:val="1"/>
                    <w:sz w:val="22"/>
                    <w:szCs w:val="22"/>
                  </w:rPr>
                  <w:t>đ</w:t>
                </w:r>
                <w:r w:rsidR="00E807CF">
                  <w:rPr>
                    <w:sz w:val="22"/>
                    <w:szCs w:val="22"/>
                  </w:rPr>
                  <w:t>ề thi 006</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CAE" w:rsidRDefault="00CB0CAE" w:rsidP="008E753A">
      <w:r>
        <w:separator/>
      </w:r>
    </w:p>
  </w:footnote>
  <w:footnote w:type="continuationSeparator" w:id="0">
    <w:p w:rsidR="00CB0CAE" w:rsidRDefault="00CB0CAE" w:rsidP="008E75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5"/>
    <w:multiLevelType w:val="multilevel"/>
    <w:tmpl w:val="00000888"/>
    <w:lvl w:ilvl="0">
      <w:start w:val="1"/>
      <w:numFmt w:val="upperLetter"/>
      <w:lvlText w:val="%1."/>
      <w:lvlJc w:val="left"/>
      <w:pPr>
        <w:ind w:hanging="293"/>
      </w:pPr>
      <w:rPr>
        <w:rFonts w:ascii="Times New Roman" w:hAnsi="Times New Roman" w:cs="Times New Roman"/>
        <w:b/>
        <w:bCs/>
        <w:color w:val="3365FF"/>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6"/>
    <w:multiLevelType w:val="multilevel"/>
    <w:tmpl w:val="00000889"/>
    <w:lvl w:ilvl="0">
      <w:start w:val="1"/>
      <w:numFmt w:val="upperLetter"/>
      <w:lvlText w:val="%1."/>
      <w:lvlJc w:val="left"/>
      <w:pPr>
        <w:ind w:hanging="293"/>
      </w:pPr>
      <w:rPr>
        <w:rFonts w:ascii="Times New Roman" w:hAnsi="Times New Roman" w:cs="Times New Roman"/>
        <w:b/>
        <w:bCs/>
        <w:color w:val="3365FF"/>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7"/>
    <w:multiLevelType w:val="multilevel"/>
    <w:tmpl w:val="0000088A"/>
    <w:lvl w:ilvl="0">
      <w:start w:val="1"/>
      <w:numFmt w:val="upperLetter"/>
      <w:lvlText w:val="%1."/>
      <w:lvlJc w:val="left"/>
      <w:pPr>
        <w:ind w:hanging="293"/>
      </w:pPr>
      <w:rPr>
        <w:rFonts w:ascii="Times New Roman" w:hAnsi="Times New Roman" w:cs="Times New Roman"/>
        <w:b/>
        <w:bCs/>
        <w:color w:val="3365FF"/>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8"/>
    <w:multiLevelType w:val="multilevel"/>
    <w:tmpl w:val="0000088B"/>
    <w:lvl w:ilvl="0">
      <w:start w:val="1"/>
      <w:numFmt w:val="upperLetter"/>
      <w:lvlText w:val="%1."/>
      <w:lvlJc w:val="left"/>
      <w:pPr>
        <w:ind w:hanging="304"/>
      </w:pPr>
      <w:rPr>
        <w:rFonts w:ascii="Times New Roman" w:hAnsi="Times New Roman" w:cs="Times New Roman"/>
        <w:b/>
        <w:bCs/>
        <w:color w:val="3365FF"/>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A"/>
    <w:multiLevelType w:val="multilevel"/>
    <w:tmpl w:val="0000088D"/>
    <w:lvl w:ilvl="0">
      <w:start w:val="1"/>
      <w:numFmt w:val="upperLetter"/>
      <w:lvlText w:val="%1."/>
      <w:lvlJc w:val="left"/>
      <w:pPr>
        <w:ind w:hanging="293"/>
      </w:pPr>
      <w:rPr>
        <w:rFonts w:ascii="Times New Roman" w:hAnsi="Times New Roman" w:cs="Times New Roman"/>
        <w:b/>
        <w:bCs/>
        <w:color w:val="3365FF"/>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1A70036"/>
    <w:multiLevelType w:val="hybridMultilevel"/>
    <w:tmpl w:val="D9EE38A0"/>
    <w:lvl w:ilvl="0" w:tplc="F6245F68">
      <w:start w:val="1"/>
      <w:numFmt w:val="decimal"/>
      <w:lvlText w:val="Câu %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343C21"/>
    <w:multiLevelType w:val="hybridMultilevel"/>
    <w:tmpl w:val="C67AA7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C414C2"/>
    <w:multiLevelType w:val="hybridMultilevel"/>
    <w:tmpl w:val="7E1EBEF2"/>
    <w:lvl w:ilvl="0" w:tplc="EC5E8A36">
      <w:start w:val="1"/>
      <w:numFmt w:val="upp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030331F"/>
    <w:multiLevelType w:val="hybridMultilevel"/>
    <w:tmpl w:val="4DA898A8"/>
    <w:lvl w:ilvl="0" w:tplc="468AB1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181E5C"/>
    <w:multiLevelType w:val="hybridMultilevel"/>
    <w:tmpl w:val="D97AB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5E0E4D"/>
    <w:multiLevelType w:val="hybridMultilevel"/>
    <w:tmpl w:val="082839F8"/>
    <w:lvl w:ilvl="0" w:tplc="5F8CD7D0">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F47DED"/>
    <w:multiLevelType w:val="hybridMultilevel"/>
    <w:tmpl w:val="7E1EBEF2"/>
    <w:lvl w:ilvl="0" w:tplc="EC5E8A36">
      <w:start w:val="1"/>
      <w:numFmt w:val="upp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CEF4F71"/>
    <w:multiLevelType w:val="hybridMultilevel"/>
    <w:tmpl w:val="A306CD94"/>
    <w:lvl w:ilvl="0" w:tplc="F6245F68">
      <w:start w:val="1"/>
      <w:numFmt w:val="decimal"/>
      <w:lvlText w:val="Câu %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692849"/>
    <w:multiLevelType w:val="hybridMultilevel"/>
    <w:tmpl w:val="6CF218D0"/>
    <w:lvl w:ilvl="0" w:tplc="555C46C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D074D4F"/>
    <w:multiLevelType w:val="hybridMultilevel"/>
    <w:tmpl w:val="956CC65C"/>
    <w:lvl w:ilvl="0" w:tplc="3852F676">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150578"/>
    <w:multiLevelType w:val="hybridMultilevel"/>
    <w:tmpl w:val="5E22C6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FB7394"/>
    <w:multiLevelType w:val="hybridMultilevel"/>
    <w:tmpl w:val="7B503BFC"/>
    <w:lvl w:ilvl="0" w:tplc="F6245F68">
      <w:start w:val="1"/>
      <w:numFmt w:val="decimal"/>
      <w:lvlText w:val="Câu %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9A1F79"/>
    <w:multiLevelType w:val="hybridMultilevel"/>
    <w:tmpl w:val="0D54D3BE"/>
    <w:lvl w:ilvl="0" w:tplc="CED41990">
      <w:start w:val="1"/>
      <w:numFmt w:val="decimal"/>
      <w:lvlText w:val="Câu %1."/>
      <w:lvlJc w:val="left"/>
      <w:pPr>
        <w:tabs>
          <w:tab w:val="num" w:pos="0"/>
        </w:tabs>
        <w:ind w:left="0" w:firstLine="0"/>
      </w:pPr>
      <w:rPr>
        <w:rFonts w:ascii="Times New Roman" w:hAnsi="Times New Roman" w:cs="Times New Roman" w:hint="default"/>
        <w:b/>
        <w:i w:val="0"/>
        <w:caps w:val="0"/>
        <w:vanish w:val="0"/>
        <w:webHidden w:val="0"/>
        <w:color w:val="008000"/>
        <w:sz w:val="24"/>
        <w:szCs w:val="24"/>
        <w:u w:val="single"/>
        <w:vertAlign w:val="baseline"/>
        <w:specVanish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74812AC"/>
    <w:multiLevelType w:val="hybridMultilevel"/>
    <w:tmpl w:val="5DB20FA6"/>
    <w:lvl w:ilvl="0" w:tplc="DAC8EB62">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B927AE"/>
    <w:multiLevelType w:val="hybridMultilevel"/>
    <w:tmpl w:val="139EDE48"/>
    <w:lvl w:ilvl="0" w:tplc="F6245F68">
      <w:start w:val="1"/>
      <w:numFmt w:val="decimal"/>
      <w:lvlText w:val="Câu %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0E5F6B"/>
    <w:multiLevelType w:val="hybridMultilevel"/>
    <w:tmpl w:val="0F9C4ED6"/>
    <w:lvl w:ilvl="0" w:tplc="F6245F68">
      <w:start w:val="1"/>
      <w:numFmt w:val="decimal"/>
      <w:lvlText w:val="Câu %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21285C"/>
    <w:multiLevelType w:val="hybridMultilevel"/>
    <w:tmpl w:val="8D3A5DB4"/>
    <w:lvl w:ilvl="0" w:tplc="F6245F68">
      <w:start w:val="1"/>
      <w:numFmt w:val="decimal"/>
      <w:lvlText w:val="Câu %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12670D"/>
    <w:multiLevelType w:val="hybridMultilevel"/>
    <w:tmpl w:val="6CF218D0"/>
    <w:lvl w:ilvl="0" w:tplc="555C46C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C78684B"/>
    <w:multiLevelType w:val="hybridMultilevel"/>
    <w:tmpl w:val="D9EE38A0"/>
    <w:lvl w:ilvl="0" w:tplc="F6245F68">
      <w:start w:val="1"/>
      <w:numFmt w:val="decimal"/>
      <w:lvlText w:val="Câu %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 w:numId="6">
    <w:abstractNumId w:val="18"/>
  </w:num>
  <w:num w:numId="7">
    <w:abstractNumId w:val="15"/>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7"/>
  </w:num>
  <w:num w:numId="11">
    <w:abstractNumId w:val="10"/>
  </w:num>
  <w:num w:numId="12">
    <w:abstractNumId w:val="14"/>
  </w:num>
  <w:num w:numId="13">
    <w:abstractNumId w:val="6"/>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3"/>
  </w:num>
  <w:num w:numId="17">
    <w:abstractNumId w:val="22"/>
  </w:num>
  <w:num w:numId="18">
    <w:abstractNumId w:val="9"/>
  </w:num>
  <w:num w:numId="19">
    <w:abstractNumId w:val="20"/>
  </w:num>
  <w:num w:numId="20">
    <w:abstractNumId w:val="12"/>
  </w:num>
  <w:num w:numId="21">
    <w:abstractNumId w:val="5"/>
  </w:num>
  <w:num w:numId="22">
    <w:abstractNumId w:val="23"/>
  </w:num>
  <w:num w:numId="23">
    <w:abstractNumId w:val="16"/>
  </w:num>
  <w:num w:numId="24">
    <w:abstractNumId w:val="19"/>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drawingGridHorizontalSpacing w:val="120"/>
  <w:displayHorizontalDrawingGridEvery w:val="2"/>
  <w:displayVerticalDrawingGridEvery w:val="2"/>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273BA"/>
    <w:rsid w:val="00004821"/>
    <w:rsid w:val="00025267"/>
    <w:rsid w:val="000458EB"/>
    <w:rsid w:val="00052CA6"/>
    <w:rsid w:val="00072A86"/>
    <w:rsid w:val="00092CF5"/>
    <w:rsid w:val="000B13F4"/>
    <w:rsid w:val="000C2411"/>
    <w:rsid w:val="000D4643"/>
    <w:rsid w:val="0010014E"/>
    <w:rsid w:val="0010785A"/>
    <w:rsid w:val="0011394C"/>
    <w:rsid w:val="00141476"/>
    <w:rsid w:val="00153575"/>
    <w:rsid w:val="00156F3B"/>
    <w:rsid w:val="001646AA"/>
    <w:rsid w:val="00182D19"/>
    <w:rsid w:val="001A1640"/>
    <w:rsid w:val="001C7DB6"/>
    <w:rsid w:val="001E49A4"/>
    <w:rsid w:val="001F1612"/>
    <w:rsid w:val="00203677"/>
    <w:rsid w:val="002172E3"/>
    <w:rsid w:val="002255BB"/>
    <w:rsid w:val="0024355F"/>
    <w:rsid w:val="00252353"/>
    <w:rsid w:val="002862E4"/>
    <w:rsid w:val="002A2255"/>
    <w:rsid w:val="00304C2B"/>
    <w:rsid w:val="00313C25"/>
    <w:rsid w:val="00316786"/>
    <w:rsid w:val="00320C2F"/>
    <w:rsid w:val="0032466D"/>
    <w:rsid w:val="00343777"/>
    <w:rsid w:val="00345815"/>
    <w:rsid w:val="003473D8"/>
    <w:rsid w:val="00374D72"/>
    <w:rsid w:val="00375B12"/>
    <w:rsid w:val="0038262F"/>
    <w:rsid w:val="003A28C8"/>
    <w:rsid w:val="003A7158"/>
    <w:rsid w:val="003B1EBC"/>
    <w:rsid w:val="003D6887"/>
    <w:rsid w:val="003E16EC"/>
    <w:rsid w:val="00404076"/>
    <w:rsid w:val="00407B13"/>
    <w:rsid w:val="00410B91"/>
    <w:rsid w:val="00412482"/>
    <w:rsid w:val="00420562"/>
    <w:rsid w:val="004229DD"/>
    <w:rsid w:val="0045101A"/>
    <w:rsid w:val="0048370A"/>
    <w:rsid w:val="004839E0"/>
    <w:rsid w:val="004C6326"/>
    <w:rsid w:val="004E137B"/>
    <w:rsid w:val="004F4B1F"/>
    <w:rsid w:val="005118B3"/>
    <w:rsid w:val="00514B23"/>
    <w:rsid w:val="00527311"/>
    <w:rsid w:val="00545A3D"/>
    <w:rsid w:val="00564579"/>
    <w:rsid w:val="00575F7D"/>
    <w:rsid w:val="005B1272"/>
    <w:rsid w:val="005C1B70"/>
    <w:rsid w:val="005D6CE9"/>
    <w:rsid w:val="005D7D28"/>
    <w:rsid w:val="005E4A47"/>
    <w:rsid w:val="006046AB"/>
    <w:rsid w:val="006051BF"/>
    <w:rsid w:val="00610D08"/>
    <w:rsid w:val="0061310B"/>
    <w:rsid w:val="00617E88"/>
    <w:rsid w:val="00631AE6"/>
    <w:rsid w:val="0064267E"/>
    <w:rsid w:val="006464FA"/>
    <w:rsid w:val="00683900"/>
    <w:rsid w:val="006C67F9"/>
    <w:rsid w:val="006D509C"/>
    <w:rsid w:val="006E731F"/>
    <w:rsid w:val="00716D6E"/>
    <w:rsid w:val="0072074C"/>
    <w:rsid w:val="00751D89"/>
    <w:rsid w:val="00752E5B"/>
    <w:rsid w:val="00757B83"/>
    <w:rsid w:val="00761889"/>
    <w:rsid w:val="0077396D"/>
    <w:rsid w:val="0079785E"/>
    <w:rsid w:val="007A664A"/>
    <w:rsid w:val="007B4813"/>
    <w:rsid w:val="007C3B67"/>
    <w:rsid w:val="007C5237"/>
    <w:rsid w:val="007D2ACB"/>
    <w:rsid w:val="007D2BF6"/>
    <w:rsid w:val="007D3420"/>
    <w:rsid w:val="007D73B0"/>
    <w:rsid w:val="007E6046"/>
    <w:rsid w:val="007F559C"/>
    <w:rsid w:val="00821BDA"/>
    <w:rsid w:val="008276FB"/>
    <w:rsid w:val="0087019A"/>
    <w:rsid w:val="00874ABA"/>
    <w:rsid w:val="00886BFD"/>
    <w:rsid w:val="00890617"/>
    <w:rsid w:val="00896C03"/>
    <w:rsid w:val="008B6A65"/>
    <w:rsid w:val="008D1831"/>
    <w:rsid w:val="008E1F78"/>
    <w:rsid w:val="008E753A"/>
    <w:rsid w:val="00923BC0"/>
    <w:rsid w:val="009273BA"/>
    <w:rsid w:val="00931BBE"/>
    <w:rsid w:val="00970483"/>
    <w:rsid w:val="00972F0F"/>
    <w:rsid w:val="00991A2E"/>
    <w:rsid w:val="009931BF"/>
    <w:rsid w:val="009A5918"/>
    <w:rsid w:val="009C672E"/>
    <w:rsid w:val="009D1091"/>
    <w:rsid w:val="009D65E7"/>
    <w:rsid w:val="009D70A9"/>
    <w:rsid w:val="009E0AA4"/>
    <w:rsid w:val="009F4D43"/>
    <w:rsid w:val="00A219E0"/>
    <w:rsid w:val="00A37D2E"/>
    <w:rsid w:val="00A40DCA"/>
    <w:rsid w:val="00A67610"/>
    <w:rsid w:val="00A94672"/>
    <w:rsid w:val="00A9505D"/>
    <w:rsid w:val="00AA20F0"/>
    <w:rsid w:val="00AA267D"/>
    <w:rsid w:val="00AB5F8C"/>
    <w:rsid w:val="00AE08AB"/>
    <w:rsid w:val="00AE194C"/>
    <w:rsid w:val="00AF2D56"/>
    <w:rsid w:val="00AF3F40"/>
    <w:rsid w:val="00B167EE"/>
    <w:rsid w:val="00B328E0"/>
    <w:rsid w:val="00B448A4"/>
    <w:rsid w:val="00B668FF"/>
    <w:rsid w:val="00B76525"/>
    <w:rsid w:val="00B87E85"/>
    <w:rsid w:val="00BF51AA"/>
    <w:rsid w:val="00C749AE"/>
    <w:rsid w:val="00C7581F"/>
    <w:rsid w:val="00C7747D"/>
    <w:rsid w:val="00C87314"/>
    <w:rsid w:val="00C956D4"/>
    <w:rsid w:val="00CA4B61"/>
    <w:rsid w:val="00CB0CAE"/>
    <w:rsid w:val="00CB5232"/>
    <w:rsid w:val="00CD0335"/>
    <w:rsid w:val="00D0440F"/>
    <w:rsid w:val="00D3659B"/>
    <w:rsid w:val="00D53020"/>
    <w:rsid w:val="00D56A65"/>
    <w:rsid w:val="00D66F04"/>
    <w:rsid w:val="00D812A3"/>
    <w:rsid w:val="00D82C16"/>
    <w:rsid w:val="00DA7570"/>
    <w:rsid w:val="00DB14AA"/>
    <w:rsid w:val="00DD03AE"/>
    <w:rsid w:val="00DE0E9F"/>
    <w:rsid w:val="00DE706E"/>
    <w:rsid w:val="00DE725B"/>
    <w:rsid w:val="00E1719D"/>
    <w:rsid w:val="00E42C2E"/>
    <w:rsid w:val="00E55724"/>
    <w:rsid w:val="00E57762"/>
    <w:rsid w:val="00E807CF"/>
    <w:rsid w:val="00EA567F"/>
    <w:rsid w:val="00EB260B"/>
    <w:rsid w:val="00EC25BF"/>
    <w:rsid w:val="00ED464D"/>
    <w:rsid w:val="00F04667"/>
    <w:rsid w:val="00F456B4"/>
    <w:rsid w:val="00F45FCD"/>
    <w:rsid w:val="00F8539E"/>
    <w:rsid w:val="00FA6170"/>
    <w:rsid w:val="00FA7980"/>
    <w:rsid w:val="00FE30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68"/>
        <o:r id="V:Rule2" type="connector" idref="#Straight Arrow Connector 69"/>
        <o:r id="V:Rule3" type="connector" idref="#Straight Arrow Connector 527"/>
        <o:r id="V:Rule4" type="connector" idref="#Straight Arrow Connector 528"/>
        <o:r id="V:Rule5" type="connector" idref="#Straight Arrow Connector 529"/>
        <o:r id="V:Rule6" type="connector" idref="#Straight Arrow Connector 530"/>
        <o:r id="V:Rule7" type="connector" idref="#Straight Arrow Connector 535"/>
        <o:r id="V:Rule8" type="connector" idref="#Straight Arrow Connector 536"/>
        <o:r id="V:Rule9" type="connector" idref="#Straight Arrow Connector 537"/>
        <o:r id="V:Rule10" type="connector" idref="#Straight Arrow Connector 4517"/>
        <o:r id="V:Rule11" type="connector" idref="#Straight Arrow Connector 4518"/>
        <o:r id="V:Rule12" type="connector" idref="#Straight Arrow Connector 5"/>
        <o:r id="V:Rule13" type="connector" idref="#Straight Arrow Connector 529"/>
        <o:r id="V:Rule14" type="connector" idref="#Straight Arrow Connector 536"/>
        <o:r id="V:Rule15" type="connector" idref="#Straight Arrow Connector 7"/>
        <o:r id="V:Rule16" type="connector" idref="#Straight Arrow Connector 6"/>
        <o:r id="V:Rule17" type="connector" idref="#Straight Arrow Connector 537"/>
        <o:r id="V:Rule18" type="connector" idref="#Straight Arrow Connector 17"/>
        <o:r id="V:Rule19" type="connector" idref="#Straight Arrow Connector 4518"/>
        <o:r id="V:Rule20" type="connector" idref="#Straight Arrow Connector 4517"/>
        <o:r id="V:Rule21" type="connector" idref="#Straight Arrow Connector 14"/>
        <o:r id="V:Rule22" type="connector" idref="#Straight Arrow Connector 527"/>
        <o:r id="V:Rule23" type="connector" idref="#Straight Arrow Connector 530"/>
        <o:r id="V:Rule24" type="connector" idref="#Straight Arrow Connector 535"/>
        <o:r id="V:Rule25" type="connector" idref="#Straight Arrow Connector 528"/>
        <o:r id="V:Rule26" type="connector" idref="#Straight Arrow Connector 69"/>
        <o:r id="V:Rule27" type="connector" idref="#Straight Arrow Connector 68"/>
      </o:rules>
    </o:shapelayout>
  </w:shapeDefaults>
  <w:decimalSymbol w:val=","/>
  <w:listSeparator w:val=","/>
  <w15:docId w15:val="{1245197F-331C-49F6-8FE1-7E660E98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3BA"/>
    <w:rPr>
      <w:rFonts w:eastAsia="Times New Roman"/>
      <w:sz w:val="24"/>
      <w:szCs w:val="24"/>
    </w:rPr>
  </w:style>
  <w:style w:type="paragraph" w:styleId="Heading1">
    <w:name w:val="heading 1"/>
    <w:basedOn w:val="Normal"/>
    <w:next w:val="Normal"/>
    <w:link w:val="Heading1Char"/>
    <w:qFormat/>
    <w:rsid w:val="009273BA"/>
    <w:pPr>
      <w:widowControl w:val="0"/>
      <w:autoSpaceDE w:val="0"/>
      <w:autoSpaceDN w:val="0"/>
      <w:adjustRightInd w:val="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73BA"/>
    <w:rPr>
      <w:rFonts w:eastAsia="Times New Roman" w:cs="Times New Roman"/>
      <w:b/>
      <w:bCs/>
      <w:sz w:val="24"/>
      <w:szCs w:val="24"/>
    </w:rPr>
  </w:style>
  <w:style w:type="paragraph" w:customStyle="1" w:styleId="Body">
    <w:name w:val="Body"/>
    <w:basedOn w:val="Normal"/>
    <w:rsid w:val="009273BA"/>
    <w:pPr>
      <w:widowControl w:val="0"/>
      <w:autoSpaceDE w:val="0"/>
      <w:autoSpaceDN w:val="0"/>
      <w:adjustRightInd w:val="0"/>
    </w:pPr>
  </w:style>
  <w:style w:type="paragraph" w:styleId="Header">
    <w:name w:val="header"/>
    <w:basedOn w:val="Normal"/>
    <w:link w:val="HeaderChar"/>
    <w:rsid w:val="00C87314"/>
    <w:pPr>
      <w:tabs>
        <w:tab w:val="center" w:pos="4320"/>
        <w:tab w:val="right" w:pos="8640"/>
      </w:tabs>
    </w:pPr>
    <w:rPr>
      <w:sz w:val="28"/>
      <w:szCs w:val="28"/>
    </w:rPr>
  </w:style>
  <w:style w:type="character" w:customStyle="1" w:styleId="HeaderChar">
    <w:name w:val="Header Char"/>
    <w:basedOn w:val="DefaultParagraphFont"/>
    <w:link w:val="Header"/>
    <w:rsid w:val="00C87314"/>
    <w:rPr>
      <w:rFonts w:eastAsia="Times New Roman" w:cs="Times New Roman"/>
      <w:szCs w:val="28"/>
    </w:rPr>
  </w:style>
  <w:style w:type="paragraph" w:styleId="ListParagraph">
    <w:name w:val="List Paragraph"/>
    <w:basedOn w:val="Normal"/>
    <w:link w:val="ListParagraphChar"/>
    <w:uiPriority w:val="34"/>
    <w:qFormat/>
    <w:rsid w:val="004C6326"/>
    <w:pPr>
      <w:ind w:left="720"/>
      <w:contextualSpacing/>
    </w:pPr>
  </w:style>
  <w:style w:type="paragraph" w:styleId="BalloonText">
    <w:name w:val="Balloon Text"/>
    <w:basedOn w:val="Normal"/>
    <w:link w:val="BalloonTextChar"/>
    <w:uiPriority w:val="99"/>
    <w:semiHidden/>
    <w:unhideWhenUsed/>
    <w:rsid w:val="00D82C16"/>
    <w:rPr>
      <w:rFonts w:ascii="Tahoma" w:hAnsi="Tahoma" w:cs="Tahoma"/>
      <w:sz w:val="16"/>
      <w:szCs w:val="16"/>
    </w:rPr>
  </w:style>
  <w:style w:type="character" w:customStyle="1" w:styleId="BalloonTextChar">
    <w:name w:val="Balloon Text Char"/>
    <w:basedOn w:val="DefaultParagraphFont"/>
    <w:link w:val="BalloonText"/>
    <w:uiPriority w:val="99"/>
    <w:semiHidden/>
    <w:rsid w:val="00D82C16"/>
    <w:rPr>
      <w:rFonts w:ascii="Tahoma" w:eastAsia="Times New Roman" w:hAnsi="Tahoma" w:cs="Tahoma"/>
      <w:sz w:val="16"/>
      <w:szCs w:val="16"/>
    </w:rPr>
  </w:style>
  <w:style w:type="paragraph" w:styleId="Footer">
    <w:name w:val="footer"/>
    <w:basedOn w:val="Normal"/>
    <w:link w:val="FooterChar"/>
    <w:uiPriority w:val="99"/>
    <w:unhideWhenUsed/>
    <w:rsid w:val="007A664A"/>
    <w:pPr>
      <w:tabs>
        <w:tab w:val="center" w:pos="4680"/>
        <w:tab w:val="right" w:pos="9360"/>
      </w:tabs>
    </w:pPr>
  </w:style>
  <w:style w:type="character" w:customStyle="1" w:styleId="FooterChar">
    <w:name w:val="Footer Char"/>
    <w:basedOn w:val="DefaultParagraphFont"/>
    <w:link w:val="Footer"/>
    <w:uiPriority w:val="99"/>
    <w:rsid w:val="007A664A"/>
    <w:rPr>
      <w:rFonts w:eastAsia="Times New Roman" w:cs="Times New Roman"/>
      <w:sz w:val="24"/>
      <w:szCs w:val="24"/>
    </w:rPr>
  </w:style>
  <w:style w:type="table" w:styleId="TableGrid">
    <w:name w:val="Table Grid"/>
    <w:basedOn w:val="TableNormal"/>
    <w:uiPriority w:val="39"/>
    <w:rsid w:val="00156F3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56F3B"/>
    <w:pPr>
      <w:autoSpaceDE w:val="0"/>
      <w:autoSpaceDN w:val="0"/>
      <w:adjustRightInd w:val="0"/>
    </w:pPr>
    <w:rPr>
      <w:rFonts w:eastAsia="Times New Roman"/>
      <w:color w:val="000000"/>
      <w:sz w:val="24"/>
      <w:szCs w:val="24"/>
    </w:rPr>
  </w:style>
  <w:style w:type="character" w:customStyle="1" w:styleId="ListParagraphChar">
    <w:name w:val="List Paragraph Char"/>
    <w:link w:val="ListParagraph"/>
    <w:uiPriority w:val="34"/>
    <w:locked/>
    <w:rsid w:val="00156F3B"/>
    <w:rPr>
      <w:rFonts w:eastAsia="Times New Roman"/>
      <w:sz w:val="24"/>
      <w:szCs w:val="24"/>
    </w:rPr>
  </w:style>
  <w:style w:type="paragraph" w:styleId="NormalWeb">
    <w:name w:val="Normal (Web)"/>
    <w:basedOn w:val="Normal"/>
    <w:link w:val="NormalWebChar"/>
    <w:uiPriority w:val="99"/>
    <w:rsid w:val="009C672E"/>
    <w:pPr>
      <w:spacing w:before="100" w:beforeAutospacing="1" w:after="100" w:afterAutospacing="1"/>
    </w:pPr>
  </w:style>
  <w:style w:type="character" w:customStyle="1" w:styleId="NormalWebChar">
    <w:name w:val="Normal (Web) Char"/>
    <w:link w:val="NormalWeb"/>
    <w:uiPriority w:val="99"/>
    <w:rsid w:val="009C672E"/>
    <w:rPr>
      <w:rFonts w:eastAsia="Times New Roman"/>
      <w:sz w:val="24"/>
      <w:szCs w:val="24"/>
    </w:rPr>
  </w:style>
  <w:style w:type="paragraph" w:styleId="NoSpacing">
    <w:name w:val="No Spacing"/>
    <w:link w:val="NoSpacingChar"/>
    <w:uiPriority w:val="1"/>
    <w:qFormat/>
    <w:rsid w:val="009C672E"/>
    <w:rPr>
      <w:rFonts w:eastAsia="Times New Roman"/>
      <w:sz w:val="22"/>
      <w:szCs w:val="22"/>
    </w:rPr>
  </w:style>
  <w:style w:type="character" w:customStyle="1" w:styleId="NoSpacingChar">
    <w:name w:val="No Spacing Char"/>
    <w:basedOn w:val="DefaultParagraphFont"/>
    <w:link w:val="NoSpacing"/>
    <w:uiPriority w:val="1"/>
    <w:rsid w:val="009C672E"/>
    <w:rPr>
      <w:rFonts w:eastAsia="Times New Roman"/>
      <w:sz w:val="22"/>
      <w:szCs w:val="22"/>
      <w:lang w:val="en-US" w:eastAsia="en-US" w:bidi="ar-SA"/>
    </w:rPr>
  </w:style>
  <w:style w:type="character" w:styleId="Strong">
    <w:name w:val="Strong"/>
    <w:uiPriority w:val="22"/>
    <w:qFormat/>
    <w:rsid w:val="009C672E"/>
    <w:rPr>
      <w:b/>
      <w:bCs/>
    </w:rPr>
  </w:style>
  <w:style w:type="paragraph" w:customStyle="1" w:styleId="Heading21">
    <w:name w:val="Heading 21"/>
    <w:basedOn w:val="Normal"/>
    <w:next w:val="Normal"/>
    <w:unhideWhenUsed/>
    <w:qFormat/>
    <w:rsid w:val="006051BF"/>
    <w:pPr>
      <w:keepNext/>
      <w:keepLines/>
      <w:spacing w:before="40"/>
      <w:ind w:left="1236" w:hanging="293"/>
      <w:outlineLvl w:val="1"/>
    </w:pPr>
    <w:rPr>
      <w:rFonts w:ascii="Calibri Light" w:hAnsi="Calibri Light"/>
      <w:color w:val="2E74B5"/>
      <w:sz w:val="26"/>
      <w:szCs w:val="26"/>
    </w:rPr>
  </w:style>
  <w:style w:type="paragraph" w:customStyle="1" w:styleId="MTDisplayEquation">
    <w:name w:val="MTDisplayEquation"/>
    <w:basedOn w:val="Normal"/>
    <w:link w:val="MTDisplayEquationChar"/>
    <w:rsid w:val="00052CA6"/>
    <w:pPr>
      <w:tabs>
        <w:tab w:val="left" w:pos="283"/>
        <w:tab w:val="left" w:pos="2835"/>
        <w:tab w:val="left" w:pos="5386"/>
        <w:tab w:val="left" w:pos="7937"/>
      </w:tabs>
      <w:spacing w:line="360" w:lineRule="auto"/>
      <w:jc w:val="both"/>
    </w:pPr>
    <w:rPr>
      <w:b/>
      <w:color w:val="FF0000"/>
      <w:lang w:val="nl-NL"/>
    </w:rPr>
  </w:style>
  <w:style w:type="character" w:customStyle="1" w:styleId="MTDisplayEquationChar">
    <w:name w:val="MTDisplayEquation Char"/>
    <w:basedOn w:val="DefaultParagraphFont"/>
    <w:link w:val="MTDisplayEquation"/>
    <w:rsid w:val="00052CA6"/>
    <w:rPr>
      <w:rFonts w:eastAsia="Times New Roman"/>
      <w:b/>
      <w:color w:val="FF0000"/>
      <w:sz w:val="24"/>
      <w:szCs w:val="24"/>
      <w:lang w:val="nl-NL"/>
    </w:rPr>
  </w:style>
  <w:style w:type="character" w:customStyle="1" w:styleId="mjx-char">
    <w:name w:val="mjx-char"/>
    <w:basedOn w:val="DefaultParagraphFont"/>
    <w:rsid w:val="00E57762"/>
  </w:style>
  <w:style w:type="character" w:customStyle="1" w:styleId="mjxassistivemathml">
    <w:name w:val="mjx_assistive_mathml"/>
    <w:basedOn w:val="DefaultParagraphFont"/>
    <w:rsid w:val="00E57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2944">
      <w:bodyDiv w:val="1"/>
      <w:marLeft w:val="0"/>
      <w:marRight w:val="0"/>
      <w:marTop w:val="0"/>
      <w:marBottom w:val="0"/>
      <w:divBdr>
        <w:top w:val="none" w:sz="0" w:space="0" w:color="auto"/>
        <w:left w:val="none" w:sz="0" w:space="0" w:color="auto"/>
        <w:bottom w:val="none" w:sz="0" w:space="0" w:color="auto"/>
        <w:right w:val="none" w:sz="0" w:space="0" w:color="auto"/>
      </w:divBdr>
    </w:div>
    <w:div w:id="69470151">
      <w:bodyDiv w:val="1"/>
      <w:marLeft w:val="0"/>
      <w:marRight w:val="0"/>
      <w:marTop w:val="0"/>
      <w:marBottom w:val="0"/>
      <w:divBdr>
        <w:top w:val="none" w:sz="0" w:space="0" w:color="auto"/>
        <w:left w:val="none" w:sz="0" w:space="0" w:color="auto"/>
        <w:bottom w:val="none" w:sz="0" w:space="0" w:color="auto"/>
        <w:right w:val="none" w:sz="0" w:space="0" w:color="auto"/>
      </w:divBdr>
    </w:div>
    <w:div w:id="90394897">
      <w:bodyDiv w:val="1"/>
      <w:marLeft w:val="0"/>
      <w:marRight w:val="0"/>
      <w:marTop w:val="0"/>
      <w:marBottom w:val="0"/>
      <w:divBdr>
        <w:top w:val="none" w:sz="0" w:space="0" w:color="auto"/>
        <w:left w:val="none" w:sz="0" w:space="0" w:color="auto"/>
        <w:bottom w:val="none" w:sz="0" w:space="0" w:color="auto"/>
        <w:right w:val="none" w:sz="0" w:space="0" w:color="auto"/>
      </w:divBdr>
    </w:div>
    <w:div w:id="104736448">
      <w:bodyDiv w:val="1"/>
      <w:marLeft w:val="0"/>
      <w:marRight w:val="0"/>
      <w:marTop w:val="0"/>
      <w:marBottom w:val="0"/>
      <w:divBdr>
        <w:top w:val="none" w:sz="0" w:space="0" w:color="auto"/>
        <w:left w:val="none" w:sz="0" w:space="0" w:color="auto"/>
        <w:bottom w:val="none" w:sz="0" w:space="0" w:color="auto"/>
        <w:right w:val="none" w:sz="0" w:space="0" w:color="auto"/>
      </w:divBdr>
    </w:div>
    <w:div w:id="119497466">
      <w:bodyDiv w:val="1"/>
      <w:marLeft w:val="0"/>
      <w:marRight w:val="0"/>
      <w:marTop w:val="0"/>
      <w:marBottom w:val="0"/>
      <w:divBdr>
        <w:top w:val="none" w:sz="0" w:space="0" w:color="auto"/>
        <w:left w:val="none" w:sz="0" w:space="0" w:color="auto"/>
        <w:bottom w:val="none" w:sz="0" w:space="0" w:color="auto"/>
        <w:right w:val="none" w:sz="0" w:space="0" w:color="auto"/>
      </w:divBdr>
    </w:div>
    <w:div w:id="120999473">
      <w:bodyDiv w:val="1"/>
      <w:marLeft w:val="0"/>
      <w:marRight w:val="0"/>
      <w:marTop w:val="0"/>
      <w:marBottom w:val="0"/>
      <w:divBdr>
        <w:top w:val="none" w:sz="0" w:space="0" w:color="auto"/>
        <w:left w:val="none" w:sz="0" w:space="0" w:color="auto"/>
        <w:bottom w:val="none" w:sz="0" w:space="0" w:color="auto"/>
        <w:right w:val="none" w:sz="0" w:space="0" w:color="auto"/>
      </w:divBdr>
    </w:div>
    <w:div w:id="313878961">
      <w:bodyDiv w:val="1"/>
      <w:marLeft w:val="0"/>
      <w:marRight w:val="0"/>
      <w:marTop w:val="0"/>
      <w:marBottom w:val="0"/>
      <w:divBdr>
        <w:top w:val="none" w:sz="0" w:space="0" w:color="auto"/>
        <w:left w:val="none" w:sz="0" w:space="0" w:color="auto"/>
        <w:bottom w:val="none" w:sz="0" w:space="0" w:color="auto"/>
        <w:right w:val="none" w:sz="0" w:space="0" w:color="auto"/>
      </w:divBdr>
    </w:div>
    <w:div w:id="319162758">
      <w:bodyDiv w:val="1"/>
      <w:marLeft w:val="0"/>
      <w:marRight w:val="0"/>
      <w:marTop w:val="0"/>
      <w:marBottom w:val="0"/>
      <w:divBdr>
        <w:top w:val="none" w:sz="0" w:space="0" w:color="auto"/>
        <w:left w:val="none" w:sz="0" w:space="0" w:color="auto"/>
        <w:bottom w:val="none" w:sz="0" w:space="0" w:color="auto"/>
        <w:right w:val="none" w:sz="0" w:space="0" w:color="auto"/>
      </w:divBdr>
    </w:div>
    <w:div w:id="322466114">
      <w:bodyDiv w:val="1"/>
      <w:marLeft w:val="0"/>
      <w:marRight w:val="0"/>
      <w:marTop w:val="0"/>
      <w:marBottom w:val="0"/>
      <w:divBdr>
        <w:top w:val="none" w:sz="0" w:space="0" w:color="auto"/>
        <w:left w:val="none" w:sz="0" w:space="0" w:color="auto"/>
        <w:bottom w:val="none" w:sz="0" w:space="0" w:color="auto"/>
        <w:right w:val="none" w:sz="0" w:space="0" w:color="auto"/>
      </w:divBdr>
    </w:div>
    <w:div w:id="349765663">
      <w:bodyDiv w:val="1"/>
      <w:marLeft w:val="0"/>
      <w:marRight w:val="0"/>
      <w:marTop w:val="0"/>
      <w:marBottom w:val="0"/>
      <w:divBdr>
        <w:top w:val="none" w:sz="0" w:space="0" w:color="auto"/>
        <w:left w:val="none" w:sz="0" w:space="0" w:color="auto"/>
        <w:bottom w:val="none" w:sz="0" w:space="0" w:color="auto"/>
        <w:right w:val="none" w:sz="0" w:space="0" w:color="auto"/>
      </w:divBdr>
    </w:div>
    <w:div w:id="367342556">
      <w:bodyDiv w:val="1"/>
      <w:marLeft w:val="0"/>
      <w:marRight w:val="0"/>
      <w:marTop w:val="0"/>
      <w:marBottom w:val="0"/>
      <w:divBdr>
        <w:top w:val="none" w:sz="0" w:space="0" w:color="auto"/>
        <w:left w:val="none" w:sz="0" w:space="0" w:color="auto"/>
        <w:bottom w:val="none" w:sz="0" w:space="0" w:color="auto"/>
        <w:right w:val="none" w:sz="0" w:space="0" w:color="auto"/>
      </w:divBdr>
    </w:div>
    <w:div w:id="370888152">
      <w:bodyDiv w:val="1"/>
      <w:marLeft w:val="0"/>
      <w:marRight w:val="0"/>
      <w:marTop w:val="0"/>
      <w:marBottom w:val="0"/>
      <w:divBdr>
        <w:top w:val="none" w:sz="0" w:space="0" w:color="auto"/>
        <w:left w:val="none" w:sz="0" w:space="0" w:color="auto"/>
        <w:bottom w:val="none" w:sz="0" w:space="0" w:color="auto"/>
        <w:right w:val="none" w:sz="0" w:space="0" w:color="auto"/>
      </w:divBdr>
    </w:div>
    <w:div w:id="426198772">
      <w:bodyDiv w:val="1"/>
      <w:marLeft w:val="0"/>
      <w:marRight w:val="0"/>
      <w:marTop w:val="0"/>
      <w:marBottom w:val="0"/>
      <w:divBdr>
        <w:top w:val="none" w:sz="0" w:space="0" w:color="auto"/>
        <w:left w:val="none" w:sz="0" w:space="0" w:color="auto"/>
        <w:bottom w:val="none" w:sz="0" w:space="0" w:color="auto"/>
        <w:right w:val="none" w:sz="0" w:space="0" w:color="auto"/>
      </w:divBdr>
    </w:div>
    <w:div w:id="472715769">
      <w:bodyDiv w:val="1"/>
      <w:marLeft w:val="0"/>
      <w:marRight w:val="0"/>
      <w:marTop w:val="0"/>
      <w:marBottom w:val="0"/>
      <w:divBdr>
        <w:top w:val="none" w:sz="0" w:space="0" w:color="auto"/>
        <w:left w:val="none" w:sz="0" w:space="0" w:color="auto"/>
        <w:bottom w:val="none" w:sz="0" w:space="0" w:color="auto"/>
        <w:right w:val="none" w:sz="0" w:space="0" w:color="auto"/>
      </w:divBdr>
    </w:div>
    <w:div w:id="489104718">
      <w:bodyDiv w:val="1"/>
      <w:marLeft w:val="0"/>
      <w:marRight w:val="0"/>
      <w:marTop w:val="0"/>
      <w:marBottom w:val="0"/>
      <w:divBdr>
        <w:top w:val="none" w:sz="0" w:space="0" w:color="auto"/>
        <w:left w:val="none" w:sz="0" w:space="0" w:color="auto"/>
        <w:bottom w:val="none" w:sz="0" w:space="0" w:color="auto"/>
        <w:right w:val="none" w:sz="0" w:space="0" w:color="auto"/>
      </w:divBdr>
    </w:div>
    <w:div w:id="540091617">
      <w:bodyDiv w:val="1"/>
      <w:marLeft w:val="0"/>
      <w:marRight w:val="0"/>
      <w:marTop w:val="0"/>
      <w:marBottom w:val="0"/>
      <w:divBdr>
        <w:top w:val="none" w:sz="0" w:space="0" w:color="auto"/>
        <w:left w:val="none" w:sz="0" w:space="0" w:color="auto"/>
        <w:bottom w:val="none" w:sz="0" w:space="0" w:color="auto"/>
        <w:right w:val="none" w:sz="0" w:space="0" w:color="auto"/>
      </w:divBdr>
    </w:div>
    <w:div w:id="575478302">
      <w:bodyDiv w:val="1"/>
      <w:marLeft w:val="0"/>
      <w:marRight w:val="0"/>
      <w:marTop w:val="0"/>
      <w:marBottom w:val="0"/>
      <w:divBdr>
        <w:top w:val="none" w:sz="0" w:space="0" w:color="auto"/>
        <w:left w:val="none" w:sz="0" w:space="0" w:color="auto"/>
        <w:bottom w:val="none" w:sz="0" w:space="0" w:color="auto"/>
        <w:right w:val="none" w:sz="0" w:space="0" w:color="auto"/>
      </w:divBdr>
    </w:div>
    <w:div w:id="622926667">
      <w:bodyDiv w:val="1"/>
      <w:marLeft w:val="0"/>
      <w:marRight w:val="0"/>
      <w:marTop w:val="0"/>
      <w:marBottom w:val="0"/>
      <w:divBdr>
        <w:top w:val="none" w:sz="0" w:space="0" w:color="auto"/>
        <w:left w:val="none" w:sz="0" w:space="0" w:color="auto"/>
        <w:bottom w:val="none" w:sz="0" w:space="0" w:color="auto"/>
        <w:right w:val="none" w:sz="0" w:space="0" w:color="auto"/>
      </w:divBdr>
    </w:div>
    <w:div w:id="629749172">
      <w:bodyDiv w:val="1"/>
      <w:marLeft w:val="0"/>
      <w:marRight w:val="0"/>
      <w:marTop w:val="0"/>
      <w:marBottom w:val="0"/>
      <w:divBdr>
        <w:top w:val="none" w:sz="0" w:space="0" w:color="auto"/>
        <w:left w:val="none" w:sz="0" w:space="0" w:color="auto"/>
        <w:bottom w:val="none" w:sz="0" w:space="0" w:color="auto"/>
        <w:right w:val="none" w:sz="0" w:space="0" w:color="auto"/>
      </w:divBdr>
    </w:div>
    <w:div w:id="632103387">
      <w:bodyDiv w:val="1"/>
      <w:marLeft w:val="0"/>
      <w:marRight w:val="0"/>
      <w:marTop w:val="0"/>
      <w:marBottom w:val="0"/>
      <w:divBdr>
        <w:top w:val="none" w:sz="0" w:space="0" w:color="auto"/>
        <w:left w:val="none" w:sz="0" w:space="0" w:color="auto"/>
        <w:bottom w:val="none" w:sz="0" w:space="0" w:color="auto"/>
        <w:right w:val="none" w:sz="0" w:space="0" w:color="auto"/>
      </w:divBdr>
    </w:div>
    <w:div w:id="649554346">
      <w:bodyDiv w:val="1"/>
      <w:marLeft w:val="0"/>
      <w:marRight w:val="0"/>
      <w:marTop w:val="0"/>
      <w:marBottom w:val="0"/>
      <w:divBdr>
        <w:top w:val="none" w:sz="0" w:space="0" w:color="auto"/>
        <w:left w:val="none" w:sz="0" w:space="0" w:color="auto"/>
        <w:bottom w:val="none" w:sz="0" w:space="0" w:color="auto"/>
        <w:right w:val="none" w:sz="0" w:space="0" w:color="auto"/>
      </w:divBdr>
    </w:div>
    <w:div w:id="708728288">
      <w:bodyDiv w:val="1"/>
      <w:marLeft w:val="0"/>
      <w:marRight w:val="0"/>
      <w:marTop w:val="0"/>
      <w:marBottom w:val="0"/>
      <w:divBdr>
        <w:top w:val="none" w:sz="0" w:space="0" w:color="auto"/>
        <w:left w:val="none" w:sz="0" w:space="0" w:color="auto"/>
        <w:bottom w:val="none" w:sz="0" w:space="0" w:color="auto"/>
        <w:right w:val="none" w:sz="0" w:space="0" w:color="auto"/>
      </w:divBdr>
    </w:div>
    <w:div w:id="725449223">
      <w:bodyDiv w:val="1"/>
      <w:marLeft w:val="0"/>
      <w:marRight w:val="0"/>
      <w:marTop w:val="0"/>
      <w:marBottom w:val="0"/>
      <w:divBdr>
        <w:top w:val="none" w:sz="0" w:space="0" w:color="auto"/>
        <w:left w:val="none" w:sz="0" w:space="0" w:color="auto"/>
        <w:bottom w:val="none" w:sz="0" w:space="0" w:color="auto"/>
        <w:right w:val="none" w:sz="0" w:space="0" w:color="auto"/>
      </w:divBdr>
    </w:div>
    <w:div w:id="729547170">
      <w:bodyDiv w:val="1"/>
      <w:marLeft w:val="0"/>
      <w:marRight w:val="0"/>
      <w:marTop w:val="0"/>
      <w:marBottom w:val="0"/>
      <w:divBdr>
        <w:top w:val="none" w:sz="0" w:space="0" w:color="auto"/>
        <w:left w:val="none" w:sz="0" w:space="0" w:color="auto"/>
        <w:bottom w:val="none" w:sz="0" w:space="0" w:color="auto"/>
        <w:right w:val="none" w:sz="0" w:space="0" w:color="auto"/>
      </w:divBdr>
    </w:div>
    <w:div w:id="835808226">
      <w:bodyDiv w:val="1"/>
      <w:marLeft w:val="0"/>
      <w:marRight w:val="0"/>
      <w:marTop w:val="0"/>
      <w:marBottom w:val="0"/>
      <w:divBdr>
        <w:top w:val="none" w:sz="0" w:space="0" w:color="auto"/>
        <w:left w:val="none" w:sz="0" w:space="0" w:color="auto"/>
        <w:bottom w:val="none" w:sz="0" w:space="0" w:color="auto"/>
        <w:right w:val="none" w:sz="0" w:space="0" w:color="auto"/>
      </w:divBdr>
    </w:div>
    <w:div w:id="896356627">
      <w:bodyDiv w:val="1"/>
      <w:marLeft w:val="0"/>
      <w:marRight w:val="0"/>
      <w:marTop w:val="0"/>
      <w:marBottom w:val="0"/>
      <w:divBdr>
        <w:top w:val="none" w:sz="0" w:space="0" w:color="auto"/>
        <w:left w:val="none" w:sz="0" w:space="0" w:color="auto"/>
        <w:bottom w:val="none" w:sz="0" w:space="0" w:color="auto"/>
        <w:right w:val="none" w:sz="0" w:space="0" w:color="auto"/>
      </w:divBdr>
    </w:div>
    <w:div w:id="917985001">
      <w:bodyDiv w:val="1"/>
      <w:marLeft w:val="0"/>
      <w:marRight w:val="0"/>
      <w:marTop w:val="0"/>
      <w:marBottom w:val="0"/>
      <w:divBdr>
        <w:top w:val="none" w:sz="0" w:space="0" w:color="auto"/>
        <w:left w:val="none" w:sz="0" w:space="0" w:color="auto"/>
        <w:bottom w:val="none" w:sz="0" w:space="0" w:color="auto"/>
        <w:right w:val="none" w:sz="0" w:space="0" w:color="auto"/>
      </w:divBdr>
    </w:div>
    <w:div w:id="922102572">
      <w:bodyDiv w:val="1"/>
      <w:marLeft w:val="0"/>
      <w:marRight w:val="0"/>
      <w:marTop w:val="0"/>
      <w:marBottom w:val="0"/>
      <w:divBdr>
        <w:top w:val="none" w:sz="0" w:space="0" w:color="auto"/>
        <w:left w:val="none" w:sz="0" w:space="0" w:color="auto"/>
        <w:bottom w:val="none" w:sz="0" w:space="0" w:color="auto"/>
        <w:right w:val="none" w:sz="0" w:space="0" w:color="auto"/>
      </w:divBdr>
    </w:div>
    <w:div w:id="941761350">
      <w:bodyDiv w:val="1"/>
      <w:marLeft w:val="0"/>
      <w:marRight w:val="0"/>
      <w:marTop w:val="0"/>
      <w:marBottom w:val="0"/>
      <w:divBdr>
        <w:top w:val="none" w:sz="0" w:space="0" w:color="auto"/>
        <w:left w:val="none" w:sz="0" w:space="0" w:color="auto"/>
        <w:bottom w:val="none" w:sz="0" w:space="0" w:color="auto"/>
        <w:right w:val="none" w:sz="0" w:space="0" w:color="auto"/>
      </w:divBdr>
    </w:div>
    <w:div w:id="945312194">
      <w:bodyDiv w:val="1"/>
      <w:marLeft w:val="0"/>
      <w:marRight w:val="0"/>
      <w:marTop w:val="0"/>
      <w:marBottom w:val="0"/>
      <w:divBdr>
        <w:top w:val="none" w:sz="0" w:space="0" w:color="auto"/>
        <w:left w:val="none" w:sz="0" w:space="0" w:color="auto"/>
        <w:bottom w:val="none" w:sz="0" w:space="0" w:color="auto"/>
        <w:right w:val="none" w:sz="0" w:space="0" w:color="auto"/>
      </w:divBdr>
    </w:div>
    <w:div w:id="954098811">
      <w:bodyDiv w:val="1"/>
      <w:marLeft w:val="0"/>
      <w:marRight w:val="0"/>
      <w:marTop w:val="0"/>
      <w:marBottom w:val="0"/>
      <w:divBdr>
        <w:top w:val="none" w:sz="0" w:space="0" w:color="auto"/>
        <w:left w:val="none" w:sz="0" w:space="0" w:color="auto"/>
        <w:bottom w:val="none" w:sz="0" w:space="0" w:color="auto"/>
        <w:right w:val="none" w:sz="0" w:space="0" w:color="auto"/>
      </w:divBdr>
    </w:div>
    <w:div w:id="956302023">
      <w:bodyDiv w:val="1"/>
      <w:marLeft w:val="0"/>
      <w:marRight w:val="0"/>
      <w:marTop w:val="0"/>
      <w:marBottom w:val="0"/>
      <w:divBdr>
        <w:top w:val="none" w:sz="0" w:space="0" w:color="auto"/>
        <w:left w:val="none" w:sz="0" w:space="0" w:color="auto"/>
        <w:bottom w:val="none" w:sz="0" w:space="0" w:color="auto"/>
        <w:right w:val="none" w:sz="0" w:space="0" w:color="auto"/>
      </w:divBdr>
    </w:div>
    <w:div w:id="972518840">
      <w:bodyDiv w:val="1"/>
      <w:marLeft w:val="0"/>
      <w:marRight w:val="0"/>
      <w:marTop w:val="0"/>
      <w:marBottom w:val="0"/>
      <w:divBdr>
        <w:top w:val="none" w:sz="0" w:space="0" w:color="auto"/>
        <w:left w:val="none" w:sz="0" w:space="0" w:color="auto"/>
        <w:bottom w:val="none" w:sz="0" w:space="0" w:color="auto"/>
        <w:right w:val="none" w:sz="0" w:space="0" w:color="auto"/>
      </w:divBdr>
    </w:div>
    <w:div w:id="978071964">
      <w:bodyDiv w:val="1"/>
      <w:marLeft w:val="0"/>
      <w:marRight w:val="0"/>
      <w:marTop w:val="0"/>
      <w:marBottom w:val="0"/>
      <w:divBdr>
        <w:top w:val="none" w:sz="0" w:space="0" w:color="auto"/>
        <w:left w:val="none" w:sz="0" w:space="0" w:color="auto"/>
        <w:bottom w:val="none" w:sz="0" w:space="0" w:color="auto"/>
        <w:right w:val="none" w:sz="0" w:space="0" w:color="auto"/>
      </w:divBdr>
    </w:div>
    <w:div w:id="996375170">
      <w:bodyDiv w:val="1"/>
      <w:marLeft w:val="0"/>
      <w:marRight w:val="0"/>
      <w:marTop w:val="0"/>
      <w:marBottom w:val="0"/>
      <w:divBdr>
        <w:top w:val="none" w:sz="0" w:space="0" w:color="auto"/>
        <w:left w:val="none" w:sz="0" w:space="0" w:color="auto"/>
        <w:bottom w:val="none" w:sz="0" w:space="0" w:color="auto"/>
        <w:right w:val="none" w:sz="0" w:space="0" w:color="auto"/>
      </w:divBdr>
    </w:div>
    <w:div w:id="1045526653">
      <w:bodyDiv w:val="1"/>
      <w:marLeft w:val="0"/>
      <w:marRight w:val="0"/>
      <w:marTop w:val="0"/>
      <w:marBottom w:val="0"/>
      <w:divBdr>
        <w:top w:val="none" w:sz="0" w:space="0" w:color="auto"/>
        <w:left w:val="none" w:sz="0" w:space="0" w:color="auto"/>
        <w:bottom w:val="none" w:sz="0" w:space="0" w:color="auto"/>
        <w:right w:val="none" w:sz="0" w:space="0" w:color="auto"/>
      </w:divBdr>
    </w:div>
    <w:div w:id="1088623433">
      <w:bodyDiv w:val="1"/>
      <w:marLeft w:val="0"/>
      <w:marRight w:val="0"/>
      <w:marTop w:val="0"/>
      <w:marBottom w:val="0"/>
      <w:divBdr>
        <w:top w:val="none" w:sz="0" w:space="0" w:color="auto"/>
        <w:left w:val="none" w:sz="0" w:space="0" w:color="auto"/>
        <w:bottom w:val="none" w:sz="0" w:space="0" w:color="auto"/>
        <w:right w:val="none" w:sz="0" w:space="0" w:color="auto"/>
      </w:divBdr>
    </w:div>
    <w:div w:id="1166239721">
      <w:bodyDiv w:val="1"/>
      <w:marLeft w:val="0"/>
      <w:marRight w:val="0"/>
      <w:marTop w:val="0"/>
      <w:marBottom w:val="0"/>
      <w:divBdr>
        <w:top w:val="none" w:sz="0" w:space="0" w:color="auto"/>
        <w:left w:val="none" w:sz="0" w:space="0" w:color="auto"/>
        <w:bottom w:val="none" w:sz="0" w:space="0" w:color="auto"/>
        <w:right w:val="none" w:sz="0" w:space="0" w:color="auto"/>
      </w:divBdr>
    </w:div>
    <w:div w:id="1222642128">
      <w:bodyDiv w:val="1"/>
      <w:marLeft w:val="0"/>
      <w:marRight w:val="0"/>
      <w:marTop w:val="0"/>
      <w:marBottom w:val="0"/>
      <w:divBdr>
        <w:top w:val="none" w:sz="0" w:space="0" w:color="auto"/>
        <w:left w:val="none" w:sz="0" w:space="0" w:color="auto"/>
        <w:bottom w:val="none" w:sz="0" w:space="0" w:color="auto"/>
        <w:right w:val="none" w:sz="0" w:space="0" w:color="auto"/>
      </w:divBdr>
    </w:div>
    <w:div w:id="1312827503">
      <w:bodyDiv w:val="1"/>
      <w:marLeft w:val="0"/>
      <w:marRight w:val="0"/>
      <w:marTop w:val="0"/>
      <w:marBottom w:val="0"/>
      <w:divBdr>
        <w:top w:val="none" w:sz="0" w:space="0" w:color="auto"/>
        <w:left w:val="none" w:sz="0" w:space="0" w:color="auto"/>
        <w:bottom w:val="none" w:sz="0" w:space="0" w:color="auto"/>
        <w:right w:val="none" w:sz="0" w:space="0" w:color="auto"/>
      </w:divBdr>
    </w:div>
    <w:div w:id="1328512930">
      <w:bodyDiv w:val="1"/>
      <w:marLeft w:val="0"/>
      <w:marRight w:val="0"/>
      <w:marTop w:val="0"/>
      <w:marBottom w:val="0"/>
      <w:divBdr>
        <w:top w:val="none" w:sz="0" w:space="0" w:color="auto"/>
        <w:left w:val="none" w:sz="0" w:space="0" w:color="auto"/>
        <w:bottom w:val="none" w:sz="0" w:space="0" w:color="auto"/>
        <w:right w:val="none" w:sz="0" w:space="0" w:color="auto"/>
      </w:divBdr>
    </w:div>
    <w:div w:id="1411268589">
      <w:bodyDiv w:val="1"/>
      <w:marLeft w:val="0"/>
      <w:marRight w:val="0"/>
      <w:marTop w:val="0"/>
      <w:marBottom w:val="0"/>
      <w:divBdr>
        <w:top w:val="none" w:sz="0" w:space="0" w:color="auto"/>
        <w:left w:val="none" w:sz="0" w:space="0" w:color="auto"/>
        <w:bottom w:val="none" w:sz="0" w:space="0" w:color="auto"/>
        <w:right w:val="none" w:sz="0" w:space="0" w:color="auto"/>
      </w:divBdr>
    </w:div>
    <w:div w:id="1421950629">
      <w:bodyDiv w:val="1"/>
      <w:marLeft w:val="0"/>
      <w:marRight w:val="0"/>
      <w:marTop w:val="0"/>
      <w:marBottom w:val="0"/>
      <w:divBdr>
        <w:top w:val="none" w:sz="0" w:space="0" w:color="auto"/>
        <w:left w:val="none" w:sz="0" w:space="0" w:color="auto"/>
        <w:bottom w:val="none" w:sz="0" w:space="0" w:color="auto"/>
        <w:right w:val="none" w:sz="0" w:space="0" w:color="auto"/>
      </w:divBdr>
    </w:div>
    <w:div w:id="1437553532">
      <w:bodyDiv w:val="1"/>
      <w:marLeft w:val="0"/>
      <w:marRight w:val="0"/>
      <w:marTop w:val="0"/>
      <w:marBottom w:val="0"/>
      <w:divBdr>
        <w:top w:val="none" w:sz="0" w:space="0" w:color="auto"/>
        <w:left w:val="none" w:sz="0" w:space="0" w:color="auto"/>
        <w:bottom w:val="none" w:sz="0" w:space="0" w:color="auto"/>
        <w:right w:val="none" w:sz="0" w:space="0" w:color="auto"/>
      </w:divBdr>
    </w:div>
    <w:div w:id="1493595305">
      <w:bodyDiv w:val="1"/>
      <w:marLeft w:val="0"/>
      <w:marRight w:val="0"/>
      <w:marTop w:val="0"/>
      <w:marBottom w:val="0"/>
      <w:divBdr>
        <w:top w:val="none" w:sz="0" w:space="0" w:color="auto"/>
        <w:left w:val="none" w:sz="0" w:space="0" w:color="auto"/>
        <w:bottom w:val="none" w:sz="0" w:space="0" w:color="auto"/>
        <w:right w:val="none" w:sz="0" w:space="0" w:color="auto"/>
      </w:divBdr>
    </w:div>
    <w:div w:id="1671252173">
      <w:bodyDiv w:val="1"/>
      <w:marLeft w:val="0"/>
      <w:marRight w:val="0"/>
      <w:marTop w:val="0"/>
      <w:marBottom w:val="0"/>
      <w:divBdr>
        <w:top w:val="none" w:sz="0" w:space="0" w:color="auto"/>
        <w:left w:val="none" w:sz="0" w:space="0" w:color="auto"/>
        <w:bottom w:val="none" w:sz="0" w:space="0" w:color="auto"/>
        <w:right w:val="none" w:sz="0" w:space="0" w:color="auto"/>
      </w:divBdr>
    </w:div>
    <w:div w:id="1752579912">
      <w:bodyDiv w:val="1"/>
      <w:marLeft w:val="0"/>
      <w:marRight w:val="0"/>
      <w:marTop w:val="0"/>
      <w:marBottom w:val="0"/>
      <w:divBdr>
        <w:top w:val="none" w:sz="0" w:space="0" w:color="auto"/>
        <w:left w:val="none" w:sz="0" w:space="0" w:color="auto"/>
        <w:bottom w:val="none" w:sz="0" w:space="0" w:color="auto"/>
        <w:right w:val="none" w:sz="0" w:space="0" w:color="auto"/>
      </w:divBdr>
    </w:div>
    <w:div w:id="1765758349">
      <w:bodyDiv w:val="1"/>
      <w:marLeft w:val="0"/>
      <w:marRight w:val="0"/>
      <w:marTop w:val="0"/>
      <w:marBottom w:val="0"/>
      <w:divBdr>
        <w:top w:val="none" w:sz="0" w:space="0" w:color="auto"/>
        <w:left w:val="none" w:sz="0" w:space="0" w:color="auto"/>
        <w:bottom w:val="none" w:sz="0" w:space="0" w:color="auto"/>
        <w:right w:val="none" w:sz="0" w:space="0" w:color="auto"/>
      </w:divBdr>
    </w:div>
    <w:div w:id="1856460810">
      <w:bodyDiv w:val="1"/>
      <w:marLeft w:val="0"/>
      <w:marRight w:val="0"/>
      <w:marTop w:val="0"/>
      <w:marBottom w:val="0"/>
      <w:divBdr>
        <w:top w:val="none" w:sz="0" w:space="0" w:color="auto"/>
        <w:left w:val="none" w:sz="0" w:space="0" w:color="auto"/>
        <w:bottom w:val="none" w:sz="0" w:space="0" w:color="auto"/>
        <w:right w:val="none" w:sz="0" w:space="0" w:color="auto"/>
      </w:divBdr>
    </w:div>
    <w:div w:id="1931889379">
      <w:bodyDiv w:val="1"/>
      <w:marLeft w:val="0"/>
      <w:marRight w:val="0"/>
      <w:marTop w:val="0"/>
      <w:marBottom w:val="0"/>
      <w:divBdr>
        <w:top w:val="none" w:sz="0" w:space="0" w:color="auto"/>
        <w:left w:val="none" w:sz="0" w:space="0" w:color="auto"/>
        <w:bottom w:val="none" w:sz="0" w:space="0" w:color="auto"/>
        <w:right w:val="none" w:sz="0" w:space="0" w:color="auto"/>
      </w:divBdr>
    </w:div>
    <w:div w:id="1939407056">
      <w:bodyDiv w:val="1"/>
      <w:marLeft w:val="0"/>
      <w:marRight w:val="0"/>
      <w:marTop w:val="0"/>
      <w:marBottom w:val="0"/>
      <w:divBdr>
        <w:top w:val="none" w:sz="0" w:space="0" w:color="auto"/>
        <w:left w:val="none" w:sz="0" w:space="0" w:color="auto"/>
        <w:bottom w:val="none" w:sz="0" w:space="0" w:color="auto"/>
        <w:right w:val="none" w:sz="0" w:space="0" w:color="auto"/>
      </w:divBdr>
    </w:div>
    <w:div w:id="1981643454">
      <w:bodyDiv w:val="1"/>
      <w:marLeft w:val="0"/>
      <w:marRight w:val="0"/>
      <w:marTop w:val="0"/>
      <w:marBottom w:val="0"/>
      <w:divBdr>
        <w:top w:val="none" w:sz="0" w:space="0" w:color="auto"/>
        <w:left w:val="none" w:sz="0" w:space="0" w:color="auto"/>
        <w:bottom w:val="none" w:sz="0" w:space="0" w:color="auto"/>
        <w:right w:val="none" w:sz="0" w:space="0" w:color="auto"/>
      </w:divBdr>
    </w:div>
    <w:div w:id="2016611528">
      <w:bodyDiv w:val="1"/>
      <w:marLeft w:val="0"/>
      <w:marRight w:val="0"/>
      <w:marTop w:val="0"/>
      <w:marBottom w:val="0"/>
      <w:divBdr>
        <w:top w:val="none" w:sz="0" w:space="0" w:color="auto"/>
        <w:left w:val="none" w:sz="0" w:space="0" w:color="auto"/>
        <w:bottom w:val="none" w:sz="0" w:space="0" w:color="auto"/>
        <w:right w:val="none" w:sz="0" w:space="0" w:color="auto"/>
      </w:divBdr>
    </w:div>
    <w:div w:id="2028602976">
      <w:bodyDiv w:val="1"/>
      <w:marLeft w:val="0"/>
      <w:marRight w:val="0"/>
      <w:marTop w:val="0"/>
      <w:marBottom w:val="0"/>
      <w:divBdr>
        <w:top w:val="none" w:sz="0" w:space="0" w:color="auto"/>
        <w:left w:val="none" w:sz="0" w:space="0" w:color="auto"/>
        <w:bottom w:val="none" w:sz="0" w:space="0" w:color="auto"/>
        <w:right w:val="none" w:sz="0" w:space="0" w:color="auto"/>
      </w:divBdr>
    </w:div>
    <w:div w:id="2066297635">
      <w:bodyDiv w:val="1"/>
      <w:marLeft w:val="0"/>
      <w:marRight w:val="0"/>
      <w:marTop w:val="0"/>
      <w:marBottom w:val="0"/>
      <w:divBdr>
        <w:top w:val="none" w:sz="0" w:space="0" w:color="auto"/>
        <w:left w:val="none" w:sz="0" w:space="0" w:color="auto"/>
        <w:bottom w:val="none" w:sz="0" w:space="0" w:color="auto"/>
        <w:right w:val="none" w:sz="0" w:space="0" w:color="auto"/>
      </w:divBdr>
    </w:div>
    <w:div w:id="212811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99" Type="http://schemas.openxmlformats.org/officeDocument/2006/relationships/image" Target="media/image127.wmf"/><Relationship Id="rId303" Type="http://schemas.openxmlformats.org/officeDocument/2006/relationships/image" Target="media/image129.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69.bin"/><Relationship Id="rId159" Type="http://schemas.openxmlformats.org/officeDocument/2006/relationships/oleObject" Target="embeddings/oleObject88.bin"/><Relationship Id="rId324" Type="http://schemas.openxmlformats.org/officeDocument/2006/relationships/oleObject" Target="embeddings/oleObject178.bin"/><Relationship Id="rId345" Type="http://schemas.openxmlformats.org/officeDocument/2006/relationships/oleObject" Target="embeddings/oleObject188.bin"/><Relationship Id="rId170" Type="http://schemas.openxmlformats.org/officeDocument/2006/relationships/oleObject" Target="embeddings/oleObject99.bin"/><Relationship Id="rId191" Type="http://schemas.openxmlformats.org/officeDocument/2006/relationships/oleObject" Target="embeddings/oleObject112.bin"/><Relationship Id="rId205" Type="http://schemas.openxmlformats.org/officeDocument/2006/relationships/image" Target="media/image80.wmf"/><Relationship Id="rId226" Type="http://schemas.openxmlformats.org/officeDocument/2006/relationships/oleObject" Target="embeddings/oleObject129.bin"/><Relationship Id="rId247" Type="http://schemas.openxmlformats.org/officeDocument/2006/relationships/image" Target="media/image101.wmf"/><Relationship Id="rId107" Type="http://schemas.openxmlformats.org/officeDocument/2006/relationships/oleObject" Target="embeddings/oleObject49.bin"/><Relationship Id="rId268" Type="http://schemas.openxmlformats.org/officeDocument/2006/relationships/oleObject" Target="embeddings/oleObject150.bin"/><Relationship Id="rId289" Type="http://schemas.openxmlformats.org/officeDocument/2006/relationships/image" Target="media/image122.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0.bin"/><Relationship Id="rId149" Type="http://schemas.openxmlformats.org/officeDocument/2006/relationships/oleObject" Target="embeddings/oleObject78.bin"/><Relationship Id="rId314" Type="http://schemas.openxmlformats.org/officeDocument/2006/relationships/oleObject" Target="embeddings/oleObject173.bin"/><Relationship Id="rId335" Type="http://schemas.openxmlformats.org/officeDocument/2006/relationships/oleObject" Target="embeddings/oleObject183.bin"/><Relationship Id="rId356" Type="http://schemas.openxmlformats.org/officeDocument/2006/relationships/image" Target="media/image156.wmf"/><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oleObject" Target="embeddings/oleObject89.bin"/><Relationship Id="rId181" Type="http://schemas.openxmlformats.org/officeDocument/2006/relationships/oleObject" Target="embeddings/oleObject107.bin"/><Relationship Id="rId216" Type="http://schemas.openxmlformats.org/officeDocument/2006/relationships/oleObject" Target="embeddings/oleObject124.bin"/><Relationship Id="rId237" Type="http://schemas.openxmlformats.org/officeDocument/2006/relationships/image" Target="media/image96.wmf"/><Relationship Id="rId258" Type="http://schemas.openxmlformats.org/officeDocument/2006/relationships/oleObject" Target="embeddings/oleObject145.bin"/><Relationship Id="rId279" Type="http://schemas.openxmlformats.org/officeDocument/2006/relationships/image" Target="media/image117.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1.bin"/><Relationship Id="rId139" Type="http://schemas.openxmlformats.org/officeDocument/2006/relationships/oleObject" Target="embeddings/oleObject70.bin"/><Relationship Id="rId290" Type="http://schemas.openxmlformats.org/officeDocument/2006/relationships/oleObject" Target="embeddings/oleObject161.bin"/><Relationship Id="rId304" Type="http://schemas.openxmlformats.org/officeDocument/2006/relationships/oleObject" Target="embeddings/oleObject168.bin"/><Relationship Id="rId325" Type="http://schemas.openxmlformats.org/officeDocument/2006/relationships/image" Target="media/image140.wmf"/><Relationship Id="rId346" Type="http://schemas.openxmlformats.org/officeDocument/2006/relationships/image" Target="media/image151.wmf"/><Relationship Id="rId85" Type="http://schemas.openxmlformats.org/officeDocument/2006/relationships/oleObject" Target="embeddings/oleObject39.bin"/><Relationship Id="rId150" Type="http://schemas.openxmlformats.org/officeDocument/2006/relationships/oleObject" Target="embeddings/oleObject79.bin"/><Relationship Id="rId171" Type="http://schemas.openxmlformats.org/officeDocument/2006/relationships/oleObject" Target="embeddings/oleObject100.bin"/><Relationship Id="rId192" Type="http://schemas.openxmlformats.org/officeDocument/2006/relationships/image" Target="media/image73.wmf"/><Relationship Id="rId206" Type="http://schemas.openxmlformats.org/officeDocument/2006/relationships/oleObject" Target="embeddings/oleObject119.bin"/><Relationship Id="rId227" Type="http://schemas.openxmlformats.org/officeDocument/2006/relationships/image" Target="media/image91.wmf"/><Relationship Id="rId248" Type="http://schemas.openxmlformats.org/officeDocument/2006/relationships/oleObject" Target="embeddings/oleObject140.bin"/><Relationship Id="rId269" Type="http://schemas.openxmlformats.org/officeDocument/2006/relationships/image" Target="media/image112.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2.png"/><Relationship Id="rId129" Type="http://schemas.openxmlformats.org/officeDocument/2006/relationships/image" Target="media/image62.wmf"/><Relationship Id="rId280" Type="http://schemas.openxmlformats.org/officeDocument/2006/relationships/oleObject" Target="embeddings/oleObject156.bin"/><Relationship Id="rId315" Type="http://schemas.openxmlformats.org/officeDocument/2006/relationships/image" Target="media/image135.wmf"/><Relationship Id="rId336" Type="http://schemas.openxmlformats.org/officeDocument/2006/relationships/image" Target="media/image146.wmf"/><Relationship Id="rId357" Type="http://schemas.openxmlformats.org/officeDocument/2006/relationships/oleObject" Target="embeddings/oleObject194.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oleObject" Target="embeddings/oleObject44.bin"/><Relationship Id="rId140" Type="http://schemas.openxmlformats.org/officeDocument/2006/relationships/oleObject" Target="embeddings/oleObject71.bin"/><Relationship Id="rId161" Type="http://schemas.openxmlformats.org/officeDocument/2006/relationships/oleObject" Target="embeddings/oleObject90.bin"/><Relationship Id="rId182" Type="http://schemas.openxmlformats.org/officeDocument/2006/relationships/image" Target="media/image68.wmf"/><Relationship Id="rId217" Type="http://schemas.openxmlformats.org/officeDocument/2006/relationships/image" Target="media/image86.wmf"/><Relationship Id="rId6" Type="http://schemas.openxmlformats.org/officeDocument/2006/relationships/footnotes" Target="footnotes.xml"/><Relationship Id="rId238" Type="http://schemas.openxmlformats.org/officeDocument/2006/relationships/oleObject" Target="embeddings/oleObject135.bin"/><Relationship Id="rId259" Type="http://schemas.openxmlformats.org/officeDocument/2006/relationships/image" Target="media/image107.wmf"/><Relationship Id="rId23" Type="http://schemas.openxmlformats.org/officeDocument/2006/relationships/oleObject" Target="embeddings/oleObject8.bin"/><Relationship Id="rId119" Type="http://schemas.openxmlformats.org/officeDocument/2006/relationships/image" Target="media/image61.wmf"/><Relationship Id="rId270" Type="http://schemas.openxmlformats.org/officeDocument/2006/relationships/oleObject" Target="embeddings/oleObject151.bin"/><Relationship Id="rId291" Type="http://schemas.openxmlformats.org/officeDocument/2006/relationships/image" Target="media/image123.wmf"/><Relationship Id="rId305" Type="http://schemas.openxmlformats.org/officeDocument/2006/relationships/image" Target="media/image130.wmf"/><Relationship Id="rId326" Type="http://schemas.openxmlformats.org/officeDocument/2006/relationships/oleObject" Target="embeddings/oleObject179.bin"/><Relationship Id="rId347" Type="http://schemas.openxmlformats.org/officeDocument/2006/relationships/oleObject" Target="embeddings/oleObject189.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oleObject" Target="embeddings/oleObject61.bin"/><Relationship Id="rId151" Type="http://schemas.openxmlformats.org/officeDocument/2006/relationships/oleObject" Target="embeddings/oleObject80.bin"/><Relationship Id="rId172" Type="http://schemas.openxmlformats.org/officeDocument/2006/relationships/oleObject" Target="embeddings/oleObject101.bin"/><Relationship Id="rId193" Type="http://schemas.openxmlformats.org/officeDocument/2006/relationships/oleObject" Target="embeddings/oleObject113.bin"/><Relationship Id="rId207" Type="http://schemas.openxmlformats.org/officeDocument/2006/relationships/image" Target="media/image81.wmf"/><Relationship Id="rId228" Type="http://schemas.openxmlformats.org/officeDocument/2006/relationships/oleObject" Target="embeddings/oleObject130.bin"/><Relationship Id="rId249" Type="http://schemas.openxmlformats.org/officeDocument/2006/relationships/image" Target="media/image102.wmf"/><Relationship Id="rId13" Type="http://schemas.openxmlformats.org/officeDocument/2006/relationships/oleObject" Target="embeddings/oleObject3.bin"/><Relationship Id="rId109" Type="http://schemas.openxmlformats.org/officeDocument/2006/relationships/image" Target="media/image53.png"/><Relationship Id="rId260" Type="http://schemas.openxmlformats.org/officeDocument/2006/relationships/oleObject" Target="embeddings/oleObject146.bin"/><Relationship Id="rId281" Type="http://schemas.openxmlformats.org/officeDocument/2006/relationships/image" Target="media/image118.wmf"/><Relationship Id="rId316" Type="http://schemas.openxmlformats.org/officeDocument/2006/relationships/oleObject" Target="embeddings/oleObject174.bin"/><Relationship Id="rId337" Type="http://schemas.openxmlformats.org/officeDocument/2006/relationships/oleObject" Target="embeddings/oleObject184.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6.png"/><Relationship Id="rId120" Type="http://schemas.openxmlformats.org/officeDocument/2006/relationships/oleObject" Target="embeddings/oleObject52.bin"/><Relationship Id="rId141" Type="http://schemas.openxmlformats.org/officeDocument/2006/relationships/oleObject" Target="embeddings/oleObject72.bin"/><Relationship Id="rId358" Type="http://schemas.openxmlformats.org/officeDocument/2006/relationships/image" Target="media/image157.wmf"/><Relationship Id="rId7" Type="http://schemas.openxmlformats.org/officeDocument/2006/relationships/endnotes" Target="endnotes.xml"/><Relationship Id="rId162" Type="http://schemas.openxmlformats.org/officeDocument/2006/relationships/oleObject" Target="embeddings/oleObject91.bin"/><Relationship Id="rId183" Type="http://schemas.openxmlformats.org/officeDocument/2006/relationships/oleObject" Target="embeddings/oleObject108.bin"/><Relationship Id="rId218" Type="http://schemas.openxmlformats.org/officeDocument/2006/relationships/oleObject" Target="embeddings/oleObject125.bin"/><Relationship Id="rId239" Type="http://schemas.openxmlformats.org/officeDocument/2006/relationships/image" Target="media/image97.wmf"/><Relationship Id="rId250" Type="http://schemas.openxmlformats.org/officeDocument/2006/relationships/oleObject" Target="embeddings/oleObject141.bin"/><Relationship Id="rId271" Type="http://schemas.openxmlformats.org/officeDocument/2006/relationships/image" Target="media/image113.wmf"/><Relationship Id="rId292" Type="http://schemas.openxmlformats.org/officeDocument/2006/relationships/oleObject" Target="embeddings/oleObject162.bin"/><Relationship Id="rId306" Type="http://schemas.openxmlformats.org/officeDocument/2006/relationships/oleObject" Target="embeddings/oleObject169.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4.wmf"/><Relationship Id="rId131" Type="http://schemas.openxmlformats.org/officeDocument/2006/relationships/oleObject" Target="embeddings/oleObject62.bin"/><Relationship Id="rId327" Type="http://schemas.openxmlformats.org/officeDocument/2006/relationships/image" Target="media/image141.wmf"/><Relationship Id="rId348" Type="http://schemas.openxmlformats.org/officeDocument/2006/relationships/image" Target="media/image152.wmf"/><Relationship Id="rId152" Type="http://schemas.openxmlformats.org/officeDocument/2006/relationships/oleObject" Target="embeddings/oleObject81.bin"/><Relationship Id="rId173" Type="http://schemas.openxmlformats.org/officeDocument/2006/relationships/oleObject" Target="embeddings/oleObject102.bin"/><Relationship Id="rId194" Type="http://schemas.openxmlformats.org/officeDocument/2006/relationships/image" Target="media/image74.wmf"/><Relationship Id="rId208" Type="http://schemas.openxmlformats.org/officeDocument/2006/relationships/oleObject" Target="embeddings/oleObject120.bin"/><Relationship Id="rId229" Type="http://schemas.openxmlformats.org/officeDocument/2006/relationships/image" Target="media/image92.wmf"/><Relationship Id="rId240" Type="http://schemas.openxmlformats.org/officeDocument/2006/relationships/oleObject" Target="embeddings/oleObject136.bin"/><Relationship Id="rId261" Type="http://schemas.openxmlformats.org/officeDocument/2006/relationships/image" Target="media/image108.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oleObject" Target="embeddings/oleObject157.bin"/><Relationship Id="rId317" Type="http://schemas.openxmlformats.org/officeDocument/2006/relationships/image" Target="media/image136.wmf"/><Relationship Id="rId338" Type="http://schemas.openxmlformats.org/officeDocument/2006/relationships/image" Target="media/image147.wmf"/><Relationship Id="rId359" Type="http://schemas.openxmlformats.org/officeDocument/2006/relationships/oleObject" Target="embeddings/oleObject195.bin"/><Relationship Id="rId8" Type="http://schemas.openxmlformats.org/officeDocument/2006/relationships/image" Target="media/image1.wmf"/><Relationship Id="rId98" Type="http://schemas.openxmlformats.org/officeDocument/2006/relationships/image" Target="media/image47.wmf"/><Relationship Id="rId121" Type="http://schemas.openxmlformats.org/officeDocument/2006/relationships/oleObject" Target="embeddings/oleObject53.bin"/><Relationship Id="rId142" Type="http://schemas.openxmlformats.org/officeDocument/2006/relationships/oleObject" Target="embeddings/oleObject73.bin"/><Relationship Id="rId163" Type="http://schemas.openxmlformats.org/officeDocument/2006/relationships/oleObject" Target="embeddings/oleObject92.bin"/><Relationship Id="rId184" Type="http://schemas.openxmlformats.org/officeDocument/2006/relationships/image" Target="media/image69.wmf"/><Relationship Id="rId219" Type="http://schemas.openxmlformats.org/officeDocument/2006/relationships/image" Target="media/image87.wmf"/><Relationship Id="rId230" Type="http://schemas.openxmlformats.org/officeDocument/2006/relationships/oleObject" Target="embeddings/oleObject131.bin"/><Relationship Id="rId251" Type="http://schemas.openxmlformats.org/officeDocument/2006/relationships/image" Target="media/image103.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52.bin"/><Relationship Id="rId293" Type="http://schemas.openxmlformats.org/officeDocument/2006/relationships/image" Target="media/image124.wmf"/><Relationship Id="rId307" Type="http://schemas.openxmlformats.org/officeDocument/2006/relationships/image" Target="media/image131.wmf"/><Relationship Id="rId328" Type="http://schemas.openxmlformats.org/officeDocument/2006/relationships/oleObject" Target="embeddings/oleObject180.bin"/><Relationship Id="rId349" Type="http://schemas.openxmlformats.org/officeDocument/2006/relationships/oleObject" Target="embeddings/oleObject190.bin"/><Relationship Id="rId88" Type="http://schemas.openxmlformats.org/officeDocument/2006/relationships/image" Target="media/image41.png"/><Relationship Id="rId111" Type="http://schemas.openxmlformats.org/officeDocument/2006/relationships/image" Target="media/image55.wmf"/><Relationship Id="rId132" Type="http://schemas.openxmlformats.org/officeDocument/2006/relationships/oleObject" Target="embeddings/oleObject63.bin"/><Relationship Id="rId153" Type="http://schemas.openxmlformats.org/officeDocument/2006/relationships/oleObject" Target="embeddings/oleObject82.bin"/><Relationship Id="rId174" Type="http://schemas.openxmlformats.org/officeDocument/2006/relationships/oleObject" Target="embeddings/oleObject103.bin"/><Relationship Id="rId195" Type="http://schemas.openxmlformats.org/officeDocument/2006/relationships/oleObject" Target="embeddings/oleObject114.bin"/><Relationship Id="rId209" Type="http://schemas.openxmlformats.org/officeDocument/2006/relationships/image" Target="media/image82.wmf"/><Relationship Id="rId360" Type="http://schemas.openxmlformats.org/officeDocument/2006/relationships/image" Target="media/image158.wmf"/><Relationship Id="rId220" Type="http://schemas.openxmlformats.org/officeDocument/2006/relationships/oleObject" Target="embeddings/oleObject126.bin"/><Relationship Id="rId241" Type="http://schemas.openxmlformats.org/officeDocument/2006/relationships/image" Target="media/image98.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1.wmf"/><Relationship Id="rId127" Type="http://schemas.openxmlformats.org/officeDocument/2006/relationships/oleObject" Target="embeddings/oleObject59.bin"/><Relationship Id="rId262" Type="http://schemas.openxmlformats.org/officeDocument/2006/relationships/oleObject" Target="embeddings/oleObject147.bin"/><Relationship Id="rId283" Type="http://schemas.openxmlformats.org/officeDocument/2006/relationships/image" Target="media/image119.wmf"/><Relationship Id="rId313" Type="http://schemas.openxmlformats.org/officeDocument/2006/relationships/image" Target="media/image134.wmf"/><Relationship Id="rId318" Type="http://schemas.openxmlformats.org/officeDocument/2006/relationships/oleObject" Target="embeddings/oleObject175.bin"/><Relationship Id="rId339" Type="http://schemas.openxmlformats.org/officeDocument/2006/relationships/oleObject" Target="embeddings/oleObject185.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oleObject" Target="embeddings/oleObject43.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4.bin"/><Relationship Id="rId143" Type="http://schemas.openxmlformats.org/officeDocument/2006/relationships/oleObject" Target="embeddings/oleObject74.bin"/><Relationship Id="rId148" Type="http://schemas.openxmlformats.org/officeDocument/2006/relationships/image" Target="media/image64.wmf"/><Relationship Id="rId164" Type="http://schemas.openxmlformats.org/officeDocument/2006/relationships/oleObject" Target="embeddings/oleObject93.bin"/><Relationship Id="rId169" Type="http://schemas.openxmlformats.org/officeDocument/2006/relationships/oleObject" Target="embeddings/oleObject98.bin"/><Relationship Id="rId185" Type="http://schemas.openxmlformats.org/officeDocument/2006/relationships/oleObject" Target="embeddings/oleObject109.bin"/><Relationship Id="rId334" Type="http://schemas.openxmlformats.org/officeDocument/2006/relationships/image" Target="media/image145.wmf"/><Relationship Id="rId350" Type="http://schemas.openxmlformats.org/officeDocument/2006/relationships/image" Target="media/image153.wmf"/><Relationship Id="rId355" Type="http://schemas.openxmlformats.org/officeDocument/2006/relationships/oleObject" Target="embeddings/oleObject193.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67.wmf"/><Relationship Id="rId210" Type="http://schemas.openxmlformats.org/officeDocument/2006/relationships/oleObject" Target="embeddings/oleObject121.bin"/><Relationship Id="rId215" Type="http://schemas.openxmlformats.org/officeDocument/2006/relationships/image" Target="media/image85.wmf"/><Relationship Id="rId236" Type="http://schemas.openxmlformats.org/officeDocument/2006/relationships/oleObject" Target="embeddings/oleObject134.bin"/><Relationship Id="rId257" Type="http://schemas.openxmlformats.org/officeDocument/2006/relationships/image" Target="media/image106.wmf"/><Relationship Id="rId278" Type="http://schemas.openxmlformats.org/officeDocument/2006/relationships/oleObject" Target="embeddings/oleObject155.bin"/><Relationship Id="rId26" Type="http://schemas.openxmlformats.org/officeDocument/2006/relationships/image" Target="media/image10.wmf"/><Relationship Id="rId231" Type="http://schemas.openxmlformats.org/officeDocument/2006/relationships/image" Target="media/image93.wmf"/><Relationship Id="rId252" Type="http://schemas.openxmlformats.org/officeDocument/2006/relationships/oleObject" Target="embeddings/oleObject142.bin"/><Relationship Id="rId273" Type="http://schemas.openxmlformats.org/officeDocument/2006/relationships/image" Target="media/image114.wmf"/><Relationship Id="rId294" Type="http://schemas.openxmlformats.org/officeDocument/2006/relationships/oleObject" Target="embeddings/oleObject163.bin"/><Relationship Id="rId308" Type="http://schemas.openxmlformats.org/officeDocument/2006/relationships/oleObject" Target="embeddings/oleObject170.bin"/><Relationship Id="rId329" Type="http://schemas.openxmlformats.org/officeDocument/2006/relationships/image" Target="media/image142.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2.wmf"/><Relationship Id="rId112" Type="http://schemas.openxmlformats.org/officeDocument/2006/relationships/image" Target="media/image56.wmf"/><Relationship Id="rId133" Type="http://schemas.openxmlformats.org/officeDocument/2006/relationships/oleObject" Target="embeddings/oleObject64.bin"/><Relationship Id="rId154" Type="http://schemas.openxmlformats.org/officeDocument/2006/relationships/oleObject" Target="embeddings/oleObject83.bin"/><Relationship Id="rId175" Type="http://schemas.openxmlformats.org/officeDocument/2006/relationships/oleObject" Target="embeddings/oleObject104.bin"/><Relationship Id="rId340" Type="http://schemas.openxmlformats.org/officeDocument/2006/relationships/image" Target="media/image148.wmf"/><Relationship Id="rId361" Type="http://schemas.openxmlformats.org/officeDocument/2006/relationships/oleObject" Target="embeddings/oleObject196.bin"/><Relationship Id="rId196" Type="http://schemas.openxmlformats.org/officeDocument/2006/relationships/image" Target="media/image75.wmf"/><Relationship Id="rId200" Type="http://schemas.openxmlformats.org/officeDocument/2006/relationships/image" Target="media/image77.wmf"/><Relationship Id="rId16" Type="http://schemas.openxmlformats.org/officeDocument/2006/relationships/image" Target="media/image5.wmf"/><Relationship Id="rId221" Type="http://schemas.openxmlformats.org/officeDocument/2006/relationships/image" Target="media/image88.wmf"/><Relationship Id="rId242" Type="http://schemas.openxmlformats.org/officeDocument/2006/relationships/oleObject" Target="embeddings/oleObject137.bin"/><Relationship Id="rId263" Type="http://schemas.openxmlformats.org/officeDocument/2006/relationships/image" Target="media/image109.wmf"/><Relationship Id="rId284" Type="http://schemas.openxmlformats.org/officeDocument/2006/relationships/oleObject" Target="embeddings/oleObject158.bin"/><Relationship Id="rId319" Type="http://schemas.openxmlformats.org/officeDocument/2006/relationships/image" Target="media/image137.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5.bin"/><Relationship Id="rId144" Type="http://schemas.openxmlformats.org/officeDocument/2006/relationships/oleObject" Target="embeddings/oleObject75.bin"/><Relationship Id="rId330" Type="http://schemas.openxmlformats.org/officeDocument/2006/relationships/oleObject" Target="embeddings/oleObject181.bin"/><Relationship Id="rId90" Type="http://schemas.openxmlformats.org/officeDocument/2006/relationships/oleObject" Target="embeddings/oleObject41.bin"/><Relationship Id="rId165" Type="http://schemas.openxmlformats.org/officeDocument/2006/relationships/oleObject" Target="embeddings/oleObject94.bin"/><Relationship Id="rId186" Type="http://schemas.openxmlformats.org/officeDocument/2006/relationships/image" Target="media/image70.wmf"/><Relationship Id="rId351" Type="http://schemas.openxmlformats.org/officeDocument/2006/relationships/oleObject" Target="embeddings/oleObject191.bin"/><Relationship Id="rId211" Type="http://schemas.openxmlformats.org/officeDocument/2006/relationships/image" Target="media/image83.wmf"/><Relationship Id="rId232" Type="http://schemas.openxmlformats.org/officeDocument/2006/relationships/oleObject" Target="embeddings/oleObject132.bin"/><Relationship Id="rId253" Type="http://schemas.openxmlformats.org/officeDocument/2006/relationships/image" Target="media/image104.wmf"/><Relationship Id="rId274" Type="http://schemas.openxmlformats.org/officeDocument/2006/relationships/oleObject" Target="embeddings/oleObject153.bin"/><Relationship Id="rId295" Type="http://schemas.openxmlformats.org/officeDocument/2006/relationships/image" Target="media/image125.wmf"/><Relationship Id="rId309" Type="http://schemas.openxmlformats.org/officeDocument/2006/relationships/image" Target="media/image132.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7.wmf"/><Relationship Id="rId134" Type="http://schemas.openxmlformats.org/officeDocument/2006/relationships/oleObject" Target="embeddings/oleObject65.bin"/><Relationship Id="rId320" Type="http://schemas.openxmlformats.org/officeDocument/2006/relationships/oleObject" Target="embeddings/oleObject176.bin"/><Relationship Id="rId80" Type="http://schemas.openxmlformats.org/officeDocument/2006/relationships/image" Target="media/image37.wmf"/><Relationship Id="rId155" Type="http://schemas.openxmlformats.org/officeDocument/2006/relationships/oleObject" Target="embeddings/oleObject84.bin"/><Relationship Id="rId176" Type="http://schemas.openxmlformats.org/officeDocument/2006/relationships/image" Target="media/image65.wmf"/><Relationship Id="rId197" Type="http://schemas.openxmlformats.org/officeDocument/2006/relationships/oleObject" Target="embeddings/oleObject115.bin"/><Relationship Id="rId341" Type="http://schemas.openxmlformats.org/officeDocument/2006/relationships/oleObject" Target="embeddings/oleObject186.bin"/><Relationship Id="rId362" Type="http://schemas.openxmlformats.org/officeDocument/2006/relationships/footer" Target="footer1.xml"/><Relationship Id="rId201" Type="http://schemas.openxmlformats.org/officeDocument/2006/relationships/oleObject" Target="embeddings/oleObject117.bin"/><Relationship Id="rId222" Type="http://schemas.openxmlformats.org/officeDocument/2006/relationships/oleObject" Target="embeddings/oleObject127.bin"/><Relationship Id="rId243" Type="http://schemas.openxmlformats.org/officeDocument/2006/relationships/image" Target="media/image99.wmf"/><Relationship Id="rId264" Type="http://schemas.openxmlformats.org/officeDocument/2006/relationships/oleObject" Target="embeddings/oleObject148.bin"/><Relationship Id="rId285" Type="http://schemas.openxmlformats.org/officeDocument/2006/relationships/image" Target="media/image120.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7.bin"/><Relationship Id="rId124" Type="http://schemas.openxmlformats.org/officeDocument/2006/relationships/oleObject" Target="embeddings/oleObject56.bin"/><Relationship Id="rId310" Type="http://schemas.openxmlformats.org/officeDocument/2006/relationships/oleObject" Target="embeddings/oleObject171.bin"/><Relationship Id="rId70" Type="http://schemas.openxmlformats.org/officeDocument/2006/relationships/image" Target="media/image32.wmf"/><Relationship Id="rId91" Type="http://schemas.openxmlformats.org/officeDocument/2006/relationships/image" Target="media/image43.wmf"/><Relationship Id="rId145" Type="http://schemas.openxmlformats.org/officeDocument/2006/relationships/oleObject" Target="embeddings/oleObject76.bin"/><Relationship Id="rId166" Type="http://schemas.openxmlformats.org/officeDocument/2006/relationships/oleObject" Target="embeddings/oleObject95.bin"/><Relationship Id="rId187" Type="http://schemas.openxmlformats.org/officeDocument/2006/relationships/oleObject" Target="embeddings/oleObject110.bin"/><Relationship Id="rId331" Type="http://schemas.openxmlformats.org/officeDocument/2006/relationships/image" Target="media/image143.wmf"/><Relationship Id="rId352" Type="http://schemas.openxmlformats.org/officeDocument/2006/relationships/image" Target="media/image154.wmf"/><Relationship Id="rId1" Type="http://schemas.openxmlformats.org/officeDocument/2006/relationships/customXml" Target="../customXml/item1.xml"/><Relationship Id="rId212" Type="http://schemas.openxmlformats.org/officeDocument/2006/relationships/oleObject" Target="embeddings/oleObject122.bin"/><Relationship Id="rId233" Type="http://schemas.openxmlformats.org/officeDocument/2006/relationships/image" Target="media/image94.wmf"/><Relationship Id="rId254" Type="http://schemas.openxmlformats.org/officeDocument/2006/relationships/oleObject" Target="embeddings/oleObject143.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8.wmf"/><Relationship Id="rId275" Type="http://schemas.openxmlformats.org/officeDocument/2006/relationships/image" Target="media/image115.wmf"/><Relationship Id="rId296" Type="http://schemas.openxmlformats.org/officeDocument/2006/relationships/oleObject" Target="embeddings/oleObject164.bin"/><Relationship Id="rId300" Type="http://schemas.openxmlformats.org/officeDocument/2006/relationships/oleObject" Target="embeddings/oleObject166.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6.bin"/><Relationship Id="rId156" Type="http://schemas.openxmlformats.org/officeDocument/2006/relationships/oleObject" Target="embeddings/oleObject85.bin"/><Relationship Id="rId177" Type="http://schemas.openxmlformats.org/officeDocument/2006/relationships/oleObject" Target="embeddings/oleObject105.bin"/><Relationship Id="rId198" Type="http://schemas.openxmlformats.org/officeDocument/2006/relationships/image" Target="media/image76.wmf"/><Relationship Id="rId321" Type="http://schemas.openxmlformats.org/officeDocument/2006/relationships/image" Target="media/image138.wmf"/><Relationship Id="rId342" Type="http://schemas.openxmlformats.org/officeDocument/2006/relationships/image" Target="media/image149.wmf"/><Relationship Id="rId363" Type="http://schemas.openxmlformats.org/officeDocument/2006/relationships/fontTable" Target="fontTable.xml"/><Relationship Id="rId202" Type="http://schemas.openxmlformats.org/officeDocument/2006/relationships/image" Target="media/image78.wmf"/><Relationship Id="rId223" Type="http://schemas.openxmlformats.org/officeDocument/2006/relationships/image" Target="media/image89.wmf"/><Relationship Id="rId244" Type="http://schemas.openxmlformats.org/officeDocument/2006/relationships/oleObject" Target="embeddings/oleObject138.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10.wmf"/><Relationship Id="rId286" Type="http://schemas.openxmlformats.org/officeDocument/2006/relationships/oleObject" Target="embeddings/oleObject159.bin"/><Relationship Id="rId50" Type="http://schemas.openxmlformats.org/officeDocument/2006/relationships/image" Target="media/image22.wmf"/><Relationship Id="rId104" Type="http://schemas.openxmlformats.org/officeDocument/2006/relationships/image" Target="media/image50.wmf"/><Relationship Id="rId125" Type="http://schemas.openxmlformats.org/officeDocument/2006/relationships/oleObject" Target="embeddings/oleObject57.bin"/><Relationship Id="rId146" Type="http://schemas.openxmlformats.org/officeDocument/2006/relationships/image" Target="media/image63.wmf"/><Relationship Id="rId167" Type="http://schemas.openxmlformats.org/officeDocument/2006/relationships/oleObject" Target="embeddings/oleObject96.bin"/><Relationship Id="rId188" Type="http://schemas.openxmlformats.org/officeDocument/2006/relationships/image" Target="media/image71.wmf"/><Relationship Id="rId311" Type="http://schemas.openxmlformats.org/officeDocument/2006/relationships/image" Target="media/image133.wmf"/><Relationship Id="rId332" Type="http://schemas.openxmlformats.org/officeDocument/2006/relationships/oleObject" Target="embeddings/oleObject182.bin"/><Relationship Id="rId353" Type="http://schemas.openxmlformats.org/officeDocument/2006/relationships/oleObject" Target="embeddings/oleObject192.bin"/><Relationship Id="rId71" Type="http://schemas.openxmlformats.org/officeDocument/2006/relationships/oleObject" Target="embeddings/oleObject32.bin"/><Relationship Id="rId92" Type="http://schemas.openxmlformats.org/officeDocument/2006/relationships/oleObject" Target="embeddings/oleObject42.bin"/><Relationship Id="rId213" Type="http://schemas.openxmlformats.org/officeDocument/2006/relationships/image" Target="media/image84.wmf"/><Relationship Id="rId234" Type="http://schemas.openxmlformats.org/officeDocument/2006/relationships/oleObject" Target="embeddings/oleObject133.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05.wmf"/><Relationship Id="rId276" Type="http://schemas.openxmlformats.org/officeDocument/2006/relationships/oleObject" Target="embeddings/oleObject154.bin"/><Relationship Id="rId297" Type="http://schemas.openxmlformats.org/officeDocument/2006/relationships/image" Target="media/image126.wmf"/><Relationship Id="rId40" Type="http://schemas.openxmlformats.org/officeDocument/2006/relationships/image" Target="media/image17.wmf"/><Relationship Id="rId115" Type="http://schemas.openxmlformats.org/officeDocument/2006/relationships/image" Target="media/image59.wmf"/><Relationship Id="rId136" Type="http://schemas.openxmlformats.org/officeDocument/2006/relationships/oleObject" Target="embeddings/oleObject67.bin"/><Relationship Id="rId157" Type="http://schemas.openxmlformats.org/officeDocument/2006/relationships/oleObject" Target="embeddings/oleObject86.bin"/><Relationship Id="rId178" Type="http://schemas.openxmlformats.org/officeDocument/2006/relationships/image" Target="media/image66.wmf"/><Relationship Id="rId301" Type="http://schemas.openxmlformats.org/officeDocument/2006/relationships/image" Target="media/image128.wmf"/><Relationship Id="rId322" Type="http://schemas.openxmlformats.org/officeDocument/2006/relationships/oleObject" Target="embeddings/oleObject177.bin"/><Relationship Id="rId343" Type="http://schemas.openxmlformats.org/officeDocument/2006/relationships/oleObject" Target="embeddings/oleObject187.bin"/><Relationship Id="rId364" Type="http://schemas.openxmlformats.org/officeDocument/2006/relationships/theme" Target="theme/theme1.xml"/><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116.bin"/><Relationship Id="rId203" Type="http://schemas.openxmlformats.org/officeDocument/2006/relationships/oleObject" Target="embeddings/oleObject118.bin"/><Relationship Id="rId19" Type="http://schemas.openxmlformats.org/officeDocument/2006/relationships/oleObject" Target="embeddings/oleObject6.bin"/><Relationship Id="rId224" Type="http://schemas.openxmlformats.org/officeDocument/2006/relationships/oleObject" Target="embeddings/oleObject128.bin"/><Relationship Id="rId245" Type="http://schemas.openxmlformats.org/officeDocument/2006/relationships/image" Target="media/image100.wmf"/><Relationship Id="rId266" Type="http://schemas.openxmlformats.org/officeDocument/2006/relationships/oleObject" Target="embeddings/oleObject149.bin"/><Relationship Id="rId287" Type="http://schemas.openxmlformats.org/officeDocument/2006/relationships/image" Target="media/image121.wmf"/><Relationship Id="rId30" Type="http://schemas.openxmlformats.org/officeDocument/2006/relationships/image" Target="media/image12.wmf"/><Relationship Id="rId105" Type="http://schemas.openxmlformats.org/officeDocument/2006/relationships/oleObject" Target="embeddings/oleObject48.bin"/><Relationship Id="rId126" Type="http://schemas.openxmlformats.org/officeDocument/2006/relationships/oleObject" Target="embeddings/oleObject58.bin"/><Relationship Id="rId147" Type="http://schemas.openxmlformats.org/officeDocument/2006/relationships/oleObject" Target="embeddings/oleObject77.bin"/><Relationship Id="rId168" Type="http://schemas.openxmlformats.org/officeDocument/2006/relationships/oleObject" Target="embeddings/oleObject97.bin"/><Relationship Id="rId312" Type="http://schemas.openxmlformats.org/officeDocument/2006/relationships/oleObject" Target="embeddings/oleObject172.bin"/><Relationship Id="rId333" Type="http://schemas.openxmlformats.org/officeDocument/2006/relationships/image" Target="media/image144.emf"/><Relationship Id="rId354" Type="http://schemas.openxmlformats.org/officeDocument/2006/relationships/image" Target="media/image155.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4.wmf"/><Relationship Id="rId189" Type="http://schemas.openxmlformats.org/officeDocument/2006/relationships/oleObject" Target="embeddings/oleObject111.bin"/><Relationship Id="rId3" Type="http://schemas.openxmlformats.org/officeDocument/2006/relationships/styles" Target="styles.xml"/><Relationship Id="rId214" Type="http://schemas.openxmlformats.org/officeDocument/2006/relationships/oleObject" Target="embeddings/oleObject123.bin"/><Relationship Id="rId235" Type="http://schemas.openxmlformats.org/officeDocument/2006/relationships/image" Target="media/image95.wmf"/><Relationship Id="rId256" Type="http://schemas.openxmlformats.org/officeDocument/2006/relationships/oleObject" Target="embeddings/oleObject144.bin"/><Relationship Id="rId277" Type="http://schemas.openxmlformats.org/officeDocument/2006/relationships/image" Target="media/image116.wmf"/><Relationship Id="rId298" Type="http://schemas.openxmlformats.org/officeDocument/2006/relationships/oleObject" Target="embeddings/oleObject165.bin"/><Relationship Id="rId116" Type="http://schemas.openxmlformats.org/officeDocument/2006/relationships/oleObject" Target="embeddings/oleObject50.bin"/><Relationship Id="rId137" Type="http://schemas.openxmlformats.org/officeDocument/2006/relationships/oleObject" Target="embeddings/oleObject68.bin"/><Relationship Id="rId158" Type="http://schemas.openxmlformats.org/officeDocument/2006/relationships/oleObject" Target="embeddings/oleObject87.bin"/><Relationship Id="rId302" Type="http://schemas.openxmlformats.org/officeDocument/2006/relationships/oleObject" Target="embeddings/oleObject167.bin"/><Relationship Id="rId323" Type="http://schemas.openxmlformats.org/officeDocument/2006/relationships/image" Target="media/image139.wmf"/><Relationship Id="rId344" Type="http://schemas.openxmlformats.org/officeDocument/2006/relationships/image" Target="media/image150.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106.bin"/><Relationship Id="rId190" Type="http://schemas.openxmlformats.org/officeDocument/2006/relationships/image" Target="media/image72.wmf"/><Relationship Id="rId204" Type="http://schemas.openxmlformats.org/officeDocument/2006/relationships/image" Target="media/image79.png"/><Relationship Id="rId225" Type="http://schemas.openxmlformats.org/officeDocument/2006/relationships/image" Target="media/image90.wmf"/><Relationship Id="rId246" Type="http://schemas.openxmlformats.org/officeDocument/2006/relationships/oleObject" Target="embeddings/oleObject139.bin"/><Relationship Id="rId267" Type="http://schemas.openxmlformats.org/officeDocument/2006/relationships/image" Target="media/image111.wmf"/><Relationship Id="rId288" Type="http://schemas.openxmlformats.org/officeDocument/2006/relationships/oleObject" Target="embeddings/oleObject1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379F8-3CC5-486D-9030-942527510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5392</Words>
  <Characters>30741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cp:revision>
  <cp:lastPrinted>2017-04-07T09:36:00Z</cp:lastPrinted>
  <dcterms:created xsi:type="dcterms:W3CDTF">2021-03-25T13:22:00Z</dcterms:created>
  <dcterms:modified xsi:type="dcterms:W3CDTF">2021-04-20T12:56:00Z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