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1675" w14:textId="77777777" w:rsidR="007B0473" w:rsidRDefault="007B0473">
      <w:pPr>
        <w:spacing w:before="7" w:line="120" w:lineRule="exact"/>
        <w:rPr>
          <w:sz w:val="12"/>
          <w:szCs w:val="12"/>
        </w:rPr>
      </w:pPr>
    </w:p>
    <w:p w14:paraId="379D3D65" w14:textId="77777777" w:rsidR="00EA3FE5" w:rsidRPr="001E56BA" w:rsidRDefault="00EA3FE5" w:rsidP="00EA3FE5">
      <w:pPr>
        <w:framePr w:hSpace="180" w:wrap="around" w:vAnchor="page" w:hAnchor="page" w:x="5485" w:y="853"/>
        <w:jc w:val="center"/>
        <w:rPr>
          <w:b/>
          <w:sz w:val="26"/>
          <w:szCs w:val="28"/>
        </w:rPr>
      </w:pPr>
      <w:r>
        <w:br w:type="column"/>
      </w:r>
      <w:r w:rsidRPr="001E56BA">
        <w:rPr>
          <w:b/>
          <w:sz w:val="26"/>
          <w:szCs w:val="28"/>
        </w:rPr>
        <w:t xml:space="preserve">ĐỀ </w:t>
      </w:r>
      <w:r>
        <w:rPr>
          <w:b/>
          <w:sz w:val="26"/>
          <w:szCs w:val="28"/>
        </w:rPr>
        <w:t>ÔN LUYỆN NGHỊ LUẬN XÃ HỘI</w:t>
      </w:r>
    </w:p>
    <w:p w14:paraId="26490E4E" w14:textId="77777777" w:rsidR="00EA3FE5" w:rsidRDefault="00EA3FE5" w:rsidP="00EA3FE5">
      <w:pPr>
        <w:framePr w:hSpace="180" w:wrap="around" w:vAnchor="page" w:hAnchor="page" w:x="5485" w:y="853"/>
        <w:jc w:val="center"/>
        <w:rPr>
          <w:b/>
          <w:sz w:val="26"/>
          <w:szCs w:val="28"/>
        </w:rPr>
      </w:pPr>
      <w:r>
        <w:rPr>
          <w:b/>
          <w:sz w:val="26"/>
          <w:szCs w:val="28"/>
          <w:lang w:val="vi-VN"/>
        </w:rPr>
        <w:t>NĂM HỌC 202</w:t>
      </w:r>
      <w:r>
        <w:rPr>
          <w:b/>
          <w:sz w:val="26"/>
          <w:szCs w:val="28"/>
        </w:rPr>
        <w:t>2 – 2023</w:t>
      </w:r>
    </w:p>
    <w:p w14:paraId="5BB68C2B" w14:textId="77777777" w:rsidR="00EA3FE5" w:rsidRPr="001E56BA" w:rsidRDefault="00EA3FE5" w:rsidP="00EA3FE5">
      <w:pPr>
        <w:framePr w:hSpace="180" w:wrap="around" w:vAnchor="page" w:hAnchor="page" w:x="5485" w:y="853"/>
        <w:jc w:val="center"/>
        <w:rPr>
          <w:b/>
          <w:sz w:val="26"/>
          <w:szCs w:val="28"/>
        </w:rPr>
      </w:pPr>
      <w:r>
        <w:rPr>
          <w:b/>
          <w:sz w:val="26"/>
          <w:szCs w:val="28"/>
        </w:rPr>
        <w:t>Ngữ văn 9</w:t>
      </w:r>
    </w:p>
    <w:p w14:paraId="7E17C096" w14:textId="77777777" w:rsidR="007B0473" w:rsidRDefault="007B0473">
      <w:pPr>
        <w:spacing w:before="4" w:line="160" w:lineRule="exact"/>
        <w:rPr>
          <w:sz w:val="16"/>
          <w:szCs w:val="16"/>
        </w:rPr>
      </w:pPr>
    </w:p>
    <w:p w14:paraId="23E72227" w14:textId="77777777" w:rsidR="007B0473" w:rsidRDefault="007B0473">
      <w:pPr>
        <w:spacing w:before="4" w:line="100" w:lineRule="exact"/>
        <w:rPr>
          <w:sz w:val="10"/>
          <w:szCs w:val="10"/>
        </w:rPr>
      </w:pPr>
    </w:p>
    <w:p w14:paraId="751602DD" w14:textId="77777777" w:rsidR="007B0473" w:rsidRPr="00EA3FE5" w:rsidRDefault="00000000" w:rsidP="00EA3FE5">
      <w:pPr>
        <w:ind w:left="540" w:right="1465" w:hanging="360"/>
        <w:jc w:val="center"/>
        <w:rPr>
          <w:sz w:val="28"/>
          <w:szCs w:val="28"/>
        </w:rPr>
      </w:pPr>
      <w:r w:rsidRPr="00EA3FE5">
        <w:rPr>
          <w:sz w:val="28"/>
          <w:szCs w:val="28"/>
        </w:rPr>
        <w:t>UB</w:t>
      </w:r>
      <w:r w:rsidRPr="00EA3FE5">
        <w:rPr>
          <w:spacing w:val="2"/>
          <w:sz w:val="28"/>
          <w:szCs w:val="28"/>
        </w:rPr>
        <w:t>N</w:t>
      </w:r>
      <w:r w:rsidRPr="00EA3FE5">
        <w:rPr>
          <w:sz w:val="28"/>
          <w:szCs w:val="28"/>
        </w:rPr>
        <w:t>D</w:t>
      </w:r>
      <w:r w:rsidRPr="00EA3FE5">
        <w:rPr>
          <w:spacing w:val="-5"/>
          <w:sz w:val="28"/>
          <w:szCs w:val="28"/>
        </w:rPr>
        <w:t xml:space="preserve"> </w:t>
      </w:r>
      <w:r w:rsidRPr="00EA3FE5">
        <w:rPr>
          <w:sz w:val="28"/>
          <w:szCs w:val="28"/>
        </w:rPr>
        <w:t>QUẬN</w:t>
      </w:r>
      <w:r w:rsidRPr="00EA3FE5">
        <w:rPr>
          <w:spacing w:val="-5"/>
          <w:sz w:val="28"/>
          <w:szCs w:val="28"/>
        </w:rPr>
        <w:t xml:space="preserve"> </w:t>
      </w:r>
      <w:r w:rsidRPr="00EA3FE5">
        <w:rPr>
          <w:sz w:val="28"/>
          <w:szCs w:val="28"/>
        </w:rPr>
        <w:t>NAM</w:t>
      </w:r>
      <w:r w:rsidRPr="00EA3FE5">
        <w:rPr>
          <w:spacing w:val="-2"/>
          <w:sz w:val="28"/>
          <w:szCs w:val="28"/>
        </w:rPr>
        <w:t xml:space="preserve"> </w:t>
      </w:r>
      <w:r w:rsidRPr="00EA3FE5">
        <w:rPr>
          <w:sz w:val="28"/>
          <w:szCs w:val="28"/>
        </w:rPr>
        <w:t>TỪ</w:t>
      </w:r>
      <w:r w:rsidRPr="00EA3FE5">
        <w:rPr>
          <w:spacing w:val="-2"/>
          <w:sz w:val="28"/>
          <w:szCs w:val="28"/>
        </w:rPr>
        <w:t xml:space="preserve"> </w:t>
      </w:r>
      <w:r w:rsidRPr="00EA3FE5">
        <w:rPr>
          <w:spacing w:val="-2"/>
          <w:w w:val="99"/>
          <w:sz w:val="28"/>
          <w:szCs w:val="28"/>
        </w:rPr>
        <w:t>L</w:t>
      </w:r>
      <w:r w:rsidRPr="00EA3FE5">
        <w:rPr>
          <w:spacing w:val="3"/>
          <w:w w:val="99"/>
          <w:sz w:val="28"/>
          <w:szCs w:val="28"/>
        </w:rPr>
        <w:t>I</w:t>
      </w:r>
      <w:r w:rsidRPr="00EA3FE5">
        <w:rPr>
          <w:w w:val="99"/>
          <w:sz w:val="28"/>
          <w:szCs w:val="28"/>
        </w:rPr>
        <w:t>ÊM</w:t>
      </w:r>
    </w:p>
    <w:p w14:paraId="6878CA2D" w14:textId="7A7FBF1C" w:rsidR="007B0473" w:rsidRPr="00EA3FE5" w:rsidRDefault="00EA3FE5" w:rsidP="00EA3FE5">
      <w:pPr>
        <w:ind w:left="233" w:right="1465" w:hanging="360"/>
        <w:jc w:val="center"/>
        <w:rPr>
          <w:sz w:val="28"/>
          <w:szCs w:val="28"/>
        </w:rPr>
      </w:pPr>
      <w:r>
        <w:rPr>
          <w:sz w:val="28"/>
          <w:szCs w:val="28"/>
        </w:rPr>
        <w:t>TRƯỜNG THCS ĐOÀN THỊ ĐIỂM</w:t>
      </w:r>
    </w:p>
    <w:p w14:paraId="5CEC9B2E" w14:textId="77777777" w:rsidR="00EA3FE5" w:rsidRPr="00EA3FE5" w:rsidRDefault="00EA3FE5" w:rsidP="00EA3FE5">
      <w:pPr>
        <w:spacing w:before="68"/>
        <w:ind w:left="-35" w:right="1465" w:hanging="360"/>
        <w:jc w:val="center"/>
        <w:rPr>
          <w:b/>
          <w:sz w:val="28"/>
          <w:szCs w:val="28"/>
          <w:lang w:val="vi-VN"/>
        </w:rPr>
      </w:pPr>
    </w:p>
    <w:p w14:paraId="2CBE9D78" w14:textId="052C328E" w:rsidR="00EA3FE5" w:rsidRDefault="00EA3FE5" w:rsidP="00EA3FE5">
      <w:pPr>
        <w:spacing w:before="68"/>
        <w:ind w:left="-35" w:right="1069"/>
        <w:jc w:val="center"/>
        <w:rPr>
          <w:b/>
          <w:sz w:val="26"/>
          <w:szCs w:val="28"/>
          <w:lang w:val="vi-VN"/>
        </w:rPr>
      </w:pPr>
    </w:p>
    <w:p w14:paraId="0B9C1867" w14:textId="68D828F9" w:rsidR="00EA3FE5" w:rsidRPr="00EA3FE5" w:rsidRDefault="00EA3FE5" w:rsidP="00EA3FE5">
      <w:pPr>
        <w:spacing w:before="68" w:line="360" w:lineRule="auto"/>
        <w:ind w:left="-35" w:right="1069"/>
        <w:rPr>
          <w:b/>
          <w:sz w:val="28"/>
          <w:szCs w:val="28"/>
        </w:rPr>
      </w:pPr>
      <w:r w:rsidRPr="00EA3FE5">
        <w:rPr>
          <w:b/>
          <w:sz w:val="28"/>
          <w:szCs w:val="28"/>
        </w:rPr>
        <w:t>ĐỀ 1:</w:t>
      </w:r>
    </w:p>
    <w:p w14:paraId="04340006" w14:textId="77777777" w:rsidR="00EA3FE5" w:rsidRPr="00EA3FE5" w:rsidRDefault="00EA3FE5" w:rsidP="00EA3FE5">
      <w:pPr>
        <w:spacing w:before="68" w:line="360" w:lineRule="auto"/>
        <w:ind w:left="-35" w:right="1069"/>
        <w:jc w:val="center"/>
        <w:rPr>
          <w:b/>
          <w:sz w:val="28"/>
          <w:szCs w:val="28"/>
          <w:lang w:val="vi-VN"/>
        </w:rPr>
      </w:pPr>
    </w:p>
    <w:p w14:paraId="22283028" w14:textId="77777777" w:rsidR="00EA3FE5" w:rsidRPr="00EA3FE5" w:rsidRDefault="00EA3FE5" w:rsidP="00EA3FE5">
      <w:pPr>
        <w:spacing w:before="68" w:line="360" w:lineRule="auto"/>
        <w:ind w:left="-35" w:right="1069"/>
        <w:jc w:val="center"/>
        <w:rPr>
          <w:b/>
          <w:sz w:val="28"/>
          <w:szCs w:val="28"/>
          <w:lang w:val="vi-VN"/>
        </w:rPr>
      </w:pPr>
    </w:p>
    <w:p w14:paraId="0E6F1562" w14:textId="668B744B" w:rsidR="00EA3FE5" w:rsidRPr="00EA3FE5" w:rsidRDefault="00EA3FE5" w:rsidP="00EA3FE5">
      <w:pPr>
        <w:spacing w:before="68" w:line="360" w:lineRule="auto"/>
        <w:ind w:left="-35" w:right="1069"/>
        <w:jc w:val="center"/>
        <w:rPr>
          <w:sz w:val="28"/>
          <w:szCs w:val="28"/>
        </w:rPr>
        <w:sectPr w:rsidR="00EA3FE5" w:rsidRPr="00EA3FE5" w:rsidSect="00EA3FE5">
          <w:pgSz w:w="12240" w:h="15840"/>
          <w:pgMar w:top="580" w:right="400" w:bottom="280" w:left="680" w:header="720" w:footer="720" w:gutter="0"/>
          <w:cols w:num="2" w:space="720" w:equalWidth="0">
            <w:col w:w="5695" w:space="393"/>
            <w:col w:w="5072"/>
          </w:cols>
        </w:sectPr>
      </w:pPr>
    </w:p>
    <w:p w14:paraId="439F3D2B" w14:textId="7AA3DE22" w:rsidR="007B0473" w:rsidRPr="00EA3FE5" w:rsidRDefault="000677D7" w:rsidP="00EA3FE5">
      <w:pPr>
        <w:spacing w:before="4" w:line="360" w:lineRule="auto"/>
        <w:ind w:left="100"/>
        <w:rPr>
          <w:sz w:val="28"/>
          <w:szCs w:val="28"/>
        </w:rPr>
      </w:pPr>
      <w:r w:rsidRPr="000677D7">
        <w:rPr>
          <w:b/>
          <w:bCs/>
          <w:spacing w:val="2"/>
          <w:sz w:val="28"/>
          <w:szCs w:val="28"/>
        </w:rPr>
        <w:t>PHẦN II</w:t>
      </w:r>
      <w:r w:rsidRPr="000677D7">
        <w:rPr>
          <w:b/>
          <w:bCs/>
          <w:sz w:val="28"/>
          <w:szCs w:val="28"/>
        </w:rPr>
        <w:t>.</w:t>
      </w:r>
      <w:r w:rsidRPr="000677D7">
        <w:rPr>
          <w:b/>
          <w:bCs/>
          <w:spacing w:val="25"/>
          <w:sz w:val="28"/>
          <w:szCs w:val="28"/>
        </w:rPr>
        <w:t xml:space="preserve"> </w:t>
      </w:r>
      <w:r w:rsidRPr="000677D7">
        <w:rPr>
          <w:b/>
          <w:bCs/>
          <w:spacing w:val="2"/>
          <w:sz w:val="28"/>
          <w:szCs w:val="28"/>
        </w:rPr>
        <w:t>(</w:t>
      </w:r>
      <w:r w:rsidRPr="000677D7">
        <w:rPr>
          <w:b/>
          <w:bCs/>
          <w:sz w:val="28"/>
          <w:szCs w:val="28"/>
        </w:rPr>
        <w:t>3.5</w:t>
      </w:r>
      <w:r w:rsidRPr="000677D7">
        <w:rPr>
          <w:b/>
          <w:bCs/>
          <w:spacing w:val="-4"/>
          <w:sz w:val="28"/>
          <w:szCs w:val="28"/>
        </w:rPr>
        <w:t xml:space="preserve"> </w:t>
      </w:r>
      <w:r w:rsidRPr="000677D7">
        <w:rPr>
          <w:b/>
          <w:bCs/>
          <w:sz w:val="28"/>
          <w:szCs w:val="28"/>
        </w:rPr>
        <w:t>điể</w:t>
      </w:r>
      <w:r w:rsidRPr="000677D7">
        <w:rPr>
          <w:b/>
          <w:bCs/>
          <w:spacing w:val="2"/>
          <w:sz w:val="28"/>
          <w:szCs w:val="28"/>
        </w:rPr>
        <w:t>m</w:t>
      </w:r>
      <w:r w:rsidRPr="000677D7">
        <w:rPr>
          <w:b/>
          <w:bCs/>
          <w:sz w:val="28"/>
          <w:szCs w:val="28"/>
        </w:rPr>
        <w:t>)</w:t>
      </w:r>
      <w:r w:rsidRPr="00EA3FE5">
        <w:rPr>
          <w:spacing w:val="23"/>
          <w:sz w:val="28"/>
          <w:szCs w:val="28"/>
        </w:rPr>
        <w:t xml:space="preserve"> </w:t>
      </w:r>
      <w:r w:rsidRPr="00EA3FE5">
        <w:rPr>
          <w:sz w:val="28"/>
          <w:szCs w:val="28"/>
        </w:rPr>
        <w:t>Đọc</w:t>
      </w:r>
      <w:r w:rsidRPr="00EA3FE5">
        <w:rPr>
          <w:spacing w:val="-4"/>
          <w:sz w:val="28"/>
          <w:szCs w:val="28"/>
        </w:rPr>
        <w:t xml:space="preserve"> </w:t>
      </w:r>
      <w:r w:rsidRPr="00EA3FE5">
        <w:rPr>
          <w:sz w:val="28"/>
          <w:szCs w:val="28"/>
        </w:rPr>
        <w:t>đoạn</w:t>
      </w:r>
      <w:r w:rsidRPr="00EA3FE5">
        <w:rPr>
          <w:spacing w:val="10"/>
          <w:sz w:val="28"/>
          <w:szCs w:val="28"/>
        </w:rPr>
        <w:t xml:space="preserve"> </w:t>
      </w:r>
      <w:r w:rsidRPr="00EA3FE5">
        <w:rPr>
          <w:sz w:val="28"/>
          <w:szCs w:val="28"/>
        </w:rPr>
        <w:t>trí</w:t>
      </w:r>
      <w:r w:rsidRPr="00EA3FE5">
        <w:rPr>
          <w:spacing w:val="2"/>
          <w:sz w:val="28"/>
          <w:szCs w:val="28"/>
        </w:rPr>
        <w:t>c</w:t>
      </w:r>
      <w:r w:rsidRPr="00EA3FE5">
        <w:rPr>
          <w:sz w:val="28"/>
          <w:szCs w:val="28"/>
        </w:rPr>
        <w:t>h</w:t>
      </w:r>
      <w:r w:rsidRPr="00EA3FE5">
        <w:rPr>
          <w:spacing w:val="10"/>
          <w:sz w:val="28"/>
          <w:szCs w:val="28"/>
        </w:rPr>
        <w:t xml:space="preserve"> </w:t>
      </w:r>
      <w:r w:rsidRPr="00EA3FE5">
        <w:rPr>
          <w:sz w:val="28"/>
          <w:szCs w:val="28"/>
        </w:rPr>
        <w:t>sau</w:t>
      </w:r>
      <w:r w:rsidRPr="00EA3FE5">
        <w:rPr>
          <w:spacing w:val="11"/>
          <w:sz w:val="28"/>
          <w:szCs w:val="28"/>
        </w:rPr>
        <w:t xml:space="preserve"> </w:t>
      </w:r>
      <w:r w:rsidRPr="00EA3FE5">
        <w:rPr>
          <w:sz w:val="28"/>
          <w:szCs w:val="28"/>
        </w:rPr>
        <w:t>đây</w:t>
      </w:r>
      <w:r w:rsidRPr="00EA3FE5">
        <w:rPr>
          <w:spacing w:val="-1"/>
          <w:sz w:val="28"/>
          <w:szCs w:val="28"/>
        </w:rPr>
        <w:t xml:space="preserve"> </w:t>
      </w:r>
      <w:r w:rsidRPr="00EA3FE5">
        <w:rPr>
          <w:sz w:val="28"/>
          <w:szCs w:val="28"/>
        </w:rPr>
        <w:t>và</w:t>
      </w:r>
      <w:r w:rsidRPr="00EA3FE5">
        <w:rPr>
          <w:spacing w:val="-2"/>
          <w:sz w:val="28"/>
          <w:szCs w:val="28"/>
        </w:rPr>
        <w:t xml:space="preserve"> </w:t>
      </w:r>
      <w:r w:rsidRPr="00EA3FE5">
        <w:rPr>
          <w:sz w:val="28"/>
          <w:szCs w:val="28"/>
        </w:rPr>
        <w:t>t</w:t>
      </w:r>
      <w:r w:rsidRPr="00EA3FE5">
        <w:rPr>
          <w:spacing w:val="2"/>
          <w:sz w:val="28"/>
          <w:szCs w:val="28"/>
        </w:rPr>
        <w:t>h</w:t>
      </w:r>
      <w:r w:rsidRPr="00EA3FE5">
        <w:rPr>
          <w:sz w:val="28"/>
          <w:szCs w:val="28"/>
        </w:rPr>
        <w:t>ực</w:t>
      </w:r>
      <w:r w:rsidRPr="00EA3FE5">
        <w:rPr>
          <w:spacing w:val="-3"/>
          <w:sz w:val="28"/>
          <w:szCs w:val="28"/>
        </w:rPr>
        <w:t xml:space="preserve"> </w:t>
      </w:r>
      <w:r w:rsidRPr="00EA3FE5">
        <w:rPr>
          <w:sz w:val="28"/>
          <w:szCs w:val="28"/>
        </w:rPr>
        <w:t>hiện</w:t>
      </w:r>
      <w:r w:rsidRPr="00EA3FE5">
        <w:rPr>
          <w:spacing w:val="-4"/>
          <w:sz w:val="28"/>
          <w:szCs w:val="28"/>
        </w:rPr>
        <w:t xml:space="preserve"> </w:t>
      </w:r>
      <w:r w:rsidRPr="00EA3FE5">
        <w:rPr>
          <w:sz w:val="28"/>
          <w:szCs w:val="28"/>
        </w:rPr>
        <w:t>các</w:t>
      </w:r>
      <w:r w:rsidRPr="00EA3FE5">
        <w:rPr>
          <w:spacing w:val="9"/>
          <w:sz w:val="28"/>
          <w:szCs w:val="28"/>
        </w:rPr>
        <w:t xml:space="preserve"> </w:t>
      </w:r>
      <w:r w:rsidRPr="00EA3FE5">
        <w:rPr>
          <w:spacing w:val="4"/>
          <w:sz w:val="28"/>
          <w:szCs w:val="28"/>
        </w:rPr>
        <w:t>y</w:t>
      </w:r>
      <w:r w:rsidRPr="00EA3FE5">
        <w:rPr>
          <w:sz w:val="28"/>
          <w:szCs w:val="28"/>
        </w:rPr>
        <w:t>êu</w:t>
      </w:r>
      <w:r w:rsidRPr="00EA3FE5">
        <w:rPr>
          <w:spacing w:val="-17"/>
          <w:sz w:val="28"/>
          <w:szCs w:val="28"/>
        </w:rPr>
        <w:t xml:space="preserve"> </w:t>
      </w:r>
      <w:r w:rsidRPr="00EA3FE5">
        <w:rPr>
          <w:sz w:val="28"/>
          <w:szCs w:val="28"/>
        </w:rPr>
        <w:t>c</w:t>
      </w:r>
      <w:r w:rsidRPr="00EA3FE5">
        <w:rPr>
          <w:spacing w:val="-2"/>
          <w:sz w:val="28"/>
          <w:szCs w:val="28"/>
        </w:rPr>
        <w:t>ầ</w:t>
      </w:r>
      <w:r w:rsidRPr="00EA3FE5">
        <w:rPr>
          <w:sz w:val="28"/>
          <w:szCs w:val="28"/>
        </w:rPr>
        <w:t>u</w:t>
      </w:r>
      <w:r w:rsidRPr="00EA3FE5">
        <w:rPr>
          <w:spacing w:val="13"/>
          <w:sz w:val="28"/>
          <w:szCs w:val="28"/>
        </w:rPr>
        <w:t xml:space="preserve"> </w:t>
      </w:r>
      <w:r w:rsidRPr="00EA3FE5">
        <w:rPr>
          <w:spacing w:val="2"/>
          <w:sz w:val="28"/>
          <w:szCs w:val="28"/>
        </w:rPr>
        <w:t>n</w:t>
      </w:r>
      <w:r w:rsidRPr="00EA3FE5">
        <w:rPr>
          <w:sz w:val="28"/>
          <w:szCs w:val="28"/>
        </w:rPr>
        <w:t>êu</w:t>
      </w:r>
      <w:r w:rsidRPr="00EA3FE5">
        <w:rPr>
          <w:spacing w:val="-4"/>
          <w:sz w:val="28"/>
          <w:szCs w:val="28"/>
        </w:rPr>
        <w:t xml:space="preserve"> </w:t>
      </w:r>
      <w:r w:rsidRPr="00EA3FE5">
        <w:rPr>
          <w:sz w:val="28"/>
          <w:szCs w:val="28"/>
        </w:rPr>
        <w:t xml:space="preserve">ở </w:t>
      </w:r>
      <w:r w:rsidRPr="00EA3FE5">
        <w:rPr>
          <w:w w:val="99"/>
          <w:sz w:val="28"/>
          <w:szCs w:val="28"/>
        </w:rPr>
        <w:t>d</w:t>
      </w:r>
      <w:r w:rsidRPr="00EA3FE5">
        <w:rPr>
          <w:sz w:val="28"/>
          <w:szCs w:val="28"/>
        </w:rPr>
        <w:t>ư</w:t>
      </w:r>
      <w:r w:rsidRPr="00EA3FE5">
        <w:rPr>
          <w:spacing w:val="2"/>
          <w:sz w:val="28"/>
          <w:szCs w:val="28"/>
        </w:rPr>
        <w:t>ớ</w:t>
      </w:r>
      <w:r w:rsidRPr="00EA3FE5">
        <w:rPr>
          <w:w w:val="99"/>
          <w:sz w:val="28"/>
          <w:szCs w:val="28"/>
        </w:rPr>
        <w:t>i</w:t>
      </w:r>
      <w:r w:rsidRPr="00EA3FE5">
        <w:rPr>
          <w:w w:val="119"/>
          <w:sz w:val="28"/>
          <w:szCs w:val="28"/>
        </w:rPr>
        <w:t>:</w:t>
      </w:r>
    </w:p>
    <w:p w14:paraId="4EFA768F" w14:textId="77777777" w:rsidR="007B0473" w:rsidRPr="00EA3FE5" w:rsidRDefault="00000000" w:rsidP="00EA3FE5">
      <w:pPr>
        <w:spacing w:before="58" w:line="360" w:lineRule="auto"/>
        <w:ind w:left="100" w:right="70" w:firstLine="278"/>
        <w:jc w:val="both"/>
        <w:rPr>
          <w:sz w:val="28"/>
          <w:szCs w:val="28"/>
        </w:rPr>
      </w:pPr>
      <w:r w:rsidRPr="00EA3FE5">
        <w:rPr>
          <w:sz w:val="28"/>
          <w:szCs w:val="28"/>
        </w:rPr>
        <w:t>“Hãy</w:t>
      </w:r>
      <w:r w:rsidRPr="00EA3FE5">
        <w:rPr>
          <w:spacing w:val="38"/>
          <w:sz w:val="28"/>
          <w:szCs w:val="28"/>
        </w:rPr>
        <w:t xml:space="preserve"> </w:t>
      </w:r>
      <w:r w:rsidRPr="00EA3FE5">
        <w:rPr>
          <w:sz w:val="28"/>
          <w:szCs w:val="28"/>
        </w:rPr>
        <w:t>làm</w:t>
      </w:r>
      <w:r w:rsidRPr="00EA3FE5">
        <w:rPr>
          <w:spacing w:val="11"/>
          <w:sz w:val="28"/>
          <w:szCs w:val="28"/>
        </w:rPr>
        <w:t xml:space="preserve"> </w:t>
      </w:r>
      <w:r w:rsidRPr="00EA3FE5">
        <w:rPr>
          <w:spacing w:val="2"/>
          <w:sz w:val="28"/>
          <w:szCs w:val="28"/>
        </w:rPr>
        <w:t>v</w:t>
      </w:r>
      <w:r w:rsidRPr="00EA3FE5">
        <w:rPr>
          <w:sz w:val="28"/>
          <w:szCs w:val="28"/>
        </w:rPr>
        <w:t>iệc</w:t>
      </w:r>
      <w:r w:rsidRPr="00EA3FE5">
        <w:rPr>
          <w:spacing w:val="-8"/>
          <w:sz w:val="28"/>
          <w:szCs w:val="28"/>
        </w:rPr>
        <w:t xml:space="preserve"> </w:t>
      </w:r>
      <w:r w:rsidRPr="00EA3FE5">
        <w:rPr>
          <w:sz w:val="28"/>
          <w:szCs w:val="28"/>
        </w:rPr>
        <w:t>t</w:t>
      </w:r>
      <w:r w:rsidRPr="00EA3FE5">
        <w:rPr>
          <w:spacing w:val="2"/>
          <w:sz w:val="28"/>
          <w:szCs w:val="28"/>
        </w:rPr>
        <w:t>ố</w:t>
      </w:r>
      <w:r w:rsidRPr="00EA3FE5">
        <w:rPr>
          <w:sz w:val="28"/>
          <w:szCs w:val="28"/>
        </w:rPr>
        <w:t>t</w:t>
      </w:r>
      <w:r w:rsidRPr="00EA3FE5">
        <w:rPr>
          <w:spacing w:val="9"/>
          <w:sz w:val="28"/>
          <w:szCs w:val="28"/>
        </w:rPr>
        <w:t xml:space="preserve"> </w:t>
      </w:r>
      <w:r w:rsidRPr="00EA3FE5">
        <w:rPr>
          <w:spacing w:val="2"/>
          <w:sz w:val="28"/>
          <w:szCs w:val="28"/>
        </w:rPr>
        <w:t>v</w:t>
      </w:r>
      <w:r w:rsidRPr="00EA3FE5">
        <w:rPr>
          <w:sz w:val="28"/>
          <w:szCs w:val="28"/>
        </w:rPr>
        <w:t>ì</w:t>
      </w:r>
      <w:r w:rsidRPr="00EA3FE5">
        <w:rPr>
          <w:spacing w:val="-1"/>
          <w:sz w:val="28"/>
          <w:szCs w:val="28"/>
        </w:rPr>
        <w:t xml:space="preserve"> </w:t>
      </w:r>
      <w:r w:rsidRPr="00EA3FE5">
        <w:rPr>
          <w:sz w:val="28"/>
          <w:szCs w:val="28"/>
        </w:rPr>
        <w:t>bản</w:t>
      </w:r>
      <w:r w:rsidRPr="00EA3FE5">
        <w:rPr>
          <w:spacing w:val="23"/>
          <w:sz w:val="28"/>
          <w:szCs w:val="28"/>
        </w:rPr>
        <w:t xml:space="preserve"> </w:t>
      </w:r>
      <w:r w:rsidRPr="00EA3FE5">
        <w:rPr>
          <w:sz w:val="28"/>
          <w:szCs w:val="28"/>
        </w:rPr>
        <w:t>chất</w:t>
      </w:r>
      <w:r w:rsidRPr="00EA3FE5">
        <w:rPr>
          <w:spacing w:val="22"/>
          <w:sz w:val="28"/>
          <w:szCs w:val="28"/>
        </w:rPr>
        <w:t xml:space="preserve"> </w:t>
      </w:r>
      <w:r w:rsidRPr="00EA3FE5">
        <w:rPr>
          <w:spacing w:val="2"/>
          <w:sz w:val="28"/>
          <w:szCs w:val="28"/>
        </w:rPr>
        <w:t>c</w:t>
      </w:r>
      <w:r w:rsidRPr="00EA3FE5">
        <w:rPr>
          <w:sz w:val="28"/>
          <w:szCs w:val="28"/>
        </w:rPr>
        <w:t>ủa</w:t>
      </w:r>
      <w:r w:rsidRPr="00EA3FE5">
        <w:rPr>
          <w:spacing w:val="23"/>
          <w:sz w:val="28"/>
          <w:szCs w:val="28"/>
        </w:rPr>
        <w:t xml:space="preserve"> </w:t>
      </w:r>
      <w:r w:rsidRPr="00EA3FE5">
        <w:rPr>
          <w:spacing w:val="2"/>
          <w:sz w:val="28"/>
          <w:szCs w:val="28"/>
        </w:rPr>
        <w:t>c</w:t>
      </w:r>
      <w:r w:rsidRPr="00EA3FE5">
        <w:rPr>
          <w:sz w:val="28"/>
          <w:szCs w:val="28"/>
        </w:rPr>
        <w:t>húng</w:t>
      </w:r>
      <w:r w:rsidRPr="00EA3FE5">
        <w:rPr>
          <w:spacing w:val="6"/>
          <w:sz w:val="28"/>
          <w:szCs w:val="28"/>
        </w:rPr>
        <w:t xml:space="preserve"> </w:t>
      </w:r>
      <w:r w:rsidRPr="00EA3FE5">
        <w:rPr>
          <w:sz w:val="28"/>
          <w:szCs w:val="28"/>
        </w:rPr>
        <w:t>ta</w:t>
      </w:r>
      <w:r w:rsidRPr="00EA3FE5">
        <w:rPr>
          <w:spacing w:val="28"/>
          <w:sz w:val="28"/>
          <w:szCs w:val="28"/>
        </w:rPr>
        <w:t xml:space="preserve"> </w:t>
      </w:r>
      <w:r w:rsidRPr="00EA3FE5">
        <w:rPr>
          <w:spacing w:val="3"/>
          <w:sz w:val="28"/>
          <w:szCs w:val="28"/>
        </w:rPr>
        <w:t>l</w:t>
      </w:r>
      <w:r w:rsidRPr="00EA3FE5">
        <w:rPr>
          <w:sz w:val="28"/>
          <w:szCs w:val="28"/>
        </w:rPr>
        <w:t>à</w:t>
      </w:r>
      <w:r w:rsidRPr="00EA3FE5">
        <w:rPr>
          <w:spacing w:val="23"/>
          <w:sz w:val="28"/>
          <w:szCs w:val="28"/>
        </w:rPr>
        <w:t xml:space="preserve"> </w:t>
      </w:r>
      <w:r w:rsidRPr="00EA3FE5">
        <w:rPr>
          <w:spacing w:val="2"/>
          <w:sz w:val="28"/>
          <w:szCs w:val="28"/>
        </w:rPr>
        <w:t>n</w:t>
      </w:r>
      <w:r w:rsidRPr="00EA3FE5">
        <w:rPr>
          <w:sz w:val="28"/>
          <w:szCs w:val="28"/>
        </w:rPr>
        <w:t>hư</w:t>
      </w:r>
      <w:r w:rsidRPr="00EA3FE5">
        <w:rPr>
          <w:spacing w:val="8"/>
          <w:sz w:val="28"/>
          <w:szCs w:val="28"/>
        </w:rPr>
        <w:t xml:space="preserve"> </w:t>
      </w:r>
      <w:r w:rsidRPr="00EA3FE5">
        <w:rPr>
          <w:sz w:val="28"/>
          <w:szCs w:val="28"/>
        </w:rPr>
        <w:t>t</w:t>
      </w:r>
      <w:r w:rsidRPr="00EA3FE5">
        <w:rPr>
          <w:spacing w:val="2"/>
          <w:sz w:val="28"/>
          <w:szCs w:val="28"/>
        </w:rPr>
        <w:t>h</w:t>
      </w:r>
      <w:r w:rsidRPr="00EA3FE5">
        <w:rPr>
          <w:sz w:val="28"/>
          <w:szCs w:val="28"/>
        </w:rPr>
        <w:t>ế.</w:t>
      </w:r>
      <w:r w:rsidRPr="00EA3FE5">
        <w:rPr>
          <w:spacing w:val="8"/>
          <w:sz w:val="28"/>
          <w:szCs w:val="28"/>
        </w:rPr>
        <w:t xml:space="preserve"> </w:t>
      </w:r>
      <w:r w:rsidRPr="00EA3FE5">
        <w:rPr>
          <w:sz w:val="28"/>
          <w:szCs w:val="28"/>
        </w:rPr>
        <w:t>Hãy</w:t>
      </w:r>
      <w:r w:rsidRPr="00EA3FE5">
        <w:rPr>
          <w:spacing w:val="10"/>
          <w:sz w:val="28"/>
          <w:szCs w:val="28"/>
        </w:rPr>
        <w:t xml:space="preserve"> </w:t>
      </w:r>
      <w:r w:rsidRPr="00EA3FE5">
        <w:rPr>
          <w:sz w:val="28"/>
          <w:szCs w:val="28"/>
        </w:rPr>
        <w:t>làm</w:t>
      </w:r>
      <w:r w:rsidRPr="00EA3FE5">
        <w:rPr>
          <w:spacing w:val="11"/>
          <w:sz w:val="28"/>
          <w:szCs w:val="28"/>
        </w:rPr>
        <w:t xml:space="preserve"> </w:t>
      </w:r>
      <w:r w:rsidRPr="00EA3FE5">
        <w:rPr>
          <w:spacing w:val="2"/>
          <w:sz w:val="28"/>
          <w:szCs w:val="28"/>
        </w:rPr>
        <w:t>v</w:t>
      </w:r>
      <w:r w:rsidRPr="00EA3FE5">
        <w:rPr>
          <w:sz w:val="28"/>
          <w:szCs w:val="28"/>
        </w:rPr>
        <w:t>iệc</w:t>
      </w:r>
      <w:r w:rsidRPr="00EA3FE5">
        <w:rPr>
          <w:spacing w:val="-4"/>
          <w:sz w:val="28"/>
          <w:szCs w:val="28"/>
        </w:rPr>
        <w:t xml:space="preserve"> </w:t>
      </w:r>
      <w:r w:rsidRPr="00EA3FE5">
        <w:rPr>
          <w:sz w:val="28"/>
          <w:szCs w:val="28"/>
        </w:rPr>
        <w:t>tốt</w:t>
      </w:r>
      <w:r w:rsidRPr="00EA3FE5">
        <w:rPr>
          <w:spacing w:val="9"/>
          <w:sz w:val="28"/>
          <w:szCs w:val="28"/>
        </w:rPr>
        <w:t xml:space="preserve"> </w:t>
      </w:r>
      <w:r w:rsidRPr="00EA3FE5">
        <w:rPr>
          <w:sz w:val="28"/>
          <w:szCs w:val="28"/>
        </w:rPr>
        <w:t>vì</w:t>
      </w:r>
      <w:r w:rsidRPr="00EA3FE5">
        <w:rPr>
          <w:spacing w:val="-1"/>
          <w:sz w:val="28"/>
          <w:szCs w:val="28"/>
        </w:rPr>
        <w:t xml:space="preserve"> </w:t>
      </w:r>
      <w:r w:rsidRPr="00EA3FE5">
        <w:rPr>
          <w:sz w:val="28"/>
          <w:szCs w:val="28"/>
        </w:rPr>
        <w:t>nó</w:t>
      </w:r>
      <w:r w:rsidRPr="00EA3FE5">
        <w:rPr>
          <w:spacing w:val="8"/>
          <w:sz w:val="28"/>
          <w:szCs w:val="28"/>
        </w:rPr>
        <w:t xml:space="preserve"> </w:t>
      </w:r>
      <w:r w:rsidRPr="00EA3FE5">
        <w:rPr>
          <w:spacing w:val="2"/>
          <w:sz w:val="28"/>
          <w:szCs w:val="28"/>
        </w:rPr>
        <w:t>kh</w:t>
      </w:r>
      <w:r w:rsidRPr="00EA3FE5">
        <w:rPr>
          <w:sz w:val="28"/>
          <w:szCs w:val="28"/>
        </w:rPr>
        <w:t>ông</w:t>
      </w:r>
      <w:r w:rsidRPr="00EA3FE5">
        <w:rPr>
          <w:spacing w:val="-8"/>
          <w:sz w:val="28"/>
          <w:szCs w:val="28"/>
        </w:rPr>
        <w:t xml:space="preserve"> </w:t>
      </w:r>
      <w:r w:rsidRPr="00EA3FE5">
        <w:rPr>
          <w:sz w:val="28"/>
          <w:szCs w:val="28"/>
        </w:rPr>
        <w:t>những</w:t>
      </w:r>
      <w:r w:rsidRPr="00EA3FE5">
        <w:rPr>
          <w:spacing w:val="12"/>
          <w:sz w:val="28"/>
          <w:szCs w:val="28"/>
        </w:rPr>
        <w:t xml:space="preserve"> </w:t>
      </w:r>
      <w:r w:rsidRPr="00EA3FE5">
        <w:rPr>
          <w:sz w:val="28"/>
          <w:szCs w:val="28"/>
        </w:rPr>
        <w:t>giúp</w:t>
      </w:r>
      <w:r w:rsidRPr="00EA3FE5">
        <w:rPr>
          <w:spacing w:val="8"/>
          <w:sz w:val="28"/>
          <w:szCs w:val="28"/>
        </w:rPr>
        <w:t xml:space="preserve"> </w:t>
      </w:r>
      <w:r w:rsidRPr="00EA3FE5">
        <w:rPr>
          <w:sz w:val="28"/>
          <w:szCs w:val="28"/>
        </w:rPr>
        <w:t>ích</w:t>
      </w:r>
      <w:r w:rsidRPr="00EA3FE5">
        <w:rPr>
          <w:spacing w:val="12"/>
          <w:sz w:val="28"/>
          <w:szCs w:val="28"/>
        </w:rPr>
        <w:t xml:space="preserve"> </w:t>
      </w:r>
      <w:r w:rsidRPr="00EA3FE5">
        <w:rPr>
          <w:sz w:val="28"/>
          <w:szCs w:val="28"/>
        </w:rPr>
        <w:t>c</w:t>
      </w:r>
      <w:r w:rsidRPr="00EA3FE5">
        <w:rPr>
          <w:spacing w:val="-2"/>
          <w:sz w:val="28"/>
          <w:szCs w:val="28"/>
        </w:rPr>
        <w:t>h</w:t>
      </w:r>
      <w:r w:rsidRPr="00EA3FE5">
        <w:rPr>
          <w:sz w:val="28"/>
          <w:szCs w:val="28"/>
        </w:rPr>
        <w:t>o ngư</w:t>
      </w:r>
      <w:r w:rsidRPr="00EA3FE5">
        <w:rPr>
          <w:spacing w:val="2"/>
          <w:sz w:val="28"/>
          <w:szCs w:val="28"/>
        </w:rPr>
        <w:t>ờ</w:t>
      </w:r>
      <w:r w:rsidRPr="00EA3FE5">
        <w:rPr>
          <w:sz w:val="28"/>
          <w:szCs w:val="28"/>
        </w:rPr>
        <w:t>i</w:t>
      </w:r>
      <w:r w:rsidRPr="00EA3FE5">
        <w:rPr>
          <w:spacing w:val="7"/>
          <w:sz w:val="28"/>
          <w:szCs w:val="28"/>
        </w:rPr>
        <w:t xml:space="preserve"> </w:t>
      </w:r>
      <w:r w:rsidRPr="00EA3FE5">
        <w:rPr>
          <w:spacing w:val="2"/>
          <w:sz w:val="28"/>
          <w:szCs w:val="28"/>
        </w:rPr>
        <w:t>k</w:t>
      </w:r>
      <w:r w:rsidRPr="00EA3FE5">
        <w:rPr>
          <w:sz w:val="28"/>
          <w:szCs w:val="28"/>
        </w:rPr>
        <w:t>hác</w:t>
      </w:r>
      <w:r w:rsidRPr="00EA3FE5">
        <w:rPr>
          <w:spacing w:val="3"/>
          <w:sz w:val="28"/>
          <w:szCs w:val="28"/>
        </w:rPr>
        <w:t xml:space="preserve"> </w:t>
      </w:r>
      <w:r w:rsidRPr="00EA3FE5">
        <w:rPr>
          <w:spacing w:val="2"/>
          <w:sz w:val="28"/>
          <w:szCs w:val="28"/>
        </w:rPr>
        <w:t>m</w:t>
      </w:r>
      <w:r w:rsidRPr="00EA3FE5">
        <w:rPr>
          <w:sz w:val="28"/>
          <w:szCs w:val="28"/>
        </w:rPr>
        <w:t>à</w:t>
      </w:r>
      <w:r w:rsidRPr="00EA3FE5">
        <w:rPr>
          <w:spacing w:val="5"/>
          <w:sz w:val="28"/>
          <w:szCs w:val="28"/>
        </w:rPr>
        <w:t xml:space="preserve"> </w:t>
      </w:r>
      <w:r w:rsidRPr="00EA3FE5">
        <w:rPr>
          <w:spacing w:val="2"/>
          <w:sz w:val="28"/>
          <w:szCs w:val="28"/>
        </w:rPr>
        <w:t>c</w:t>
      </w:r>
      <w:r w:rsidRPr="00EA3FE5">
        <w:rPr>
          <w:sz w:val="28"/>
          <w:szCs w:val="28"/>
        </w:rPr>
        <w:t>òn</w:t>
      </w:r>
      <w:r w:rsidRPr="00EA3FE5">
        <w:rPr>
          <w:spacing w:val="8"/>
          <w:sz w:val="28"/>
          <w:szCs w:val="28"/>
        </w:rPr>
        <w:t xml:space="preserve"> </w:t>
      </w:r>
      <w:r w:rsidRPr="00EA3FE5">
        <w:rPr>
          <w:sz w:val="28"/>
          <w:szCs w:val="28"/>
        </w:rPr>
        <w:t>ma</w:t>
      </w:r>
      <w:r w:rsidRPr="00EA3FE5">
        <w:rPr>
          <w:spacing w:val="2"/>
          <w:sz w:val="28"/>
          <w:szCs w:val="28"/>
        </w:rPr>
        <w:t>n</w:t>
      </w:r>
      <w:r w:rsidRPr="00EA3FE5">
        <w:rPr>
          <w:sz w:val="28"/>
          <w:szCs w:val="28"/>
        </w:rPr>
        <w:t>g</w:t>
      </w:r>
      <w:r w:rsidRPr="00EA3FE5">
        <w:rPr>
          <w:spacing w:val="5"/>
          <w:sz w:val="28"/>
          <w:szCs w:val="28"/>
        </w:rPr>
        <w:t xml:space="preserve"> </w:t>
      </w:r>
      <w:r w:rsidRPr="00EA3FE5">
        <w:rPr>
          <w:sz w:val="28"/>
          <w:szCs w:val="28"/>
        </w:rPr>
        <w:t>lại</w:t>
      </w:r>
      <w:r w:rsidRPr="00EA3FE5">
        <w:rPr>
          <w:spacing w:val="22"/>
          <w:sz w:val="28"/>
          <w:szCs w:val="28"/>
        </w:rPr>
        <w:t xml:space="preserve"> </w:t>
      </w:r>
      <w:r w:rsidRPr="00EA3FE5">
        <w:rPr>
          <w:sz w:val="28"/>
          <w:szCs w:val="28"/>
        </w:rPr>
        <w:t>cho</w:t>
      </w:r>
      <w:r w:rsidRPr="00EA3FE5">
        <w:rPr>
          <w:spacing w:val="3"/>
          <w:sz w:val="28"/>
          <w:szCs w:val="28"/>
        </w:rPr>
        <w:t xml:space="preserve"> </w:t>
      </w:r>
      <w:r w:rsidRPr="00EA3FE5">
        <w:rPr>
          <w:spacing w:val="2"/>
          <w:sz w:val="28"/>
          <w:szCs w:val="28"/>
        </w:rPr>
        <w:t>b</w:t>
      </w:r>
      <w:r w:rsidRPr="00EA3FE5">
        <w:rPr>
          <w:sz w:val="28"/>
          <w:szCs w:val="28"/>
        </w:rPr>
        <w:t>ạn</w:t>
      </w:r>
      <w:r w:rsidRPr="00EA3FE5">
        <w:rPr>
          <w:spacing w:val="21"/>
          <w:sz w:val="28"/>
          <w:szCs w:val="28"/>
        </w:rPr>
        <w:t xml:space="preserve"> </w:t>
      </w:r>
      <w:r w:rsidRPr="00EA3FE5">
        <w:rPr>
          <w:spacing w:val="2"/>
          <w:sz w:val="28"/>
          <w:szCs w:val="28"/>
        </w:rPr>
        <w:t>c</w:t>
      </w:r>
      <w:r w:rsidRPr="00EA3FE5">
        <w:rPr>
          <w:sz w:val="28"/>
          <w:szCs w:val="28"/>
        </w:rPr>
        <w:t>ảm</w:t>
      </w:r>
      <w:r w:rsidRPr="00EA3FE5">
        <w:rPr>
          <w:spacing w:val="4"/>
          <w:sz w:val="28"/>
          <w:szCs w:val="28"/>
        </w:rPr>
        <w:t xml:space="preserve"> </w:t>
      </w:r>
      <w:r w:rsidRPr="00EA3FE5">
        <w:rPr>
          <w:spacing w:val="2"/>
          <w:sz w:val="28"/>
          <w:szCs w:val="28"/>
        </w:rPr>
        <w:t>g</w:t>
      </w:r>
      <w:r w:rsidRPr="00EA3FE5">
        <w:rPr>
          <w:sz w:val="28"/>
          <w:szCs w:val="28"/>
        </w:rPr>
        <w:t>i</w:t>
      </w:r>
      <w:r w:rsidRPr="00EA3FE5">
        <w:rPr>
          <w:spacing w:val="2"/>
          <w:sz w:val="28"/>
          <w:szCs w:val="28"/>
        </w:rPr>
        <w:t>á</w:t>
      </w:r>
      <w:r w:rsidRPr="00EA3FE5">
        <w:rPr>
          <w:sz w:val="28"/>
          <w:szCs w:val="28"/>
        </w:rPr>
        <w:t>c</w:t>
      </w:r>
      <w:r w:rsidRPr="00EA3FE5">
        <w:rPr>
          <w:spacing w:val="20"/>
          <w:sz w:val="28"/>
          <w:szCs w:val="28"/>
        </w:rPr>
        <w:t xml:space="preserve"> </w:t>
      </w:r>
      <w:r w:rsidRPr="00EA3FE5">
        <w:rPr>
          <w:sz w:val="28"/>
          <w:szCs w:val="28"/>
        </w:rPr>
        <w:t>t</w:t>
      </w:r>
      <w:r w:rsidRPr="00EA3FE5">
        <w:rPr>
          <w:spacing w:val="2"/>
          <w:sz w:val="28"/>
          <w:szCs w:val="28"/>
        </w:rPr>
        <w:t>h</w:t>
      </w:r>
      <w:r w:rsidRPr="00EA3FE5">
        <w:rPr>
          <w:sz w:val="28"/>
          <w:szCs w:val="28"/>
        </w:rPr>
        <w:t>ực</w:t>
      </w:r>
      <w:r w:rsidRPr="00EA3FE5">
        <w:rPr>
          <w:spacing w:val="7"/>
          <w:sz w:val="28"/>
          <w:szCs w:val="28"/>
        </w:rPr>
        <w:t xml:space="preserve"> </w:t>
      </w:r>
      <w:r w:rsidRPr="00EA3FE5">
        <w:rPr>
          <w:sz w:val="28"/>
          <w:szCs w:val="28"/>
        </w:rPr>
        <w:t>sự</w:t>
      </w:r>
      <w:r w:rsidRPr="00EA3FE5">
        <w:rPr>
          <w:spacing w:val="9"/>
          <w:sz w:val="28"/>
          <w:szCs w:val="28"/>
        </w:rPr>
        <w:t xml:space="preserve"> </w:t>
      </w:r>
      <w:r w:rsidRPr="00EA3FE5">
        <w:rPr>
          <w:sz w:val="28"/>
          <w:szCs w:val="28"/>
        </w:rPr>
        <w:t>t</w:t>
      </w:r>
      <w:r w:rsidRPr="00EA3FE5">
        <w:rPr>
          <w:spacing w:val="2"/>
          <w:sz w:val="28"/>
          <w:szCs w:val="28"/>
        </w:rPr>
        <w:t>h</w:t>
      </w:r>
      <w:r w:rsidRPr="00EA3FE5">
        <w:rPr>
          <w:sz w:val="28"/>
          <w:szCs w:val="28"/>
        </w:rPr>
        <w:t>oải</w:t>
      </w:r>
      <w:r w:rsidRPr="00EA3FE5">
        <w:rPr>
          <w:spacing w:val="17"/>
          <w:sz w:val="28"/>
          <w:szCs w:val="28"/>
        </w:rPr>
        <w:t xml:space="preserve"> </w:t>
      </w:r>
      <w:r w:rsidRPr="00EA3FE5">
        <w:rPr>
          <w:spacing w:val="2"/>
          <w:sz w:val="28"/>
          <w:szCs w:val="28"/>
        </w:rPr>
        <w:t>m</w:t>
      </w:r>
      <w:r w:rsidRPr="00EA3FE5">
        <w:rPr>
          <w:sz w:val="28"/>
          <w:szCs w:val="28"/>
        </w:rPr>
        <w:t>ái</w:t>
      </w:r>
      <w:r w:rsidRPr="00EA3FE5">
        <w:rPr>
          <w:spacing w:val="7"/>
          <w:sz w:val="28"/>
          <w:szCs w:val="28"/>
        </w:rPr>
        <w:t xml:space="preserve"> </w:t>
      </w:r>
      <w:r w:rsidRPr="00EA3FE5">
        <w:rPr>
          <w:sz w:val="28"/>
          <w:szCs w:val="28"/>
        </w:rPr>
        <w:t>và</w:t>
      </w:r>
      <w:r w:rsidRPr="00EA3FE5">
        <w:rPr>
          <w:spacing w:val="5"/>
          <w:sz w:val="28"/>
          <w:szCs w:val="28"/>
        </w:rPr>
        <w:t xml:space="preserve"> </w:t>
      </w:r>
      <w:r w:rsidRPr="00EA3FE5">
        <w:rPr>
          <w:spacing w:val="4"/>
          <w:sz w:val="28"/>
          <w:szCs w:val="28"/>
        </w:rPr>
        <w:t>m</w:t>
      </w:r>
      <w:r w:rsidRPr="00EA3FE5">
        <w:rPr>
          <w:sz w:val="28"/>
          <w:szCs w:val="28"/>
        </w:rPr>
        <w:t>ãn</w:t>
      </w:r>
      <w:r w:rsidRPr="00EA3FE5">
        <w:rPr>
          <w:spacing w:val="3"/>
          <w:sz w:val="28"/>
          <w:szCs w:val="28"/>
        </w:rPr>
        <w:t xml:space="preserve"> </w:t>
      </w:r>
      <w:r w:rsidRPr="00EA3FE5">
        <w:rPr>
          <w:spacing w:val="2"/>
          <w:sz w:val="28"/>
          <w:szCs w:val="28"/>
        </w:rPr>
        <w:t>n</w:t>
      </w:r>
      <w:r w:rsidRPr="00EA3FE5">
        <w:rPr>
          <w:sz w:val="28"/>
          <w:szCs w:val="28"/>
        </w:rPr>
        <w:t>guyệ</w:t>
      </w:r>
      <w:r w:rsidRPr="00EA3FE5">
        <w:rPr>
          <w:spacing w:val="-2"/>
          <w:sz w:val="28"/>
          <w:szCs w:val="28"/>
        </w:rPr>
        <w:t>n</w:t>
      </w:r>
      <w:r w:rsidRPr="00EA3FE5">
        <w:rPr>
          <w:sz w:val="28"/>
          <w:szCs w:val="28"/>
        </w:rPr>
        <w:t>.</w:t>
      </w:r>
      <w:r w:rsidRPr="00EA3FE5">
        <w:rPr>
          <w:spacing w:val="-10"/>
          <w:sz w:val="28"/>
          <w:szCs w:val="28"/>
        </w:rPr>
        <w:t xml:space="preserve"> </w:t>
      </w:r>
      <w:r w:rsidRPr="00EA3FE5">
        <w:rPr>
          <w:sz w:val="28"/>
          <w:szCs w:val="28"/>
        </w:rPr>
        <w:t>Hãy</w:t>
      </w:r>
      <w:r w:rsidRPr="00EA3FE5">
        <w:rPr>
          <w:spacing w:val="6"/>
          <w:sz w:val="28"/>
          <w:szCs w:val="28"/>
        </w:rPr>
        <w:t xml:space="preserve"> </w:t>
      </w:r>
      <w:r w:rsidRPr="00EA3FE5">
        <w:rPr>
          <w:sz w:val="28"/>
          <w:szCs w:val="28"/>
        </w:rPr>
        <w:t>làm</w:t>
      </w:r>
      <w:r w:rsidRPr="00EA3FE5">
        <w:rPr>
          <w:spacing w:val="9"/>
          <w:sz w:val="28"/>
          <w:szCs w:val="28"/>
        </w:rPr>
        <w:t xml:space="preserve"> </w:t>
      </w:r>
      <w:r w:rsidRPr="00EA3FE5">
        <w:rPr>
          <w:sz w:val="28"/>
          <w:szCs w:val="28"/>
        </w:rPr>
        <w:t>đi</w:t>
      </w:r>
      <w:r w:rsidRPr="00EA3FE5">
        <w:rPr>
          <w:spacing w:val="2"/>
          <w:sz w:val="28"/>
          <w:szCs w:val="28"/>
        </w:rPr>
        <w:t>ề</w:t>
      </w:r>
      <w:r w:rsidRPr="00EA3FE5">
        <w:rPr>
          <w:sz w:val="28"/>
          <w:szCs w:val="28"/>
        </w:rPr>
        <w:t>u</w:t>
      </w:r>
      <w:r w:rsidRPr="00EA3FE5">
        <w:rPr>
          <w:spacing w:val="6"/>
          <w:sz w:val="28"/>
          <w:szCs w:val="28"/>
        </w:rPr>
        <w:t xml:space="preserve"> </w:t>
      </w:r>
      <w:r w:rsidRPr="00EA3FE5">
        <w:rPr>
          <w:sz w:val="28"/>
          <w:szCs w:val="28"/>
        </w:rPr>
        <w:t>t</w:t>
      </w:r>
      <w:r w:rsidRPr="00EA3FE5">
        <w:rPr>
          <w:spacing w:val="2"/>
          <w:sz w:val="28"/>
          <w:szCs w:val="28"/>
        </w:rPr>
        <w:t>ố</w:t>
      </w:r>
      <w:r w:rsidRPr="00EA3FE5">
        <w:rPr>
          <w:sz w:val="28"/>
          <w:szCs w:val="28"/>
        </w:rPr>
        <w:t>t</w:t>
      </w:r>
      <w:r w:rsidRPr="00EA3FE5">
        <w:rPr>
          <w:spacing w:val="7"/>
          <w:sz w:val="28"/>
          <w:szCs w:val="28"/>
        </w:rPr>
        <w:t xml:space="preserve"> </w:t>
      </w:r>
      <w:r w:rsidRPr="00EA3FE5">
        <w:rPr>
          <w:sz w:val="28"/>
          <w:szCs w:val="28"/>
        </w:rPr>
        <w:t>vì</w:t>
      </w:r>
      <w:r w:rsidRPr="00EA3FE5">
        <w:rPr>
          <w:spacing w:val="-8"/>
          <w:sz w:val="28"/>
          <w:szCs w:val="28"/>
        </w:rPr>
        <w:t xml:space="preserve"> </w:t>
      </w:r>
      <w:r w:rsidRPr="00EA3FE5">
        <w:rPr>
          <w:spacing w:val="2"/>
          <w:sz w:val="28"/>
          <w:szCs w:val="28"/>
        </w:rPr>
        <w:t>c</w:t>
      </w:r>
      <w:r w:rsidRPr="00EA3FE5">
        <w:rPr>
          <w:sz w:val="28"/>
          <w:szCs w:val="28"/>
        </w:rPr>
        <w:t>hính những</w:t>
      </w:r>
      <w:r w:rsidRPr="00EA3FE5">
        <w:rPr>
          <w:spacing w:val="5"/>
          <w:sz w:val="28"/>
          <w:szCs w:val="28"/>
        </w:rPr>
        <w:t xml:space="preserve"> </w:t>
      </w:r>
      <w:r w:rsidRPr="00EA3FE5">
        <w:rPr>
          <w:sz w:val="28"/>
          <w:szCs w:val="28"/>
        </w:rPr>
        <w:t>đi</w:t>
      </w:r>
      <w:r w:rsidRPr="00EA3FE5">
        <w:rPr>
          <w:spacing w:val="2"/>
          <w:sz w:val="28"/>
          <w:szCs w:val="28"/>
        </w:rPr>
        <w:t>ề</w:t>
      </w:r>
      <w:r w:rsidRPr="00EA3FE5">
        <w:rPr>
          <w:sz w:val="28"/>
          <w:szCs w:val="28"/>
        </w:rPr>
        <w:t>u</w:t>
      </w:r>
      <w:r w:rsidRPr="00EA3FE5">
        <w:rPr>
          <w:spacing w:val="3"/>
          <w:sz w:val="28"/>
          <w:szCs w:val="28"/>
        </w:rPr>
        <w:t xml:space="preserve"> </w:t>
      </w:r>
      <w:r w:rsidRPr="00EA3FE5">
        <w:rPr>
          <w:spacing w:val="2"/>
          <w:sz w:val="28"/>
          <w:szCs w:val="28"/>
        </w:rPr>
        <w:t>đ</w:t>
      </w:r>
      <w:r w:rsidRPr="00EA3FE5">
        <w:rPr>
          <w:sz w:val="28"/>
          <w:szCs w:val="28"/>
        </w:rPr>
        <w:t>ó</w:t>
      </w:r>
      <w:r w:rsidRPr="00EA3FE5">
        <w:rPr>
          <w:spacing w:val="4"/>
          <w:sz w:val="28"/>
          <w:szCs w:val="28"/>
        </w:rPr>
        <w:t xml:space="preserve"> </w:t>
      </w:r>
      <w:r w:rsidRPr="00EA3FE5">
        <w:rPr>
          <w:spacing w:val="3"/>
          <w:sz w:val="28"/>
          <w:szCs w:val="28"/>
        </w:rPr>
        <w:t>s</w:t>
      </w:r>
      <w:r w:rsidRPr="00EA3FE5">
        <w:rPr>
          <w:sz w:val="28"/>
          <w:szCs w:val="28"/>
        </w:rPr>
        <w:t>ẽ</w:t>
      </w:r>
      <w:r w:rsidRPr="00EA3FE5">
        <w:rPr>
          <w:spacing w:val="8"/>
          <w:sz w:val="28"/>
          <w:szCs w:val="28"/>
        </w:rPr>
        <w:t xml:space="preserve"> </w:t>
      </w:r>
      <w:r w:rsidRPr="00EA3FE5">
        <w:rPr>
          <w:sz w:val="28"/>
          <w:szCs w:val="28"/>
        </w:rPr>
        <w:t>là</w:t>
      </w:r>
      <w:r w:rsidRPr="00EA3FE5">
        <w:rPr>
          <w:spacing w:val="25"/>
          <w:sz w:val="28"/>
          <w:szCs w:val="28"/>
        </w:rPr>
        <w:t xml:space="preserve"> </w:t>
      </w:r>
      <w:r w:rsidRPr="00EA3FE5">
        <w:rPr>
          <w:sz w:val="28"/>
          <w:szCs w:val="28"/>
        </w:rPr>
        <w:t>n</w:t>
      </w:r>
      <w:r w:rsidRPr="00EA3FE5">
        <w:rPr>
          <w:spacing w:val="2"/>
          <w:sz w:val="28"/>
          <w:szCs w:val="28"/>
        </w:rPr>
        <w:t>g</w:t>
      </w:r>
      <w:r w:rsidRPr="00EA3FE5">
        <w:rPr>
          <w:sz w:val="28"/>
          <w:szCs w:val="28"/>
        </w:rPr>
        <w:t>ọn</w:t>
      </w:r>
      <w:r w:rsidRPr="00EA3FE5">
        <w:rPr>
          <w:spacing w:val="5"/>
          <w:sz w:val="28"/>
          <w:szCs w:val="28"/>
        </w:rPr>
        <w:t xml:space="preserve"> </w:t>
      </w:r>
      <w:r w:rsidRPr="00EA3FE5">
        <w:rPr>
          <w:sz w:val="28"/>
          <w:szCs w:val="28"/>
        </w:rPr>
        <w:t>đuốc</w:t>
      </w:r>
      <w:r w:rsidRPr="00EA3FE5">
        <w:rPr>
          <w:spacing w:val="2"/>
          <w:sz w:val="28"/>
          <w:szCs w:val="28"/>
        </w:rPr>
        <w:t xml:space="preserve"> </w:t>
      </w:r>
      <w:r w:rsidRPr="00EA3FE5">
        <w:rPr>
          <w:sz w:val="28"/>
          <w:szCs w:val="28"/>
        </w:rPr>
        <w:t>t</w:t>
      </w:r>
      <w:r w:rsidRPr="00EA3FE5">
        <w:rPr>
          <w:spacing w:val="2"/>
          <w:sz w:val="28"/>
          <w:szCs w:val="28"/>
        </w:rPr>
        <w:t>h</w:t>
      </w:r>
      <w:r w:rsidRPr="00EA3FE5">
        <w:rPr>
          <w:sz w:val="28"/>
          <w:szCs w:val="28"/>
        </w:rPr>
        <w:t>ắp</w:t>
      </w:r>
      <w:r w:rsidRPr="00EA3FE5">
        <w:rPr>
          <w:spacing w:val="22"/>
          <w:sz w:val="28"/>
          <w:szCs w:val="28"/>
        </w:rPr>
        <w:t xml:space="preserve"> </w:t>
      </w:r>
      <w:r w:rsidRPr="00EA3FE5">
        <w:rPr>
          <w:sz w:val="28"/>
          <w:szCs w:val="28"/>
        </w:rPr>
        <w:t>sáng</w:t>
      </w:r>
      <w:r w:rsidRPr="00EA3FE5">
        <w:rPr>
          <w:spacing w:val="20"/>
          <w:sz w:val="28"/>
          <w:szCs w:val="28"/>
        </w:rPr>
        <w:t xml:space="preserve"> </w:t>
      </w:r>
      <w:r w:rsidRPr="00EA3FE5">
        <w:rPr>
          <w:sz w:val="28"/>
          <w:szCs w:val="28"/>
        </w:rPr>
        <w:t>con</w:t>
      </w:r>
      <w:r w:rsidRPr="00EA3FE5">
        <w:rPr>
          <w:spacing w:val="8"/>
          <w:sz w:val="28"/>
          <w:szCs w:val="28"/>
        </w:rPr>
        <w:t xml:space="preserve"> </w:t>
      </w:r>
      <w:r w:rsidRPr="00EA3FE5">
        <w:rPr>
          <w:sz w:val="28"/>
          <w:szCs w:val="28"/>
        </w:rPr>
        <w:t>đư</w:t>
      </w:r>
      <w:r w:rsidRPr="00EA3FE5">
        <w:rPr>
          <w:spacing w:val="2"/>
          <w:sz w:val="28"/>
          <w:szCs w:val="28"/>
        </w:rPr>
        <w:t>ờ</w:t>
      </w:r>
      <w:r w:rsidRPr="00EA3FE5">
        <w:rPr>
          <w:sz w:val="28"/>
          <w:szCs w:val="28"/>
        </w:rPr>
        <w:t>ng</w:t>
      </w:r>
      <w:r w:rsidRPr="00EA3FE5">
        <w:rPr>
          <w:spacing w:val="6"/>
          <w:sz w:val="28"/>
          <w:szCs w:val="28"/>
        </w:rPr>
        <w:t xml:space="preserve"> </w:t>
      </w:r>
      <w:r w:rsidRPr="00EA3FE5">
        <w:rPr>
          <w:sz w:val="28"/>
          <w:szCs w:val="28"/>
        </w:rPr>
        <w:t>đi</w:t>
      </w:r>
      <w:r w:rsidRPr="00EA3FE5">
        <w:rPr>
          <w:spacing w:val="8"/>
          <w:sz w:val="28"/>
          <w:szCs w:val="28"/>
        </w:rPr>
        <w:t xml:space="preserve"> </w:t>
      </w:r>
      <w:r w:rsidRPr="00EA3FE5">
        <w:rPr>
          <w:sz w:val="28"/>
          <w:szCs w:val="28"/>
        </w:rPr>
        <w:t>tìm</w:t>
      </w:r>
      <w:r w:rsidRPr="00EA3FE5">
        <w:rPr>
          <w:spacing w:val="-7"/>
          <w:sz w:val="28"/>
          <w:szCs w:val="28"/>
        </w:rPr>
        <w:t xml:space="preserve"> </w:t>
      </w:r>
      <w:r w:rsidRPr="00EA3FE5">
        <w:rPr>
          <w:sz w:val="28"/>
          <w:szCs w:val="28"/>
        </w:rPr>
        <w:t>ý</w:t>
      </w:r>
      <w:r w:rsidRPr="00EA3FE5">
        <w:rPr>
          <w:spacing w:val="-5"/>
          <w:sz w:val="28"/>
          <w:szCs w:val="28"/>
        </w:rPr>
        <w:t xml:space="preserve"> </w:t>
      </w:r>
      <w:r w:rsidRPr="00EA3FE5">
        <w:rPr>
          <w:sz w:val="28"/>
          <w:szCs w:val="28"/>
        </w:rPr>
        <w:t>nghĩa</w:t>
      </w:r>
      <w:r w:rsidRPr="00EA3FE5">
        <w:rPr>
          <w:spacing w:val="21"/>
          <w:sz w:val="28"/>
          <w:szCs w:val="28"/>
        </w:rPr>
        <w:t xml:space="preserve"> </w:t>
      </w:r>
      <w:r w:rsidRPr="00EA3FE5">
        <w:rPr>
          <w:sz w:val="28"/>
          <w:szCs w:val="28"/>
        </w:rPr>
        <w:t>c</w:t>
      </w:r>
      <w:r w:rsidRPr="00EA3FE5">
        <w:rPr>
          <w:spacing w:val="2"/>
          <w:sz w:val="28"/>
          <w:szCs w:val="28"/>
        </w:rPr>
        <w:t>ủ</w:t>
      </w:r>
      <w:r w:rsidRPr="00EA3FE5">
        <w:rPr>
          <w:sz w:val="28"/>
          <w:szCs w:val="28"/>
        </w:rPr>
        <w:t>a</w:t>
      </w:r>
      <w:r w:rsidRPr="00EA3FE5">
        <w:rPr>
          <w:spacing w:val="21"/>
          <w:sz w:val="28"/>
          <w:szCs w:val="28"/>
        </w:rPr>
        <w:t xml:space="preserve"> </w:t>
      </w:r>
      <w:r w:rsidRPr="00EA3FE5">
        <w:rPr>
          <w:sz w:val="28"/>
          <w:szCs w:val="28"/>
        </w:rPr>
        <w:t>c</w:t>
      </w:r>
      <w:r w:rsidRPr="00EA3FE5">
        <w:rPr>
          <w:spacing w:val="-2"/>
          <w:sz w:val="28"/>
          <w:szCs w:val="28"/>
        </w:rPr>
        <w:t>u</w:t>
      </w:r>
      <w:r w:rsidRPr="00EA3FE5">
        <w:rPr>
          <w:spacing w:val="2"/>
          <w:sz w:val="28"/>
          <w:szCs w:val="28"/>
        </w:rPr>
        <w:t>ộ</w:t>
      </w:r>
      <w:r w:rsidRPr="00EA3FE5">
        <w:rPr>
          <w:sz w:val="28"/>
          <w:szCs w:val="28"/>
        </w:rPr>
        <w:t>c</w:t>
      </w:r>
      <w:r w:rsidRPr="00EA3FE5">
        <w:rPr>
          <w:spacing w:val="2"/>
          <w:sz w:val="28"/>
          <w:szCs w:val="28"/>
        </w:rPr>
        <w:t xml:space="preserve"> </w:t>
      </w:r>
      <w:r w:rsidRPr="00EA3FE5">
        <w:rPr>
          <w:spacing w:val="3"/>
          <w:sz w:val="28"/>
          <w:szCs w:val="28"/>
        </w:rPr>
        <w:t>s</w:t>
      </w:r>
      <w:r w:rsidRPr="00EA3FE5">
        <w:rPr>
          <w:sz w:val="28"/>
          <w:szCs w:val="28"/>
        </w:rPr>
        <w:t>ống</w:t>
      </w:r>
      <w:r w:rsidRPr="00EA3FE5">
        <w:rPr>
          <w:spacing w:val="5"/>
          <w:sz w:val="28"/>
          <w:szCs w:val="28"/>
        </w:rPr>
        <w:t xml:space="preserve"> </w:t>
      </w:r>
      <w:r w:rsidRPr="00EA3FE5">
        <w:rPr>
          <w:spacing w:val="2"/>
          <w:sz w:val="28"/>
          <w:szCs w:val="28"/>
        </w:rPr>
        <w:t>c</w:t>
      </w:r>
      <w:r w:rsidRPr="00EA3FE5">
        <w:rPr>
          <w:sz w:val="28"/>
          <w:szCs w:val="28"/>
        </w:rPr>
        <w:t>ũng</w:t>
      </w:r>
      <w:r w:rsidRPr="00EA3FE5">
        <w:rPr>
          <w:spacing w:val="5"/>
          <w:sz w:val="28"/>
          <w:szCs w:val="28"/>
        </w:rPr>
        <w:t xml:space="preserve"> </w:t>
      </w:r>
      <w:r w:rsidRPr="00EA3FE5">
        <w:rPr>
          <w:sz w:val="28"/>
          <w:szCs w:val="28"/>
        </w:rPr>
        <w:t>như</w:t>
      </w:r>
      <w:r w:rsidRPr="00EA3FE5">
        <w:rPr>
          <w:spacing w:val="8"/>
          <w:sz w:val="28"/>
          <w:szCs w:val="28"/>
        </w:rPr>
        <w:t xml:space="preserve"> </w:t>
      </w:r>
      <w:r w:rsidRPr="00EA3FE5">
        <w:rPr>
          <w:spacing w:val="2"/>
          <w:sz w:val="28"/>
          <w:szCs w:val="28"/>
        </w:rPr>
        <w:t>g</w:t>
      </w:r>
      <w:r w:rsidRPr="00EA3FE5">
        <w:rPr>
          <w:sz w:val="28"/>
          <w:szCs w:val="28"/>
        </w:rPr>
        <w:t>iá</w:t>
      </w:r>
      <w:r w:rsidRPr="00EA3FE5">
        <w:rPr>
          <w:spacing w:val="21"/>
          <w:sz w:val="28"/>
          <w:szCs w:val="28"/>
        </w:rPr>
        <w:t xml:space="preserve"> </w:t>
      </w:r>
      <w:r w:rsidRPr="00EA3FE5">
        <w:rPr>
          <w:sz w:val="28"/>
          <w:szCs w:val="28"/>
        </w:rPr>
        <w:t>t</w:t>
      </w:r>
      <w:r w:rsidRPr="00EA3FE5">
        <w:rPr>
          <w:spacing w:val="3"/>
          <w:sz w:val="28"/>
          <w:szCs w:val="28"/>
        </w:rPr>
        <w:t>r</w:t>
      </w:r>
      <w:r w:rsidRPr="00EA3FE5">
        <w:rPr>
          <w:sz w:val="28"/>
          <w:szCs w:val="28"/>
        </w:rPr>
        <w:t>ị</w:t>
      </w:r>
      <w:r w:rsidRPr="00EA3FE5">
        <w:rPr>
          <w:spacing w:val="22"/>
          <w:sz w:val="28"/>
          <w:szCs w:val="28"/>
        </w:rPr>
        <w:t xml:space="preserve"> </w:t>
      </w:r>
      <w:r w:rsidRPr="00EA3FE5">
        <w:rPr>
          <w:sz w:val="28"/>
          <w:szCs w:val="28"/>
        </w:rPr>
        <w:t>của</w:t>
      </w:r>
      <w:r w:rsidRPr="00EA3FE5">
        <w:rPr>
          <w:spacing w:val="18"/>
          <w:sz w:val="28"/>
          <w:szCs w:val="28"/>
        </w:rPr>
        <w:t xml:space="preserve"> </w:t>
      </w:r>
      <w:r w:rsidRPr="00EA3FE5">
        <w:rPr>
          <w:spacing w:val="2"/>
          <w:w w:val="99"/>
          <w:sz w:val="28"/>
          <w:szCs w:val="28"/>
        </w:rPr>
        <w:t>b</w:t>
      </w:r>
      <w:r w:rsidRPr="00EA3FE5">
        <w:rPr>
          <w:w w:val="112"/>
          <w:sz w:val="28"/>
          <w:szCs w:val="28"/>
        </w:rPr>
        <w:t>ả</w:t>
      </w:r>
      <w:r w:rsidRPr="00EA3FE5">
        <w:rPr>
          <w:w w:val="99"/>
          <w:sz w:val="28"/>
          <w:szCs w:val="28"/>
        </w:rPr>
        <w:t xml:space="preserve">n </w:t>
      </w:r>
      <w:r w:rsidRPr="00EA3FE5">
        <w:rPr>
          <w:sz w:val="28"/>
          <w:szCs w:val="28"/>
        </w:rPr>
        <w:t>thân</w:t>
      </w:r>
      <w:r w:rsidRPr="00EA3FE5">
        <w:rPr>
          <w:spacing w:val="7"/>
          <w:sz w:val="28"/>
          <w:szCs w:val="28"/>
        </w:rPr>
        <w:t xml:space="preserve"> </w:t>
      </w:r>
      <w:r w:rsidRPr="00EA3FE5">
        <w:rPr>
          <w:sz w:val="28"/>
          <w:szCs w:val="28"/>
        </w:rPr>
        <w:t>bạn.</w:t>
      </w:r>
      <w:r w:rsidRPr="00EA3FE5">
        <w:rPr>
          <w:spacing w:val="7"/>
          <w:sz w:val="28"/>
          <w:szCs w:val="28"/>
        </w:rPr>
        <w:t xml:space="preserve"> </w:t>
      </w:r>
      <w:r w:rsidRPr="00EA3FE5">
        <w:rPr>
          <w:spacing w:val="2"/>
          <w:sz w:val="28"/>
          <w:szCs w:val="28"/>
        </w:rPr>
        <w:t>B</w:t>
      </w:r>
      <w:r w:rsidRPr="00EA3FE5">
        <w:rPr>
          <w:sz w:val="28"/>
          <w:szCs w:val="28"/>
        </w:rPr>
        <w:t>ạn</w:t>
      </w:r>
      <w:r w:rsidRPr="00EA3FE5">
        <w:rPr>
          <w:spacing w:val="-6"/>
          <w:sz w:val="28"/>
          <w:szCs w:val="28"/>
        </w:rPr>
        <w:t xml:space="preserve"> </w:t>
      </w:r>
      <w:r w:rsidRPr="00EA3FE5">
        <w:rPr>
          <w:sz w:val="28"/>
          <w:szCs w:val="28"/>
        </w:rPr>
        <w:t>là</w:t>
      </w:r>
      <w:r w:rsidRPr="00EA3FE5">
        <w:rPr>
          <w:spacing w:val="10"/>
          <w:sz w:val="28"/>
          <w:szCs w:val="28"/>
        </w:rPr>
        <w:t xml:space="preserve"> </w:t>
      </w:r>
      <w:r w:rsidRPr="00EA3FE5">
        <w:rPr>
          <w:spacing w:val="2"/>
          <w:sz w:val="28"/>
          <w:szCs w:val="28"/>
        </w:rPr>
        <w:t>n</w:t>
      </w:r>
      <w:r w:rsidRPr="00EA3FE5">
        <w:rPr>
          <w:sz w:val="28"/>
          <w:szCs w:val="28"/>
        </w:rPr>
        <w:t>gư</w:t>
      </w:r>
      <w:r w:rsidRPr="00EA3FE5">
        <w:rPr>
          <w:spacing w:val="2"/>
          <w:sz w:val="28"/>
          <w:szCs w:val="28"/>
        </w:rPr>
        <w:t>ờ</w:t>
      </w:r>
      <w:r w:rsidRPr="00EA3FE5">
        <w:rPr>
          <w:sz w:val="28"/>
          <w:szCs w:val="28"/>
        </w:rPr>
        <w:t>i</w:t>
      </w:r>
      <w:r w:rsidRPr="00EA3FE5">
        <w:rPr>
          <w:spacing w:val="-3"/>
          <w:sz w:val="28"/>
          <w:szCs w:val="28"/>
        </w:rPr>
        <w:t xml:space="preserve"> </w:t>
      </w:r>
      <w:r w:rsidRPr="00EA3FE5">
        <w:rPr>
          <w:sz w:val="28"/>
          <w:szCs w:val="28"/>
        </w:rPr>
        <w:t>duy</w:t>
      </w:r>
      <w:r w:rsidRPr="00EA3FE5">
        <w:rPr>
          <w:spacing w:val="-19"/>
          <w:sz w:val="28"/>
          <w:szCs w:val="28"/>
        </w:rPr>
        <w:t xml:space="preserve"> </w:t>
      </w:r>
      <w:r w:rsidRPr="00EA3FE5">
        <w:rPr>
          <w:sz w:val="28"/>
          <w:szCs w:val="28"/>
        </w:rPr>
        <w:t>nhất</w:t>
      </w:r>
      <w:r w:rsidRPr="00EA3FE5">
        <w:rPr>
          <w:spacing w:val="8"/>
          <w:sz w:val="28"/>
          <w:szCs w:val="28"/>
        </w:rPr>
        <w:t xml:space="preserve"> </w:t>
      </w:r>
      <w:r w:rsidRPr="00EA3FE5">
        <w:rPr>
          <w:sz w:val="28"/>
          <w:szCs w:val="28"/>
        </w:rPr>
        <w:t>cần</w:t>
      </w:r>
      <w:r w:rsidRPr="00EA3FE5">
        <w:rPr>
          <w:spacing w:val="8"/>
          <w:sz w:val="28"/>
          <w:szCs w:val="28"/>
        </w:rPr>
        <w:t xml:space="preserve"> </w:t>
      </w:r>
      <w:r w:rsidRPr="00EA3FE5">
        <w:rPr>
          <w:sz w:val="28"/>
          <w:szCs w:val="28"/>
        </w:rPr>
        <w:t>đư</w:t>
      </w:r>
      <w:r w:rsidRPr="00EA3FE5">
        <w:rPr>
          <w:spacing w:val="4"/>
          <w:sz w:val="28"/>
          <w:szCs w:val="28"/>
        </w:rPr>
        <w:t>ợ</w:t>
      </w:r>
      <w:r w:rsidRPr="00EA3FE5">
        <w:rPr>
          <w:sz w:val="28"/>
          <w:szCs w:val="28"/>
        </w:rPr>
        <w:t>c</w:t>
      </w:r>
      <w:r w:rsidRPr="00EA3FE5">
        <w:rPr>
          <w:spacing w:val="-4"/>
          <w:sz w:val="28"/>
          <w:szCs w:val="28"/>
        </w:rPr>
        <w:t xml:space="preserve"> </w:t>
      </w:r>
      <w:r w:rsidRPr="00EA3FE5">
        <w:rPr>
          <w:sz w:val="28"/>
          <w:szCs w:val="28"/>
        </w:rPr>
        <w:t>b</w:t>
      </w:r>
      <w:r w:rsidRPr="00EA3FE5">
        <w:rPr>
          <w:spacing w:val="-2"/>
          <w:sz w:val="28"/>
          <w:szCs w:val="28"/>
        </w:rPr>
        <w:t>i</w:t>
      </w:r>
      <w:r w:rsidRPr="00EA3FE5">
        <w:rPr>
          <w:spacing w:val="2"/>
          <w:sz w:val="28"/>
          <w:szCs w:val="28"/>
        </w:rPr>
        <w:t>ế</w:t>
      </w:r>
      <w:r w:rsidRPr="00EA3FE5">
        <w:rPr>
          <w:sz w:val="28"/>
          <w:szCs w:val="28"/>
        </w:rPr>
        <w:t>t</w:t>
      </w:r>
      <w:r w:rsidRPr="00EA3FE5">
        <w:rPr>
          <w:spacing w:val="-4"/>
          <w:sz w:val="28"/>
          <w:szCs w:val="28"/>
        </w:rPr>
        <w:t xml:space="preserve"> </w:t>
      </w:r>
      <w:r w:rsidRPr="00EA3FE5">
        <w:rPr>
          <w:sz w:val="28"/>
          <w:szCs w:val="28"/>
        </w:rPr>
        <w:t>điều</w:t>
      </w:r>
      <w:r w:rsidRPr="00EA3FE5">
        <w:rPr>
          <w:spacing w:val="-7"/>
          <w:sz w:val="28"/>
          <w:szCs w:val="28"/>
        </w:rPr>
        <w:t xml:space="preserve"> </w:t>
      </w:r>
      <w:r w:rsidRPr="00EA3FE5">
        <w:rPr>
          <w:sz w:val="28"/>
          <w:szCs w:val="28"/>
        </w:rPr>
        <w:t>đó.</w:t>
      </w:r>
      <w:r w:rsidRPr="00EA3FE5">
        <w:rPr>
          <w:spacing w:val="-3"/>
          <w:sz w:val="28"/>
          <w:szCs w:val="28"/>
        </w:rPr>
        <w:t xml:space="preserve"> </w:t>
      </w:r>
      <w:r w:rsidRPr="00EA3FE5">
        <w:rPr>
          <w:spacing w:val="-1"/>
          <w:sz w:val="28"/>
          <w:szCs w:val="28"/>
        </w:rPr>
        <w:t>C</w:t>
      </w:r>
      <w:r w:rsidRPr="00EA3FE5">
        <w:rPr>
          <w:spacing w:val="2"/>
          <w:sz w:val="28"/>
          <w:szCs w:val="28"/>
        </w:rPr>
        <w:t>u</w:t>
      </w:r>
      <w:r w:rsidRPr="00EA3FE5">
        <w:rPr>
          <w:sz w:val="28"/>
          <w:szCs w:val="28"/>
        </w:rPr>
        <w:t>ộc</w:t>
      </w:r>
      <w:r w:rsidRPr="00EA3FE5">
        <w:rPr>
          <w:spacing w:val="-10"/>
          <w:sz w:val="28"/>
          <w:szCs w:val="28"/>
        </w:rPr>
        <w:t xml:space="preserve"> </w:t>
      </w:r>
      <w:r w:rsidRPr="00EA3FE5">
        <w:rPr>
          <w:spacing w:val="3"/>
          <w:sz w:val="28"/>
          <w:szCs w:val="28"/>
        </w:rPr>
        <w:t>s</w:t>
      </w:r>
      <w:r w:rsidRPr="00EA3FE5">
        <w:rPr>
          <w:sz w:val="28"/>
          <w:szCs w:val="28"/>
        </w:rPr>
        <w:t>ống</w:t>
      </w:r>
      <w:r w:rsidRPr="00EA3FE5">
        <w:rPr>
          <w:spacing w:val="-8"/>
          <w:sz w:val="28"/>
          <w:szCs w:val="28"/>
        </w:rPr>
        <w:t xml:space="preserve"> </w:t>
      </w:r>
      <w:r w:rsidRPr="00EA3FE5">
        <w:rPr>
          <w:sz w:val="28"/>
          <w:szCs w:val="28"/>
        </w:rPr>
        <w:t>n</w:t>
      </w:r>
      <w:r w:rsidRPr="00EA3FE5">
        <w:rPr>
          <w:spacing w:val="2"/>
          <w:sz w:val="28"/>
          <w:szCs w:val="28"/>
        </w:rPr>
        <w:t>à</w:t>
      </w:r>
      <w:r w:rsidRPr="00EA3FE5">
        <w:rPr>
          <w:sz w:val="28"/>
          <w:szCs w:val="28"/>
        </w:rPr>
        <w:t>y</w:t>
      </w:r>
      <w:r w:rsidRPr="00EA3FE5">
        <w:rPr>
          <w:spacing w:val="-3"/>
          <w:sz w:val="28"/>
          <w:szCs w:val="28"/>
        </w:rPr>
        <w:t xml:space="preserve"> </w:t>
      </w:r>
      <w:r w:rsidRPr="00EA3FE5">
        <w:rPr>
          <w:sz w:val="28"/>
          <w:szCs w:val="28"/>
        </w:rPr>
        <w:t>là</w:t>
      </w:r>
      <w:r w:rsidRPr="00EA3FE5">
        <w:rPr>
          <w:spacing w:val="10"/>
          <w:sz w:val="28"/>
          <w:szCs w:val="28"/>
        </w:rPr>
        <w:t xml:space="preserve"> </w:t>
      </w:r>
      <w:r w:rsidRPr="00EA3FE5">
        <w:rPr>
          <w:sz w:val="28"/>
          <w:szCs w:val="28"/>
        </w:rPr>
        <w:t>của</w:t>
      </w:r>
      <w:r w:rsidRPr="00EA3FE5">
        <w:rPr>
          <w:spacing w:val="8"/>
          <w:sz w:val="28"/>
          <w:szCs w:val="28"/>
        </w:rPr>
        <w:t xml:space="preserve"> </w:t>
      </w:r>
      <w:r w:rsidRPr="00EA3FE5">
        <w:rPr>
          <w:sz w:val="28"/>
          <w:szCs w:val="28"/>
        </w:rPr>
        <w:t>bạn,</w:t>
      </w:r>
      <w:r w:rsidRPr="00EA3FE5">
        <w:rPr>
          <w:spacing w:val="10"/>
          <w:sz w:val="28"/>
          <w:szCs w:val="28"/>
        </w:rPr>
        <w:t xml:space="preserve"> </w:t>
      </w:r>
      <w:r w:rsidRPr="00EA3FE5">
        <w:rPr>
          <w:sz w:val="28"/>
          <w:szCs w:val="28"/>
        </w:rPr>
        <w:t>vì</w:t>
      </w:r>
      <w:r w:rsidRPr="00EA3FE5">
        <w:rPr>
          <w:spacing w:val="-19"/>
          <w:sz w:val="28"/>
          <w:szCs w:val="28"/>
        </w:rPr>
        <w:t xml:space="preserve"> </w:t>
      </w:r>
      <w:r w:rsidRPr="00EA3FE5">
        <w:rPr>
          <w:sz w:val="28"/>
          <w:szCs w:val="28"/>
        </w:rPr>
        <w:t>vậy</w:t>
      </w:r>
      <w:r w:rsidRPr="00EA3FE5">
        <w:rPr>
          <w:spacing w:val="-18"/>
          <w:sz w:val="28"/>
          <w:szCs w:val="28"/>
        </w:rPr>
        <w:t xml:space="preserve"> </w:t>
      </w:r>
      <w:r w:rsidRPr="00EA3FE5">
        <w:rPr>
          <w:sz w:val="28"/>
          <w:szCs w:val="28"/>
        </w:rPr>
        <w:t>dù</w:t>
      </w:r>
      <w:r w:rsidRPr="00EA3FE5">
        <w:rPr>
          <w:spacing w:val="-5"/>
          <w:sz w:val="28"/>
          <w:szCs w:val="28"/>
        </w:rPr>
        <w:t xml:space="preserve"> </w:t>
      </w:r>
      <w:r w:rsidRPr="00EA3FE5">
        <w:rPr>
          <w:sz w:val="28"/>
          <w:szCs w:val="28"/>
        </w:rPr>
        <w:t>bất</w:t>
      </w:r>
      <w:r w:rsidRPr="00EA3FE5">
        <w:rPr>
          <w:spacing w:val="11"/>
          <w:sz w:val="28"/>
          <w:szCs w:val="28"/>
        </w:rPr>
        <w:t xml:space="preserve"> </w:t>
      </w:r>
      <w:r w:rsidRPr="00EA3FE5">
        <w:rPr>
          <w:spacing w:val="2"/>
          <w:sz w:val="28"/>
          <w:szCs w:val="28"/>
        </w:rPr>
        <w:t>c</w:t>
      </w:r>
      <w:r w:rsidRPr="00EA3FE5">
        <w:rPr>
          <w:sz w:val="28"/>
          <w:szCs w:val="28"/>
        </w:rPr>
        <w:t>ứ</w:t>
      </w:r>
      <w:r w:rsidRPr="00EA3FE5">
        <w:rPr>
          <w:spacing w:val="-4"/>
          <w:sz w:val="28"/>
          <w:szCs w:val="28"/>
        </w:rPr>
        <w:t xml:space="preserve"> </w:t>
      </w:r>
      <w:r w:rsidRPr="00EA3FE5">
        <w:rPr>
          <w:sz w:val="28"/>
          <w:szCs w:val="28"/>
        </w:rPr>
        <w:t>giá</w:t>
      </w:r>
      <w:r w:rsidRPr="00EA3FE5">
        <w:rPr>
          <w:spacing w:val="8"/>
          <w:sz w:val="28"/>
          <w:szCs w:val="28"/>
        </w:rPr>
        <w:t xml:space="preserve"> </w:t>
      </w:r>
      <w:r w:rsidRPr="00EA3FE5">
        <w:rPr>
          <w:sz w:val="28"/>
          <w:szCs w:val="28"/>
        </w:rPr>
        <w:t>nào</w:t>
      </w:r>
      <w:r w:rsidRPr="00EA3FE5">
        <w:rPr>
          <w:spacing w:val="11"/>
          <w:sz w:val="28"/>
          <w:szCs w:val="28"/>
        </w:rPr>
        <w:t xml:space="preserve"> </w:t>
      </w:r>
      <w:r w:rsidRPr="00EA3FE5">
        <w:rPr>
          <w:sz w:val="28"/>
          <w:szCs w:val="28"/>
        </w:rPr>
        <w:t>đi chăng</w:t>
      </w:r>
      <w:r w:rsidRPr="00EA3FE5">
        <w:rPr>
          <w:spacing w:val="8"/>
          <w:sz w:val="28"/>
          <w:szCs w:val="28"/>
        </w:rPr>
        <w:t xml:space="preserve"> </w:t>
      </w:r>
      <w:r w:rsidRPr="00EA3FE5">
        <w:rPr>
          <w:sz w:val="28"/>
          <w:szCs w:val="28"/>
        </w:rPr>
        <w:t>nữa</w:t>
      </w:r>
      <w:r w:rsidRPr="00EA3FE5">
        <w:rPr>
          <w:spacing w:val="12"/>
          <w:sz w:val="28"/>
          <w:szCs w:val="28"/>
        </w:rPr>
        <w:t xml:space="preserve"> </w:t>
      </w:r>
      <w:r w:rsidRPr="00EA3FE5">
        <w:rPr>
          <w:sz w:val="28"/>
          <w:szCs w:val="28"/>
        </w:rPr>
        <w:t>thì</w:t>
      </w:r>
      <w:r w:rsidRPr="00EA3FE5">
        <w:rPr>
          <w:spacing w:val="-3"/>
          <w:sz w:val="28"/>
          <w:szCs w:val="28"/>
        </w:rPr>
        <w:t xml:space="preserve"> </w:t>
      </w:r>
      <w:r w:rsidRPr="00EA3FE5">
        <w:rPr>
          <w:sz w:val="28"/>
          <w:szCs w:val="28"/>
        </w:rPr>
        <w:t>bạn</w:t>
      </w:r>
      <w:r w:rsidRPr="00EA3FE5">
        <w:rPr>
          <w:spacing w:val="11"/>
          <w:sz w:val="28"/>
          <w:szCs w:val="28"/>
        </w:rPr>
        <w:t xml:space="preserve"> </w:t>
      </w:r>
      <w:r w:rsidRPr="00EA3FE5">
        <w:rPr>
          <w:spacing w:val="2"/>
          <w:sz w:val="28"/>
          <w:szCs w:val="28"/>
        </w:rPr>
        <w:t>c</w:t>
      </w:r>
      <w:r w:rsidRPr="00EA3FE5">
        <w:rPr>
          <w:sz w:val="28"/>
          <w:szCs w:val="28"/>
        </w:rPr>
        <w:t>ũng nên</w:t>
      </w:r>
      <w:r w:rsidRPr="00EA3FE5">
        <w:rPr>
          <w:spacing w:val="-4"/>
          <w:sz w:val="28"/>
          <w:szCs w:val="28"/>
        </w:rPr>
        <w:t xml:space="preserve"> </w:t>
      </w:r>
      <w:r w:rsidRPr="00EA3FE5">
        <w:rPr>
          <w:sz w:val="28"/>
          <w:szCs w:val="28"/>
        </w:rPr>
        <w:t>sống</w:t>
      </w:r>
      <w:r w:rsidRPr="00EA3FE5">
        <w:rPr>
          <w:spacing w:val="-5"/>
          <w:sz w:val="28"/>
          <w:szCs w:val="28"/>
        </w:rPr>
        <w:t xml:space="preserve"> </w:t>
      </w:r>
      <w:r w:rsidRPr="00EA3FE5">
        <w:rPr>
          <w:sz w:val="28"/>
          <w:szCs w:val="28"/>
        </w:rPr>
        <w:t>hết</w:t>
      </w:r>
      <w:r w:rsidRPr="00EA3FE5">
        <w:rPr>
          <w:spacing w:val="-3"/>
          <w:sz w:val="28"/>
          <w:szCs w:val="28"/>
        </w:rPr>
        <w:t xml:space="preserve"> </w:t>
      </w:r>
      <w:r w:rsidRPr="00EA3FE5">
        <w:rPr>
          <w:sz w:val="28"/>
          <w:szCs w:val="28"/>
        </w:rPr>
        <w:t>lòng</w:t>
      </w:r>
      <w:r w:rsidRPr="00EA3FE5">
        <w:rPr>
          <w:spacing w:val="-4"/>
          <w:sz w:val="28"/>
          <w:szCs w:val="28"/>
        </w:rPr>
        <w:t xml:space="preserve"> </w:t>
      </w:r>
      <w:r w:rsidRPr="00EA3FE5">
        <w:rPr>
          <w:sz w:val="28"/>
          <w:szCs w:val="28"/>
        </w:rPr>
        <w:t>v</w:t>
      </w:r>
      <w:r w:rsidRPr="00EA3FE5">
        <w:rPr>
          <w:spacing w:val="2"/>
          <w:sz w:val="28"/>
          <w:szCs w:val="28"/>
        </w:rPr>
        <w:t>ớ</w:t>
      </w:r>
      <w:r w:rsidRPr="00EA3FE5">
        <w:rPr>
          <w:sz w:val="28"/>
          <w:szCs w:val="28"/>
        </w:rPr>
        <w:t>i</w:t>
      </w:r>
      <w:r w:rsidRPr="00EA3FE5">
        <w:rPr>
          <w:spacing w:val="-16"/>
          <w:sz w:val="28"/>
          <w:szCs w:val="28"/>
        </w:rPr>
        <w:t xml:space="preserve"> </w:t>
      </w:r>
      <w:r w:rsidRPr="00EA3FE5">
        <w:rPr>
          <w:spacing w:val="2"/>
          <w:sz w:val="28"/>
          <w:szCs w:val="28"/>
        </w:rPr>
        <w:t>n</w:t>
      </w:r>
      <w:r w:rsidRPr="00EA3FE5">
        <w:rPr>
          <w:sz w:val="28"/>
          <w:szCs w:val="28"/>
        </w:rPr>
        <w:t>ó,</w:t>
      </w:r>
      <w:r w:rsidRPr="00EA3FE5">
        <w:rPr>
          <w:spacing w:val="-3"/>
          <w:sz w:val="28"/>
          <w:szCs w:val="28"/>
        </w:rPr>
        <w:t xml:space="preserve"> </w:t>
      </w:r>
      <w:r w:rsidRPr="00EA3FE5">
        <w:rPr>
          <w:sz w:val="28"/>
          <w:szCs w:val="28"/>
        </w:rPr>
        <w:t>không</w:t>
      </w:r>
      <w:r w:rsidRPr="00EA3FE5">
        <w:rPr>
          <w:spacing w:val="-20"/>
          <w:sz w:val="28"/>
          <w:szCs w:val="28"/>
        </w:rPr>
        <w:t xml:space="preserve"> </w:t>
      </w:r>
      <w:r w:rsidRPr="00EA3FE5">
        <w:rPr>
          <w:sz w:val="28"/>
          <w:szCs w:val="28"/>
        </w:rPr>
        <w:t>phải</w:t>
      </w:r>
      <w:r w:rsidRPr="00EA3FE5">
        <w:rPr>
          <w:spacing w:val="10"/>
          <w:sz w:val="28"/>
          <w:szCs w:val="28"/>
        </w:rPr>
        <w:t xml:space="preserve"> </w:t>
      </w:r>
      <w:r w:rsidRPr="00EA3FE5">
        <w:rPr>
          <w:sz w:val="28"/>
          <w:szCs w:val="28"/>
        </w:rPr>
        <w:t>vì</w:t>
      </w:r>
      <w:r w:rsidRPr="00EA3FE5">
        <w:rPr>
          <w:spacing w:val="-16"/>
          <w:sz w:val="28"/>
          <w:szCs w:val="28"/>
        </w:rPr>
        <w:t xml:space="preserve"> </w:t>
      </w:r>
      <w:r w:rsidRPr="00EA3FE5">
        <w:rPr>
          <w:sz w:val="28"/>
          <w:szCs w:val="28"/>
        </w:rPr>
        <w:t>bất</w:t>
      </w:r>
      <w:r w:rsidRPr="00EA3FE5">
        <w:rPr>
          <w:spacing w:val="13"/>
          <w:sz w:val="28"/>
          <w:szCs w:val="28"/>
        </w:rPr>
        <w:t xml:space="preserve"> </w:t>
      </w:r>
      <w:r w:rsidRPr="00EA3FE5">
        <w:rPr>
          <w:w w:val="88"/>
          <w:sz w:val="28"/>
          <w:szCs w:val="28"/>
        </w:rPr>
        <w:t>kỳ</w:t>
      </w:r>
      <w:r w:rsidRPr="00EA3FE5">
        <w:rPr>
          <w:spacing w:val="9"/>
          <w:w w:val="88"/>
          <w:sz w:val="28"/>
          <w:szCs w:val="28"/>
        </w:rPr>
        <w:t xml:space="preserve"> </w:t>
      </w:r>
      <w:r w:rsidRPr="00EA3FE5">
        <w:rPr>
          <w:sz w:val="28"/>
          <w:szCs w:val="28"/>
        </w:rPr>
        <w:t>ai</w:t>
      </w:r>
      <w:r w:rsidRPr="00EA3FE5">
        <w:rPr>
          <w:spacing w:val="13"/>
          <w:sz w:val="28"/>
          <w:szCs w:val="28"/>
        </w:rPr>
        <w:t xml:space="preserve"> </w:t>
      </w:r>
      <w:r w:rsidRPr="00EA3FE5">
        <w:rPr>
          <w:sz w:val="28"/>
          <w:szCs w:val="28"/>
        </w:rPr>
        <w:t>mà</w:t>
      </w:r>
      <w:r w:rsidRPr="00EA3FE5">
        <w:rPr>
          <w:spacing w:val="-2"/>
          <w:sz w:val="28"/>
          <w:szCs w:val="28"/>
        </w:rPr>
        <w:t xml:space="preserve"> </w:t>
      </w:r>
      <w:r w:rsidRPr="00EA3FE5">
        <w:rPr>
          <w:sz w:val="28"/>
          <w:szCs w:val="28"/>
        </w:rPr>
        <w:t>vì</w:t>
      </w:r>
      <w:r w:rsidRPr="00EA3FE5">
        <w:rPr>
          <w:spacing w:val="-16"/>
          <w:sz w:val="28"/>
          <w:szCs w:val="28"/>
        </w:rPr>
        <w:t xml:space="preserve"> </w:t>
      </w:r>
      <w:r w:rsidRPr="00EA3FE5">
        <w:rPr>
          <w:sz w:val="28"/>
          <w:szCs w:val="28"/>
        </w:rPr>
        <w:t>ch</w:t>
      </w:r>
      <w:r w:rsidRPr="00EA3FE5">
        <w:rPr>
          <w:spacing w:val="-2"/>
          <w:sz w:val="28"/>
          <w:szCs w:val="28"/>
        </w:rPr>
        <w:t>í</w:t>
      </w:r>
      <w:r w:rsidRPr="00EA3FE5">
        <w:rPr>
          <w:spacing w:val="2"/>
          <w:sz w:val="28"/>
          <w:szCs w:val="28"/>
        </w:rPr>
        <w:t>n</w:t>
      </w:r>
      <w:r w:rsidRPr="00EA3FE5">
        <w:rPr>
          <w:sz w:val="28"/>
          <w:szCs w:val="28"/>
        </w:rPr>
        <w:t>h</w:t>
      </w:r>
      <w:r w:rsidRPr="00EA3FE5">
        <w:rPr>
          <w:spacing w:val="-6"/>
          <w:sz w:val="28"/>
          <w:szCs w:val="28"/>
        </w:rPr>
        <w:t xml:space="preserve"> </w:t>
      </w:r>
      <w:r w:rsidRPr="00EA3FE5">
        <w:rPr>
          <w:w w:val="99"/>
          <w:sz w:val="28"/>
          <w:szCs w:val="28"/>
        </w:rPr>
        <w:t>b</w:t>
      </w:r>
      <w:r w:rsidRPr="00EA3FE5">
        <w:rPr>
          <w:w w:val="112"/>
          <w:sz w:val="28"/>
          <w:szCs w:val="28"/>
        </w:rPr>
        <w:t>ạ</w:t>
      </w:r>
      <w:r w:rsidRPr="00EA3FE5">
        <w:rPr>
          <w:w w:val="99"/>
          <w:sz w:val="28"/>
          <w:szCs w:val="28"/>
        </w:rPr>
        <w:t>n.</w:t>
      </w:r>
      <w:r w:rsidRPr="00EA3FE5">
        <w:rPr>
          <w:w w:val="125"/>
          <w:sz w:val="28"/>
          <w:szCs w:val="28"/>
        </w:rPr>
        <w:t>”</w:t>
      </w:r>
    </w:p>
    <w:p w14:paraId="79A320EA" w14:textId="77777777" w:rsidR="007B0473" w:rsidRPr="00EA3FE5" w:rsidRDefault="00000000" w:rsidP="00EA3FE5">
      <w:pPr>
        <w:spacing w:line="360" w:lineRule="auto"/>
        <w:ind w:left="4161"/>
        <w:rPr>
          <w:sz w:val="28"/>
          <w:szCs w:val="28"/>
        </w:rPr>
      </w:pPr>
      <w:r w:rsidRPr="00EA3FE5">
        <w:rPr>
          <w:sz w:val="28"/>
          <w:szCs w:val="28"/>
        </w:rPr>
        <w:t>(Kent</w:t>
      </w:r>
      <w:r w:rsidRPr="00EA3FE5">
        <w:rPr>
          <w:spacing w:val="-6"/>
          <w:sz w:val="28"/>
          <w:szCs w:val="28"/>
        </w:rPr>
        <w:t xml:space="preserve"> </w:t>
      </w:r>
      <w:r w:rsidRPr="00EA3FE5">
        <w:rPr>
          <w:sz w:val="28"/>
          <w:szCs w:val="28"/>
        </w:rPr>
        <w:t>M.</w:t>
      </w:r>
      <w:r w:rsidRPr="00EA3FE5">
        <w:rPr>
          <w:spacing w:val="-3"/>
          <w:sz w:val="28"/>
          <w:szCs w:val="28"/>
        </w:rPr>
        <w:t xml:space="preserve"> </w:t>
      </w:r>
      <w:r w:rsidRPr="00EA3FE5">
        <w:rPr>
          <w:spacing w:val="4"/>
          <w:sz w:val="28"/>
          <w:szCs w:val="28"/>
        </w:rPr>
        <w:t>K</w:t>
      </w:r>
      <w:r w:rsidRPr="00EA3FE5">
        <w:rPr>
          <w:sz w:val="28"/>
          <w:szCs w:val="28"/>
        </w:rPr>
        <w:t>e</w:t>
      </w:r>
      <w:r w:rsidRPr="00EA3FE5">
        <w:rPr>
          <w:spacing w:val="-2"/>
          <w:sz w:val="28"/>
          <w:szCs w:val="28"/>
        </w:rPr>
        <w:t>i</w:t>
      </w:r>
      <w:r w:rsidRPr="00EA3FE5">
        <w:rPr>
          <w:sz w:val="28"/>
          <w:szCs w:val="28"/>
        </w:rPr>
        <w:t>th</w:t>
      </w:r>
      <w:r w:rsidRPr="00EA3FE5">
        <w:rPr>
          <w:spacing w:val="-4"/>
          <w:sz w:val="28"/>
          <w:szCs w:val="28"/>
        </w:rPr>
        <w:t xml:space="preserve"> </w:t>
      </w:r>
      <w:r w:rsidRPr="00EA3FE5">
        <w:rPr>
          <w:spacing w:val="-1"/>
          <w:sz w:val="28"/>
          <w:szCs w:val="28"/>
        </w:rPr>
        <w:t>P</w:t>
      </w:r>
      <w:r w:rsidRPr="00EA3FE5">
        <w:rPr>
          <w:spacing w:val="2"/>
          <w:sz w:val="28"/>
          <w:szCs w:val="28"/>
        </w:rPr>
        <w:t>h</w:t>
      </w:r>
      <w:r w:rsidRPr="00EA3FE5">
        <w:rPr>
          <w:sz w:val="28"/>
          <w:szCs w:val="28"/>
        </w:rPr>
        <w:t>.</w:t>
      </w:r>
      <w:r w:rsidRPr="00EA3FE5">
        <w:rPr>
          <w:spacing w:val="-3"/>
          <w:sz w:val="28"/>
          <w:szCs w:val="28"/>
        </w:rPr>
        <w:t xml:space="preserve"> </w:t>
      </w:r>
      <w:r w:rsidRPr="00EA3FE5">
        <w:rPr>
          <w:sz w:val="28"/>
          <w:szCs w:val="28"/>
        </w:rPr>
        <w:t>D,</w:t>
      </w:r>
      <w:r w:rsidRPr="00EA3FE5">
        <w:rPr>
          <w:spacing w:val="5"/>
          <w:sz w:val="28"/>
          <w:szCs w:val="28"/>
        </w:rPr>
        <w:t xml:space="preserve"> </w:t>
      </w:r>
      <w:r w:rsidRPr="00EA3FE5">
        <w:rPr>
          <w:sz w:val="28"/>
          <w:szCs w:val="28"/>
        </w:rPr>
        <w:t>10</w:t>
      </w:r>
      <w:r w:rsidRPr="00EA3FE5">
        <w:rPr>
          <w:spacing w:val="-3"/>
          <w:sz w:val="28"/>
          <w:szCs w:val="28"/>
        </w:rPr>
        <w:t xml:space="preserve"> </w:t>
      </w:r>
      <w:r w:rsidRPr="00EA3FE5">
        <w:rPr>
          <w:sz w:val="28"/>
          <w:szCs w:val="28"/>
        </w:rPr>
        <w:t>nghịch</w:t>
      </w:r>
      <w:r w:rsidRPr="00EA3FE5">
        <w:rPr>
          <w:spacing w:val="-7"/>
          <w:sz w:val="28"/>
          <w:szCs w:val="28"/>
        </w:rPr>
        <w:t xml:space="preserve"> </w:t>
      </w:r>
      <w:r w:rsidRPr="00EA3FE5">
        <w:rPr>
          <w:sz w:val="28"/>
          <w:szCs w:val="28"/>
        </w:rPr>
        <w:t>lí</w:t>
      </w:r>
      <w:r w:rsidRPr="00EA3FE5">
        <w:rPr>
          <w:spacing w:val="1"/>
          <w:sz w:val="28"/>
          <w:szCs w:val="28"/>
        </w:rPr>
        <w:t xml:space="preserve"> </w:t>
      </w:r>
      <w:r w:rsidRPr="00EA3FE5">
        <w:rPr>
          <w:sz w:val="28"/>
          <w:szCs w:val="28"/>
        </w:rPr>
        <w:t>cuộc</w:t>
      </w:r>
      <w:r w:rsidRPr="00EA3FE5">
        <w:rPr>
          <w:spacing w:val="-5"/>
          <w:sz w:val="28"/>
          <w:szCs w:val="28"/>
        </w:rPr>
        <w:t xml:space="preserve"> </w:t>
      </w:r>
      <w:r w:rsidRPr="00EA3FE5">
        <w:rPr>
          <w:sz w:val="28"/>
          <w:szCs w:val="28"/>
        </w:rPr>
        <w:t>sốn</w:t>
      </w:r>
      <w:r w:rsidRPr="00EA3FE5">
        <w:rPr>
          <w:spacing w:val="5"/>
          <w:sz w:val="28"/>
          <w:szCs w:val="28"/>
        </w:rPr>
        <w:t>g</w:t>
      </w:r>
      <w:r w:rsidRPr="00EA3FE5">
        <w:rPr>
          <w:sz w:val="28"/>
          <w:szCs w:val="28"/>
        </w:rPr>
        <w:t>,</w:t>
      </w:r>
      <w:r w:rsidRPr="00EA3FE5">
        <w:rPr>
          <w:spacing w:val="-5"/>
          <w:sz w:val="28"/>
          <w:szCs w:val="28"/>
        </w:rPr>
        <w:t xml:space="preserve"> </w:t>
      </w:r>
      <w:r w:rsidRPr="00EA3FE5">
        <w:rPr>
          <w:spacing w:val="-1"/>
          <w:w w:val="88"/>
          <w:sz w:val="28"/>
          <w:szCs w:val="28"/>
        </w:rPr>
        <w:t>N</w:t>
      </w:r>
      <w:r w:rsidRPr="00EA3FE5">
        <w:rPr>
          <w:spacing w:val="2"/>
          <w:w w:val="88"/>
          <w:sz w:val="28"/>
          <w:szCs w:val="28"/>
        </w:rPr>
        <w:t>X</w:t>
      </w:r>
      <w:r w:rsidRPr="00EA3FE5">
        <w:rPr>
          <w:w w:val="88"/>
          <w:sz w:val="28"/>
          <w:szCs w:val="28"/>
        </w:rPr>
        <w:t>B</w:t>
      </w:r>
      <w:r w:rsidRPr="00EA3FE5">
        <w:rPr>
          <w:spacing w:val="13"/>
          <w:w w:val="88"/>
          <w:sz w:val="28"/>
          <w:szCs w:val="28"/>
        </w:rPr>
        <w:t xml:space="preserve"> </w:t>
      </w:r>
      <w:r w:rsidRPr="00EA3FE5">
        <w:rPr>
          <w:sz w:val="28"/>
          <w:szCs w:val="28"/>
        </w:rPr>
        <w:t>Tr</w:t>
      </w:r>
      <w:r w:rsidRPr="00EA3FE5">
        <w:rPr>
          <w:spacing w:val="2"/>
          <w:sz w:val="28"/>
          <w:szCs w:val="28"/>
        </w:rPr>
        <w:t>ẻ</w:t>
      </w:r>
      <w:r w:rsidRPr="00EA3FE5">
        <w:rPr>
          <w:sz w:val="28"/>
          <w:szCs w:val="28"/>
        </w:rPr>
        <w:t>,</w:t>
      </w:r>
      <w:r w:rsidRPr="00EA3FE5">
        <w:rPr>
          <w:spacing w:val="-4"/>
          <w:sz w:val="28"/>
          <w:szCs w:val="28"/>
        </w:rPr>
        <w:t xml:space="preserve"> </w:t>
      </w:r>
      <w:r w:rsidRPr="00EA3FE5">
        <w:rPr>
          <w:sz w:val="28"/>
          <w:szCs w:val="28"/>
        </w:rPr>
        <w:t>200</w:t>
      </w:r>
      <w:r w:rsidRPr="00EA3FE5">
        <w:rPr>
          <w:spacing w:val="1"/>
          <w:sz w:val="28"/>
          <w:szCs w:val="28"/>
        </w:rPr>
        <w:t>8</w:t>
      </w:r>
      <w:r w:rsidRPr="00EA3FE5">
        <w:rPr>
          <w:sz w:val="28"/>
          <w:szCs w:val="28"/>
        </w:rPr>
        <w:t>)</w:t>
      </w:r>
    </w:p>
    <w:p w14:paraId="0232B077" w14:textId="4C675236" w:rsidR="007B0473" w:rsidRPr="00EA3FE5" w:rsidRDefault="00000000" w:rsidP="00EA3FE5">
      <w:pPr>
        <w:spacing w:line="360" w:lineRule="auto"/>
        <w:ind w:left="100"/>
        <w:rPr>
          <w:sz w:val="28"/>
          <w:szCs w:val="28"/>
        </w:rPr>
      </w:pPr>
      <w:r w:rsidRPr="00EA3FE5">
        <w:rPr>
          <w:sz w:val="28"/>
          <w:szCs w:val="28"/>
        </w:rPr>
        <w:t>Câu</w:t>
      </w:r>
      <w:r w:rsidRPr="00EA3FE5">
        <w:rPr>
          <w:spacing w:val="39"/>
          <w:sz w:val="28"/>
          <w:szCs w:val="28"/>
        </w:rPr>
        <w:t xml:space="preserve"> </w:t>
      </w:r>
      <w:r w:rsidRPr="00EA3FE5">
        <w:rPr>
          <w:spacing w:val="1"/>
          <w:sz w:val="28"/>
          <w:szCs w:val="28"/>
        </w:rPr>
        <w:t>1</w:t>
      </w:r>
      <w:r w:rsidRPr="00EA3FE5">
        <w:rPr>
          <w:sz w:val="28"/>
          <w:szCs w:val="28"/>
        </w:rPr>
        <w:t>.</w:t>
      </w:r>
      <w:r w:rsidR="00EA3FE5" w:rsidRPr="00EA3FE5">
        <w:rPr>
          <w:sz w:val="28"/>
          <w:szCs w:val="28"/>
        </w:rPr>
        <w:t xml:space="preserve"> (0.5 điểm) </w:t>
      </w:r>
      <w:r w:rsidRPr="00EA3FE5">
        <w:rPr>
          <w:spacing w:val="-2"/>
          <w:sz w:val="28"/>
          <w:szCs w:val="28"/>
        </w:rPr>
        <w:t xml:space="preserve"> </w:t>
      </w:r>
      <w:r w:rsidRPr="00EA3FE5">
        <w:rPr>
          <w:sz w:val="28"/>
          <w:szCs w:val="28"/>
        </w:rPr>
        <w:t>Xác</w:t>
      </w:r>
      <w:r w:rsidRPr="00EA3FE5">
        <w:rPr>
          <w:spacing w:val="-4"/>
          <w:sz w:val="28"/>
          <w:szCs w:val="28"/>
        </w:rPr>
        <w:t xml:space="preserve"> </w:t>
      </w:r>
      <w:r w:rsidRPr="00EA3FE5">
        <w:rPr>
          <w:sz w:val="28"/>
          <w:szCs w:val="28"/>
        </w:rPr>
        <w:t>định</w:t>
      </w:r>
      <w:r w:rsidRPr="00EA3FE5">
        <w:rPr>
          <w:spacing w:val="-2"/>
          <w:sz w:val="28"/>
          <w:szCs w:val="28"/>
        </w:rPr>
        <w:t xml:space="preserve"> </w:t>
      </w:r>
      <w:r w:rsidRPr="00EA3FE5">
        <w:rPr>
          <w:sz w:val="28"/>
          <w:szCs w:val="28"/>
        </w:rPr>
        <w:t>phư</w:t>
      </w:r>
      <w:r w:rsidRPr="00EA3FE5">
        <w:rPr>
          <w:spacing w:val="-2"/>
          <w:sz w:val="28"/>
          <w:szCs w:val="28"/>
        </w:rPr>
        <w:t>ơ</w:t>
      </w:r>
      <w:r w:rsidRPr="00EA3FE5">
        <w:rPr>
          <w:spacing w:val="2"/>
          <w:sz w:val="28"/>
          <w:szCs w:val="28"/>
        </w:rPr>
        <w:t>n</w:t>
      </w:r>
      <w:r w:rsidRPr="00EA3FE5">
        <w:rPr>
          <w:sz w:val="28"/>
          <w:szCs w:val="28"/>
        </w:rPr>
        <w:t>g</w:t>
      </w:r>
      <w:r w:rsidRPr="00EA3FE5">
        <w:rPr>
          <w:spacing w:val="-8"/>
          <w:sz w:val="28"/>
          <w:szCs w:val="28"/>
        </w:rPr>
        <w:t xml:space="preserve"> </w:t>
      </w:r>
      <w:r w:rsidRPr="00EA3FE5">
        <w:rPr>
          <w:sz w:val="28"/>
          <w:szCs w:val="28"/>
        </w:rPr>
        <w:t>t</w:t>
      </w:r>
      <w:r w:rsidRPr="00EA3FE5">
        <w:rPr>
          <w:spacing w:val="2"/>
          <w:sz w:val="28"/>
          <w:szCs w:val="28"/>
        </w:rPr>
        <w:t>h</w:t>
      </w:r>
      <w:r w:rsidRPr="00EA3FE5">
        <w:rPr>
          <w:sz w:val="28"/>
          <w:szCs w:val="28"/>
        </w:rPr>
        <w:t>ức</w:t>
      </w:r>
      <w:r w:rsidRPr="00EA3FE5">
        <w:rPr>
          <w:spacing w:val="-6"/>
          <w:sz w:val="28"/>
          <w:szCs w:val="28"/>
        </w:rPr>
        <w:t xml:space="preserve"> </w:t>
      </w:r>
      <w:r w:rsidRPr="00EA3FE5">
        <w:rPr>
          <w:sz w:val="28"/>
          <w:szCs w:val="28"/>
        </w:rPr>
        <w:t>bi</w:t>
      </w:r>
      <w:r w:rsidRPr="00EA3FE5">
        <w:rPr>
          <w:spacing w:val="2"/>
          <w:sz w:val="28"/>
          <w:szCs w:val="28"/>
        </w:rPr>
        <w:t>ể</w:t>
      </w:r>
      <w:r w:rsidRPr="00EA3FE5">
        <w:rPr>
          <w:sz w:val="28"/>
          <w:szCs w:val="28"/>
        </w:rPr>
        <w:t>u</w:t>
      </w:r>
      <w:r w:rsidRPr="00EA3FE5">
        <w:rPr>
          <w:spacing w:val="-4"/>
          <w:sz w:val="28"/>
          <w:szCs w:val="28"/>
        </w:rPr>
        <w:t xml:space="preserve"> </w:t>
      </w:r>
      <w:r w:rsidRPr="00EA3FE5">
        <w:rPr>
          <w:spacing w:val="2"/>
          <w:sz w:val="28"/>
          <w:szCs w:val="28"/>
        </w:rPr>
        <w:t>đ</w:t>
      </w:r>
      <w:r w:rsidRPr="00EA3FE5">
        <w:rPr>
          <w:sz w:val="28"/>
          <w:szCs w:val="28"/>
        </w:rPr>
        <w:t>ạt</w:t>
      </w:r>
      <w:r w:rsidRPr="00EA3FE5">
        <w:rPr>
          <w:spacing w:val="-5"/>
          <w:sz w:val="28"/>
          <w:szCs w:val="28"/>
        </w:rPr>
        <w:t xml:space="preserve"> </w:t>
      </w:r>
      <w:r w:rsidRPr="00EA3FE5">
        <w:rPr>
          <w:spacing w:val="2"/>
          <w:sz w:val="28"/>
          <w:szCs w:val="28"/>
        </w:rPr>
        <w:t>c</w:t>
      </w:r>
      <w:r w:rsidRPr="00EA3FE5">
        <w:rPr>
          <w:sz w:val="28"/>
          <w:szCs w:val="28"/>
        </w:rPr>
        <w:t>hính</w:t>
      </w:r>
      <w:r w:rsidRPr="00EA3FE5">
        <w:rPr>
          <w:spacing w:val="-6"/>
          <w:sz w:val="28"/>
          <w:szCs w:val="28"/>
        </w:rPr>
        <w:t xml:space="preserve"> </w:t>
      </w:r>
      <w:r w:rsidRPr="00EA3FE5">
        <w:rPr>
          <w:sz w:val="28"/>
          <w:szCs w:val="28"/>
        </w:rPr>
        <w:t>c</w:t>
      </w:r>
      <w:r w:rsidRPr="00EA3FE5">
        <w:rPr>
          <w:spacing w:val="2"/>
          <w:sz w:val="28"/>
          <w:szCs w:val="28"/>
        </w:rPr>
        <w:t>ủ</w:t>
      </w:r>
      <w:r w:rsidRPr="00EA3FE5">
        <w:rPr>
          <w:sz w:val="28"/>
          <w:szCs w:val="28"/>
        </w:rPr>
        <w:t>a</w:t>
      </w:r>
      <w:r w:rsidRPr="00EA3FE5">
        <w:rPr>
          <w:spacing w:val="-3"/>
          <w:sz w:val="28"/>
          <w:szCs w:val="28"/>
        </w:rPr>
        <w:t xml:space="preserve"> </w:t>
      </w:r>
      <w:r w:rsidRPr="00EA3FE5">
        <w:rPr>
          <w:sz w:val="28"/>
          <w:szCs w:val="28"/>
        </w:rPr>
        <w:t>đoạn</w:t>
      </w:r>
      <w:r w:rsidRPr="00EA3FE5">
        <w:rPr>
          <w:spacing w:val="-5"/>
          <w:sz w:val="28"/>
          <w:szCs w:val="28"/>
        </w:rPr>
        <w:t xml:space="preserve"> </w:t>
      </w:r>
      <w:r w:rsidRPr="00EA3FE5">
        <w:rPr>
          <w:spacing w:val="-2"/>
          <w:sz w:val="28"/>
          <w:szCs w:val="28"/>
        </w:rPr>
        <w:t>t</w:t>
      </w:r>
      <w:r w:rsidRPr="00EA3FE5">
        <w:rPr>
          <w:spacing w:val="2"/>
          <w:sz w:val="28"/>
          <w:szCs w:val="28"/>
        </w:rPr>
        <w:t>r</w:t>
      </w:r>
      <w:r w:rsidRPr="00EA3FE5">
        <w:rPr>
          <w:sz w:val="28"/>
          <w:szCs w:val="28"/>
        </w:rPr>
        <w:t>í</w:t>
      </w:r>
      <w:r w:rsidRPr="00EA3FE5">
        <w:rPr>
          <w:spacing w:val="2"/>
          <w:sz w:val="28"/>
          <w:szCs w:val="28"/>
        </w:rPr>
        <w:t>c</w:t>
      </w:r>
      <w:r w:rsidRPr="00EA3FE5">
        <w:rPr>
          <w:sz w:val="28"/>
          <w:szCs w:val="28"/>
        </w:rPr>
        <w:t>h</w:t>
      </w:r>
      <w:r w:rsidRPr="00EA3FE5">
        <w:rPr>
          <w:spacing w:val="-5"/>
          <w:sz w:val="28"/>
          <w:szCs w:val="28"/>
        </w:rPr>
        <w:t xml:space="preserve"> </w:t>
      </w:r>
      <w:r w:rsidRPr="00EA3FE5">
        <w:rPr>
          <w:sz w:val="28"/>
          <w:szCs w:val="28"/>
        </w:rPr>
        <w:t>trên?</w:t>
      </w:r>
    </w:p>
    <w:p w14:paraId="6DA877A8" w14:textId="00BFA860" w:rsidR="007B0473" w:rsidRPr="00EA3FE5" w:rsidRDefault="00000000" w:rsidP="00EA3FE5">
      <w:pPr>
        <w:spacing w:before="55" w:line="360" w:lineRule="auto"/>
        <w:ind w:left="100"/>
        <w:rPr>
          <w:sz w:val="28"/>
          <w:szCs w:val="28"/>
        </w:rPr>
      </w:pPr>
      <w:r w:rsidRPr="00EA3FE5">
        <w:rPr>
          <w:sz w:val="28"/>
          <w:szCs w:val="28"/>
        </w:rPr>
        <w:t>Câu</w:t>
      </w:r>
      <w:r w:rsidRPr="00EA3FE5">
        <w:rPr>
          <w:spacing w:val="39"/>
          <w:sz w:val="28"/>
          <w:szCs w:val="28"/>
        </w:rPr>
        <w:t xml:space="preserve"> </w:t>
      </w:r>
      <w:r w:rsidRPr="00EA3FE5">
        <w:rPr>
          <w:spacing w:val="1"/>
          <w:sz w:val="28"/>
          <w:szCs w:val="28"/>
        </w:rPr>
        <w:t>2</w:t>
      </w:r>
      <w:r w:rsidRPr="00EA3FE5">
        <w:rPr>
          <w:sz w:val="28"/>
          <w:szCs w:val="28"/>
        </w:rPr>
        <w:t>.</w:t>
      </w:r>
      <w:r w:rsidRPr="00EA3FE5">
        <w:rPr>
          <w:spacing w:val="-2"/>
          <w:sz w:val="28"/>
          <w:szCs w:val="28"/>
        </w:rPr>
        <w:t xml:space="preserve"> </w:t>
      </w:r>
      <w:r w:rsidR="00EA3FE5" w:rsidRPr="00EA3FE5">
        <w:rPr>
          <w:spacing w:val="-2"/>
          <w:sz w:val="28"/>
          <w:szCs w:val="28"/>
        </w:rPr>
        <w:t xml:space="preserve">(1.0 điểm) </w:t>
      </w:r>
      <w:r w:rsidRPr="00EA3FE5">
        <w:rPr>
          <w:spacing w:val="2"/>
          <w:sz w:val="28"/>
          <w:szCs w:val="28"/>
        </w:rPr>
        <w:t>T</w:t>
      </w:r>
      <w:r w:rsidRPr="00EA3FE5">
        <w:rPr>
          <w:sz w:val="28"/>
          <w:szCs w:val="28"/>
        </w:rPr>
        <w:t>heo</w:t>
      </w:r>
      <w:r w:rsidRPr="00EA3FE5">
        <w:rPr>
          <w:spacing w:val="-5"/>
          <w:sz w:val="28"/>
          <w:szCs w:val="28"/>
        </w:rPr>
        <w:t xml:space="preserve"> </w:t>
      </w:r>
      <w:r w:rsidRPr="00EA3FE5">
        <w:rPr>
          <w:spacing w:val="-2"/>
          <w:sz w:val="28"/>
          <w:szCs w:val="28"/>
        </w:rPr>
        <w:t>t</w:t>
      </w:r>
      <w:r w:rsidRPr="00EA3FE5">
        <w:rPr>
          <w:spacing w:val="2"/>
          <w:sz w:val="28"/>
          <w:szCs w:val="28"/>
        </w:rPr>
        <w:t>á</w:t>
      </w:r>
      <w:r w:rsidRPr="00EA3FE5">
        <w:rPr>
          <w:sz w:val="28"/>
          <w:szCs w:val="28"/>
        </w:rPr>
        <w:t>c</w:t>
      </w:r>
      <w:r w:rsidRPr="00EA3FE5">
        <w:rPr>
          <w:spacing w:val="-3"/>
          <w:sz w:val="28"/>
          <w:szCs w:val="28"/>
        </w:rPr>
        <w:t xml:space="preserve"> </w:t>
      </w:r>
      <w:r w:rsidRPr="00EA3FE5">
        <w:rPr>
          <w:sz w:val="28"/>
          <w:szCs w:val="28"/>
        </w:rPr>
        <w:t>giả,</w:t>
      </w:r>
      <w:r w:rsidRPr="00EA3FE5">
        <w:rPr>
          <w:spacing w:val="-4"/>
          <w:sz w:val="28"/>
          <w:szCs w:val="28"/>
        </w:rPr>
        <w:t xml:space="preserve"> </w:t>
      </w:r>
      <w:r w:rsidRPr="00EA3FE5">
        <w:rPr>
          <w:sz w:val="28"/>
          <w:szCs w:val="28"/>
        </w:rPr>
        <w:t>vì</w:t>
      </w:r>
      <w:r w:rsidRPr="00EA3FE5">
        <w:rPr>
          <w:spacing w:val="-2"/>
          <w:sz w:val="28"/>
          <w:szCs w:val="28"/>
        </w:rPr>
        <w:t xml:space="preserve"> </w:t>
      </w:r>
      <w:r w:rsidRPr="00EA3FE5">
        <w:rPr>
          <w:spacing w:val="3"/>
          <w:sz w:val="28"/>
          <w:szCs w:val="28"/>
        </w:rPr>
        <w:t>s</w:t>
      </w:r>
      <w:r w:rsidRPr="00EA3FE5">
        <w:rPr>
          <w:sz w:val="28"/>
          <w:szCs w:val="28"/>
        </w:rPr>
        <w:t>ao</w:t>
      </w:r>
      <w:r w:rsidRPr="00EA3FE5">
        <w:rPr>
          <w:spacing w:val="-3"/>
          <w:sz w:val="28"/>
          <w:szCs w:val="28"/>
        </w:rPr>
        <w:t xml:space="preserve"> </w:t>
      </w:r>
      <w:r w:rsidRPr="00EA3FE5">
        <w:rPr>
          <w:sz w:val="28"/>
          <w:szCs w:val="28"/>
        </w:rPr>
        <w:t>mọi</w:t>
      </w:r>
      <w:r w:rsidRPr="00EA3FE5">
        <w:rPr>
          <w:spacing w:val="-4"/>
          <w:sz w:val="28"/>
          <w:szCs w:val="28"/>
        </w:rPr>
        <w:t xml:space="preserve"> </w:t>
      </w:r>
      <w:r w:rsidRPr="00EA3FE5">
        <w:rPr>
          <w:sz w:val="28"/>
          <w:szCs w:val="28"/>
        </w:rPr>
        <w:t>người</w:t>
      </w:r>
      <w:r w:rsidRPr="00EA3FE5">
        <w:rPr>
          <w:spacing w:val="-6"/>
          <w:sz w:val="28"/>
          <w:szCs w:val="28"/>
        </w:rPr>
        <w:t xml:space="preserve"> </w:t>
      </w:r>
      <w:r w:rsidRPr="00EA3FE5">
        <w:rPr>
          <w:sz w:val="28"/>
          <w:szCs w:val="28"/>
        </w:rPr>
        <w:t>“hãy</w:t>
      </w:r>
      <w:r w:rsidRPr="00EA3FE5">
        <w:rPr>
          <w:spacing w:val="-5"/>
          <w:sz w:val="28"/>
          <w:szCs w:val="28"/>
        </w:rPr>
        <w:t xml:space="preserve"> </w:t>
      </w:r>
      <w:r w:rsidRPr="00EA3FE5">
        <w:rPr>
          <w:sz w:val="28"/>
          <w:szCs w:val="28"/>
        </w:rPr>
        <w:t>l</w:t>
      </w:r>
      <w:r w:rsidRPr="00EA3FE5">
        <w:rPr>
          <w:spacing w:val="2"/>
          <w:sz w:val="28"/>
          <w:szCs w:val="28"/>
        </w:rPr>
        <w:t>à</w:t>
      </w:r>
      <w:r w:rsidRPr="00EA3FE5">
        <w:rPr>
          <w:sz w:val="28"/>
          <w:szCs w:val="28"/>
        </w:rPr>
        <w:t>m</w:t>
      </w:r>
      <w:r w:rsidRPr="00EA3FE5">
        <w:rPr>
          <w:spacing w:val="-1"/>
          <w:sz w:val="28"/>
          <w:szCs w:val="28"/>
        </w:rPr>
        <w:t xml:space="preserve"> </w:t>
      </w:r>
      <w:r w:rsidRPr="00EA3FE5">
        <w:rPr>
          <w:sz w:val="28"/>
          <w:szCs w:val="28"/>
        </w:rPr>
        <w:t>việc</w:t>
      </w:r>
      <w:r w:rsidRPr="00EA3FE5">
        <w:rPr>
          <w:spacing w:val="-4"/>
          <w:sz w:val="28"/>
          <w:szCs w:val="28"/>
        </w:rPr>
        <w:t xml:space="preserve"> </w:t>
      </w:r>
      <w:r w:rsidRPr="00EA3FE5">
        <w:rPr>
          <w:sz w:val="28"/>
          <w:szCs w:val="28"/>
        </w:rPr>
        <w:t>tốt</w:t>
      </w:r>
      <w:r w:rsidRPr="00EA3FE5">
        <w:rPr>
          <w:spacing w:val="2"/>
          <w:sz w:val="28"/>
          <w:szCs w:val="28"/>
        </w:rPr>
        <w:t>’</w:t>
      </w:r>
      <w:r w:rsidRPr="00EA3FE5">
        <w:rPr>
          <w:sz w:val="28"/>
          <w:szCs w:val="28"/>
        </w:rPr>
        <w:t>?</w:t>
      </w:r>
    </w:p>
    <w:p w14:paraId="73034B3C" w14:textId="7AB411AA" w:rsidR="007B0473" w:rsidRPr="00EA3FE5" w:rsidRDefault="00000000" w:rsidP="00EA3FE5">
      <w:pPr>
        <w:spacing w:before="58" w:line="360" w:lineRule="auto"/>
        <w:ind w:left="100" w:right="71"/>
        <w:rPr>
          <w:sz w:val="28"/>
          <w:szCs w:val="28"/>
        </w:rPr>
      </w:pPr>
      <w:r w:rsidRPr="00EA3FE5">
        <w:rPr>
          <w:sz w:val="28"/>
          <w:szCs w:val="28"/>
        </w:rPr>
        <w:t>Câu</w:t>
      </w:r>
      <w:r w:rsidRPr="00EA3FE5">
        <w:rPr>
          <w:spacing w:val="51"/>
          <w:sz w:val="28"/>
          <w:szCs w:val="28"/>
        </w:rPr>
        <w:t xml:space="preserve"> </w:t>
      </w:r>
      <w:r w:rsidRPr="00EA3FE5">
        <w:rPr>
          <w:sz w:val="28"/>
          <w:szCs w:val="28"/>
        </w:rPr>
        <w:t>3.</w:t>
      </w:r>
      <w:r w:rsidRPr="00EA3FE5">
        <w:rPr>
          <w:spacing w:val="11"/>
          <w:sz w:val="28"/>
          <w:szCs w:val="28"/>
        </w:rPr>
        <w:t xml:space="preserve"> </w:t>
      </w:r>
      <w:r w:rsidR="00EA3FE5" w:rsidRPr="00EA3FE5">
        <w:rPr>
          <w:spacing w:val="11"/>
          <w:sz w:val="28"/>
          <w:szCs w:val="28"/>
        </w:rPr>
        <w:t>(2 điểm)</w:t>
      </w:r>
      <w:r w:rsidRPr="00EA3FE5">
        <w:rPr>
          <w:spacing w:val="2"/>
          <w:sz w:val="28"/>
          <w:szCs w:val="28"/>
        </w:rPr>
        <w:t>T</w:t>
      </w:r>
      <w:r w:rsidRPr="00EA3FE5">
        <w:rPr>
          <w:sz w:val="28"/>
          <w:szCs w:val="28"/>
        </w:rPr>
        <w:t>ừ</w:t>
      </w:r>
      <w:r w:rsidRPr="00EA3FE5">
        <w:rPr>
          <w:spacing w:val="9"/>
          <w:sz w:val="28"/>
          <w:szCs w:val="28"/>
        </w:rPr>
        <w:t xml:space="preserve"> </w:t>
      </w:r>
      <w:r w:rsidRPr="00EA3FE5">
        <w:rPr>
          <w:sz w:val="28"/>
          <w:szCs w:val="28"/>
        </w:rPr>
        <w:t>nội</w:t>
      </w:r>
      <w:r w:rsidRPr="00EA3FE5">
        <w:rPr>
          <w:spacing w:val="9"/>
          <w:sz w:val="28"/>
          <w:szCs w:val="28"/>
        </w:rPr>
        <w:t xml:space="preserve"> </w:t>
      </w:r>
      <w:r w:rsidRPr="00EA3FE5">
        <w:rPr>
          <w:sz w:val="28"/>
          <w:szCs w:val="28"/>
        </w:rPr>
        <w:t>dung</w:t>
      </w:r>
      <w:r w:rsidRPr="00EA3FE5">
        <w:rPr>
          <w:spacing w:val="10"/>
          <w:sz w:val="28"/>
          <w:szCs w:val="28"/>
        </w:rPr>
        <w:t xml:space="preserve"> </w:t>
      </w:r>
      <w:r w:rsidRPr="00EA3FE5">
        <w:rPr>
          <w:sz w:val="28"/>
          <w:szCs w:val="28"/>
        </w:rPr>
        <w:t>p</w:t>
      </w:r>
      <w:r w:rsidRPr="00EA3FE5">
        <w:rPr>
          <w:spacing w:val="2"/>
          <w:sz w:val="28"/>
          <w:szCs w:val="28"/>
        </w:rPr>
        <w:t>hầ</w:t>
      </w:r>
      <w:r w:rsidRPr="00EA3FE5">
        <w:rPr>
          <w:sz w:val="28"/>
          <w:szCs w:val="28"/>
        </w:rPr>
        <w:t>n</w:t>
      </w:r>
      <w:r w:rsidRPr="00EA3FE5">
        <w:rPr>
          <w:spacing w:val="5"/>
          <w:sz w:val="28"/>
          <w:szCs w:val="28"/>
        </w:rPr>
        <w:t xml:space="preserve"> </w:t>
      </w:r>
      <w:r w:rsidRPr="00EA3FE5">
        <w:rPr>
          <w:spacing w:val="2"/>
          <w:sz w:val="28"/>
          <w:szCs w:val="28"/>
        </w:rPr>
        <w:t>v</w:t>
      </w:r>
      <w:r w:rsidRPr="00EA3FE5">
        <w:rPr>
          <w:sz w:val="28"/>
          <w:szCs w:val="28"/>
        </w:rPr>
        <w:t>ăn</w:t>
      </w:r>
      <w:r w:rsidRPr="00EA3FE5">
        <w:rPr>
          <w:spacing w:val="6"/>
          <w:sz w:val="28"/>
          <w:szCs w:val="28"/>
        </w:rPr>
        <w:t xml:space="preserve"> </w:t>
      </w:r>
      <w:r w:rsidRPr="00EA3FE5">
        <w:rPr>
          <w:spacing w:val="2"/>
          <w:sz w:val="28"/>
          <w:szCs w:val="28"/>
        </w:rPr>
        <w:t>bả</w:t>
      </w:r>
      <w:r w:rsidRPr="00EA3FE5">
        <w:rPr>
          <w:sz w:val="28"/>
          <w:szCs w:val="28"/>
        </w:rPr>
        <w:t>n</w:t>
      </w:r>
      <w:r w:rsidRPr="00EA3FE5">
        <w:rPr>
          <w:spacing w:val="8"/>
          <w:sz w:val="28"/>
          <w:szCs w:val="28"/>
        </w:rPr>
        <w:t xml:space="preserve"> </w:t>
      </w:r>
      <w:r w:rsidRPr="00EA3FE5">
        <w:rPr>
          <w:sz w:val="28"/>
          <w:szCs w:val="28"/>
        </w:rPr>
        <w:t>đã</w:t>
      </w:r>
      <w:r w:rsidRPr="00EA3FE5">
        <w:rPr>
          <w:spacing w:val="12"/>
          <w:sz w:val="28"/>
          <w:szCs w:val="28"/>
        </w:rPr>
        <w:t xml:space="preserve"> </w:t>
      </w:r>
      <w:r w:rsidRPr="00EA3FE5">
        <w:rPr>
          <w:sz w:val="28"/>
          <w:szCs w:val="28"/>
        </w:rPr>
        <w:t>dẫn</w:t>
      </w:r>
      <w:r w:rsidRPr="00EA3FE5">
        <w:rPr>
          <w:spacing w:val="8"/>
          <w:sz w:val="28"/>
          <w:szCs w:val="28"/>
        </w:rPr>
        <w:t xml:space="preserve"> </w:t>
      </w:r>
      <w:r w:rsidRPr="00EA3FE5">
        <w:rPr>
          <w:spacing w:val="2"/>
          <w:sz w:val="28"/>
          <w:szCs w:val="28"/>
        </w:rPr>
        <w:t>c</w:t>
      </w:r>
      <w:r w:rsidRPr="00EA3FE5">
        <w:rPr>
          <w:sz w:val="28"/>
          <w:szCs w:val="28"/>
        </w:rPr>
        <w:t>ùng</w:t>
      </w:r>
      <w:r w:rsidRPr="00EA3FE5">
        <w:rPr>
          <w:spacing w:val="10"/>
          <w:sz w:val="28"/>
          <w:szCs w:val="28"/>
        </w:rPr>
        <w:t xml:space="preserve"> </w:t>
      </w:r>
      <w:r w:rsidRPr="00EA3FE5">
        <w:rPr>
          <w:sz w:val="28"/>
          <w:szCs w:val="28"/>
        </w:rPr>
        <w:t>hiểu</w:t>
      </w:r>
      <w:r w:rsidRPr="00EA3FE5">
        <w:rPr>
          <w:spacing w:val="8"/>
          <w:sz w:val="28"/>
          <w:szCs w:val="28"/>
        </w:rPr>
        <w:t xml:space="preserve"> </w:t>
      </w:r>
      <w:r w:rsidRPr="00EA3FE5">
        <w:rPr>
          <w:sz w:val="28"/>
          <w:szCs w:val="28"/>
        </w:rPr>
        <w:t>b</w:t>
      </w:r>
      <w:r w:rsidRPr="00EA3FE5">
        <w:rPr>
          <w:spacing w:val="-2"/>
          <w:sz w:val="28"/>
          <w:szCs w:val="28"/>
        </w:rPr>
        <w:t>i</w:t>
      </w:r>
      <w:r w:rsidRPr="00EA3FE5">
        <w:rPr>
          <w:spacing w:val="2"/>
          <w:sz w:val="28"/>
          <w:szCs w:val="28"/>
        </w:rPr>
        <w:t>ế</w:t>
      </w:r>
      <w:r w:rsidRPr="00EA3FE5">
        <w:rPr>
          <w:sz w:val="28"/>
          <w:szCs w:val="28"/>
        </w:rPr>
        <w:t>t</w:t>
      </w:r>
      <w:r w:rsidRPr="00EA3FE5">
        <w:rPr>
          <w:spacing w:val="11"/>
          <w:sz w:val="28"/>
          <w:szCs w:val="28"/>
        </w:rPr>
        <w:t xml:space="preserve"> </w:t>
      </w:r>
      <w:r w:rsidRPr="00EA3FE5">
        <w:rPr>
          <w:sz w:val="28"/>
          <w:szCs w:val="28"/>
        </w:rPr>
        <w:t>xã</w:t>
      </w:r>
      <w:r w:rsidRPr="00EA3FE5">
        <w:rPr>
          <w:spacing w:val="8"/>
          <w:sz w:val="28"/>
          <w:szCs w:val="28"/>
        </w:rPr>
        <w:t xml:space="preserve"> </w:t>
      </w:r>
      <w:r w:rsidRPr="00EA3FE5">
        <w:rPr>
          <w:sz w:val="28"/>
          <w:szCs w:val="28"/>
        </w:rPr>
        <w:t>hội,</w:t>
      </w:r>
      <w:r w:rsidRPr="00EA3FE5">
        <w:rPr>
          <w:spacing w:val="11"/>
          <w:sz w:val="28"/>
          <w:szCs w:val="28"/>
        </w:rPr>
        <w:t xml:space="preserve"> </w:t>
      </w:r>
      <w:r w:rsidRPr="00EA3FE5">
        <w:rPr>
          <w:sz w:val="28"/>
          <w:szCs w:val="28"/>
        </w:rPr>
        <w:t>h</w:t>
      </w:r>
      <w:r w:rsidRPr="00EA3FE5">
        <w:rPr>
          <w:spacing w:val="2"/>
          <w:sz w:val="28"/>
          <w:szCs w:val="28"/>
        </w:rPr>
        <w:t>ã</w:t>
      </w:r>
      <w:r w:rsidRPr="00EA3FE5">
        <w:rPr>
          <w:sz w:val="28"/>
          <w:szCs w:val="28"/>
        </w:rPr>
        <w:t>y</w:t>
      </w:r>
      <w:r w:rsidRPr="00EA3FE5">
        <w:rPr>
          <w:spacing w:val="6"/>
          <w:sz w:val="28"/>
          <w:szCs w:val="28"/>
        </w:rPr>
        <w:t xml:space="preserve"> </w:t>
      </w:r>
      <w:r w:rsidRPr="00EA3FE5">
        <w:rPr>
          <w:sz w:val="28"/>
          <w:szCs w:val="28"/>
        </w:rPr>
        <w:t>t</w:t>
      </w:r>
      <w:r w:rsidRPr="00EA3FE5">
        <w:rPr>
          <w:spacing w:val="4"/>
          <w:sz w:val="28"/>
          <w:szCs w:val="28"/>
        </w:rPr>
        <w:t>r</w:t>
      </w:r>
      <w:r w:rsidRPr="00EA3FE5">
        <w:rPr>
          <w:sz w:val="28"/>
          <w:szCs w:val="28"/>
        </w:rPr>
        <w:t>ình</w:t>
      </w:r>
      <w:r w:rsidRPr="00EA3FE5">
        <w:rPr>
          <w:spacing w:val="7"/>
          <w:sz w:val="28"/>
          <w:szCs w:val="28"/>
        </w:rPr>
        <w:t xml:space="preserve"> </w:t>
      </w:r>
      <w:r w:rsidRPr="00EA3FE5">
        <w:rPr>
          <w:sz w:val="28"/>
          <w:szCs w:val="28"/>
        </w:rPr>
        <w:t>bày</w:t>
      </w:r>
      <w:r w:rsidRPr="00EA3FE5">
        <w:rPr>
          <w:spacing w:val="8"/>
          <w:sz w:val="28"/>
          <w:szCs w:val="28"/>
        </w:rPr>
        <w:t xml:space="preserve"> </w:t>
      </w:r>
      <w:r w:rsidRPr="00EA3FE5">
        <w:rPr>
          <w:sz w:val="28"/>
          <w:szCs w:val="28"/>
        </w:rPr>
        <w:t>suy</w:t>
      </w:r>
      <w:r w:rsidRPr="00EA3FE5">
        <w:rPr>
          <w:spacing w:val="9"/>
          <w:sz w:val="28"/>
          <w:szCs w:val="28"/>
        </w:rPr>
        <w:t xml:space="preserve"> </w:t>
      </w:r>
      <w:r w:rsidRPr="00EA3FE5">
        <w:rPr>
          <w:sz w:val="28"/>
          <w:szCs w:val="28"/>
        </w:rPr>
        <w:t>n</w:t>
      </w:r>
      <w:r w:rsidRPr="00EA3FE5">
        <w:rPr>
          <w:spacing w:val="2"/>
          <w:sz w:val="28"/>
          <w:szCs w:val="28"/>
        </w:rPr>
        <w:t>g</w:t>
      </w:r>
      <w:r w:rsidRPr="00EA3FE5">
        <w:rPr>
          <w:sz w:val="28"/>
          <w:szCs w:val="28"/>
        </w:rPr>
        <w:t>hĩ</w:t>
      </w:r>
      <w:r w:rsidRPr="00EA3FE5">
        <w:rPr>
          <w:spacing w:val="8"/>
          <w:sz w:val="28"/>
          <w:szCs w:val="28"/>
        </w:rPr>
        <w:t xml:space="preserve"> </w:t>
      </w:r>
      <w:r w:rsidRPr="00EA3FE5">
        <w:rPr>
          <w:spacing w:val="2"/>
          <w:sz w:val="28"/>
          <w:szCs w:val="28"/>
        </w:rPr>
        <w:t>c</w:t>
      </w:r>
      <w:r w:rsidRPr="00EA3FE5">
        <w:rPr>
          <w:sz w:val="28"/>
          <w:szCs w:val="28"/>
        </w:rPr>
        <w:t>ủa</w:t>
      </w:r>
      <w:r w:rsidRPr="00EA3FE5">
        <w:rPr>
          <w:spacing w:val="11"/>
          <w:sz w:val="28"/>
          <w:szCs w:val="28"/>
        </w:rPr>
        <w:t xml:space="preserve"> </w:t>
      </w:r>
      <w:r w:rsidRPr="00EA3FE5">
        <w:rPr>
          <w:spacing w:val="2"/>
          <w:sz w:val="28"/>
          <w:szCs w:val="28"/>
        </w:rPr>
        <w:t>e</w:t>
      </w:r>
      <w:r w:rsidRPr="00EA3FE5">
        <w:rPr>
          <w:sz w:val="28"/>
          <w:szCs w:val="28"/>
        </w:rPr>
        <w:t>m</w:t>
      </w:r>
      <w:r w:rsidRPr="00EA3FE5">
        <w:rPr>
          <w:spacing w:val="9"/>
          <w:sz w:val="28"/>
          <w:szCs w:val="28"/>
        </w:rPr>
        <w:t xml:space="preserve"> </w:t>
      </w:r>
      <w:r w:rsidRPr="00EA3FE5">
        <w:rPr>
          <w:spacing w:val="2"/>
          <w:sz w:val="28"/>
          <w:szCs w:val="28"/>
        </w:rPr>
        <w:t>(</w:t>
      </w:r>
      <w:r w:rsidRPr="00EA3FE5">
        <w:rPr>
          <w:sz w:val="28"/>
          <w:szCs w:val="28"/>
        </w:rPr>
        <w:t>khoảng</w:t>
      </w:r>
      <w:r w:rsidRPr="00EA3FE5">
        <w:rPr>
          <w:spacing w:val="2"/>
          <w:sz w:val="28"/>
          <w:szCs w:val="28"/>
        </w:rPr>
        <w:t xml:space="preserve"> </w:t>
      </w:r>
      <w:r w:rsidRPr="00EA3FE5">
        <w:rPr>
          <w:sz w:val="28"/>
          <w:szCs w:val="28"/>
        </w:rPr>
        <w:t>2/3 t</w:t>
      </w:r>
      <w:r w:rsidRPr="00EA3FE5">
        <w:rPr>
          <w:spacing w:val="2"/>
          <w:sz w:val="28"/>
          <w:szCs w:val="28"/>
        </w:rPr>
        <w:t>r</w:t>
      </w:r>
      <w:r w:rsidRPr="00EA3FE5">
        <w:rPr>
          <w:sz w:val="28"/>
          <w:szCs w:val="28"/>
        </w:rPr>
        <w:t>ang</w:t>
      </w:r>
      <w:r w:rsidRPr="00EA3FE5">
        <w:rPr>
          <w:spacing w:val="-5"/>
          <w:sz w:val="28"/>
          <w:szCs w:val="28"/>
        </w:rPr>
        <w:t xml:space="preserve"> </w:t>
      </w:r>
      <w:r w:rsidRPr="00EA3FE5">
        <w:rPr>
          <w:sz w:val="28"/>
          <w:szCs w:val="28"/>
        </w:rPr>
        <w:t>giấy</w:t>
      </w:r>
      <w:r w:rsidRPr="00EA3FE5">
        <w:rPr>
          <w:spacing w:val="-4"/>
          <w:sz w:val="28"/>
          <w:szCs w:val="28"/>
        </w:rPr>
        <w:t xml:space="preserve"> </w:t>
      </w:r>
      <w:r w:rsidRPr="00EA3FE5">
        <w:rPr>
          <w:sz w:val="28"/>
          <w:szCs w:val="28"/>
        </w:rPr>
        <w:t>thi)</w:t>
      </w:r>
      <w:r w:rsidRPr="00EA3FE5">
        <w:rPr>
          <w:spacing w:val="-1"/>
          <w:sz w:val="28"/>
          <w:szCs w:val="28"/>
        </w:rPr>
        <w:t xml:space="preserve"> </w:t>
      </w:r>
      <w:r w:rsidRPr="00EA3FE5">
        <w:rPr>
          <w:sz w:val="28"/>
          <w:szCs w:val="28"/>
        </w:rPr>
        <w:t>về</w:t>
      </w:r>
      <w:r w:rsidRPr="00EA3FE5">
        <w:rPr>
          <w:spacing w:val="-4"/>
          <w:sz w:val="28"/>
          <w:szCs w:val="28"/>
        </w:rPr>
        <w:t xml:space="preserve"> </w:t>
      </w:r>
      <w:r w:rsidRPr="00EA3FE5">
        <w:rPr>
          <w:spacing w:val="3"/>
          <w:sz w:val="28"/>
          <w:szCs w:val="28"/>
        </w:rPr>
        <w:t>s</w:t>
      </w:r>
      <w:r w:rsidRPr="00EA3FE5">
        <w:rPr>
          <w:sz w:val="28"/>
          <w:szCs w:val="28"/>
        </w:rPr>
        <w:t>ự</w:t>
      </w:r>
      <w:r w:rsidRPr="00EA3FE5">
        <w:rPr>
          <w:spacing w:val="-2"/>
          <w:sz w:val="28"/>
          <w:szCs w:val="28"/>
        </w:rPr>
        <w:t xml:space="preserve"> </w:t>
      </w:r>
      <w:r w:rsidRPr="00EA3FE5">
        <w:rPr>
          <w:sz w:val="28"/>
          <w:szCs w:val="28"/>
        </w:rPr>
        <w:t>cần</w:t>
      </w:r>
      <w:r w:rsidRPr="00EA3FE5">
        <w:rPr>
          <w:spacing w:val="-3"/>
          <w:sz w:val="28"/>
          <w:szCs w:val="28"/>
        </w:rPr>
        <w:t xml:space="preserve"> </w:t>
      </w:r>
      <w:r w:rsidRPr="00EA3FE5">
        <w:rPr>
          <w:sz w:val="28"/>
          <w:szCs w:val="28"/>
        </w:rPr>
        <w:t>thi</w:t>
      </w:r>
      <w:r w:rsidRPr="00EA3FE5">
        <w:rPr>
          <w:spacing w:val="2"/>
          <w:sz w:val="28"/>
          <w:szCs w:val="28"/>
        </w:rPr>
        <w:t>ế</w:t>
      </w:r>
      <w:r w:rsidRPr="00EA3FE5">
        <w:rPr>
          <w:sz w:val="28"/>
          <w:szCs w:val="28"/>
        </w:rPr>
        <w:t>t</w:t>
      </w:r>
      <w:r w:rsidRPr="00EA3FE5">
        <w:rPr>
          <w:spacing w:val="-4"/>
          <w:sz w:val="28"/>
          <w:szCs w:val="28"/>
        </w:rPr>
        <w:t xml:space="preserve"> </w:t>
      </w:r>
      <w:r w:rsidRPr="00EA3FE5">
        <w:rPr>
          <w:sz w:val="28"/>
          <w:szCs w:val="28"/>
        </w:rPr>
        <w:t>của</w:t>
      </w:r>
      <w:r w:rsidRPr="00EA3FE5">
        <w:rPr>
          <w:spacing w:val="-3"/>
          <w:sz w:val="28"/>
          <w:szCs w:val="28"/>
        </w:rPr>
        <w:t xml:space="preserve"> </w:t>
      </w:r>
      <w:r w:rsidRPr="00EA3FE5">
        <w:rPr>
          <w:sz w:val="28"/>
          <w:szCs w:val="28"/>
        </w:rPr>
        <w:t>những</w:t>
      </w:r>
      <w:r w:rsidRPr="00EA3FE5">
        <w:rPr>
          <w:spacing w:val="-6"/>
          <w:sz w:val="28"/>
          <w:szCs w:val="28"/>
        </w:rPr>
        <w:t xml:space="preserve"> </w:t>
      </w:r>
      <w:r w:rsidRPr="00EA3FE5">
        <w:rPr>
          <w:sz w:val="28"/>
          <w:szCs w:val="28"/>
        </w:rPr>
        <w:t>vi</w:t>
      </w:r>
      <w:r w:rsidRPr="00EA3FE5">
        <w:rPr>
          <w:spacing w:val="2"/>
          <w:sz w:val="28"/>
          <w:szCs w:val="28"/>
        </w:rPr>
        <w:t>ệ</w:t>
      </w:r>
      <w:r w:rsidRPr="00EA3FE5">
        <w:rPr>
          <w:sz w:val="28"/>
          <w:szCs w:val="28"/>
        </w:rPr>
        <w:t>c</w:t>
      </w:r>
      <w:r w:rsidRPr="00EA3FE5">
        <w:rPr>
          <w:spacing w:val="-6"/>
          <w:sz w:val="28"/>
          <w:szCs w:val="28"/>
        </w:rPr>
        <w:t xml:space="preserve"> </w:t>
      </w:r>
      <w:r w:rsidRPr="00EA3FE5">
        <w:rPr>
          <w:sz w:val="28"/>
          <w:szCs w:val="28"/>
        </w:rPr>
        <w:t>l</w:t>
      </w:r>
      <w:r w:rsidRPr="00EA3FE5">
        <w:rPr>
          <w:spacing w:val="4"/>
          <w:sz w:val="28"/>
          <w:szCs w:val="28"/>
        </w:rPr>
        <w:t>à</w:t>
      </w:r>
      <w:r w:rsidRPr="00EA3FE5">
        <w:rPr>
          <w:sz w:val="28"/>
          <w:szCs w:val="28"/>
        </w:rPr>
        <w:t>m</w:t>
      </w:r>
      <w:r w:rsidRPr="00EA3FE5">
        <w:rPr>
          <w:spacing w:val="-4"/>
          <w:sz w:val="28"/>
          <w:szCs w:val="28"/>
        </w:rPr>
        <w:t xml:space="preserve"> </w:t>
      </w:r>
      <w:r w:rsidRPr="00EA3FE5">
        <w:rPr>
          <w:sz w:val="28"/>
          <w:szCs w:val="28"/>
        </w:rPr>
        <w:t>tốt.</w:t>
      </w:r>
    </w:p>
    <w:p w14:paraId="606A4098" w14:textId="77777777" w:rsidR="007B0473" w:rsidRPr="00EA3FE5" w:rsidRDefault="007B0473" w:rsidP="00EA3FE5">
      <w:pPr>
        <w:spacing w:before="4" w:line="360" w:lineRule="auto"/>
        <w:rPr>
          <w:sz w:val="28"/>
          <w:szCs w:val="28"/>
        </w:rPr>
      </w:pPr>
    </w:p>
    <w:p w14:paraId="673CF489" w14:textId="77777777" w:rsidR="007B0473" w:rsidRPr="00EA3FE5" w:rsidRDefault="007B0473" w:rsidP="00EA3FE5">
      <w:pPr>
        <w:spacing w:line="360" w:lineRule="auto"/>
        <w:rPr>
          <w:sz w:val="28"/>
          <w:szCs w:val="28"/>
        </w:rPr>
      </w:pPr>
    </w:p>
    <w:p w14:paraId="29303F14" w14:textId="77777777" w:rsidR="007B0473" w:rsidRDefault="00000000" w:rsidP="005B74B8">
      <w:pPr>
        <w:spacing w:line="360" w:lineRule="auto"/>
        <w:ind w:left="3838" w:right="3583"/>
        <w:jc w:val="center"/>
        <w:rPr>
          <w:spacing w:val="2"/>
          <w:w w:val="97"/>
          <w:sz w:val="28"/>
          <w:szCs w:val="28"/>
        </w:rPr>
      </w:pPr>
      <w:r w:rsidRPr="00EA3FE5">
        <w:rPr>
          <w:spacing w:val="-1"/>
          <w:w w:val="97"/>
          <w:sz w:val="28"/>
          <w:szCs w:val="28"/>
        </w:rPr>
        <w:t>-</w:t>
      </w:r>
      <w:r w:rsidRPr="00EA3FE5">
        <w:rPr>
          <w:spacing w:val="2"/>
          <w:w w:val="97"/>
          <w:sz w:val="28"/>
          <w:szCs w:val="28"/>
        </w:rPr>
        <w:t>--</w:t>
      </w:r>
      <w:r w:rsidRPr="00EA3FE5">
        <w:rPr>
          <w:spacing w:val="4"/>
          <w:w w:val="97"/>
          <w:sz w:val="28"/>
          <w:szCs w:val="28"/>
        </w:rPr>
        <w:t>-</w:t>
      </w:r>
      <w:r w:rsidRPr="00EA3FE5">
        <w:rPr>
          <w:spacing w:val="-1"/>
          <w:w w:val="97"/>
          <w:sz w:val="28"/>
          <w:szCs w:val="28"/>
        </w:rPr>
        <w:t>-</w:t>
      </w:r>
      <w:r w:rsidRPr="00EA3FE5">
        <w:rPr>
          <w:spacing w:val="2"/>
          <w:w w:val="97"/>
          <w:sz w:val="28"/>
          <w:szCs w:val="28"/>
        </w:rPr>
        <w:t>--</w:t>
      </w:r>
      <w:r w:rsidRPr="00EA3FE5">
        <w:rPr>
          <w:spacing w:val="-1"/>
          <w:w w:val="97"/>
          <w:sz w:val="28"/>
          <w:szCs w:val="28"/>
        </w:rPr>
        <w:t>-</w:t>
      </w:r>
      <w:r w:rsidRPr="00EA3FE5">
        <w:rPr>
          <w:spacing w:val="2"/>
          <w:w w:val="97"/>
          <w:sz w:val="28"/>
          <w:szCs w:val="28"/>
        </w:rPr>
        <w:t>-</w:t>
      </w:r>
      <w:r w:rsidRPr="00EA3FE5">
        <w:rPr>
          <w:spacing w:val="4"/>
          <w:w w:val="97"/>
          <w:sz w:val="28"/>
          <w:szCs w:val="28"/>
        </w:rPr>
        <w:t>-</w:t>
      </w:r>
      <w:r w:rsidRPr="00EA3FE5">
        <w:rPr>
          <w:spacing w:val="2"/>
          <w:w w:val="97"/>
          <w:sz w:val="28"/>
          <w:szCs w:val="28"/>
        </w:rPr>
        <w:t>-</w:t>
      </w:r>
      <w:r w:rsidRPr="00EA3FE5">
        <w:rPr>
          <w:spacing w:val="-1"/>
          <w:w w:val="97"/>
          <w:sz w:val="28"/>
          <w:szCs w:val="28"/>
        </w:rPr>
        <w:t>-</w:t>
      </w:r>
      <w:r w:rsidRPr="00EA3FE5">
        <w:rPr>
          <w:spacing w:val="2"/>
          <w:w w:val="97"/>
          <w:sz w:val="28"/>
          <w:szCs w:val="28"/>
        </w:rPr>
        <w:t>--</w:t>
      </w:r>
      <w:r w:rsidRPr="00EA3FE5">
        <w:rPr>
          <w:spacing w:val="-1"/>
          <w:w w:val="97"/>
          <w:sz w:val="28"/>
          <w:szCs w:val="28"/>
        </w:rPr>
        <w:t>-</w:t>
      </w:r>
      <w:r w:rsidRPr="00EA3FE5">
        <w:rPr>
          <w:spacing w:val="4"/>
          <w:w w:val="97"/>
          <w:sz w:val="28"/>
          <w:szCs w:val="28"/>
        </w:rPr>
        <w:t>-</w:t>
      </w:r>
      <w:r w:rsidRPr="00EA3FE5">
        <w:rPr>
          <w:spacing w:val="2"/>
          <w:w w:val="97"/>
          <w:sz w:val="28"/>
          <w:szCs w:val="28"/>
        </w:rPr>
        <w:t>-</w:t>
      </w:r>
      <w:r w:rsidRPr="00EA3FE5">
        <w:rPr>
          <w:spacing w:val="-1"/>
          <w:w w:val="97"/>
          <w:sz w:val="28"/>
          <w:szCs w:val="28"/>
        </w:rPr>
        <w:t>-</w:t>
      </w:r>
      <w:r w:rsidRPr="00EA3FE5">
        <w:rPr>
          <w:spacing w:val="4"/>
          <w:w w:val="97"/>
          <w:sz w:val="28"/>
          <w:szCs w:val="28"/>
        </w:rPr>
        <w:t>-</w:t>
      </w:r>
      <w:r w:rsidRPr="00EA3FE5">
        <w:rPr>
          <w:spacing w:val="3"/>
          <w:w w:val="104"/>
          <w:sz w:val="28"/>
          <w:szCs w:val="28"/>
        </w:rPr>
        <w:t>H</w:t>
      </w:r>
      <w:r w:rsidRPr="00EA3FE5">
        <w:rPr>
          <w:spacing w:val="2"/>
          <w:w w:val="97"/>
          <w:sz w:val="28"/>
          <w:szCs w:val="28"/>
        </w:rPr>
        <w:t>ế</w:t>
      </w:r>
      <w:r w:rsidRPr="00EA3FE5">
        <w:rPr>
          <w:spacing w:val="2"/>
          <w:w w:val="117"/>
          <w:sz w:val="28"/>
          <w:szCs w:val="28"/>
        </w:rPr>
        <w:t>t</w:t>
      </w:r>
      <w:r w:rsidRPr="00EA3FE5">
        <w:rPr>
          <w:spacing w:val="-1"/>
          <w:w w:val="97"/>
          <w:sz w:val="28"/>
          <w:szCs w:val="28"/>
        </w:rPr>
        <w:t>-</w:t>
      </w:r>
      <w:r w:rsidRPr="00EA3FE5">
        <w:rPr>
          <w:spacing w:val="4"/>
          <w:w w:val="97"/>
          <w:sz w:val="28"/>
          <w:szCs w:val="28"/>
        </w:rPr>
        <w:t>-</w:t>
      </w:r>
      <w:r w:rsidRPr="00EA3FE5">
        <w:rPr>
          <w:spacing w:val="2"/>
          <w:w w:val="97"/>
          <w:sz w:val="28"/>
          <w:szCs w:val="28"/>
        </w:rPr>
        <w:t>-</w:t>
      </w:r>
      <w:r w:rsidRPr="00EA3FE5">
        <w:rPr>
          <w:spacing w:val="4"/>
          <w:w w:val="97"/>
          <w:sz w:val="28"/>
          <w:szCs w:val="28"/>
        </w:rPr>
        <w:t>-</w:t>
      </w:r>
      <w:r w:rsidRPr="00EA3FE5">
        <w:rPr>
          <w:spacing w:val="-1"/>
          <w:w w:val="97"/>
          <w:sz w:val="28"/>
          <w:szCs w:val="28"/>
        </w:rPr>
        <w:t>-</w:t>
      </w:r>
      <w:r w:rsidRPr="00EA3FE5">
        <w:rPr>
          <w:spacing w:val="2"/>
          <w:w w:val="97"/>
          <w:sz w:val="28"/>
          <w:szCs w:val="28"/>
        </w:rPr>
        <w:t>------</w:t>
      </w:r>
      <w:r w:rsidRPr="00EA3FE5">
        <w:rPr>
          <w:spacing w:val="-1"/>
          <w:w w:val="97"/>
          <w:sz w:val="28"/>
          <w:szCs w:val="28"/>
        </w:rPr>
        <w:t>-</w:t>
      </w:r>
      <w:r w:rsidRPr="00EA3FE5">
        <w:rPr>
          <w:spacing w:val="2"/>
          <w:w w:val="97"/>
          <w:sz w:val="28"/>
          <w:szCs w:val="28"/>
        </w:rPr>
        <w:t>--</w:t>
      </w:r>
      <w:r w:rsidRPr="00EA3FE5">
        <w:rPr>
          <w:spacing w:val="4"/>
          <w:w w:val="97"/>
          <w:sz w:val="28"/>
          <w:szCs w:val="28"/>
        </w:rPr>
        <w:t>-</w:t>
      </w:r>
      <w:r w:rsidRPr="00EA3FE5">
        <w:rPr>
          <w:spacing w:val="2"/>
          <w:w w:val="97"/>
          <w:sz w:val="28"/>
          <w:szCs w:val="28"/>
        </w:rPr>
        <w:t>-</w:t>
      </w:r>
      <w:r w:rsidRPr="00EA3FE5">
        <w:rPr>
          <w:spacing w:val="-1"/>
          <w:w w:val="97"/>
          <w:sz w:val="28"/>
          <w:szCs w:val="28"/>
        </w:rPr>
        <w:t>-</w:t>
      </w:r>
    </w:p>
    <w:p w14:paraId="3D39EE57" w14:textId="63FC09EF" w:rsidR="005B74B8" w:rsidRPr="00963EEF" w:rsidRDefault="00963EEF" w:rsidP="00963EEF">
      <w:pPr>
        <w:spacing w:line="360" w:lineRule="auto"/>
        <w:ind w:right="3583"/>
        <w:rPr>
          <w:b/>
          <w:bCs/>
          <w:spacing w:val="2"/>
          <w:w w:val="97"/>
          <w:sz w:val="28"/>
          <w:szCs w:val="28"/>
        </w:rPr>
      </w:pPr>
      <w:r w:rsidRPr="00963EEF">
        <w:rPr>
          <w:b/>
          <w:bCs/>
          <w:spacing w:val="2"/>
          <w:w w:val="97"/>
          <w:sz w:val="28"/>
          <w:szCs w:val="28"/>
        </w:rPr>
        <w:t>ĐỀ 2</w:t>
      </w:r>
    </w:p>
    <w:p w14:paraId="3546A0DC" w14:textId="77777777" w:rsidR="00963EEF" w:rsidRPr="00963EEF" w:rsidRDefault="00963EEF" w:rsidP="00963EEF">
      <w:pPr>
        <w:spacing w:after="120"/>
        <w:ind w:left="-288" w:right="-576"/>
        <w:jc w:val="both"/>
        <w:rPr>
          <w:sz w:val="28"/>
          <w:szCs w:val="28"/>
        </w:rPr>
      </w:pPr>
      <w:r w:rsidRPr="00963EEF">
        <w:rPr>
          <w:b/>
          <w:sz w:val="28"/>
          <w:szCs w:val="28"/>
          <w:u w:val="single"/>
        </w:rPr>
        <w:t>PHẦN II.</w:t>
      </w:r>
      <w:r w:rsidRPr="00963EEF">
        <w:rPr>
          <w:sz w:val="28"/>
          <w:szCs w:val="28"/>
        </w:rPr>
        <w:t xml:space="preserve"> (4 điểm) </w:t>
      </w:r>
      <w:r w:rsidRPr="00963EEF">
        <w:rPr>
          <w:bCs/>
          <w:sz w:val="28"/>
          <w:szCs w:val="28"/>
        </w:rPr>
        <w:t>Cho đoạn ngữ liệu sau:</w:t>
      </w:r>
    </w:p>
    <w:p w14:paraId="7195E03A" w14:textId="77777777" w:rsidR="00963EEF" w:rsidRPr="00963EEF" w:rsidRDefault="00963EEF" w:rsidP="00963EEF">
      <w:pPr>
        <w:spacing w:line="288" w:lineRule="auto"/>
        <w:ind w:firstLine="720"/>
        <w:jc w:val="center"/>
        <w:rPr>
          <w:b/>
          <w:sz w:val="28"/>
          <w:szCs w:val="28"/>
        </w:rPr>
      </w:pPr>
      <w:r w:rsidRPr="00963EEF">
        <w:rPr>
          <w:b/>
          <w:sz w:val="28"/>
          <w:szCs w:val="28"/>
        </w:rPr>
        <w:t>Ngọn gió và cây sồi</w:t>
      </w:r>
    </w:p>
    <w:p w14:paraId="1DC7F5C7" w14:textId="77777777" w:rsidR="00963EEF" w:rsidRPr="00963EEF" w:rsidRDefault="00963EEF" w:rsidP="002227A9">
      <w:pPr>
        <w:spacing w:line="288" w:lineRule="auto"/>
        <w:ind w:left="-284" w:right="270" w:firstLine="720"/>
        <w:jc w:val="both"/>
        <w:rPr>
          <w:bCs/>
          <w:i/>
          <w:iCs/>
          <w:sz w:val="28"/>
          <w:szCs w:val="28"/>
        </w:rPr>
      </w:pPr>
      <w:r w:rsidRPr="00963EEF">
        <w:rPr>
          <w:bCs/>
          <w:i/>
          <w:iCs/>
          <w:sz w:val="28"/>
          <w:szCs w:val="28"/>
        </w:rPr>
        <w:t>(1) Một ngọn gió dữ dội băng qua khu rừng già. (2) Nó ngạo nghễ thổi tung tất cả các sinh vật trong rừng, cuốn phăng những đám lá, quật ngã các cành cây. (3) Nó muốn mọi cây cối đều bị ngã rạp trước sức mạnh của mình. (4) Riêng một cây sồi già vẫn đứng hiên ngang, không bị khuất phục trước ngọn gió hung hăng. (5) Như bị thách thức, ngọn gió lồng lộn, điên cuồng giật tung khu rừng một lần nữa. (6) Cây sồi vẫn bám chặt đất, im lặng chịu đựng cơn giận dữ của ngọn gió và không hề gục ngã. (7) Ngọn gió đầu hàng và hỏi:</w:t>
      </w:r>
    </w:p>
    <w:p w14:paraId="1B2C8B91" w14:textId="77777777" w:rsidR="00963EEF" w:rsidRPr="00963EEF" w:rsidRDefault="00963EEF" w:rsidP="002227A9">
      <w:pPr>
        <w:spacing w:line="288" w:lineRule="auto"/>
        <w:ind w:left="-284" w:right="270"/>
        <w:jc w:val="both"/>
        <w:rPr>
          <w:bCs/>
          <w:i/>
          <w:iCs/>
          <w:sz w:val="28"/>
          <w:szCs w:val="28"/>
        </w:rPr>
      </w:pPr>
      <w:r w:rsidRPr="00963EEF">
        <w:rPr>
          <w:bCs/>
          <w:i/>
          <w:iCs/>
          <w:sz w:val="28"/>
          <w:szCs w:val="28"/>
        </w:rPr>
        <w:t>(8) - Cây sồi kia! (9) Làm sao ngươi có thể đứng vững như thế?</w:t>
      </w:r>
    </w:p>
    <w:p w14:paraId="16F2FCF7" w14:textId="77777777" w:rsidR="00963EEF" w:rsidRPr="00963EEF" w:rsidRDefault="00963EEF" w:rsidP="002227A9">
      <w:pPr>
        <w:spacing w:line="288" w:lineRule="auto"/>
        <w:ind w:left="-284" w:right="270"/>
        <w:jc w:val="both"/>
        <w:rPr>
          <w:bCs/>
          <w:i/>
          <w:iCs/>
          <w:sz w:val="28"/>
          <w:szCs w:val="28"/>
        </w:rPr>
      </w:pPr>
      <w:r w:rsidRPr="00963EEF">
        <w:rPr>
          <w:bCs/>
          <w:i/>
          <w:iCs/>
          <w:sz w:val="28"/>
          <w:szCs w:val="28"/>
        </w:rPr>
        <w:t xml:space="preserve">(10) Cây sồi từ tốn trả lời: </w:t>
      </w:r>
    </w:p>
    <w:p w14:paraId="02DF478E" w14:textId="77777777" w:rsidR="00963EEF" w:rsidRPr="00963EEF" w:rsidRDefault="00963EEF" w:rsidP="002227A9">
      <w:pPr>
        <w:spacing w:line="288" w:lineRule="auto"/>
        <w:ind w:left="-284" w:right="270"/>
        <w:jc w:val="both"/>
        <w:rPr>
          <w:bCs/>
          <w:i/>
          <w:iCs/>
          <w:sz w:val="28"/>
          <w:szCs w:val="28"/>
        </w:rPr>
      </w:pPr>
      <w:r w:rsidRPr="00963EEF">
        <w:rPr>
          <w:bCs/>
          <w:i/>
          <w:iCs/>
          <w:sz w:val="28"/>
          <w:szCs w:val="28"/>
        </w:rPr>
        <w:t xml:space="preserve">(11) - Tôi biết sức mạnh của ông có thể bẻ gãy tất cả các cành cây, cuốn sạch đám lá của tôi và khiến tôi lay động. (12) Nhưng ông sẽ không bao giờ quật ngã được tôi. (13) Bởi tôi có những nhánh </w:t>
      </w:r>
      <w:r w:rsidRPr="00963EEF">
        <w:rPr>
          <w:bCs/>
          <w:i/>
          <w:iCs/>
          <w:sz w:val="28"/>
          <w:szCs w:val="28"/>
        </w:rPr>
        <w:lastRenderedPageBreak/>
        <w:t>rễ vươn dài, bám sâu vào lòng đất. (14) Đó chính là sức mạnh sâu thẳm nhất của tôi. (15) Nhưng tôi cũng phải cảm ơn ông ngọn gió ạ! (16) Chính cơn gió điên cuồng của ông đã giúp tôi chứng tỏ được khả năng chịu đựng và sức mạnh của mình.</w:t>
      </w:r>
    </w:p>
    <w:p w14:paraId="4AC8D26D" w14:textId="77777777" w:rsidR="00963EEF" w:rsidRPr="00963EEF" w:rsidRDefault="00963EEF" w:rsidP="002227A9">
      <w:pPr>
        <w:spacing w:line="288" w:lineRule="auto"/>
        <w:ind w:left="2880" w:right="270" w:firstLine="720"/>
        <w:jc w:val="both"/>
        <w:rPr>
          <w:i/>
          <w:iCs/>
          <w:sz w:val="28"/>
          <w:szCs w:val="28"/>
        </w:rPr>
      </w:pPr>
      <w:r w:rsidRPr="00963EEF">
        <w:rPr>
          <w:bCs/>
          <w:sz w:val="28"/>
          <w:szCs w:val="28"/>
        </w:rPr>
        <w:t>(</w:t>
      </w:r>
      <w:r w:rsidRPr="00963EEF">
        <w:rPr>
          <w:bCs/>
          <w:i/>
          <w:iCs/>
          <w:sz w:val="28"/>
          <w:szCs w:val="28"/>
        </w:rPr>
        <w:t xml:space="preserve">Hạt giống tâm hồn, </w:t>
      </w:r>
      <w:r w:rsidRPr="00963EEF">
        <w:rPr>
          <w:bCs/>
          <w:sz w:val="28"/>
          <w:szCs w:val="28"/>
        </w:rPr>
        <w:t>NXB Tổng hợp TP HCM 2011)</w:t>
      </w:r>
    </w:p>
    <w:p w14:paraId="153D7027" w14:textId="77777777" w:rsidR="00963EEF" w:rsidRPr="00963EEF" w:rsidRDefault="00963EEF" w:rsidP="002227A9">
      <w:pPr>
        <w:spacing w:line="288" w:lineRule="auto"/>
        <w:ind w:left="-284" w:right="270"/>
        <w:jc w:val="both"/>
        <w:rPr>
          <w:sz w:val="28"/>
          <w:szCs w:val="28"/>
        </w:rPr>
      </w:pPr>
      <w:r w:rsidRPr="00963EEF">
        <w:rPr>
          <w:b/>
          <w:bCs/>
          <w:sz w:val="28"/>
          <w:szCs w:val="28"/>
        </w:rPr>
        <w:t>Câu 1</w:t>
      </w:r>
      <w:r w:rsidRPr="00963EEF">
        <w:rPr>
          <w:sz w:val="28"/>
          <w:szCs w:val="28"/>
        </w:rPr>
        <w:t>. Đoạn trích trên sử dụng phương thức biểu đạt chính nào? (0,5 điểm)</w:t>
      </w:r>
    </w:p>
    <w:p w14:paraId="71043665" w14:textId="77777777" w:rsidR="00963EEF" w:rsidRPr="00963EEF" w:rsidRDefault="00963EEF" w:rsidP="002227A9">
      <w:pPr>
        <w:spacing w:line="288" w:lineRule="auto"/>
        <w:ind w:left="-284" w:right="270"/>
        <w:jc w:val="both"/>
        <w:rPr>
          <w:sz w:val="28"/>
          <w:szCs w:val="28"/>
        </w:rPr>
      </w:pPr>
      <w:r w:rsidRPr="00963EEF">
        <w:rPr>
          <w:b/>
          <w:bCs/>
          <w:sz w:val="28"/>
          <w:szCs w:val="28"/>
        </w:rPr>
        <w:t>Câu 2</w:t>
      </w:r>
      <w:r w:rsidRPr="00963EEF">
        <w:rPr>
          <w:sz w:val="28"/>
          <w:szCs w:val="28"/>
        </w:rPr>
        <w:t xml:space="preserve">. </w:t>
      </w:r>
      <w:bookmarkStart w:id="0" w:name="_Hlk125743575"/>
      <w:r w:rsidRPr="00963EEF">
        <w:rPr>
          <w:sz w:val="28"/>
          <w:szCs w:val="28"/>
        </w:rPr>
        <w:t>Gọi tên và chỉ rõ một phép liên kết hình thức được sử dụng trong văn bản trên? (0,5 điểm)</w:t>
      </w:r>
      <w:bookmarkEnd w:id="0"/>
    </w:p>
    <w:p w14:paraId="49A7C3AA" w14:textId="77777777" w:rsidR="00963EEF" w:rsidRPr="00963EEF" w:rsidRDefault="00963EEF" w:rsidP="002227A9">
      <w:pPr>
        <w:spacing w:line="288" w:lineRule="auto"/>
        <w:ind w:left="-284" w:right="270"/>
        <w:jc w:val="both"/>
        <w:rPr>
          <w:bCs/>
          <w:i/>
          <w:iCs/>
          <w:sz w:val="28"/>
          <w:szCs w:val="28"/>
        </w:rPr>
      </w:pPr>
      <w:r w:rsidRPr="00963EEF">
        <w:rPr>
          <w:b/>
          <w:bCs/>
          <w:sz w:val="28"/>
          <w:szCs w:val="28"/>
        </w:rPr>
        <w:t>Câu 3</w:t>
      </w:r>
      <w:r w:rsidRPr="00963EEF">
        <w:rPr>
          <w:sz w:val="28"/>
          <w:szCs w:val="28"/>
        </w:rPr>
        <w:t>. Theo em, tại sao ngọn gió dữ dội lại đầu hàng trước cây sồi già? Từ đó em rút ra những bài học gì cho bản thân? (1 điểm)</w:t>
      </w:r>
    </w:p>
    <w:p w14:paraId="440A3E14" w14:textId="77777777" w:rsidR="00963EEF" w:rsidRPr="00963EEF" w:rsidRDefault="00963EEF" w:rsidP="002227A9">
      <w:pPr>
        <w:spacing w:line="288" w:lineRule="auto"/>
        <w:ind w:left="-284" w:right="270"/>
        <w:jc w:val="both"/>
        <w:rPr>
          <w:sz w:val="28"/>
          <w:szCs w:val="28"/>
        </w:rPr>
      </w:pPr>
      <w:r w:rsidRPr="00963EEF">
        <w:rPr>
          <w:b/>
          <w:bCs/>
          <w:sz w:val="28"/>
          <w:szCs w:val="28"/>
        </w:rPr>
        <w:t>Câu 4</w:t>
      </w:r>
      <w:r w:rsidRPr="00963EEF">
        <w:rPr>
          <w:sz w:val="28"/>
          <w:szCs w:val="28"/>
        </w:rPr>
        <w:t xml:space="preserve">. Trước sức mạnh của ngọn gió lồng lộn, điên cuồng giật tung khu rừng, thái độ của cây sồi già thật đặc biệt: hiên ngang, vẫn bám chặt đất, im lặng chịu đựng cơn giận dữ và không hề gục ngã. </w:t>
      </w:r>
      <w:bookmarkStart w:id="1" w:name="_Hlk125744509"/>
      <w:r w:rsidRPr="00963EEF">
        <w:rPr>
          <w:sz w:val="28"/>
          <w:szCs w:val="28"/>
        </w:rPr>
        <w:t xml:space="preserve">Từ nội dung phần văn bản đã dẫn cùng hiểu biết xã hội, hãy viết một đoạn văn nghị luận (khoảng 2/3 trang giấy thi) </w:t>
      </w:r>
      <w:bookmarkEnd w:id="1"/>
      <w:r w:rsidRPr="00963EEF">
        <w:rPr>
          <w:sz w:val="28"/>
          <w:szCs w:val="28"/>
        </w:rPr>
        <w:t xml:space="preserve">bàn về </w:t>
      </w:r>
      <w:r w:rsidRPr="00963EEF">
        <w:rPr>
          <w:i/>
          <w:iCs/>
          <w:sz w:val="28"/>
          <w:szCs w:val="28"/>
        </w:rPr>
        <w:t>Sức mạnh của lòng tự tin</w:t>
      </w:r>
      <w:r w:rsidRPr="00963EEF">
        <w:rPr>
          <w:sz w:val="28"/>
          <w:szCs w:val="28"/>
        </w:rPr>
        <w:t>. (2 điểm)</w:t>
      </w:r>
    </w:p>
    <w:p w14:paraId="41DB90D2" w14:textId="77777777" w:rsidR="005B74B8" w:rsidRPr="00963EEF" w:rsidRDefault="005B74B8" w:rsidP="002227A9">
      <w:pPr>
        <w:spacing w:line="200" w:lineRule="exact"/>
        <w:ind w:right="270"/>
        <w:rPr>
          <w:sz w:val="28"/>
          <w:szCs w:val="28"/>
        </w:rPr>
      </w:pPr>
    </w:p>
    <w:p w14:paraId="1F4FAC65" w14:textId="77777777" w:rsidR="005B74B8" w:rsidRPr="00963EEF" w:rsidRDefault="005B74B8" w:rsidP="005B74B8">
      <w:pPr>
        <w:spacing w:before="17" w:line="220" w:lineRule="exact"/>
        <w:rPr>
          <w:sz w:val="28"/>
          <w:szCs w:val="28"/>
        </w:rPr>
      </w:pPr>
    </w:p>
    <w:p w14:paraId="0B7DE03A" w14:textId="489DB031" w:rsidR="005B74B8" w:rsidRPr="005B74B8" w:rsidRDefault="005B74B8" w:rsidP="005B74B8">
      <w:pPr>
        <w:spacing w:line="360" w:lineRule="auto"/>
        <w:ind w:left="3838" w:right="3583"/>
        <w:jc w:val="both"/>
        <w:rPr>
          <w:sz w:val="28"/>
          <w:szCs w:val="28"/>
        </w:rPr>
        <w:sectPr w:rsidR="005B74B8" w:rsidRPr="005B74B8">
          <w:type w:val="continuous"/>
          <w:pgSz w:w="12240" w:h="15840"/>
          <w:pgMar w:top="540" w:right="400" w:bottom="280" w:left="680" w:header="720" w:footer="720" w:gutter="0"/>
          <w:cols w:space="720"/>
        </w:sectPr>
      </w:pPr>
    </w:p>
    <w:p w14:paraId="770FCD9C" w14:textId="70D5FC76" w:rsidR="007B0473" w:rsidRPr="00963EEF" w:rsidRDefault="00963EEF">
      <w:pPr>
        <w:spacing w:before="59"/>
        <w:ind w:left="2514"/>
        <w:rPr>
          <w:b/>
          <w:bCs/>
          <w:sz w:val="26"/>
          <w:szCs w:val="26"/>
        </w:rPr>
      </w:pPr>
      <w:r>
        <w:rPr>
          <w:sz w:val="26"/>
          <w:szCs w:val="26"/>
        </w:rPr>
        <w:lastRenderedPageBreak/>
        <w:t xml:space="preserve">    </w:t>
      </w:r>
      <w:r w:rsidR="00EA3FE5" w:rsidRPr="00963EEF">
        <w:rPr>
          <w:b/>
          <w:bCs/>
          <w:sz w:val="26"/>
          <w:szCs w:val="26"/>
        </w:rPr>
        <w:t>GỢI Ý ĐỀ ÔN LUYỆN NGHỊ LUẬN XÃ HỘI</w:t>
      </w:r>
    </w:p>
    <w:p w14:paraId="344FD0E2" w14:textId="77777777" w:rsidR="007B0473" w:rsidRPr="00963EEF" w:rsidRDefault="007B0473">
      <w:pPr>
        <w:spacing w:before="1" w:line="180" w:lineRule="exact"/>
        <w:rPr>
          <w:b/>
          <w:bCs/>
          <w:sz w:val="18"/>
          <w:szCs w:val="18"/>
        </w:rPr>
      </w:pPr>
    </w:p>
    <w:p w14:paraId="750D47A3" w14:textId="77777777" w:rsidR="007B0473" w:rsidRPr="00963EEF" w:rsidRDefault="00000000">
      <w:pPr>
        <w:ind w:left="4435" w:right="4145"/>
        <w:jc w:val="center"/>
        <w:rPr>
          <w:b/>
          <w:bCs/>
          <w:sz w:val="26"/>
          <w:szCs w:val="26"/>
        </w:rPr>
      </w:pPr>
      <w:r w:rsidRPr="00963EEF">
        <w:rPr>
          <w:b/>
          <w:bCs/>
          <w:sz w:val="26"/>
          <w:szCs w:val="26"/>
        </w:rPr>
        <w:t>MÔN</w:t>
      </w:r>
      <w:r w:rsidRPr="00963EEF">
        <w:rPr>
          <w:b/>
          <w:bCs/>
          <w:spacing w:val="18"/>
          <w:sz w:val="26"/>
          <w:szCs w:val="26"/>
        </w:rPr>
        <w:t xml:space="preserve"> </w:t>
      </w:r>
      <w:r w:rsidRPr="00963EEF">
        <w:rPr>
          <w:b/>
          <w:bCs/>
          <w:spacing w:val="2"/>
          <w:sz w:val="26"/>
          <w:szCs w:val="26"/>
        </w:rPr>
        <w:t>N</w:t>
      </w:r>
      <w:r w:rsidRPr="00963EEF">
        <w:rPr>
          <w:b/>
          <w:bCs/>
          <w:sz w:val="26"/>
          <w:szCs w:val="26"/>
        </w:rPr>
        <w:t>GỮ</w:t>
      </w:r>
      <w:r w:rsidRPr="00963EEF">
        <w:rPr>
          <w:b/>
          <w:bCs/>
          <w:spacing w:val="13"/>
          <w:sz w:val="26"/>
          <w:szCs w:val="26"/>
        </w:rPr>
        <w:t xml:space="preserve"> </w:t>
      </w:r>
      <w:r w:rsidRPr="00963EEF">
        <w:rPr>
          <w:b/>
          <w:bCs/>
          <w:sz w:val="26"/>
          <w:szCs w:val="26"/>
        </w:rPr>
        <w:t>VĂN</w:t>
      </w:r>
      <w:r w:rsidRPr="00963EEF">
        <w:rPr>
          <w:b/>
          <w:bCs/>
          <w:spacing w:val="-7"/>
          <w:sz w:val="26"/>
          <w:szCs w:val="26"/>
        </w:rPr>
        <w:t xml:space="preserve"> </w:t>
      </w:r>
      <w:r w:rsidRPr="00963EEF">
        <w:rPr>
          <w:b/>
          <w:bCs/>
          <w:w w:val="97"/>
          <w:sz w:val="26"/>
          <w:szCs w:val="26"/>
        </w:rPr>
        <w:t>9</w:t>
      </w:r>
    </w:p>
    <w:p w14:paraId="19823ABE" w14:textId="77777777" w:rsidR="007B0473" w:rsidRPr="00963EEF" w:rsidRDefault="00000000">
      <w:pPr>
        <w:spacing w:line="280" w:lineRule="exact"/>
        <w:ind w:left="4176" w:right="3882"/>
        <w:jc w:val="center"/>
        <w:rPr>
          <w:b/>
          <w:bCs/>
          <w:sz w:val="26"/>
          <w:szCs w:val="26"/>
        </w:rPr>
      </w:pPr>
      <w:r w:rsidRPr="00963EEF">
        <w:rPr>
          <w:b/>
          <w:bCs/>
          <w:position w:val="-1"/>
          <w:sz w:val="26"/>
          <w:szCs w:val="26"/>
        </w:rPr>
        <w:t>NĂM</w:t>
      </w:r>
      <w:r w:rsidRPr="00963EEF">
        <w:rPr>
          <w:b/>
          <w:bCs/>
          <w:spacing w:val="3"/>
          <w:position w:val="-1"/>
          <w:sz w:val="26"/>
          <w:szCs w:val="26"/>
        </w:rPr>
        <w:t xml:space="preserve"> </w:t>
      </w:r>
      <w:r w:rsidRPr="00963EEF">
        <w:rPr>
          <w:b/>
          <w:bCs/>
          <w:position w:val="-1"/>
          <w:sz w:val="26"/>
          <w:szCs w:val="26"/>
        </w:rPr>
        <w:t>H</w:t>
      </w:r>
      <w:r w:rsidRPr="00963EEF">
        <w:rPr>
          <w:b/>
          <w:bCs/>
          <w:spacing w:val="3"/>
          <w:position w:val="-1"/>
          <w:sz w:val="26"/>
          <w:szCs w:val="26"/>
        </w:rPr>
        <w:t>Ọ</w:t>
      </w:r>
      <w:r w:rsidRPr="00963EEF">
        <w:rPr>
          <w:b/>
          <w:bCs/>
          <w:position w:val="-1"/>
          <w:sz w:val="26"/>
          <w:szCs w:val="26"/>
        </w:rPr>
        <w:t>C</w:t>
      </w:r>
      <w:r w:rsidRPr="00963EEF">
        <w:rPr>
          <w:b/>
          <w:bCs/>
          <w:spacing w:val="35"/>
          <w:position w:val="-1"/>
          <w:sz w:val="26"/>
          <w:szCs w:val="26"/>
        </w:rPr>
        <w:t xml:space="preserve"> </w:t>
      </w:r>
      <w:r w:rsidRPr="00963EEF">
        <w:rPr>
          <w:b/>
          <w:bCs/>
          <w:position w:val="-1"/>
          <w:sz w:val="26"/>
          <w:szCs w:val="26"/>
        </w:rPr>
        <w:t>2022</w:t>
      </w:r>
      <w:r w:rsidRPr="00963EEF">
        <w:rPr>
          <w:b/>
          <w:bCs/>
          <w:spacing w:val="-8"/>
          <w:position w:val="-1"/>
          <w:sz w:val="26"/>
          <w:szCs w:val="26"/>
        </w:rPr>
        <w:t xml:space="preserve"> </w:t>
      </w:r>
      <w:r w:rsidRPr="00963EEF">
        <w:rPr>
          <w:b/>
          <w:bCs/>
          <w:position w:val="-1"/>
          <w:sz w:val="26"/>
          <w:szCs w:val="26"/>
        </w:rPr>
        <w:t>–</w:t>
      </w:r>
      <w:r w:rsidRPr="00963EEF">
        <w:rPr>
          <w:b/>
          <w:bCs/>
          <w:spacing w:val="1"/>
          <w:position w:val="-1"/>
          <w:sz w:val="26"/>
          <w:szCs w:val="26"/>
        </w:rPr>
        <w:t xml:space="preserve"> </w:t>
      </w:r>
      <w:r w:rsidRPr="00963EEF">
        <w:rPr>
          <w:b/>
          <w:bCs/>
          <w:spacing w:val="3"/>
          <w:w w:val="97"/>
          <w:position w:val="-1"/>
          <w:sz w:val="26"/>
          <w:szCs w:val="26"/>
        </w:rPr>
        <w:t>2</w:t>
      </w:r>
      <w:r w:rsidRPr="00963EEF">
        <w:rPr>
          <w:b/>
          <w:bCs/>
          <w:spacing w:val="5"/>
          <w:w w:val="97"/>
          <w:position w:val="-1"/>
          <w:sz w:val="26"/>
          <w:szCs w:val="26"/>
        </w:rPr>
        <w:t>0</w:t>
      </w:r>
      <w:r w:rsidRPr="00963EEF">
        <w:rPr>
          <w:b/>
          <w:bCs/>
          <w:spacing w:val="3"/>
          <w:w w:val="97"/>
          <w:position w:val="-1"/>
          <w:sz w:val="26"/>
          <w:szCs w:val="26"/>
        </w:rPr>
        <w:t>2</w:t>
      </w:r>
      <w:r w:rsidRPr="00963EEF">
        <w:rPr>
          <w:b/>
          <w:bCs/>
          <w:w w:val="97"/>
          <w:position w:val="-1"/>
          <w:sz w:val="26"/>
          <w:szCs w:val="26"/>
        </w:rPr>
        <w:t>3</w:t>
      </w:r>
    </w:p>
    <w:p w14:paraId="7F70A3B8" w14:textId="77777777" w:rsidR="007B0473" w:rsidRDefault="007B0473">
      <w:pPr>
        <w:spacing w:line="0" w:lineRule="atLeast"/>
        <w:rPr>
          <w:sz w:val="1"/>
          <w:szCs w:val="1"/>
        </w:rPr>
      </w:pPr>
    </w:p>
    <w:tbl>
      <w:tblPr>
        <w:tblW w:w="0" w:type="auto"/>
        <w:tblInd w:w="105" w:type="dxa"/>
        <w:tblLayout w:type="fixed"/>
        <w:tblCellMar>
          <w:left w:w="0" w:type="dxa"/>
          <w:right w:w="0" w:type="dxa"/>
        </w:tblCellMar>
        <w:tblLook w:val="01E0" w:firstRow="1" w:lastRow="1" w:firstColumn="1" w:lastColumn="1" w:noHBand="0" w:noVBand="0"/>
      </w:tblPr>
      <w:tblGrid>
        <w:gridCol w:w="1301"/>
        <w:gridCol w:w="8244"/>
        <w:gridCol w:w="996"/>
      </w:tblGrid>
      <w:tr w:rsidR="007B0473" w14:paraId="6316975C" w14:textId="77777777">
        <w:trPr>
          <w:trHeight w:hRule="exact" w:val="691"/>
        </w:trPr>
        <w:tc>
          <w:tcPr>
            <w:tcW w:w="1301" w:type="dxa"/>
            <w:tcBorders>
              <w:top w:val="single" w:sz="5" w:space="0" w:color="000000"/>
              <w:left w:val="single" w:sz="5" w:space="0" w:color="000000"/>
              <w:bottom w:val="single" w:sz="5" w:space="0" w:color="000000"/>
              <w:right w:val="single" w:sz="5" w:space="0" w:color="000000"/>
            </w:tcBorders>
          </w:tcPr>
          <w:p w14:paraId="5CE8AD52" w14:textId="77777777" w:rsidR="007B0473" w:rsidRDefault="00000000">
            <w:pPr>
              <w:spacing w:before="18" w:line="253" w:lineRule="auto"/>
              <w:ind w:left="261" w:right="57" w:hanging="156"/>
              <w:rPr>
                <w:sz w:val="28"/>
                <w:szCs w:val="28"/>
              </w:rPr>
            </w:pPr>
            <w:r>
              <w:rPr>
                <w:spacing w:val="3"/>
                <w:sz w:val="28"/>
                <w:szCs w:val="28"/>
              </w:rPr>
              <w:t>P</w:t>
            </w:r>
            <w:r>
              <w:rPr>
                <w:spacing w:val="-2"/>
                <w:sz w:val="28"/>
                <w:szCs w:val="28"/>
              </w:rPr>
              <w:t>H</w:t>
            </w:r>
            <w:r>
              <w:rPr>
                <w:sz w:val="28"/>
                <w:szCs w:val="28"/>
              </w:rPr>
              <w:t>ẦN</w:t>
            </w:r>
            <w:r>
              <w:rPr>
                <w:spacing w:val="25"/>
                <w:sz w:val="28"/>
                <w:szCs w:val="28"/>
              </w:rPr>
              <w:t xml:space="preserve"> </w:t>
            </w:r>
            <w:r>
              <w:rPr>
                <w:w w:val="116"/>
                <w:sz w:val="28"/>
                <w:szCs w:val="28"/>
              </w:rPr>
              <w:t xml:space="preserve">II </w:t>
            </w:r>
            <w:r>
              <w:rPr>
                <w:sz w:val="28"/>
                <w:szCs w:val="28"/>
              </w:rPr>
              <w:t>(</w:t>
            </w:r>
            <w:r>
              <w:rPr>
                <w:spacing w:val="3"/>
                <w:sz w:val="28"/>
                <w:szCs w:val="28"/>
              </w:rPr>
              <w:t>3</w:t>
            </w:r>
            <w:r>
              <w:rPr>
                <w:spacing w:val="-3"/>
                <w:sz w:val="28"/>
                <w:szCs w:val="28"/>
              </w:rPr>
              <w:t>.</w:t>
            </w:r>
            <w:r>
              <w:rPr>
                <w:sz w:val="28"/>
                <w:szCs w:val="28"/>
              </w:rPr>
              <w:t>5</w:t>
            </w:r>
            <w:r>
              <w:rPr>
                <w:spacing w:val="3"/>
                <w:sz w:val="28"/>
                <w:szCs w:val="28"/>
              </w:rPr>
              <w:t xml:space="preserve"> </w:t>
            </w:r>
            <w:r>
              <w:rPr>
                <w:spacing w:val="-2"/>
                <w:w w:val="111"/>
                <w:sz w:val="28"/>
                <w:szCs w:val="28"/>
              </w:rPr>
              <w:t>đ</w:t>
            </w:r>
            <w:r>
              <w:rPr>
                <w:sz w:val="28"/>
                <w:szCs w:val="28"/>
              </w:rPr>
              <w:t>)</w:t>
            </w:r>
          </w:p>
        </w:tc>
        <w:tc>
          <w:tcPr>
            <w:tcW w:w="8244" w:type="dxa"/>
            <w:tcBorders>
              <w:top w:val="single" w:sz="5" w:space="0" w:color="000000"/>
              <w:left w:val="single" w:sz="5" w:space="0" w:color="000000"/>
              <w:bottom w:val="single" w:sz="5" w:space="0" w:color="000000"/>
              <w:right w:val="single" w:sz="5" w:space="0" w:color="000000"/>
            </w:tcBorders>
          </w:tcPr>
          <w:p w14:paraId="654DF7FC" w14:textId="6C2B7FB3" w:rsidR="007B0473" w:rsidRPr="005B74B8" w:rsidRDefault="00000000">
            <w:pPr>
              <w:spacing w:before="18"/>
              <w:ind w:left="3553" w:right="3553"/>
              <w:jc w:val="center"/>
              <w:rPr>
                <w:b/>
                <w:bCs/>
                <w:sz w:val="28"/>
                <w:szCs w:val="28"/>
              </w:rPr>
            </w:pPr>
            <w:r w:rsidRPr="005B74B8">
              <w:rPr>
                <w:b/>
                <w:bCs/>
                <w:sz w:val="28"/>
                <w:szCs w:val="28"/>
              </w:rPr>
              <w:t>ĐÁP</w:t>
            </w:r>
            <w:r w:rsidRPr="005B74B8">
              <w:rPr>
                <w:b/>
                <w:bCs/>
                <w:spacing w:val="11"/>
                <w:sz w:val="28"/>
                <w:szCs w:val="28"/>
              </w:rPr>
              <w:t xml:space="preserve"> </w:t>
            </w:r>
            <w:r w:rsidRPr="005B74B8">
              <w:rPr>
                <w:b/>
                <w:bCs/>
                <w:spacing w:val="-3"/>
                <w:sz w:val="28"/>
                <w:szCs w:val="28"/>
              </w:rPr>
              <w:t>Á</w:t>
            </w:r>
            <w:r w:rsidRPr="005B74B8">
              <w:rPr>
                <w:b/>
                <w:bCs/>
                <w:sz w:val="28"/>
                <w:szCs w:val="28"/>
              </w:rPr>
              <w:t>N</w:t>
            </w:r>
            <w:r w:rsidR="005B74B8" w:rsidRPr="005B74B8">
              <w:rPr>
                <w:b/>
                <w:bCs/>
                <w:sz w:val="28"/>
                <w:szCs w:val="28"/>
              </w:rPr>
              <w:t xml:space="preserve"> ĐỀ 1</w:t>
            </w:r>
          </w:p>
        </w:tc>
        <w:tc>
          <w:tcPr>
            <w:tcW w:w="996" w:type="dxa"/>
            <w:tcBorders>
              <w:top w:val="single" w:sz="5" w:space="0" w:color="000000"/>
              <w:left w:val="single" w:sz="5" w:space="0" w:color="000000"/>
              <w:bottom w:val="single" w:sz="5" w:space="0" w:color="000000"/>
              <w:right w:val="single" w:sz="5" w:space="0" w:color="000000"/>
            </w:tcBorders>
          </w:tcPr>
          <w:p w14:paraId="7B2F5D2E" w14:textId="77777777" w:rsidR="007B0473" w:rsidRDefault="00000000">
            <w:pPr>
              <w:spacing w:before="18"/>
              <w:ind w:left="109"/>
              <w:rPr>
                <w:sz w:val="28"/>
                <w:szCs w:val="28"/>
              </w:rPr>
            </w:pPr>
            <w:r>
              <w:rPr>
                <w:spacing w:val="2"/>
                <w:sz w:val="28"/>
                <w:szCs w:val="28"/>
              </w:rPr>
              <w:t>Đ</w:t>
            </w:r>
            <w:r>
              <w:rPr>
                <w:spacing w:val="-3"/>
                <w:w w:val="116"/>
                <w:sz w:val="28"/>
                <w:szCs w:val="28"/>
              </w:rPr>
              <w:t>I</w:t>
            </w:r>
            <w:r>
              <w:rPr>
                <w:w w:val="109"/>
                <w:sz w:val="28"/>
                <w:szCs w:val="28"/>
              </w:rPr>
              <w:t>Ể</w:t>
            </w:r>
            <w:r>
              <w:rPr>
                <w:w w:val="106"/>
                <w:sz w:val="28"/>
                <w:szCs w:val="28"/>
              </w:rPr>
              <w:t>M</w:t>
            </w:r>
          </w:p>
        </w:tc>
      </w:tr>
      <w:tr w:rsidR="007B0473" w14:paraId="039296D2" w14:textId="77777777">
        <w:trPr>
          <w:trHeight w:hRule="exact" w:val="694"/>
        </w:trPr>
        <w:tc>
          <w:tcPr>
            <w:tcW w:w="1301" w:type="dxa"/>
            <w:tcBorders>
              <w:top w:val="single" w:sz="5" w:space="0" w:color="000000"/>
              <w:left w:val="single" w:sz="5" w:space="0" w:color="000000"/>
              <w:bottom w:val="single" w:sz="5" w:space="0" w:color="000000"/>
              <w:right w:val="single" w:sz="5" w:space="0" w:color="000000"/>
            </w:tcBorders>
          </w:tcPr>
          <w:p w14:paraId="74B982C1" w14:textId="77777777" w:rsidR="007B0473" w:rsidRDefault="00000000">
            <w:pPr>
              <w:spacing w:before="20" w:line="253" w:lineRule="auto"/>
              <w:ind w:left="100" w:right="307"/>
              <w:rPr>
                <w:sz w:val="28"/>
                <w:szCs w:val="28"/>
              </w:rPr>
            </w:pPr>
            <w:r>
              <w:rPr>
                <w:spacing w:val="2"/>
                <w:sz w:val="28"/>
                <w:szCs w:val="28"/>
              </w:rPr>
              <w:t>C</w:t>
            </w:r>
            <w:r>
              <w:rPr>
                <w:spacing w:val="-3"/>
                <w:sz w:val="28"/>
                <w:szCs w:val="28"/>
              </w:rPr>
              <w:t>â</w:t>
            </w:r>
            <w:r>
              <w:rPr>
                <w:sz w:val="28"/>
                <w:szCs w:val="28"/>
              </w:rPr>
              <w:t>u</w:t>
            </w:r>
            <w:r>
              <w:rPr>
                <w:spacing w:val="45"/>
                <w:sz w:val="28"/>
                <w:szCs w:val="28"/>
              </w:rPr>
              <w:t xml:space="preserve"> </w:t>
            </w:r>
            <w:r>
              <w:rPr>
                <w:sz w:val="28"/>
                <w:szCs w:val="28"/>
              </w:rPr>
              <w:t>1 (</w:t>
            </w:r>
            <w:r>
              <w:rPr>
                <w:spacing w:val="3"/>
                <w:sz w:val="28"/>
                <w:szCs w:val="28"/>
              </w:rPr>
              <w:t>0</w:t>
            </w:r>
            <w:r>
              <w:rPr>
                <w:sz w:val="28"/>
                <w:szCs w:val="28"/>
              </w:rPr>
              <w:t>.</w:t>
            </w:r>
            <w:r>
              <w:rPr>
                <w:spacing w:val="-3"/>
                <w:sz w:val="28"/>
                <w:szCs w:val="28"/>
              </w:rPr>
              <w:t xml:space="preserve"> </w:t>
            </w:r>
            <w:r>
              <w:rPr>
                <w:sz w:val="28"/>
                <w:szCs w:val="28"/>
              </w:rPr>
              <w:t>5</w:t>
            </w:r>
            <w:r>
              <w:rPr>
                <w:spacing w:val="3"/>
                <w:sz w:val="28"/>
                <w:szCs w:val="28"/>
              </w:rPr>
              <w:t xml:space="preserve"> </w:t>
            </w:r>
            <w:r>
              <w:rPr>
                <w:spacing w:val="-2"/>
                <w:w w:val="111"/>
                <w:sz w:val="28"/>
                <w:szCs w:val="28"/>
              </w:rPr>
              <w:t>đ</w:t>
            </w:r>
            <w:r>
              <w:rPr>
                <w:sz w:val="28"/>
                <w:szCs w:val="28"/>
              </w:rPr>
              <w:t>)</w:t>
            </w:r>
          </w:p>
        </w:tc>
        <w:tc>
          <w:tcPr>
            <w:tcW w:w="8244" w:type="dxa"/>
            <w:tcBorders>
              <w:top w:val="single" w:sz="5" w:space="0" w:color="000000"/>
              <w:left w:val="single" w:sz="5" w:space="0" w:color="000000"/>
              <w:bottom w:val="single" w:sz="5" w:space="0" w:color="000000"/>
              <w:right w:val="single" w:sz="5" w:space="0" w:color="000000"/>
            </w:tcBorders>
          </w:tcPr>
          <w:p w14:paraId="0BDA1A41" w14:textId="77777777" w:rsidR="007B0473" w:rsidRDefault="00000000">
            <w:pPr>
              <w:spacing w:before="20"/>
              <w:ind w:left="102"/>
              <w:rPr>
                <w:sz w:val="28"/>
                <w:szCs w:val="28"/>
              </w:rPr>
            </w:pPr>
            <w:r>
              <w:rPr>
                <w:sz w:val="28"/>
                <w:szCs w:val="28"/>
              </w:rPr>
              <w:t xml:space="preserve">- </w:t>
            </w:r>
            <w:r>
              <w:rPr>
                <w:spacing w:val="-2"/>
                <w:sz w:val="28"/>
                <w:szCs w:val="28"/>
              </w:rPr>
              <w:t>P</w:t>
            </w:r>
            <w:r>
              <w:rPr>
                <w:spacing w:val="3"/>
                <w:sz w:val="28"/>
                <w:szCs w:val="28"/>
              </w:rPr>
              <w:t>h</w:t>
            </w:r>
            <w:r>
              <w:rPr>
                <w:sz w:val="28"/>
                <w:szCs w:val="28"/>
              </w:rPr>
              <w:t>ư</w:t>
            </w:r>
            <w:r>
              <w:rPr>
                <w:spacing w:val="-2"/>
                <w:sz w:val="28"/>
                <w:szCs w:val="28"/>
              </w:rPr>
              <w:t>ơ</w:t>
            </w:r>
            <w:r>
              <w:rPr>
                <w:sz w:val="28"/>
                <w:szCs w:val="28"/>
              </w:rPr>
              <w:t>ng</w:t>
            </w:r>
            <w:r>
              <w:rPr>
                <w:spacing w:val="-3"/>
                <w:sz w:val="28"/>
                <w:szCs w:val="28"/>
              </w:rPr>
              <w:t xml:space="preserve"> </w:t>
            </w:r>
            <w:r>
              <w:rPr>
                <w:sz w:val="28"/>
                <w:szCs w:val="28"/>
              </w:rPr>
              <w:t>t</w:t>
            </w:r>
            <w:r>
              <w:rPr>
                <w:spacing w:val="6"/>
                <w:sz w:val="28"/>
                <w:szCs w:val="28"/>
              </w:rPr>
              <w:t>h</w:t>
            </w:r>
            <w:r>
              <w:rPr>
                <w:spacing w:val="-3"/>
                <w:sz w:val="28"/>
                <w:szCs w:val="28"/>
              </w:rPr>
              <w:t>ứ</w:t>
            </w:r>
            <w:r>
              <w:rPr>
                <w:sz w:val="28"/>
                <w:szCs w:val="28"/>
              </w:rPr>
              <w:t>c</w:t>
            </w:r>
            <w:r>
              <w:rPr>
                <w:spacing w:val="-2"/>
                <w:sz w:val="28"/>
                <w:szCs w:val="28"/>
              </w:rPr>
              <w:t xml:space="preserve"> </w:t>
            </w:r>
            <w:r>
              <w:rPr>
                <w:spacing w:val="-3"/>
                <w:sz w:val="28"/>
                <w:szCs w:val="28"/>
              </w:rPr>
              <w:t>b</w:t>
            </w:r>
            <w:r>
              <w:rPr>
                <w:spacing w:val="6"/>
                <w:sz w:val="28"/>
                <w:szCs w:val="28"/>
              </w:rPr>
              <w:t>i</w:t>
            </w:r>
            <w:r>
              <w:rPr>
                <w:spacing w:val="-4"/>
                <w:sz w:val="28"/>
                <w:szCs w:val="28"/>
              </w:rPr>
              <w:t>ể</w:t>
            </w:r>
            <w:r>
              <w:rPr>
                <w:sz w:val="28"/>
                <w:szCs w:val="28"/>
              </w:rPr>
              <w:t>u</w:t>
            </w:r>
            <w:r>
              <w:rPr>
                <w:spacing w:val="-3"/>
                <w:sz w:val="28"/>
                <w:szCs w:val="28"/>
              </w:rPr>
              <w:t xml:space="preserve"> </w:t>
            </w:r>
            <w:r>
              <w:rPr>
                <w:sz w:val="28"/>
                <w:szCs w:val="28"/>
              </w:rPr>
              <w:t xml:space="preserve">đạt </w:t>
            </w:r>
            <w:r>
              <w:rPr>
                <w:spacing w:val="-4"/>
                <w:sz w:val="28"/>
                <w:szCs w:val="28"/>
              </w:rPr>
              <w:t>c</w:t>
            </w:r>
            <w:r>
              <w:rPr>
                <w:sz w:val="28"/>
                <w:szCs w:val="28"/>
              </w:rPr>
              <w:t>hính</w:t>
            </w:r>
            <w:r>
              <w:rPr>
                <w:spacing w:val="3"/>
                <w:sz w:val="28"/>
                <w:szCs w:val="28"/>
              </w:rPr>
              <w:t xml:space="preserve"> </w:t>
            </w:r>
            <w:r>
              <w:rPr>
                <w:sz w:val="28"/>
                <w:szCs w:val="28"/>
              </w:rPr>
              <w:t>của</w:t>
            </w:r>
            <w:r>
              <w:rPr>
                <w:spacing w:val="-5"/>
                <w:sz w:val="28"/>
                <w:szCs w:val="28"/>
              </w:rPr>
              <w:t xml:space="preserve"> </w:t>
            </w:r>
            <w:r>
              <w:rPr>
                <w:sz w:val="28"/>
                <w:szCs w:val="28"/>
              </w:rPr>
              <w:t>đoạn</w:t>
            </w:r>
            <w:r>
              <w:rPr>
                <w:spacing w:val="-3"/>
                <w:sz w:val="28"/>
                <w:szCs w:val="28"/>
              </w:rPr>
              <w:t xml:space="preserve"> </w:t>
            </w:r>
            <w:r>
              <w:rPr>
                <w:sz w:val="28"/>
                <w:szCs w:val="28"/>
              </w:rPr>
              <w:t>t</w:t>
            </w:r>
            <w:r>
              <w:rPr>
                <w:spacing w:val="-4"/>
                <w:sz w:val="28"/>
                <w:szCs w:val="28"/>
              </w:rPr>
              <w:t>r</w:t>
            </w:r>
            <w:r>
              <w:rPr>
                <w:spacing w:val="4"/>
                <w:sz w:val="28"/>
                <w:szCs w:val="28"/>
              </w:rPr>
              <w:t>í</w:t>
            </w:r>
            <w:r>
              <w:rPr>
                <w:spacing w:val="-4"/>
                <w:sz w:val="28"/>
                <w:szCs w:val="28"/>
              </w:rPr>
              <w:t>c</w:t>
            </w:r>
            <w:r>
              <w:rPr>
                <w:spacing w:val="3"/>
                <w:sz w:val="28"/>
                <w:szCs w:val="28"/>
              </w:rPr>
              <w:t>h</w:t>
            </w:r>
            <w:r>
              <w:rPr>
                <w:sz w:val="28"/>
                <w:szCs w:val="28"/>
              </w:rPr>
              <w:t xml:space="preserve">: </w:t>
            </w:r>
            <w:r>
              <w:rPr>
                <w:spacing w:val="-3"/>
                <w:sz w:val="28"/>
                <w:szCs w:val="28"/>
              </w:rPr>
              <w:t>N</w:t>
            </w:r>
            <w:r>
              <w:rPr>
                <w:sz w:val="28"/>
                <w:szCs w:val="28"/>
              </w:rPr>
              <w:t>g</w:t>
            </w:r>
            <w:r>
              <w:rPr>
                <w:spacing w:val="-3"/>
                <w:sz w:val="28"/>
                <w:szCs w:val="28"/>
              </w:rPr>
              <w:t>h</w:t>
            </w:r>
            <w:r>
              <w:rPr>
                <w:sz w:val="28"/>
                <w:szCs w:val="28"/>
              </w:rPr>
              <w:t>ị</w:t>
            </w:r>
            <w:r>
              <w:rPr>
                <w:spacing w:val="4"/>
                <w:sz w:val="28"/>
                <w:szCs w:val="28"/>
              </w:rPr>
              <w:t xml:space="preserve"> </w:t>
            </w:r>
            <w:r>
              <w:rPr>
                <w:sz w:val="28"/>
                <w:szCs w:val="28"/>
              </w:rPr>
              <w:t>lu</w:t>
            </w:r>
            <w:r>
              <w:rPr>
                <w:spacing w:val="-4"/>
                <w:sz w:val="28"/>
                <w:szCs w:val="28"/>
              </w:rPr>
              <w:t>ậ</w:t>
            </w:r>
            <w:r>
              <w:rPr>
                <w:sz w:val="28"/>
                <w:szCs w:val="28"/>
              </w:rPr>
              <w:t>n</w:t>
            </w:r>
          </w:p>
        </w:tc>
        <w:tc>
          <w:tcPr>
            <w:tcW w:w="996" w:type="dxa"/>
            <w:tcBorders>
              <w:top w:val="single" w:sz="5" w:space="0" w:color="000000"/>
              <w:left w:val="single" w:sz="5" w:space="0" w:color="000000"/>
              <w:bottom w:val="single" w:sz="5" w:space="0" w:color="000000"/>
              <w:right w:val="single" w:sz="5" w:space="0" w:color="000000"/>
            </w:tcBorders>
          </w:tcPr>
          <w:p w14:paraId="492DF812" w14:textId="77777777" w:rsidR="007B0473" w:rsidRDefault="00000000">
            <w:pPr>
              <w:spacing w:before="20"/>
              <w:ind w:left="96"/>
              <w:rPr>
                <w:sz w:val="28"/>
                <w:szCs w:val="28"/>
              </w:rPr>
            </w:pPr>
            <w:r>
              <w:rPr>
                <w:spacing w:val="3"/>
                <w:sz w:val="28"/>
                <w:szCs w:val="28"/>
              </w:rPr>
              <w:t>0</w:t>
            </w:r>
            <w:r>
              <w:rPr>
                <w:spacing w:val="-3"/>
                <w:sz w:val="28"/>
                <w:szCs w:val="28"/>
              </w:rPr>
              <w:t>.</w:t>
            </w:r>
            <w:r>
              <w:rPr>
                <w:sz w:val="28"/>
                <w:szCs w:val="28"/>
              </w:rPr>
              <w:t>5đ</w:t>
            </w:r>
          </w:p>
        </w:tc>
      </w:tr>
      <w:tr w:rsidR="007B0473" w14:paraId="45B373A7" w14:textId="77777777">
        <w:trPr>
          <w:trHeight w:hRule="exact" w:val="778"/>
        </w:trPr>
        <w:tc>
          <w:tcPr>
            <w:tcW w:w="1301" w:type="dxa"/>
            <w:tcBorders>
              <w:top w:val="single" w:sz="5" w:space="0" w:color="000000"/>
              <w:left w:val="single" w:sz="5" w:space="0" w:color="000000"/>
              <w:bottom w:val="single" w:sz="5" w:space="0" w:color="000000"/>
              <w:right w:val="single" w:sz="5" w:space="0" w:color="000000"/>
            </w:tcBorders>
          </w:tcPr>
          <w:p w14:paraId="29B0A652" w14:textId="77777777" w:rsidR="007B0473" w:rsidRDefault="00000000">
            <w:pPr>
              <w:spacing w:before="18"/>
              <w:ind w:left="100"/>
              <w:rPr>
                <w:sz w:val="28"/>
                <w:szCs w:val="28"/>
              </w:rPr>
            </w:pPr>
            <w:r>
              <w:rPr>
                <w:spacing w:val="2"/>
                <w:sz w:val="28"/>
                <w:szCs w:val="28"/>
              </w:rPr>
              <w:t>C</w:t>
            </w:r>
            <w:r>
              <w:rPr>
                <w:spacing w:val="-3"/>
                <w:sz w:val="28"/>
                <w:szCs w:val="28"/>
              </w:rPr>
              <w:t>â</w:t>
            </w:r>
            <w:r>
              <w:rPr>
                <w:sz w:val="28"/>
                <w:szCs w:val="28"/>
              </w:rPr>
              <w:t>u</w:t>
            </w:r>
            <w:r>
              <w:rPr>
                <w:spacing w:val="45"/>
                <w:sz w:val="28"/>
                <w:szCs w:val="28"/>
              </w:rPr>
              <w:t xml:space="preserve"> </w:t>
            </w:r>
            <w:r>
              <w:rPr>
                <w:sz w:val="28"/>
                <w:szCs w:val="28"/>
              </w:rPr>
              <w:t>2</w:t>
            </w:r>
          </w:p>
          <w:p w14:paraId="78E95BD2" w14:textId="77777777" w:rsidR="007B0473" w:rsidRDefault="00000000">
            <w:pPr>
              <w:spacing w:before="19"/>
              <w:ind w:left="100"/>
              <w:rPr>
                <w:sz w:val="28"/>
                <w:szCs w:val="28"/>
              </w:rPr>
            </w:pPr>
            <w:r>
              <w:rPr>
                <w:sz w:val="28"/>
                <w:szCs w:val="28"/>
              </w:rPr>
              <w:t>( 1.</w:t>
            </w:r>
            <w:r>
              <w:rPr>
                <w:spacing w:val="3"/>
                <w:sz w:val="28"/>
                <w:szCs w:val="28"/>
              </w:rPr>
              <w:t>0</w:t>
            </w:r>
            <w:r>
              <w:rPr>
                <w:spacing w:val="-2"/>
                <w:w w:val="111"/>
                <w:sz w:val="28"/>
                <w:szCs w:val="28"/>
              </w:rPr>
              <w:t>đ</w:t>
            </w:r>
            <w:r>
              <w:rPr>
                <w:sz w:val="28"/>
                <w:szCs w:val="28"/>
              </w:rPr>
              <w:t>)</w:t>
            </w:r>
          </w:p>
        </w:tc>
        <w:tc>
          <w:tcPr>
            <w:tcW w:w="8244" w:type="dxa"/>
            <w:tcBorders>
              <w:top w:val="single" w:sz="5" w:space="0" w:color="000000"/>
              <w:left w:val="single" w:sz="5" w:space="0" w:color="000000"/>
              <w:bottom w:val="single" w:sz="5" w:space="0" w:color="000000"/>
              <w:right w:val="single" w:sz="5" w:space="0" w:color="000000"/>
            </w:tcBorders>
          </w:tcPr>
          <w:p w14:paraId="2B7484CC" w14:textId="77777777" w:rsidR="007B0473" w:rsidRDefault="00000000">
            <w:pPr>
              <w:spacing w:before="23"/>
              <w:ind w:left="143"/>
              <w:rPr>
                <w:sz w:val="28"/>
                <w:szCs w:val="28"/>
              </w:rPr>
            </w:pPr>
            <w:r>
              <w:rPr>
                <w:sz w:val="28"/>
                <w:szCs w:val="28"/>
              </w:rPr>
              <w:t>-</w:t>
            </w:r>
            <w:r>
              <w:rPr>
                <w:spacing w:val="-8"/>
                <w:sz w:val="28"/>
                <w:szCs w:val="28"/>
              </w:rPr>
              <w:t xml:space="preserve"> </w:t>
            </w:r>
            <w:r>
              <w:rPr>
                <w:sz w:val="28"/>
                <w:szCs w:val="28"/>
              </w:rPr>
              <w:t>Theo</w:t>
            </w:r>
            <w:r>
              <w:rPr>
                <w:spacing w:val="-8"/>
                <w:sz w:val="28"/>
                <w:szCs w:val="28"/>
              </w:rPr>
              <w:t xml:space="preserve"> </w:t>
            </w:r>
            <w:r>
              <w:rPr>
                <w:sz w:val="28"/>
                <w:szCs w:val="28"/>
              </w:rPr>
              <w:t>t</w:t>
            </w:r>
            <w:r>
              <w:rPr>
                <w:spacing w:val="2"/>
                <w:sz w:val="28"/>
                <w:szCs w:val="28"/>
              </w:rPr>
              <w:t>á</w:t>
            </w:r>
            <w:r>
              <w:rPr>
                <w:sz w:val="28"/>
                <w:szCs w:val="28"/>
              </w:rPr>
              <w:t>c</w:t>
            </w:r>
            <w:r>
              <w:rPr>
                <w:spacing w:val="-9"/>
                <w:sz w:val="28"/>
                <w:szCs w:val="28"/>
              </w:rPr>
              <w:t xml:space="preserve"> </w:t>
            </w:r>
            <w:r>
              <w:rPr>
                <w:spacing w:val="3"/>
                <w:sz w:val="28"/>
                <w:szCs w:val="28"/>
              </w:rPr>
              <w:t>g</w:t>
            </w:r>
            <w:r>
              <w:rPr>
                <w:spacing w:val="-2"/>
                <w:sz w:val="28"/>
                <w:szCs w:val="28"/>
              </w:rPr>
              <w:t>i</w:t>
            </w:r>
            <w:r>
              <w:rPr>
                <w:spacing w:val="2"/>
                <w:sz w:val="28"/>
                <w:szCs w:val="28"/>
              </w:rPr>
              <w:t>ả</w:t>
            </w:r>
            <w:r>
              <w:rPr>
                <w:sz w:val="28"/>
                <w:szCs w:val="28"/>
              </w:rPr>
              <w:t>,</w:t>
            </w:r>
            <w:r>
              <w:rPr>
                <w:spacing w:val="-8"/>
                <w:sz w:val="28"/>
                <w:szCs w:val="28"/>
              </w:rPr>
              <w:t xml:space="preserve"> </w:t>
            </w:r>
            <w:r>
              <w:rPr>
                <w:spacing w:val="-2"/>
                <w:sz w:val="28"/>
                <w:szCs w:val="28"/>
              </w:rPr>
              <w:t>m</w:t>
            </w:r>
            <w:r>
              <w:rPr>
                <w:spacing w:val="-3"/>
                <w:sz w:val="28"/>
                <w:szCs w:val="28"/>
              </w:rPr>
              <w:t>ọ</w:t>
            </w:r>
            <w:r>
              <w:rPr>
                <w:sz w:val="28"/>
                <w:szCs w:val="28"/>
              </w:rPr>
              <w:t>i</w:t>
            </w:r>
            <w:r>
              <w:rPr>
                <w:spacing w:val="-3"/>
                <w:sz w:val="28"/>
                <w:szCs w:val="28"/>
              </w:rPr>
              <w:t xml:space="preserve"> </w:t>
            </w:r>
            <w:r>
              <w:rPr>
                <w:sz w:val="28"/>
                <w:szCs w:val="28"/>
              </w:rPr>
              <w:t>n</w:t>
            </w:r>
            <w:r>
              <w:rPr>
                <w:spacing w:val="-3"/>
                <w:sz w:val="28"/>
                <w:szCs w:val="28"/>
              </w:rPr>
              <w:t>g</w:t>
            </w:r>
            <w:r>
              <w:rPr>
                <w:sz w:val="28"/>
                <w:szCs w:val="28"/>
              </w:rPr>
              <w:t>ư</w:t>
            </w:r>
            <w:r>
              <w:rPr>
                <w:spacing w:val="-2"/>
                <w:sz w:val="28"/>
                <w:szCs w:val="28"/>
              </w:rPr>
              <w:t>ờ</w:t>
            </w:r>
            <w:r>
              <w:rPr>
                <w:sz w:val="28"/>
                <w:szCs w:val="28"/>
              </w:rPr>
              <w:t>i</w:t>
            </w:r>
            <w:r>
              <w:rPr>
                <w:spacing w:val="-3"/>
                <w:sz w:val="28"/>
                <w:szCs w:val="28"/>
              </w:rPr>
              <w:t xml:space="preserve"> </w:t>
            </w:r>
            <w:r>
              <w:rPr>
                <w:sz w:val="28"/>
                <w:szCs w:val="28"/>
              </w:rPr>
              <w:t>hãy</w:t>
            </w:r>
            <w:r>
              <w:rPr>
                <w:spacing w:val="-3"/>
                <w:sz w:val="28"/>
                <w:szCs w:val="28"/>
              </w:rPr>
              <w:t xml:space="preserve"> </w:t>
            </w:r>
            <w:r>
              <w:rPr>
                <w:spacing w:val="-2"/>
                <w:sz w:val="28"/>
                <w:szCs w:val="28"/>
              </w:rPr>
              <w:t>l</w:t>
            </w:r>
            <w:r>
              <w:rPr>
                <w:spacing w:val="2"/>
                <w:sz w:val="28"/>
                <w:szCs w:val="28"/>
              </w:rPr>
              <w:t>à</w:t>
            </w:r>
            <w:r>
              <w:rPr>
                <w:sz w:val="28"/>
                <w:szCs w:val="28"/>
              </w:rPr>
              <w:t>m</w:t>
            </w:r>
            <w:r>
              <w:rPr>
                <w:spacing w:val="-5"/>
                <w:sz w:val="28"/>
                <w:szCs w:val="28"/>
              </w:rPr>
              <w:t xml:space="preserve"> </w:t>
            </w:r>
            <w:r>
              <w:rPr>
                <w:spacing w:val="-3"/>
                <w:sz w:val="28"/>
                <w:szCs w:val="28"/>
              </w:rPr>
              <w:t>v</w:t>
            </w:r>
            <w:r>
              <w:rPr>
                <w:spacing w:val="4"/>
                <w:sz w:val="28"/>
                <w:szCs w:val="28"/>
              </w:rPr>
              <w:t>i</w:t>
            </w:r>
            <w:r>
              <w:rPr>
                <w:spacing w:val="-4"/>
                <w:sz w:val="28"/>
                <w:szCs w:val="28"/>
              </w:rPr>
              <w:t>ệ</w:t>
            </w:r>
            <w:r>
              <w:rPr>
                <w:sz w:val="28"/>
                <w:szCs w:val="28"/>
              </w:rPr>
              <w:t>c</w:t>
            </w:r>
            <w:r>
              <w:rPr>
                <w:spacing w:val="-1"/>
                <w:sz w:val="28"/>
                <w:szCs w:val="28"/>
              </w:rPr>
              <w:t xml:space="preserve"> </w:t>
            </w:r>
            <w:r>
              <w:rPr>
                <w:spacing w:val="-2"/>
                <w:sz w:val="28"/>
                <w:szCs w:val="28"/>
              </w:rPr>
              <w:t>t</w:t>
            </w:r>
            <w:r>
              <w:rPr>
                <w:sz w:val="28"/>
                <w:szCs w:val="28"/>
              </w:rPr>
              <w:t>ốt</w:t>
            </w:r>
            <w:r>
              <w:rPr>
                <w:spacing w:val="-5"/>
                <w:sz w:val="28"/>
                <w:szCs w:val="28"/>
              </w:rPr>
              <w:t xml:space="preserve"> </w:t>
            </w:r>
            <w:r>
              <w:rPr>
                <w:sz w:val="28"/>
                <w:szCs w:val="28"/>
              </w:rPr>
              <w:t>v</w:t>
            </w:r>
            <w:r>
              <w:rPr>
                <w:spacing w:val="-2"/>
                <w:sz w:val="28"/>
                <w:szCs w:val="28"/>
              </w:rPr>
              <w:t>ì</w:t>
            </w:r>
            <w:r>
              <w:rPr>
                <w:sz w:val="28"/>
                <w:szCs w:val="28"/>
              </w:rPr>
              <w:t>:</w:t>
            </w:r>
          </w:p>
          <w:p w14:paraId="3017432D" w14:textId="77777777" w:rsidR="007B0473" w:rsidRDefault="00000000">
            <w:pPr>
              <w:spacing w:before="62"/>
              <w:ind w:left="143"/>
              <w:rPr>
                <w:sz w:val="28"/>
                <w:szCs w:val="28"/>
              </w:rPr>
            </w:pPr>
            <w:r>
              <w:rPr>
                <w:sz w:val="28"/>
                <w:szCs w:val="28"/>
              </w:rPr>
              <w:t>+</w:t>
            </w:r>
            <w:r>
              <w:rPr>
                <w:spacing w:val="-2"/>
                <w:sz w:val="28"/>
                <w:szCs w:val="28"/>
              </w:rPr>
              <w:t xml:space="preserve"> </w:t>
            </w:r>
            <w:r>
              <w:rPr>
                <w:spacing w:val="3"/>
                <w:sz w:val="28"/>
                <w:szCs w:val="28"/>
              </w:rPr>
              <w:t>b</w:t>
            </w:r>
            <w:r>
              <w:rPr>
                <w:spacing w:val="-3"/>
                <w:sz w:val="28"/>
                <w:szCs w:val="28"/>
              </w:rPr>
              <w:t>ả</w:t>
            </w:r>
            <w:r>
              <w:rPr>
                <w:sz w:val="28"/>
                <w:szCs w:val="28"/>
              </w:rPr>
              <w:t>n</w:t>
            </w:r>
            <w:r>
              <w:rPr>
                <w:spacing w:val="18"/>
                <w:sz w:val="28"/>
                <w:szCs w:val="28"/>
              </w:rPr>
              <w:t xml:space="preserve"> </w:t>
            </w:r>
            <w:r>
              <w:rPr>
                <w:spacing w:val="-4"/>
                <w:sz w:val="28"/>
                <w:szCs w:val="28"/>
              </w:rPr>
              <w:t>c</w:t>
            </w:r>
            <w:r>
              <w:rPr>
                <w:spacing w:val="3"/>
                <w:sz w:val="28"/>
                <w:szCs w:val="28"/>
              </w:rPr>
              <w:t>h</w:t>
            </w:r>
            <w:r>
              <w:rPr>
                <w:spacing w:val="-3"/>
                <w:sz w:val="28"/>
                <w:szCs w:val="28"/>
              </w:rPr>
              <w:t>ấ</w:t>
            </w:r>
            <w:r>
              <w:rPr>
                <w:sz w:val="28"/>
                <w:szCs w:val="28"/>
              </w:rPr>
              <w:t>t</w:t>
            </w:r>
            <w:r>
              <w:rPr>
                <w:spacing w:val="16"/>
                <w:sz w:val="28"/>
                <w:szCs w:val="28"/>
              </w:rPr>
              <w:t xml:space="preserve"> </w:t>
            </w:r>
            <w:r>
              <w:rPr>
                <w:sz w:val="28"/>
                <w:szCs w:val="28"/>
              </w:rPr>
              <w:t>của</w:t>
            </w:r>
            <w:r>
              <w:rPr>
                <w:spacing w:val="15"/>
                <w:sz w:val="28"/>
                <w:szCs w:val="28"/>
              </w:rPr>
              <w:t xml:space="preserve"> </w:t>
            </w:r>
            <w:r>
              <w:rPr>
                <w:sz w:val="28"/>
                <w:szCs w:val="28"/>
              </w:rPr>
              <w:t>c</w:t>
            </w:r>
            <w:r>
              <w:rPr>
                <w:spacing w:val="-3"/>
                <w:sz w:val="28"/>
                <w:szCs w:val="28"/>
              </w:rPr>
              <w:t>h</w:t>
            </w:r>
            <w:r>
              <w:rPr>
                <w:spacing w:val="3"/>
                <w:sz w:val="28"/>
                <w:szCs w:val="28"/>
              </w:rPr>
              <w:t>ú</w:t>
            </w:r>
            <w:r>
              <w:rPr>
                <w:sz w:val="28"/>
                <w:szCs w:val="28"/>
              </w:rPr>
              <w:t>ng</w:t>
            </w:r>
            <w:r>
              <w:rPr>
                <w:spacing w:val="-3"/>
                <w:sz w:val="28"/>
                <w:szCs w:val="28"/>
              </w:rPr>
              <w:t xml:space="preserve"> </w:t>
            </w:r>
            <w:r>
              <w:rPr>
                <w:sz w:val="28"/>
                <w:szCs w:val="28"/>
              </w:rPr>
              <w:t>ta</w:t>
            </w:r>
            <w:r>
              <w:rPr>
                <w:spacing w:val="18"/>
                <w:sz w:val="28"/>
                <w:szCs w:val="28"/>
              </w:rPr>
              <w:t xml:space="preserve"> </w:t>
            </w:r>
            <w:r>
              <w:rPr>
                <w:spacing w:val="-2"/>
                <w:sz w:val="28"/>
                <w:szCs w:val="28"/>
              </w:rPr>
              <w:t>l</w:t>
            </w:r>
            <w:r>
              <w:rPr>
                <w:sz w:val="28"/>
                <w:szCs w:val="28"/>
              </w:rPr>
              <w:t>à</w:t>
            </w:r>
            <w:r>
              <w:rPr>
                <w:spacing w:val="12"/>
                <w:sz w:val="28"/>
                <w:szCs w:val="28"/>
              </w:rPr>
              <w:t xml:space="preserve"> </w:t>
            </w:r>
            <w:r>
              <w:rPr>
                <w:spacing w:val="3"/>
                <w:sz w:val="28"/>
                <w:szCs w:val="28"/>
              </w:rPr>
              <w:t>n</w:t>
            </w:r>
            <w:r>
              <w:rPr>
                <w:sz w:val="28"/>
                <w:szCs w:val="28"/>
              </w:rPr>
              <w:t>g</w:t>
            </w:r>
            <w:r>
              <w:rPr>
                <w:spacing w:val="-1"/>
                <w:sz w:val="28"/>
                <w:szCs w:val="28"/>
              </w:rPr>
              <w:t>ư</w:t>
            </w:r>
            <w:r>
              <w:rPr>
                <w:sz w:val="28"/>
                <w:szCs w:val="28"/>
              </w:rPr>
              <w:t>ời</w:t>
            </w:r>
            <w:r>
              <w:rPr>
                <w:spacing w:val="1"/>
                <w:sz w:val="28"/>
                <w:szCs w:val="28"/>
              </w:rPr>
              <w:t xml:space="preserve"> </w:t>
            </w:r>
            <w:r>
              <w:rPr>
                <w:sz w:val="28"/>
                <w:szCs w:val="28"/>
              </w:rPr>
              <w:t>t</w:t>
            </w:r>
            <w:r>
              <w:rPr>
                <w:spacing w:val="-3"/>
                <w:sz w:val="28"/>
                <w:szCs w:val="28"/>
              </w:rPr>
              <w:t>ố</w:t>
            </w:r>
            <w:r>
              <w:rPr>
                <w:spacing w:val="4"/>
                <w:sz w:val="28"/>
                <w:szCs w:val="28"/>
              </w:rPr>
              <w:t>t</w:t>
            </w:r>
            <w:r>
              <w:rPr>
                <w:sz w:val="28"/>
                <w:szCs w:val="28"/>
              </w:rPr>
              <w:t>.</w:t>
            </w:r>
          </w:p>
        </w:tc>
        <w:tc>
          <w:tcPr>
            <w:tcW w:w="996" w:type="dxa"/>
            <w:tcBorders>
              <w:top w:val="single" w:sz="5" w:space="0" w:color="000000"/>
              <w:left w:val="single" w:sz="5" w:space="0" w:color="000000"/>
              <w:bottom w:val="single" w:sz="5" w:space="0" w:color="000000"/>
              <w:right w:val="single" w:sz="5" w:space="0" w:color="000000"/>
            </w:tcBorders>
          </w:tcPr>
          <w:p w14:paraId="0778F09D" w14:textId="77777777" w:rsidR="007B0473" w:rsidRDefault="00000000">
            <w:pPr>
              <w:spacing w:before="18"/>
              <w:ind w:left="102"/>
              <w:rPr>
                <w:sz w:val="28"/>
                <w:szCs w:val="28"/>
              </w:rPr>
            </w:pPr>
            <w:r>
              <w:rPr>
                <w:spacing w:val="3"/>
                <w:sz w:val="28"/>
                <w:szCs w:val="28"/>
              </w:rPr>
              <w:t>1</w:t>
            </w:r>
            <w:r>
              <w:rPr>
                <w:spacing w:val="-3"/>
                <w:sz w:val="28"/>
                <w:szCs w:val="28"/>
              </w:rPr>
              <w:t>.</w:t>
            </w:r>
            <w:r>
              <w:rPr>
                <w:spacing w:val="3"/>
                <w:sz w:val="28"/>
                <w:szCs w:val="28"/>
              </w:rPr>
              <w:t>0</w:t>
            </w:r>
            <w:r>
              <w:rPr>
                <w:sz w:val="28"/>
                <w:szCs w:val="28"/>
              </w:rPr>
              <w:t>đ</w:t>
            </w:r>
          </w:p>
        </w:tc>
      </w:tr>
    </w:tbl>
    <w:p w14:paraId="19A15B65" w14:textId="77777777" w:rsidR="007B0473" w:rsidRDefault="007B0473">
      <w:pPr>
        <w:spacing w:before="10" w:line="100" w:lineRule="exact"/>
        <w:rPr>
          <w:sz w:val="10"/>
          <w:szCs w:val="10"/>
        </w:rPr>
      </w:pPr>
    </w:p>
    <w:tbl>
      <w:tblPr>
        <w:tblW w:w="0" w:type="auto"/>
        <w:tblInd w:w="-186" w:type="dxa"/>
        <w:tblLayout w:type="fixed"/>
        <w:tblCellMar>
          <w:left w:w="0" w:type="dxa"/>
          <w:right w:w="0" w:type="dxa"/>
        </w:tblCellMar>
        <w:tblLook w:val="01E0" w:firstRow="1" w:lastRow="1" w:firstColumn="1" w:lastColumn="1" w:noHBand="0" w:noVBand="0"/>
      </w:tblPr>
      <w:tblGrid>
        <w:gridCol w:w="1597"/>
        <w:gridCol w:w="8244"/>
        <w:gridCol w:w="996"/>
      </w:tblGrid>
      <w:tr w:rsidR="007B0473" w14:paraId="717EBFC5" w14:textId="77777777" w:rsidTr="00963EEF">
        <w:trPr>
          <w:trHeight w:hRule="exact" w:val="2225"/>
        </w:trPr>
        <w:tc>
          <w:tcPr>
            <w:tcW w:w="9841" w:type="dxa"/>
            <w:gridSpan w:val="2"/>
            <w:tcBorders>
              <w:top w:val="single" w:sz="5" w:space="0" w:color="000000"/>
              <w:left w:val="single" w:sz="5" w:space="0" w:color="000000"/>
              <w:bottom w:val="single" w:sz="5" w:space="0" w:color="000000"/>
              <w:right w:val="single" w:sz="5" w:space="0" w:color="000000"/>
            </w:tcBorders>
          </w:tcPr>
          <w:p w14:paraId="5E3BE0E5" w14:textId="77777777" w:rsidR="007B0473" w:rsidRDefault="00000000">
            <w:pPr>
              <w:spacing w:before="25" w:line="268" w:lineRule="auto"/>
              <w:ind w:left="1444" w:right="106"/>
              <w:rPr>
                <w:sz w:val="28"/>
                <w:szCs w:val="28"/>
              </w:rPr>
            </w:pPr>
            <w:r>
              <w:rPr>
                <w:sz w:val="28"/>
                <w:szCs w:val="28"/>
              </w:rPr>
              <w:t>+</w:t>
            </w:r>
            <w:r>
              <w:rPr>
                <w:spacing w:val="39"/>
                <w:sz w:val="28"/>
                <w:szCs w:val="28"/>
              </w:rPr>
              <w:t xml:space="preserve"> </w:t>
            </w:r>
            <w:r>
              <w:rPr>
                <w:spacing w:val="2"/>
                <w:sz w:val="28"/>
                <w:szCs w:val="28"/>
              </w:rPr>
              <w:t>v</w:t>
            </w:r>
            <w:r>
              <w:rPr>
                <w:sz w:val="28"/>
                <w:szCs w:val="28"/>
              </w:rPr>
              <w:t>i</w:t>
            </w:r>
            <w:r>
              <w:rPr>
                <w:spacing w:val="2"/>
                <w:sz w:val="28"/>
                <w:szCs w:val="28"/>
              </w:rPr>
              <w:t>ệ</w:t>
            </w:r>
            <w:r>
              <w:rPr>
                <w:sz w:val="28"/>
                <w:szCs w:val="28"/>
              </w:rPr>
              <w:t>c</w:t>
            </w:r>
            <w:r>
              <w:rPr>
                <w:spacing w:val="-11"/>
                <w:sz w:val="28"/>
                <w:szCs w:val="28"/>
              </w:rPr>
              <w:t xml:space="preserve"> </w:t>
            </w:r>
            <w:r>
              <w:rPr>
                <w:sz w:val="28"/>
                <w:szCs w:val="28"/>
              </w:rPr>
              <w:t>tốt</w:t>
            </w:r>
            <w:r>
              <w:rPr>
                <w:spacing w:val="9"/>
                <w:sz w:val="28"/>
                <w:szCs w:val="28"/>
              </w:rPr>
              <w:t xml:space="preserve"> </w:t>
            </w:r>
            <w:r>
              <w:rPr>
                <w:spacing w:val="2"/>
                <w:sz w:val="28"/>
                <w:szCs w:val="28"/>
              </w:rPr>
              <w:t>k</w:t>
            </w:r>
            <w:r>
              <w:rPr>
                <w:spacing w:val="-3"/>
                <w:sz w:val="28"/>
                <w:szCs w:val="28"/>
              </w:rPr>
              <w:t>h</w:t>
            </w:r>
            <w:r>
              <w:rPr>
                <w:sz w:val="28"/>
                <w:szCs w:val="28"/>
              </w:rPr>
              <w:t>ông</w:t>
            </w:r>
            <w:r>
              <w:rPr>
                <w:spacing w:val="-9"/>
                <w:sz w:val="28"/>
                <w:szCs w:val="28"/>
              </w:rPr>
              <w:t xml:space="preserve"> </w:t>
            </w:r>
            <w:r>
              <w:rPr>
                <w:sz w:val="28"/>
                <w:szCs w:val="28"/>
              </w:rPr>
              <w:t>nh</w:t>
            </w:r>
            <w:r>
              <w:rPr>
                <w:spacing w:val="-1"/>
                <w:sz w:val="28"/>
                <w:szCs w:val="28"/>
              </w:rPr>
              <w:t>ữ</w:t>
            </w:r>
            <w:r>
              <w:rPr>
                <w:spacing w:val="3"/>
                <w:sz w:val="28"/>
                <w:szCs w:val="28"/>
              </w:rPr>
              <w:t>n</w:t>
            </w:r>
            <w:r>
              <w:rPr>
                <w:sz w:val="28"/>
                <w:szCs w:val="28"/>
              </w:rPr>
              <w:t>g</w:t>
            </w:r>
            <w:r>
              <w:rPr>
                <w:spacing w:val="6"/>
                <w:sz w:val="28"/>
                <w:szCs w:val="28"/>
              </w:rPr>
              <w:t xml:space="preserve"> </w:t>
            </w:r>
            <w:r>
              <w:rPr>
                <w:sz w:val="28"/>
                <w:szCs w:val="28"/>
              </w:rPr>
              <w:t>giúp</w:t>
            </w:r>
            <w:r>
              <w:rPr>
                <w:spacing w:val="11"/>
                <w:sz w:val="28"/>
                <w:szCs w:val="28"/>
              </w:rPr>
              <w:t xml:space="preserve"> </w:t>
            </w:r>
            <w:r>
              <w:rPr>
                <w:spacing w:val="-2"/>
                <w:sz w:val="28"/>
                <w:szCs w:val="28"/>
              </w:rPr>
              <w:t>í</w:t>
            </w:r>
            <w:r>
              <w:rPr>
                <w:spacing w:val="2"/>
                <w:sz w:val="28"/>
                <w:szCs w:val="28"/>
              </w:rPr>
              <w:t>c</w:t>
            </w:r>
            <w:r>
              <w:rPr>
                <w:sz w:val="28"/>
                <w:szCs w:val="28"/>
              </w:rPr>
              <w:t>h</w:t>
            </w:r>
            <w:r>
              <w:rPr>
                <w:spacing w:val="8"/>
                <w:sz w:val="28"/>
                <w:szCs w:val="28"/>
              </w:rPr>
              <w:t xml:space="preserve"> </w:t>
            </w:r>
            <w:r>
              <w:rPr>
                <w:sz w:val="28"/>
                <w:szCs w:val="28"/>
              </w:rPr>
              <w:t>c</w:t>
            </w:r>
            <w:r>
              <w:rPr>
                <w:spacing w:val="-3"/>
                <w:sz w:val="28"/>
                <w:szCs w:val="28"/>
              </w:rPr>
              <w:t>h</w:t>
            </w:r>
            <w:r>
              <w:rPr>
                <w:sz w:val="28"/>
                <w:szCs w:val="28"/>
              </w:rPr>
              <w:t>o</w:t>
            </w:r>
            <w:r>
              <w:rPr>
                <w:spacing w:val="8"/>
                <w:sz w:val="28"/>
                <w:szCs w:val="28"/>
              </w:rPr>
              <w:t xml:space="preserve"> </w:t>
            </w:r>
            <w:r>
              <w:rPr>
                <w:spacing w:val="3"/>
                <w:sz w:val="28"/>
                <w:szCs w:val="28"/>
              </w:rPr>
              <w:t>n</w:t>
            </w:r>
            <w:r>
              <w:rPr>
                <w:spacing w:val="-3"/>
                <w:sz w:val="28"/>
                <w:szCs w:val="28"/>
              </w:rPr>
              <w:t>g</w:t>
            </w:r>
            <w:r>
              <w:rPr>
                <w:sz w:val="28"/>
                <w:szCs w:val="28"/>
              </w:rPr>
              <w:t>ư</w:t>
            </w:r>
            <w:r>
              <w:rPr>
                <w:spacing w:val="2"/>
                <w:sz w:val="28"/>
                <w:szCs w:val="28"/>
              </w:rPr>
              <w:t>ờ</w:t>
            </w:r>
            <w:r>
              <w:rPr>
                <w:sz w:val="28"/>
                <w:szCs w:val="28"/>
              </w:rPr>
              <w:t>i</w:t>
            </w:r>
            <w:r>
              <w:rPr>
                <w:spacing w:val="10"/>
                <w:sz w:val="28"/>
                <w:szCs w:val="28"/>
              </w:rPr>
              <w:t xml:space="preserve"> </w:t>
            </w:r>
            <w:r>
              <w:rPr>
                <w:spacing w:val="2"/>
                <w:sz w:val="28"/>
                <w:szCs w:val="28"/>
              </w:rPr>
              <w:t>k</w:t>
            </w:r>
            <w:r>
              <w:rPr>
                <w:sz w:val="28"/>
                <w:szCs w:val="28"/>
              </w:rPr>
              <w:t>hác</w:t>
            </w:r>
            <w:r>
              <w:rPr>
                <w:spacing w:val="4"/>
                <w:sz w:val="28"/>
                <w:szCs w:val="28"/>
              </w:rPr>
              <w:t xml:space="preserve"> </w:t>
            </w:r>
            <w:r>
              <w:rPr>
                <w:sz w:val="28"/>
                <w:szCs w:val="28"/>
              </w:rPr>
              <w:t>mà</w:t>
            </w:r>
            <w:r>
              <w:rPr>
                <w:spacing w:val="11"/>
                <w:sz w:val="28"/>
                <w:szCs w:val="28"/>
              </w:rPr>
              <w:t xml:space="preserve"> </w:t>
            </w:r>
            <w:r>
              <w:rPr>
                <w:spacing w:val="-4"/>
                <w:sz w:val="28"/>
                <w:szCs w:val="28"/>
              </w:rPr>
              <w:t>c</w:t>
            </w:r>
            <w:r>
              <w:rPr>
                <w:spacing w:val="3"/>
                <w:sz w:val="28"/>
                <w:szCs w:val="28"/>
              </w:rPr>
              <w:t>ò</w:t>
            </w:r>
            <w:r>
              <w:rPr>
                <w:sz w:val="28"/>
                <w:szCs w:val="28"/>
              </w:rPr>
              <w:t>n</w:t>
            </w:r>
            <w:r>
              <w:rPr>
                <w:spacing w:val="8"/>
                <w:sz w:val="28"/>
                <w:szCs w:val="28"/>
              </w:rPr>
              <w:t xml:space="preserve"> </w:t>
            </w:r>
            <w:r>
              <w:rPr>
                <w:sz w:val="28"/>
                <w:szCs w:val="28"/>
              </w:rPr>
              <w:t>ma</w:t>
            </w:r>
            <w:r>
              <w:rPr>
                <w:spacing w:val="-3"/>
                <w:sz w:val="28"/>
                <w:szCs w:val="28"/>
              </w:rPr>
              <w:t>n</w:t>
            </w:r>
            <w:r>
              <w:rPr>
                <w:sz w:val="28"/>
                <w:szCs w:val="28"/>
              </w:rPr>
              <w:t>g</w:t>
            </w:r>
            <w:r>
              <w:rPr>
                <w:spacing w:val="8"/>
                <w:sz w:val="28"/>
                <w:szCs w:val="28"/>
              </w:rPr>
              <w:t xml:space="preserve"> </w:t>
            </w:r>
            <w:r>
              <w:rPr>
                <w:sz w:val="28"/>
                <w:szCs w:val="28"/>
              </w:rPr>
              <w:t>lại</w:t>
            </w:r>
            <w:r>
              <w:rPr>
                <w:spacing w:val="27"/>
                <w:sz w:val="28"/>
                <w:szCs w:val="28"/>
              </w:rPr>
              <w:t xml:space="preserve"> </w:t>
            </w:r>
            <w:r>
              <w:rPr>
                <w:spacing w:val="-4"/>
                <w:sz w:val="28"/>
                <w:szCs w:val="28"/>
              </w:rPr>
              <w:t>c</w:t>
            </w:r>
            <w:r>
              <w:rPr>
                <w:sz w:val="28"/>
                <w:szCs w:val="28"/>
              </w:rPr>
              <w:t xml:space="preserve">ho </w:t>
            </w:r>
            <w:r>
              <w:rPr>
                <w:spacing w:val="3"/>
                <w:sz w:val="28"/>
                <w:szCs w:val="28"/>
              </w:rPr>
              <w:t>b</w:t>
            </w:r>
            <w:r>
              <w:rPr>
                <w:spacing w:val="-3"/>
                <w:sz w:val="28"/>
                <w:szCs w:val="28"/>
              </w:rPr>
              <w:t>ạ</w:t>
            </w:r>
            <w:r>
              <w:rPr>
                <w:sz w:val="28"/>
                <w:szCs w:val="28"/>
              </w:rPr>
              <w:t>n</w:t>
            </w:r>
            <w:r>
              <w:rPr>
                <w:spacing w:val="18"/>
                <w:sz w:val="28"/>
                <w:szCs w:val="28"/>
              </w:rPr>
              <w:t xml:space="preserve"> </w:t>
            </w:r>
            <w:r>
              <w:rPr>
                <w:spacing w:val="-4"/>
                <w:sz w:val="28"/>
                <w:szCs w:val="28"/>
              </w:rPr>
              <w:t>c</w:t>
            </w:r>
            <w:r>
              <w:rPr>
                <w:spacing w:val="3"/>
                <w:sz w:val="28"/>
                <w:szCs w:val="28"/>
              </w:rPr>
              <w:t>ả</w:t>
            </w:r>
            <w:r>
              <w:rPr>
                <w:sz w:val="28"/>
                <w:szCs w:val="28"/>
              </w:rPr>
              <w:t>m</w:t>
            </w:r>
            <w:r>
              <w:rPr>
                <w:spacing w:val="-3"/>
                <w:sz w:val="28"/>
                <w:szCs w:val="28"/>
              </w:rPr>
              <w:t xml:space="preserve"> </w:t>
            </w:r>
            <w:r>
              <w:rPr>
                <w:sz w:val="28"/>
                <w:szCs w:val="28"/>
              </w:rPr>
              <w:t>gi</w:t>
            </w:r>
            <w:r>
              <w:rPr>
                <w:spacing w:val="3"/>
                <w:sz w:val="28"/>
                <w:szCs w:val="28"/>
              </w:rPr>
              <w:t>á</w:t>
            </w:r>
            <w:r>
              <w:rPr>
                <w:sz w:val="28"/>
                <w:szCs w:val="28"/>
              </w:rPr>
              <w:t>c</w:t>
            </w:r>
            <w:r>
              <w:rPr>
                <w:spacing w:val="13"/>
                <w:sz w:val="28"/>
                <w:szCs w:val="28"/>
              </w:rPr>
              <w:t xml:space="preserve"> </w:t>
            </w:r>
            <w:r>
              <w:rPr>
                <w:sz w:val="28"/>
                <w:szCs w:val="28"/>
              </w:rPr>
              <w:t>th</w:t>
            </w:r>
            <w:r>
              <w:rPr>
                <w:spacing w:val="-1"/>
                <w:sz w:val="28"/>
                <w:szCs w:val="28"/>
              </w:rPr>
              <w:t>ự</w:t>
            </w:r>
            <w:r>
              <w:rPr>
                <w:sz w:val="28"/>
                <w:szCs w:val="28"/>
              </w:rPr>
              <w:t>c</w:t>
            </w:r>
            <w:r>
              <w:rPr>
                <w:spacing w:val="2"/>
                <w:sz w:val="28"/>
                <w:szCs w:val="28"/>
              </w:rPr>
              <w:t xml:space="preserve"> </w:t>
            </w:r>
            <w:r>
              <w:rPr>
                <w:spacing w:val="-3"/>
                <w:sz w:val="28"/>
                <w:szCs w:val="28"/>
              </w:rPr>
              <w:t>s</w:t>
            </w:r>
            <w:r>
              <w:rPr>
                <w:sz w:val="28"/>
                <w:szCs w:val="28"/>
              </w:rPr>
              <w:t>ự</w:t>
            </w:r>
            <w:r>
              <w:rPr>
                <w:spacing w:val="-1"/>
                <w:sz w:val="28"/>
                <w:szCs w:val="28"/>
              </w:rPr>
              <w:t xml:space="preserve"> </w:t>
            </w:r>
            <w:r>
              <w:rPr>
                <w:sz w:val="28"/>
                <w:szCs w:val="28"/>
              </w:rPr>
              <w:t>th</w:t>
            </w:r>
            <w:r>
              <w:rPr>
                <w:spacing w:val="3"/>
                <w:sz w:val="28"/>
                <w:szCs w:val="28"/>
              </w:rPr>
              <w:t>o</w:t>
            </w:r>
            <w:r>
              <w:rPr>
                <w:spacing w:val="-3"/>
                <w:sz w:val="28"/>
                <w:szCs w:val="28"/>
              </w:rPr>
              <w:t>ả</w:t>
            </w:r>
            <w:r>
              <w:rPr>
                <w:sz w:val="28"/>
                <w:szCs w:val="28"/>
              </w:rPr>
              <w:t>i</w:t>
            </w:r>
            <w:r>
              <w:rPr>
                <w:spacing w:val="15"/>
                <w:sz w:val="28"/>
                <w:szCs w:val="28"/>
              </w:rPr>
              <w:t xml:space="preserve"> </w:t>
            </w:r>
            <w:r>
              <w:rPr>
                <w:sz w:val="28"/>
                <w:szCs w:val="28"/>
              </w:rPr>
              <w:t xml:space="preserve">mái </w:t>
            </w:r>
            <w:r>
              <w:rPr>
                <w:spacing w:val="-4"/>
                <w:sz w:val="28"/>
                <w:szCs w:val="28"/>
              </w:rPr>
              <w:t>v</w:t>
            </w:r>
            <w:r>
              <w:rPr>
                <w:sz w:val="28"/>
                <w:szCs w:val="28"/>
              </w:rPr>
              <w:t>à</w:t>
            </w:r>
            <w:r>
              <w:rPr>
                <w:spacing w:val="1"/>
                <w:sz w:val="28"/>
                <w:szCs w:val="28"/>
              </w:rPr>
              <w:t xml:space="preserve"> </w:t>
            </w:r>
            <w:r>
              <w:rPr>
                <w:sz w:val="28"/>
                <w:szCs w:val="28"/>
              </w:rPr>
              <w:t>mãn</w:t>
            </w:r>
            <w:r>
              <w:rPr>
                <w:spacing w:val="-3"/>
                <w:sz w:val="28"/>
                <w:szCs w:val="28"/>
              </w:rPr>
              <w:t xml:space="preserve"> </w:t>
            </w:r>
            <w:r>
              <w:rPr>
                <w:sz w:val="28"/>
                <w:szCs w:val="28"/>
              </w:rPr>
              <w:t>n</w:t>
            </w:r>
            <w:r>
              <w:rPr>
                <w:spacing w:val="-3"/>
                <w:sz w:val="28"/>
                <w:szCs w:val="28"/>
              </w:rPr>
              <w:t>g</w:t>
            </w:r>
            <w:r>
              <w:rPr>
                <w:spacing w:val="3"/>
                <w:sz w:val="28"/>
                <w:szCs w:val="28"/>
              </w:rPr>
              <w:t>u</w:t>
            </w:r>
            <w:r>
              <w:rPr>
                <w:sz w:val="28"/>
                <w:szCs w:val="28"/>
              </w:rPr>
              <w:t>yện.</w:t>
            </w:r>
          </w:p>
          <w:p w14:paraId="3A2F9BAA" w14:textId="77777777" w:rsidR="007B0473" w:rsidRDefault="00000000">
            <w:pPr>
              <w:spacing w:before="25" w:line="268" w:lineRule="auto"/>
              <w:ind w:left="1444" w:right="106"/>
              <w:rPr>
                <w:sz w:val="28"/>
                <w:szCs w:val="28"/>
              </w:rPr>
            </w:pPr>
            <w:r>
              <w:rPr>
                <w:sz w:val="28"/>
                <w:szCs w:val="28"/>
              </w:rPr>
              <w:t>+</w:t>
            </w:r>
            <w:r>
              <w:rPr>
                <w:spacing w:val="42"/>
                <w:sz w:val="28"/>
                <w:szCs w:val="28"/>
              </w:rPr>
              <w:t xml:space="preserve"> </w:t>
            </w:r>
            <w:r>
              <w:rPr>
                <w:spacing w:val="2"/>
                <w:sz w:val="28"/>
                <w:szCs w:val="28"/>
              </w:rPr>
              <w:t>c</w:t>
            </w:r>
            <w:r>
              <w:rPr>
                <w:sz w:val="28"/>
                <w:szCs w:val="28"/>
              </w:rPr>
              <w:t>hính</w:t>
            </w:r>
            <w:r>
              <w:rPr>
                <w:spacing w:val="14"/>
                <w:sz w:val="28"/>
                <w:szCs w:val="28"/>
              </w:rPr>
              <w:t xml:space="preserve"> </w:t>
            </w:r>
            <w:r>
              <w:rPr>
                <w:spacing w:val="-3"/>
                <w:sz w:val="28"/>
                <w:szCs w:val="28"/>
              </w:rPr>
              <w:t>n</w:t>
            </w:r>
            <w:r>
              <w:rPr>
                <w:spacing w:val="3"/>
                <w:sz w:val="28"/>
                <w:szCs w:val="28"/>
              </w:rPr>
              <w:t>h</w:t>
            </w:r>
            <w:r>
              <w:rPr>
                <w:spacing w:val="-1"/>
                <w:sz w:val="28"/>
                <w:szCs w:val="28"/>
              </w:rPr>
              <w:t>ữ</w:t>
            </w:r>
            <w:r>
              <w:rPr>
                <w:sz w:val="28"/>
                <w:szCs w:val="28"/>
              </w:rPr>
              <w:t>ng</w:t>
            </w:r>
            <w:r>
              <w:rPr>
                <w:spacing w:val="11"/>
                <w:sz w:val="28"/>
                <w:szCs w:val="28"/>
              </w:rPr>
              <w:t xml:space="preserve"> </w:t>
            </w:r>
            <w:r>
              <w:rPr>
                <w:spacing w:val="3"/>
                <w:sz w:val="28"/>
                <w:szCs w:val="28"/>
              </w:rPr>
              <w:t>đ</w:t>
            </w:r>
            <w:r>
              <w:rPr>
                <w:spacing w:val="-2"/>
                <w:sz w:val="28"/>
                <w:szCs w:val="28"/>
              </w:rPr>
              <w:t>i</w:t>
            </w:r>
            <w:r>
              <w:rPr>
                <w:sz w:val="28"/>
                <w:szCs w:val="28"/>
              </w:rPr>
              <w:t>ều</w:t>
            </w:r>
            <w:r>
              <w:rPr>
                <w:spacing w:val="11"/>
                <w:sz w:val="28"/>
                <w:szCs w:val="28"/>
              </w:rPr>
              <w:t xml:space="preserve"> </w:t>
            </w:r>
            <w:r>
              <w:rPr>
                <w:sz w:val="28"/>
                <w:szCs w:val="28"/>
              </w:rPr>
              <w:t>đó</w:t>
            </w:r>
            <w:r>
              <w:rPr>
                <w:spacing w:val="14"/>
                <w:sz w:val="28"/>
                <w:szCs w:val="28"/>
              </w:rPr>
              <w:t xml:space="preserve"> </w:t>
            </w:r>
            <w:r>
              <w:rPr>
                <w:sz w:val="28"/>
                <w:szCs w:val="28"/>
              </w:rPr>
              <w:t>sẽ</w:t>
            </w:r>
            <w:r>
              <w:rPr>
                <w:spacing w:val="13"/>
                <w:sz w:val="28"/>
                <w:szCs w:val="28"/>
              </w:rPr>
              <w:t xml:space="preserve"> </w:t>
            </w:r>
            <w:r>
              <w:rPr>
                <w:spacing w:val="-2"/>
                <w:sz w:val="28"/>
                <w:szCs w:val="28"/>
              </w:rPr>
              <w:t>l</w:t>
            </w:r>
            <w:r>
              <w:rPr>
                <w:sz w:val="28"/>
                <w:szCs w:val="28"/>
              </w:rPr>
              <w:t>à</w:t>
            </w:r>
            <w:r>
              <w:rPr>
                <w:spacing w:val="29"/>
                <w:sz w:val="28"/>
                <w:szCs w:val="28"/>
              </w:rPr>
              <w:t xml:space="preserve"> </w:t>
            </w:r>
            <w:r>
              <w:rPr>
                <w:sz w:val="28"/>
                <w:szCs w:val="28"/>
              </w:rPr>
              <w:t>ngọn</w:t>
            </w:r>
            <w:r>
              <w:rPr>
                <w:spacing w:val="11"/>
                <w:sz w:val="28"/>
                <w:szCs w:val="28"/>
              </w:rPr>
              <w:t xml:space="preserve"> </w:t>
            </w:r>
            <w:r>
              <w:rPr>
                <w:sz w:val="28"/>
                <w:szCs w:val="28"/>
              </w:rPr>
              <w:t>đuốc</w:t>
            </w:r>
            <w:r>
              <w:rPr>
                <w:spacing w:val="12"/>
                <w:sz w:val="28"/>
                <w:szCs w:val="28"/>
              </w:rPr>
              <w:t xml:space="preserve"> </w:t>
            </w:r>
            <w:r>
              <w:rPr>
                <w:sz w:val="28"/>
                <w:szCs w:val="28"/>
              </w:rPr>
              <w:t>t</w:t>
            </w:r>
            <w:r>
              <w:rPr>
                <w:spacing w:val="3"/>
                <w:sz w:val="28"/>
                <w:szCs w:val="28"/>
              </w:rPr>
              <w:t>h</w:t>
            </w:r>
            <w:r>
              <w:rPr>
                <w:spacing w:val="-3"/>
                <w:sz w:val="28"/>
                <w:szCs w:val="28"/>
              </w:rPr>
              <w:t>ắ</w:t>
            </w:r>
            <w:r>
              <w:rPr>
                <w:sz w:val="28"/>
                <w:szCs w:val="28"/>
              </w:rPr>
              <w:t>p</w:t>
            </w:r>
            <w:r>
              <w:rPr>
                <w:spacing w:val="29"/>
                <w:sz w:val="28"/>
                <w:szCs w:val="28"/>
              </w:rPr>
              <w:t xml:space="preserve"> </w:t>
            </w:r>
            <w:r>
              <w:rPr>
                <w:sz w:val="28"/>
                <w:szCs w:val="28"/>
              </w:rPr>
              <w:t>sáng</w:t>
            </w:r>
            <w:r>
              <w:rPr>
                <w:spacing w:val="26"/>
                <w:sz w:val="28"/>
                <w:szCs w:val="28"/>
              </w:rPr>
              <w:t xml:space="preserve"> </w:t>
            </w:r>
            <w:r>
              <w:rPr>
                <w:spacing w:val="2"/>
                <w:sz w:val="28"/>
                <w:szCs w:val="28"/>
              </w:rPr>
              <w:t>c</w:t>
            </w:r>
            <w:r>
              <w:rPr>
                <w:spacing w:val="-3"/>
                <w:sz w:val="28"/>
                <w:szCs w:val="28"/>
              </w:rPr>
              <w:t>o</w:t>
            </w:r>
            <w:r>
              <w:rPr>
                <w:sz w:val="28"/>
                <w:szCs w:val="28"/>
              </w:rPr>
              <w:t>n</w:t>
            </w:r>
            <w:r>
              <w:rPr>
                <w:spacing w:val="14"/>
                <w:sz w:val="28"/>
                <w:szCs w:val="28"/>
              </w:rPr>
              <w:t xml:space="preserve"> </w:t>
            </w:r>
            <w:r>
              <w:rPr>
                <w:sz w:val="28"/>
                <w:szCs w:val="28"/>
              </w:rPr>
              <w:t>đường</w:t>
            </w:r>
            <w:r>
              <w:rPr>
                <w:spacing w:val="9"/>
                <w:sz w:val="28"/>
                <w:szCs w:val="28"/>
              </w:rPr>
              <w:t xml:space="preserve"> </w:t>
            </w:r>
            <w:r>
              <w:rPr>
                <w:spacing w:val="3"/>
                <w:sz w:val="28"/>
                <w:szCs w:val="28"/>
              </w:rPr>
              <w:t>đ</w:t>
            </w:r>
            <w:r>
              <w:rPr>
                <w:sz w:val="28"/>
                <w:szCs w:val="28"/>
              </w:rPr>
              <w:t>i</w:t>
            </w:r>
            <w:r>
              <w:rPr>
                <w:spacing w:val="12"/>
                <w:sz w:val="28"/>
                <w:szCs w:val="28"/>
              </w:rPr>
              <w:t xml:space="preserve"> </w:t>
            </w:r>
            <w:r>
              <w:rPr>
                <w:sz w:val="28"/>
                <w:szCs w:val="28"/>
              </w:rPr>
              <w:t>tìm</w:t>
            </w:r>
            <w:r>
              <w:rPr>
                <w:spacing w:val="-1"/>
                <w:sz w:val="28"/>
                <w:szCs w:val="28"/>
              </w:rPr>
              <w:t xml:space="preserve"> </w:t>
            </w:r>
            <w:r>
              <w:rPr>
                <w:sz w:val="28"/>
                <w:szCs w:val="28"/>
              </w:rPr>
              <w:t xml:space="preserve">ý </w:t>
            </w:r>
            <w:r>
              <w:rPr>
                <w:spacing w:val="3"/>
                <w:sz w:val="28"/>
                <w:szCs w:val="28"/>
              </w:rPr>
              <w:t>n</w:t>
            </w:r>
            <w:r>
              <w:rPr>
                <w:spacing w:val="-3"/>
                <w:sz w:val="28"/>
                <w:szCs w:val="28"/>
              </w:rPr>
              <w:t>g</w:t>
            </w:r>
            <w:r>
              <w:rPr>
                <w:sz w:val="28"/>
                <w:szCs w:val="28"/>
              </w:rPr>
              <w:t>hĩa</w:t>
            </w:r>
            <w:r>
              <w:rPr>
                <w:spacing w:val="18"/>
                <w:sz w:val="28"/>
                <w:szCs w:val="28"/>
              </w:rPr>
              <w:t xml:space="preserve"> </w:t>
            </w:r>
            <w:r>
              <w:rPr>
                <w:spacing w:val="-4"/>
                <w:sz w:val="28"/>
                <w:szCs w:val="28"/>
              </w:rPr>
              <w:t>c</w:t>
            </w:r>
            <w:r>
              <w:rPr>
                <w:sz w:val="28"/>
                <w:szCs w:val="28"/>
              </w:rPr>
              <w:t>ủa</w:t>
            </w:r>
            <w:r>
              <w:rPr>
                <w:spacing w:val="15"/>
                <w:sz w:val="28"/>
                <w:szCs w:val="28"/>
              </w:rPr>
              <w:t xml:space="preserve"> </w:t>
            </w:r>
            <w:r>
              <w:rPr>
                <w:sz w:val="28"/>
                <w:szCs w:val="28"/>
              </w:rPr>
              <w:t>cuộc</w:t>
            </w:r>
            <w:r>
              <w:rPr>
                <w:spacing w:val="-1"/>
                <w:sz w:val="28"/>
                <w:szCs w:val="28"/>
              </w:rPr>
              <w:t xml:space="preserve"> </w:t>
            </w:r>
            <w:r>
              <w:rPr>
                <w:sz w:val="28"/>
                <w:szCs w:val="28"/>
              </w:rPr>
              <w:t>số</w:t>
            </w:r>
            <w:r>
              <w:rPr>
                <w:spacing w:val="-3"/>
                <w:sz w:val="28"/>
                <w:szCs w:val="28"/>
              </w:rPr>
              <w:t>n</w:t>
            </w:r>
            <w:r>
              <w:rPr>
                <w:sz w:val="28"/>
                <w:szCs w:val="28"/>
              </w:rPr>
              <w:t>g</w:t>
            </w:r>
            <w:r>
              <w:rPr>
                <w:spacing w:val="3"/>
                <w:sz w:val="28"/>
                <w:szCs w:val="28"/>
              </w:rPr>
              <w:t xml:space="preserve"> </w:t>
            </w:r>
            <w:r>
              <w:rPr>
                <w:sz w:val="28"/>
                <w:szCs w:val="28"/>
              </w:rPr>
              <w:t>c</w:t>
            </w:r>
            <w:r>
              <w:rPr>
                <w:spacing w:val="-3"/>
                <w:sz w:val="28"/>
                <w:szCs w:val="28"/>
              </w:rPr>
              <w:t>ũ</w:t>
            </w:r>
            <w:r>
              <w:rPr>
                <w:spacing w:val="3"/>
                <w:sz w:val="28"/>
                <w:szCs w:val="28"/>
              </w:rPr>
              <w:t>n</w:t>
            </w:r>
            <w:r>
              <w:rPr>
                <w:sz w:val="28"/>
                <w:szCs w:val="28"/>
              </w:rPr>
              <w:t>g</w:t>
            </w:r>
            <w:r>
              <w:rPr>
                <w:spacing w:val="-3"/>
                <w:sz w:val="28"/>
                <w:szCs w:val="28"/>
              </w:rPr>
              <w:t xml:space="preserve"> </w:t>
            </w:r>
            <w:r>
              <w:rPr>
                <w:spacing w:val="3"/>
                <w:sz w:val="28"/>
                <w:szCs w:val="28"/>
              </w:rPr>
              <w:t>n</w:t>
            </w:r>
            <w:r>
              <w:rPr>
                <w:spacing w:val="-3"/>
                <w:sz w:val="28"/>
                <w:szCs w:val="28"/>
              </w:rPr>
              <w:t>h</w:t>
            </w:r>
            <w:r>
              <w:rPr>
                <w:sz w:val="28"/>
                <w:szCs w:val="28"/>
              </w:rPr>
              <w:t>ư giá</w:t>
            </w:r>
            <w:r>
              <w:rPr>
                <w:spacing w:val="15"/>
                <w:sz w:val="28"/>
                <w:szCs w:val="28"/>
              </w:rPr>
              <w:t xml:space="preserve"> </w:t>
            </w:r>
            <w:r>
              <w:rPr>
                <w:sz w:val="28"/>
                <w:szCs w:val="28"/>
              </w:rPr>
              <w:t>trị</w:t>
            </w:r>
            <w:r>
              <w:rPr>
                <w:spacing w:val="15"/>
                <w:sz w:val="28"/>
                <w:szCs w:val="28"/>
              </w:rPr>
              <w:t xml:space="preserve"> </w:t>
            </w:r>
            <w:r>
              <w:rPr>
                <w:sz w:val="28"/>
                <w:szCs w:val="28"/>
              </w:rPr>
              <w:t>của</w:t>
            </w:r>
            <w:r>
              <w:rPr>
                <w:spacing w:val="12"/>
                <w:sz w:val="28"/>
                <w:szCs w:val="28"/>
              </w:rPr>
              <w:t xml:space="preserve"> </w:t>
            </w:r>
            <w:r>
              <w:rPr>
                <w:sz w:val="28"/>
                <w:szCs w:val="28"/>
              </w:rPr>
              <w:t>bản</w:t>
            </w:r>
            <w:r>
              <w:rPr>
                <w:spacing w:val="15"/>
                <w:sz w:val="28"/>
                <w:szCs w:val="28"/>
              </w:rPr>
              <w:t xml:space="preserve"> </w:t>
            </w:r>
            <w:r>
              <w:rPr>
                <w:sz w:val="28"/>
                <w:szCs w:val="28"/>
              </w:rPr>
              <w:t>t</w:t>
            </w:r>
            <w:r>
              <w:rPr>
                <w:spacing w:val="-3"/>
                <w:sz w:val="28"/>
                <w:szCs w:val="28"/>
              </w:rPr>
              <w:t>h</w:t>
            </w:r>
            <w:r>
              <w:rPr>
                <w:spacing w:val="3"/>
                <w:sz w:val="28"/>
                <w:szCs w:val="28"/>
              </w:rPr>
              <w:t>â</w:t>
            </w:r>
            <w:r>
              <w:rPr>
                <w:sz w:val="28"/>
                <w:szCs w:val="28"/>
              </w:rPr>
              <w:t>n</w:t>
            </w:r>
            <w:r>
              <w:rPr>
                <w:spacing w:val="12"/>
                <w:sz w:val="28"/>
                <w:szCs w:val="28"/>
              </w:rPr>
              <w:t xml:space="preserve"> </w:t>
            </w:r>
            <w:r>
              <w:rPr>
                <w:sz w:val="28"/>
                <w:szCs w:val="28"/>
              </w:rPr>
              <w:t>b</w:t>
            </w:r>
            <w:r>
              <w:rPr>
                <w:w w:val="112"/>
                <w:sz w:val="28"/>
                <w:szCs w:val="28"/>
              </w:rPr>
              <w:t>ạ</w:t>
            </w:r>
            <w:r>
              <w:rPr>
                <w:spacing w:val="3"/>
                <w:sz w:val="28"/>
                <w:szCs w:val="28"/>
              </w:rPr>
              <w:t>n</w:t>
            </w:r>
            <w:r>
              <w:rPr>
                <w:sz w:val="28"/>
                <w:szCs w:val="28"/>
              </w:rPr>
              <w:t>.</w:t>
            </w:r>
          </w:p>
          <w:p w14:paraId="4F73A6DE" w14:textId="77777777" w:rsidR="007B0473" w:rsidRDefault="00000000">
            <w:pPr>
              <w:spacing w:before="25"/>
              <w:ind w:left="1444"/>
              <w:rPr>
                <w:sz w:val="28"/>
                <w:szCs w:val="28"/>
              </w:rPr>
            </w:pPr>
            <w:r>
              <w:rPr>
                <w:sz w:val="28"/>
                <w:szCs w:val="28"/>
              </w:rPr>
              <w:t>+</w:t>
            </w:r>
            <w:r>
              <w:rPr>
                <w:spacing w:val="30"/>
                <w:sz w:val="28"/>
                <w:szCs w:val="28"/>
              </w:rPr>
              <w:t xml:space="preserve"> </w:t>
            </w:r>
            <w:r>
              <w:rPr>
                <w:spacing w:val="-2"/>
                <w:sz w:val="28"/>
                <w:szCs w:val="28"/>
              </w:rPr>
              <w:t>L</w:t>
            </w:r>
            <w:r>
              <w:rPr>
                <w:sz w:val="28"/>
                <w:szCs w:val="28"/>
              </w:rPr>
              <w:t>àm</w:t>
            </w:r>
            <w:r>
              <w:rPr>
                <w:spacing w:val="-14"/>
                <w:sz w:val="28"/>
                <w:szCs w:val="28"/>
              </w:rPr>
              <w:t xml:space="preserve"> </w:t>
            </w:r>
            <w:r>
              <w:rPr>
                <w:sz w:val="28"/>
                <w:szCs w:val="28"/>
              </w:rPr>
              <w:t>việc</w:t>
            </w:r>
            <w:r>
              <w:rPr>
                <w:spacing w:val="-19"/>
                <w:sz w:val="28"/>
                <w:szCs w:val="28"/>
              </w:rPr>
              <w:t xml:space="preserve"> </w:t>
            </w:r>
            <w:r>
              <w:rPr>
                <w:sz w:val="28"/>
                <w:szCs w:val="28"/>
              </w:rPr>
              <w:t>tốt là</w:t>
            </w:r>
            <w:r>
              <w:rPr>
                <w:spacing w:val="15"/>
                <w:sz w:val="28"/>
                <w:szCs w:val="28"/>
              </w:rPr>
              <w:t xml:space="preserve"> </w:t>
            </w:r>
            <w:r>
              <w:rPr>
                <w:sz w:val="28"/>
                <w:szCs w:val="28"/>
              </w:rPr>
              <w:t>vì</w:t>
            </w:r>
            <w:r>
              <w:rPr>
                <w:spacing w:val="-17"/>
                <w:sz w:val="28"/>
                <w:szCs w:val="28"/>
              </w:rPr>
              <w:t xml:space="preserve"> </w:t>
            </w:r>
            <w:r>
              <w:rPr>
                <w:spacing w:val="-4"/>
                <w:sz w:val="28"/>
                <w:szCs w:val="28"/>
              </w:rPr>
              <w:t>c</w:t>
            </w:r>
            <w:r>
              <w:rPr>
                <w:spacing w:val="3"/>
                <w:sz w:val="28"/>
                <w:szCs w:val="28"/>
              </w:rPr>
              <w:t>h</w:t>
            </w:r>
            <w:r>
              <w:rPr>
                <w:spacing w:val="-2"/>
                <w:sz w:val="28"/>
                <w:szCs w:val="28"/>
              </w:rPr>
              <w:t>í</w:t>
            </w:r>
            <w:r>
              <w:rPr>
                <w:sz w:val="28"/>
                <w:szCs w:val="28"/>
              </w:rPr>
              <w:t>nh bản</w:t>
            </w:r>
            <w:r>
              <w:rPr>
                <w:spacing w:val="15"/>
                <w:sz w:val="28"/>
                <w:szCs w:val="28"/>
              </w:rPr>
              <w:t xml:space="preserve"> </w:t>
            </w:r>
            <w:r>
              <w:rPr>
                <w:sz w:val="28"/>
                <w:szCs w:val="28"/>
              </w:rPr>
              <w:t>th</w:t>
            </w:r>
            <w:r>
              <w:rPr>
                <w:spacing w:val="-3"/>
                <w:sz w:val="28"/>
                <w:szCs w:val="28"/>
              </w:rPr>
              <w:t>â</w:t>
            </w:r>
            <w:r>
              <w:rPr>
                <w:sz w:val="28"/>
                <w:szCs w:val="28"/>
              </w:rPr>
              <w:t>n</w:t>
            </w:r>
            <w:r>
              <w:rPr>
                <w:spacing w:val="18"/>
                <w:sz w:val="28"/>
                <w:szCs w:val="28"/>
              </w:rPr>
              <w:t xml:space="preserve"> </w:t>
            </w:r>
            <w:r>
              <w:rPr>
                <w:sz w:val="28"/>
                <w:szCs w:val="28"/>
              </w:rPr>
              <w:t>m</w:t>
            </w:r>
            <w:r>
              <w:rPr>
                <w:spacing w:val="-2"/>
                <w:sz w:val="28"/>
                <w:szCs w:val="28"/>
              </w:rPr>
              <w:t>ì</w:t>
            </w:r>
            <w:r>
              <w:rPr>
                <w:sz w:val="28"/>
                <w:szCs w:val="28"/>
              </w:rPr>
              <w:t>nh</w:t>
            </w:r>
          </w:p>
        </w:tc>
        <w:tc>
          <w:tcPr>
            <w:tcW w:w="996" w:type="dxa"/>
            <w:tcBorders>
              <w:top w:val="single" w:sz="5" w:space="0" w:color="000000"/>
              <w:left w:val="single" w:sz="5" w:space="0" w:color="000000"/>
              <w:bottom w:val="single" w:sz="5" w:space="0" w:color="000000"/>
              <w:right w:val="single" w:sz="5" w:space="0" w:color="000000"/>
            </w:tcBorders>
          </w:tcPr>
          <w:p w14:paraId="22D571E2" w14:textId="77777777" w:rsidR="007B0473" w:rsidRDefault="007B0473"/>
        </w:tc>
      </w:tr>
      <w:tr w:rsidR="007B0473" w14:paraId="738FD848" w14:textId="77777777" w:rsidTr="00963EEF">
        <w:trPr>
          <w:trHeight w:hRule="exact" w:val="365"/>
        </w:trPr>
        <w:tc>
          <w:tcPr>
            <w:tcW w:w="1597" w:type="dxa"/>
            <w:tcBorders>
              <w:top w:val="single" w:sz="5" w:space="0" w:color="000000"/>
              <w:left w:val="single" w:sz="5" w:space="0" w:color="000000"/>
              <w:bottom w:val="nil"/>
              <w:right w:val="single" w:sz="5" w:space="0" w:color="000000"/>
            </w:tcBorders>
          </w:tcPr>
          <w:p w14:paraId="268FCC26" w14:textId="77777777" w:rsidR="007B0473" w:rsidRDefault="00000000">
            <w:pPr>
              <w:spacing w:before="18"/>
              <w:ind w:left="100"/>
              <w:rPr>
                <w:sz w:val="28"/>
                <w:szCs w:val="28"/>
              </w:rPr>
            </w:pPr>
            <w:r>
              <w:rPr>
                <w:spacing w:val="2"/>
                <w:sz w:val="28"/>
                <w:szCs w:val="28"/>
              </w:rPr>
              <w:t>C</w:t>
            </w:r>
            <w:r>
              <w:rPr>
                <w:spacing w:val="-3"/>
                <w:sz w:val="28"/>
                <w:szCs w:val="28"/>
              </w:rPr>
              <w:t>â</w:t>
            </w:r>
            <w:r>
              <w:rPr>
                <w:sz w:val="28"/>
                <w:szCs w:val="28"/>
              </w:rPr>
              <w:t>u</w:t>
            </w:r>
            <w:r>
              <w:rPr>
                <w:spacing w:val="45"/>
                <w:sz w:val="28"/>
                <w:szCs w:val="28"/>
              </w:rPr>
              <w:t xml:space="preserve"> </w:t>
            </w:r>
            <w:r>
              <w:rPr>
                <w:sz w:val="28"/>
                <w:szCs w:val="28"/>
              </w:rPr>
              <w:t>3</w:t>
            </w:r>
          </w:p>
        </w:tc>
        <w:tc>
          <w:tcPr>
            <w:tcW w:w="8244" w:type="dxa"/>
            <w:vMerge w:val="restart"/>
            <w:tcBorders>
              <w:top w:val="single" w:sz="5" w:space="0" w:color="000000"/>
              <w:left w:val="single" w:sz="5" w:space="0" w:color="000000"/>
              <w:right w:val="single" w:sz="5" w:space="0" w:color="000000"/>
            </w:tcBorders>
          </w:tcPr>
          <w:p w14:paraId="759790B6" w14:textId="77777777" w:rsidR="007B0473" w:rsidRDefault="00000000">
            <w:pPr>
              <w:spacing w:before="25"/>
              <w:ind w:left="203"/>
              <w:rPr>
                <w:sz w:val="28"/>
                <w:szCs w:val="28"/>
              </w:rPr>
            </w:pPr>
            <w:r>
              <w:rPr>
                <w:spacing w:val="3"/>
                <w:sz w:val="28"/>
                <w:szCs w:val="28"/>
              </w:rPr>
              <w:t>1</w:t>
            </w:r>
            <w:r>
              <w:rPr>
                <w:sz w:val="28"/>
                <w:szCs w:val="28"/>
              </w:rPr>
              <w:t>.</w:t>
            </w:r>
            <w:r>
              <w:rPr>
                <w:spacing w:val="-3"/>
                <w:sz w:val="28"/>
                <w:szCs w:val="28"/>
              </w:rPr>
              <w:t xml:space="preserve"> </w:t>
            </w:r>
            <w:r>
              <w:rPr>
                <w:sz w:val="28"/>
                <w:szCs w:val="28"/>
              </w:rPr>
              <w:t>Yêu</w:t>
            </w:r>
            <w:r>
              <w:rPr>
                <w:spacing w:val="13"/>
                <w:sz w:val="28"/>
                <w:szCs w:val="28"/>
              </w:rPr>
              <w:t xml:space="preserve"> </w:t>
            </w:r>
            <w:r>
              <w:rPr>
                <w:spacing w:val="2"/>
                <w:sz w:val="28"/>
                <w:szCs w:val="28"/>
              </w:rPr>
              <w:t>c</w:t>
            </w:r>
            <w:r>
              <w:rPr>
                <w:sz w:val="28"/>
                <w:szCs w:val="28"/>
              </w:rPr>
              <w:t>ầu</w:t>
            </w:r>
            <w:r>
              <w:rPr>
                <w:spacing w:val="25"/>
                <w:sz w:val="28"/>
                <w:szCs w:val="28"/>
              </w:rPr>
              <w:t xml:space="preserve"> </w:t>
            </w:r>
            <w:r>
              <w:rPr>
                <w:spacing w:val="3"/>
                <w:sz w:val="28"/>
                <w:szCs w:val="28"/>
              </w:rPr>
              <w:t>v</w:t>
            </w:r>
            <w:r>
              <w:rPr>
                <w:sz w:val="28"/>
                <w:szCs w:val="28"/>
              </w:rPr>
              <w:t xml:space="preserve">ề </w:t>
            </w:r>
            <w:r>
              <w:rPr>
                <w:spacing w:val="-4"/>
                <w:sz w:val="28"/>
                <w:szCs w:val="28"/>
              </w:rPr>
              <w:t>h</w:t>
            </w:r>
            <w:r>
              <w:rPr>
                <w:spacing w:val="4"/>
                <w:sz w:val="28"/>
                <w:szCs w:val="28"/>
              </w:rPr>
              <w:t>ì</w:t>
            </w:r>
            <w:r>
              <w:rPr>
                <w:spacing w:val="-2"/>
                <w:sz w:val="28"/>
                <w:szCs w:val="28"/>
              </w:rPr>
              <w:t>n</w:t>
            </w:r>
            <w:r>
              <w:rPr>
                <w:sz w:val="28"/>
                <w:szCs w:val="28"/>
              </w:rPr>
              <w:t>h</w:t>
            </w:r>
            <w:r>
              <w:rPr>
                <w:spacing w:val="46"/>
                <w:sz w:val="28"/>
                <w:szCs w:val="28"/>
              </w:rPr>
              <w:t xml:space="preserve"> </w:t>
            </w:r>
            <w:r>
              <w:rPr>
                <w:spacing w:val="-4"/>
                <w:sz w:val="28"/>
                <w:szCs w:val="28"/>
              </w:rPr>
              <w:t>t</w:t>
            </w:r>
            <w:r>
              <w:rPr>
                <w:spacing w:val="-2"/>
                <w:sz w:val="28"/>
                <w:szCs w:val="28"/>
              </w:rPr>
              <w:t>h</w:t>
            </w:r>
            <w:r>
              <w:rPr>
                <w:sz w:val="28"/>
                <w:szCs w:val="28"/>
              </w:rPr>
              <w:t>ức</w:t>
            </w:r>
            <w:r>
              <w:rPr>
                <w:spacing w:val="50"/>
                <w:sz w:val="28"/>
                <w:szCs w:val="28"/>
              </w:rPr>
              <w:t xml:space="preserve"> </w:t>
            </w:r>
            <w:r>
              <w:rPr>
                <w:sz w:val="28"/>
                <w:szCs w:val="28"/>
              </w:rPr>
              <w:t xml:space="preserve">– </w:t>
            </w:r>
            <w:r>
              <w:rPr>
                <w:spacing w:val="-4"/>
                <w:sz w:val="28"/>
                <w:szCs w:val="28"/>
              </w:rPr>
              <w:t>k</w:t>
            </w:r>
            <w:r>
              <w:rPr>
                <w:sz w:val="28"/>
                <w:szCs w:val="28"/>
              </w:rPr>
              <w:t>ĩ</w:t>
            </w:r>
            <w:r>
              <w:rPr>
                <w:spacing w:val="15"/>
                <w:sz w:val="28"/>
                <w:szCs w:val="28"/>
              </w:rPr>
              <w:t xml:space="preserve"> </w:t>
            </w:r>
            <w:r>
              <w:rPr>
                <w:w w:val="111"/>
                <w:sz w:val="28"/>
                <w:szCs w:val="28"/>
              </w:rPr>
              <w:t>n</w:t>
            </w:r>
            <w:r>
              <w:rPr>
                <w:w w:val="112"/>
                <w:sz w:val="28"/>
                <w:szCs w:val="28"/>
              </w:rPr>
              <w:t>ă</w:t>
            </w:r>
            <w:r>
              <w:rPr>
                <w:spacing w:val="-2"/>
                <w:w w:val="111"/>
                <w:sz w:val="28"/>
                <w:szCs w:val="28"/>
              </w:rPr>
              <w:t>n</w:t>
            </w:r>
            <w:r>
              <w:rPr>
                <w:spacing w:val="3"/>
                <w:sz w:val="28"/>
                <w:szCs w:val="28"/>
              </w:rPr>
              <w:t>g</w:t>
            </w:r>
            <w:r>
              <w:rPr>
                <w:w w:val="120"/>
                <w:sz w:val="28"/>
                <w:szCs w:val="28"/>
              </w:rPr>
              <w:t>:</w:t>
            </w:r>
          </w:p>
          <w:p w14:paraId="52979E30" w14:textId="77777777" w:rsidR="007B0473" w:rsidRDefault="00000000">
            <w:pPr>
              <w:spacing w:before="38"/>
              <w:ind w:left="203"/>
              <w:rPr>
                <w:sz w:val="28"/>
                <w:szCs w:val="28"/>
              </w:rPr>
            </w:pPr>
            <w:r>
              <w:rPr>
                <w:sz w:val="28"/>
                <w:szCs w:val="28"/>
              </w:rPr>
              <w:t xml:space="preserve">- </w:t>
            </w:r>
            <w:r>
              <w:rPr>
                <w:spacing w:val="2"/>
                <w:sz w:val="28"/>
                <w:szCs w:val="28"/>
              </w:rPr>
              <w:t>H</w:t>
            </w:r>
            <w:r>
              <w:rPr>
                <w:sz w:val="28"/>
                <w:szCs w:val="28"/>
              </w:rPr>
              <w:t>S</w:t>
            </w:r>
            <w:r>
              <w:rPr>
                <w:spacing w:val="-4"/>
                <w:sz w:val="28"/>
                <w:szCs w:val="28"/>
              </w:rPr>
              <w:t xml:space="preserve"> </w:t>
            </w:r>
            <w:r>
              <w:rPr>
                <w:spacing w:val="4"/>
                <w:sz w:val="28"/>
                <w:szCs w:val="28"/>
              </w:rPr>
              <w:t>t</w:t>
            </w:r>
            <w:r>
              <w:rPr>
                <w:sz w:val="28"/>
                <w:szCs w:val="28"/>
              </w:rPr>
              <w:t>r</w:t>
            </w:r>
            <w:r>
              <w:rPr>
                <w:spacing w:val="-2"/>
                <w:sz w:val="28"/>
                <w:szCs w:val="28"/>
              </w:rPr>
              <w:t>ì</w:t>
            </w:r>
            <w:r>
              <w:rPr>
                <w:sz w:val="28"/>
                <w:szCs w:val="28"/>
              </w:rPr>
              <w:t>nh bày</w:t>
            </w:r>
            <w:r>
              <w:rPr>
                <w:spacing w:val="-6"/>
                <w:sz w:val="28"/>
                <w:szCs w:val="28"/>
              </w:rPr>
              <w:t xml:space="preserve"> </w:t>
            </w:r>
            <w:r>
              <w:rPr>
                <w:sz w:val="28"/>
                <w:szCs w:val="28"/>
              </w:rPr>
              <w:t>bài</w:t>
            </w:r>
            <w:r>
              <w:rPr>
                <w:spacing w:val="3"/>
                <w:sz w:val="28"/>
                <w:szCs w:val="28"/>
              </w:rPr>
              <w:t xml:space="preserve"> </w:t>
            </w:r>
            <w:r>
              <w:rPr>
                <w:sz w:val="28"/>
                <w:szCs w:val="28"/>
              </w:rPr>
              <w:t>d</w:t>
            </w:r>
            <w:r>
              <w:rPr>
                <w:spacing w:val="-3"/>
                <w:sz w:val="28"/>
                <w:szCs w:val="28"/>
              </w:rPr>
              <w:t>ư</w:t>
            </w:r>
            <w:r>
              <w:rPr>
                <w:sz w:val="28"/>
                <w:szCs w:val="28"/>
              </w:rPr>
              <w:t>ới</w:t>
            </w:r>
            <w:r>
              <w:rPr>
                <w:spacing w:val="1"/>
                <w:sz w:val="28"/>
                <w:szCs w:val="28"/>
              </w:rPr>
              <w:t xml:space="preserve"> </w:t>
            </w:r>
            <w:r>
              <w:rPr>
                <w:sz w:val="28"/>
                <w:szCs w:val="28"/>
              </w:rPr>
              <w:t>dạ</w:t>
            </w:r>
            <w:r>
              <w:rPr>
                <w:spacing w:val="-3"/>
                <w:sz w:val="28"/>
                <w:szCs w:val="28"/>
              </w:rPr>
              <w:t>n</w:t>
            </w:r>
            <w:r>
              <w:rPr>
                <w:sz w:val="28"/>
                <w:szCs w:val="28"/>
              </w:rPr>
              <w:t xml:space="preserve">g </w:t>
            </w:r>
            <w:r>
              <w:rPr>
                <w:spacing w:val="-5"/>
                <w:sz w:val="28"/>
                <w:szCs w:val="28"/>
              </w:rPr>
              <w:t>m</w:t>
            </w:r>
            <w:r>
              <w:rPr>
                <w:spacing w:val="3"/>
                <w:sz w:val="28"/>
                <w:szCs w:val="28"/>
              </w:rPr>
              <w:t>ộ</w:t>
            </w:r>
            <w:r>
              <w:rPr>
                <w:sz w:val="28"/>
                <w:szCs w:val="28"/>
              </w:rPr>
              <w:t>t đoạn</w:t>
            </w:r>
            <w:r>
              <w:rPr>
                <w:spacing w:val="-3"/>
                <w:sz w:val="28"/>
                <w:szCs w:val="28"/>
              </w:rPr>
              <w:t xml:space="preserve"> </w:t>
            </w:r>
            <w:r>
              <w:rPr>
                <w:sz w:val="28"/>
                <w:szCs w:val="28"/>
              </w:rPr>
              <w:t>v</w:t>
            </w:r>
            <w:r>
              <w:rPr>
                <w:spacing w:val="-4"/>
                <w:sz w:val="28"/>
                <w:szCs w:val="28"/>
              </w:rPr>
              <w:t>ă</w:t>
            </w:r>
            <w:r>
              <w:rPr>
                <w:spacing w:val="-3"/>
                <w:sz w:val="28"/>
                <w:szCs w:val="28"/>
              </w:rPr>
              <w:t>n</w:t>
            </w:r>
            <w:r>
              <w:rPr>
                <w:sz w:val="28"/>
                <w:szCs w:val="28"/>
              </w:rPr>
              <w:t>/</w:t>
            </w:r>
            <w:r>
              <w:rPr>
                <w:spacing w:val="4"/>
                <w:sz w:val="28"/>
                <w:szCs w:val="28"/>
              </w:rPr>
              <w:t xml:space="preserve"> </w:t>
            </w:r>
            <w:r>
              <w:rPr>
                <w:sz w:val="28"/>
                <w:szCs w:val="28"/>
              </w:rPr>
              <w:t>bài</w:t>
            </w:r>
            <w:r>
              <w:rPr>
                <w:spacing w:val="-2"/>
                <w:sz w:val="28"/>
                <w:szCs w:val="28"/>
              </w:rPr>
              <w:t xml:space="preserve"> </w:t>
            </w:r>
            <w:r>
              <w:rPr>
                <w:sz w:val="28"/>
                <w:szCs w:val="28"/>
              </w:rPr>
              <w:t>v</w:t>
            </w:r>
            <w:r>
              <w:rPr>
                <w:spacing w:val="-4"/>
                <w:sz w:val="28"/>
                <w:szCs w:val="28"/>
              </w:rPr>
              <w:t>ă</w:t>
            </w:r>
            <w:r>
              <w:rPr>
                <w:sz w:val="28"/>
                <w:szCs w:val="28"/>
              </w:rPr>
              <w:t>n n</w:t>
            </w:r>
            <w:r>
              <w:rPr>
                <w:spacing w:val="-3"/>
                <w:sz w:val="28"/>
                <w:szCs w:val="28"/>
              </w:rPr>
              <w:t>g</w:t>
            </w:r>
            <w:r>
              <w:rPr>
                <w:spacing w:val="3"/>
                <w:sz w:val="28"/>
                <w:szCs w:val="28"/>
              </w:rPr>
              <w:t>h</w:t>
            </w:r>
            <w:r>
              <w:rPr>
                <w:sz w:val="28"/>
                <w:szCs w:val="28"/>
              </w:rPr>
              <w:t>ị</w:t>
            </w:r>
            <w:r>
              <w:rPr>
                <w:spacing w:val="-3"/>
                <w:sz w:val="28"/>
                <w:szCs w:val="28"/>
              </w:rPr>
              <w:t xml:space="preserve"> </w:t>
            </w:r>
            <w:r>
              <w:rPr>
                <w:sz w:val="28"/>
                <w:szCs w:val="28"/>
              </w:rPr>
              <w:t>l</w:t>
            </w:r>
            <w:r>
              <w:rPr>
                <w:spacing w:val="3"/>
                <w:sz w:val="28"/>
                <w:szCs w:val="28"/>
              </w:rPr>
              <w:t>u</w:t>
            </w:r>
            <w:r>
              <w:rPr>
                <w:spacing w:val="-4"/>
                <w:sz w:val="28"/>
                <w:szCs w:val="28"/>
              </w:rPr>
              <w:t>ậ</w:t>
            </w:r>
            <w:r>
              <w:rPr>
                <w:sz w:val="28"/>
                <w:szCs w:val="28"/>
              </w:rPr>
              <w:t xml:space="preserve">n </w:t>
            </w:r>
            <w:r>
              <w:rPr>
                <w:spacing w:val="3"/>
                <w:sz w:val="28"/>
                <w:szCs w:val="28"/>
              </w:rPr>
              <w:t>x</w:t>
            </w:r>
            <w:r>
              <w:rPr>
                <w:sz w:val="28"/>
                <w:szCs w:val="28"/>
              </w:rPr>
              <w:t>ã</w:t>
            </w:r>
            <w:r>
              <w:rPr>
                <w:spacing w:val="-4"/>
                <w:sz w:val="28"/>
                <w:szCs w:val="28"/>
              </w:rPr>
              <w:t xml:space="preserve"> </w:t>
            </w:r>
            <w:r>
              <w:rPr>
                <w:spacing w:val="3"/>
                <w:sz w:val="28"/>
                <w:szCs w:val="28"/>
              </w:rPr>
              <w:t>h</w:t>
            </w:r>
            <w:r>
              <w:rPr>
                <w:sz w:val="28"/>
                <w:szCs w:val="28"/>
              </w:rPr>
              <w:t>ội.</w:t>
            </w:r>
          </w:p>
          <w:p w14:paraId="1D9C6BE2" w14:textId="77777777" w:rsidR="007B0473" w:rsidRDefault="00000000">
            <w:pPr>
              <w:spacing w:before="38"/>
              <w:ind w:left="203"/>
              <w:rPr>
                <w:sz w:val="28"/>
                <w:szCs w:val="28"/>
              </w:rPr>
            </w:pPr>
            <w:r>
              <w:rPr>
                <w:sz w:val="28"/>
                <w:szCs w:val="28"/>
              </w:rPr>
              <w:t xml:space="preserve">- Bố cục rõ </w:t>
            </w:r>
            <w:r>
              <w:rPr>
                <w:spacing w:val="-4"/>
                <w:sz w:val="28"/>
                <w:szCs w:val="28"/>
              </w:rPr>
              <w:t>r</w:t>
            </w:r>
            <w:r>
              <w:rPr>
                <w:sz w:val="28"/>
                <w:szCs w:val="28"/>
              </w:rPr>
              <w:t>à</w:t>
            </w:r>
            <w:r>
              <w:rPr>
                <w:spacing w:val="-3"/>
                <w:sz w:val="28"/>
                <w:szCs w:val="28"/>
              </w:rPr>
              <w:t>n</w:t>
            </w:r>
            <w:r>
              <w:rPr>
                <w:spacing w:val="3"/>
                <w:sz w:val="28"/>
                <w:szCs w:val="28"/>
              </w:rPr>
              <w:t>g</w:t>
            </w:r>
            <w:r>
              <w:rPr>
                <w:sz w:val="28"/>
                <w:szCs w:val="28"/>
              </w:rPr>
              <w:t>,</w:t>
            </w:r>
            <w:r>
              <w:rPr>
                <w:spacing w:val="-6"/>
                <w:sz w:val="28"/>
                <w:szCs w:val="28"/>
              </w:rPr>
              <w:t xml:space="preserve"> </w:t>
            </w:r>
            <w:r>
              <w:rPr>
                <w:spacing w:val="6"/>
                <w:sz w:val="28"/>
                <w:szCs w:val="28"/>
              </w:rPr>
              <w:t>đ</w:t>
            </w:r>
            <w:r>
              <w:rPr>
                <w:sz w:val="28"/>
                <w:szCs w:val="28"/>
              </w:rPr>
              <w:t>ảm</w:t>
            </w:r>
            <w:r>
              <w:rPr>
                <w:spacing w:val="-8"/>
                <w:sz w:val="28"/>
                <w:szCs w:val="28"/>
              </w:rPr>
              <w:t xml:space="preserve"> </w:t>
            </w:r>
            <w:r>
              <w:rPr>
                <w:spacing w:val="3"/>
                <w:sz w:val="28"/>
                <w:szCs w:val="28"/>
              </w:rPr>
              <w:t>b</w:t>
            </w:r>
            <w:r>
              <w:rPr>
                <w:sz w:val="28"/>
                <w:szCs w:val="28"/>
              </w:rPr>
              <w:t>ảo</w:t>
            </w:r>
            <w:r>
              <w:rPr>
                <w:spacing w:val="-3"/>
                <w:sz w:val="28"/>
                <w:szCs w:val="28"/>
              </w:rPr>
              <w:t xml:space="preserve"> </w:t>
            </w:r>
            <w:r>
              <w:rPr>
                <w:spacing w:val="-2"/>
                <w:sz w:val="28"/>
                <w:szCs w:val="28"/>
              </w:rPr>
              <w:t>t</w:t>
            </w:r>
            <w:r>
              <w:rPr>
                <w:sz w:val="28"/>
                <w:szCs w:val="28"/>
              </w:rPr>
              <w:t xml:space="preserve">ính </w:t>
            </w:r>
            <w:r>
              <w:rPr>
                <w:spacing w:val="-2"/>
                <w:sz w:val="28"/>
                <w:szCs w:val="28"/>
              </w:rPr>
              <w:t>l</w:t>
            </w:r>
            <w:r>
              <w:rPr>
                <w:spacing w:val="4"/>
                <w:sz w:val="28"/>
                <w:szCs w:val="28"/>
              </w:rPr>
              <w:t>i</w:t>
            </w:r>
            <w:r>
              <w:rPr>
                <w:spacing w:val="-4"/>
                <w:sz w:val="28"/>
                <w:szCs w:val="28"/>
              </w:rPr>
              <w:t>ê</w:t>
            </w:r>
            <w:r>
              <w:rPr>
                <w:sz w:val="28"/>
                <w:szCs w:val="28"/>
              </w:rPr>
              <w:t xml:space="preserve">n </w:t>
            </w:r>
            <w:r>
              <w:rPr>
                <w:spacing w:val="3"/>
                <w:sz w:val="28"/>
                <w:szCs w:val="28"/>
              </w:rPr>
              <w:t>k</w:t>
            </w:r>
            <w:r>
              <w:rPr>
                <w:sz w:val="28"/>
                <w:szCs w:val="28"/>
              </w:rPr>
              <w:t>ết.</w:t>
            </w:r>
          </w:p>
          <w:p w14:paraId="14E38BC7" w14:textId="77777777" w:rsidR="007B0473" w:rsidRDefault="00000000">
            <w:pPr>
              <w:spacing w:before="38"/>
              <w:ind w:left="203"/>
              <w:rPr>
                <w:sz w:val="28"/>
                <w:szCs w:val="28"/>
              </w:rPr>
            </w:pPr>
            <w:r>
              <w:rPr>
                <w:sz w:val="28"/>
                <w:szCs w:val="28"/>
              </w:rPr>
              <w:t xml:space="preserve">- Lập </w:t>
            </w:r>
            <w:r>
              <w:rPr>
                <w:spacing w:val="-5"/>
                <w:sz w:val="28"/>
                <w:szCs w:val="28"/>
              </w:rPr>
              <w:t>l</w:t>
            </w:r>
            <w:r>
              <w:rPr>
                <w:spacing w:val="6"/>
                <w:sz w:val="28"/>
                <w:szCs w:val="28"/>
              </w:rPr>
              <w:t>u</w:t>
            </w:r>
            <w:r>
              <w:rPr>
                <w:spacing w:val="-4"/>
                <w:sz w:val="28"/>
                <w:szCs w:val="28"/>
              </w:rPr>
              <w:t>ậ</w:t>
            </w:r>
            <w:r>
              <w:rPr>
                <w:sz w:val="28"/>
                <w:szCs w:val="28"/>
              </w:rPr>
              <w:t>n</w:t>
            </w:r>
            <w:r>
              <w:rPr>
                <w:spacing w:val="3"/>
                <w:sz w:val="28"/>
                <w:szCs w:val="28"/>
              </w:rPr>
              <w:t xml:space="preserve"> </w:t>
            </w:r>
            <w:r>
              <w:rPr>
                <w:sz w:val="28"/>
                <w:szCs w:val="28"/>
              </w:rPr>
              <w:t>ch</w:t>
            </w:r>
            <w:r>
              <w:rPr>
                <w:spacing w:val="-4"/>
                <w:sz w:val="28"/>
                <w:szCs w:val="28"/>
              </w:rPr>
              <w:t>ặ</w:t>
            </w:r>
            <w:r>
              <w:rPr>
                <w:sz w:val="28"/>
                <w:szCs w:val="28"/>
              </w:rPr>
              <w:t>t chẽ,</w:t>
            </w:r>
            <w:r>
              <w:rPr>
                <w:spacing w:val="-3"/>
                <w:sz w:val="28"/>
                <w:szCs w:val="28"/>
              </w:rPr>
              <w:t xml:space="preserve"> </w:t>
            </w:r>
            <w:r>
              <w:rPr>
                <w:spacing w:val="-2"/>
                <w:sz w:val="28"/>
                <w:szCs w:val="28"/>
              </w:rPr>
              <w:t>l</w:t>
            </w:r>
            <w:r>
              <w:rPr>
                <w:sz w:val="28"/>
                <w:szCs w:val="28"/>
              </w:rPr>
              <w:t>o</w:t>
            </w:r>
            <w:r>
              <w:rPr>
                <w:spacing w:val="3"/>
                <w:sz w:val="28"/>
                <w:szCs w:val="28"/>
              </w:rPr>
              <w:t>g</w:t>
            </w:r>
            <w:r>
              <w:rPr>
                <w:spacing w:val="-2"/>
                <w:sz w:val="28"/>
                <w:szCs w:val="28"/>
              </w:rPr>
              <w:t>i</w:t>
            </w:r>
            <w:r>
              <w:rPr>
                <w:sz w:val="28"/>
                <w:szCs w:val="28"/>
              </w:rPr>
              <w:t xml:space="preserve">c; dẫn </w:t>
            </w:r>
            <w:r>
              <w:rPr>
                <w:spacing w:val="-4"/>
                <w:sz w:val="28"/>
                <w:szCs w:val="28"/>
              </w:rPr>
              <w:t>c</w:t>
            </w:r>
            <w:r>
              <w:rPr>
                <w:spacing w:val="3"/>
                <w:sz w:val="28"/>
                <w:szCs w:val="28"/>
              </w:rPr>
              <w:t>h</w:t>
            </w:r>
            <w:r>
              <w:rPr>
                <w:spacing w:val="-3"/>
                <w:sz w:val="28"/>
                <w:szCs w:val="28"/>
              </w:rPr>
              <w:t>ứ</w:t>
            </w:r>
            <w:r>
              <w:rPr>
                <w:sz w:val="28"/>
                <w:szCs w:val="28"/>
              </w:rPr>
              <w:t xml:space="preserve">ng </w:t>
            </w:r>
            <w:r>
              <w:rPr>
                <w:spacing w:val="-2"/>
                <w:sz w:val="28"/>
                <w:szCs w:val="28"/>
              </w:rPr>
              <w:t>t</w:t>
            </w:r>
            <w:r>
              <w:rPr>
                <w:sz w:val="28"/>
                <w:szCs w:val="28"/>
              </w:rPr>
              <w:t>i</w:t>
            </w:r>
            <w:r>
              <w:rPr>
                <w:spacing w:val="-4"/>
                <w:sz w:val="28"/>
                <w:szCs w:val="28"/>
              </w:rPr>
              <w:t>ê</w:t>
            </w:r>
            <w:r>
              <w:rPr>
                <w:sz w:val="28"/>
                <w:szCs w:val="28"/>
              </w:rPr>
              <w:t>u b</w:t>
            </w:r>
            <w:r>
              <w:rPr>
                <w:spacing w:val="4"/>
                <w:sz w:val="28"/>
                <w:szCs w:val="28"/>
              </w:rPr>
              <w:t>i</w:t>
            </w:r>
            <w:r>
              <w:rPr>
                <w:sz w:val="28"/>
                <w:szCs w:val="28"/>
              </w:rPr>
              <w:t>ểu,</w:t>
            </w:r>
            <w:r>
              <w:rPr>
                <w:spacing w:val="-3"/>
                <w:sz w:val="28"/>
                <w:szCs w:val="28"/>
              </w:rPr>
              <w:t xml:space="preserve"> </w:t>
            </w:r>
            <w:r>
              <w:rPr>
                <w:sz w:val="28"/>
                <w:szCs w:val="28"/>
              </w:rPr>
              <w:t>x</w:t>
            </w:r>
            <w:r>
              <w:rPr>
                <w:spacing w:val="2"/>
                <w:sz w:val="28"/>
                <w:szCs w:val="28"/>
              </w:rPr>
              <w:t>á</w:t>
            </w:r>
            <w:r>
              <w:rPr>
                <w:sz w:val="28"/>
                <w:szCs w:val="28"/>
              </w:rPr>
              <w:t>c</w:t>
            </w:r>
            <w:r>
              <w:rPr>
                <w:spacing w:val="-2"/>
                <w:sz w:val="28"/>
                <w:szCs w:val="28"/>
              </w:rPr>
              <w:t xml:space="preserve"> t</w:t>
            </w:r>
            <w:r>
              <w:rPr>
                <w:spacing w:val="3"/>
                <w:sz w:val="28"/>
                <w:szCs w:val="28"/>
              </w:rPr>
              <w:t>h</w:t>
            </w:r>
            <w:r>
              <w:rPr>
                <w:sz w:val="28"/>
                <w:szCs w:val="28"/>
              </w:rPr>
              <w:t>ực.</w:t>
            </w:r>
          </w:p>
          <w:p w14:paraId="7876207D" w14:textId="77777777" w:rsidR="007B0473" w:rsidRDefault="00000000">
            <w:pPr>
              <w:spacing w:before="38"/>
              <w:ind w:left="203"/>
              <w:rPr>
                <w:sz w:val="28"/>
                <w:szCs w:val="28"/>
              </w:rPr>
            </w:pPr>
            <w:r>
              <w:rPr>
                <w:sz w:val="28"/>
                <w:szCs w:val="28"/>
              </w:rPr>
              <w:t xml:space="preserve">- </w:t>
            </w:r>
            <w:r>
              <w:rPr>
                <w:spacing w:val="2"/>
                <w:sz w:val="28"/>
                <w:szCs w:val="28"/>
              </w:rPr>
              <w:t>D</w:t>
            </w:r>
            <w:r>
              <w:rPr>
                <w:spacing w:val="-2"/>
                <w:sz w:val="28"/>
                <w:szCs w:val="28"/>
              </w:rPr>
              <w:t>i</w:t>
            </w:r>
            <w:r>
              <w:rPr>
                <w:spacing w:val="2"/>
                <w:sz w:val="28"/>
                <w:szCs w:val="28"/>
              </w:rPr>
              <w:t>ễ</w:t>
            </w:r>
            <w:r>
              <w:rPr>
                <w:sz w:val="28"/>
                <w:szCs w:val="28"/>
              </w:rPr>
              <w:t>n</w:t>
            </w:r>
            <w:r>
              <w:rPr>
                <w:spacing w:val="-6"/>
                <w:sz w:val="28"/>
                <w:szCs w:val="28"/>
              </w:rPr>
              <w:t xml:space="preserve"> </w:t>
            </w:r>
            <w:r>
              <w:rPr>
                <w:spacing w:val="3"/>
                <w:sz w:val="28"/>
                <w:szCs w:val="28"/>
              </w:rPr>
              <w:t>đ</w:t>
            </w:r>
            <w:r>
              <w:rPr>
                <w:spacing w:val="2"/>
                <w:sz w:val="28"/>
                <w:szCs w:val="28"/>
              </w:rPr>
              <w:t>ạ</w:t>
            </w:r>
            <w:r>
              <w:rPr>
                <w:sz w:val="28"/>
                <w:szCs w:val="28"/>
              </w:rPr>
              <w:t>t</w:t>
            </w:r>
            <w:r>
              <w:rPr>
                <w:spacing w:val="-3"/>
                <w:sz w:val="28"/>
                <w:szCs w:val="28"/>
              </w:rPr>
              <w:t xml:space="preserve"> </w:t>
            </w:r>
            <w:r>
              <w:rPr>
                <w:spacing w:val="4"/>
                <w:sz w:val="28"/>
                <w:szCs w:val="28"/>
              </w:rPr>
              <w:t>l</w:t>
            </w:r>
            <w:r>
              <w:rPr>
                <w:spacing w:val="-3"/>
                <w:sz w:val="28"/>
                <w:szCs w:val="28"/>
              </w:rPr>
              <w:t>ư</w:t>
            </w:r>
            <w:r>
              <w:rPr>
                <w:sz w:val="28"/>
                <w:szCs w:val="28"/>
              </w:rPr>
              <w:t>u</w:t>
            </w:r>
            <w:r>
              <w:rPr>
                <w:spacing w:val="-3"/>
                <w:sz w:val="28"/>
                <w:szCs w:val="28"/>
              </w:rPr>
              <w:t xml:space="preserve"> </w:t>
            </w:r>
            <w:r>
              <w:rPr>
                <w:sz w:val="28"/>
                <w:szCs w:val="28"/>
              </w:rPr>
              <w:t>lo</w:t>
            </w:r>
            <w:r>
              <w:rPr>
                <w:spacing w:val="2"/>
                <w:sz w:val="28"/>
                <w:szCs w:val="28"/>
              </w:rPr>
              <w:t>á</w:t>
            </w:r>
            <w:r>
              <w:rPr>
                <w:sz w:val="28"/>
                <w:szCs w:val="28"/>
              </w:rPr>
              <w:t>t,</w:t>
            </w:r>
            <w:r>
              <w:rPr>
                <w:spacing w:val="-6"/>
                <w:sz w:val="28"/>
                <w:szCs w:val="28"/>
              </w:rPr>
              <w:t xml:space="preserve"> </w:t>
            </w:r>
            <w:r>
              <w:rPr>
                <w:sz w:val="28"/>
                <w:szCs w:val="28"/>
              </w:rPr>
              <w:t>khô</w:t>
            </w:r>
            <w:r>
              <w:rPr>
                <w:spacing w:val="-3"/>
                <w:sz w:val="28"/>
                <w:szCs w:val="28"/>
              </w:rPr>
              <w:t>n</w:t>
            </w:r>
            <w:r>
              <w:rPr>
                <w:sz w:val="28"/>
                <w:szCs w:val="28"/>
              </w:rPr>
              <w:t>g</w:t>
            </w:r>
            <w:r>
              <w:rPr>
                <w:spacing w:val="3"/>
                <w:sz w:val="28"/>
                <w:szCs w:val="28"/>
              </w:rPr>
              <w:t xml:space="preserve"> </w:t>
            </w:r>
            <w:r>
              <w:rPr>
                <w:spacing w:val="-2"/>
                <w:sz w:val="28"/>
                <w:szCs w:val="28"/>
              </w:rPr>
              <w:t>m</w:t>
            </w:r>
            <w:r>
              <w:rPr>
                <w:sz w:val="28"/>
                <w:szCs w:val="28"/>
              </w:rPr>
              <w:t xml:space="preserve">ắc lỗi </w:t>
            </w:r>
            <w:r>
              <w:rPr>
                <w:spacing w:val="-3"/>
                <w:sz w:val="28"/>
                <w:szCs w:val="28"/>
              </w:rPr>
              <w:t>n</w:t>
            </w:r>
            <w:r>
              <w:rPr>
                <w:spacing w:val="3"/>
                <w:sz w:val="28"/>
                <w:szCs w:val="28"/>
              </w:rPr>
              <w:t>g</w:t>
            </w:r>
            <w:r>
              <w:rPr>
                <w:sz w:val="28"/>
                <w:szCs w:val="28"/>
              </w:rPr>
              <w:t>ữ</w:t>
            </w:r>
            <w:r>
              <w:rPr>
                <w:spacing w:val="-2"/>
                <w:sz w:val="28"/>
                <w:szCs w:val="28"/>
              </w:rPr>
              <w:t xml:space="preserve"> </w:t>
            </w:r>
            <w:r>
              <w:rPr>
                <w:sz w:val="28"/>
                <w:szCs w:val="28"/>
              </w:rPr>
              <w:t>ph</w:t>
            </w:r>
            <w:r>
              <w:rPr>
                <w:spacing w:val="-4"/>
                <w:sz w:val="28"/>
                <w:szCs w:val="28"/>
              </w:rPr>
              <w:t>á</w:t>
            </w:r>
            <w:r>
              <w:rPr>
                <w:spacing w:val="3"/>
                <w:sz w:val="28"/>
                <w:szCs w:val="28"/>
              </w:rPr>
              <w:t>p</w:t>
            </w:r>
            <w:r>
              <w:rPr>
                <w:sz w:val="28"/>
                <w:szCs w:val="28"/>
              </w:rPr>
              <w:t>,</w:t>
            </w:r>
            <w:r>
              <w:rPr>
                <w:spacing w:val="-3"/>
                <w:sz w:val="28"/>
                <w:szCs w:val="28"/>
              </w:rPr>
              <w:t xml:space="preserve"> </w:t>
            </w:r>
            <w:r>
              <w:rPr>
                <w:sz w:val="28"/>
                <w:szCs w:val="28"/>
              </w:rPr>
              <w:t>lỗi</w:t>
            </w:r>
            <w:r>
              <w:rPr>
                <w:spacing w:val="1"/>
                <w:sz w:val="28"/>
                <w:szCs w:val="28"/>
              </w:rPr>
              <w:t xml:space="preserve"> </w:t>
            </w:r>
            <w:r>
              <w:rPr>
                <w:sz w:val="28"/>
                <w:szCs w:val="28"/>
              </w:rPr>
              <w:t>c</w:t>
            </w:r>
            <w:r>
              <w:rPr>
                <w:spacing w:val="-3"/>
                <w:sz w:val="28"/>
                <w:szCs w:val="28"/>
              </w:rPr>
              <w:t>h</w:t>
            </w:r>
            <w:r>
              <w:rPr>
                <w:sz w:val="28"/>
                <w:szCs w:val="28"/>
              </w:rPr>
              <w:t>ính tả</w:t>
            </w:r>
          </w:p>
          <w:p w14:paraId="66C95B63" w14:textId="77777777" w:rsidR="007B0473" w:rsidRDefault="00000000">
            <w:pPr>
              <w:spacing w:before="38"/>
              <w:ind w:left="203"/>
              <w:rPr>
                <w:sz w:val="28"/>
                <w:szCs w:val="28"/>
              </w:rPr>
            </w:pPr>
            <w:r>
              <w:rPr>
                <w:spacing w:val="3"/>
                <w:sz w:val="28"/>
                <w:szCs w:val="28"/>
              </w:rPr>
              <w:t>2</w:t>
            </w:r>
            <w:r>
              <w:rPr>
                <w:sz w:val="28"/>
                <w:szCs w:val="28"/>
              </w:rPr>
              <w:t>.</w:t>
            </w:r>
            <w:r>
              <w:rPr>
                <w:spacing w:val="-3"/>
                <w:sz w:val="28"/>
                <w:szCs w:val="28"/>
              </w:rPr>
              <w:t xml:space="preserve"> </w:t>
            </w:r>
            <w:r>
              <w:rPr>
                <w:sz w:val="28"/>
                <w:szCs w:val="28"/>
              </w:rPr>
              <w:t>Yêu</w:t>
            </w:r>
            <w:r>
              <w:rPr>
                <w:spacing w:val="13"/>
                <w:sz w:val="28"/>
                <w:szCs w:val="28"/>
              </w:rPr>
              <w:t xml:space="preserve"> </w:t>
            </w:r>
            <w:r>
              <w:rPr>
                <w:spacing w:val="2"/>
                <w:sz w:val="28"/>
                <w:szCs w:val="28"/>
              </w:rPr>
              <w:t>c</w:t>
            </w:r>
            <w:r>
              <w:rPr>
                <w:sz w:val="28"/>
                <w:szCs w:val="28"/>
              </w:rPr>
              <w:t>ầu</w:t>
            </w:r>
            <w:r>
              <w:rPr>
                <w:spacing w:val="25"/>
                <w:sz w:val="28"/>
                <w:szCs w:val="28"/>
              </w:rPr>
              <w:t xml:space="preserve"> </w:t>
            </w:r>
            <w:r>
              <w:rPr>
                <w:spacing w:val="3"/>
                <w:sz w:val="28"/>
                <w:szCs w:val="28"/>
              </w:rPr>
              <w:t>v</w:t>
            </w:r>
            <w:r>
              <w:rPr>
                <w:sz w:val="28"/>
                <w:szCs w:val="28"/>
              </w:rPr>
              <w:t xml:space="preserve">ề </w:t>
            </w:r>
            <w:r>
              <w:rPr>
                <w:spacing w:val="-4"/>
                <w:sz w:val="28"/>
                <w:szCs w:val="28"/>
              </w:rPr>
              <w:t>n</w:t>
            </w:r>
            <w:r>
              <w:rPr>
                <w:sz w:val="28"/>
                <w:szCs w:val="28"/>
              </w:rPr>
              <w:t>ội</w:t>
            </w:r>
            <w:r>
              <w:rPr>
                <w:spacing w:val="15"/>
                <w:sz w:val="28"/>
                <w:szCs w:val="28"/>
              </w:rPr>
              <w:t xml:space="preserve"> </w:t>
            </w:r>
            <w:r>
              <w:rPr>
                <w:w w:val="111"/>
                <w:sz w:val="28"/>
                <w:szCs w:val="28"/>
              </w:rPr>
              <w:t>d</w:t>
            </w:r>
            <w:r>
              <w:rPr>
                <w:spacing w:val="-4"/>
                <w:w w:val="111"/>
                <w:sz w:val="28"/>
                <w:szCs w:val="28"/>
              </w:rPr>
              <w:t>u</w:t>
            </w:r>
            <w:r>
              <w:rPr>
                <w:w w:val="111"/>
                <w:sz w:val="28"/>
                <w:szCs w:val="28"/>
              </w:rPr>
              <w:t>n</w:t>
            </w:r>
            <w:r>
              <w:rPr>
                <w:spacing w:val="3"/>
                <w:sz w:val="28"/>
                <w:szCs w:val="28"/>
              </w:rPr>
              <w:t>g</w:t>
            </w:r>
            <w:r>
              <w:rPr>
                <w:w w:val="120"/>
                <w:sz w:val="28"/>
                <w:szCs w:val="28"/>
              </w:rPr>
              <w:t>:</w:t>
            </w:r>
          </w:p>
          <w:p w14:paraId="55C3C818" w14:textId="77777777" w:rsidR="007B0473" w:rsidRDefault="00000000">
            <w:pPr>
              <w:spacing w:before="38"/>
              <w:ind w:left="203"/>
              <w:rPr>
                <w:sz w:val="28"/>
                <w:szCs w:val="28"/>
              </w:rPr>
            </w:pPr>
            <w:r>
              <w:rPr>
                <w:sz w:val="28"/>
                <w:szCs w:val="28"/>
              </w:rPr>
              <w:t>a</w:t>
            </w:r>
            <w:r>
              <w:rPr>
                <w:spacing w:val="15"/>
                <w:sz w:val="28"/>
                <w:szCs w:val="28"/>
              </w:rPr>
              <w:t xml:space="preserve"> </w:t>
            </w:r>
            <w:r>
              <w:rPr>
                <w:sz w:val="28"/>
                <w:szCs w:val="28"/>
              </w:rPr>
              <w:t>Mở</w:t>
            </w:r>
            <w:r>
              <w:rPr>
                <w:spacing w:val="20"/>
                <w:sz w:val="28"/>
                <w:szCs w:val="28"/>
              </w:rPr>
              <w:t xml:space="preserve"> </w:t>
            </w:r>
            <w:r>
              <w:rPr>
                <w:spacing w:val="-2"/>
                <w:w w:val="111"/>
                <w:sz w:val="28"/>
                <w:szCs w:val="28"/>
              </w:rPr>
              <w:t>đ</w:t>
            </w:r>
            <w:r>
              <w:rPr>
                <w:spacing w:val="3"/>
                <w:sz w:val="28"/>
                <w:szCs w:val="28"/>
              </w:rPr>
              <w:t>o</w:t>
            </w:r>
            <w:r>
              <w:rPr>
                <w:w w:val="112"/>
                <w:sz w:val="28"/>
                <w:szCs w:val="28"/>
              </w:rPr>
              <w:t>ạ</w:t>
            </w:r>
            <w:r>
              <w:rPr>
                <w:w w:val="111"/>
                <w:sz w:val="28"/>
                <w:szCs w:val="28"/>
              </w:rPr>
              <w:t>n</w:t>
            </w:r>
            <w:r>
              <w:rPr>
                <w:w w:val="120"/>
                <w:sz w:val="28"/>
                <w:szCs w:val="28"/>
              </w:rPr>
              <w:t>:</w:t>
            </w:r>
          </w:p>
          <w:p w14:paraId="52E02678" w14:textId="77777777" w:rsidR="007B0473" w:rsidRDefault="00000000">
            <w:pPr>
              <w:spacing w:before="38"/>
              <w:ind w:left="203"/>
              <w:rPr>
                <w:sz w:val="28"/>
                <w:szCs w:val="28"/>
              </w:rPr>
            </w:pPr>
            <w:r>
              <w:rPr>
                <w:spacing w:val="2"/>
                <w:sz w:val="28"/>
                <w:szCs w:val="28"/>
              </w:rPr>
              <w:t>G</w:t>
            </w:r>
            <w:r>
              <w:rPr>
                <w:spacing w:val="-2"/>
                <w:sz w:val="28"/>
                <w:szCs w:val="28"/>
              </w:rPr>
              <w:t>i</w:t>
            </w:r>
            <w:r>
              <w:rPr>
                <w:sz w:val="28"/>
                <w:szCs w:val="28"/>
              </w:rPr>
              <w:t>ới</w:t>
            </w:r>
            <w:r>
              <w:rPr>
                <w:spacing w:val="1"/>
                <w:sz w:val="28"/>
                <w:szCs w:val="28"/>
              </w:rPr>
              <w:t xml:space="preserve"> </w:t>
            </w:r>
            <w:r>
              <w:rPr>
                <w:spacing w:val="-2"/>
                <w:sz w:val="28"/>
                <w:szCs w:val="28"/>
              </w:rPr>
              <w:t>t</w:t>
            </w:r>
            <w:r>
              <w:rPr>
                <w:sz w:val="28"/>
                <w:szCs w:val="28"/>
              </w:rPr>
              <w:t>h</w:t>
            </w:r>
            <w:r>
              <w:rPr>
                <w:spacing w:val="4"/>
                <w:sz w:val="28"/>
                <w:szCs w:val="28"/>
              </w:rPr>
              <w:t>i</w:t>
            </w:r>
            <w:r>
              <w:rPr>
                <w:spacing w:val="-6"/>
                <w:sz w:val="28"/>
                <w:szCs w:val="28"/>
              </w:rPr>
              <w:t>ệ</w:t>
            </w:r>
            <w:r>
              <w:rPr>
                <w:sz w:val="28"/>
                <w:szCs w:val="28"/>
              </w:rPr>
              <w:t>u</w:t>
            </w:r>
            <w:r>
              <w:rPr>
                <w:spacing w:val="3"/>
                <w:sz w:val="28"/>
                <w:szCs w:val="28"/>
              </w:rPr>
              <w:t xml:space="preserve"> </w:t>
            </w:r>
            <w:r>
              <w:rPr>
                <w:sz w:val="28"/>
                <w:szCs w:val="28"/>
              </w:rPr>
              <w:t>vấn</w:t>
            </w:r>
            <w:r>
              <w:rPr>
                <w:spacing w:val="-3"/>
                <w:sz w:val="28"/>
                <w:szCs w:val="28"/>
              </w:rPr>
              <w:t xml:space="preserve"> </w:t>
            </w:r>
            <w:r>
              <w:rPr>
                <w:sz w:val="28"/>
                <w:szCs w:val="28"/>
              </w:rPr>
              <w:t>đ</w:t>
            </w:r>
            <w:r>
              <w:rPr>
                <w:spacing w:val="2"/>
                <w:sz w:val="28"/>
                <w:szCs w:val="28"/>
              </w:rPr>
              <w:t>ề</w:t>
            </w:r>
            <w:r>
              <w:rPr>
                <w:sz w:val="28"/>
                <w:szCs w:val="28"/>
              </w:rPr>
              <w:t>: V</w:t>
            </w:r>
            <w:r>
              <w:rPr>
                <w:spacing w:val="-6"/>
                <w:sz w:val="28"/>
                <w:szCs w:val="28"/>
              </w:rPr>
              <w:t>a</w:t>
            </w:r>
            <w:r>
              <w:rPr>
                <w:sz w:val="28"/>
                <w:szCs w:val="28"/>
              </w:rPr>
              <w:t>i</w:t>
            </w:r>
            <w:r>
              <w:rPr>
                <w:spacing w:val="1"/>
                <w:sz w:val="28"/>
                <w:szCs w:val="28"/>
              </w:rPr>
              <w:t xml:space="preserve"> </w:t>
            </w:r>
            <w:r>
              <w:rPr>
                <w:spacing w:val="4"/>
                <w:sz w:val="28"/>
                <w:szCs w:val="28"/>
              </w:rPr>
              <w:t>t</w:t>
            </w:r>
            <w:r>
              <w:rPr>
                <w:spacing w:val="-4"/>
                <w:sz w:val="28"/>
                <w:szCs w:val="28"/>
              </w:rPr>
              <w:t>r</w:t>
            </w:r>
            <w:r>
              <w:rPr>
                <w:sz w:val="28"/>
                <w:szCs w:val="28"/>
              </w:rPr>
              <w:t>ò</w:t>
            </w:r>
            <w:r>
              <w:rPr>
                <w:spacing w:val="3"/>
                <w:sz w:val="28"/>
                <w:szCs w:val="28"/>
              </w:rPr>
              <w:t xml:space="preserve"> </w:t>
            </w:r>
            <w:r>
              <w:rPr>
                <w:spacing w:val="-4"/>
                <w:sz w:val="28"/>
                <w:szCs w:val="28"/>
              </w:rPr>
              <w:t>c</w:t>
            </w:r>
            <w:r>
              <w:rPr>
                <w:spacing w:val="3"/>
                <w:sz w:val="28"/>
                <w:szCs w:val="28"/>
              </w:rPr>
              <w:t>ủ</w:t>
            </w:r>
            <w:r>
              <w:rPr>
                <w:sz w:val="28"/>
                <w:szCs w:val="28"/>
              </w:rPr>
              <w:t xml:space="preserve">a </w:t>
            </w:r>
            <w:r>
              <w:rPr>
                <w:spacing w:val="-6"/>
                <w:sz w:val="28"/>
                <w:szCs w:val="28"/>
              </w:rPr>
              <w:t>n</w:t>
            </w:r>
            <w:r>
              <w:rPr>
                <w:sz w:val="28"/>
                <w:szCs w:val="28"/>
              </w:rPr>
              <w:t>h</w:t>
            </w:r>
            <w:r>
              <w:rPr>
                <w:spacing w:val="-3"/>
                <w:sz w:val="28"/>
                <w:szCs w:val="28"/>
              </w:rPr>
              <w:t>ữn</w:t>
            </w:r>
            <w:r>
              <w:rPr>
                <w:sz w:val="28"/>
                <w:szCs w:val="28"/>
              </w:rPr>
              <w:t>g</w:t>
            </w:r>
            <w:r>
              <w:rPr>
                <w:spacing w:val="-3"/>
                <w:sz w:val="28"/>
                <w:szCs w:val="28"/>
              </w:rPr>
              <w:t xml:space="preserve"> </w:t>
            </w:r>
            <w:r>
              <w:rPr>
                <w:spacing w:val="4"/>
                <w:sz w:val="28"/>
                <w:szCs w:val="28"/>
              </w:rPr>
              <w:t>t</w:t>
            </w:r>
            <w:r>
              <w:rPr>
                <w:spacing w:val="-6"/>
                <w:sz w:val="28"/>
                <w:szCs w:val="28"/>
              </w:rPr>
              <w:t>r</w:t>
            </w:r>
            <w:r>
              <w:rPr>
                <w:spacing w:val="3"/>
                <w:sz w:val="28"/>
                <w:szCs w:val="28"/>
              </w:rPr>
              <w:t>o</w:t>
            </w:r>
            <w:r>
              <w:rPr>
                <w:spacing w:val="-3"/>
                <w:sz w:val="28"/>
                <w:szCs w:val="28"/>
              </w:rPr>
              <w:t>n</w:t>
            </w:r>
            <w:r>
              <w:rPr>
                <w:sz w:val="28"/>
                <w:szCs w:val="28"/>
              </w:rPr>
              <w:t>g</w:t>
            </w:r>
            <w:r>
              <w:rPr>
                <w:spacing w:val="3"/>
                <w:sz w:val="28"/>
                <w:szCs w:val="28"/>
              </w:rPr>
              <w:t xml:space="preserve"> </w:t>
            </w:r>
            <w:r>
              <w:rPr>
                <w:spacing w:val="-4"/>
                <w:sz w:val="28"/>
                <w:szCs w:val="28"/>
              </w:rPr>
              <w:t>c</w:t>
            </w:r>
            <w:r>
              <w:rPr>
                <w:spacing w:val="3"/>
                <w:sz w:val="28"/>
                <w:szCs w:val="28"/>
              </w:rPr>
              <w:t>u</w:t>
            </w:r>
            <w:r>
              <w:rPr>
                <w:sz w:val="28"/>
                <w:szCs w:val="28"/>
              </w:rPr>
              <w:t>ộc</w:t>
            </w:r>
            <w:r>
              <w:rPr>
                <w:spacing w:val="-2"/>
                <w:sz w:val="28"/>
                <w:szCs w:val="28"/>
              </w:rPr>
              <w:t xml:space="preserve"> </w:t>
            </w:r>
            <w:r>
              <w:rPr>
                <w:spacing w:val="-3"/>
                <w:sz w:val="28"/>
                <w:szCs w:val="28"/>
              </w:rPr>
              <w:t>s</w:t>
            </w:r>
            <w:r>
              <w:rPr>
                <w:spacing w:val="3"/>
                <w:sz w:val="28"/>
                <w:szCs w:val="28"/>
              </w:rPr>
              <w:t>ố</w:t>
            </w:r>
            <w:r>
              <w:rPr>
                <w:sz w:val="28"/>
                <w:szCs w:val="28"/>
              </w:rPr>
              <w:t>ng</w:t>
            </w:r>
          </w:p>
          <w:p w14:paraId="7C30BD0E" w14:textId="77777777" w:rsidR="007B0473" w:rsidRDefault="00000000">
            <w:pPr>
              <w:spacing w:before="35"/>
              <w:ind w:left="270"/>
              <w:rPr>
                <w:sz w:val="28"/>
                <w:szCs w:val="28"/>
              </w:rPr>
            </w:pPr>
            <w:r>
              <w:rPr>
                <w:sz w:val="28"/>
                <w:szCs w:val="28"/>
              </w:rPr>
              <w:t>b.</w:t>
            </w:r>
            <w:r>
              <w:rPr>
                <w:spacing w:val="15"/>
                <w:sz w:val="28"/>
                <w:szCs w:val="28"/>
              </w:rPr>
              <w:t xml:space="preserve"> </w:t>
            </w:r>
            <w:r>
              <w:rPr>
                <w:spacing w:val="-2"/>
                <w:sz w:val="28"/>
                <w:szCs w:val="28"/>
              </w:rPr>
              <w:t>T</w:t>
            </w:r>
            <w:r>
              <w:rPr>
                <w:sz w:val="28"/>
                <w:szCs w:val="28"/>
              </w:rPr>
              <w:t>h</w:t>
            </w:r>
            <w:r>
              <w:rPr>
                <w:spacing w:val="3"/>
                <w:sz w:val="28"/>
                <w:szCs w:val="28"/>
              </w:rPr>
              <w:t>â</w:t>
            </w:r>
            <w:r>
              <w:rPr>
                <w:sz w:val="28"/>
                <w:szCs w:val="28"/>
              </w:rPr>
              <w:t>n</w:t>
            </w:r>
            <w:r>
              <w:rPr>
                <w:spacing w:val="59"/>
                <w:sz w:val="28"/>
                <w:szCs w:val="28"/>
              </w:rPr>
              <w:t xml:space="preserve"> </w:t>
            </w:r>
            <w:r>
              <w:rPr>
                <w:spacing w:val="-2"/>
                <w:w w:val="111"/>
                <w:sz w:val="28"/>
                <w:szCs w:val="28"/>
              </w:rPr>
              <w:t>đ</w:t>
            </w:r>
            <w:r>
              <w:rPr>
                <w:sz w:val="28"/>
                <w:szCs w:val="28"/>
              </w:rPr>
              <w:t>o</w:t>
            </w:r>
            <w:r>
              <w:rPr>
                <w:w w:val="112"/>
                <w:sz w:val="28"/>
                <w:szCs w:val="28"/>
              </w:rPr>
              <w:t>ạ</w:t>
            </w:r>
            <w:r>
              <w:rPr>
                <w:w w:val="111"/>
                <w:sz w:val="28"/>
                <w:szCs w:val="28"/>
              </w:rPr>
              <w:t>n</w:t>
            </w:r>
            <w:r>
              <w:rPr>
                <w:w w:val="120"/>
                <w:sz w:val="28"/>
                <w:szCs w:val="28"/>
              </w:rPr>
              <w:t>:</w:t>
            </w:r>
          </w:p>
          <w:p w14:paraId="74D1BEC4" w14:textId="77777777" w:rsidR="007B0473" w:rsidRDefault="00000000">
            <w:pPr>
              <w:spacing w:before="38"/>
              <w:ind w:left="203"/>
              <w:rPr>
                <w:sz w:val="28"/>
                <w:szCs w:val="28"/>
              </w:rPr>
            </w:pPr>
            <w:r>
              <w:rPr>
                <w:sz w:val="28"/>
                <w:szCs w:val="28"/>
              </w:rPr>
              <w:t>* G</w:t>
            </w:r>
            <w:r>
              <w:rPr>
                <w:spacing w:val="-2"/>
                <w:sz w:val="28"/>
                <w:szCs w:val="28"/>
              </w:rPr>
              <w:t>i</w:t>
            </w:r>
            <w:r>
              <w:rPr>
                <w:sz w:val="28"/>
                <w:szCs w:val="28"/>
              </w:rPr>
              <w:t>ải</w:t>
            </w:r>
            <w:r>
              <w:rPr>
                <w:spacing w:val="30"/>
                <w:sz w:val="28"/>
                <w:szCs w:val="28"/>
              </w:rPr>
              <w:t xml:space="preserve"> </w:t>
            </w:r>
            <w:r>
              <w:rPr>
                <w:spacing w:val="2"/>
                <w:w w:val="120"/>
                <w:sz w:val="28"/>
                <w:szCs w:val="28"/>
              </w:rPr>
              <w:t>t</w:t>
            </w:r>
            <w:r>
              <w:rPr>
                <w:spacing w:val="-2"/>
                <w:w w:val="111"/>
                <w:sz w:val="28"/>
                <w:szCs w:val="28"/>
              </w:rPr>
              <w:t>h</w:t>
            </w:r>
            <w:r>
              <w:rPr>
                <w:sz w:val="28"/>
                <w:szCs w:val="28"/>
              </w:rPr>
              <w:t>íc</w:t>
            </w:r>
            <w:r>
              <w:rPr>
                <w:spacing w:val="-2"/>
                <w:w w:val="111"/>
                <w:sz w:val="28"/>
                <w:szCs w:val="28"/>
              </w:rPr>
              <w:t>h</w:t>
            </w:r>
            <w:r>
              <w:rPr>
                <w:w w:val="120"/>
                <w:sz w:val="28"/>
                <w:szCs w:val="28"/>
              </w:rPr>
              <w:t>:</w:t>
            </w:r>
          </w:p>
          <w:p w14:paraId="2D9048A2" w14:textId="77777777" w:rsidR="007B0473" w:rsidRDefault="00000000">
            <w:pPr>
              <w:spacing w:before="42" w:line="320" w:lineRule="exact"/>
              <w:ind w:left="203" w:right="170"/>
              <w:rPr>
                <w:sz w:val="28"/>
                <w:szCs w:val="28"/>
              </w:rPr>
            </w:pPr>
            <w:r>
              <w:rPr>
                <w:sz w:val="28"/>
                <w:szCs w:val="28"/>
              </w:rPr>
              <w:t>-</w:t>
            </w:r>
            <w:r>
              <w:rPr>
                <w:spacing w:val="-17"/>
                <w:sz w:val="28"/>
                <w:szCs w:val="28"/>
              </w:rPr>
              <w:t xml:space="preserve"> </w:t>
            </w:r>
            <w:r>
              <w:rPr>
                <w:spacing w:val="2"/>
                <w:sz w:val="28"/>
                <w:szCs w:val="28"/>
              </w:rPr>
              <w:t>V</w:t>
            </w:r>
            <w:r>
              <w:rPr>
                <w:sz w:val="28"/>
                <w:szCs w:val="28"/>
              </w:rPr>
              <w:t>iệc</w:t>
            </w:r>
            <w:r>
              <w:rPr>
                <w:spacing w:val="-19"/>
                <w:sz w:val="28"/>
                <w:szCs w:val="28"/>
              </w:rPr>
              <w:t xml:space="preserve"> </w:t>
            </w:r>
            <w:r>
              <w:rPr>
                <w:spacing w:val="4"/>
                <w:sz w:val="28"/>
                <w:szCs w:val="28"/>
              </w:rPr>
              <w:t>t</w:t>
            </w:r>
            <w:r>
              <w:rPr>
                <w:spacing w:val="-3"/>
                <w:sz w:val="28"/>
                <w:szCs w:val="28"/>
              </w:rPr>
              <w:t>ố</w:t>
            </w:r>
            <w:r>
              <w:rPr>
                <w:sz w:val="28"/>
                <w:szCs w:val="28"/>
              </w:rPr>
              <w:t>t</w:t>
            </w:r>
            <w:r>
              <w:rPr>
                <w:spacing w:val="-17"/>
                <w:sz w:val="28"/>
                <w:szCs w:val="28"/>
              </w:rPr>
              <w:t xml:space="preserve"> </w:t>
            </w:r>
            <w:r>
              <w:rPr>
                <w:spacing w:val="4"/>
                <w:sz w:val="28"/>
                <w:szCs w:val="28"/>
              </w:rPr>
              <w:t>l</w:t>
            </w:r>
            <w:r>
              <w:rPr>
                <w:sz w:val="28"/>
                <w:szCs w:val="28"/>
              </w:rPr>
              <w:t>à</w:t>
            </w:r>
            <w:r>
              <w:rPr>
                <w:spacing w:val="-19"/>
                <w:sz w:val="28"/>
                <w:szCs w:val="28"/>
              </w:rPr>
              <w:t xml:space="preserve"> </w:t>
            </w:r>
            <w:r>
              <w:rPr>
                <w:sz w:val="28"/>
                <w:szCs w:val="28"/>
              </w:rPr>
              <w:t>n</w:t>
            </w:r>
            <w:r>
              <w:rPr>
                <w:spacing w:val="3"/>
                <w:sz w:val="28"/>
                <w:szCs w:val="28"/>
              </w:rPr>
              <w:t>h</w:t>
            </w:r>
            <w:r>
              <w:rPr>
                <w:spacing w:val="-3"/>
                <w:sz w:val="28"/>
                <w:szCs w:val="28"/>
              </w:rPr>
              <w:t>ữ</w:t>
            </w:r>
            <w:r>
              <w:rPr>
                <w:sz w:val="28"/>
                <w:szCs w:val="28"/>
              </w:rPr>
              <w:t>ng</w:t>
            </w:r>
            <w:r>
              <w:rPr>
                <w:spacing w:val="-17"/>
                <w:sz w:val="28"/>
                <w:szCs w:val="28"/>
              </w:rPr>
              <w:t xml:space="preserve"> </w:t>
            </w:r>
            <w:r>
              <w:rPr>
                <w:sz w:val="28"/>
                <w:szCs w:val="28"/>
              </w:rPr>
              <w:t>việc</w:t>
            </w:r>
            <w:r>
              <w:rPr>
                <w:spacing w:val="-17"/>
                <w:sz w:val="28"/>
                <w:szCs w:val="28"/>
              </w:rPr>
              <w:t xml:space="preserve"> </w:t>
            </w:r>
            <w:r>
              <w:rPr>
                <w:sz w:val="28"/>
                <w:szCs w:val="28"/>
              </w:rPr>
              <w:t>có</w:t>
            </w:r>
            <w:r>
              <w:rPr>
                <w:spacing w:val="-17"/>
                <w:sz w:val="28"/>
                <w:szCs w:val="28"/>
              </w:rPr>
              <w:t xml:space="preserve"> </w:t>
            </w:r>
            <w:r>
              <w:rPr>
                <w:sz w:val="28"/>
                <w:szCs w:val="28"/>
              </w:rPr>
              <w:t>ý</w:t>
            </w:r>
            <w:r>
              <w:rPr>
                <w:spacing w:val="-17"/>
                <w:sz w:val="28"/>
                <w:szCs w:val="28"/>
              </w:rPr>
              <w:t xml:space="preserve"> </w:t>
            </w:r>
            <w:r>
              <w:rPr>
                <w:sz w:val="28"/>
                <w:szCs w:val="28"/>
              </w:rPr>
              <w:t>nghĩa</w:t>
            </w:r>
            <w:r>
              <w:rPr>
                <w:spacing w:val="-18"/>
                <w:sz w:val="28"/>
                <w:szCs w:val="28"/>
              </w:rPr>
              <w:t xml:space="preserve"> </w:t>
            </w:r>
            <w:r>
              <w:rPr>
                <w:sz w:val="28"/>
                <w:szCs w:val="28"/>
              </w:rPr>
              <w:t>đ</w:t>
            </w:r>
            <w:r>
              <w:rPr>
                <w:spacing w:val="2"/>
                <w:sz w:val="28"/>
                <w:szCs w:val="28"/>
              </w:rPr>
              <w:t>e</w:t>
            </w:r>
            <w:r>
              <w:rPr>
                <w:sz w:val="28"/>
                <w:szCs w:val="28"/>
              </w:rPr>
              <w:t>m</w:t>
            </w:r>
            <w:r>
              <w:rPr>
                <w:spacing w:val="-17"/>
                <w:sz w:val="28"/>
                <w:szCs w:val="28"/>
              </w:rPr>
              <w:t xml:space="preserve"> </w:t>
            </w:r>
            <w:r>
              <w:rPr>
                <w:spacing w:val="-2"/>
                <w:sz w:val="28"/>
                <w:szCs w:val="28"/>
              </w:rPr>
              <w:t>l</w:t>
            </w:r>
            <w:r>
              <w:rPr>
                <w:spacing w:val="2"/>
                <w:sz w:val="28"/>
                <w:szCs w:val="28"/>
              </w:rPr>
              <w:t>ạ</w:t>
            </w:r>
            <w:r>
              <w:rPr>
                <w:sz w:val="28"/>
                <w:szCs w:val="28"/>
              </w:rPr>
              <w:t>i</w:t>
            </w:r>
            <w:r>
              <w:rPr>
                <w:spacing w:val="-17"/>
                <w:sz w:val="28"/>
                <w:szCs w:val="28"/>
              </w:rPr>
              <w:t xml:space="preserve"> </w:t>
            </w:r>
            <w:r>
              <w:rPr>
                <w:sz w:val="28"/>
                <w:szCs w:val="28"/>
              </w:rPr>
              <w:t>n</w:t>
            </w:r>
            <w:r>
              <w:rPr>
                <w:spacing w:val="-2"/>
                <w:sz w:val="28"/>
                <w:szCs w:val="28"/>
              </w:rPr>
              <w:t>i</w:t>
            </w:r>
            <w:r>
              <w:rPr>
                <w:sz w:val="28"/>
                <w:szCs w:val="28"/>
              </w:rPr>
              <w:t>ềm</w:t>
            </w:r>
            <w:r>
              <w:rPr>
                <w:spacing w:val="-17"/>
                <w:sz w:val="28"/>
                <w:szCs w:val="28"/>
              </w:rPr>
              <w:t xml:space="preserve"> </w:t>
            </w:r>
            <w:r>
              <w:rPr>
                <w:sz w:val="28"/>
                <w:szCs w:val="28"/>
              </w:rPr>
              <w:t>vui</w:t>
            </w:r>
            <w:r>
              <w:rPr>
                <w:spacing w:val="-17"/>
                <w:sz w:val="28"/>
                <w:szCs w:val="28"/>
              </w:rPr>
              <w:t xml:space="preserve"> </w:t>
            </w:r>
            <w:r>
              <w:rPr>
                <w:spacing w:val="2"/>
                <w:sz w:val="28"/>
                <w:szCs w:val="28"/>
              </w:rPr>
              <w:t>c</w:t>
            </w:r>
            <w:r>
              <w:rPr>
                <w:spacing w:val="-3"/>
                <w:sz w:val="28"/>
                <w:szCs w:val="28"/>
              </w:rPr>
              <w:t>h</w:t>
            </w:r>
            <w:r>
              <w:rPr>
                <w:sz w:val="28"/>
                <w:szCs w:val="28"/>
              </w:rPr>
              <w:t>o</w:t>
            </w:r>
            <w:r>
              <w:rPr>
                <w:spacing w:val="-14"/>
                <w:sz w:val="28"/>
                <w:szCs w:val="28"/>
              </w:rPr>
              <w:t xml:space="preserve"> </w:t>
            </w:r>
            <w:r>
              <w:rPr>
                <w:spacing w:val="-2"/>
                <w:sz w:val="28"/>
                <w:szCs w:val="28"/>
              </w:rPr>
              <w:t>m</w:t>
            </w:r>
            <w:r>
              <w:rPr>
                <w:sz w:val="28"/>
                <w:szCs w:val="28"/>
              </w:rPr>
              <w:t>ình</w:t>
            </w:r>
            <w:r>
              <w:rPr>
                <w:spacing w:val="-17"/>
                <w:sz w:val="28"/>
                <w:szCs w:val="28"/>
              </w:rPr>
              <w:t xml:space="preserve"> </w:t>
            </w:r>
            <w:r>
              <w:rPr>
                <w:sz w:val="28"/>
                <w:szCs w:val="28"/>
              </w:rPr>
              <w:t>và</w:t>
            </w:r>
            <w:r>
              <w:rPr>
                <w:spacing w:val="-18"/>
                <w:sz w:val="28"/>
                <w:szCs w:val="28"/>
              </w:rPr>
              <w:t xml:space="preserve"> </w:t>
            </w:r>
            <w:r>
              <w:rPr>
                <w:sz w:val="28"/>
                <w:szCs w:val="28"/>
              </w:rPr>
              <w:t>nhữ</w:t>
            </w:r>
            <w:r>
              <w:rPr>
                <w:spacing w:val="-3"/>
                <w:sz w:val="28"/>
                <w:szCs w:val="28"/>
              </w:rPr>
              <w:t>n</w:t>
            </w:r>
            <w:r>
              <w:rPr>
                <w:sz w:val="28"/>
                <w:szCs w:val="28"/>
              </w:rPr>
              <w:t xml:space="preserve">g </w:t>
            </w:r>
            <w:r>
              <w:rPr>
                <w:spacing w:val="3"/>
                <w:sz w:val="28"/>
                <w:szCs w:val="28"/>
              </w:rPr>
              <w:t>n</w:t>
            </w:r>
            <w:r>
              <w:rPr>
                <w:sz w:val="28"/>
                <w:szCs w:val="28"/>
              </w:rPr>
              <w:t>gư</w:t>
            </w:r>
            <w:r>
              <w:rPr>
                <w:spacing w:val="-2"/>
                <w:sz w:val="28"/>
                <w:szCs w:val="28"/>
              </w:rPr>
              <w:t>ờ</w:t>
            </w:r>
            <w:r>
              <w:rPr>
                <w:sz w:val="28"/>
                <w:szCs w:val="28"/>
              </w:rPr>
              <w:t>i x</w:t>
            </w:r>
            <w:r>
              <w:rPr>
                <w:spacing w:val="-3"/>
                <w:sz w:val="28"/>
                <w:szCs w:val="28"/>
              </w:rPr>
              <w:t>u</w:t>
            </w:r>
            <w:r>
              <w:rPr>
                <w:spacing w:val="3"/>
                <w:sz w:val="28"/>
                <w:szCs w:val="28"/>
              </w:rPr>
              <w:t>n</w:t>
            </w:r>
            <w:r>
              <w:rPr>
                <w:sz w:val="28"/>
                <w:szCs w:val="28"/>
              </w:rPr>
              <w:t>g</w:t>
            </w:r>
            <w:r>
              <w:rPr>
                <w:spacing w:val="-3"/>
                <w:sz w:val="28"/>
                <w:szCs w:val="28"/>
              </w:rPr>
              <w:t xml:space="preserve"> </w:t>
            </w:r>
            <w:r>
              <w:rPr>
                <w:sz w:val="28"/>
                <w:szCs w:val="28"/>
              </w:rPr>
              <w:t>qu</w:t>
            </w:r>
            <w:r>
              <w:rPr>
                <w:spacing w:val="2"/>
                <w:sz w:val="28"/>
                <w:szCs w:val="28"/>
              </w:rPr>
              <w:t>a</w:t>
            </w:r>
            <w:r>
              <w:rPr>
                <w:spacing w:val="-3"/>
                <w:sz w:val="28"/>
                <w:szCs w:val="28"/>
              </w:rPr>
              <w:t>n</w:t>
            </w:r>
            <w:r>
              <w:rPr>
                <w:spacing w:val="3"/>
                <w:sz w:val="28"/>
                <w:szCs w:val="28"/>
              </w:rPr>
              <w:t>h</w:t>
            </w:r>
            <w:r>
              <w:rPr>
                <w:sz w:val="28"/>
                <w:szCs w:val="28"/>
              </w:rPr>
              <w:t xml:space="preserve">, </w:t>
            </w:r>
            <w:r>
              <w:rPr>
                <w:spacing w:val="-2"/>
                <w:sz w:val="28"/>
                <w:szCs w:val="28"/>
              </w:rPr>
              <w:t>l</w:t>
            </w:r>
            <w:r>
              <w:rPr>
                <w:sz w:val="28"/>
                <w:szCs w:val="28"/>
              </w:rPr>
              <w:t>àm</w:t>
            </w:r>
            <w:r>
              <w:rPr>
                <w:spacing w:val="-2"/>
                <w:sz w:val="28"/>
                <w:szCs w:val="28"/>
              </w:rPr>
              <w:t xml:space="preserve"> </w:t>
            </w:r>
            <w:r>
              <w:rPr>
                <w:sz w:val="28"/>
                <w:szCs w:val="28"/>
              </w:rPr>
              <w:t>cho c</w:t>
            </w:r>
            <w:r>
              <w:rPr>
                <w:spacing w:val="-3"/>
                <w:sz w:val="28"/>
                <w:szCs w:val="28"/>
              </w:rPr>
              <w:t>u</w:t>
            </w:r>
            <w:r>
              <w:rPr>
                <w:spacing w:val="3"/>
                <w:sz w:val="28"/>
                <w:szCs w:val="28"/>
              </w:rPr>
              <w:t>ộ</w:t>
            </w:r>
            <w:r>
              <w:rPr>
                <w:sz w:val="28"/>
                <w:szCs w:val="28"/>
              </w:rPr>
              <w:t>c</w:t>
            </w:r>
            <w:r>
              <w:rPr>
                <w:spacing w:val="-2"/>
                <w:sz w:val="28"/>
                <w:szCs w:val="28"/>
              </w:rPr>
              <w:t xml:space="preserve"> </w:t>
            </w:r>
            <w:r>
              <w:rPr>
                <w:sz w:val="28"/>
                <w:szCs w:val="28"/>
              </w:rPr>
              <w:t xml:space="preserve">sống </w:t>
            </w:r>
            <w:r>
              <w:rPr>
                <w:spacing w:val="-2"/>
                <w:sz w:val="28"/>
                <w:szCs w:val="28"/>
              </w:rPr>
              <w:t>t</w:t>
            </w:r>
            <w:r>
              <w:rPr>
                <w:spacing w:val="3"/>
                <w:sz w:val="28"/>
                <w:szCs w:val="28"/>
              </w:rPr>
              <w:t>ố</w:t>
            </w:r>
            <w:r>
              <w:rPr>
                <w:sz w:val="28"/>
                <w:szCs w:val="28"/>
              </w:rPr>
              <w:t>t</w:t>
            </w:r>
            <w:r>
              <w:rPr>
                <w:spacing w:val="-3"/>
                <w:sz w:val="28"/>
                <w:szCs w:val="28"/>
              </w:rPr>
              <w:t xml:space="preserve"> </w:t>
            </w:r>
            <w:r>
              <w:rPr>
                <w:spacing w:val="3"/>
                <w:sz w:val="28"/>
                <w:szCs w:val="28"/>
              </w:rPr>
              <w:t>đ</w:t>
            </w:r>
            <w:r>
              <w:rPr>
                <w:spacing w:val="-4"/>
                <w:sz w:val="28"/>
                <w:szCs w:val="28"/>
              </w:rPr>
              <w:t>ẹ</w:t>
            </w:r>
            <w:r>
              <w:rPr>
                <w:sz w:val="28"/>
                <w:szCs w:val="28"/>
              </w:rPr>
              <w:t>p</w:t>
            </w:r>
            <w:r>
              <w:rPr>
                <w:spacing w:val="3"/>
                <w:sz w:val="28"/>
                <w:szCs w:val="28"/>
              </w:rPr>
              <w:t xml:space="preserve"> </w:t>
            </w:r>
            <w:r>
              <w:rPr>
                <w:sz w:val="28"/>
                <w:szCs w:val="28"/>
              </w:rPr>
              <w:t>h</w:t>
            </w:r>
            <w:r>
              <w:rPr>
                <w:spacing w:val="-2"/>
                <w:sz w:val="28"/>
                <w:szCs w:val="28"/>
              </w:rPr>
              <w:t>ơ</w:t>
            </w:r>
            <w:r>
              <w:rPr>
                <w:spacing w:val="3"/>
                <w:sz w:val="28"/>
                <w:szCs w:val="28"/>
              </w:rPr>
              <w:t>n</w:t>
            </w:r>
            <w:r>
              <w:rPr>
                <w:sz w:val="28"/>
                <w:szCs w:val="28"/>
              </w:rPr>
              <w:t>.</w:t>
            </w:r>
          </w:p>
          <w:p w14:paraId="133F4A31" w14:textId="77777777" w:rsidR="007B0473" w:rsidRDefault="00000000">
            <w:pPr>
              <w:spacing w:before="2" w:line="320" w:lineRule="exact"/>
              <w:ind w:left="203" w:right="60"/>
              <w:rPr>
                <w:sz w:val="28"/>
                <w:szCs w:val="28"/>
              </w:rPr>
            </w:pPr>
            <w:r>
              <w:rPr>
                <w:sz w:val="28"/>
                <w:szCs w:val="28"/>
              </w:rPr>
              <w:t>-</w:t>
            </w:r>
            <w:r>
              <w:rPr>
                <w:spacing w:val="8"/>
                <w:sz w:val="28"/>
                <w:szCs w:val="28"/>
              </w:rPr>
              <w:t xml:space="preserve"> </w:t>
            </w:r>
            <w:r>
              <w:rPr>
                <w:spacing w:val="3"/>
                <w:sz w:val="28"/>
                <w:szCs w:val="28"/>
              </w:rPr>
              <w:t>L</w:t>
            </w:r>
            <w:r>
              <w:rPr>
                <w:sz w:val="28"/>
                <w:szCs w:val="28"/>
              </w:rPr>
              <w:t>àm</w:t>
            </w:r>
            <w:r>
              <w:rPr>
                <w:spacing w:val="6"/>
                <w:sz w:val="28"/>
                <w:szCs w:val="28"/>
              </w:rPr>
              <w:t xml:space="preserve"> </w:t>
            </w:r>
            <w:r>
              <w:rPr>
                <w:spacing w:val="-3"/>
                <w:sz w:val="28"/>
                <w:szCs w:val="28"/>
              </w:rPr>
              <w:t>v</w:t>
            </w:r>
            <w:r>
              <w:rPr>
                <w:sz w:val="28"/>
                <w:szCs w:val="28"/>
              </w:rPr>
              <w:t>i</w:t>
            </w:r>
            <w:r>
              <w:rPr>
                <w:spacing w:val="2"/>
                <w:sz w:val="28"/>
                <w:szCs w:val="28"/>
              </w:rPr>
              <w:t>ệ</w:t>
            </w:r>
            <w:r>
              <w:rPr>
                <w:sz w:val="28"/>
                <w:szCs w:val="28"/>
              </w:rPr>
              <w:t>c</w:t>
            </w:r>
            <w:r>
              <w:rPr>
                <w:spacing w:val="8"/>
                <w:sz w:val="28"/>
                <w:szCs w:val="28"/>
              </w:rPr>
              <w:t xml:space="preserve"> </w:t>
            </w:r>
            <w:r>
              <w:rPr>
                <w:spacing w:val="-2"/>
                <w:sz w:val="28"/>
                <w:szCs w:val="28"/>
              </w:rPr>
              <w:t>t</w:t>
            </w:r>
            <w:r>
              <w:rPr>
                <w:sz w:val="28"/>
                <w:szCs w:val="28"/>
              </w:rPr>
              <w:t>ốt</w:t>
            </w:r>
            <w:r>
              <w:rPr>
                <w:spacing w:val="9"/>
                <w:sz w:val="28"/>
                <w:szCs w:val="28"/>
              </w:rPr>
              <w:t xml:space="preserve"> </w:t>
            </w:r>
            <w:r>
              <w:rPr>
                <w:sz w:val="28"/>
                <w:szCs w:val="28"/>
              </w:rPr>
              <w:t>là</w:t>
            </w:r>
            <w:r>
              <w:rPr>
                <w:spacing w:val="5"/>
                <w:sz w:val="28"/>
                <w:szCs w:val="28"/>
              </w:rPr>
              <w:t xml:space="preserve"> </w:t>
            </w:r>
            <w:r>
              <w:rPr>
                <w:spacing w:val="4"/>
                <w:sz w:val="28"/>
                <w:szCs w:val="28"/>
              </w:rPr>
              <w:t>l</w:t>
            </w:r>
            <w:r>
              <w:rPr>
                <w:sz w:val="28"/>
                <w:szCs w:val="28"/>
              </w:rPr>
              <w:t>àm</w:t>
            </w:r>
            <w:r>
              <w:rPr>
                <w:spacing w:val="3"/>
                <w:sz w:val="28"/>
                <w:szCs w:val="28"/>
              </w:rPr>
              <w:t xml:space="preserve"> n</w:t>
            </w:r>
            <w:r>
              <w:rPr>
                <w:sz w:val="28"/>
                <w:szCs w:val="28"/>
              </w:rPr>
              <w:t>h</w:t>
            </w:r>
            <w:r>
              <w:rPr>
                <w:spacing w:val="-3"/>
                <w:sz w:val="28"/>
                <w:szCs w:val="28"/>
              </w:rPr>
              <w:t>ữ</w:t>
            </w:r>
            <w:r>
              <w:rPr>
                <w:spacing w:val="3"/>
                <w:sz w:val="28"/>
                <w:szCs w:val="28"/>
              </w:rPr>
              <w:t>n</w:t>
            </w:r>
            <w:r>
              <w:rPr>
                <w:sz w:val="28"/>
                <w:szCs w:val="28"/>
              </w:rPr>
              <w:t>g</w:t>
            </w:r>
            <w:r>
              <w:rPr>
                <w:spacing w:val="6"/>
                <w:sz w:val="28"/>
                <w:szCs w:val="28"/>
              </w:rPr>
              <w:t xml:space="preserve"> </w:t>
            </w:r>
            <w:r>
              <w:rPr>
                <w:spacing w:val="-3"/>
                <w:sz w:val="28"/>
                <w:szCs w:val="28"/>
              </w:rPr>
              <w:t>v</w:t>
            </w:r>
            <w:r>
              <w:rPr>
                <w:spacing w:val="4"/>
                <w:sz w:val="28"/>
                <w:szCs w:val="28"/>
              </w:rPr>
              <w:t>i</w:t>
            </w:r>
            <w:r>
              <w:rPr>
                <w:sz w:val="28"/>
                <w:szCs w:val="28"/>
              </w:rPr>
              <w:t>ệc</w:t>
            </w:r>
            <w:r>
              <w:rPr>
                <w:spacing w:val="6"/>
                <w:sz w:val="28"/>
                <w:szCs w:val="28"/>
              </w:rPr>
              <w:t xml:space="preserve"> </w:t>
            </w:r>
            <w:r>
              <w:rPr>
                <w:sz w:val="28"/>
                <w:szCs w:val="28"/>
              </w:rPr>
              <w:t>ma</w:t>
            </w:r>
            <w:r>
              <w:rPr>
                <w:spacing w:val="-3"/>
                <w:sz w:val="28"/>
                <w:szCs w:val="28"/>
              </w:rPr>
              <w:t>n</w:t>
            </w:r>
            <w:r>
              <w:rPr>
                <w:sz w:val="28"/>
                <w:szCs w:val="28"/>
              </w:rPr>
              <w:t>g</w:t>
            </w:r>
            <w:r>
              <w:rPr>
                <w:spacing w:val="8"/>
                <w:sz w:val="28"/>
                <w:szCs w:val="28"/>
              </w:rPr>
              <w:t xml:space="preserve"> </w:t>
            </w:r>
            <w:r>
              <w:rPr>
                <w:sz w:val="28"/>
                <w:szCs w:val="28"/>
              </w:rPr>
              <w:t>lại</w:t>
            </w:r>
            <w:r>
              <w:rPr>
                <w:spacing w:val="6"/>
                <w:sz w:val="28"/>
                <w:szCs w:val="28"/>
              </w:rPr>
              <w:t xml:space="preserve"> </w:t>
            </w:r>
            <w:r>
              <w:rPr>
                <w:sz w:val="28"/>
                <w:szCs w:val="28"/>
              </w:rPr>
              <w:t>n</w:t>
            </w:r>
            <w:r>
              <w:rPr>
                <w:spacing w:val="3"/>
                <w:sz w:val="28"/>
                <w:szCs w:val="28"/>
              </w:rPr>
              <w:t>h</w:t>
            </w:r>
            <w:r>
              <w:rPr>
                <w:spacing w:val="-3"/>
                <w:sz w:val="28"/>
                <w:szCs w:val="28"/>
              </w:rPr>
              <w:t>ữ</w:t>
            </w:r>
            <w:r>
              <w:rPr>
                <w:sz w:val="28"/>
                <w:szCs w:val="28"/>
              </w:rPr>
              <w:t>ng</w:t>
            </w:r>
            <w:r>
              <w:rPr>
                <w:spacing w:val="6"/>
                <w:sz w:val="28"/>
                <w:szCs w:val="28"/>
              </w:rPr>
              <w:t xml:space="preserve"> </w:t>
            </w:r>
            <w:r>
              <w:rPr>
                <w:sz w:val="28"/>
                <w:szCs w:val="28"/>
              </w:rPr>
              <w:t>đi</w:t>
            </w:r>
            <w:r>
              <w:rPr>
                <w:spacing w:val="2"/>
                <w:sz w:val="28"/>
                <w:szCs w:val="28"/>
              </w:rPr>
              <w:t>ề</w:t>
            </w:r>
            <w:r>
              <w:rPr>
                <w:sz w:val="28"/>
                <w:szCs w:val="28"/>
              </w:rPr>
              <w:t>u</w:t>
            </w:r>
            <w:r>
              <w:rPr>
                <w:spacing w:val="6"/>
                <w:sz w:val="28"/>
                <w:szCs w:val="28"/>
              </w:rPr>
              <w:t xml:space="preserve"> </w:t>
            </w:r>
            <w:r>
              <w:rPr>
                <w:spacing w:val="-2"/>
                <w:sz w:val="28"/>
                <w:szCs w:val="28"/>
              </w:rPr>
              <w:t>t</w:t>
            </w:r>
            <w:r>
              <w:rPr>
                <w:spacing w:val="3"/>
                <w:sz w:val="28"/>
                <w:szCs w:val="28"/>
              </w:rPr>
              <w:t>ố</w:t>
            </w:r>
            <w:r>
              <w:rPr>
                <w:sz w:val="28"/>
                <w:szCs w:val="28"/>
              </w:rPr>
              <w:t>t</w:t>
            </w:r>
            <w:r>
              <w:rPr>
                <w:spacing w:val="6"/>
                <w:sz w:val="28"/>
                <w:szCs w:val="28"/>
              </w:rPr>
              <w:t xml:space="preserve"> </w:t>
            </w:r>
            <w:r>
              <w:rPr>
                <w:sz w:val="28"/>
                <w:szCs w:val="28"/>
              </w:rPr>
              <w:t>đẹp</w:t>
            </w:r>
            <w:r>
              <w:rPr>
                <w:spacing w:val="6"/>
                <w:sz w:val="28"/>
                <w:szCs w:val="28"/>
              </w:rPr>
              <w:t xml:space="preserve"> </w:t>
            </w:r>
            <w:r>
              <w:rPr>
                <w:sz w:val="28"/>
                <w:szCs w:val="28"/>
              </w:rPr>
              <w:t>cho</w:t>
            </w:r>
            <w:r>
              <w:rPr>
                <w:spacing w:val="6"/>
                <w:sz w:val="28"/>
                <w:szCs w:val="28"/>
              </w:rPr>
              <w:t xml:space="preserve"> </w:t>
            </w:r>
            <w:r>
              <w:rPr>
                <w:sz w:val="28"/>
                <w:szCs w:val="28"/>
              </w:rPr>
              <w:t>b</w:t>
            </w:r>
            <w:r>
              <w:rPr>
                <w:spacing w:val="-4"/>
                <w:sz w:val="28"/>
                <w:szCs w:val="28"/>
              </w:rPr>
              <w:t>ả</w:t>
            </w:r>
            <w:r>
              <w:rPr>
                <w:sz w:val="28"/>
                <w:szCs w:val="28"/>
              </w:rPr>
              <w:t>n t</w:t>
            </w:r>
            <w:r>
              <w:rPr>
                <w:spacing w:val="3"/>
                <w:sz w:val="28"/>
                <w:szCs w:val="28"/>
              </w:rPr>
              <w:t>h</w:t>
            </w:r>
            <w:r>
              <w:rPr>
                <w:sz w:val="28"/>
                <w:szCs w:val="28"/>
              </w:rPr>
              <w:t>ân</w:t>
            </w:r>
            <w:r>
              <w:rPr>
                <w:spacing w:val="-3"/>
                <w:sz w:val="28"/>
                <w:szCs w:val="28"/>
              </w:rPr>
              <w:t xml:space="preserve"> </w:t>
            </w:r>
            <w:r>
              <w:rPr>
                <w:sz w:val="28"/>
                <w:szCs w:val="28"/>
              </w:rPr>
              <w:t>và</w:t>
            </w:r>
            <w:r>
              <w:rPr>
                <w:spacing w:val="-1"/>
                <w:sz w:val="28"/>
                <w:szCs w:val="28"/>
              </w:rPr>
              <w:t xml:space="preserve"> </w:t>
            </w:r>
            <w:r>
              <w:rPr>
                <w:spacing w:val="-2"/>
                <w:sz w:val="28"/>
                <w:szCs w:val="28"/>
              </w:rPr>
              <w:t>m</w:t>
            </w:r>
            <w:r>
              <w:rPr>
                <w:spacing w:val="3"/>
                <w:sz w:val="28"/>
                <w:szCs w:val="28"/>
              </w:rPr>
              <w:t>ọ</w:t>
            </w:r>
            <w:r>
              <w:rPr>
                <w:sz w:val="28"/>
                <w:szCs w:val="28"/>
              </w:rPr>
              <w:t>i</w:t>
            </w:r>
            <w:r>
              <w:rPr>
                <w:spacing w:val="-3"/>
                <w:sz w:val="28"/>
                <w:szCs w:val="28"/>
              </w:rPr>
              <w:t xml:space="preserve"> </w:t>
            </w:r>
            <w:r>
              <w:rPr>
                <w:spacing w:val="3"/>
                <w:sz w:val="28"/>
                <w:szCs w:val="28"/>
              </w:rPr>
              <w:t>n</w:t>
            </w:r>
            <w:r>
              <w:rPr>
                <w:sz w:val="28"/>
                <w:szCs w:val="28"/>
              </w:rPr>
              <w:t>gư</w:t>
            </w:r>
            <w:r>
              <w:rPr>
                <w:spacing w:val="-2"/>
                <w:sz w:val="28"/>
                <w:szCs w:val="28"/>
              </w:rPr>
              <w:t>ờ</w:t>
            </w:r>
            <w:r>
              <w:rPr>
                <w:sz w:val="28"/>
                <w:szCs w:val="28"/>
              </w:rPr>
              <w:t>i.</w:t>
            </w:r>
          </w:p>
          <w:p w14:paraId="7E0DFD62" w14:textId="77777777" w:rsidR="007B0473" w:rsidRDefault="00000000">
            <w:pPr>
              <w:spacing w:line="320" w:lineRule="exact"/>
              <w:ind w:left="203"/>
              <w:rPr>
                <w:sz w:val="28"/>
                <w:szCs w:val="28"/>
              </w:rPr>
            </w:pPr>
            <w:r>
              <w:rPr>
                <w:sz w:val="28"/>
                <w:szCs w:val="28"/>
              </w:rPr>
              <w:t>* B</w:t>
            </w:r>
            <w:r>
              <w:rPr>
                <w:spacing w:val="4"/>
                <w:sz w:val="28"/>
                <w:szCs w:val="28"/>
              </w:rPr>
              <w:t>i</w:t>
            </w:r>
            <w:r>
              <w:rPr>
                <w:sz w:val="28"/>
                <w:szCs w:val="28"/>
              </w:rPr>
              <w:t>ểu</w:t>
            </w:r>
            <w:r>
              <w:rPr>
                <w:spacing w:val="13"/>
                <w:sz w:val="28"/>
                <w:szCs w:val="28"/>
              </w:rPr>
              <w:t xml:space="preserve"> </w:t>
            </w:r>
            <w:r>
              <w:rPr>
                <w:spacing w:val="-2"/>
                <w:w w:val="111"/>
                <w:sz w:val="28"/>
                <w:szCs w:val="28"/>
              </w:rPr>
              <w:t>h</w:t>
            </w:r>
            <w:r>
              <w:rPr>
                <w:sz w:val="28"/>
                <w:szCs w:val="28"/>
              </w:rPr>
              <w:t>i</w:t>
            </w:r>
            <w:r>
              <w:rPr>
                <w:spacing w:val="2"/>
                <w:sz w:val="28"/>
                <w:szCs w:val="28"/>
              </w:rPr>
              <w:t>ệ</w:t>
            </w:r>
            <w:r>
              <w:rPr>
                <w:w w:val="111"/>
                <w:sz w:val="28"/>
                <w:szCs w:val="28"/>
              </w:rPr>
              <w:t>n</w:t>
            </w:r>
            <w:r>
              <w:rPr>
                <w:w w:val="120"/>
                <w:sz w:val="28"/>
                <w:szCs w:val="28"/>
              </w:rPr>
              <w:t>:</w:t>
            </w:r>
          </w:p>
          <w:p w14:paraId="79BE92A8" w14:textId="77777777" w:rsidR="007B0473" w:rsidRDefault="00000000">
            <w:pPr>
              <w:spacing w:before="38"/>
              <w:ind w:left="203"/>
              <w:rPr>
                <w:sz w:val="28"/>
                <w:szCs w:val="28"/>
              </w:rPr>
            </w:pPr>
            <w:r>
              <w:rPr>
                <w:sz w:val="28"/>
                <w:szCs w:val="28"/>
              </w:rPr>
              <w:t>- Chia sẻ</w:t>
            </w:r>
            <w:r>
              <w:rPr>
                <w:spacing w:val="-1"/>
                <w:sz w:val="28"/>
                <w:szCs w:val="28"/>
              </w:rPr>
              <w:t xml:space="preserve"> </w:t>
            </w:r>
            <w:r>
              <w:rPr>
                <w:sz w:val="28"/>
                <w:szCs w:val="28"/>
              </w:rPr>
              <w:t xml:space="preserve">về </w:t>
            </w:r>
            <w:r>
              <w:rPr>
                <w:spacing w:val="-2"/>
                <w:sz w:val="28"/>
                <w:szCs w:val="28"/>
              </w:rPr>
              <w:t>t</w:t>
            </w:r>
            <w:r>
              <w:rPr>
                <w:sz w:val="28"/>
                <w:szCs w:val="28"/>
              </w:rPr>
              <w:t>inh thầ</w:t>
            </w:r>
            <w:r>
              <w:rPr>
                <w:spacing w:val="-3"/>
                <w:sz w:val="28"/>
                <w:szCs w:val="28"/>
              </w:rPr>
              <w:t>n</w:t>
            </w:r>
            <w:r>
              <w:rPr>
                <w:sz w:val="28"/>
                <w:szCs w:val="28"/>
              </w:rPr>
              <w:t xml:space="preserve">, </w:t>
            </w:r>
            <w:r>
              <w:rPr>
                <w:spacing w:val="3"/>
                <w:sz w:val="28"/>
                <w:szCs w:val="28"/>
              </w:rPr>
              <w:t>đ</w:t>
            </w:r>
            <w:r>
              <w:rPr>
                <w:spacing w:val="-3"/>
                <w:sz w:val="28"/>
                <w:szCs w:val="28"/>
              </w:rPr>
              <w:t>ộ</w:t>
            </w:r>
            <w:r>
              <w:rPr>
                <w:spacing w:val="3"/>
                <w:sz w:val="28"/>
                <w:szCs w:val="28"/>
              </w:rPr>
              <w:t>n</w:t>
            </w:r>
            <w:r>
              <w:rPr>
                <w:sz w:val="28"/>
                <w:szCs w:val="28"/>
              </w:rPr>
              <w:t>g</w:t>
            </w:r>
            <w:r>
              <w:rPr>
                <w:spacing w:val="-3"/>
                <w:sz w:val="28"/>
                <w:szCs w:val="28"/>
              </w:rPr>
              <w:t xml:space="preserve"> </w:t>
            </w:r>
            <w:r>
              <w:rPr>
                <w:spacing w:val="3"/>
                <w:sz w:val="28"/>
                <w:szCs w:val="28"/>
              </w:rPr>
              <w:t>v</w:t>
            </w:r>
            <w:r>
              <w:rPr>
                <w:spacing w:val="-2"/>
                <w:sz w:val="28"/>
                <w:szCs w:val="28"/>
              </w:rPr>
              <w:t>i</w:t>
            </w:r>
            <w:r>
              <w:rPr>
                <w:spacing w:val="2"/>
                <w:sz w:val="28"/>
                <w:szCs w:val="28"/>
              </w:rPr>
              <w:t>ê</w:t>
            </w:r>
            <w:r>
              <w:rPr>
                <w:sz w:val="28"/>
                <w:szCs w:val="28"/>
              </w:rPr>
              <w:t xml:space="preserve">n </w:t>
            </w:r>
            <w:r>
              <w:rPr>
                <w:spacing w:val="-2"/>
                <w:sz w:val="28"/>
                <w:szCs w:val="28"/>
              </w:rPr>
              <w:t>m</w:t>
            </w:r>
            <w:r>
              <w:rPr>
                <w:sz w:val="28"/>
                <w:szCs w:val="28"/>
              </w:rPr>
              <w:t xml:space="preserve">ọi </w:t>
            </w:r>
            <w:r>
              <w:rPr>
                <w:spacing w:val="-3"/>
                <w:sz w:val="28"/>
                <w:szCs w:val="28"/>
              </w:rPr>
              <w:t>n</w:t>
            </w:r>
            <w:r>
              <w:rPr>
                <w:spacing w:val="3"/>
                <w:sz w:val="28"/>
                <w:szCs w:val="28"/>
              </w:rPr>
              <w:t>g</w:t>
            </w:r>
            <w:r>
              <w:rPr>
                <w:sz w:val="28"/>
                <w:szCs w:val="28"/>
              </w:rPr>
              <w:t>ư</w:t>
            </w:r>
            <w:r>
              <w:rPr>
                <w:spacing w:val="-2"/>
                <w:sz w:val="28"/>
                <w:szCs w:val="28"/>
              </w:rPr>
              <w:t>ờ</w:t>
            </w:r>
            <w:r>
              <w:rPr>
                <w:sz w:val="28"/>
                <w:szCs w:val="28"/>
              </w:rPr>
              <w:t>i vư</w:t>
            </w:r>
            <w:r>
              <w:rPr>
                <w:spacing w:val="-2"/>
                <w:sz w:val="28"/>
                <w:szCs w:val="28"/>
              </w:rPr>
              <w:t>ợ</w:t>
            </w:r>
            <w:r>
              <w:rPr>
                <w:sz w:val="28"/>
                <w:szCs w:val="28"/>
              </w:rPr>
              <w:t>t q</w:t>
            </w:r>
            <w:r>
              <w:rPr>
                <w:spacing w:val="3"/>
                <w:sz w:val="28"/>
                <w:szCs w:val="28"/>
              </w:rPr>
              <w:t>u</w:t>
            </w:r>
            <w:r>
              <w:rPr>
                <w:sz w:val="28"/>
                <w:szCs w:val="28"/>
              </w:rPr>
              <w:t>a</w:t>
            </w:r>
            <w:r>
              <w:rPr>
                <w:spacing w:val="-2"/>
                <w:sz w:val="28"/>
                <w:szCs w:val="28"/>
              </w:rPr>
              <w:t xml:space="preserve"> </w:t>
            </w:r>
            <w:r>
              <w:rPr>
                <w:sz w:val="28"/>
                <w:szCs w:val="28"/>
              </w:rPr>
              <w:t xml:space="preserve">khó </w:t>
            </w:r>
            <w:r>
              <w:rPr>
                <w:spacing w:val="-3"/>
                <w:sz w:val="28"/>
                <w:szCs w:val="28"/>
              </w:rPr>
              <w:t>k</w:t>
            </w:r>
            <w:r>
              <w:rPr>
                <w:spacing w:val="3"/>
                <w:sz w:val="28"/>
                <w:szCs w:val="28"/>
              </w:rPr>
              <w:t>h</w:t>
            </w:r>
            <w:r>
              <w:rPr>
                <w:sz w:val="28"/>
                <w:szCs w:val="28"/>
              </w:rPr>
              <w:t>ăn.</w:t>
            </w:r>
          </w:p>
          <w:p w14:paraId="1F0D3331" w14:textId="77777777" w:rsidR="007B0473" w:rsidRDefault="00000000">
            <w:pPr>
              <w:spacing w:before="76" w:line="266" w:lineRule="auto"/>
              <w:ind w:left="203" w:right="115"/>
              <w:rPr>
                <w:sz w:val="28"/>
                <w:szCs w:val="28"/>
              </w:rPr>
            </w:pPr>
            <w:r>
              <w:rPr>
                <w:sz w:val="28"/>
                <w:szCs w:val="28"/>
              </w:rPr>
              <w:t>-</w:t>
            </w:r>
            <w:r>
              <w:rPr>
                <w:spacing w:val="20"/>
                <w:sz w:val="28"/>
                <w:szCs w:val="28"/>
              </w:rPr>
              <w:t xml:space="preserve"> </w:t>
            </w:r>
            <w:r>
              <w:rPr>
                <w:sz w:val="28"/>
                <w:szCs w:val="28"/>
              </w:rPr>
              <w:t>Có</w:t>
            </w:r>
            <w:r>
              <w:rPr>
                <w:spacing w:val="17"/>
                <w:sz w:val="28"/>
                <w:szCs w:val="28"/>
              </w:rPr>
              <w:t xml:space="preserve"> </w:t>
            </w:r>
            <w:r>
              <w:rPr>
                <w:sz w:val="28"/>
                <w:szCs w:val="28"/>
              </w:rPr>
              <w:t>nhữ</w:t>
            </w:r>
            <w:r>
              <w:rPr>
                <w:spacing w:val="-3"/>
                <w:sz w:val="28"/>
                <w:szCs w:val="28"/>
              </w:rPr>
              <w:t>n</w:t>
            </w:r>
            <w:r>
              <w:rPr>
                <w:sz w:val="28"/>
                <w:szCs w:val="28"/>
              </w:rPr>
              <w:t>g</w:t>
            </w:r>
            <w:r>
              <w:rPr>
                <w:spacing w:val="20"/>
                <w:sz w:val="28"/>
                <w:szCs w:val="28"/>
              </w:rPr>
              <w:t xml:space="preserve"> </w:t>
            </w:r>
            <w:r>
              <w:rPr>
                <w:sz w:val="28"/>
                <w:szCs w:val="28"/>
              </w:rPr>
              <w:t>hành</w:t>
            </w:r>
            <w:r>
              <w:rPr>
                <w:spacing w:val="17"/>
                <w:sz w:val="28"/>
                <w:szCs w:val="28"/>
              </w:rPr>
              <w:t xml:space="preserve"> </w:t>
            </w:r>
            <w:r>
              <w:rPr>
                <w:sz w:val="28"/>
                <w:szCs w:val="28"/>
              </w:rPr>
              <w:t>đ</w:t>
            </w:r>
            <w:r>
              <w:rPr>
                <w:spacing w:val="-3"/>
                <w:sz w:val="28"/>
                <w:szCs w:val="28"/>
              </w:rPr>
              <w:t>ộ</w:t>
            </w:r>
            <w:r>
              <w:rPr>
                <w:sz w:val="28"/>
                <w:szCs w:val="28"/>
              </w:rPr>
              <w:t>ng</w:t>
            </w:r>
            <w:r>
              <w:rPr>
                <w:spacing w:val="20"/>
                <w:sz w:val="28"/>
                <w:szCs w:val="28"/>
              </w:rPr>
              <w:t xml:space="preserve"> </w:t>
            </w:r>
            <w:r>
              <w:rPr>
                <w:sz w:val="28"/>
                <w:szCs w:val="28"/>
              </w:rPr>
              <w:t>cụ</w:t>
            </w:r>
            <w:r>
              <w:rPr>
                <w:spacing w:val="14"/>
                <w:sz w:val="28"/>
                <w:szCs w:val="28"/>
              </w:rPr>
              <w:t xml:space="preserve"> </w:t>
            </w:r>
            <w:r>
              <w:rPr>
                <w:spacing w:val="4"/>
                <w:sz w:val="28"/>
                <w:szCs w:val="28"/>
              </w:rPr>
              <w:t>t</w:t>
            </w:r>
            <w:r>
              <w:rPr>
                <w:spacing w:val="-3"/>
                <w:sz w:val="28"/>
                <w:szCs w:val="28"/>
              </w:rPr>
              <w:t>h</w:t>
            </w:r>
            <w:r>
              <w:rPr>
                <w:sz w:val="28"/>
                <w:szCs w:val="28"/>
              </w:rPr>
              <w:t>ể</w:t>
            </w:r>
            <w:r>
              <w:rPr>
                <w:spacing w:val="19"/>
                <w:sz w:val="28"/>
                <w:szCs w:val="28"/>
              </w:rPr>
              <w:t xml:space="preserve"> </w:t>
            </w:r>
            <w:r>
              <w:rPr>
                <w:sz w:val="28"/>
                <w:szCs w:val="28"/>
              </w:rPr>
              <w:t>giúp</w:t>
            </w:r>
            <w:r>
              <w:rPr>
                <w:spacing w:val="17"/>
                <w:sz w:val="28"/>
                <w:szCs w:val="28"/>
              </w:rPr>
              <w:t xml:space="preserve"> </w:t>
            </w:r>
            <w:r>
              <w:rPr>
                <w:sz w:val="28"/>
                <w:szCs w:val="28"/>
              </w:rPr>
              <w:t>đỡ</w:t>
            </w:r>
            <w:r>
              <w:rPr>
                <w:spacing w:val="17"/>
                <w:sz w:val="28"/>
                <w:szCs w:val="28"/>
              </w:rPr>
              <w:t xml:space="preserve"> </w:t>
            </w:r>
            <w:r>
              <w:rPr>
                <w:sz w:val="28"/>
                <w:szCs w:val="28"/>
              </w:rPr>
              <w:t>n</w:t>
            </w:r>
            <w:r>
              <w:rPr>
                <w:spacing w:val="3"/>
                <w:sz w:val="28"/>
                <w:szCs w:val="28"/>
              </w:rPr>
              <w:t>g</w:t>
            </w:r>
            <w:r>
              <w:rPr>
                <w:spacing w:val="-3"/>
                <w:sz w:val="28"/>
                <w:szCs w:val="28"/>
              </w:rPr>
              <w:t>ư</w:t>
            </w:r>
            <w:r>
              <w:rPr>
                <w:sz w:val="28"/>
                <w:szCs w:val="28"/>
              </w:rPr>
              <w:t>ời</w:t>
            </w:r>
            <w:r>
              <w:rPr>
                <w:spacing w:val="17"/>
                <w:sz w:val="28"/>
                <w:szCs w:val="28"/>
              </w:rPr>
              <w:t xml:space="preserve"> </w:t>
            </w:r>
            <w:r>
              <w:rPr>
                <w:spacing w:val="3"/>
                <w:sz w:val="28"/>
                <w:szCs w:val="28"/>
              </w:rPr>
              <w:t>k</w:t>
            </w:r>
            <w:r>
              <w:rPr>
                <w:sz w:val="28"/>
                <w:szCs w:val="28"/>
              </w:rPr>
              <w:t>hác,</w:t>
            </w:r>
            <w:r>
              <w:rPr>
                <w:spacing w:val="14"/>
                <w:sz w:val="28"/>
                <w:szCs w:val="28"/>
              </w:rPr>
              <w:t xml:space="preserve"> </w:t>
            </w:r>
            <w:r>
              <w:rPr>
                <w:spacing w:val="3"/>
                <w:sz w:val="28"/>
                <w:szCs w:val="28"/>
              </w:rPr>
              <w:t>h</w:t>
            </w:r>
            <w:r>
              <w:rPr>
                <w:spacing w:val="-3"/>
                <w:sz w:val="28"/>
                <w:szCs w:val="28"/>
              </w:rPr>
              <w:t>o</w:t>
            </w:r>
            <w:r>
              <w:rPr>
                <w:spacing w:val="2"/>
                <w:sz w:val="28"/>
                <w:szCs w:val="28"/>
              </w:rPr>
              <w:t>ặ</w:t>
            </w:r>
            <w:r>
              <w:rPr>
                <w:sz w:val="28"/>
                <w:szCs w:val="28"/>
              </w:rPr>
              <w:t>c</w:t>
            </w:r>
            <w:r>
              <w:rPr>
                <w:spacing w:val="17"/>
                <w:sz w:val="28"/>
                <w:szCs w:val="28"/>
              </w:rPr>
              <w:t xml:space="preserve"> </w:t>
            </w:r>
            <w:r>
              <w:rPr>
                <w:sz w:val="28"/>
                <w:szCs w:val="28"/>
              </w:rPr>
              <w:t>l</w:t>
            </w:r>
            <w:r>
              <w:rPr>
                <w:spacing w:val="2"/>
                <w:sz w:val="28"/>
                <w:szCs w:val="28"/>
              </w:rPr>
              <w:t>à</w:t>
            </w:r>
            <w:r>
              <w:rPr>
                <w:sz w:val="28"/>
                <w:szCs w:val="28"/>
              </w:rPr>
              <w:t>m</w:t>
            </w:r>
            <w:r>
              <w:rPr>
                <w:spacing w:val="17"/>
                <w:sz w:val="28"/>
                <w:szCs w:val="28"/>
              </w:rPr>
              <w:t xml:space="preserve"> </w:t>
            </w:r>
            <w:r>
              <w:rPr>
                <w:sz w:val="28"/>
                <w:szCs w:val="28"/>
              </w:rPr>
              <w:t>đẹp</w:t>
            </w:r>
            <w:r>
              <w:rPr>
                <w:spacing w:val="17"/>
                <w:sz w:val="28"/>
                <w:szCs w:val="28"/>
              </w:rPr>
              <w:t xml:space="preserve"> </w:t>
            </w:r>
            <w:r>
              <w:rPr>
                <w:sz w:val="28"/>
                <w:szCs w:val="28"/>
              </w:rPr>
              <w:t>c</w:t>
            </w:r>
            <w:r>
              <w:rPr>
                <w:spacing w:val="-3"/>
                <w:sz w:val="28"/>
                <w:szCs w:val="28"/>
              </w:rPr>
              <w:t>h</w:t>
            </w:r>
            <w:r>
              <w:rPr>
                <w:sz w:val="28"/>
                <w:szCs w:val="28"/>
              </w:rPr>
              <w:t xml:space="preserve">o </w:t>
            </w:r>
            <w:r>
              <w:rPr>
                <w:spacing w:val="2"/>
                <w:sz w:val="28"/>
                <w:szCs w:val="28"/>
              </w:rPr>
              <w:t>c</w:t>
            </w:r>
            <w:r>
              <w:rPr>
                <w:spacing w:val="-3"/>
                <w:sz w:val="28"/>
                <w:szCs w:val="28"/>
              </w:rPr>
              <w:t>u</w:t>
            </w:r>
            <w:r>
              <w:rPr>
                <w:spacing w:val="3"/>
                <w:sz w:val="28"/>
                <w:szCs w:val="28"/>
              </w:rPr>
              <w:t>ộ</w:t>
            </w:r>
            <w:r>
              <w:rPr>
                <w:sz w:val="28"/>
                <w:szCs w:val="28"/>
              </w:rPr>
              <w:t xml:space="preserve">c </w:t>
            </w:r>
            <w:r>
              <w:rPr>
                <w:spacing w:val="-3"/>
                <w:sz w:val="28"/>
                <w:szCs w:val="28"/>
              </w:rPr>
              <w:t>s</w:t>
            </w:r>
            <w:r>
              <w:rPr>
                <w:sz w:val="28"/>
                <w:szCs w:val="28"/>
              </w:rPr>
              <w:t>ốn</w:t>
            </w:r>
            <w:r>
              <w:rPr>
                <w:spacing w:val="3"/>
                <w:sz w:val="28"/>
                <w:szCs w:val="28"/>
              </w:rPr>
              <w:t>g</w:t>
            </w:r>
            <w:r>
              <w:rPr>
                <w:sz w:val="28"/>
                <w:szCs w:val="28"/>
              </w:rPr>
              <w:t>,</w:t>
            </w:r>
            <w:r>
              <w:rPr>
                <w:spacing w:val="-3"/>
                <w:sz w:val="28"/>
                <w:szCs w:val="28"/>
              </w:rPr>
              <w:t xml:space="preserve"> </w:t>
            </w:r>
            <w:r>
              <w:rPr>
                <w:sz w:val="28"/>
                <w:szCs w:val="28"/>
              </w:rPr>
              <w:t xml:space="preserve">đem </w:t>
            </w:r>
            <w:r>
              <w:rPr>
                <w:spacing w:val="-3"/>
                <w:sz w:val="28"/>
                <w:szCs w:val="28"/>
              </w:rPr>
              <w:t>n</w:t>
            </w:r>
            <w:r>
              <w:rPr>
                <w:spacing w:val="4"/>
                <w:sz w:val="28"/>
                <w:szCs w:val="28"/>
              </w:rPr>
              <w:t>i</w:t>
            </w:r>
            <w:r>
              <w:rPr>
                <w:sz w:val="28"/>
                <w:szCs w:val="28"/>
              </w:rPr>
              <w:t>ềm</w:t>
            </w:r>
            <w:r>
              <w:rPr>
                <w:spacing w:val="-3"/>
                <w:sz w:val="28"/>
                <w:szCs w:val="28"/>
              </w:rPr>
              <w:t xml:space="preserve"> </w:t>
            </w:r>
            <w:r>
              <w:rPr>
                <w:sz w:val="28"/>
                <w:szCs w:val="28"/>
              </w:rPr>
              <w:t xml:space="preserve">vui </w:t>
            </w:r>
            <w:r>
              <w:rPr>
                <w:spacing w:val="-3"/>
                <w:sz w:val="28"/>
                <w:szCs w:val="28"/>
              </w:rPr>
              <w:t>đ</w:t>
            </w:r>
            <w:r>
              <w:rPr>
                <w:spacing w:val="2"/>
                <w:sz w:val="28"/>
                <w:szCs w:val="28"/>
              </w:rPr>
              <w:t>ế</w:t>
            </w:r>
            <w:r>
              <w:rPr>
                <w:sz w:val="28"/>
                <w:szCs w:val="28"/>
              </w:rPr>
              <w:t>n c</w:t>
            </w:r>
            <w:r>
              <w:rPr>
                <w:spacing w:val="-3"/>
                <w:sz w:val="28"/>
                <w:szCs w:val="28"/>
              </w:rPr>
              <w:t>h</w:t>
            </w:r>
            <w:r>
              <w:rPr>
                <w:sz w:val="28"/>
                <w:szCs w:val="28"/>
              </w:rPr>
              <w:t>o</w:t>
            </w:r>
            <w:r>
              <w:rPr>
                <w:spacing w:val="3"/>
                <w:sz w:val="28"/>
                <w:szCs w:val="28"/>
              </w:rPr>
              <w:t xml:space="preserve"> </w:t>
            </w:r>
            <w:r>
              <w:rPr>
                <w:spacing w:val="-2"/>
                <w:sz w:val="28"/>
                <w:szCs w:val="28"/>
              </w:rPr>
              <w:t>m</w:t>
            </w:r>
            <w:r>
              <w:rPr>
                <w:sz w:val="28"/>
                <w:szCs w:val="28"/>
              </w:rPr>
              <w:t>ọi ng</w:t>
            </w:r>
            <w:r>
              <w:rPr>
                <w:spacing w:val="-3"/>
                <w:sz w:val="28"/>
                <w:szCs w:val="28"/>
              </w:rPr>
              <w:t>ư</w:t>
            </w:r>
            <w:r>
              <w:rPr>
                <w:sz w:val="28"/>
                <w:szCs w:val="28"/>
              </w:rPr>
              <w:t>ờ</w:t>
            </w:r>
            <w:r>
              <w:rPr>
                <w:spacing w:val="4"/>
                <w:sz w:val="28"/>
                <w:szCs w:val="28"/>
              </w:rPr>
              <w:t>i</w:t>
            </w:r>
            <w:r>
              <w:rPr>
                <w:sz w:val="28"/>
                <w:szCs w:val="28"/>
              </w:rPr>
              <w:t>.</w:t>
            </w:r>
          </w:p>
          <w:p w14:paraId="58719187" w14:textId="77777777" w:rsidR="007B0473" w:rsidRDefault="00000000">
            <w:pPr>
              <w:spacing w:before="42"/>
              <w:ind w:left="203"/>
              <w:rPr>
                <w:sz w:val="28"/>
                <w:szCs w:val="28"/>
              </w:rPr>
            </w:pPr>
            <w:r>
              <w:rPr>
                <w:sz w:val="28"/>
                <w:szCs w:val="28"/>
              </w:rPr>
              <w:t>(</w:t>
            </w:r>
            <w:r>
              <w:rPr>
                <w:spacing w:val="2"/>
                <w:sz w:val="28"/>
                <w:szCs w:val="28"/>
              </w:rPr>
              <w:t>H</w:t>
            </w:r>
            <w:r>
              <w:rPr>
                <w:sz w:val="28"/>
                <w:szCs w:val="28"/>
              </w:rPr>
              <w:t>S</w:t>
            </w:r>
            <w:r>
              <w:rPr>
                <w:spacing w:val="-2"/>
                <w:sz w:val="28"/>
                <w:szCs w:val="28"/>
              </w:rPr>
              <w:t xml:space="preserve"> </w:t>
            </w:r>
            <w:r>
              <w:rPr>
                <w:sz w:val="28"/>
                <w:szCs w:val="28"/>
              </w:rPr>
              <w:t xml:space="preserve">cho </w:t>
            </w:r>
            <w:r>
              <w:rPr>
                <w:spacing w:val="-2"/>
                <w:sz w:val="28"/>
                <w:szCs w:val="28"/>
              </w:rPr>
              <w:t>m</w:t>
            </w:r>
            <w:r>
              <w:rPr>
                <w:sz w:val="28"/>
                <w:szCs w:val="28"/>
              </w:rPr>
              <w:t xml:space="preserve">ột </w:t>
            </w:r>
            <w:r>
              <w:rPr>
                <w:spacing w:val="-3"/>
                <w:sz w:val="28"/>
                <w:szCs w:val="28"/>
              </w:rPr>
              <w:t>s</w:t>
            </w:r>
            <w:r>
              <w:rPr>
                <w:sz w:val="28"/>
                <w:szCs w:val="28"/>
              </w:rPr>
              <w:t>ố</w:t>
            </w:r>
            <w:r>
              <w:rPr>
                <w:spacing w:val="3"/>
                <w:sz w:val="28"/>
                <w:szCs w:val="28"/>
              </w:rPr>
              <w:t xml:space="preserve"> </w:t>
            </w:r>
            <w:r>
              <w:rPr>
                <w:spacing w:val="-3"/>
                <w:sz w:val="28"/>
                <w:szCs w:val="28"/>
              </w:rPr>
              <w:t>v</w:t>
            </w:r>
            <w:r>
              <w:rPr>
                <w:sz w:val="28"/>
                <w:szCs w:val="28"/>
              </w:rPr>
              <w:t>í</w:t>
            </w:r>
            <w:r>
              <w:rPr>
                <w:spacing w:val="4"/>
                <w:sz w:val="28"/>
                <w:szCs w:val="28"/>
              </w:rPr>
              <w:t xml:space="preserve"> </w:t>
            </w:r>
            <w:r>
              <w:rPr>
                <w:spacing w:val="-3"/>
                <w:sz w:val="28"/>
                <w:szCs w:val="28"/>
              </w:rPr>
              <w:t>d</w:t>
            </w:r>
            <w:r>
              <w:rPr>
                <w:sz w:val="28"/>
                <w:szCs w:val="28"/>
              </w:rPr>
              <w:t xml:space="preserve">ụ cụ </w:t>
            </w:r>
            <w:r>
              <w:rPr>
                <w:spacing w:val="-2"/>
                <w:sz w:val="28"/>
                <w:szCs w:val="28"/>
              </w:rPr>
              <w:t>t</w:t>
            </w:r>
            <w:r>
              <w:rPr>
                <w:spacing w:val="3"/>
                <w:sz w:val="28"/>
                <w:szCs w:val="28"/>
              </w:rPr>
              <w:t>h</w:t>
            </w:r>
            <w:r>
              <w:rPr>
                <w:sz w:val="28"/>
                <w:szCs w:val="28"/>
              </w:rPr>
              <w:t>ể)</w:t>
            </w:r>
          </w:p>
          <w:p w14:paraId="17E8C0C3" w14:textId="77777777" w:rsidR="007B0473" w:rsidRDefault="00000000">
            <w:pPr>
              <w:spacing w:before="38"/>
              <w:ind w:left="102" w:right="6841"/>
              <w:jc w:val="both"/>
              <w:rPr>
                <w:sz w:val="28"/>
                <w:szCs w:val="28"/>
              </w:rPr>
            </w:pPr>
            <w:r>
              <w:rPr>
                <w:sz w:val="28"/>
                <w:szCs w:val="28"/>
              </w:rPr>
              <w:t>* Ý</w:t>
            </w:r>
            <w:r>
              <w:rPr>
                <w:spacing w:val="2"/>
                <w:sz w:val="28"/>
                <w:szCs w:val="28"/>
              </w:rPr>
              <w:t xml:space="preserve"> </w:t>
            </w:r>
            <w:r>
              <w:rPr>
                <w:spacing w:val="-2"/>
                <w:w w:val="111"/>
                <w:sz w:val="28"/>
                <w:szCs w:val="28"/>
              </w:rPr>
              <w:t>n</w:t>
            </w:r>
            <w:r>
              <w:rPr>
                <w:sz w:val="28"/>
                <w:szCs w:val="28"/>
              </w:rPr>
              <w:t>g</w:t>
            </w:r>
            <w:r>
              <w:rPr>
                <w:spacing w:val="-2"/>
                <w:w w:val="111"/>
                <w:sz w:val="28"/>
                <w:szCs w:val="28"/>
              </w:rPr>
              <w:t>h</w:t>
            </w:r>
            <w:r>
              <w:rPr>
                <w:sz w:val="28"/>
                <w:szCs w:val="28"/>
              </w:rPr>
              <w:t>ĩ</w:t>
            </w:r>
            <w:r>
              <w:rPr>
                <w:spacing w:val="3"/>
                <w:w w:val="112"/>
                <w:sz w:val="28"/>
                <w:szCs w:val="28"/>
              </w:rPr>
              <w:t>a</w:t>
            </w:r>
            <w:r>
              <w:rPr>
                <w:w w:val="120"/>
                <w:sz w:val="28"/>
                <w:szCs w:val="28"/>
              </w:rPr>
              <w:t>:</w:t>
            </w:r>
          </w:p>
          <w:p w14:paraId="5737AEB6" w14:textId="77777777" w:rsidR="007B0473" w:rsidRDefault="00000000">
            <w:pPr>
              <w:spacing w:line="320" w:lineRule="exact"/>
              <w:ind w:left="102" w:right="755"/>
              <w:jc w:val="both"/>
              <w:rPr>
                <w:sz w:val="28"/>
                <w:szCs w:val="28"/>
              </w:rPr>
            </w:pPr>
            <w:r>
              <w:rPr>
                <w:sz w:val="28"/>
                <w:szCs w:val="28"/>
              </w:rPr>
              <w:t xml:space="preserve">+ </w:t>
            </w:r>
            <w:r>
              <w:rPr>
                <w:spacing w:val="2"/>
                <w:sz w:val="28"/>
                <w:szCs w:val="28"/>
              </w:rPr>
              <w:t>K</w:t>
            </w:r>
            <w:r>
              <w:rPr>
                <w:spacing w:val="-3"/>
                <w:sz w:val="28"/>
                <w:szCs w:val="28"/>
              </w:rPr>
              <w:t>h</w:t>
            </w:r>
            <w:r>
              <w:rPr>
                <w:spacing w:val="2"/>
                <w:sz w:val="28"/>
                <w:szCs w:val="28"/>
              </w:rPr>
              <w:t>ẳ</w:t>
            </w:r>
            <w:r>
              <w:rPr>
                <w:spacing w:val="-3"/>
                <w:sz w:val="28"/>
                <w:szCs w:val="28"/>
              </w:rPr>
              <w:t>n</w:t>
            </w:r>
            <w:r>
              <w:rPr>
                <w:sz w:val="28"/>
                <w:szCs w:val="28"/>
              </w:rPr>
              <w:t>g</w:t>
            </w:r>
            <w:r>
              <w:rPr>
                <w:spacing w:val="3"/>
                <w:sz w:val="28"/>
                <w:szCs w:val="28"/>
              </w:rPr>
              <w:t xml:space="preserve"> </w:t>
            </w:r>
            <w:r>
              <w:rPr>
                <w:spacing w:val="-3"/>
                <w:sz w:val="28"/>
                <w:szCs w:val="28"/>
              </w:rPr>
              <w:t>đ</w:t>
            </w:r>
            <w:r>
              <w:rPr>
                <w:sz w:val="28"/>
                <w:szCs w:val="28"/>
              </w:rPr>
              <w:t>ị</w:t>
            </w:r>
            <w:r>
              <w:rPr>
                <w:spacing w:val="3"/>
                <w:sz w:val="28"/>
                <w:szCs w:val="28"/>
              </w:rPr>
              <w:t>n</w:t>
            </w:r>
            <w:r>
              <w:rPr>
                <w:sz w:val="28"/>
                <w:szCs w:val="28"/>
              </w:rPr>
              <w:t>h</w:t>
            </w:r>
            <w:r>
              <w:rPr>
                <w:spacing w:val="-2"/>
                <w:sz w:val="28"/>
                <w:szCs w:val="28"/>
              </w:rPr>
              <w:t xml:space="preserve"> </w:t>
            </w:r>
            <w:r>
              <w:rPr>
                <w:sz w:val="28"/>
                <w:szCs w:val="28"/>
              </w:rPr>
              <w:t>nh</w:t>
            </w:r>
            <w:r>
              <w:rPr>
                <w:spacing w:val="-1"/>
                <w:sz w:val="28"/>
                <w:szCs w:val="28"/>
              </w:rPr>
              <w:t>ữ</w:t>
            </w:r>
            <w:r>
              <w:rPr>
                <w:sz w:val="28"/>
                <w:szCs w:val="28"/>
              </w:rPr>
              <w:t>ng vi</w:t>
            </w:r>
            <w:r>
              <w:rPr>
                <w:spacing w:val="2"/>
                <w:sz w:val="28"/>
                <w:szCs w:val="28"/>
              </w:rPr>
              <w:t>ệ</w:t>
            </w:r>
            <w:r>
              <w:rPr>
                <w:sz w:val="28"/>
                <w:szCs w:val="28"/>
              </w:rPr>
              <w:t>c</w:t>
            </w:r>
            <w:r>
              <w:rPr>
                <w:spacing w:val="-19"/>
                <w:sz w:val="28"/>
                <w:szCs w:val="28"/>
              </w:rPr>
              <w:t xml:space="preserve"> </w:t>
            </w:r>
            <w:r>
              <w:rPr>
                <w:sz w:val="28"/>
                <w:szCs w:val="28"/>
              </w:rPr>
              <w:t>tốt</w:t>
            </w:r>
            <w:r>
              <w:rPr>
                <w:spacing w:val="3"/>
                <w:sz w:val="28"/>
                <w:szCs w:val="28"/>
              </w:rPr>
              <w:t xml:space="preserve"> </w:t>
            </w:r>
            <w:r>
              <w:rPr>
                <w:sz w:val="28"/>
                <w:szCs w:val="28"/>
              </w:rPr>
              <w:t>có</w:t>
            </w:r>
            <w:r>
              <w:rPr>
                <w:spacing w:val="-3"/>
                <w:sz w:val="28"/>
                <w:szCs w:val="28"/>
              </w:rPr>
              <w:t xml:space="preserve"> </w:t>
            </w:r>
            <w:r>
              <w:rPr>
                <w:sz w:val="28"/>
                <w:szCs w:val="28"/>
              </w:rPr>
              <w:t xml:space="preserve">ý nghĩa </w:t>
            </w:r>
            <w:r>
              <w:rPr>
                <w:spacing w:val="-2"/>
                <w:sz w:val="28"/>
                <w:szCs w:val="28"/>
              </w:rPr>
              <w:t>t</w:t>
            </w:r>
            <w:r>
              <w:rPr>
                <w:sz w:val="28"/>
                <w:szCs w:val="28"/>
              </w:rPr>
              <w:t xml:space="preserve">ích </w:t>
            </w:r>
            <w:r>
              <w:rPr>
                <w:spacing w:val="2"/>
                <w:sz w:val="28"/>
                <w:szCs w:val="28"/>
              </w:rPr>
              <w:t>c</w:t>
            </w:r>
            <w:r>
              <w:rPr>
                <w:sz w:val="28"/>
                <w:szCs w:val="28"/>
              </w:rPr>
              <w:t>ực</w:t>
            </w:r>
            <w:r>
              <w:rPr>
                <w:spacing w:val="-2"/>
                <w:sz w:val="28"/>
                <w:szCs w:val="28"/>
              </w:rPr>
              <w:t xml:space="preserve"> </w:t>
            </w:r>
            <w:r>
              <w:rPr>
                <w:sz w:val="28"/>
                <w:szCs w:val="28"/>
              </w:rPr>
              <w:t>tr</w:t>
            </w:r>
            <w:r>
              <w:rPr>
                <w:spacing w:val="-3"/>
                <w:sz w:val="28"/>
                <w:szCs w:val="28"/>
              </w:rPr>
              <w:t>o</w:t>
            </w:r>
            <w:r>
              <w:rPr>
                <w:spacing w:val="3"/>
                <w:sz w:val="28"/>
                <w:szCs w:val="28"/>
              </w:rPr>
              <w:t>n</w:t>
            </w:r>
            <w:r>
              <w:rPr>
                <w:sz w:val="28"/>
                <w:szCs w:val="28"/>
              </w:rPr>
              <w:t>g c</w:t>
            </w:r>
            <w:r>
              <w:rPr>
                <w:spacing w:val="-3"/>
                <w:sz w:val="28"/>
                <w:szCs w:val="28"/>
              </w:rPr>
              <w:t>u</w:t>
            </w:r>
            <w:r>
              <w:rPr>
                <w:spacing w:val="3"/>
                <w:sz w:val="28"/>
                <w:szCs w:val="28"/>
              </w:rPr>
              <w:t>ộ</w:t>
            </w:r>
            <w:r>
              <w:rPr>
                <w:sz w:val="28"/>
                <w:szCs w:val="28"/>
              </w:rPr>
              <w:t>c</w:t>
            </w:r>
            <w:r>
              <w:rPr>
                <w:spacing w:val="-2"/>
                <w:sz w:val="28"/>
                <w:szCs w:val="28"/>
              </w:rPr>
              <w:t xml:space="preserve"> </w:t>
            </w:r>
            <w:r>
              <w:rPr>
                <w:sz w:val="28"/>
                <w:szCs w:val="28"/>
              </w:rPr>
              <w:t>số</w:t>
            </w:r>
            <w:r>
              <w:rPr>
                <w:spacing w:val="-3"/>
                <w:sz w:val="28"/>
                <w:szCs w:val="28"/>
              </w:rPr>
              <w:t>n</w:t>
            </w:r>
            <w:r>
              <w:rPr>
                <w:spacing w:val="3"/>
                <w:sz w:val="28"/>
                <w:szCs w:val="28"/>
              </w:rPr>
              <w:t>g</w:t>
            </w:r>
            <w:r>
              <w:rPr>
                <w:sz w:val="28"/>
                <w:szCs w:val="28"/>
              </w:rPr>
              <w:t>.</w:t>
            </w:r>
          </w:p>
          <w:p w14:paraId="0E366CF6" w14:textId="77777777" w:rsidR="007B0473" w:rsidRDefault="00000000">
            <w:pPr>
              <w:spacing w:line="320" w:lineRule="exact"/>
              <w:ind w:left="102" w:right="661"/>
              <w:jc w:val="both"/>
              <w:rPr>
                <w:sz w:val="28"/>
                <w:szCs w:val="28"/>
              </w:rPr>
            </w:pPr>
            <w:r>
              <w:rPr>
                <w:sz w:val="28"/>
                <w:szCs w:val="28"/>
              </w:rPr>
              <w:t>+ Bởi</w:t>
            </w:r>
            <w:r>
              <w:rPr>
                <w:spacing w:val="-3"/>
                <w:sz w:val="28"/>
                <w:szCs w:val="28"/>
              </w:rPr>
              <w:t xml:space="preserve"> </w:t>
            </w:r>
            <w:r>
              <w:rPr>
                <w:spacing w:val="3"/>
                <w:sz w:val="28"/>
                <w:szCs w:val="28"/>
              </w:rPr>
              <w:t>v</w:t>
            </w:r>
            <w:r>
              <w:rPr>
                <w:sz w:val="28"/>
                <w:szCs w:val="28"/>
              </w:rPr>
              <w:t xml:space="preserve">ì, </w:t>
            </w:r>
            <w:r>
              <w:rPr>
                <w:spacing w:val="-3"/>
                <w:sz w:val="28"/>
                <w:szCs w:val="28"/>
              </w:rPr>
              <w:t>b</w:t>
            </w:r>
            <w:r>
              <w:rPr>
                <w:spacing w:val="2"/>
                <w:sz w:val="28"/>
                <w:szCs w:val="28"/>
              </w:rPr>
              <w:t>ả</w:t>
            </w:r>
            <w:r>
              <w:rPr>
                <w:sz w:val="28"/>
                <w:szCs w:val="28"/>
              </w:rPr>
              <w:t>n chất</w:t>
            </w:r>
            <w:r>
              <w:rPr>
                <w:spacing w:val="-2"/>
                <w:sz w:val="28"/>
                <w:szCs w:val="28"/>
              </w:rPr>
              <w:t xml:space="preserve"> </w:t>
            </w:r>
            <w:r>
              <w:rPr>
                <w:sz w:val="28"/>
                <w:szCs w:val="28"/>
              </w:rPr>
              <w:t>c</w:t>
            </w:r>
            <w:r>
              <w:rPr>
                <w:spacing w:val="-3"/>
                <w:sz w:val="28"/>
                <w:szCs w:val="28"/>
              </w:rPr>
              <w:t>ủ</w:t>
            </w:r>
            <w:r>
              <w:rPr>
                <w:sz w:val="28"/>
                <w:szCs w:val="28"/>
              </w:rPr>
              <w:t>a</w:t>
            </w:r>
            <w:r>
              <w:rPr>
                <w:spacing w:val="-1"/>
                <w:sz w:val="28"/>
                <w:szCs w:val="28"/>
              </w:rPr>
              <w:t xml:space="preserve"> </w:t>
            </w:r>
            <w:r>
              <w:rPr>
                <w:spacing w:val="2"/>
                <w:sz w:val="28"/>
                <w:szCs w:val="28"/>
              </w:rPr>
              <w:t>c</w:t>
            </w:r>
            <w:r>
              <w:rPr>
                <w:sz w:val="28"/>
                <w:szCs w:val="28"/>
              </w:rPr>
              <w:t xml:space="preserve">on </w:t>
            </w:r>
            <w:r>
              <w:rPr>
                <w:spacing w:val="-3"/>
                <w:sz w:val="28"/>
                <w:szCs w:val="28"/>
              </w:rPr>
              <w:t>n</w:t>
            </w:r>
            <w:r>
              <w:rPr>
                <w:spacing w:val="3"/>
                <w:sz w:val="28"/>
                <w:szCs w:val="28"/>
              </w:rPr>
              <w:t>g</w:t>
            </w:r>
            <w:r>
              <w:rPr>
                <w:sz w:val="28"/>
                <w:szCs w:val="28"/>
              </w:rPr>
              <w:t>ười</w:t>
            </w:r>
            <w:r>
              <w:rPr>
                <w:spacing w:val="-3"/>
                <w:sz w:val="28"/>
                <w:szCs w:val="28"/>
              </w:rPr>
              <w:t xml:space="preserve"> </w:t>
            </w:r>
            <w:r>
              <w:rPr>
                <w:sz w:val="28"/>
                <w:szCs w:val="28"/>
              </w:rPr>
              <w:t>là</w:t>
            </w:r>
            <w:r>
              <w:rPr>
                <w:spacing w:val="-1"/>
                <w:sz w:val="28"/>
                <w:szCs w:val="28"/>
              </w:rPr>
              <w:t xml:space="preserve"> </w:t>
            </w:r>
            <w:r>
              <w:rPr>
                <w:spacing w:val="3"/>
                <w:sz w:val="28"/>
                <w:szCs w:val="28"/>
              </w:rPr>
              <w:t>h</w:t>
            </w:r>
            <w:r>
              <w:rPr>
                <w:sz w:val="28"/>
                <w:szCs w:val="28"/>
              </w:rPr>
              <w:t>ư</w:t>
            </w:r>
            <w:r>
              <w:rPr>
                <w:spacing w:val="-2"/>
                <w:sz w:val="28"/>
                <w:szCs w:val="28"/>
              </w:rPr>
              <w:t>ớ</w:t>
            </w:r>
            <w:r>
              <w:rPr>
                <w:sz w:val="28"/>
                <w:szCs w:val="28"/>
              </w:rPr>
              <w:t>ng</w:t>
            </w:r>
            <w:r>
              <w:rPr>
                <w:spacing w:val="-3"/>
                <w:sz w:val="28"/>
                <w:szCs w:val="28"/>
              </w:rPr>
              <w:t xml:space="preserve"> </w:t>
            </w:r>
            <w:r>
              <w:rPr>
                <w:spacing w:val="3"/>
                <w:sz w:val="28"/>
                <w:szCs w:val="28"/>
              </w:rPr>
              <w:t>đ</w:t>
            </w:r>
            <w:r>
              <w:rPr>
                <w:sz w:val="28"/>
                <w:szCs w:val="28"/>
              </w:rPr>
              <w:t>ến</w:t>
            </w:r>
            <w:r>
              <w:rPr>
                <w:spacing w:val="-3"/>
                <w:sz w:val="28"/>
                <w:szCs w:val="28"/>
              </w:rPr>
              <w:t xml:space="preserve"> </w:t>
            </w:r>
            <w:r>
              <w:rPr>
                <w:sz w:val="28"/>
                <w:szCs w:val="28"/>
              </w:rPr>
              <w:t xml:space="preserve">những </w:t>
            </w:r>
            <w:r>
              <w:rPr>
                <w:spacing w:val="-3"/>
                <w:sz w:val="28"/>
                <w:szCs w:val="28"/>
              </w:rPr>
              <w:t>v</w:t>
            </w:r>
            <w:r>
              <w:rPr>
                <w:spacing w:val="4"/>
                <w:sz w:val="28"/>
                <w:szCs w:val="28"/>
              </w:rPr>
              <w:t>i</w:t>
            </w:r>
            <w:r>
              <w:rPr>
                <w:sz w:val="28"/>
                <w:szCs w:val="28"/>
              </w:rPr>
              <w:t>ệc</w:t>
            </w:r>
            <w:r>
              <w:rPr>
                <w:spacing w:val="-2"/>
                <w:sz w:val="28"/>
                <w:szCs w:val="28"/>
              </w:rPr>
              <w:t xml:space="preserve"> </w:t>
            </w:r>
            <w:r>
              <w:rPr>
                <w:sz w:val="28"/>
                <w:szCs w:val="28"/>
              </w:rPr>
              <w:t>tốt đẹp.</w:t>
            </w:r>
          </w:p>
          <w:p w14:paraId="58FEE1F9" w14:textId="77777777" w:rsidR="007B0473" w:rsidRDefault="00000000">
            <w:pPr>
              <w:spacing w:before="3" w:line="320" w:lineRule="exact"/>
              <w:ind w:left="102" w:right="59"/>
              <w:jc w:val="both"/>
              <w:rPr>
                <w:sz w:val="28"/>
                <w:szCs w:val="28"/>
              </w:rPr>
            </w:pPr>
            <w:r>
              <w:rPr>
                <w:sz w:val="28"/>
                <w:szCs w:val="28"/>
              </w:rPr>
              <w:lastRenderedPageBreak/>
              <w:t>+</w:t>
            </w:r>
            <w:r>
              <w:rPr>
                <w:spacing w:val="4"/>
                <w:sz w:val="28"/>
                <w:szCs w:val="28"/>
              </w:rPr>
              <w:t xml:space="preserve"> </w:t>
            </w:r>
            <w:r>
              <w:rPr>
                <w:sz w:val="28"/>
                <w:szCs w:val="28"/>
              </w:rPr>
              <w:t>Khi</w:t>
            </w:r>
            <w:r>
              <w:rPr>
                <w:spacing w:val="2"/>
                <w:sz w:val="28"/>
                <w:szCs w:val="28"/>
              </w:rPr>
              <w:t xml:space="preserve"> </w:t>
            </w:r>
            <w:r>
              <w:rPr>
                <w:spacing w:val="4"/>
                <w:sz w:val="28"/>
                <w:szCs w:val="28"/>
              </w:rPr>
              <w:t>l</w:t>
            </w:r>
            <w:r>
              <w:rPr>
                <w:spacing w:val="-4"/>
                <w:sz w:val="28"/>
                <w:szCs w:val="28"/>
              </w:rPr>
              <w:t>à</w:t>
            </w:r>
            <w:r>
              <w:rPr>
                <w:sz w:val="28"/>
                <w:szCs w:val="28"/>
              </w:rPr>
              <w:t>m</w:t>
            </w:r>
            <w:r>
              <w:rPr>
                <w:spacing w:val="4"/>
                <w:sz w:val="28"/>
                <w:szCs w:val="28"/>
              </w:rPr>
              <w:t xml:space="preserve"> </w:t>
            </w:r>
            <w:r>
              <w:rPr>
                <w:sz w:val="28"/>
                <w:szCs w:val="28"/>
              </w:rPr>
              <w:t>vi</w:t>
            </w:r>
            <w:r>
              <w:rPr>
                <w:spacing w:val="2"/>
                <w:sz w:val="28"/>
                <w:szCs w:val="28"/>
              </w:rPr>
              <w:t>ệ</w:t>
            </w:r>
            <w:r>
              <w:rPr>
                <w:sz w:val="28"/>
                <w:szCs w:val="28"/>
              </w:rPr>
              <w:t>c t</w:t>
            </w:r>
            <w:r>
              <w:rPr>
                <w:spacing w:val="3"/>
                <w:sz w:val="28"/>
                <w:szCs w:val="28"/>
              </w:rPr>
              <w:t>ố</w:t>
            </w:r>
            <w:r>
              <w:rPr>
                <w:sz w:val="28"/>
                <w:szCs w:val="28"/>
              </w:rPr>
              <w:t>t,</w:t>
            </w:r>
            <w:r>
              <w:rPr>
                <w:spacing w:val="1"/>
                <w:sz w:val="28"/>
                <w:szCs w:val="28"/>
              </w:rPr>
              <w:t xml:space="preserve"> </w:t>
            </w:r>
            <w:r>
              <w:rPr>
                <w:sz w:val="28"/>
                <w:szCs w:val="28"/>
              </w:rPr>
              <w:t>ch</w:t>
            </w:r>
            <w:r>
              <w:rPr>
                <w:spacing w:val="-3"/>
                <w:sz w:val="28"/>
                <w:szCs w:val="28"/>
              </w:rPr>
              <w:t>ú</w:t>
            </w:r>
            <w:r>
              <w:rPr>
                <w:sz w:val="28"/>
                <w:szCs w:val="28"/>
              </w:rPr>
              <w:t>ng</w:t>
            </w:r>
            <w:r>
              <w:rPr>
                <w:spacing w:val="4"/>
                <w:sz w:val="28"/>
                <w:szCs w:val="28"/>
              </w:rPr>
              <w:t xml:space="preserve"> </w:t>
            </w:r>
            <w:r>
              <w:rPr>
                <w:sz w:val="28"/>
                <w:szCs w:val="28"/>
              </w:rPr>
              <w:t>ta</w:t>
            </w:r>
            <w:r>
              <w:rPr>
                <w:spacing w:val="4"/>
                <w:sz w:val="28"/>
                <w:szCs w:val="28"/>
              </w:rPr>
              <w:t xml:space="preserve"> </w:t>
            </w:r>
            <w:r>
              <w:rPr>
                <w:spacing w:val="-3"/>
                <w:sz w:val="28"/>
                <w:szCs w:val="28"/>
              </w:rPr>
              <w:t>s</w:t>
            </w:r>
            <w:r>
              <w:rPr>
                <w:sz w:val="28"/>
                <w:szCs w:val="28"/>
              </w:rPr>
              <w:t>ẽ</w:t>
            </w:r>
            <w:r>
              <w:rPr>
                <w:spacing w:val="6"/>
                <w:sz w:val="28"/>
                <w:szCs w:val="28"/>
              </w:rPr>
              <w:t xml:space="preserve"> </w:t>
            </w:r>
            <w:r>
              <w:rPr>
                <w:spacing w:val="-3"/>
                <w:sz w:val="28"/>
                <w:szCs w:val="28"/>
              </w:rPr>
              <w:t>y</w:t>
            </w:r>
            <w:r>
              <w:rPr>
                <w:spacing w:val="2"/>
                <w:sz w:val="28"/>
                <w:szCs w:val="28"/>
              </w:rPr>
              <w:t>ê</w:t>
            </w:r>
            <w:r>
              <w:rPr>
                <w:sz w:val="28"/>
                <w:szCs w:val="28"/>
              </w:rPr>
              <w:t>u</w:t>
            </w:r>
            <w:r>
              <w:rPr>
                <w:spacing w:val="1"/>
                <w:sz w:val="28"/>
                <w:szCs w:val="28"/>
              </w:rPr>
              <w:t xml:space="preserve"> </w:t>
            </w:r>
            <w:r>
              <w:rPr>
                <w:spacing w:val="2"/>
                <w:sz w:val="28"/>
                <w:szCs w:val="28"/>
              </w:rPr>
              <w:t>c</w:t>
            </w:r>
            <w:r>
              <w:rPr>
                <w:sz w:val="28"/>
                <w:szCs w:val="28"/>
              </w:rPr>
              <w:t>uộc</w:t>
            </w:r>
            <w:r>
              <w:rPr>
                <w:spacing w:val="3"/>
                <w:sz w:val="28"/>
                <w:szCs w:val="28"/>
              </w:rPr>
              <w:t xml:space="preserve"> </w:t>
            </w:r>
            <w:r>
              <w:rPr>
                <w:spacing w:val="-3"/>
                <w:sz w:val="28"/>
                <w:szCs w:val="28"/>
              </w:rPr>
              <w:t>s</w:t>
            </w:r>
            <w:r>
              <w:rPr>
                <w:spacing w:val="3"/>
                <w:sz w:val="28"/>
                <w:szCs w:val="28"/>
              </w:rPr>
              <w:t>ố</w:t>
            </w:r>
            <w:r>
              <w:rPr>
                <w:spacing w:val="-3"/>
                <w:sz w:val="28"/>
                <w:szCs w:val="28"/>
              </w:rPr>
              <w:t>n</w:t>
            </w:r>
            <w:r>
              <w:rPr>
                <w:sz w:val="28"/>
                <w:szCs w:val="28"/>
              </w:rPr>
              <w:t>g</w:t>
            </w:r>
            <w:r>
              <w:rPr>
                <w:spacing w:val="4"/>
                <w:sz w:val="28"/>
                <w:szCs w:val="28"/>
              </w:rPr>
              <w:t xml:space="preserve"> </w:t>
            </w:r>
            <w:r>
              <w:rPr>
                <w:spacing w:val="3"/>
                <w:sz w:val="28"/>
                <w:szCs w:val="28"/>
              </w:rPr>
              <w:t>h</w:t>
            </w:r>
            <w:r>
              <w:rPr>
                <w:spacing w:val="-2"/>
                <w:sz w:val="28"/>
                <w:szCs w:val="28"/>
              </w:rPr>
              <w:t>ơ</w:t>
            </w:r>
            <w:r>
              <w:rPr>
                <w:sz w:val="28"/>
                <w:szCs w:val="28"/>
              </w:rPr>
              <w:t>n,</w:t>
            </w:r>
            <w:r>
              <w:rPr>
                <w:spacing w:val="4"/>
                <w:sz w:val="28"/>
                <w:szCs w:val="28"/>
              </w:rPr>
              <w:t xml:space="preserve"> </w:t>
            </w:r>
            <w:r>
              <w:rPr>
                <w:sz w:val="28"/>
                <w:szCs w:val="28"/>
              </w:rPr>
              <w:t>yêu</w:t>
            </w:r>
            <w:r>
              <w:rPr>
                <w:spacing w:val="1"/>
                <w:sz w:val="28"/>
                <w:szCs w:val="28"/>
              </w:rPr>
              <w:t xml:space="preserve"> </w:t>
            </w:r>
            <w:r>
              <w:rPr>
                <w:spacing w:val="3"/>
                <w:sz w:val="28"/>
                <w:szCs w:val="28"/>
              </w:rPr>
              <w:t>b</w:t>
            </w:r>
            <w:r>
              <w:rPr>
                <w:spacing w:val="-4"/>
                <w:sz w:val="28"/>
                <w:szCs w:val="28"/>
              </w:rPr>
              <w:t>ả</w:t>
            </w:r>
            <w:r>
              <w:rPr>
                <w:sz w:val="28"/>
                <w:szCs w:val="28"/>
              </w:rPr>
              <w:t>n</w:t>
            </w:r>
            <w:r>
              <w:rPr>
                <w:spacing w:val="4"/>
                <w:sz w:val="28"/>
                <w:szCs w:val="28"/>
              </w:rPr>
              <w:t xml:space="preserve"> </w:t>
            </w:r>
            <w:r>
              <w:rPr>
                <w:sz w:val="28"/>
                <w:szCs w:val="28"/>
              </w:rPr>
              <w:t>thân</w:t>
            </w:r>
            <w:r>
              <w:rPr>
                <w:spacing w:val="4"/>
                <w:sz w:val="28"/>
                <w:szCs w:val="28"/>
              </w:rPr>
              <w:t xml:space="preserve"> </w:t>
            </w:r>
            <w:r>
              <w:rPr>
                <w:spacing w:val="-2"/>
                <w:sz w:val="28"/>
                <w:szCs w:val="28"/>
              </w:rPr>
              <w:t>m</w:t>
            </w:r>
            <w:r>
              <w:rPr>
                <w:sz w:val="28"/>
                <w:szCs w:val="28"/>
              </w:rPr>
              <w:t xml:space="preserve">ình </w:t>
            </w:r>
            <w:r>
              <w:rPr>
                <w:spacing w:val="3"/>
                <w:sz w:val="28"/>
                <w:szCs w:val="28"/>
              </w:rPr>
              <w:t>h</w:t>
            </w:r>
            <w:r>
              <w:rPr>
                <w:spacing w:val="-2"/>
                <w:sz w:val="28"/>
                <w:szCs w:val="28"/>
              </w:rPr>
              <w:t>ơ</w:t>
            </w:r>
            <w:r>
              <w:rPr>
                <w:sz w:val="28"/>
                <w:szCs w:val="28"/>
              </w:rPr>
              <w:t>n.</w:t>
            </w:r>
            <w:r>
              <w:rPr>
                <w:spacing w:val="3"/>
                <w:sz w:val="28"/>
                <w:szCs w:val="28"/>
              </w:rPr>
              <w:t xml:space="preserve"> </w:t>
            </w:r>
            <w:r>
              <w:rPr>
                <w:spacing w:val="-2"/>
                <w:sz w:val="28"/>
                <w:szCs w:val="28"/>
              </w:rPr>
              <w:t>C</w:t>
            </w:r>
            <w:r>
              <w:rPr>
                <w:sz w:val="28"/>
                <w:szCs w:val="28"/>
              </w:rPr>
              <w:t>ho</w:t>
            </w:r>
            <w:r>
              <w:rPr>
                <w:spacing w:val="3"/>
                <w:sz w:val="28"/>
                <w:szCs w:val="28"/>
              </w:rPr>
              <w:t xml:space="preserve"> </w:t>
            </w:r>
            <w:r>
              <w:rPr>
                <w:sz w:val="28"/>
                <w:szCs w:val="28"/>
              </w:rPr>
              <w:t>nên,</w:t>
            </w:r>
            <w:r>
              <w:rPr>
                <w:spacing w:val="1"/>
                <w:sz w:val="28"/>
                <w:szCs w:val="28"/>
              </w:rPr>
              <w:t xml:space="preserve"> </w:t>
            </w:r>
            <w:r>
              <w:rPr>
                <w:sz w:val="28"/>
                <w:szCs w:val="28"/>
              </w:rPr>
              <w:t>l</w:t>
            </w:r>
            <w:r>
              <w:rPr>
                <w:spacing w:val="2"/>
                <w:sz w:val="28"/>
                <w:szCs w:val="28"/>
              </w:rPr>
              <w:t>à</w:t>
            </w:r>
            <w:r>
              <w:rPr>
                <w:sz w:val="28"/>
                <w:szCs w:val="28"/>
              </w:rPr>
              <w:t>m</w:t>
            </w:r>
            <w:r>
              <w:rPr>
                <w:spacing w:val="1"/>
                <w:sz w:val="28"/>
                <w:szCs w:val="28"/>
              </w:rPr>
              <w:t xml:space="preserve"> </w:t>
            </w:r>
            <w:r>
              <w:rPr>
                <w:sz w:val="28"/>
                <w:szCs w:val="28"/>
              </w:rPr>
              <w:t>việc</w:t>
            </w:r>
            <w:r>
              <w:rPr>
                <w:spacing w:val="4"/>
                <w:sz w:val="28"/>
                <w:szCs w:val="28"/>
              </w:rPr>
              <w:t xml:space="preserve"> </w:t>
            </w:r>
            <w:r>
              <w:rPr>
                <w:sz w:val="28"/>
                <w:szCs w:val="28"/>
              </w:rPr>
              <w:t>tốt</w:t>
            </w:r>
            <w:r>
              <w:rPr>
                <w:spacing w:val="1"/>
                <w:sz w:val="28"/>
                <w:szCs w:val="28"/>
              </w:rPr>
              <w:t xml:space="preserve"> </w:t>
            </w:r>
            <w:r>
              <w:rPr>
                <w:sz w:val="28"/>
                <w:szCs w:val="28"/>
              </w:rPr>
              <w:t>mang</w:t>
            </w:r>
            <w:r>
              <w:rPr>
                <w:spacing w:val="1"/>
                <w:sz w:val="28"/>
                <w:szCs w:val="28"/>
              </w:rPr>
              <w:t xml:space="preserve"> </w:t>
            </w:r>
            <w:r>
              <w:rPr>
                <w:spacing w:val="3"/>
                <w:sz w:val="28"/>
                <w:szCs w:val="28"/>
              </w:rPr>
              <w:t>đ</w:t>
            </w:r>
            <w:r>
              <w:rPr>
                <w:sz w:val="28"/>
                <w:szCs w:val="28"/>
              </w:rPr>
              <w:t>ến</w:t>
            </w:r>
            <w:r>
              <w:rPr>
                <w:spacing w:val="1"/>
                <w:sz w:val="28"/>
                <w:szCs w:val="28"/>
              </w:rPr>
              <w:t xml:space="preserve"> </w:t>
            </w:r>
            <w:r>
              <w:rPr>
                <w:spacing w:val="2"/>
                <w:sz w:val="28"/>
                <w:szCs w:val="28"/>
              </w:rPr>
              <w:t>c</w:t>
            </w:r>
            <w:r>
              <w:rPr>
                <w:spacing w:val="-3"/>
                <w:sz w:val="28"/>
                <w:szCs w:val="28"/>
              </w:rPr>
              <w:t>h</w:t>
            </w:r>
            <w:r>
              <w:rPr>
                <w:sz w:val="28"/>
                <w:szCs w:val="28"/>
              </w:rPr>
              <w:t>o</w:t>
            </w:r>
            <w:r>
              <w:rPr>
                <w:spacing w:val="1"/>
                <w:sz w:val="28"/>
                <w:szCs w:val="28"/>
              </w:rPr>
              <w:t xml:space="preserve"> </w:t>
            </w:r>
            <w:r>
              <w:rPr>
                <w:spacing w:val="3"/>
                <w:sz w:val="28"/>
                <w:szCs w:val="28"/>
              </w:rPr>
              <w:t>b</w:t>
            </w:r>
            <w:r>
              <w:rPr>
                <w:sz w:val="28"/>
                <w:szCs w:val="28"/>
              </w:rPr>
              <w:t>ản</w:t>
            </w:r>
            <w:r>
              <w:rPr>
                <w:spacing w:val="1"/>
                <w:sz w:val="28"/>
                <w:szCs w:val="28"/>
              </w:rPr>
              <w:t xml:space="preserve"> </w:t>
            </w:r>
            <w:r>
              <w:rPr>
                <w:sz w:val="28"/>
                <w:szCs w:val="28"/>
              </w:rPr>
              <w:t>th</w:t>
            </w:r>
            <w:r>
              <w:rPr>
                <w:spacing w:val="2"/>
                <w:sz w:val="28"/>
                <w:szCs w:val="28"/>
              </w:rPr>
              <w:t>â</w:t>
            </w:r>
            <w:r>
              <w:rPr>
                <w:sz w:val="28"/>
                <w:szCs w:val="28"/>
              </w:rPr>
              <w:t>n</w:t>
            </w:r>
            <w:r>
              <w:rPr>
                <w:spacing w:val="3"/>
                <w:sz w:val="28"/>
                <w:szCs w:val="28"/>
              </w:rPr>
              <w:t xml:space="preserve"> </w:t>
            </w:r>
            <w:r>
              <w:rPr>
                <w:spacing w:val="-4"/>
                <w:sz w:val="28"/>
                <w:szCs w:val="28"/>
              </w:rPr>
              <w:t>c</w:t>
            </w:r>
            <w:r>
              <w:rPr>
                <w:sz w:val="28"/>
                <w:szCs w:val="28"/>
              </w:rPr>
              <w:t>húng</w:t>
            </w:r>
            <w:r>
              <w:rPr>
                <w:spacing w:val="3"/>
                <w:sz w:val="28"/>
                <w:szCs w:val="28"/>
              </w:rPr>
              <w:t xml:space="preserve"> </w:t>
            </w:r>
            <w:r>
              <w:rPr>
                <w:sz w:val="28"/>
                <w:szCs w:val="28"/>
              </w:rPr>
              <w:t xml:space="preserve">ta </w:t>
            </w:r>
            <w:r>
              <w:rPr>
                <w:spacing w:val="3"/>
                <w:sz w:val="28"/>
                <w:szCs w:val="28"/>
              </w:rPr>
              <w:t>n</w:t>
            </w:r>
            <w:r>
              <w:rPr>
                <w:spacing w:val="-2"/>
                <w:sz w:val="28"/>
                <w:szCs w:val="28"/>
              </w:rPr>
              <w:t>i</w:t>
            </w:r>
            <w:r>
              <w:rPr>
                <w:spacing w:val="2"/>
                <w:sz w:val="28"/>
                <w:szCs w:val="28"/>
              </w:rPr>
              <w:t>ề</w:t>
            </w:r>
            <w:r>
              <w:rPr>
                <w:sz w:val="28"/>
                <w:szCs w:val="28"/>
              </w:rPr>
              <w:t>m</w:t>
            </w:r>
            <w:r>
              <w:rPr>
                <w:spacing w:val="1"/>
                <w:sz w:val="28"/>
                <w:szCs w:val="28"/>
              </w:rPr>
              <w:t xml:space="preserve"> </w:t>
            </w:r>
            <w:r>
              <w:rPr>
                <w:spacing w:val="3"/>
                <w:sz w:val="28"/>
                <w:szCs w:val="28"/>
              </w:rPr>
              <w:t>v</w:t>
            </w:r>
            <w:r>
              <w:rPr>
                <w:spacing w:val="-3"/>
                <w:sz w:val="28"/>
                <w:szCs w:val="28"/>
              </w:rPr>
              <w:t>u</w:t>
            </w:r>
            <w:r>
              <w:rPr>
                <w:sz w:val="28"/>
                <w:szCs w:val="28"/>
              </w:rPr>
              <w:t>i t</w:t>
            </w:r>
            <w:r>
              <w:rPr>
                <w:spacing w:val="2"/>
                <w:sz w:val="28"/>
                <w:szCs w:val="28"/>
              </w:rPr>
              <w:t>r</w:t>
            </w:r>
            <w:r>
              <w:rPr>
                <w:spacing w:val="-3"/>
                <w:sz w:val="28"/>
                <w:szCs w:val="28"/>
              </w:rPr>
              <w:t>o</w:t>
            </w:r>
            <w:r>
              <w:rPr>
                <w:sz w:val="28"/>
                <w:szCs w:val="28"/>
              </w:rPr>
              <w:t xml:space="preserve">ng </w:t>
            </w:r>
            <w:r>
              <w:rPr>
                <w:spacing w:val="3"/>
                <w:sz w:val="28"/>
                <w:szCs w:val="28"/>
              </w:rPr>
              <w:t>s</w:t>
            </w:r>
            <w:r>
              <w:rPr>
                <w:spacing w:val="-4"/>
                <w:sz w:val="28"/>
                <w:szCs w:val="28"/>
              </w:rPr>
              <w:t>á</w:t>
            </w:r>
            <w:r>
              <w:rPr>
                <w:sz w:val="28"/>
                <w:szCs w:val="28"/>
              </w:rPr>
              <w:t xml:space="preserve">ng </w:t>
            </w:r>
            <w:r>
              <w:rPr>
                <w:spacing w:val="4"/>
                <w:sz w:val="28"/>
                <w:szCs w:val="28"/>
              </w:rPr>
              <w:t>l</w:t>
            </w:r>
            <w:r>
              <w:rPr>
                <w:spacing w:val="-4"/>
                <w:sz w:val="28"/>
                <w:szCs w:val="28"/>
              </w:rPr>
              <w:t>à</w:t>
            </w:r>
            <w:r>
              <w:rPr>
                <w:sz w:val="28"/>
                <w:szCs w:val="28"/>
              </w:rPr>
              <w:t>nh mạnh</w:t>
            </w:r>
            <w:r>
              <w:rPr>
                <w:spacing w:val="-3"/>
                <w:sz w:val="28"/>
                <w:szCs w:val="28"/>
              </w:rPr>
              <w:t xml:space="preserve"> </w:t>
            </w:r>
            <w:r>
              <w:rPr>
                <w:spacing w:val="3"/>
                <w:sz w:val="28"/>
                <w:szCs w:val="28"/>
              </w:rPr>
              <w:t>v</w:t>
            </w:r>
            <w:r>
              <w:rPr>
                <w:sz w:val="28"/>
                <w:szCs w:val="28"/>
              </w:rPr>
              <w:t>à sự</w:t>
            </w:r>
            <w:r>
              <w:rPr>
                <w:spacing w:val="-2"/>
                <w:sz w:val="28"/>
                <w:szCs w:val="28"/>
              </w:rPr>
              <w:t xml:space="preserve"> </w:t>
            </w:r>
            <w:r>
              <w:rPr>
                <w:spacing w:val="4"/>
                <w:sz w:val="28"/>
                <w:szCs w:val="28"/>
              </w:rPr>
              <w:t>t</w:t>
            </w:r>
            <w:r>
              <w:rPr>
                <w:sz w:val="28"/>
                <w:szCs w:val="28"/>
              </w:rPr>
              <w:t>ự</w:t>
            </w:r>
            <w:r>
              <w:rPr>
                <w:spacing w:val="-2"/>
                <w:sz w:val="28"/>
                <w:szCs w:val="28"/>
              </w:rPr>
              <w:t xml:space="preserve"> </w:t>
            </w:r>
            <w:r>
              <w:rPr>
                <w:sz w:val="28"/>
                <w:szCs w:val="28"/>
              </w:rPr>
              <w:t>t</w:t>
            </w:r>
            <w:r>
              <w:rPr>
                <w:spacing w:val="-2"/>
                <w:sz w:val="28"/>
                <w:szCs w:val="28"/>
              </w:rPr>
              <w:t>i</w:t>
            </w:r>
            <w:r>
              <w:rPr>
                <w:spacing w:val="3"/>
                <w:sz w:val="28"/>
                <w:szCs w:val="28"/>
              </w:rPr>
              <w:t>n</w:t>
            </w:r>
            <w:r>
              <w:rPr>
                <w:sz w:val="28"/>
                <w:szCs w:val="28"/>
              </w:rPr>
              <w:t>,</w:t>
            </w:r>
            <w:r>
              <w:rPr>
                <w:spacing w:val="-3"/>
                <w:sz w:val="28"/>
                <w:szCs w:val="28"/>
              </w:rPr>
              <w:t xml:space="preserve"> </w:t>
            </w:r>
            <w:r>
              <w:rPr>
                <w:sz w:val="28"/>
                <w:szCs w:val="28"/>
              </w:rPr>
              <w:t>ni</w:t>
            </w:r>
            <w:r>
              <w:rPr>
                <w:spacing w:val="2"/>
                <w:sz w:val="28"/>
                <w:szCs w:val="28"/>
              </w:rPr>
              <w:t>ề</w:t>
            </w:r>
            <w:r>
              <w:rPr>
                <w:sz w:val="28"/>
                <w:szCs w:val="28"/>
              </w:rPr>
              <w:t>m</w:t>
            </w:r>
            <w:r>
              <w:rPr>
                <w:spacing w:val="-3"/>
                <w:sz w:val="28"/>
                <w:szCs w:val="28"/>
              </w:rPr>
              <w:t xml:space="preserve"> </w:t>
            </w:r>
            <w:r>
              <w:rPr>
                <w:sz w:val="28"/>
                <w:szCs w:val="28"/>
              </w:rPr>
              <w:t>tự hào.</w:t>
            </w:r>
          </w:p>
          <w:p w14:paraId="452FE7AC" w14:textId="77777777" w:rsidR="007B0473" w:rsidRDefault="00000000">
            <w:pPr>
              <w:spacing w:before="2" w:line="320" w:lineRule="exact"/>
              <w:ind w:left="102" w:right="57"/>
              <w:jc w:val="both"/>
              <w:rPr>
                <w:sz w:val="28"/>
                <w:szCs w:val="28"/>
              </w:rPr>
            </w:pPr>
            <w:r>
              <w:rPr>
                <w:sz w:val="28"/>
                <w:szCs w:val="28"/>
              </w:rPr>
              <w:t>+</w:t>
            </w:r>
            <w:r>
              <w:rPr>
                <w:spacing w:val="4"/>
                <w:sz w:val="28"/>
                <w:szCs w:val="28"/>
              </w:rPr>
              <w:t xml:space="preserve"> </w:t>
            </w:r>
            <w:r>
              <w:rPr>
                <w:spacing w:val="2"/>
                <w:sz w:val="28"/>
                <w:szCs w:val="28"/>
              </w:rPr>
              <w:t>H</w:t>
            </w:r>
            <w:r>
              <w:rPr>
                <w:spacing w:val="-2"/>
                <w:sz w:val="28"/>
                <w:szCs w:val="28"/>
              </w:rPr>
              <w:t>ơ</w:t>
            </w:r>
            <w:r>
              <w:rPr>
                <w:sz w:val="28"/>
                <w:szCs w:val="28"/>
              </w:rPr>
              <w:t>n</w:t>
            </w:r>
            <w:r>
              <w:rPr>
                <w:spacing w:val="6"/>
                <w:sz w:val="28"/>
                <w:szCs w:val="28"/>
              </w:rPr>
              <w:t xml:space="preserve"> </w:t>
            </w:r>
            <w:r>
              <w:rPr>
                <w:spacing w:val="3"/>
                <w:sz w:val="28"/>
                <w:szCs w:val="28"/>
              </w:rPr>
              <w:t>n</w:t>
            </w:r>
            <w:r>
              <w:rPr>
                <w:sz w:val="28"/>
                <w:szCs w:val="28"/>
              </w:rPr>
              <w:t xml:space="preserve">ữa, </w:t>
            </w:r>
            <w:r>
              <w:rPr>
                <w:spacing w:val="2"/>
                <w:sz w:val="28"/>
                <w:szCs w:val="28"/>
              </w:rPr>
              <w:t>c</w:t>
            </w:r>
            <w:r>
              <w:rPr>
                <w:sz w:val="28"/>
                <w:szCs w:val="28"/>
              </w:rPr>
              <w:t>uộc</w:t>
            </w:r>
            <w:r>
              <w:rPr>
                <w:spacing w:val="1"/>
                <w:sz w:val="28"/>
                <w:szCs w:val="28"/>
              </w:rPr>
              <w:t xml:space="preserve"> </w:t>
            </w:r>
            <w:r>
              <w:rPr>
                <w:spacing w:val="3"/>
                <w:sz w:val="28"/>
                <w:szCs w:val="28"/>
              </w:rPr>
              <w:t>s</w:t>
            </w:r>
            <w:r>
              <w:rPr>
                <w:spacing w:val="-3"/>
                <w:sz w:val="28"/>
                <w:szCs w:val="28"/>
              </w:rPr>
              <w:t>ố</w:t>
            </w:r>
            <w:r>
              <w:rPr>
                <w:sz w:val="28"/>
                <w:szCs w:val="28"/>
              </w:rPr>
              <w:t>ng</w:t>
            </w:r>
            <w:r>
              <w:rPr>
                <w:spacing w:val="6"/>
                <w:sz w:val="28"/>
                <w:szCs w:val="28"/>
              </w:rPr>
              <w:t xml:space="preserve"> </w:t>
            </w:r>
            <w:r>
              <w:rPr>
                <w:sz w:val="28"/>
                <w:szCs w:val="28"/>
              </w:rPr>
              <w:t>của</w:t>
            </w:r>
            <w:r>
              <w:rPr>
                <w:spacing w:val="5"/>
                <w:sz w:val="28"/>
                <w:szCs w:val="28"/>
              </w:rPr>
              <w:t xml:space="preserve"> </w:t>
            </w:r>
            <w:r>
              <w:rPr>
                <w:spacing w:val="-2"/>
                <w:sz w:val="28"/>
                <w:szCs w:val="28"/>
              </w:rPr>
              <w:t>m</w:t>
            </w:r>
            <w:r>
              <w:rPr>
                <w:sz w:val="28"/>
                <w:szCs w:val="28"/>
              </w:rPr>
              <w:t>ỗi</w:t>
            </w:r>
            <w:r>
              <w:rPr>
                <w:spacing w:val="4"/>
                <w:sz w:val="28"/>
                <w:szCs w:val="28"/>
              </w:rPr>
              <w:t xml:space="preserve"> </w:t>
            </w:r>
            <w:r>
              <w:rPr>
                <w:spacing w:val="2"/>
                <w:sz w:val="28"/>
                <w:szCs w:val="28"/>
              </w:rPr>
              <w:t>c</w:t>
            </w:r>
            <w:r>
              <w:rPr>
                <w:sz w:val="28"/>
                <w:szCs w:val="28"/>
              </w:rPr>
              <w:t>on</w:t>
            </w:r>
            <w:r>
              <w:rPr>
                <w:spacing w:val="3"/>
                <w:sz w:val="28"/>
                <w:szCs w:val="28"/>
              </w:rPr>
              <w:t xml:space="preserve"> </w:t>
            </w:r>
            <w:r>
              <w:rPr>
                <w:sz w:val="28"/>
                <w:szCs w:val="28"/>
              </w:rPr>
              <w:t>ngư</w:t>
            </w:r>
            <w:r>
              <w:rPr>
                <w:spacing w:val="-2"/>
                <w:sz w:val="28"/>
                <w:szCs w:val="28"/>
              </w:rPr>
              <w:t>ờ</w:t>
            </w:r>
            <w:r>
              <w:rPr>
                <w:sz w:val="28"/>
                <w:szCs w:val="28"/>
              </w:rPr>
              <w:t>i</w:t>
            </w:r>
            <w:r>
              <w:rPr>
                <w:spacing w:val="4"/>
                <w:sz w:val="28"/>
                <w:szCs w:val="28"/>
              </w:rPr>
              <w:t xml:space="preserve"> </w:t>
            </w:r>
            <w:r>
              <w:rPr>
                <w:sz w:val="28"/>
                <w:szCs w:val="28"/>
              </w:rPr>
              <w:t>luôn</w:t>
            </w:r>
            <w:r>
              <w:rPr>
                <w:spacing w:val="3"/>
                <w:sz w:val="28"/>
                <w:szCs w:val="28"/>
              </w:rPr>
              <w:t xml:space="preserve"> g</w:t>
            </w:r>
            <w:r>
              <w:rPr>
                <w:spacing w:val="-4"/>
                <w:sz w:val="28"/>
                <w:szCs w:val="28"/>
              </w:rPr>
              <w:t>ắ</w:t>
            </w:r>
            <w:r>
              <w:rPr>
                <w:sz w:val="28"/>
                <w:szCs w:val="28"/>
              </w:rPr>
              <w:t>n</w:t>
            </w:r>
            <w:r>
              <w:rPr>
                <w:spacing w:val="6"/>
                <w:sz w:val="28"/>
                <w:szCs w:val="28"/>
              </w:rPr>
              <w:t xml:space="preserve"> </w:t>
            </w:r>
            <w:r>
              <w:rPr>
                <w:sz w:val="28"/>
                <w:szCs w:val="28"/>
              </w:rPr>
              <w:t>li</w:t>
            </w:r>
            <w:r>
              <w:rPr>
                <w:spacing w:val="2"/>
                <w:sz w:val="28"/>
                <w:szCs w:val="28"/>
              </w:rPr>
              <w:t>ề</w:t>
            </w:r>
            <w:r>
              <w:rPr>
                <w:sz w:val="28"/>
                <w:szCs w:val="28"/>
              </w:rPr>
              <w:t xml:space="preserve">n </w:t>
            </w:r>
            <w:r>
              <w:rPr>
                <w:spacing w:val="3"/>
                <w:sz w:val="28"/>
                <w:szCs w:val="28"/>
              </w:rPr>
              <w:t>v</w:t>
            </w:r>
            <w:r>
              <w:rPr>
                <w:spacing w:val="-2"/>
                <w:sz w:val="28"/>
                <w:szCs w:val="28"/>
              </w:rPr>
              <w:t>ớ</w:t>
            </w:r>
            <w:r>
              <w:rPr>
                <w:sz w:val="28"/>
                <w:szCs w:val="28"/>
              </w:rPr>
              <w:t>i</w:t>
            </w:r>
            <w:r>
              <w:rPr>
                <w:spacing w:val="6"/>
                <w:sz w:val="28"/>
                <w:szCs w:val="28"/>
              </w:rPr>
              <w:t xml:space="preserve"> </w:t>
            </w:r>
            <w:r>
              <w:rPr>
                <w:spacing w:val="-3"/>
                <w:sz w:val="28"/>
                <w:szCs w:val="28"/>
              </w:rPr>
              <w:t>g</w:t>
            </w:r>
            <w:r>
              <w:rPr>
                <w:sz w:val="28"/>
                <w:szCs w:val="28"/>
              </w:rPr>
              <w:t>ia</w:t>
            </w:r>
            <w:r>
              <w:rPr>
                <w:spacing w:val="5"/>
                <w:sz w:val="28"/>
                <w:szCs w:val="28"/>
              </w:rPr>
              <w:t xml:space="preserve"> </w:t>
            </w:r>
            <w:r>
              <w:rPr>
                <w:sz w:val="28"/>
                <w:szCs w:val="28"/>
              </w:rPr>
              <w:t>đìn</w:t>
            </w:r>
            <w:r>
              <w:rPr>
                <w:spacing w:val="3"/>
                <w:sz w:val="28"/>
                <w:szCs w:val="28"/>
              </w:rPr>
              <w:t>h</w:t>
            </w:r>
            <w:r>
              <w:rPr>
                <w:sz w:val="28"/>
                <w:szCs w:val="28"/>
              </w:rPr>
              <w:t xml:space="preserve">, </w:t>
            </w:r>
            <w:r>
              <w:rPr>
                <w:spacing w:val="2"/>
                <w:sz w:val="28"/>
                <w:szCs w:val="28"/>
              </w:rPr>
              <w:t>c</w:t>
            </w:r>
            <w:r>
              <w:rPr>
                <w:spacing w:val="-3"/>
                <w:sz w:val="28"/>
                <w:szCs w:val="28"/>
              </w:rPr>
              <w:t>ộ</w:t>
            </w:r>
            <w:r>
              <w:rPr>
                <w:spacing w:val="3"/>
                <w:sz w:val="28"/>
                <w:szCs w:val="28"/>
              </w:rPr>
              <w:t>n</w:t>
            </w:r>
            <w:r>
              <w:rPr>
                <w:sz w:val="28"/>
                <w:szCs w:val="28"/>
              </w:rPr>
              <w:t>g</w:t>
            </w:r>
            <w:r>
              <w:rPr>
                <w:spacing w:val="-14"/>
                <w:sz w:val="28"/>
                <w:szCs w:val="28"/>
              </w:rPr>
              <w:t xml:space="preserve"> </w:t>
            </w:r>
            <w:r>
              <w:rPr>
                <w:sz w:val="28"/>
                <w:szCs w:val="28"/>
              </w:rPr>
              <w:t>đồng.</w:t>
            </w:r>
            <w:r>
              <w:rPr>
                <w:spacing w:val="-17"/>
                <w:sz w:val="28"/>
                <w:szCs w:val="28"/>
              </w:rPr>
              <w:t xml:space="preserve"> </w:t>
            </w:r>
            <w:r>
              <w:rPr>
                <w:spacing w:val="3"/>
                <w:sz w:val="28"/>
                <w:szCs w:val="28"/>
              </w:rPr>
              <w:t>L</w:t>
            </w:r>
            <w:r>
              <w:rPr>
                <w:spacing w:val="2"/>
                <w:sz w:val="28"/>
                <w:szCs w:val="28"/>
              </w:rPr>
              <w:t>à</w:t>
            </w:r>
            <w:r>
              <w:rPr>
                <w:sz w:val="28"/>
                <w:szCs w:val="28"/>
              </w:rPr>
              <w:t>m</w:t>
            </w:r>
            <w:r>
              <w:rPr>
                <w:spacing w:val="-16"/>
                <w:sz w:val="28"/>
                <w:szCs w:val="28"/>
              </w:rPr>
              <w:t xml:space="preserve"> </w:t>
            </w:r>
            <w:r>
              <w:rPr>
                <w:spacing w:val="3"/>
                <w:sz w:val="28"/>
                <w:szCs w:val="28"/>
              </w:rPr>
              <w:t>v</w:t>
            </w:r>
            <w:r>
              <w:rPr>
                <w:spacing w:val="-2"/>
                <w:sz w:val="28"/>
                <w:szCs w:val="28"/>
              </w:rPr>
              <w:t>i</w:t>
            </w:r>
            <w:r>
              <w:rPr>
                <w:spacing w:val="2"/>
                <w:sz w:val="28"/>
                <w:szCs w:val="28"/>
              </w:rPr>
              <w:t>ệ</w:t>
            </w:r>
            <w:r>
              <w:rPr>
                <w:sz w:val="28"/>
                <w:szCs w:val="28"/>
              </w:rPr>
              <w:t>c</w:t>
            </w:r>
            <w:r>
              <w:rPr>
                <w:spacing w:val="-17"/>
                <w:sz w:val="28"/>
                <w:szCs w:val="28"/>
              </w:rPr>
              <w:t xml:space="preserve"> </w:t>
            </w:r>
            <w:r>
              <w:rPr>
                <w:spacing w:val="4"/>
                <w:sz w:val="28"/>
                <w:szCs w:val="28"/>
              </w:rPr>
              <w:t>t</w:t>
            </w:r>
            <w:r>
              <w:rPr>
                <w:spacing w:val="-3"/>
                <w:sz w:val="28"/>
                <w:szCs w:val="28"/>
              </w:rPr>
              <w:t>ố</w:t>
            </w:r>
            <w:r>
              <w:rPr>
                <w:sz w:val="28"/>
                <w:szCs w:val="28"/>
              </w:rPr>
              <w:t>t</w:t>
            </w:r>
            <w:r>
              <w:rPr>
                <w:spacing w:val="-10"/>
                <w:sz w:val="28"/>
                <w:szCs w:val="28"/>
              </w:rPr>
              <w:t xml:space="preserve"> </w:t>
            </w:r>
            <w:r>
              <w:rPr>
                <w:sz w:val="28"/>
                <w:szCs w:val="28"/>
              </w:rPr>
              <w:t>cũ</w:t>
            </w:r>
            <w:r>
              <w:rPr>
                <w:spacing w:val="-3"/>
                <w:sz w:val="28"/>
                <w:szCs w:val="28"/>
              </w:rPr>
              <w:t>n</w:t>
            </w:r>
            <w:r>
              <w:rPr>
                <w:sz w:val="28"/>
                <w:szCs w:val="28"/>
              </w:rPr>
              <w:t>g</w:t>
            </w:r>
            <w:r>
              <w:rPr>
                <w:spacing w:val="-11"/>
                <w:sz w:val="28"/>
                <w:szCs w:val="28"/>
              </w:rPr>
              <w:t xml:space="preserve"> </w:t>
            </w:r>
            <w:r>
              <w:rPr>
                <w:sz w:val="28"/>
                <w:szCs w:val="28"/>
              </w:rPr>
              <w:t>là</w:t>
            </w:r>
            <w:r>
              <w:rPr>
                <w:spacing w:val="-15"/>
                <w:sz w:val="28"/>
                <w:szCs w:val="28"/>
              </w:rPr>
              <w:t xml:space="preserve"> </w:t>
            </w:r>
            <w:r>
              <w:rPr>
                <w:spacing w:val="3"/>
                <w:sz w:val="28"/>
                <w:szCs w:val="28"/>
              </w:rPr>
              <w:t>g</w:t>
            </w:r>
            <w:r>
              <w:rPr>
                <w:spacing w:val="-3"/>
                <w:sz w:val="28"/>
                <w:szCs w:val="28"/>
              </w:rPr>
              <w:t>ó</w:t>
            </w:r>
            <w:r>
              <w:rPr>
                <w:sz w:val="28"/>
                <w:szCs w:val="28"/>
              </w:rPr>
              <w:t>p</w:t>
            </w:r>
            <w:r>
              <w:rPr>
                <w:spacing w:val="-11"/>
                <w:sz w:val="28"/>
                <w:szCs w:val="28"/>
              </w:rPr>
              <w:t xml:space="preserve"> </w:t>
            </w:r>
            <w:r>
              <w:rPr>
                <w:sz w:val="28"/>
                <w:szCs w:val="28"/>
              </w:rPr>
              <w:t>phần</w:t>
            </w:r>
            <w:r>
              <w:rPr>
                <w:spacing w:val="-14"/>
                <w:sz w:val="28"/>
                <w:szCs w:val="28"/>
              </w:rPr>
              <w:t xml:space="preserve"> </w:t>
            </w:r>
            <w:r>
              <w:rPr>
                <w:spacing w:val="-2"/>
                <w:sz w:val="28"/>
                <w:szCs w:val="28"/>
              </w:rPr>
              <w:t>t</w:t>
            </w:r>
            <w:r>
              <w:rPr>
                <w:spacing w:val="2"/>
                <w:sz w:val="28"/>
                <w:szCs w:val="28"/>
              </w:rPr>
              <w:t>ạ</w:t>
            </w:r>
            <w:r>
              <w:rPr>
                <w:sz w:val="28"/>
                <w:szCs w:val="28"/>
              </w:rPr>
              <w:t>o</w:t>
            </w:r>
            <w:r>
              <w:rPr>
                <w:spacing w:val="-14"/>
                <w:sz w:val="28"/>
                <w:szCs w:val="28"/>
              </w:rPr>
              <w:t xml:space="preserve"> </w:t>
            </w:r>
            <w:r>
              <w:rPr>
                <w:sz w:val="28"/>
                <w:szCs w:val="28"/>
              </w:rPr>
              <w:t>dựng</w:t>
            </w:r>
            <w:r>
              <w:rPr>
                <w:spacing w:val="-11"/>
                <w:sz w:val="28"/>
                <w:szCs w:val="28"/>
              </w:rPr>
              <w:t xml:space="preserve"> </w:t>
            </w:r>
            <w:r>
              <w:rPr>
                <w:spacing w:val="-2"/>
                <w:sz w:val="28"/>
                <w:szCs w:val="28"/>
              </w:rPr>
              <w:t>m</w:t>
            </w:r>
            <w:r>
              <w:rPr>
                <w:sz w:val="28"/>
                <w:szCs w:val="28"/>
              </w:rPr>
              <w:t>ột</w:t>
            </w:r>
            <w:r>
              <w:rPr>
                <w:spacing w:val="-14"/>
                <w:sz w:val="28"/>
                <w:szCs w:val="28"/>
              </w:rPr>
              <w:t xml:space="preserve"> </w:t>
            </w:r>
            <w:r>
              <w:rPr>
                <w:sz w:val="28"/>
                <w:szCs w:val="28"/>
              </w:rPr>
              <w:t>môi</w:t>
            </w:r>
            <w:r>
              <w:rPr>
                <w:spacing w:val="-11"/>
                <w:sz w:val="28"/>
                <w:szCs w:val="28"/>
              </w:rPr>
              <w:t xml:space="preserve"> </w:t>
            </w:r>
            <w:r>
              <w:rPr>
                <w:spacing w:val="-2"/>
                <w:sz w:val="28"/>
                <w:szCs w:val="28"/>
              </w:rPr>
              <w:t>t</w:t>
            </w:r>
            <w:r>
              <w:rPr>
                <w:sz w:val="28"/>
                <w:szCs w:val="28"/>
              </w:rPr>
              <w:t>rư</w:t>
            </w:r>
            <w:r>
              <w:rPr>
                <w:spacing w:val="-2"/>
                <w:sz w:val="28"/>
                <w:szCs w:val="28"/>
              </w:rPr>
              <w:t>ờ</w:t>
            </w:r>
            <w:r>
              <w:rPr>
                <w:spacing w:val="3"/>
                <w:sz w:val="28"/>
                <w:szCs w:val="28"/>
              </w:rPr>
              <w:t>n</w:t>
            </w:r>
            <w:r>
              <w:rPr>
                <w:sz w:val="28"/>
                <w:szCs w:val="28"/>
              </w:rPr>
              <w:t>g</w:t>
            </w:r>
            <w:r>
              <w:rPr>
                <w:spacing w:val="-14"/>
                <w:sz w:val="28"/>
                <w:szCs w:val="28"/>
              </w:rPr>
              <w:t xml:space="preserve"> </w:t>
            </w:r>
            <w:r>
              <w:rPr>
                <w:spacing w:val="-3"/>
                <w:sz w:val="28"/>
                <w:szCs w:val="28"/>
              </w:rPr>
              <w:t>s</w:t>
            </w:r>
            <w:r>
              <w:rPr>
                <w:spacing w:val="3"/>
                <w:sz w:val="28"/>
                <w:szCs w:val="28"/>
              </w:rPr>
              <w:t>ố</w:t>
            </w:r>
            <w:r>
              <w:rPr>
                <w:spacing w:val="-3"/>
                <w:sz w:val="28"/>
                <w:szCs w:val="28"/>
              </w:rPr>
              <w:t>n</w:t>
            </w:r>
            <w:r>
              <w:rPr>
                <w:sz w:val="28"/>
                <w:szCs w:val="28"/>
              </w:rPr>
              <w:t>g l</w:t>
            </w:r>
            <w:r>
              <w:rPr>
                <w:spacing w:val="2"/>
                <w:sz w:val="28"/>
                <w:szCs w:val="28"/>
              </w:rPr>
              <w:t>à</w:t>
            </w:r>
            <w:r>
              <w:rPr>
                <w:sz w:val="28"/>
                <w:szCs w:val="28"/>
              </w:rPr>
              <w:t>nh m</w:t>
            </w:r>
            <w:r>
              <w:rPr>
                <w:spacing w:val="-4"/>
                <w:sz w:val="28"/>
                <w:szCs w:val="28"/>
              </w:rPr>
              <w:t>ạ</w:t>
            </w:r>
            <w:r>
              <w:rPr>
                <w:sz w:val="28"/>
                <w:szCs w:val="28"/>
              </w:rPr>
              <w:t xml:space="preserve">nh, văn </w:t>
            </w:r>
            <w:r>
              <w:rPr>
                <w:spacing w:val="-2"/>
                <w:sz w:val="28"/>
                <w:szCs w:val="28"/>
              </w:rPr>
              <w:t>m</w:t>
            </w:r>
            <w:r>
              <w:rPr>
                <w:sz w:val="28"/>
                <w:szCs w:val="28"/>
              </w:rPr>
              <w:t>inh</w:t>
            </w:r>
            <w:r>
              <w:rPr>
                <w:spacing w:val="-3"/>
                <w:sz w:val="28"/>
                <w:szCs w:val="28"/>
              </w:rPr>
              <w:t xml:space="preserve"> </w:t>
            </w:r>
            <w:r>
              <w:rPr>
                <w:sz w:val="28"/>
                <w:szCs w:val="28"/>
              </w:rPr>
              <w:t>...</w:t>
            </w:r>
          </w:p>
          <w:p w14:paraId="59D77FA2" w14:textId="77777777" w:rsidR="007B0473" w:rsidRDefault="00000000">
            <w:pPr>
              <w:spacing w:before="34"/>
              <w:ind w:left="-6"/>
              <w:rPr>
                <w:sz w:val="28"/>
                <w:szCs w:val="28"/>
              </w:rPr>
            </w:pPr>
            <w:r>
              <w:rPr>
                <w:sz w:val="28"/>
                <w:szCs w:val="28"/>
              </w:rPr>
              <w:t>*</w:t>
            </w:r>
            <w:r>
              <w:rPr>
                <w:spacing w:val="2"/>
                <w:sz w:val="28"/>
                <w:szCs w:val="28"/>
              </w:rPr>
              <w:t xml:space="preserve"> </w:t>
            </w:r>
            <w:r>
              <w:rPr>
                <w:spacing w:val="-1"/>
                <w:sz w:val="28"/>
                <w:szCs w:val="28"/>
              </w:rPr>
              <w:t>M</w:t>
            </w:r>
            <w:r>
              <w:rPr>
                <w:sz w:val="28"/>
                <w:szCs w:val="28"/>
              </w:rPr>
              <w:t>ở</w:t>
            </w:r>
            <w:r>
              <w:rPr>
                <w:spacing w:val="20"/>
                <w:sz w:val="28"/>
                <w:szCs w:val="28"/>
              </w:rPr>
              <w:t xml:space="preserve"> </w:t>
            </w:r>
            <w:r>
              <w:rPr>
                <w:w w:val="109"/>
                <w:sz w:val="28"/>
                <w:szCs w:val="28"/>
              </w:rPr>
              <w:t>rộ</w:t>
            </w:r>
            <w:r>
              <w:rPr>
                <w:spacing w:val="-2"/>
                <w:w w:val="109"/>
                <w:sz w:val="28"/>
                <w:szCs w:val="28"/>
              </w:rPr>
              <w:t>n</w:t>
            </w:r>
            <w:r>
              <w:rPr>
                <w:w w:val="109"/>
                <w:sz w:val="28"/>
                <w:szCs w:val="28"/>
              </w:rPr>
              <w:t>g</w:t>
            </w:r>
            <w:r>
              <w:rPr>
                <w:spacing w:val="-9"/>
                <w:w w:val="109"/>
                <w:sz w:val="28"/>
                <w:szCs w:val="28"/>
              </w:rPr>
              <w:t xml:space="preserve"> </w:t>
            </w:r>
            <w:r>
              <w:rPr>
                <w:spacing w:val="3"/>
                <w:sz w:val="28"/>
                <w:szCs w:val="28"/>
              </w:rPr>
              <w:t>v</w:t>
            </w:r>
            <w:r>
              <w:rPr>
                <w:sz w:val="28"/>
                <w:szCs w:val="28"/>
              </w:rPr>
              <w:t>ấn</w:t>
            </w:r>
            <w:r>
              <w:rPr>
                <w:spacing w:val="27"/>
                <w:sz w:val="28"/>
                <w:szCs w:val="28"/>
              </w:rPr>
              <w:t xml:space="preserve"> </w:t>
            </w:r>
            <w:r>
              <w:rPr>
                <w:w w:val="109"/>
                <w:sz w:val="28"/>
                <w:szCs w:val="28"/>
              </w:rPr>
              <w:t>đ</w:t>
            </w:r>
            <w:r>
              <w:rPr>
                <w:spacing w:val="2"/>
                <w:w w:val="109"/>
                <w:sz w:val="28"/>
                <w:szCs w:val="28"/>
              </w:rPr>
              <w:t>ề</w:t>
            </w:r>
            <w:r>
              <w:rPr>
                <w:w w:val="109"/>
                <w:sz w:val="28"/>
                <w:szCs w:val="28"/>
              </w:rPr>
              <w:t>:</w:t>
            </w:r>
          </w:p>
          <w:p w14:paraId="3B485500" w14:textId="77777777" w:rsidR="007B0473" w:rsidRDefault="00000000">
            <w:pPr>
              <w:spacing w:before="42" w:line="320" w:lineRule="exact"/>
              <w:ind w:left="203" w:right="59"/>
              <w:rPr>
                <w:sz w:val="28"/>
                <w:szCs w:val="28"/>
              </w:rPr>
            </w:pPr>
            <w:r>
              <w:rPr>
                <w:sz w:val="28"/>
                <w:szCs w:val="28"/>
              </w:rPr>
              <w:t>Phê</w:t>
            </w:r>
            <w:r>
              <w:rPr>
                <w:spacing w:val="22"/>
                <w:sz w:val="28"/>
                <w:szCs w:val="28"/>
              </w:rPr>
              <w:t xml:space="preserve"> </w:t>
            </w:r>
            <w:r>
              <w:rPr>
                <w:spacing w:val="3"/>
                <w:sz w:val="28"/>
                <w:szCs w:val="28"/>
              </w:rPr>
              <w:t>p</w:t>
            </w:r>
            <w:r>
              <w:rPr>
                <w:sz w:val="28"/>
                <w:szCs w:val="28"/>
              </w:rPr>
              <w:t>hán</w:t>
            </w:r>
            <w:r>
              <w:rPr>
                <w:spacing w:val="22"/>
                <w:sz w:val="28"/>
                <w:szCs w:val="28"/>
              </w:rPr>
              <w:t xml:space="preserve"> </w:t>
            </w:r>
            <w:r>
              <w:rPr>
                <w:spacing w:val="-3"/>
                <w:sz w:val="28"/>
                <w:szCs w:val="28"/>
              </w:rPr>
              <w:t>n</w:t>
            </w:r>
            <w:r>
              <w:rPr>
                <w:spacing w:val="3"/>
                <w:sz w:val="28"/>
                <w:szCs w:val="28"/>
              </w:rPr>
              <w:t>h</w:t>
            </w:r>
            <w:r>
              <w:rPr>
                <w:sz w:val="28"/>
                <w:szCs w:val="28"/>
              </w:rPr>
              <w:t>ữ</w:t>
            </w:r>
            <w:r>
              <w:rPr>
                <w:spacing w:val="-3"/>
                <w:sz w:val="28"/>
                <w:szCs w:val="28"/>
              </w:rPr>
              <w:t>n</w:t>
            </w:r>
            <w:r>
              <w:rPr>
                <w:sz w:val="28"/>
                <w:szCs w:val="28"/>
              </w:rPr>
              <w:t>g</w:t>
            </w:r>
            <w:r>
              <w:rPr>
                <w:spacing w:val="22"/>
                <w:sz w:val="28"/>
                <w:szCs w:val="28"/>
              </w:rPr>
              <w:t xml:space="preserve"> </w:t>
            </w:r>
            <w:r>
              <w:rPr>
                <w:spacing w:val="3"/>
                <w:sz w:val="28"/>
                <w:szCs w:val="28"/>
              </w:rPr>
              <w:t>n</w:t>
            </w:r>
            <w:r>
              <w:rPr>
                <w:sz w:val="28"/>
                <w:szCs w:val="28"/>
              </w:rPr>
              <w:t>g</w:t>
            </w:r>
            <w:r>
              <w:rPr>
                <w:spacing w:val="-3"/>
                <w:sz w:val="28"/>
                <w:szCs w:val="28"/>
              </w:rPr>
              <w:t>ư</w:t>
            </w:r>
            <w:r>
              <w:rPr>
                <w:sz w:val="28"/>
                <w:szCs w:val="28"/>
              </w:rPr>
              <w:t>ời</w:t>
            </w:r>
            <w:r>
              <w:rPr>
                <w:spacing w:val="23"/>
                <w:sz w:val="28"/>
                <w:szCs w:val="28"/>
              </w:rPr>
              <w:t xml:space="preserve"> </w:t>
            </w:r>
            <w:r>
              <w:rPr>
                <w:sz w:val="28"/>
                <w:szCs w:val="28"/>
              </w:rPr>
              <w:t>l</w:t>
            </w:r>
            <w:r>
              <w:rPr>
                <w:spacing w:val="2"/>
                <w:sz w:val="28"/>
                <w:szCs w:val="28"/>
              </w:rPr>
              <w:t>à</w:t>
            </w:r>
            <w:r>
              <w:rPr>
                <w:sz w:val="28"/>
                <w:szCs w:val="28"/>
              </w:rPr>
              <w:t>m</w:t>
            </w:r>
            <w:r>
              <w:rPr>
                <w:spacing w:val="23"/>
                <w:sz w:val="28"/>
                <w:szCs w:val="28"/>
              </w:rPr>
              <w:t xml:space="preserve"> </w:t>
            </w:r>
            <w:r>
              <w:rPr>
                <w:sz w:val="28"/>
                <w:szCs w:val="28"/>
              </w:rPr>
              <w:t>n</w:t>
            </w:r>
            <w:r>
              <w:rPr>
                <w:spacing w:val="3"/>
                <w:sz w:val="28"/>
                <w:szCs w:val="28"/>
              </w:rPr>
              <w:t>h</w:t>
            </w:r>
            <w:r>
              <w:rPr>
                <w:spacing w:val="-3"/>
                <w:sz w:val="28"/>
                <w:szCs w:val="28"/>
              </w:rPr>
              <w:t>ữn</w:t>
            </w:r>
            <w:r>
              <w:rPr>
                <w:sz w:val="28"/>
                <w:szCs w:val="28"/>
              </w:rPr>
              <w:t>g</w:t>
            </w:r>
            <w:r>
              <w:rPr>
                <w:spacing w:val="25"/>
                <w:sz w:val="28"/>
                <w:szCs w:val="28"/>
              </w:rPr>
              <w:t xml:space="preserve"> </w:t>
            </w:r>
            <w:r>
              <w:rPr>
                <w:sz w:val="28"/>
                <w:szCs w:val="28"/>
              </w:rPr>
              <w:t>vi</w:t>
            </w:r>
            <w:r>
              <w:rPr>
                <w:spacing w:val="2"/>
                <w:sz w:val="28"/>
                <w:szCs w:val="28"/>
              </w:rPr>
              <w:t>ệ</w:t>
            </w:r>
            <w:r>
              <w:rPr>
                <w:sz w:val="28"/>
                <w:szCs w:val="28"/>
              </w:rPr>
              <w:t>c</w:t>
            </w:r>
            <w:r>
              <w:rPr>
                <w:spacing w:val="20"/>
                <w:sz w:val="28"/>
                <w:szCs w:val="28"/>
              </w:rPr>
              <w:t xml:space="preserve"> </w:t>
            </w:r>
            <w:r>
              <w:rPr>
                <w:sz w:val="28"/>
                <w:szCs w:val="28"/>
              </w:rPr>
              <w:t>xấu,</w:t>
            </w:r>
            <w:r>
              <w:rPr>
                <w:spacing w:val="25"/>
                <w:sz w:val="28"/>
                <w:szCs w:val="28"/>
              </w:rPr>
              <w:t xml:space="preserve"> </w:t>
            </w:r>
            <w:r>
              <w:rPr>
                <w:spacing w:val="-4"/>
                <w:sz w:val="28"/>
                <w:szCs w:val="28"/>
              </w:rPr>
              <w:t>c</w:t>
            </w:r>
            <w:r>
              <w:rPr>
                <w:sz w:val="28"/>
                <w:szCs w:val="28"/>
              </w:rPr>
              <w:t>ó</w:t>
            </w:r>
            <w:r>
              <w:rPr>
                <w:spacing w:val="25"/>
                <w:sz w:val="28"/>
                <w:szCs w:val="28"/>
              </w:rPr>
              <w:t xml:space="preserve"> </w:t>
            </w:r>
            <w:r>
              <w:rPr>
                <w:sz w:val="28"/>
                <w:szCs w:val="28"/>
              </w:rPr>
              <w:t>hại</w:t>
            </w:r>
            <w:r>
              <w:rPr>
                <w:spacing w:val="23"/>
                <w:sz w:val="28"/>
                <w:szCs w:val="28"/>
              </w:rPr>
              <w:t xml:space="preserve"> </w:t>
            </w:r>
            <w:r>
              <w:rPr>
                <w:sz w:val="28"/>
                <w:szCs w:val="28"/>
              </w:rPr>
              <w:t>c</w:t>
            </w:r>
            <w:r>
              <w:rPr>
                <w:spacing w:val="-3"/>
                <w:sz w:val="28"/>
                <w:szCs w:val="28"/>
              </w:rPr>
              <w:t>h</w:t>
            </w:r>
            <w:r>
              <w:rPr>
                <w:sz w:val="28"/>
                <w:szCs w:val="28"/>
              </w:rPr>
              <w:t>o</w:t>
            </w:r>
            <w:r>
              <w:rPr>
                <w:spacing w:val="25"/>
                <w:sz w:val="28"/>
                <w:szCs w:val="28"/>
              </w:rPr>
              <w:t xml:space="preserve"> </w:t>
            </w:r>
            <w:r>
              <w:rPr>
                <w:sz w:val="28"/>
                <w:szCs w:val="28"/>
              </w:rPr>
              <w:t>bản</w:t>
            </w:r>
            <w:r>
              <w:rPr>
                <w:spacing w:val="22"/>
                <w:sz w:val="28"/>
                <w:szCs w:val="28"/>
              </w:rPr>
              <w:t xml:space="preserve"> </w:t>
            </w:r>
            <w:r>
              <w:rPr>
                <w:spacing w:val="-2"/>
                <w:sz w:val="28"/>
                <w:szCs w:val="28"/>
              </w:rPr>
              <w:t>t</w:t>
            </w:r>
            <w:r>
              <w:rPr>
                <w:sz w:val="28"/>
                <w:szCs w:val="28"/>
              </w:rPr>
              <w:t>hâ</w:t>
            </w:r>
            <w:r>
              <w:rPr>
                <w:spacing w:val="3"/>
                <w:sz w:val="28"/>
                <w:szCs w:val="28"/>
              </w:rPr>
              <w:t>n</w:t>
            </w:r>
            <w:r>
              <w:rPr>
                <w:sz w:val="28"/>
                <w:szCs w:val="28"/>
              </w:rPr>
              <w:t>,</w:t>
            </w:r>
            <w:r>
              <w:rPr>
                <w:spacing w:val="22"/>
                <w:sz w:val="28"/>
                <w:szCs w:val="28"/>
              </w:rPr>
              <w:t xml:space="preserve"> </w:t>
            </w:r>
            <w:r>
              <w:rPr>
                <w:spacing w:val="-3"/>
                <w:sz w:val="28"/>
                <w:szCs w:val="28"/>
              </w:rPr>
              <w:t>g</w:t>
            </w:r>
            <w:r>
              <w:rPr>
                <w:sz w:val="28"/>
                <w:szCs w:val="28"/>
              </w:rPr>
              <w:t xml:space="preserve">ia </w:t>
            </w:r>
            <w:r>
              <w:rPr>
                <w:spacing w:val="3"/>
                <w:sz w:val="28"/>
                <w:szCs w:val="28"/>
              </w:rPr>
              <w:t>đ</w:t>
            </w:r>
            <w:r>
              <w:rPr>
                <w:spacing w:val="-2"/>
                <w:sz w:val="28"/>
                <w:szCs w:val="28"/>
              </w:rPr>
              <w:t>ì</w:t>
            </w:r>
            <w:r>
              <w:rPr>
                <w:sz w:val="28"/>
                <w:szCs w:val="28"/>
              </w:rPr>
              <w:t>nh, xã</w:t>
            </w:r>
            <w:r>
              <w:rPr>
                <w:spacing w:val="-2"/>
                <w:sz w:val="28"/>
                <w:szCs w:val="28"/>
              </w:rPr>
              <w:t xml:space="preserve"> </w:t>
            </w:r>
            <w:r>
              <w:rPr>
                <w:sz w:val="28"/>
                <w:szCs w:val="28"/>
              </w:rPr>
              <w:t>hội.</w:t>
            </w:r>
          </w:p>
          <w:p w14:paraId="60F1B119" w14:textId="77777777" w:rsidR="007B0473" w:rsidRDefault="00000000">
            <w:pPr>
              <w:spacing w:before="34"/>
              <w:ind w:left="203"/>
              <w:rPr>
                <w:sz w:val="28"/>
                <w:szCs w:val="28"/>
              </w:rPr>
            </w:pPr>
            <w:r>
              <w:rPr>
                <w:sz w:val="28"/>
                <w:szCs w:val="28"/>
              </w:rPr>
              <w:t xml:space="preserve">* </w:t>
            </w:r>
            <w:r>
              <w:rPr>
                <w:spacing w:val="-2"/>
                <w:sz w:val="28"/>
                <w:szCs w:val="28"/>
              </w:rPr>
              <w:t>B</w:t>
            </w:r>
            <w:r>
              <w:rPr>
                <w:sz w:val="28"/>
                <w:szCs w:val="28"/>
              </w:rPr>
              <w:t>ài</w:t>
            </w:r>
            <w:r>
              <w:rPr>
                <w:spacing w:val="15"/>
                <w:sz w:val="28"/>
                <w:szCs w:val="28"/>
              </w:rPr>
              <w:t xml:space="preserve"> </w:t>
            </w:r>
            <w:r>
              <w:rPr>
                <w:spacing w:val="-2"/>
                <w:sz w:val="28"/>
                <w:szCs w:val="28"/>
              </w:rPr>
              <w:t>h</w:t>
            </w:r>
            <w:r>
              <w:rPr>
                <w:sz w:val="28"/>
                <w:szCs w:val="28"/>
              </w:rPr>
              <w:t>ọc</w:t>
            </w:r>
            <w:r>
              <w:rPr>
                <w:spacing w:val="14"/>
                <w:sz w:val="28"/>
                <w:szCs w:val="28"/>
              </w:rPr>
              <w:t xml:space="preserve"> </w:t>
            </w:r>
            <w:r>
              <w:rPr>
                <w:spacing w:val="-2"/>
                <w:sz w:val="28"/>
                <w:szCs w:val="28"/>
              </w:rPr>
              <w:t>n</w:t>
            </w:r>
            <w:r>
              <w:rPr>
                <w:sz w:val="28"/>
                <w:szCs w:val="28"/>
              </w:rPr>
              <w:t>h</w:t>
            </w:r>
            <w:r>
              <w:rPr>
                <w:spacing w:val="3"/>
                <w:sz w:val="28"/>
                <w:szCs w:val="28"/>
              </w:rPr>
              <w:t>ậ</w:t>
            </w:r>
            <w:r>
              <w:rPr>
                <w:sz w:val="28"/>
                <w:szCs w:val="28"/>
              </w:rPr>
              <w:t>n</w:t>
            </w:r>
            <w:r>
              <w:rPr>
                <w:spacing w:val="61"/>
                <w:sz w:val="28"/>
                <w:szCs w:val="28"/>
              </w:rPr>
              <w:t xml:space="preserve"> </w:t>
            </w:r>
            <w:r>
              <w:rPr>
                <w:spacing w:val="-4"/>
                <w:sz w:val="28"/>
                <w:szCs w:val="28"/>
              </w:rPr>
              <w:t>t</w:t>
            </w:r>
            <w:r>
              <w:rPr>
                <w:sz w:val="28"/>
                <w:szCs w:val="28"/>
              </w:rPr>
              <w:t>hức</w:t>
            </w:r>
            <w:r>
              <w:rPr>
                <w:spacing w:val="43"/>
                <w:sz w:val="28"/>
                <w:szCs w:val="28"/>
              </w:rPr>
              <w:t xml:space="preserve"> </w:t>
            </w:r>
            <w:r>
              <w:rPr>
                <w:spacing w:val="3"/>
                <w:sz w:val="28"/>
                <w:szCs w:val="28"/>
              </w:rPr>
              <w:t>v</w:t>
            </w:r>
            <w:r>
              <w:rPr>
                <w:sz w:val="28"/>
                <w:szCs w:val="28"/>
              </w:rPr>
              <w:t>à</w:t>
            </w:r>
            <w:r>
              <w:rPr>
                <w:spacing w:val="15"/>
                <w:sz w:val="28"/>
                <w:szCs w:val="28"/>
              </w:rPr>
              <w:t xml:space="preserve"> </w:t>
            </w:r>
            <w:r>
              <w:rPr>
                <w:spacing w:val="-2"/>
                <w:sz w:val="28"/>
                <w:szCs w:val="28"/>
              </w:rPr>
              <w:t>b</w:t>
            </w:r>
            <w:r>
              <w:rPr>
                <w:spacing w:val="-3"/>
                <w:sz w:val="28"/>
                <w:szCs w:val="28"/>
              </w:rPr>
              <w:t>à</w:t>
            </w:r>
            <w:r>
              <w:rPr>
                <w:sz w:val="28"/>
                <w:szCs w:val="28"/>
              </w:rPr>
              <w:t>i</w:t>
            </w:r>
            <w:r>
              <w:rPr>
                <w:spacing w:val="31"/>
                <w:sz w:val="28"/>
                <w:szCs w:val="28"/>
              </w:rPr>
              <w:t xml:space="preserve"> </w:t>
            </w:r>
            <w:r>
              <w:rPr>
                <w:spacing w:val="-2"/>
                <w:sz w:val="28"/>
                <w:szCs w:val="28"/>
              </w:rPr>
              <w:t>h</w:t>
            </w:r>
            <w:r>
              <w:rPr>
                <w:spacing w:val="3"/>
                <w:sz w:val="28"/>
                <w:szCs w:val="28"/>
              </w:rPr>
              <w:t>ọ</w:t>
            </w:r>
            <w:r>
              <w:rPr>
                <w:sz w:val="28"/>
                <w:szCs w:val="28"/>
              </w:rPr>
              <w:t>c</w:t>
            </w:r>
            <w:r>
              <w:rPr>
                <w:spacing w:val="15"/>
                <w:sz w:val="28"/>
                <w:szCs w:val="28"/>
              </w:rPr>
              <w:t xml:space="preserve"> </w:t>
            </w:r>
            <w:r>
              <w:rPr>
                <w:spacing w:val="-2"/>
                <w:sz w:val="28"/>
                <w:szCs w:val="28"/>
              </w:rPr>
              <w:t>h</w:t>
            </w:r>
            <w:r>
              <w:rPr>
                <w:spacing w:val="3"/>
                <w:sz w:val="28"/>
                <w:szCs w:val="28"/>
              </w:rPr>
              <w:t>à</w:t>
            </w:r>
            <w:r>
              <w:rPr>
                <w:spacing w:val="-2"/>
                <w:sz w:val="28"/>
                <w:szCs w:val="28"/>
              </w:rPr>
              <w:t>n</w:t>
            </w:r>
            <w:r>
              <w:rPr>
                <w:sz w:val="28"/>
                <w:szCs w:val="28"/>
              </w:rPr>
              <w:t>h</w:t>
            </w:r>
            <w:r>
              <w:rPr>
                <w:spacing w:val="59"/>
                <w:sz w:val="28"/>
                <w:szCs w:val="28"/>
              </w:rPr>
              <w:t xml:space="preserve"> </w:t>
            </w:r>
            <w:r>
              <w:rPr>
                <w:spacing w:val="-2"/>
                <w:w w:val="111"/>
                <w:sz w:val="28"/>
                <w:szCs w:val="28"/>
              </w:rPr>
              <w:t>đ</w:t>
            </w:r>
            <w:r>
              <w:rPr>
                <w:sz w:val="28"/>
                <w:szCs w:val="28"/>
              </w:rPr>
              <w:t>ộ</w:t>
            </w:r>
            <w:r>
              <w:rPr>
                <w:spacing w:val="-2"/>
                <w:w w:val="111"/>
                <w:sz w:val="28"/>
                <w:szCs w:val="28"/>
              </w:rPr>
              <w:t>n</w:t>
            </w:r>
            <w:r>
              <w:rPr>
                <w:sz w:val="28"/>
                <w:szCs w:val="28"/>
              </w:rPr>
              <w:t>g</w:t>
            </w:r>
          </w:p>
          <w:p w14:paraId="3323EC97" w14:textId="77777777" w:rsidR="007B0473" w:rsidRDefault="00000000">
            <w:pPr>
              <w:spacing w:before="38"/>
              <w:ind w:left="-6"/>
              <w:rPr>
                <w:sz w:val="28"/>
                <w:szCs w:val="28"/>
              </w:rPr>
            </w:pPr>
            <w:r>
              <w:rPr>
                <w:sz w:val="28"/>
                <w:szCs w:val="28"/>
              </w:rPr>
              <w:t>- Bài học</w:t>
            </w:r>
            <w:r>
              <w:rPr>
                <w:spacing w:val="-1"/>
                <w:sz w:val="28"/>
                <w:szCs w:val="28"/>
              </w:rPr>
              <w:t xml:space="preserve"> </w:t>
            </w:r>
            <w:r>
              <w:rPr>
                <w:spacing w:val="-3"/>
                <w:sz w:val="28"/>
                <w:szCs w:val="28"/>
              </w:rPr>
              <w:t>n</w:t>
            </w:r>
            <w:r>
              <w:rPr>
                <w:sz w:val="28"/>
                <w:szCs w:val="28"/>
              </w:rPr>
              <w:t>hận</w:t>
            </w:r>
            <w:r>
              <w:rPr>
                <w:spacing w:val="-3"/>
                <w:sz w:val="28"/>
                <w:szCs w:val="28"/>
              </w:rPr>
              <w:t xml:space="preserve"> </w:t>
            </w:r>
            <w:r>
              <w:rPr>
                <w:sz w:val="28"/>
                <w:szCs w:val="28"/>
              </w:rPr>
              <w:t>t</w:t>
            </w:r>
            <w:r>
              <w:rPr>
                <w:spacing w:val="3"/>
                <w:sz w:val="28"/>
                <w:szCs w:val="28"/>
              </w:rPr>
              <w:t>h</w:t>
            </w:r>
            <w:r>
              <w:rPr>
                <w:sz w:val="28"/>
                <w:szCs w:val="28"/>
              </w:rPr>
              <w:t>ứ</w:t>
            </w:r>
            <w:r>
              <w:rPr>
                <w:spacing w:val="-4"/>
                <w:sz w:val="28"/>
                <w:szCs w:val="28"/>
              </w:rPr>
              <w:t>c</w:t>
            </w:r>
            <w:r>
              <w:rPr>
                <w:sz w:val="28"/>
                <w:szCs w:val="28"/>
              </w:rPr>
              <w:t>:</w:t>
            </w:r>
          </w:p>
          <w:p w14:paraId="2DD1A6DE" w14:textId="77777777" w:rsidR="005B74B8" w:rsidRDefault="00000000">
            <w:pPr>
              <w:spacing w:before="38" w:line="268" w:lineRule="auto"/>
              <w:ind w:left="-6" w:right="112"/>
              <w:rPr>
                <w:sz w:val="28"/>
                <w:szCs w:val="28"/>
              </w:rPr>
            </w:pPr>
            <w:r>
              <w:rPr>
                <w:spacing w:val="2"/>
                <w:sz w:val="28"/>
                <w:szCs w:val="28"/>
              </w:rPr>
              <w:t>K</w:t>
            </w:r>
            <w:r>
              <w:rPr>
                <w:sz w:val="28"/>
                <w:szCs w:val="28"/>
              </w:rPr>
              <w:t>h</w:t>
            </w:r>
            <w:r>
              <w:rPr>
                <w:spacing w:val="-4"/>
                <w:sz w:val="28"/>
                <w:szCs w:val="28"/>
              </w:rPr>
              <w:t>ẳ</w:t>
            </w:r>
            <w:r>
              <w:rPr>
                <w:spacing w:val="3"/>
                <w:sz w:val="28"/>
                <w:szCs w:val="28"/>
              </w:rPr>
              <w:t>n</w:t>
            </w:r>
            <w:r>
              <w:rPr>
                <w:sz w:val="28"/>
                <w:szCs w:val="28"/>
              </w:rPr>
              <w:t>g</w:t>
            </w:r>
            <w:r>
              <w:rPr>
                <w:spacing w:val="25"/>
                <w:sz w:val="28"/>
                <w:szCs w:val="28"/>
              </w:rPr>
              <w:t xml:space="preserve"> </w:t>
            </w:r>
            <w:r>
              <w:rPr>
                <w:sz w:val="28"/>
                <w:szCs w:val="28"/>
              </w:rPr>
              <w:t>đ</w:t>
            </w:r>
            <w:r>
              <w:rPr>
                <w:spacing w:val="-2"/>
                <w:sz w:val="28"/>
                <w:szCs w:val="28"/>
              </w:rPr>
              <w:t>ị</w:t>
            </w:r>
            <w:r>
              <w:rPr>
                <w:sz w:val="28"/>
                <w:szCs w:val="28"/>
              </w:rPr>
              <w:t>nh</w:t>
            </w:r>
            <w:r>
              <w:rPr>
                <w:spacing w:val="31"/>
                <w:sz w:val="28"/>
                <w:szCs w:val="28"/>
              </w:rPr>
              <w:t xml:space="preserve"> </w:t>
            </w:r>
            <w:r>
              <w:rPr>
                <w:sz w:val="28"/>
                <w:szCs w:val="28"/>
              </w:rPr>
              <w:t>làm</w:t>
            </w:r>
            <w:r>
              <w:rPr>
                <w:spacing w:val="23"/>
                <w:sz w:val="28"/>
                <w:szCs w:val="28"/>
              </w:rPr>
              <w:t xml:space="preserve"> </w:t>
            </w:r>
            <w:r>
              <w:rPr>
                <w:spacing w:val="-3"/>
                <w:sz w:val="28"/>
                <w:szCs w:val="28"/>
              </w:rPr>
              <w:t>n</w:t>
            </w:r>
            <w:r>
              <w:rPr>
                <w:sz w:val="28"/>
                <w:szCs w:val="28"/>
              </w:rPr>
              <w:t>h</w:t>
            </w:r>
            <w:r>
              <w:rPr>
                <w:spacing w:val="-3"/>
                <w:sz w:val="28"/>
                <w:szCs w:val="28"/>
              </w:rPr>
              <w:t>ữ</w:t>
            </w:r>
            <w:r>
              <w:rPr>
                <w:sz w:val="28"/>
                <w:szCs w:val="28"/>
              </w:rPr>
              <w:t>ng</w:t>
            </w:r>
            <w:r>
              <w:rPr>
                <w:spacing w:val="22"/>
                <w:sz w:val="28"/>
                <w:szCs w:val="28"/>
              </w:rPr>
              <w:t xml:space="preserve"> </w:t>
            </w:r>
            <w:r>
              <w:rPr>
                <w:spacing w:val="-3"/>
                <w:sz w:val="28"/>
                <w:szCs w:val="28"/>
              </w:rPr>
              <w:t>v</w:t>
            </w:r>
            <w:r>
              <w:rPr>
                <w:sz w:val="28"/>
                <w:szCs w:val="28"/>
              </w:rPr>
              <w:t>iệc</w:t>
            </w:r>
            <w:r>
              <w:rPr>
                <w:spacing w:val="23"/>
                <w:sz w:val="28"/>
                <w:szCs w:val="28"/>
              </w:rPr>
              <w:t xml:space="preserve"> </w:t>
            </w:r>
            <w:r>
              <w:rPr>
                <w:sz w:val="28"/>
                <w:szCs w:val="28"/>
              </w:rPr>
              <w:t>tốt</w:t>
            </w:r>
            <w:r>
              <w:rPr>
                <w:spacing w:val="26"/>
                <w:sz w:val="28"/>
                <w:szCs w:val="28"/>
              </w:rPr>
              <w:t xml:space="preserve"> </w:t>
            </w:r>
            <w:r>
              <w:rPr>
                <w:sz w:val="28"/>
                <w:szCs w:val="28"/>
              </w:rPr>
              <w:t>có</w:t>
            </w:r>
            <w:r>
              <w:rPr>
                <w:spacing w:val="25"/>
                <w:sz w:val="28"/>
                <w:szCs w:val="28"/>
              </w:rPr>
              <w:t xml:space="preserve"> </w:t>
            </w:r>
            <w:r>
              <w:rPr>
                <w:spacing w:val="3"/>
                <w:sz w:val="28"/>
                <w:szCs w:val="28"/>
              </w:rPr>
              <w:t>v</w:t>
            </w:r>
            <w:r>
              <w:rPr>
                <w:spacing w:val="-4"/>
                <w:sz w:val="28"/>
                <w:szCs w:val="28"/>
              </w:rPr>
              <w:t>a</w:t>
            </w:r>
            <w:r>
              <w:rPr>
                <w:sz w:val="28"/>
                <w:szCs w:val="28"/>
              </w:rPr>
              <w:t>i</w:t>
            </w:r>
            <w:r>
              <w:rPr>
                <w:spacing w:val="28"/>
                <w:sz w:val="28"/>
                <w:szCs w:val="28"/>
              </w:rPr>
              <w:t xml:space="preserve"> </w:t>
            </w:r>
            <w:r>
              <w:rPr>
                <w:sz w:val="28"/>
                <w:szCs w:val="28"/>
              </w:rPr>
              <w:t>t</w:t>
            </w:r>
            <w:r>
              <w:rPr>
                <w:spacing w:val="-4"/>
                <w:sz w:val="28"/>
                <w:szCs w:val="28"/>
              </w:rPr>
              <w:t>r</w:t>
            </w:r>
            <w:r>
              <w:rPr>
                <w:sz w:val="28"/>
                <w:szCs w:val="28"/>
              </w:rPr>
              <w:t>ò</w:t>
            </w:r>
            <w:r>
              <w:rPr>
                <w:spacing w:val="31"/>
                <w:sz w:val="28"/>
                <w:szCs w:val="28"/>
              </w:rPr>
              <w:t xml:space="preserve"> </w:t>
            </w:r>
            <w:r>
              <w:rPr>
                <w:spacing w:val="2"/>
                <w:sz w:val="28"/>
                <w:szCs w:val="28"/>
              </w:rPr>
              <w:t>r</w:t>
            </w:r>
            <w:r>
              <w:rPr>
                <w:sz w:val="28"/>
                <w:szCs w:val="28"/>
              </w:rPr>
              <w:t>ất</w:t>
            </w:r>
            <w:r>
              <w:rPr>
                <w:spacing w:val="26"/>
                <w:sz w:val="28"/>
                <w:szCs w:val="28"/>
              </w:rPr>
              <w:t xml:space="preserve"> </w:t>
            </w:r>
            <w:r>
              <w:rPr>
                <w:spacing w:val="3"/>
                <w:sz w:val="28"/>
                <w:szCs w:val="28"/>
              </w:rPr>
              <w:t>qu</w:t>
            </w:r>
            <w:r>
              <w:rPr>
                <w:spacing w:val="-6"/>
                <w:sz w:val="28"/>
                <w:szCs w:val="28"/>
              </w:rPr>
              <w:t>a</w:t>
            </w:r>
            <w:r>
              <w:rPr>
                <w:sz w:val="28"/>
                <w:szCs w:val="28"/>
              </w:rPr>
              <w:t>n</w:t>
            </w:r>
            <w:r>
              <w:rPr>
                <w:spacing w:val="34"/>
                <w:sz w:val="28"/>
                <w:szCs w:val="28"/>
              </w:rPr>
              <w:t xml:space="preserve"> </w:t>
            </w:r>
            <w:r>
              <w:rPr>
                <w:sz w:val="28"/>
                <w:szCs w:val="28"/>
              </w:rPr>
              <w:t>t</w:t>
            </w:r>
            <w:r>
              <w:rPr>
                <w:spacing w:val="-4"/>
                <w:sz w:val="28"/>
                <w:szCs w:val="28"/>
              </w:rPr>
              <w:t>r</w:t>
            </w:r>
            <w:r>
              <w:rPr>
                <w:sz w:val="28"/>
                <w:szCs w:val="28"/>
              </w:rPr>
              <w:t>ọng</w:t>
            </w:r>
            <w:r>
              <w:rPr>
                <w:spacing w:val="25"/>
                <w:sz w:val="28"/>
                <w:szCs w:val="28"/>
              </w:rPr>
              <w:t xml:space="preserve"> </w:t>
            </w:r>
            <w:r>
              <w:rPr>
                <w:sz w:val="28"/>
                <w:szCs w:val="28"/>
              </w:rPr>
              <w:t>đối</w:t>
            </w:r>
            <w:r>
              <w:rPr>
                <w:spacing w:val="26"/>
                <w:sz w:val="28"/>
                <w:szCs w:val="28"/>
              </w:rPr>
              <w:t xml:space="preserve"> </w:t>
            </w:r>
            <w:r>
              <w:rPr>
                <w:spacing w:val="3"/>
                <w:sz w:val="28"/>
                <w:szCs w:val="28"/>
              </w:rPr>
              <w:t>v</w:t>
            </w:r>
            <w:r>
              <w:rPr>
                <w:spacing w:val="-2"/>
                <w:sz w:val="28"/>
                <w:szCs w:val="28"/>
              </w:rPr>
              <w:t>ớ</w:t>
            </w:r>
            <w:r>
              <w:rPr>
                <w:sz w:val="28"/>
                <w:szCs w:val="28"/>
              </w:rPr>
              <w:t>i</w:t>
            </w:r>
            <w:r>
              <w:rPr>
                <w:spacing w:val="28"/>
                <w:sz w:val="28"/>
                <w:szCs w:val="28"/>
              </w:rPr>
              <w:t xml:space="preserve"> </w:t>
            </w:r>
            <w:r>
              <w:rPr>
                <w:sz w:val="28"/>
                <w:szCs w:val="28"/>
              </w:rPr>
              <w:t>cuộc</w:t>
            </w:r>
          </w:p>
          <w:p w14:paraId="043834E6" w14:textId="6475C881" w:rsidR="007B0473" w:rsidRDefault="005B74B8">
            <w:pPr>
              <w:spacing w:before="38" w:line="268" w:lineRule="auto"/>
              <w:ind w:left="-6" w:right="112"/>
              <w:rPr>
                <w:sz w:val="28"/>
                <w:szCs w:val="28"/>
              </w:rPr>
            </w:pPr>
            <w:r>
              <w:rPr>
                <w:sz w:val="28"/>
                <w:szCs w:val="28"/>
              </w:rPr>
              <w:t xml:space="preserve">CHCHUNGS </w:t>
            </w:r>
            <w:r>
              <w:rPr>
                <w:spacing w:val="1"/>
                <w:sz w:val="28"/>
                <w:szCs w:val="28"/>
              </w:rPr>
              <w:t>s</w:t>
            </w:r>
            <w:r>
              <w:rPr>
                <w:sz w:val="28"/>
                <w:szCs w:val="28"/>
              </w:rPr>
              <w:t>ố</w:t>
            </w:r>
            <w:r>
              <w:rPr>
                <w:spacing w:val="-3"/>
                <w:sz w:val="28"/>
                <w:szCs w:val="28"/>
              </w:rPr>
              <w:t>n</w:t>
            </w:r>
            <w:r>
              <w:rPr>
                <w:sz w:val="28"/>
                <w:szCs w:val="28"/>
              </w:rPr>
              <w:t>g</w:t>
            </w:r>
            <w:r>
              <w:rPr>
                <w:spacing w:val="6"/>
                <w:sz w:val="28"/>
                <w:szCs w:val="28"/>
              </w:rPr>
              <w:t xml:space="preserve"> </w:t>
            </w:r>
            <w:r>
              <w:rPr>
                <w:sz w:val="28"/>
                <w:szCs w:val="28"/>
              </w:rPr>
              <w:t>của</w:t>
            </w:r>
            <w:r>
              <w:rPr>
                <w:spacing w:val="6"/>
                <w:sz w:val="28"/>
                <w:szCs w:val="28"/>
              </w:rPr>
              <w:t xml:space="preserve"> </w:t>
            </w:r>
            <w:r>
              <w:rPr>
                <w:spacing w:val="-6"/>
                <w:sz w:val="28"/>
                <w:szCs w:val="28"/>
              </w:rPr>
              <w:t>c</w:t>
            </w:r>
            <w:r>
              <w:rPr>
                <w:sz w:val="28"/>
                <w:szCs w:val="28"/>
              </w:rPr>
              <w:t>on</w:t>
            </w:r>
            <w:r>
              <w:rPr>
                <w:spacing w:val="3"/>
                <w:sz w:val="28"/>
                <w:szCs w:val="28"/>
              </w:rPr>
              <w:t xml:space="preserve"> n</w:t>
            </w:r>
            <w:r>
              <w:rPr>
                <w:sz w:val="28"/>
                <w:szCs w:val="28"/>
              </w:rPr>
              <w:t>gư</w:t>
            </w:r>
            <w:r>
              <w:rPr>
                <w:spacing w:val="-2"/>
                <w:sz w:val="28"/>
                <w:szCs w:val="28"/>
              </w:rPr>
              <w:t>ờ</w:t>
            </w:r>
            <w:r>
              <w:rPr>
                <w:sz w:val="28"/>
                <w:szCs w:val="28"/>
              </w:rPr>
              <w:t>i. Vì</w:t>
            </w:r>
            <w:r>
              <w:rPr>
                <w:spacing w:val="3"/>
                <w:sz w:val="28"/>
                <w:szCs w:val="28"/>
              </w:rPr>
              <w:t xml:space="preserve"> v</w:t>
            </w:r>
            <w:r>
              <w:rPr>
                <w:sz w:val="28"/>
                <w:szCs w:val="28"/>
              </w:rPr>
              <w:t>ậy</w:t>
            </w:r>
            <w:r>
              <w:rPr>
                <w:spacing w:val="3"/>
                <w:sz w:val="28"/>
                <w:szCs w:val="28"/>
              </w:rPr>
              <w:t xml:space="preserve"> </w:t>
            </w:r>
            <w:r>
              <w:rPr>
                <w:spacing w:val="-5"/>
                <w:sz w:val="28"/>
                <w:szCs w:val="28"/>
              </w:rPr>
              <w:t>m</w:t>
            </w:r>
            <w:r>
              <w:rPr>
                <w:sz w:val="28"/>
                <w:szCs w:val="28"/>
              </w:rPr>
              <w:t>ỗi</w:t>
            </w:r>
            <w:r>
              <w:rPr>
                <w:spacing w:val="3"/>
                <w:sz w:val="28"/>
                <w:szCs w:val="28"/>
              </w:rPr>
              <w:t xml:space="preserve"> n</w:t>
            </w:r>
            <w:r>
              <w:rPr>
                <w:sz w:val="28"/>
                <w:szCs w:val="28"/>
              </w:rPr>
              <w:t>gư</w:t>
            </w:r>
            <w:r>
              <w:rPr>
                <w:spacing w:val="-5"/>
                <w:sz w:val="28"/>
                <w:szCs w:val="28"/>
              </w:rPr>
              <w:t>ờ</w:t>
            </w:r>
            <w:r>
              <w:rPr>
                <w:sz w:val="28"/>
                <w:szCs w:val="28"/>
              </w:rPr>
              <w:t>i</w:t>
            </w:r>
            <w:r>
              <w:rPr>
                <w:spacing w:val="3"/>
                <w:sz w:val="28"/>
                <w:szCs w:val="28"/>
              </w:rPr>
              <w:t xml:space="preserve"> h</w:t>
            </w:r>
            <w:r>
              <w:rPr>
                <w:spacing w:val="-6"/>
                <w:sz w:val="28"/>
                <w:szCs w:val="28"/>
              </w:rPr>
              <w:t>ã</w:t>
            </w:r>
            <w:r>
              <w:rPr>
                <w:sz w:val="28"/>
                <w:szCs w:val="28"/>
              </w:rPr>
              <w:t>y</w:t>
            </w:r>
            <w:r>
              <w:rPr>
                <w:spacing w:val="3"/>
                <w:sz w:val="28"/>
                <w:szCs w:val="28"/>
              </w:rPr>
              <w:t xml:space="preserve"> họ</w:t>
            </w:r>
            <w:r>
              <w:rPr>
                <w:sz w:val="28"/>
                <w:szCs w:val="28"/>
              </w:rPr>
              <w:t>c</w:t>
            </w:r>
            <w:r>
              <w:rPr>
                <w:spacing w:val="2"/>
                <w:sz w:val="28"/>
                <w:szCs w:val="28"/>
              </w:rPr>
              <w:t xml:space="preserve"> </w:t>
            </w:r>
            <w:r>
              <w:rPr>
                <w:sz w:val="28"/>
                <w:szCs w:val="28"/>
              </w:rPr>
              <w:t>c</w:t>
            </w:r>
            <w:r>
              <w:rPr>
                <w:spacing w:val="2"/>
                <w:sz w:val="28"/>
                <w:szCs w:val="28"/>
              </w:rPr>
              <w:t>á</w:t>
            </w:r>
            <w:r>
              <w:rPr>
                <w:spacing w:val="-6"/>
                <w:sz w:val="28"/>
                <w:szCs w:val="28"/>
              </w:rPr>
              <w:t>c</w:t>
            </w:r>
            <w:r>
              <w:rPr>
                <w:sz w:val="28"/>
                <w:szCs w:val="28"/>
              </w:rPr>
              <w:t>h</w:t>
            </w:r>
            <w:r>
              <w:rPr>
                <w:spacing w:val="6"/>
                <w:sz w:val="28"/>
                <w:szCs w:val="28"/>
              </w:rPr>
              <w:t xml:space="preserve"> </w:t>
            </w:r>
            <w:r>
              <w:rPr>
                <w:sz w:val="28"/>
                <w:szCs w:val="28"/>
              </w:rPr>
              <w:t>l</w:t>
            </w:r>
            <w:r>
              <w:rPr>
                <w:spacing w:val="2"/>
                <w:sz w:val="28"/>
                <w:szCs w:val="28"/>
              </w:rPr>
              <w:t>à</w:t>
            </w:r>
            <w:r>
              <w:rPr>
                <w:sz w:val="28"/>
                <w:szCs w:val="28"/>
              </w:rPr>
              <w:t>m</w:t>
            </w:r>
            <w:r>
              <w:rPr>
                <w:spacing w:val="4"/>
                <w:sz w:val="28"/>
                <w:szCs w:val="28"/>
              </w:rPr>
              <w:t xml:space="preserve"> </w:t>
            </w:r>
            <w:r>
              <w:rPr>
                <w:sz w:val="28"/>
                <w:szCs w:val="28"/>
              </w:rPr>
              <w:t>v</w:t>
            </w:r>
            <w:r>
              <w:rPr>
                <w:spacing w:val="4"/>
                <w:sz w:val="28"/>
                <w:szCs w:val="28"/>
              </w:rPr>
              <w:t>i</w:t>
            </w:r>
            <w:r>
              <w:rPr>
                <w:spacing w:val="2"/>
                <w:sz w:val="28"/>
                <w:szCs w:val="28"/>
              </w:rPr>
              <w:t>ệ</w:t>
            </w:r>
            <w:r>
              <w:rPr>
                <w:sz w:val="28"/>
                <w:szCs w:val="28"/>
              </w:rPr>
              <w:t>c</w:t>
            </w:r>
            <w:r>
              <w:rPr>
                <w:spacing w:val="5"/>
                <w:sz w:val="28"/>
                <w:szCs w:val="28"/>
              </w:rPr>
              <w:t xml:space="preserve"> </w:t>
            </w:r>
            <w:r>
              <w:rPr>
                <w:sz w:val="28"/>
                <w:szCs w:val="28"/>
              </w:rPr>
              <w:t>t</w:t>
            </w:r>
            <w:r>
              <w:rPr>
                <w:spacing w:val="3"/>
                <w:sz w:val="28"/>
                <w:szCs w:val="28"/>
              </w:rPr>
              <w:t>ố</w:t>
            </w:r>
            <w:r>
              <w:rPr>
                <w:spacing w:val="4"/>
                <w:sz w:val="28"/>
                <w:szCs w:val="28"/>
              </w:rPr>
              <w:t>t</w:t>
            </w:r>
            <w:r>
              <w:rPr>
                <w:sz w:val="28"/>
                <w:szCs w:val="28"/>
              </w:rPr>
              <w:t>.</w:t>
            </w:r>
          </w:p>
          <w:p w14:paraId="7B521F70" w14:textId="77777777" w:rsidR="007B0473" w:rsidRDefault="00000000">
            <w:pPr>
              <w:spacing w:before="1" w:line="320" w:lineRule="exact"/>
              <w:ind w:left="-6"/>
              <w:rPr>
                <w:sz w:val="28"/>
                <w:szCs w:val="28"/>
              </w:rPr>
            </w:pPr>
            <w:r>
              <w:rPr>
                <w:position w:val="-1"/>
                <w:sz w:val="28"/>
                <w:szCs w:val="28"/>
              </w:rPr>
              <w:t>- Bài</w:t>
            </w:r>
            <w:r>
              <w:rPr>
                <w:spacing w:val="2"/>
                <w:position w:val="-1"/>
                <w:sz w:val="28"/>
                <w:szCs w:val="28"/>
              </w:rPr>
              <w:t xml:space="preserve"> </w:t>
            </w:r>
            <w:r>
              <w:rPr>
                <w:spacing w:val="-1"/>
                <w:position w:val="-1"/>
                <w:sz w:val="28"/>
                <w:szCs w:val="28"/>
              </w:rPr>
              <w:t>h</w:t>
            </w:r>
            <w:r>
              <w:rPr>
                <w:spacing w:val="1"/>
                <w:position w:val="-1"/>
                <w:sz w:val="28"/>
                <w:szCs w:val="28"/>
              </w:rPr>
              <w:t>ọ</w:t>
            </w:r>
            <w:r>
              <w:rPr>
                <w:position w:val="-1"/>
                <w:sz w:val="28"/>
                <w:szCs w:val="28"/>
              </w:rPr>
              <w:t>c</w:t>
            </w:r>
            <w:r>
              <w:rPr>
                <w:spacing w:val="-2"/>
                <w:position w:val="-1"/>
                <w:sz w:val="28"/>
                <w:szCs w:val="28"/>
              </w:rPr>
              <w:t xml:space="preserve"> </w:t>
            </w:r>
            <w:r>
              <w:rPr>
                <w:spacing w:val="1"/>
                <w:position w:val="-1"/>
                <w:sz w:val="28"/>
                <w:szCs w:val="28"/>
              </w:rPr>
              <w:t>h</w:t>
            </w:r>
            <w:r>
              <w:rPr>
                <w:spacing w:val="-4"/>
                <w:position w:val="-1"/>
                <w:sz w:val="28"/>
                <w:szCs w:val="28"/>
              </w:rPr>
              <w:t>à</w:t>
            </w:r>
            <w:r>
              <w:rPr>
                <w:spacing w:val="1"/>
                <w:position w:val="-1"/>
                <w:sz w:val="28"/>
                <w:szCs w:val="28"/>
              </w:rPr>
              <w:t>n</w:t>
            </w:r>
            <w:r>
              <w:rPr>
                <w:position w:val="-1"/>
                <w:sz w:val="28"/>
                <w:szCs w:val="28"/>
              </w:rPr>
              <w:t>h</w:t>
            </w:r>
            <w:r>
              <w:rPr>
                <w:spacing w:val="-4"/>
                <w:position w:val="-1"/>
                <w:sz w:val="28"/>
                <w:szCs w:val="28"/>
              </w:rPr>
              <w:t xml:space="preserve"> </w:t>
            </w:r>
            <w:r>
              <w:rPr>
                <w:spacing w:val="1"/>
                <w:position w:val="-1"/>
                <w:sz w:val="28"/>
                <w:szCs w:val="28"/>
              </w:rPr>
              <w:t>đ</w:t>
            </w:r>
            <w:r>
              <w:rPr>
                <w:spacing w:val="-1"/>
                <w:position w:val="-1"/>
                <w:sz w:val="28"/>
                <w:szCs w:val="28"/>
              </w:rPr>
              <w:t>ộ</w:t>
            </w:r>
            <w:r>
              <w:rPr>
                <w:spacing w:val="1"/>
                <w:position w:val="-1"/>
                <w:sz w:val="28"/>
                <w:szCs w:val="28"/>
              </w:rPr>
              <w:t>n</w:t>
            </w:r>
            <w:r>
              <w:rPr>
                <w:spacing w:val="-1"/>
                <w:position w:val="-1"/>
                <w:sz w:val="28"/>
                <w:szCs w:val="28"/>
              </w:rPr>
              <w:t>g</w:t>
            </w:r>
            <w:r>
              <w:rPr>
                <w:position w:val="-1"/>
                <w:sz w:val="28"/>
                <w:szCs w:val="28"/>
              </w:rPr>
              <w:t>:</w:t>
            </w:r>
          </w:p>
        </w:tc>
        <w:tc>
          <w:tcPr>
            <w:tcW w:w="996" w:type="dxa"/>
            <w:tcBorders>
              <w:top w:val="single" w:sz="5" w:space="0" w:color="000000"/>
              <w:left w:val="single" w:sz="5" w:space="0" w:color="000000"/>
              <w:bottom w:val="nil"/>
              <w:right w:val="single" w:sz="5" w:space="0" w:color="000000"/>
            </w:tcBorders>
          </w:tcPr>
          <w:p w14:paraId="188CFB42" w14:textId="77777777" w:rsidR="007B0473" w:rsidRDefault="00000000">
            <w:pPr>
              <w:spacing w:before="18"/>
              <w:ind w:left="102"/>
              <w:rPr>
                <w:sz w:val="28"/>
                <w:szCs w:val="28"/>
              </w:rPr>
            </w:pPr>
            <w:r>
              <w:rPr>
                <w:spacing w:val="3"/>
                <w:sz w:val="28"/>
                <w:szCs w:val="28"/>
              </w:rPr>
              <w:lastRenderedPageBreak/>
              <w:t>0</w:t>
            </w:r>
            <w:r>
              <w:rPr>
                <w:spacing w:val="-3"/>
                <w:sz w:val="28"/>
                <w:szCs w:val="28"/>
              </w:rPr>
              <w:t>.</w:t>
            </w:r>
            <w:r>
              <w:rPr>
                <w:sz w:val="28"/>
                <w:szCs w:val="28"/>
              </w:rPr>
              <w:t>5đ</w:t>
            </w:r>
          </w:p>
        </w:tc>
      </w:tr>
      <w:tr w:rsidR="007B0473" w14:paraId="7BC15DBB" w14:textId="77777777" w:rsidTr="00963EEF">
        <w:trPr>
          <w:trHeight w:hRule="exact" w:val="2387"/>
        </w:trPr>
        <w:tc>
          <w:tcPr>
            <w:tcW w:w="1597" w:type="dxa"/>
            <w:tcBorders>
              <w:top w:val="nil"/>
              <w:left w:val="single" w:sz="5" w:space="0" w:color="000000"/>
              <w:bottom w:val="nil"/>
              <w:right w:val="single" w:sz="5" w:space="0" w:color="000000"/>
            </w:tcBorders>
          </w:tcPr>
          <w:p w14:paraId="70694308" w14:textId="77777777" w:rsidR="007B0473" w:rsidRDefault="00000000">
            <w:pPr>
              <w:spacing w:line="300" w:lineRule="exact"/>
              <w:ind w:left="100"/>
              <w:rPr>
                <w:sz w:val="28"/>
                <w:szCs w:val="28"/>
              </w:rPr>
            </w:pPr>
            <w:r>
              <w:rPr>
                <w:sz w:val="28"/>
                <w:szCs w:val="28"/>
              </w:rPr>
              <w:t>(</w:t>
            </w:r>
            <w:r>
              <w:rPr>
                <w:spacing w:val="3"/>
                <w:sz w:val="28"/>
                <w:szCs w:val="28"/>
              </w:rPr>
              <w:t>2</w:t>
            </w:r>
            <w:r>
              <w:rPr>
                <w:spacing w:val="-3"/>
                <w:sz w:val="28"/>
                <w:szCs w:val="28"/>
              </w:rPr>
              <w:t>.</w:t>
            </w:r>
            <w:r>
              <w:rPr>
                <w:sz w:val="28"/>
                <w:szCs w:val="28"/>
              </w:rPr>
              <w:t>0</w:t>
            </w:r>
            <w:r>
              <w:rPr>
                <w:spacing w:val="3"/>
                <w:sz w:val="28"/>
                <w:szCs w:val="28"/>
              </w:rPr>
              <w:t xml:space="preserve"> </w:t>
            </w:r>
            <w:r>
              <w:rPr>
                <w:spacing w:val="-2"/>
                <w:w w:val="111"/>
                <w:sz w:val="28"/>
                <w:szCs w:val="28"/>
              </w:rPr>
              <w:t>đ</w:t>
            </w:r>
            <w:r>
              <w:rPr>
                <w:sz w:val="28"/>
                <w:szCs w:val="28"/>
              </w:rPr>
              <w:t>)</w:t>
            </w:r>
          </w:p>
        </w:tc>
        <w:tc>
          <w:tcPr>
            <w:tcW w:w="8244" w:type="dxa"/>
            <w:vMerge/>
            <w:tcBorders>
              <w:left w:val="single" w:sz="5" w:space="0" w:color="000000"/>
              <w:right w:val="single" w:sz="5" w:space="0" w:color="000000"/>
            </w:tcBorders>
          </w:tcPr>
          <w:p w14:paraId="113D73EF" w14:textId="77777777" w:rsidR="007B0473" w:rsidRDefault="007B0473"/>
        </w:tc>
        <w:tc>
          <w:tcPr>
            <w:tcW w:w="996" w:type="dxa"/>
            <w:tcBorders>
              <w:top w:val="nil"/>
              <w:left w:val="single" w:sz="5" w:space="0" w:color="000000"/>
              <w:bottom w:val="nil"/>
              <w:right w:val="single" w:sz="5" w:space="0" w:color="000000"/>
            </w:tcBorders>
          </w:tcPr>
          <w:p w14:paraId="7D954C32" w14:textId="77777777" w:rsidR="007B0473" w:rsidRDefault="007B0473">
            <w:pPr>
              <w:spacing w:before="8" w:line="140" w:lineRule="exact"/>
              <w:rPr>
                <w:sz w:val="15"/>
                <w:szCs w:val="15"/>
              </w:rPr>
            </w:pPr>
          </w:p>
          <w:p w14:paraId="63991917" w14:textId="77777777" w:rsidR="007B0473" w:rsidRDefault="007B0473">
            <w:pPr>
              <w:spacing w:line="200" w:lineRule="exact"/>
            </w:pPr>
          </w:p>
          <w:p w14:paraId="03647C2C" w14:textId="77777777" w:rsidR="007B0473" w:rsidRDefault="007B0473">
            <w:pPr>
              <w:spacing w:line="200" w:lineRule="exact"/>
            </w:pPr>
          </w:p>
          <w:p w14:paraId="40FC5E47" w14:textId="77777777" w:rsidR="007B0473" w:rsidRDefault="007B0473">
            <w:pPr>
              <w:spacing w:line="200" w:lineRule="exact"/>
            </w:pPr>
          </w:p>
          <w:p w14:paraId="2CB9AFC6" w14:textId="77777777" w:rsidR="007B0473" w:rsidRDefault="007B0473">
            <w:pPr>
              <w:spacing w:line="200" w:lineRule="exact"/>
            </w:pPr>
          </w:p>
          <w:p w14:paraId="6A98FA92" w14:textId="77777777" w:rsidR="007B0473" w:rsidRDefault="007B0473">
            <w:pPr>
              <w:spacing w:line="200" w:lineRule="exact"/>
            </w:pPr>
          </w:p>
          <w:p w14:paraId="09D1A35C" w14:textId="77777777" w:rsidR="007B0473" w:rsidRDefault="007B0473">
            <w:pPr>
              <w:spacing w:line="200" w:lineRule="exact"/>
            </w:pPr>
          </w:p>
          <w:p w14:paraId="4A74BE9D" w14:textId="77777777" w:rsidR="007B0473" w:rsidRDefault="00000000">
            <w:pPr>
              <w:ind w:left="102"/>
              <w:rPr>
                <w:sz w:val="28"/>
                <w:szCs w:val="28"/>
              </w:rPr>
            </w:pPr>
            <w:r>
              <w:rPr>
                <w:spacing w:val="3"/>
                <w:sz w:val="28"/>
                <w:szCs w:val="28"/>
              </w:rPr>
              <w:t>1</w:t>
            </w:r>
            <w:r>
              <w:rPr>
                <w:spacing w:val="-3"/>
                <w:sz w:val="28"/>
                <w:szCs w:val="28"/>
              </w:rPr>
              <w:t>.</w:t>
            </w:r>
            <w:r>
              <w:rPr>
                <w:sz w:val="28"/>
                <w:szCs w:val="28"/>
              </w:rPr>
              <w:t>5đ</w:t>
            </w:r>
          </w:p>
        </w:tc>
      </w:tr>
      <w:tr w:rsidR="007B0473" w14:paraId="3A14552A" w14:textId="77777777" w:rsidTr="00963EEF">
        <w:trPr>
          <w:trHeight w:hRule="exact" w:val="1705"/>
        </w:trPr>
        <w:tc>
          <w:tcPr>
            <w:tcW w:w="1597" w:type="dxa"/>
            <w:tcBorders>
              <w:top w:val="nil"/>
              <w:left w:val="single" w:sz="5" w:space="0" w:color="000000"/>
              <w:bottom w:val="nil"/>
              <w:right w:val="single" w:sz="5" w:space="0" w:color="000000"/>
            </w:tcBorders>
          </w:tcPr>
          <w:p w14:paraId="4435C0D3" w14:textId="77777777" w:rsidR="007B0473" w:rsidRDefault="007B0473"/>
        </w:tc>
        <w:tc>
          <w:tcPr>
            <w:tcW w:w="8244" w:type="dxa"/>
            <w:vMerge/>
            <w:tcBorders>
              <w:left w:val="single" w:sz="5" w:space="0" w:color="000000"/>
              <w:right w:val="single" w:sz="5" w:space="0" w:color="000000"/>
            </w:tcBorders>
          </w:tcPr>
          <w:p w14:paraId="5D333C16" w14:textId="77777777" w:rsidR="007B0473" w:rsidRDefault="007B0473"/>
        </w:tc>
        <w:tc>
          <w:tcPr>
            <w:tcW w:w="996" w:type="dxa"/>
            <w:tcBorders>
              <w:top w:val="nil"/>
              <w:left w:val="single" w:sz="5" w:space="0" w:color="000000"/>
              <w:bottom w:val="nil"/>
              <w:right w:val="single" w:sz="5" w:space="0" w:color="000000"/>
            </w:tcBorders>
          </w:tcPr>
          <w:p w14:paraId="1195053E" w14:textId="77777777" w:rsidR="007B0473" w:rsidRDefault="007B0473">
            <w:pPr>
              <w:spacing w:line="200" w:lineRule="exact"/>
            </w:pPr>
          </w:p>
          <w:p w14:paraId="1CF6C88F" w14:textId="77777777" w:rsidR="007B0473" w:rsidRDefault="007B0473">
            <w:pPr>
              <w:spacing w:line="200" w:lineRule="exact"/>
            </w:pPr>
          </w:p>
          <w:p w14:paraId="4278CFCB" w14:textId="77777777" w:rsidR="007B0473" w:rsidRDefault="007B0473">
            <w:pPr>
              <w:spacing w:before="17" w:line="260" w:lineRule="exact"/>
              <w:rPr>
                <w:sz w:val="26"/>
                <w:szCs w:val="26"/>
              </w:rPr>
            </w:pPr>
          </w:p>
          <w:p w14:paraId="2FC88147" w14:textId="77777777" w:rsidR="007B0473" w:rsidRDefault="00000000">
            <w:pPr>
              <w:ind w:left="102"/>
              <w:rPr>
                <w:sz w:val="28"/>
                <w:szCs w:val="28"/>
              </w:rPr>
            </w:pPr>
            <w:r>
              <w:rPr>
                <w:spacing w:val="3"/>
                <w:sz w:val="28"/>
                <w:szCs w:val="28"/>
              </w:rPr>
              <w:t>0</w:t>
            </w:r>
            <w:r>
              <w:rPr>
                <w:spacing w:val="-3"/>
                <w:sz w:val="28"/>
                <w:szCs w:val="28"/>
              </w:rPr>
              <w:t>.</w:t>
            </w:r>
            <w:r>
              <w:rPr>
                <w:sz w:val="28"/>
                <w:szCs w:val="28"/>
              </w:rPr>
              <w:t>25đ</w:t>
            </w:r>
          </w:p>
        </w:tc>
      </w:tr>
      <w:tr w:rsidR="007B0473" w14:paraId="411B4B4F" w14:textId="77777777" w:rsidTr="00963EEF">
        <w:trPr>
          <w:trHeight w:hRule="exact" w:val="1704"/>
        </w:trPr>
        <w:tc>
          <w:tcPr>
            <w:tcW w:w="1597" w:type="dxa"/>
            <w:tcBorders>
              <w:top w:val="nil"/>
              <w:left w:val="single" w:sz="5" w:space="0" w:color="000000"/>
              <w:bottom w:val="nil"/>
              <w:right w:val="single" w:sz="5" w:space="0" w:color="000000"/>
            </w:tcBorders>
          </w:tcPr>
          <w:p w14:paraId="3913F3F7" w14:textId="77777777" w:rsidR="007B0473" w:rsidRDefault="007B0473"/>
        </w:tc>
        <w:tc>
          <w:tcPr>
            <w:tcW w:w="8244" w:type="dxa"/>
            <w:vMerge/>
            <w:tcBorders>
              <w:left w:val="single" w:sz="5" w:space="0" w:color="000000"/>
              <w:right w:val="single" w:sz="5" w:space="0" w:color="000000"/>
            </w:tcBorders>
          </w:tcPr>
          <w:p w14:paraId="4D831E0D" w14:textId="77777777" w:rsidR="007B0473" w:rsidRDefault="007B0473"/>
        </w:tc>
        <w:tc>
          <w:tcPr>
            <w:tcW w:w="996" w:type="dxa"/>
            <w:tcBorders>
              <w:top w:val="nil"/>
              <w:left w:val="single" w:sz="5" w:space="0" w:color="000000"/>
              <w:bottom w:val="nil"/>
              <w:right w:val="single" w:sz="5" w:space="0" w:color="000000"/>
            </w:tcBorders>
          </w:tcPr>
          <w:p w14:paraId="3A24B1F7" w14:textId="77777777" w:rsidR="007B0473" w:rsidRDefault="007B0473">
            <w:pPr>
              <w:spacing w:line="200" w:lineRule="exact"/>
            </w:pPr>
          </w:p>
          <w:p w14:paraId="2CCC1105" w14:textId="77777777" w:rsidR="007B0473" w:rsidRDefault="007B0473">
            <w:pPr>
              <w:spacing w:line="200" w:lineRule="exact"/>
            </w:pPr>
          </w:p>
          <w:p w14:paraId="2BB5C0D0" w14:textId="77777777" w:rsidR="007B0473" w:rsidRDefault="007B0473">
            <w:pPr>
              <w:spacing w:before="16" w:line="260" w:lineRule="exact"/>
              <w:rPr>
                <w:sz w:val="26"/>
                <w:szCs w:val="26"/>
              </w:rPr>
            </w:pPr>
          </w:p>
          <w:p w14:paraId="76B2B6CA" w14:textId="77777777" w:rsidR="007B0473" w:rsidRDefault="00000000">
            <w:pPr>
              <w:ind w:left="102"/>
              <w:rPr>
                <w:sz w:val="28"/>
                <w:szCs w:val="28"/>
              </w:rPr>
            </w:pPr>
            <w:r>
              <w:rPr>
                <w:spacing w:val="3"/>
                <w:sz w:val="28"/>
                <w:szCs w:val="28"/>
              </w:rPr>
              <w:t>0</w:t>
            </w:r>
            <w:r>
              <w:rPr>
                <w:spacing w:val="-3"/>
                <w:sz w:val="28"/>
                <w:szCs w:val="28"/>
              </w:rPr>
              <w:t>.</w:t>
            </w:r>
            <w:r>
              <w:rPr>
                <w:sz w:val="28"/>
                <w:szCs w:val="28"/>
              </w:rPr>
              <w:t>25đ</w:t>
            </w:r>
          </w:p>
        </w:tc>
      </w:tr>
      <w:tr w:rsidR="007B0473" w14:paraId="712887ED" w14:textId="77777777" w:rsidTr="00963EEF">
        <w:trPr>
          <w:trHeight w:hRule="exact" w:val="2387"/>
        </w:trPr>
        <w:tc>
          <w:tcPr>
            <w:tcW w:w="1597" w:type="dxa"/>
            <w:tcBorders>
              <w:top w:val="nil"/>
              <w:left w:val="single" w:sz="5" w:space="0" w:color="000000"/>
              <w:bottom w:val="nil"/>
              <w:right w:val="single" w:sz="5" w:space="0" w:color="000000"/>
            </w:tcBorders>
          </w:tcPr>
          <w:p w14:paraId="4F24ED24" w14:textId="77777777" w:rsidR="007B0473" w:rsidRDefault="007B0473"/>
        </w:tc>
        <w:tc>
          <w:tcPr>
            <w:tcW w:w="8244" w:type="dxa"/>
            <w:vMerge/>
            <w:tcBorders>
              <w:left w:val="single" w:sz="5" w:space="0" w:color="000000"/>
              <w:right w:val="single" w:sz="5" w:space="0" w:color="000000"/>
            </w:tcBorders>
          </w:tcPr>
          <w:p w14:paraId="56AA56F1" w14:textId="77777777" w:rsidR="007B0473" w:rsidRDefault="007B0473"/>
        </w:tc>
        <w:tc>
          <w:tcPr>
            <w:tcW w:w="996" w:type="dxa"/>
            <w:tcBorders>
              <w:top w:val="nil"/>
              <w:left w:val="single" w:sz="5" w:space="0" w:color="000000"/>
              <w:bottom w:val="nil"/>
              <w:right w:val="single" w:sz="5" w:space="0" w:color="000000"/>
            </w:tcBorders>
          </w:tcPr>
          <w:p w14:paraId="5FD645B9" w14:textId="77777777" w:rsidR="007B0473" w:rsidRDefault="007B0473">
            <w:pPr>
              <w:spacing w:line="200" w:lineRule="exact"/>
            </w:pPr>
          </w:p>
          <w:p w14:paraId="3A3DB2CF" w14:textId="77777777" w:rsidR="007B0473" w:rsidRDefault="007B0473">
            <w:pPr>
              <w:spacing w:line="200" w:lineRule="exact"/>
            </w:pPr>
          </w:p>
          <w:p w14:paraId="6C01788D" w14:textId="77777777" w:rsidR="007B0473" w:rsidRDefault="007B0473">
            <w:pPr>
              <w:spacing w:before="16" w:line="260" w:lineRule="exact"/>
              <w:rPr>
                <w:sz w:val="26"/>
                <w:szCs w:val="26"/>
              </w:rPr>
            </w:pPr>
          </w:p>
          <w:p w14:paraId="0F7AB2C2" w14:textId="77777777" w:rsidR="007B0473" w:rsidRDefault="00000000">
            <w:pPr>
              <w:ind w:left="102"/>
              <w:rPr>
                <w:sz w:val="28"/>
                <w:szCs w:val="28"/>
              </w:rPr>
            </w:pPr>
            <w:r>
              <w:rPr>
                <w:spacing w:val="3"/>
                <w:sz w:val="28"/>
                <w:szCs w:val="28"/>
              </w:rPr>
              <w:t>0</w:t>
            </w:r>
            <w:r>
              <w:rPr>
                <w:spacing w:val="-3"/>
                <w:sz w:val="28"/>
                <w:szCs w:val="28"/>
              </w:rPr>
              <w:t>.</w:t>
            </w:r>
            <w:r>
              <w:rPr>
                <w:sz w:val="28"/>
                <w:szCs w:val="28"/>
              </w:rPr>
              <w:t>5đ</w:t>
            </w:r>
          </w:p>
        </w:tc>
      </w:tr>
      <w:tr w:rsidR="007B0473" w14:paraId="1799B02E" w14:textId="77777777" w:rsidTr="00963EEF">
        <w:trPr>
          <w:trHeight w:hRule="exact" w:val="2046"/>
        </w:trPr>
        <w:tc>
          <w:tcPr>
            <w:tcW w:w="1597" w:type="dxa"/>
            <w:tcBorders>
              <w:top w:val="nil"/>
              <w:left w:val="single" w:sz="5" w:space="0" w:color="000000"/>
              <w:bottom w:val="nil"/>
              <w:right w:val="single" w:sz="5" w:space="0" w:color="000000"/>
            </w:tcBorders>
          </w:tcPr>
          <w:p w14:paraId="3AF38BEE" w14:textId="77777777" w:rsidR="007B0473" w:rsidRDefault="007B0473"/>
        </w:tc>
        <w:tc>
          <w:tcPr>
            <w:tcW w:w="8244" w:type="dxa"/>
            <w:vMerge/>
            <w:tcBorders>
              <w:left w:val="single" w:sz="5" w:space="0" w:color="000000"/>
              <w:right w:val="single" w:sz="5" w:space="0" w:color="000000"/>
            </w:tcBorders>
          </w:tcPr>
          <w:p w14:paraId="2C4BF49E" w14:textId="77777777" w:rsidR="007B0473" w:rsidRDefault="007B0473"/>
        </w:tc>
        <w:tc>
          <w:tcPr>
            <w:tcW w:w="996" w:type="dxa"/>
            <w:tcBorders>
              <w:top w:val="nil"/>
              <w:left w:val="single" w:sz="5" w:space="0" w:color="000000"/>
              <w:bottom w:val="nil"/>
              <w:right w:val="single" w:sz="5" w:space="0" w:color="000000"/>
            </w:tcBorders>
          </w:tcPr>
          <w:p w14:paraId="78F40BFD" w14:textId="77777777" w:rsidR="007B0473" w:rsidRDefault="007B0473">
            <w:pPr>
              <w:spacing w:before="9" w:line="140" w:lineRule="exact"/>
              <w:rPr>
                <w:sz w:val="15"/>
                <w:szCs w:val="15"/>
              </w:rPr>
            </w:pPr>
          </w:p>
          <w:p w14:paraId="457CEAC3" w14:textId="77777777" w:rsidR="007B0473" w:rsidRDefault="007B0473">
            <w:pPr>
              <w:spacing w:line="200" w:lineRule="exact"/>
            </w:pPr>
          </w:p>
          <w:p w14:paraId="64470C6F" w14:textId="77777777" w:rsidR="007B0473" w:rsidRDefault="007B0473">
            <w:pPr>
              <w:spacing w:line="200" w:lineRule="exact"/>
            </w:pPr>
          </w:p>
          <w:p w14:paraId="14B4F71D" w14:textId="77777777" w:rsidR="007B0473" w:rsidRDefault="007B0473">
            <w:pPr>
              <w:spacing w:line="200" w:lineRule="exact"/>
            </w:pPr>
          </w:p>
          <w:p w14:paraId="7D78BF84" w14:textId="77777777" w:rsidR="007B0473" w:rsidRDefault="007B0473">
            <w:pPr>
              <w:spacing w:line="200" w:lineRule="exact"/>
            </w:pPr>
          </w:p>
          <w:p w14:paraId="1C581CB2" w14:textId="77777777" w:rsidR="007B0473" w:rsidRDefault="007B0473">
            <w:pPr>
              <w:spacing w:line="200" w:lineRule="exact"/>
            </w:pPr>
          </w:p>
          <w:p w14:paraId="7B51A84F" w14:textId="77777777" w:rsidR="007B0473" w:rsidRDefault="007B0473">
            <w:pPr>
              <w:spacing w:line="200" w:lineRule="exact"/>
            </w:pPr>
          </w:p>
          <w:p w14:paraId="06B2E221" w14:textId="77777777" w:rsidR="007B0473" w:rsidRDefault="00000000">
            <w:pPr>
              <w:ind w:left="102"/>
              <w:rPr>
                <w:sz w:val="28"/>
                <w:szCs w:val="28"/>
              </w:rPr>
            </w:pPr>
            <w:r>
              <w:rPr>
                <w:spacing w:val="3"/>
                <w:sz w:val="28"/>
                <w:szCs w:val="28"/>
              </w:rPr>
              <w:t>0</w:t>
            </w:r>
            <w:r>
              <w:rPr>
                <w:spacing w:val="-3"/>
                <w:sz w:val="28"/>
                <w:szCs w:val="28"/>
              </w:rPr>
              <w:t>.</w:t>
            </w:r>
            <w:r>
              <w:rPr>
                <w:sz w:val="28"/>
                <w:szCs w:val="28"/>
              </w:rPr>
              <w:t>25đ</w:t>
            </w:r>
          </w:p>
        </w:tc>
      </w:tr>
      <w:tr w:rsidR="007B0473" w14:paraId="20FD9B90" w14:textId="77777777" w:rsidTr="00963EEF">
        <w:trPr>
          <w:trHeight w:hRule="exact" w:val="1944"/>
        </w:trPr>
        <w:tc>
          <w:tcPr>
            <w:tcW w:w="1597" w:type="dxa"/>
            <w:tcBorders>
              <w:top w:val="nil"/>
              <w:left w:val="single" w:sz="5" w:space="0" w:color="000000"/>
              <w:bottom w:val="nil"/>
              <w:right w:val="single" w:sz="5" w:space="0" w:color="000000"/>
            </w:tcBorders>
          </w:tcPr>
          <w:p w14:paraId="7E08A448" w14:textId="77777777" w:rsidR="007B0473" w:rsidRDefault="007B0473"/>
        </w:tc>
        <w:tc>
          <w:tcPr>
            <w:tcW w:w="8244" w:type="dxa"/>
            <w:vMerge/>
            <w:tcBorders>
              <w:left w:val="single" w:sz="5" w:space="0" w:color="000000"/>
              <w:right w:val="single" w:sz="5" w:space="0" w:color="000000"/>
            </w:tcBorders>
          </w:tcPr>
          <w:p w14:paraId="2C935A9D" w14:textId="77777777" w:rsidR="007B0473" w:rsidRDefault="007B0473"/>
        </w:tc>
        <w:tc>
          <w:tcPr>
            <w:tcW w:w="996" w:type="dxa"/>
            <w:tcBorders>
              <w:top w:val="nil"/>
              <w:left w:val="single" w:sz="5" w:space="0" w:color="000000"/>
              <w:bottom w:val="nil"/>
              <w:right w:val="single" w:sz="5" w:space="0" w:color="000000"/>
            </w:tcBorders>
          </w:tcPr>
          <w:p w14:paraId="2C0807A3" w14:textId="77777777" w:rsidR="007B0473" w:rsidRDefault="007B0473">
            <w:pPr>
              <w:spacing w:before="5" w:line="120" w:lineRule="exact"/>
              <w:rPr>
                <w:sz w:val="13"/>
                <w:szCs w:val="13"/>
              </w:rPr>
            </w:pPr>
          </w:p>
          <w:p w14:paraId="4B19C072" w14:textId="77777777" w:rsidR="007B0473" w:rsidRDefault="007B0473">
            <w:pPr>
              <w:spacing w:line="200" w:lineRule="exact"/>
            </w:pPr>
          </w:p>
          <w:p w14:paraId="35F8B326" w14:textId="77777777" w:rsidR="007B0473" w:rsidRDefault="00000000">
            <w:pPr>
              <w:ind w:left="102"/>
              <w:rPr>
                <w:sz w:val="28"/>
                <w:szCs w:val="28"/>
              </w:rPr>
            </w:pPr>
            <w:r>
              <w:rPr>
                <w:spacing w:val="3"/>
                <w:sz w:val="28"/>
                <w:szCs w:val="28"/>
              </w:rPr>
              <w:t>0</w:t>
            </w:r>
            <w:r>
              <w:rPr>
                <w:spacing w:val="-3"/>
                <w:sz w:val="28"/>
                <w:szCs w:val="28"/>
              </w:rPr>
              <w:t>.</w:t>
            </w:r>
            <w:r>
              <w:rPr>
                <w:sz w:val="28"/>
                <w:szCs w:val="28"/>
              </w:rPr>
              <w:t>25đ</w:t>
            </w:r>
          </w:p>
        </w:tc>
      </w:tr>
      <w:tr w:rsidR="00963EEF" w14:paraId="6DF23174" w14:textId="77777777" w:rsidTr="00963EEF">
        <w:trPr>
          <w:trHeight w:hRule="exact" w:val="1944"/>
        </w:trPr>
        <w:tc>
          <w:tcPr>
            <w:tcW w:w="1597" w:type="dxa"/>
            <w:tcBorders>
              <w:top w:val="nil"/>
              <w:left w:val="single" w:sz="5" w:space="0" w:color="000000"/>
              <w:bottom w:val="single" w:sz="5" w:space="0" w:color="000000"/>
              <w:right w:val="single" w:sz="5" w:space="0" w:color="000000"/>
            </w:tcBorders>
          </w:tcPr>
          <w:p w14:paraId="40BAFEDF" w14:textId="77777777" w:rsidR="00963EEF" w:rsidRDefault="00963EEF"/>
        </w:tc>
        <w:tc>
          <w:tcPr>
            <w:tcW w:w="8244" w:type="dxa"/>
            <w:tcBorders>
              <w:left w:val="single" w:sz="5" w:space="0" w:color="000000"/>
              <w:bottom w:val="single" w:sz="5" w:space="0" w:color="000000"/>
              <w:right w:val="single" w:sz="5" w:space="0" w:color="000000"/>
            </w:tcBorders>
          </w:tcPr>
          <w:p w14:paraId="2712777F" w14:textId="1E6DE746" w:rsidR="00963EEF" w:rsidRPr="00963EEF" w:rsidRDefault="00963EEF">
            <w:pPr>
              <w:rPr>
                <w:sz w:val="28"/>
                <w:szCs w:val="28"/>
              </w:rPr>
            </w:pPr>
            <w:r w:rsidRPr="00963EEF">
              <w:rPr>
                <w:sz w:val="28"/>
                <w:szCs w:val="28"/>
              </w:rPr>
              <w:t>+ Lu</w:t>
            </w:r>
            <w:r w:rsidRPr="00963EEF">
              <w:rPr>
                <w:spacing w:val="-3"/>
                <w:sz w:val="28"/>
                <w:szCs w:val="28"/>
              </w:rPr>
              <w:t>ô</w:t>
            </w:r>
            <w:r w:rsidRPr="00963EEF">
              <w:rPr>
                <w:sz w:val="28"/>
                <w:szCs w:val="28"/>
              </w:rPr>
              <w:t>n</w:t>
            </w:r>
            <w:r w:rsidRPr="00963EEF">
              <w:rPr>
                <w:spacing w:val="6"/>
                <w:sz w:val="28"/>
                <w:szCs w:val="28"/>
              </w:rPr>
              <w:t xml:space="preserve"> </w:t>
            </w:r>
            <w:r w:rsidRPr="00963EEF">
              <w:rPr>
                <w:spacing w:val="-3"/>
                <w:sz w:val="28"/>
                <w:szCs w:val="28"/>
              </w:rPr>
              <w:t>q</w:t>
            </w:r>
            <w:r w:rsidRPr="00963EEF">
              <w:rPr>
                <w:spacing w:val="3"/>
                <w:sz w:val="28"/>
                <w:szCs w:val="28"/>
              </w:rPr>
              <w:t>u</w:t>
            </w:r>
            <w:r w:rsidRPr="00963EEF">
              <w:rPr>
                <w:spacing w:val="-4"/>
                <w:sz w:val="28"/>
                <w:szCs w:val="28"/>
              </w:rPr>
              <w:t>a</w:t>
            </w:r>
            <w:r w:rsidRPr="00963EEF">
              <w:rPr>
                <w:sz w:val="28"/>
                <w:szCs w:val="28"/>
              </w:rPr>
              <w:t>n</w:t>
            </w:r>
            <w:r w:rsidRPr="00963EEF">
              <w:rPr>
                <w:spacing w:val="6"/>
                <w:sz w:val="28"/>
                <w:szCs w:val="28"/>
              </w:rPr>
              <w:t xml:space="preserve"> </w:t>
            </w:r>
            <w:r w:rsidRPr="00963EEF">
              <w:rPr>
                <w:sz w:val="28"/>
                <w:szCs w:val="28"/>
              </w:rPr>
              <w:t>sát,</w:t>
            </w:r>
            <w:r w:rsidRPr="00963EEF">
              <w:rPr>
                <w:spacing w:val="3"/>
                <w:sz w:val="28"/>
                <w:szCs w:val="28"/>
              </w:rPr>
              <w:t xml:space="preserve"> </w:t>
            </w:r>
            <w:r w:rsidRPr="00963EEF">
              <w:rPr>
                <w:spacing w:val="6"/>
                <w:sz w:val="28"/>
                <w:szCs w:val="28"/>
              </w:rPr>
              <w:t>l</w:t>
            </w:r>
            <w:r w:rsidRPr="00963EEF">
              <w:rPr>
                <w:spacing w:val="-4"/>
                <w:sz w:val="28"/>
                <w:szCs w:val="28"/>
              </w:rPr>
              <w:t>ắ</w:t>
            </w:r>
            <w:r w:rsidRPr="00963EEF">
              <w:rPr>
                <w:spacing w:val="-3"/>
                <w:sz w:val="28"/>
                <w:szCs w:val="28"/>
              </w:rPr>
              <w:t>n</w:t>
            </w:r>
            <w:r w:rsidRPr="00963EEF">
              <w:rPr>
                <w:sz w:val="28"/>
                <w:szCs w:val="28"/>
              </w:rPr>
              <w:t>g</w:t>
            </w:r>
            <w:r w:rsidRPr="00963EEF">
              <w:rPr>
                <w:spacing w:val="3"/>
                <w:sz w:val="28"/>
                <w:szCs w:val="28"/>
              </w:rPr>
              <w:t xml:space="preserve"> </w:t>
            </w:r>
            <w:r w:rsidRPr="00963EEF">
              <w:rPr>
                <w:sz w:val="28"/>
                <w:szCs w:val="28"/>
              </w:rPr>
              <w:t>n</w:t>
            </w:r>
            <w:r w:rsidRPr="00963EEF">
              <w:rPr>
                <w:spacing w:val="3"/>
                <w:sz w:val="28"/>
                <w:szCs w:val="28"/>
              </w:rPr>
              <w:t>g</w:t>
            </w:r>
            <w:r w:rsidRPr="00963EEF">
              <w:rPr>
                <w:sz w:val="28"/>
                <w:szCs w:val="28"/>
              </w:rPr>
              <w:t>h</w:t>
            </w:r>
            <w:r w:rsidRPr="00963EEF">
              <w:rPr>
                <w:spacing w:val="2"/>
                <w:sz w:val="28"/>
                <w:szCs w:val="28"/>
              </w:rPr>
              <w:t>e</w:t>
            </w:r>
            <w:r w:rsidRPr="00963EEF">
              <w:rPr>
                <w:sz w:val="28"/>
                <w:szCs w:val="28"/>
              </w:rPr>
              <w:t xml:space="preserve">, </w:t>
            </w:r>
            <w:r w:rsidRPr="00963EEF">
              <w:rPr>
                <w:spacing w:val="2"/>
                <w:sz w:val="28"/>
                <w:szCs w:val="28"/>
              </w:rPr>
              <w:t>c</w:t>
            </w:r>
            <w:r w:rsidRPr="00963EEF">
              <w:rPr>
                <w:spacing w:val="-4"/>
                <w:sz w:val="28"/>
                <w:szCs w:val="28"/>
              </w:rPr>
              <w:t>ả</w:t>
            </w:r>
            <w:r w:rsidRPr="00963EEF">
              <w:rPr>
                <w:sz w:val="28"/>
                <w:szCs w:val="28"/>
              </w:rPr>
              <w:t>m n</w:t>
            </w:r>
            <w:r w:rsidRPr="00963EEF">
              <w:rPr>
                <w:spacing w:val="3"/>
                <w:sz w:val="28"/>
                <w:szCs w:val="28"/>
              </w:rPr>
              <w:t>h</w:t>
            </w:r>
            <w:r w:rsidRPr="00963EEF">
              <w:rPr>
                <w:spacing w:val="2"/>
                <w:sz w:val="28"/>
                <w:szCs w:val="28"/>
              </w:rPr>
              <w:t>ậ</w:t>
            </w:r>
            <w:r w:rsidRPr="00963EEF">
              <w:rPr>
                <w:sz w:val="28"/>
                <w:szCs w:val="28"/>
              </w:rPr>
              <w:t>n</w:t>
            </w:r>
            <w:r w:rsidRPr="00963EEF">
              <w:rPr>
                <w:spacing w:val="6"/>
                <w:sz w:val="28"/>
                <w:szCs w:val="28"/>
              </w:rPr>
              <w:t xml:space="preserve"> </w:t>
            </w:r>
            <w:r w:rsidRPr="00963EEF">
              <w:rPr>
                <w:spacing w:val="-6"/>
                <w:sz w:val="28"/>
                <w:szCs w:val="28"/>
              </w:rPr>
              <w:t>c</w:t>
            </w:r>
            <w:r w:rsidRPr="00963EEF">
              <w:rPr>
                <w:spacing w:val="3"/>
                <w:sz w:val="28"/>
                <w:szCs w:val="28"/>
              </w:rPr>
              <w:t>u</w:t>
            </w:r>
            <w:r w:rsidRPr="00963EEF">
              <w:rPr>
                <w:sz w:val="28"/>
                <w:szCs w:val="28"/>
              </w:rPr>
              <w:t xml:space="preserve">ộc </w:t>
            </w:r>
            <w:r w:rsidRPr="00963EEF">
              <w:rPr>
                <w:spacing w:val="3"/>
                <w:sz w:val="28"/>
                <w:szCs w:val="28"/>
              </w:rPr>
              <w:t>s</w:t>
            </w:r>
            <w:r w:rsidRPr="00963EEF">
              <w:rPr>
                <w:spacing w:val="-3"/>
                <w:sz w:val="28"/>
                <w:szCs w:val="28"/>
              </w:rPr>
              <w:t>ố</w:t>
            </w:r>
            <w:r w:rsidRPr="00963EEF">
              <w:rPr>
                <w:sz w:val="28"/>
                <w:szCs w:val="28"/>
              </w:rPr>
              <w:t>ng,</w:t>
            </w:r>
            <w:r w:rsidRPr="00963EEF">
              <w:rPr>
                <w:spacing w:val="3"/>
                <w:sz w:val="28"/>
                <w:szCs w:val="28"/>
              </w:rPr>
              <w:t xml:space="preserve"> </w:t>
            </w:r>
            <w:r w:rsidRPr="00963EEF">
              <w:rPr>
                <w:spacing w:val="-3"/>
                <w:sz w:val="28"/>
                <w:szCs w:val="28"/>
              </w:rPr>
              <w:t>b</w:t>
            </w:r>
            <w:r w:rsidRPr="00963EEF">
              <w:rPr>
                <w:spacing w:val="6"/>
                <w:sz w:val="28"/>
                <w:szCs w:val="28"/>
              </w:rPr>
              <w:t>i</w:t>
            </w:r>
            <w:r w:rsidRPr="00963EEF">
              <w:rPr>
                <w:spacing w:val="-4"/>
                <w:sz w:val="28"/>
                <w:szCs w:val="28"/>
              </w:rPr>
              <w:t>ế</w:t>
            </w:r>
            <w:r w:rsidRPr="00963EEF">
              <w:rPr>
                <w:sz w:val="28"/>
                <w:szCs w:val="28"/>
              </w:rPr>
              <w:t>t</w:t>
            </w:r>
            <w:r w:rsidRPr="00963EEF">
              <w:rPr>
                <w:spacing w:val="3"/>
                <w:sz w:val="28"/>
                <w:szCs w:val="28"/>
              </w:rPr>
              <w:t xml:space="preserve"> q</w:t>
            </w:r>
            <w:r w:rsidRPr="00963EEF">
              <w:rPr>
                <w:sz w:val="28"/>
                <w:szCs w:val="28"/>
              </w:rPr>
              <w:t>u</w:t>
            </w:r>
            <w:r w:rsidRPr="00963EEF">
              <w:rPr>
                <w:spacing w:val="-4"/>
                <w:sz w:val="28"/>
                <w:szCs w:val="28"/>
              </w:rPr>
              <w:t>a</w:t>
            </w:r>
            <w:r w:rsidRPr="00963EEF">
              <w:rPr>
                <w:sz w:val="28"/>
                <w:szCs w:val="28"/>
              </w:rPr>
              <w:t>n</w:t>
            </w:r>
            <w:r w:rsidRPr="00963EEF">
              <w:rPr>
                <w:spacing w:val="3"/>
                <w:sz w:val="28"/>
                <w:szCs w:val="28"/>
              </w:rPr>
              <w:t xml:space="preserve"> </w:t>
            </w:r>
            <w:r w:rsidRPr="00963EEF">
              <w:rPr>
                <w:spacing w:val="4"/>
                <w:sz w:val="28"/>
                <w:szCs w:val="28"/>
              </w:rPr>
              <w:t>t</w:t>
            </w:r>
            <w:r w:rsidRPr="00963EEF">
              <w:rPr>
                <w:spacing w:val="-4"/>
                <w:sz w:val="28"/>
                <w:szCs w:val="28"/>
              </w:rPr>
              <w:t>â</w:t>
            </w:r>
            <w:r w:rsidRPr="00963EEF">
              <w:rPr>
                <w:spacing w:val="-5"/>
                <w:sz w:val="28"/>
                <w:szCs w:val="28"/>
              </w:rPr>
              <w:t>m</w:t>
            </w:r>
            <w:r w:rsidRPr="00963EEF">
              <w:rPr>
                <w:sz w:val="28"/>
                <w:szCs w:val="28"/>
              </w:rPr>
              <w:t>,</w:t>
            </w:r>
            <w:r w:rsidRPr="00963EEF">
              <w:rPr>
                <w:spacing w:val="6"/>
                <w:sz w:val="28"/>
                <w:szCs w:val="28"/>
              </w:rPr>
              <w:t xml:space="preserve"> </w:t>
            </w:r>
            <w:r w:rsidRPr="00963EEF">
              <w:rPr>
                <w:sz w:val="28"/>
                <w:szCs w:val="28"/>
              </w:rPr>
              <w:t xml:space="preserve">chia </w:t>
            </w:r>
            <w:r w:rsidRPr="00963EEF">
              <w:rPr>
                <w:spacing w:val="-3"/>
                <w:sz w:val="28"/>
                <w:szCs w:val="28"/>
              </w:rPr>
              <w:t>s</w:t>
            </w:r>
            <w:r w:rsidRPr="00963EEF">
              <w:rPr>
                <w:sz w:val="28"/>
                <w:szCs w:val="28"/>
              </w:rPr>
              <w:t xml:space="preserve">ẻ </w:t>
            </w:r>
            <w:r w:rsidRPr="00963EEF">
              <w:rPr>
                <w:spacing w:val="3"/>
                <w:sz w:val="28"/>
                <w:szCs w:val="28"/>
              </w:rPr>
              <w:t>v</w:t>
            </w:r>
            <w:r w:rsidRPr="00963EEF">
              <w:rPr>
                <w:sz w:val="28"/>
                <w:szCs w:val="28"/>
              </w:rPr>
              <w:t>à</w:t>
            </w:r>
            <w:r w:rsidRPr="00963EEF">
              <w:rPr>
                <w:spacing w:val="-2"/>
                <w:sz w:val="28"/>
                <w:szCs w:val="28"/>
              </w:rPr>
              <w:t xml:space="preserve"> </w:t>
            </w:r>
            <w:r w:rsidRPr="00963EEF">
              <w:rPr>
                <w:spacing w:val="-6"/>
                <w:sz w:val="28"/>
                <w:szCs w:val="28"/>
              </w:rPr>
              <w:t>y</w:t>
            </w:r>
            <w:r w:rsidRPr="00963EEF">
              <w:rPr>
                <w:spacing w:val="2"/>
                <w:sz w:val="28"/>
                <w:szCs w:val="28"/>
              </w:rPr>
              <w:t>ê</w:t>
            </w:r>
            <w:r w:rsidRPr="00963EEF">
              <w:rPr>
                <w:sz w:val="28"/>
                <w:szCs w:val="28"/>
              </w:rPr>
              <w:t>u thư</w:t>
            </w:r>
            <w:r w:rsidRPr="00963EEF">
              <w:rPr>
                <w:spacing w:val="-2"/>
                <w:sz w:val="28"/>
                <w:szCs w:val="28"/>
              </w:rPr>
              <w:t>ơ</w:t>
            </w:r>
            <w:r w:rsidRPr="00963EEF">
              <w:rPr>
                <w:sz w:val="28"/>
                <w:szCs w:val="28"/>
              </w:rPr>
              <w:t>n</w:t>
            </w:r>
            <w:r w:rsidRPr="00963EEF">
              <w:rPr>
                <w:spacing w:val="-3"/>
                <w:sz w:val="28"/>
                <w:szCs w:val="28"/>
              </w:rPr>
              <w:t>g</w:t>
            </w:r>
            <w:r w:rsidRPr="00963EEF">
              <w:rPr>
                <w:sz w:val="28"/>
                <w:szCs w:val="28"/>
              </w:rPr>
              <w:t>…</w:t>
            </w:r>
          </w:p>
          <w:p w14:paraId="2848196F" w14:textId="77777777" w:rsidR="00963EEF" w:rsidRPr="00963EEF" w:rsidRDefault="00963EEF" w:rsidP="00963EEF">
            <w:pPr>
              <w:spacing w:before="6"/>
              <w:rPr>
                <w:sz w:val="28"/>
                <w:szCs w:val="28"/>
              </w:rPr>
            </w:pPr>
            <w:r w:rsidRPr="00963EEF">
              <w:rPr>
                <w:sz w:val="28"/>
                <w:szCs w:val="28"/>
              </w:rPr>
              <w:t>+ Trá</w:t>
            </w:r>
            <w:r w:rsidRPr="00963EEF">
              <w:rPr>
                <w:spacing w:val="-3"/>
                <w:sz w:val="28"/>
                <w:szCs w:val="28"/>
              </w:rPr>
              <w:t>n</w:t>
            </w:r>
            <w:r w:rsidRPr="00963EEF">
              <w:rPr>
                <w:sz w:val="28"/>
                <w:szCs w:val="28"/>
              </w:rPr>
              <w:t>h xa</w:t>
            </w:r>
            <w:r w:rsidRPr="00963EEF">
              <w:rPr>
                <w:spacing w:val="-4"/>
                <w:sz w:val="28"/>
                <w:szCs w:val="28"/>
              </w:rPr>
              <w:t xml:space="preserve"> </w:t>
            </w:r>
            <w:r w:rsidRPr="00963EEF">
              <w:rPr>
                <w:sz w:val="28"/>
                <w:szCs w:val="28"/>
              </w:rPr>
              <w:t>l</w:t>
            </w:r>
            <w:r w:rsidRPr="00963EEF">
              <w:rPr>
                <w:spacing w:val="3"/>
                <w:sz w:val="28"/>
                <w:szCs w:val="28"/>
              </w:rPr>
              <w:t>ố</w:t>
            </w:r>
            <w:r w:rsidRPr="00963EEF">
              <w:rPr>
                <w:sz w:val="28"/>
                <w:szCs w:val="28"/>
              </w:rPr>
              <w:t xml:space="preserve">i </w:t>
            </w:r>
            <w:r w:rsidRPr="00963EEF">
              <w:rPr>
                <w:spacing w:val="-3"/>
                <w:sz w:val="28"/>
                <w:szCs w:val="28"/>
              </w:rPr>
              <w:t>số</w:t>
            </w:r>
            <w:r w:rsidRPr="00963EEF">
              <w:rPr>
                <w:spacing w:val="3"/>
                <w:sz w:val="28"/>
                <w:szCs w:val="28"/>
              </w:rPr>
              <w:t>n</w:t>
            </w:r>
            <w:r w:rsidRPr="00963EEF">
              <w:rPr>
                <w:sz w:val="28"/>
                <w:szCs w:val="28"/>
              </w:rPr>
              <w:t>g</w:t>
            </w:r>
            <w:r w:rsidRPr="00963EEF">
              <w:rPr>
                <w:spacing w:val="-3"/>
                <w:sz w:val="28"/>
                <w:szCs w:val="28"/>
              </w:rPr>
              <w:t xml:space="preserve"> v</w:t>
            </w:r>
            <w:r w:rsidRPr="00963EEF">
              <w:rPr>
                <w:sz w:val="28"/>
                <w:szCs w:val="28"/>
              </w:rPr>
              <w:t>ô</w:t>
            </w:r>
            <w:r w:rsidRPr="00963EEF">
              <w:rPr>
                <w:spacing w:val="3"/>
                <w:sz w:val="28"/>
                <w:szCs w:val="28"/>
              </w:rPr>
              <w:t xml:space="preserve"> </w:t>
            </w:r>
            <w:r w:rsidRPr="00963EEF">
              <w:rPr>
                <w:sz w:val="28"/>
                <w:szCs w:val="28"/>
              </w:rPr>
              <w:t>cả</w:t>
            </w:r>
            <w:r w:rsidRPr="00963EEF">
              <w:rPr>
                <w:spacing w:val="-5"/>
                <w:sz w:val="28"/>
                <w:szCs w:val="28"/>
              </w:rPr>
              <w:t>m</w:t>
            </w:r>
            <w:r w:rsidRPr="00963EEF">
              <w:rPr>
                <w:sz w:val="28"/>
                <w:szCs w:val="28"/>
              </w:rPr>
              <w:t>,</w:t>
            </w:r>
            <w:r w:rsidRPr="00963EEF">
              <w:rPr>
                <w:spacing w:val="-3"/>
                <w:sz w:val="28"/>
                <w:szCs w:val="28"/>
              </w:rPr>
              <w:t xml:space="preserve"> </w:t>
            </w:r>
            <w:r w:rsidRPr="00963EEF">
              <w:rPr>
                <w:spacing w:val="4"/>
                <w:sz w:val="28"/>
                <w:szCs w:val="28"/>
              </w:rPr>
              <w:t>í</w:t>
            </w:r>
            <w:r w:rsidRPr="00963EEF">
              <w:rPr>
                <w:spacing w:val="-4"/>
                <w:sz w:val="28"/>
                <w:szCs w:val="28"/>
              </w:rPr>
              <w:t>c</w:t>
            </w:r>
            <w:r w:rsidRPr="00963EEF">
              <w:rPr>
                <w:sz w:val="28"/>
                <w:szCs w:val="28"/>
              </w:rPr>
              <w:t>h</w:t>
            </w:r>
            <w:r w:rsidRPr="00963EEF">
              <w:rPr>
                <w:spacing w:val="3"/>
                <w:sz w:val="28"/>
                <w:szCs w:val="28"/>
              </w:rPr>
              <w:t xml:space="preserve"> </w:t>
            </w:r>
            <w:r w:rsidRPr="00963EEF">
              <w:rPr>
                <w:sz w:val="28"/>
                <w:szCs w:val="28"/>
              </w:rPr>
              <w:t>kỉ…</w:t>
            </w:r>
          </w:p>
          <w:p w14:paraId="4626B2B8" w14:textId="77777777" w:rsidR="00963EEF" w:rsidRPr="00963EEF" w:rsidRDefault="00963EEF" w:rsidP="00963EEF">
            <w:pPr>
              <w:rPr>
                <w:sz w:val="28"/>
                <w:szCs w:val="28"/>
              </w:rPr>
            </w:pPr>
            <w:r w:rsidRPr="00963EEF">
              <w:rPr>
                <w:sz w:val="28"/>
                <w:szCs w:val="28"/>
              </w:rPr>
              <w:t>- Liên</w:t>
            </w:r>
            <w:r w:rsidRPr="00963EEF">
              <w:rPr>
                <w:spacing w:val="-3"/>
                <w:sz w:val="28"/>
                <w:szCs w:val="28"/>
              </w:rPr>
              <w:t xml:space="preserve"> </w:t>
            </w:r>
            <w:r w:rsidRPr="00963EEF">
              <w:rPr>
                <w:spacing w:val="3"/>
                <w:sz w:val="28"/>
                <w:szCs w:val="28"/>
              </w:rPr>
              <w:t>h</w:t>
            </w:r>
            <w:r w:rsidRPr="00963EEF">
              <w:rPr>
                <w:sz w:val="28"/>
                <w:szCs w:val="28"/>
              </w:rPr>
              <w:t xml:space="preserve">ệ </w:t>
            </w:r>
            <w:r w:rsidRPr="00963EEF">
              <w:rPr>
                <w:spacing w:val="-3"/>
                <w:sz w:val="28"/>
                <w:szCs w:val="28"/>
              </w:rPr>
              <w:t>b</w:t>
            </w:r>
            <w:r w:rsidRPr="00963EEF">
              <w:rPr>
                <w:spacing w:val="2"/>
                <w:sz w:val="28"/>
                <w:szCs w:val="28"/>
              </w:rPr>
              <w:t>ả</w:t>
            </w:r>
            <w:r w:rsidRPr="00963EEF">
              <w:rPr>
                <w:sz w:val="28"/>
                <w:szCs w:val="28"/>
              </w:rPr>
              <w:t>n</w:t>
            </w:r>
            <w:r w:rsidRPr="00963EEF">
              <w:rPr>
                <w:spacing w:val="-3"/>
                <w:sz w:val="28"/>
                <w:szCs w:val="28"/>
              </w:rPr>
              <w:t xml:space="preserve"> </w:t>
            </w:r>
            <w:r w:rsidRPr="00963EEF">
              <w:rPr>
                <w:spacing w:val="4"/>
                <w:sz w:val="28"/>
                <w:szCs w:val="28"/>
              </w:rPr>
              <w:t>t</w:t>
            </w:r>
            <w:r w:rsidRPr="00963EEF">
              <w:rPr>
                <w:spacing w:val="-3"/>
                <w:sz w:val="28"/>
                <w:szCs w:val="28"/>
              </w:rPr>
              <w:t>h</w:t>
            </w:r>
            <w:r w:rsidRPr="00963EEF">
              <w:rPr>
                <w:spacing w:val="2"/>
                <w:sz w:val="28"/>
                <w:szCs w:val="28"/>
              </w:rPr>
              <w:t>â</w:t>
            </w:r>
            <w:r w:rsidRPr="00963EEF">
              <w:rPr>
                <w:sz w:val="28"/>
                <w:szCs w:val="28"/>
              </w:rPr>
              <w:t>n</w:t>
            </w:r>
          </w:p>
          <w:p w14:paraId="60D08049" w14:textId="559F15EC" w:rsidR="00963EEF" w:rsidRDefault="00963EEF" w:rsidP="00963EEF">
            <w:r w:rsidRPr="00963EEF">
              <w:rPr>
                <w:sz w:val="28"/>
                <w:szCs w:val="28"/>
              </w:rPr>
              <w:t>C. Kết đoạn</w:t>
            </w:r>
          </w:p>
        </w:tc>
        <w:tc>
          <w:tcPr>
            <w:tcW w:w="996" w:type="dxa"/>
            <w:tcBorders>
              <w:top w:val="nil"/>
              <w:left w:val="single" w:sz="5" w:space="0" w:color="000000"/>
              <w:bottom w:val="single" w:sz="5" w:space="0" w:color="000000"/>
              <w:right w:val="single" w:sz="5" w:space="0" w:color="000000"/>
            </w:tcBorders>
          </w:tcPr>
          <w:p w14:paraId="39D6511A" w14:textId="77777777" w:rsidR="00963EEF" w:rsidRDefault="00963EEF">
            <w:pPr>
              <w:spacing w:before="5" w:line="120" w:lineRule="exact"/>
              <w:rPr>
                <w:sz w:val="13"/>
                <w:szCs w:val="13"/>
              </w:rPr>
            </w:pPr>
          </w:p>
        </w:tc>
      </w:tr>
    </w:tbl>
    <w:p w14:paraId="069EC6F8" w14:textId="77777777" w:rsidR="007B0473" w:rsidRDefault="007B0473"/>
    <w:p w14:paraId="0A60B522" w14:textId="77777777" w:rsidR="00963EEF" w:rsidRPr="00963EEF" w:rsidRDefault="00963EEF" w:rsidP="00963EEF"/>
    <w:p w14:paraId="2CC18244" w14:textId="77777777" w:rsidR="00963EEF" w:rsidRDefault="00963EEF" w:rsidP="00963EEF"/>
    <w:p w14:paraId="5922657E" w14:textId="14CC23E4" w:rsidR="00963EEF" w:rsidRPr="00963EEF" w:rsidRDefault="00963EEF" w:rsidP="00963EEF">
      <w:pPr>
        <w:tabs>
          <w:tab w:val="left" w:pos="972"/>
        </w:tabs>
        <w:rPr>
          <w:b/>
          <w:bCs/>
          <w:sz w:val="28"/>
          <w:szCs w:val="28"/>
        </w:rPr>
      </w:pPr>
      <w:r>
        <w:tab/>
      </w:r>
      <w:r w:rsidRPr="00963EEF">
        <w:rPr>
          <w:b/>
          <w:bCs/>
          <w:sz w:val="28"/>
          <w:szCs w:val="28"/>
        </w:rPr>
        <w:t>GỢI Ý ĐÁP ÁN ĐỀ 2: ÔN LUYỆN NGHỊ LUẬN XÃ HỘI</w:t>
      </w:r>
    </w:p>
    <w:p w14:paraId="739F7BA3" w14:textId="77777777" w:rsidR="00963EEF" w:rsidRDefault="00963EEF" w:rsidP="00963EEF">
      <w:pPr>
        <w:pStyle w:val="ListParagraph"/>
        <w:spacing w:after="120"/>
        <w:ind w:left="-432" w:right="-720"/>
        <w:jc w:val="both"/>
        <w:rPr>
          <w:rFonts w:ascii="Times New Roman" w:hAnsi="Times New Roman" w:cs="Times New Roman"/>
          <w:b/>
          <w:bCs/>
          <w:sz w:val="26"/>
          <w:szCs w:val="26"/>
          <w:lang w:val="en-US"/>
        </w:rPr>
      </w:pPr>
    </w:p>
    <w:tbl>
      <w:tblPr>
        <w:tblStyle w:val="TableGrid"/>
        <w:tblW w:w="0" w:type="auto"/>
        <w:tblInd w:w="-432" w:type="dxa"/>
        <w:tblLook w:val="04A0" w:firstRow="1" w:lastRow="0" w:firstColumn="1" w:lastColumn="0" w:noHBand="0" w:noVBand="1"/>
      </w:tblPr>
      <w:tblGrid>
        <w:gridCol w:w="1237"/>
        <w:gridCol w:w="7920"/>
        <w:gridCol w:w="1593"/>
      </w:tblGrid>
      <w:tr w:rsidR="00963EEF" w14:paraId="0EAEDF46" w14:textId="77777777" w:rsidTr="00963EEF">
        <w:tc>
          <w:tcPr>
            <w:tcW w:w="1237" w:type="dxa"/>
          </w:tcPr>
          <w:p w14:paraId="02051B8D" w14:textId="3E5E58A9" w:rsidR="00963EEF" w:rsidRDefault="00963EEF" w:rsidP="00963EEF">
            <w:pPr>
              <w:pStyle w:val="ListParagraph"/>
              <w:spacing w:after="120"/>
              <w:ind w:left="0" w:right="-720"/>
              <w:jc w:val="both"/>
              <w:rPr>
                <w:rFonts w:ascii="Times New Roman" w:hAnsi="Times New Roman" w:cs="Times New Roman"/>
                <w:b/>
                <w:bCs/>
                <w:sz w:val="26"/>
                <w:szCs w:val="26"/>
                <w:lang w:val="en-US"/>
              </w:rPr>
            </w:pPr>
          </w:p>
        </w:tc>
        <w:tc>
          <w:tcPr>
            <w:tcW w:w="7920" w:type="dxa"/>
          </w:tcPr>
          <w:p w14:paraId="18FE940B" w14:textId="0D325D43" w:rsidR="00963EEF" w:rsidRDefault="00963EEF" w:rsidP="00963EEF">
            <w:pPr>
              <w:pStyle w:val="ListParagraph"/>
              <w:spacing w:after="120"/>
              <w:ind w:left="0" w:right="-72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Gợi ý đáp án</w:t>
            </w:r>
          </w:p>
        </w:tc>
        <w:tc>
          <w:tcPr>
            <w:tcW w:w="1593" w:type="dxa"/>
          </w:tcPr>
          <w:p w14:paraId="798216BA" w14:textId="77777777" w:rsidR="00963EEF" w:rsidRDefault="00963EEF" w:rsidP="00963EEF">
            <w:pPr>
              <w:pStyle w:val="ListParagraph"/>
              <w:spacing w:after="120"/>
              <w:ind w:left="0" w:right="-720"/>
              <w:jc w:val="both"/>
              <w:rPr>
                <w:rFonts w:ascii="Times New Roman" w:hAnsi="Times New Roman" w:cs="Times New Roman"/>
                <w:b/>
                <w:bCs/>
                <w:sz w:val="26"/>
                <w:szCs w:val="26"/>
                <w:lang w:val="en-US"/>
              </w:rPr>
            </w:pPr>
          </w:p>
        </w:tc>
      </w:tr>
      <w:tr w:rsidR="00963EEF" w14:paraId="2BEF2AEE" w14:textId="77777777" w:rsidTr="00963EEF">
        <w:tc>
          <w:tcPr>
            <w:tcW w:w="1237" w:type="dxa"/>
          </w:tcPr>
          <w:p w14:paraId="65B84417" w14:textId="5A2DD2B6" w:rsidR="00963EEF" w:rsidRDefault="00963EEF" w:rsidP="00963EEF">
            <w:pPr>
              <w:pStyle w:val="ListParagraph"/>
              <w:spacing w:after="120"/>
              <w:ind w:left="0" w:right="-72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Câu 1</w:t>
            </w:r>
          </w:p>
        </w:tc>
        <w:tc>
          <w:tcPr>
            <w:tcW w:w="7920" w:type="dxa"/>
          </w:tcPr>
          <w:p w14:paraId="257D67D2" w14:textId="066D0568" w:rsidR="00963EEF" w:rsidRPr="00B04193" w:rsidRDefault="00963EEF" w:rsidP="00963EEF">
            <w:pPr>
              <w:spacing w:line="276" w:lineRule="auto"/>
              <w:ind w:left="-426"/>
              <w:jc w:val="both"/>
              <w:rPr>
                <w:b/>
                <w:bCs/>
                <w:sz w:val="26"/>
                <w:szCs w:val="26"/>
              </w:rPr>
            </w:pPr>
            <w:r w:rsidRPr="00B04193">
              <w:rPr>
                <w:b/>
                <w:bCs/>
                <w:sz w:val="26"/>
                <w:szCs w:val="26"/>
              </w:rPr>
              <w:t>Câ</w:t>
            </w:r>
            <w:r>
              <w:rPr>
                <w:b/>
                <w:bCs/>
                <w:sz w:val="26"/>
                <w:szCs w:val="26"/>
              </w:rPr>
              <w:t xml:space="preserve"> câ</w:t>
            </w:r>
            <w:r w:rsidRPr="00B04193">
              <w:rPr>
                <w:b/>
                <w:bCs/>
                <w:sz w:val="26"/>
                <w:szCs w:val="26"/>
              </w:rPr>
              <w:t>u 1. Phương thức biểu đạt</w:t>
            </w:r>
            <w:r>
              <w:rPr>
                <w:b/>
                <w:bCs/>
                <w:sz w:val="26"/>
                <w:szCs w:val="26"/>
              </w:rPr>
              <w:t xml:space="preserve"> chính</w:t>
            </w:r>
          </w:p>
          <w:p w14:paraId="5704A18E" w14:textId="77777777" w:rsidR="00963EEF" w:rsidRPr="00B04193" w:rsidRDefault="00963EEF" w:rsidP="00963EEF">
            <w:pPr>
              <w:spacing w:line="276" w:lineRule="auto"/>
              <w:jc w:val="both"/>
              <w:rPr>
                <w:sz w:val="26"/>
                <w:szCs w:val="26"/>
              </w:rPr>
            </w:pPr>
            <w:r w:rsidRPr="00B04193">
              <w:rPr>
                <w:sz w:val="26"/>
                <w:szCs w:val="26"/>
              </w:rPr>
              <w:t xml:space="preserve"> Tự sự 0.5 điểm</w:t>
            </w:r>
          </w:p>
          <w:p w14:paraId="69190104" w14:textId="77777777" w:rsidR="00963EEF" w:rsidRDefault="00963EEF" w:rsidP="00963EEF">
            <w:pPr>
              <w:pStyle w:val="ListParagraph"/>
              <w:spacing w:after="120"/>
              <w:ind w:left="0" w:right="-720"/>
              <w:jc w:val="both"/>
              <w:rPr>
                <w:rFonts w:ascii="Times New Roman" w:hAnsi="Times New Roman" w:cs="Times New Roman"/>
                <w:b/>
                <w:bCs/>
                <w:sz w:val="26"/>
                <w:szCs w:val="26"/>
                <w:lang w:val="en-US"/>
              </w:rPr>
            </w:pPr>
          </w:p>
        </w:tc>
        <w:tc>
          <w:tcPr>
            <w:tcW w:w="1593" w:type="dxa"/>
          </w:tcPr>
          <w:p w14:paraId="7F48EE69" w14:textId="77777777" w:rsidR="00963EEF" w:rsidRDefault="00963EEF" w:rsidP="00963EEF">
            <w:pPr>
              <w:pStyle w:val="ListParagraph"/>
              <w:spacing w:after="120"/>
              <w:ind w:left="0" w:right="-720"/>
              <w:jc w:val="both"/>
              <w:rPr>
                <w:rFonts w:ascii="Times New Roman" w:hAnsi="Times New Roman" w:cs="Times New Roman"/>
                <w:b/>
                <w:bCs/>
                <w:sz w:val="26"/>
                <w:szCs w:val="26"/>
                <w:lang w:val="en-US"/>
              </w:rPr>
            </w:pPr>
          </w:p>
        </w:tc>
      </w:tr>
      <w:tr w:rsidR="00963EEF" w14:paraId="7B4AEED3" w14:textId="77777777" w:rsidTr="00963EEF">
        <w:tc>
          <w:tcPr>
            <w:tcW w:w="1237" w:type="dxa"/>
          </w:tcPr>
          <w:p w14:paraId="114EBECF" w14:textId="2AF97C9D" w:rsidR="00963EEF" w:rsidRDefault="00963EEF" w:rsidP="00963EEF">
            <w:pPr>
              <w:pStyle w:val="ListParagraph"/>
              <w:spacing w:after="120"/>
              <w:ind w:left="0" w:right="-72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Câu 2</w:t>
            </w:r>
          </w:p>
        </w:tc>
        <w:tc>
          <w:tcPr>
            <w:tcW w:w="7920" w:type="dxa"/>
          </w:tcPr>
          <w:p w14:paraId="42111B0F" w14:textId="6471A256" w:rsidR="00963EEF" w:rsidRPr="00B04193" w:rsidRDefault="00963EEF" w:rsidP="00963EEF">
            <w:pPr>
              <w:spacing w:line="276" w:lineRule="auto"/>
              <w:ind w:left="-426"/>
              <w:jc w:val="both"/>
              <w:rPr>
                <w:b/>
                <w:bCs/>
                <w:sz w:val="26"/>
                <w:szCs w:val="26"/>
              </w:rPr>
            </w:pPr>
            <w:r w:rsidRPr="00B04193">
              <w:rPr>
                <w:b/>
                <w:bCs/>
                <w:sz w:val="26"/>
                <w:szCs w:val="26"/>
              </w:rPr>
              <w:t>Câ</w:t>
            </w:r>
            <w:r>
              <w:rPr>
                <w:b/>
                <w:bCs/>
                <w:sz w:val="26"/>
                <w:szCs w:val="26"/>
              </w:rPr>
              <w:t>câ</w:t>
            </w:r>
            <w:r w:rsidRPr="00B04193">
              <w:rPr>
                <w:b/>
                <w:bCs/>
                <w:sz w:val="26"/>
                <w:szCs w:val="26"/>
              </w:rPr>
              <w:t>u 2. HS gọi tên và chỉ rõ 1 trong các phép liên kết. Dưới đây là 1 vài gợi ý:</w:t>
            </w:r>
          </w:p>
          <w:p w14:paraId="2547F780" w14:textId="77777777" w:rsidR="00963EEF" w:rsidRPr="00B04193" w:rsidRDefault="00963EEF" w:rsidP="00963EEF">
            <w:pPr>
              <w:spacing w:line="276" w:lineRule="auto"/>
              <w:jc w:val="both"/>
              <w:rPr>
                <w:sz w:val="26"/>
                <w:szCs w:val="26"/>
              </w:rPr>
            </w:pPr>
            <w:r w:rsidRPr="00B04193">
              <w:rPr>
                <w:sz w:val="26"/>
                <w:szCs w:val="26"/>
              </w:rPr>
              <w:t>+ Phép thế: Một ngọn gió – Nó (Câu 1,2); Một ngọn gió – Nó (Câu 1,3)</w:t>
            </w:r>
          </w:p>
          <w:p w14:paraId="54EEB64D" w14:textId="77777777" w:rsidR="00963EEF" w:rsidRPr="00B04193" w:rsidRDefault="00963EEF" w:rsidP="00963EEF">
            <w:pPr>
              <w:spacing w:line="276" w:lineRule="auto"/>
              <w:jc w:val="both"/>
              <w:rPr>
                <w:sz w:val="26"/>
                <w:szCs w:val="26"/>
              </w:rPr>
            </w:pPr>
            <w:r w:rsidRPr="00B04193">
              <w:rPr>
                <w:sz w:val="26"/>
                <w:szCs w:val="26"/>
              </w:rPr>
              <w:t>+ Phép lặp: Nó – Nó (Câu 2,3); Tôi/ Ông (Câu 11,12)…</w:t>
            </w:r>
          </w:p>
          <w:p w14:paraId="64D488C7" w14:textId="77777777" w:rsidR="00963EEF" w:rsidRPr="00B04193" w:rsidRDefault="00963EEF" w:rsidP="00963EEF">
            <w:pPr>
              <w:spacing w:line="276" w:lineRule="auto"/>
              <w:jc w:val="both"/>
              <w:rPr>
                <w:sz w:val="26"/>
                <w:szCs w:val="26"/>
              </w:rPr>
            </w:pPr>
            <w:r w:rsidRPr="00B04193">
              <w:rPr>
                <w:sz w:val="26"/>
                <w:szCs w:val="26"/>
              </w:rPr>
              <w:t>+ Phép nối: Nhưng (Câu 11,12); Bởi (Câu 12,13)</w:t>
            </w:r>
          </w:p>
          <w:p w14:paraId="14FAD694" w14:textId="77777777" w:rsidR="00963EEF" w:rsidRDefault="00963EEF" w:rsidP="00963EEF">
            <w:pPr>
              <w:pStyle w:val="ListParagraph"/>
              <w:spacing w:after="120"/>
              <w:ind w:left="0" w:right="-720"/>
              <w:jc w:val="both"/>
              <w:rPr>
                <w:rFonts w:ascii="Times New Roman" w:hAnsi="Times New Roman" w:cs="Times New Roman"/>
                <w:b/>
                <w:bCs/>
                <w:sz w:val="26"/>
                <w:szCs w:val="26"/>
                <w:lang w:val="en-US"/>
              </w:rPr>
            </w:pPr>
          </w:p>
        </w:tc>
        <w:tc>
          <w:tcPr>
            <w:tcW w:w="1593" w:type="dxa"/>
          </w:tcPr>
          <w:p w14:paraId="7606BB43" w14:textId="77777777" w:rsidR="00963EEF" w:rsidRDefault="00963EEF" w:rsidP="00963EEF">
            <w:pPr>
              <w:pStyle w:val="ListParagraph"/>
              <w:spacing w:after="120"/>
              <w:ind w:left="0" w:right="-720"/>
              <w:jc w:val="both"/>
              <w:rPr>
                <w:rFonts w:ascii="Times New Roman" w:hAnsi="Times New Roman" w:cs="Times New Roman"/>
                <w:b/>
                <w:bCs/>
                <w:sz w:val="26"/>
                <w:szCs w:val="26"/>
                <w:lang w:val="en-US"/>
              </w:rPr>
            </w:pPr>
          </w:p>
        </w:tc>
      </w:tr>
      <w:tr w:rsidR="00963EEF" w14:paraId="3022B530" w14:textId="77777777" w:rsidTr="00963EEF">
        <w:tc>
          <w:tcPr>
            <w:tcW w:w="1237" w:type="dxa"/>
          </w:tcPr>
          <w:p w14:paraId="7C7B36D3" w14:textId="4CE30980" w:rsidR="00963EEF" w:rsidRDefault="00963EEF" w:rsidP="00963EEF">
            <w:pPr>
              <w:pStyle w:val="ListParagraph"/>
              <w:spacing w:after="120"/>
              <w:ind w:left="0" w:right="-72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Câu 3</w:t>
            </w:r>
          </w:p>
        </w:tc>
        <w:tc>
          <w:tcPr>
            <w:tcW w:w="7920" w:type="dxa"/>
          </w:tcPr>
          <w:p w14:paraId="462638C4" w14:textId="3326DD99" w:rsidR="00963EEF" w:rsidRPr="00B04193" w:rsidRDefault="00963EEF" w:rsidP="00963EEF">
            <w:pPr>
              <w:spacing w:line="276" w:lineRule="auto"/>
              <w:ind w:left="-426"/>
              <w:jc w:val="both"/>
              <w:rPr>
                <w:b/>
                <w:bCs/>
                <w:sz w:val="26"/>
                <w:szCs w:val="26"/>
              </w:rPr>
            </w:pPr>
            <w:r w:rsidRPr="00B04193">
              <w:rPr>
                <w:b/>
                <w:bCs/>
                <w:sz w:val="26"/>
                <w:szCs w:val="26"/>
              </w:rPr>
              <w:t xml:space="preserve">Câ </w:t>
            </w:r>
          </w:p>
          <w:p w14:paraId="435C9038" w14:textId="77777777" w:rsidR="00963EEF" w:rsidRPr="00B04193" w:rsidRDefault="00963EEF" w:rsidP="00963EEF">
            <w:pPr>
              <w:spacing w:line="276" w:lineRule="auto"/>
              <w:jc w:val="both"/>
              <w:rPr>
                <w:sz w:val="26"/>
                <w:szCs w:val="26"/>
              </w:rPr>
            </w:pPr>
            <w:r w:rsidRPr="00B04193">
              <w:rPr>
                <w:sz w:val="26"/>
                <w:szCs w:val="26"/>
              </w:rPr>
              <w:t>- Tại sao ngọn gió dữ dội lại đầu hàng trước cây sồi già: 0,5 điểm</w:t>
            </w:r>
          </w:p>
          <w:p w14:paraId="51158617" w14:textId="77777777" w:rsidR="00963EEF" w:rsidRPr="00B04193" w:rsidRDefault="00963EEF" w:rsidP="00963EEF">
            <w:pPr>
              <w:spacing w:line="276" w:lineRule="auto"/>
              <w:jc w:val="both"/>
              <w:rPr>
                <w:sz w:val="26"/>
                <w:szCs w:val="26"/>
              </w:rPr>
            </w:pPr>
            <w:r w:rsidRPr="00B04193">
              <w:rPr>
                <w:sz w:val="26"/>
                <w:szCs w:val="26"/>
              </w:rPr>
              <w:t>+ Cây sồi có những nhánh rễ vươn dài, bám sâu vào lòng đất.</w:t>
            </w:r>
          </w:p>
          <w:p w14:paraId="41C600B7" w14:textId="77777777" w:rsidR="00963EEF" w:rsidRPr="00B04193" w:rsidRDefault="00963EEF" w:rsidP="00963EEF">
            <w:pPr>
              <w:spacing w:line="276" w:lineRule="auto"/>
              <w:jc w:val="both"/>
              <w:rPr>
                <w:sz w:val="26"/>
                <w:szCs w:val="26"/>
              </w:rPr>
            </w:pPr>
            <w:r w:rsidRPr="00B04193">
              <w:rPr>
                <w:sz w:val="26"/>
                <w:szCs w:val="26"/>
              </w:rPr>
              <w:t xml:space="preserve">+ Cây sồi có khả năng chịu đựng và tin vào sức mạnh của chính nó. </w:t>
            </w:r>
          </w:p>
          <w:p w14:paraId="64163695" w14:textId="77777777" w:rsidR="00963EEF" w:rsidRPr="00B04193" w:rsidRDefault="00963EEF" w:rsidP="00963EEF">
            <w:pPr>
              <w:spacing w:line="276" w:lineRule="auto"/>
              <w:jc w:val="both"/>
              <w:rPr>
                <w:sz w:val="26"/>
                <w:szCs w:val="26"/>
              </w:rPr>
            </w:pPr>
            <w:r w:rsidRPr="00B04193">
              <w:rPr>
                <w:sz w:val="26"/>
                <w:szCs w:val="26"/>
              </w:rPr>
              <w:t>- HS có thể rút ra những bài học khác nhau, miễn là hợp lí. Tối thiểu 2 bài học/ 0,5 điểm</w:t>
            </w:r>
          </w:p>
          <w:p w14:paraId="4338E49F" w14:textId="77777777" w:rsidR="00963EEF" w:rsidRPr="00B04193" w:rsidRDefault="00963EEF" w:rsidP="00963EEF">
            <w:pPr>
              <w:spacing w:line="276" w:lineRule="auto"/>
              <w:jc w:val="both"/>
              <w:rPr>
                <w:sz w:val="26"/>
                <w:szCs w:val="26"/>
              </w:rPr>
            </w:pPr>
            <w:r w:rsidRPr="00B04193">
              <w:rPr>
                <w:sz w:val="26"/>
                <w:szCs w:val="26"/>
              </w:rPr>
              <w:t>+ Khi đối diện khó khăn, cần có thái độ bình tĩnh, dũng cảm, tự tin vào chính mình.</w:t>
            </w:r>
          </w:p>
          <w:p w14:paraId="78A77037" w14:textId="77777777" w:rsidR="00963EEF" w:rsidRPr="00B04193" w:rsidRDefault="00963EEF" w:rsidP="00963EEF">
            <w:pPr>
              <w:spacing w:line="276" w:lineRule="auto"/>
              <w:jc w:val="both"/>
              <w:rPr>
                <w:sz w:val="26"/>
                <w:szCs w:val="26"/>
              </w:rPr>
            </w:pPr>
            <w:r w:rsidRPr="00B04193">
              <w:rPr>
                <w:sz w:val="26"/>
                <w:szCs w:val="26"/>
              </w:rPr>
              <w:t>+ Sức mạnh đủ lớn về thể chất và tinh thần sẽ giúp con người vượt qua nhiều sóng gió trong cuộc sống…</w:t>
            </w:r>
          </w:p>
          <w:p w14:paraId="4A88E09F" w14:textId="77777777" w:rsidR="00963EEF" w:rsidRPr="00B04193" w:rsidRDefault="00963EEF" w:rsidP="00963EEF">
            <w:pPr>
              <w:spacing w:line="276" w:lineRule="auto"/>
              <w:jc w:val="both"/>
              <w:rPr>
                <w:sz w:val="26"/>
                <w:szCs w:val="26"/>
              </w:rPr>
            </w:pPr>
            <w:r w:rsidRPr="00B04193">
              <w:rPr>
                <w:sz w:val="26"/>
                <w:szCs w:val="26"/>
              </w:rPr>
              <w:t>+ Tích cực trau dồi, nâng cao bản thân để đối mặt với những khó khăn trong cuộc sống…</w:t>
            </w:r>
          </w:p>
          <w:p w14:paraId="1DF330DE" w14:textId="77777777" w:rsidR="00963EEF" w:rsidRPr="00B04193" w:rsidRDefault="00963EEF" w:rsidP="00963EEF">
            <w:pPr>
              <w:spacing w:line="276" w:lineRule="auto"/>
              <w:ind w:left="-426"/>
              <w:jc w:val="both"/>
              <w:rPr>
                <w:b/>
                <w:bCs/>
                <w:sz w:val="26"/>
                <w:szCs w:val="26"/>
              </w:rPr>
            </w:pPr>
          </w:p>
        </w:tc>
        <w:tc>
          <w:tcPr>
            <w:tcW w:w="1593" w:type="dxa"/>
          </w:tcPr>
          <w:p w14:paraId="15A68400" w14:textId="77777777" w:rsidR="00963EEF" w:rsidRDefault="00963EEF" w:rsidP="00963EEF">
            <w:pPr>
              <w:pStyle w:val="ListParagraph"/>
              <w:spacing w:after="120"/>
              <w:ind w:left="0" w:right="-720"/>
              <w:jc w:val="both"/>
              <w:rPr>
                <w:rFonts w:ascii="Times New Roman" w:hAnsi="Times New Roman" w:cs="Times New Roman"/>
                <w:b/>
                <w:bCs/>
                <w:sz w:val="26"/>
                <w:szCs w:val="26"/>
                <w:lang w:val="en-US"/>
              </w:rPr>
            </w:pPr>
          </w:p>
        </w:tc>
      </w:tr>
      <w:tr w:rsidR="00963EEF" w14:paraId="347C9C6C" w14:textId="77777777" w:rsidTr="00963EEF">
        <w:tc>
          <w:tcPr>
            <w:tcW w:w="1237" w:type="dxa"/>
          </w:tcPr>
          <w:p w14:paraId="2E341513" w14:textId="49CDE00C" w:rsidR="00963EEF" w:rsidRDefault="00963EEF" w:rsidP="00963EEF">
            <w:pPr>
              <w:pStyle w:val="ListParagraph"/>
              <w:spacing w:after="120"/>
              <w:ind w:left="0" w:right="-72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Câu 4</w:t>
            </w:r>
          </w:p>
        </w:tc>
        <w:tc>
          <w:tcPr>
            <w:tcW w:w="7920" w:type="dxa"/>
          </w:tcPr>
          <w:p w14:paraId="3D36A1F6" w14:textId="7F6D62C7" w:rsidR="00963EEF" w:rsidRPr="00B04193" w:rsidRDefault="00963EEF" w:rsidP="00963EEF">
            <w:pPr>
              <w:spacing w:line="276" w:lineRule="auto"/>
              <w:ind w:left="-284"/>
              <w:jc w:val="both"/>
              <w:rPr>
                <w:b/>
                <w:bCs/>
                <w:sz w:val="26"/>
                <w:szCs w:val="26"/>
              </w:rPr>
            </w:pPr>
            <w:r w:rsidRPr="00B04193">
              <w:rPr>
                <w:b/>
                <w:bCs/>
                <w:sz w:val="26"/>
                <w:szCs w:val="26"/>
              </w:rPr>
              <w:t>C HS triển khai đoạn văn, đảm bảo các ý cơ bản sau:</w:t>
            </w:r>
          </w:p>
          <w:p w14:paraId="73F033C1" w14:textId="77777777" w:rsidR="00963EEF" w:rsidRPr="00B04193" w:rsidRDefault="00963EEF" w:rsidP="00963EEF">
            <w:pPr>
              <w:spacing w:line="276" w:lineRule="auto"/>
              <w:jc w:val="both"/>
              <w:rPr>
                <w:b/>
                <w:bCs/>
                <w:sz w:val="26"/>
                <w:szCs w:val="26"/>
              </w:rPr>
            </w:pPr>
            <w:r w:rsidRPr="00B04193">
              <w:rPr>
                <w:b/>
                <w:bCs/>
                <w:sz w:val="26"/>
                <w:szCs w:val="26"/>
              </w:rPr>
              <w:t>a. Hình thức 0.5 điểm</w:t>
            </w:r>
          </w:p>
          <w:p w14:paraId="60FE67B3" w14:textId="77777777" w:rsidR="00963EEF" w:rsidRPr="00B04193" w:rsidRDefault="00963EEF" w:rsidP="00963EEF">
            <w:pPr>
              <w:spacing w:line="276" w:lineRule="auto"/>
              <w:jc w:val="both"/>
              <w:rPr>
                <w:sz w:val="26"/>
                <w:szCs w:val="26"/>
              </w:rPr>
            </w:pPr>
            <w:r w:rsidRPr="00B04193">
              <w:rPr>
                <w:sz w:val="26"/>
                <w:szCs w:val="26"/>
              </w:rPr>
              <w:t>- Diễn đạt rõ ràng, mạch lạc, không mắc lỗi chính tả, ngữ pháp…</w:t>
            </w:r>
          </w:p>
          <w:p w14:paraId="1ADD3025" w14:textId="77777777" w:rsidR="00963EEF" w:rsidRPr="00B04193" w:rsidRDefault="00963EEF" w:rsidP="00963EEF">
            <w:pPr>
              <w:spacing w:line="276" w:lineRule="auto"/>
              <w:jc w:val="both"/>
              <w:rPr>
                <w:sz w:val="26"/>
                <w:szCs w:val="26"/>
              </w:rPr>
            </w:pPr>
            <w:r w:rsidRPr="00B04193">
              <w:rPr>
                <w:sz w:val="26"/>
                <w:szCs w:val="26"/>
              </w:rPr>
              <w:t>- Đúng dung lượng yêu cầu</w:t>
            </w:r>
          </w:p>
          <w:p w14:paraId="328CC76B" w14:textId="77777777" w:rsidR="00963EEF" w:rsidRPr="00B04193" w:rsidRDefault="00963EEF" w:rsidP="00963EEF">
            <w:pPr>
              <w:spacing w:line="276" w:lineRule="auto"/>
              <w:jc w:val="both"/>
              <w:rPr>
                <w:b/>
                <w:bCs/>
                <w:sz w:val="26"/>
                <w:szCs w:val="26"/>
              </w:rPr>
            </w:pPr>
            <w:r w:rsidRPr="00B04193">
              <w:rPr>
                <w:b/>
                <w:bCs/>
                <w:sz w:val="26"/>
                <w:szCs w:val="26"/>
              </w:rPr>
              <w:t>b. Nội dung 1.5 điểm</w:t>
            </w:r>
          </w:p>
          <w:p w14:paraId="5DCB34C0" w14:textId="77777777" w:rsidR="00963EEF" w:rsidRPr="00B04193" w:rsidRDefault="00963EEF" w:rsidP="00963EEF">
            <w:pPr>
              <w:spacing w:line="276" w:lineRule="auto"/>
              <w:jc w:val="both"/>
              <w:rPr>
                <w:sz w:val="26"/>
                <w:szCs w:val="26"/>
              </w:rPr>
            </w:pPr>
            <w:r w:rsidRPr="00B04193">
              <w:rPr>
                <w:sz w:val="26"/>
                <w:szCs w:val="26"/>
              </w:rPr>
              <w:t>* Mở đoạn: Giới thiệu vấn đề</w:t>
            </w:r>
          </w:p>
          <w:p w14:paraId="57B3A4A2" w14:textId="77777777" w:rsidR="00963EEF" w:rsidRPr="00B04193" w:rsidRDefault="00963EEF" w:rsidP="00963EEF">
            <w:pPr>
              <w:spacing w:line="276" w:lineRule="auto"/>
              <w:jc w:val="both"/>
              <w:rPr>
                <w:sz w:val="26"/>
                <w:szCs w:val="26"/>
              </w:rPr>
            </w:pPr>
            <w:r w:rsidRPr="00B04193">
              <w:rPr>
                <w:sz w:val="26"/>
                <w:szCs w:val="26"/>
              </w:rPr>
              <w:t>* Thân đoạn:</w:t>
            </w:r>
          </w:p>
          <w:p w14:paraId="21BFB07F" w14:textId="77777777" w:rsidR="00963EEF" w:rsidRPr="00B04193" w:rsidRDefault="00963EEF" w:rsidP="00963EEF">
            <w:pPr>
              <w:spacing w:line="276" w:lineRule="auto"/>
              <w:jc w:val="both"/>
              <w:rPr>
                <w:sz w:val="26"/>
                <w:szCs w:val="26"/>
              </w:rPr>
            </w:pPr>
            <w:r w:rsidRPr="00B04193">
              <w:rPr>
                <w:sz w:val="26"/>
                <w:szCs w:val="26"/>
              </w:rPr>
              <w:t xml:space="preserve">- </w:t>
            </w:r>
            <w:r w:rsidRPr="00B04193">
              <w:rPr>
                <w:b/>
                <w:bCs/>
                <w:sz w:val="26"/>
                <w:szCs w:val="26"/>
              </w:rPr>
              <w:t>Giải thích + Biểu hiện</w:t>
            </w:r>
            <w:r w:rsidRPr="00B04193">
              <w:rPr>
                <w:sz w:val="26"/>
                <w:szCs w:val="26"/>
              </w:rPr>
              <w:t xml:space="preserve"> 0.25 điểm</w:t>
            </w:r>
          </w:p>
          <w:p w14:paraId="51E2C337" w14:textId="77777777" w:rsidR="00963EEF" w:rsidRPr="00B04193" w:rsidRDefault="00963EEF" w:rsidP="00963EEF">
            <w:pPr>
              <w:spacing w:line="276" w:lineRule="auto"/>
              <w:jc w:val="both"/>
              <w:rPr>
                <w:sz w:val="26"/>
                <w:szCs w:val="26"/>
              </w:rPr>
            </w:pPr>
            <w:r w:rsidRPr="00B04193">
              <w:rPr>
                <w:sz w:val="26"/>
                <w:szCs w:val="26"/>
              </w:rPr>
              <w:t xml:space="preserve"> </w:t>
            </w:r>
            <w:r>
              <w:rPr>
                <w:sz w:val="26"/>
                <w:szCs w:val="26"/>
              </w:rPr>
              <w:t>+</w:t>
            </w:r>
            <w:r w:rsidRPr="00B04193">
              <w:rPr>
                <w:sz w:val="26"/>
                <w:szCs w:val="26"/>
              </w:rPr>
              <w:t>Tự tin là là hoàn toàn tin tưởng vào bản thân, nhận biết được giá trị và sự quan trọng của mình (không có nghĩa là tin tưởng bản thân một cách mù quáng). Yếu tố cơ bản của lòng tự tin là cảm nhận được mình có giá trị, năng lực và được công nhận.</w:t>
            </w:r>
          </w:p>
          <w:p w14:paraId="0367EEF9" w14:textId="77777777" w:rsidR="00963EEF" w:rsidRPr="00B04193" w:rsidRDefault="00963EEF" w:rsidP="00963EEF">
            <w:pPr>
              <w:spacing w:line="276" w:lineRule="auto"/>
              <w:jc w:val="both"/>
              <w:rPr>
                <w:sz w:val="26"/>
                <w:szCs w:val="26"/>
              </w:rPr>
            </w:pPr>
            <w:r>
              <w:rPr>
                <w:sz w:val="26"/>
                <w:szCs w:val="26"/>
              </w:rPr>
              <w:t>+</w:t>
            </w:r>
            <w:r w:rsidRPr="00B04193">
              <w:rPr>
                <w:sz w:val="26"/>
                <w:szCs w:val="26"/>
              </w:rPr>
              <w:t xml:space="preserve"> Biểu hiện: Bản thân tin tưởng vào khả năng của mình; Dám nghĩ dám làm, chủ động quyết định trong mọi công việc; Kiên định, giữ vững quan điểm đứng đắn của mình nên thường đạt kết quả cao trong công việc và học tập.</w:t>
            </w:r>
          </w:p>
          <w:p w14:paraId="45477FB4" w14:textId="77777777" w:rsidR="00963EEF" w:rsidRPr="00B04193" w:rsidRDefault="00963EEF" w:rsidP="00963EEF">
            <w:pPr>
              <w:spacing w:line="276" w:lineRule="auto"/>
              <w:jc w:val="both"/>
              <w:rPr>
                <w:sz w:val="26"/>
                <w:szCs w:val="26"/>
              </w:rPr>
            </w:pPr>
            <w:r w:rsidRPr="00B04193">
              <w:rPr>
                <w:b/>
                <w:bCs/>
                <w:sz w:val="26"/>
                <w:szCs w:val="26"/>
              </w:rPr>
              <w:t>- Ý nghĩa</w:t>
            </w:r>
            <w:r w:rsidRPr="00B04193">
              <w:rPr>
                <w:sz w:val="26"/>
                <w:szCs w:val="26"/>
              </w:rPr>
              <w:t xml:space="preserve"> 0.5 điểm</w:t>
            </w:r>
          </w:p>
          <w:p w14:paraId="62FAED89" w14:textId="77777777" w:rsidR="00963EEF" w:rsidRPr="00B04193" w:rsidRDefault="00963EEF" w:rsidP="00963EEF">
            <w:pPr>
              <w:spacing w:line="276" w:lineRule="auto"/>
              <w:jc w:val="both"/>
              <w:rPr>
                <w:sz w:val="26"/>
                <w:szCs w:val="26"/>
              </w:rPr>
            </w:pPr>
            <w:r w:rsidRPr="00B04193">
              <w:rPr>
                <w:sz w:val="26"/>
                <w:szCs w:val="26"/>
              </w:rPr>
              <w:t>+ Khi tự tin bạn sẽ có thêm ý chí, động lực và quyết tâm chinh phục mọi khó khăn thử thách để đạt được mục tiêu, ước vọng của bản thân.</w:t>
            </w:r>
          </w:p>
          <w:p w14:paraId="4F77961B" w14:textId="77777777" w:rsidR="00963EEF" w:rsidRPr="00B04193" w:rsidRDefault="00963EEF" w:rsidP="00963EEF">
            <w:pPr>
              <w:spacing w:line="276" w:lineRule="auto"/>
              <w:jc w:val="both"/>
              <w:rPr>
                <w:sz w:val="26"/>
                <w:szCs w:val="26"/>
              </w:rPr>
            </w:pPr>
            <w:r w:rsidRPr="00B04193">
              <w:rPr>
                <w:sz w:val="26"/>
                <w:szCs w:val="26"/>
              </w:rPr>
              <w:t>+ Tăng khả năng sáng tạo, tư duy logic, thể hiện bản lĩnh, phô diễn được những khả năng, vốn hiểu biết kiến thức của mình góp phần nâng cao giá trị của bản thân</w:t>
            </w:r>
          </w:p>
          <w:p w14:paraId="39C674E2" w14:textId="77777777" w:rsidR="00963EEF" w:rsidRPr="00B04193" w:rsidRDefault="00963EEF" w:rsidP="00963EEF">
            <w:pPr>
              <w:spacing w:line="276" w:lineRule="auto"/>
              <w:jc w:val="both"/>
              <w:rPr>
                <w:sz w:val="26"/>
                <w:szCs w:val="26"/>
              </w:rPr>
            </w:pPr>
            <w:r w:rsidRPr="00B04193">
              <w:rPr>
                <w:sz w:val="26"/>
                <w:szCs w:val="26"/>
              </w:rPr>
              <w:t>+ Khi tự tin, bản thân trở nên mạnh dạn, có tâm thế luôn sẵn sàng trước mọi điều gian nan, khó khăn thử thách của cuộc đời, dễ dàng vượt qua.</w:t>
            </w:r>
          </w:p>
          <w:p w14:paraId="0D7ECB3C" w14:textId="77777777" w:rsidR="00963EEF" w:rsidRPr="00B04193" w:rsidRDefault="00963EEF" w:rsidP="00963EEF">
            <w:pPr>
              <w:spacing w:line="276" w:lineRule="auto"/>
              <w:jc w:val="both"/>
              <w:rPr>
                <w:sz w:val="26"/>
                <w:szCs w:val="26"/>
              </w:rPr>
            </w:pPr>
            <w:r w:rsidRPr="00B04193">
              <w:rPr>
                <w:sz w:val="26"/>
                <w:szCs w:val="26"/>
              </w:rPr>
              <w:t>+ Tự tin cũng giúp chúng ta được mọi người yêu mến, gần gũi và muốn học hỏi.</w:t>
            </w:r>
          </w:p>
          <w:p w14:paraId="54477B10" w14:textId="77777777" w:rsidR="00963EEF" w:rsidRDefault="00963EEF" w:rsidP="00963EEF">
            <w:pPr>
              <w:spacing w:line="276" w:lineRule="auto"/>
              <w:jc w:val="both"/>
              <w:rPr>
                <w:sz w:val="26"/>
                <w:szCs w:val="26"/>
              </w:rPr>
            </w:pPr>
            <w:r w:rsidRPr="00B04193">
              <w:rPr>
                <w:sz w:val="26"/>
                <w:szCs w:val="26"/>
              </w:rPr>
              <w:t>+ Tự tin còn ươm mầm cho trí sáng tạo, phục vụ cuộc sống…</w:t>
            </w:r>
          </w:p>
          <w:p w14:paraId="5548EC7A" w14:textId="77777777" w:rsidR="00963EEF" w:rsidRPr="00B04193" w:rsidRDefault="00963EEF" w:rsidP="00963EEF">
            <w:pPr>
              <w:spacing w:line="276" w:lineRule="auto"/>
              <w:jc w:val="both"/>
              <w:rPr>
                <w:sz w:val="26"/>
                <w:szCs w:val="26"/>
              </w:rPr>
            </w:pPr>
            <w:r>
              <w:rPr>
                <w:sz w:val="26"/>
                <w:szCs w:val="26"/>
              </w:rPr>
              <w:t>+ Không tự tin thì dễ thất bại, không tìm được niềm vui, sự tích cực…</w:t>
            </w:r>
          </w:p>
          <w:p w14:paraId="69A4F217" w14:textId="77777777" w:rsidR="00963EEF" w:rsidRPr="00B04193" w:rsidRDefault="00963EEF" w:rsidP="00963EEF">
            <w:pPr>
              <w:spacing w:line="276" w:lineRule="auto"/>
              <w:jc w:val="both"/>
              <w:rPr>
                <w:sz w:val="26"/>
                <w:szCs w:val="26"/>
              </w:rPr>
            </w:pPr>
            <w:r w:rsidRPr="00B04193">
              <w:rPr>
                <w:sz w:val="26"/>
                <w:szCs w:val="26"/>
              </w:rPr>
              <w:t>Dẫn chứng về sự tự tin: 0.25 điểm</w:t>
            </w:r>
          </w:p>
          <w:p w14:paraId="77E83A2A" w14:textId="77777777" w:rsidR="00963EEF" w:rsidRPr="00B04193" w:rsidRDefault="00963EEF" w:rsidP="00963EEF">
            <w:pPr>
              <w:spacing w:line="276" w:lineRule="auto"/>
              <w:jc w:val="both"/>
              <w:rPr>
                <w:sz w:val="26"/>
                <w:szCs w:val="26"/>
              </w:rPr>
            </w:pPr>
            <w:r w:rsidRPr="00B04193">
              <w:rPr>
                <w:sz w:val="26"/>
                <w:szCs w:val="26"/>
              </w:rPr>
              <w:t>+ Hoa hậu hoàn vũ Hen Niê là người dân tộc Ê đê, khoảng thời gian đầu khi mới đăng cai, Hen Niê nhận được không ít những nhận xét và định kiến trái chiều với làn da nâu, mái tóc ngắn và thân hình gầy của cô. Nhưng nhờ có lòng tin và sự tự tin cô đã vượt qua mọi sự nghi ngờ về khả năng của mình và cô đã chứng tỏ được mình với công chúng, xuất sắc giành top 5 HHHV thế giới.</w:t>
            </w:r>
          </w:p>
          <w:p w14:paraId="230C46FC" w14:textId="77777777" w:rsidR="00963EEF" w:rsidRPr="00B04193" w:rsidRDefault="00963EEF" w:rsidP="00963EEF">
            <w:pPr>
              <w:spacing w:line="276" w:lineRule="auto"/>
              <w:jc w:val="both"/>
              <w:rPr>
                <w:sz w:val="26"/>
                <w:szCs w:val="26"/>
              </w:rPr>
            </w:pPr>
            <w:r w:rsidRPr="00B04193">
              <w:rPr>
                <w:sz w:val="26"/>
                <w:szCs w:val="26"/>
              </w:rPr>
              <w:t>+ Alt Disney – người từ một cậu bé nghèo không có cả tiền mua giấy vẽ vươn lên thành ông chủ của tập đoàn sản xuất phim hoạt hình lớn nhất thế giới – đã coi tự tin là một trong bốn điều làm nên cuộc đời mình…</w:t>
            </w:r>
          </w:p>
          <w:p w14:paraId="290BF06A" w14:textId="77777777" w:rsidR="00963EEF" w:rsidRPr="00B04193" w:rsidRDefault="00963EEF" w:rsidP="00963EEF">
            <w:pPr>
              <w:spacing w:line="276" w:lineRule="auto"/>
              <w:jc w:val="both"/>
              <w:rPr>
                <w:sz w:val="26"/>
                <w:szCs w:val="26"/>
              </w:rPr>
            </w:pPr>
            <w:r w:rsidRPr="00B04193">
              <w:rPr>
                <w:b/>
                <w:bCs/>
                <w:sz w:val="26"/>
                <w:szCs w:val="26"/>
              </w:rPr>
              <w:t>- Bàn bạc mở rộng</w:t>
            </w:r>
            <w:r w:rsidRPr="00B04193">
              <w:rPr>
                <w:sz w:val="26"/>
                <w:szCs w:val="26"/>
              </w:rPr>
              <w:t xml:space="preserve"> 0.25 điểm</w:t>
            </w:r>
          </w:p>
          <w:p w14:paraId="4A12D532" w14:textId="77777777" w:rsidR="00963EEF" w:rsidRPr="00B04193" w:rsidRDefault="00963EEF" w:rsidP="00963EEF">
            <w:pPr>
              <w:spacing w:line="276" w:lineRule="auto"/>
              <w:jc w:val="both"/>
              <w:rPr>
                <w:sz w:val="26"/>
                <w:szCs w:val="26"/>
              </w:rPr>
            </w:pPr>
            <w:r w:rsidRPr="00B04193">
              <w:rPr>
                <w:sz w:val="26"/>
                <w:szCs w:val="26"/>
              </w:rPr>
              <w:t xml:space="preserve">+ Phê phán những người còn thiếu sự tự tin: nhút nhát, rụt rè, tự ti… </w:t>
            </w:r>
          </w:p>
          <w:p w14:paraId="4F89ABF7" w14:textId="77777777" w:rsidR="00963EEF" w:rsidRPr="00B04193" w:rsidRDefault="00963EEF" w:rsidP="00963EEF">
            <w:pPr>
              <w:spacing w:line="276" w:lineRule="auto"/>
              <w:jc w:val="both"/>
              <w:rPr>
                <w:sz w:val="26"/>
                <w:szCs w:val="26"/>
              </w:rPr>
            </w:pPr>
            <w:r w:rsidRPr="00B04193">
              <w:rPr>
                <w:sz w:val="26"/>
                <w:szCs w:val="26"/>
              </w:rPr>
              <w:t>+ Phân biệt tự tin với tự cao tự đại,…</w:t>
            </w:r>
          </w:p>
          <w:p w14:paraId="6F970389" w14:textId="77777777" w:rsidR="00963EEF" w:rsidRPr="00B04193" w:rsidRDefault="00963EEF" w:rsidP="00963EEF">
            <w:pPr>
              <w:spacing w:line="276" w:lineRule="auto"/>
              <w:jc w:val="both"/>
              <w:rPr>
                <w:sz w:val="26"/>
                <w:szCs w:val="26"/>
              </w:rPr>
            </w:pPr>
            <w:r w:rsidRPr="00B04193">
              <w:rPr>
                <w:b/>
                <w:bCs/>
                <w:sz w:val="26"/>
                <w:szCs w:val="26"/>
              </w:rPr>
              <w:t>- Bài học nhận thức và hành động; Liên hệ bản thân</w:t>
            </w:r>
            <w:r w:rsidRPr="00B04193">
              <w:rPr>
                <w:sz w:val="26"/>
                <w:szCs w:val="26"/>
              </w:rPr>
              <w:t xml:space="preserve"> 0.25 điểm</w:t>
            </w:r>
          </w:p>
          <w:p w14:paraId="0F6F92B0" w14:textId="77777777" w:rsidR="00963EEF" w:rsidRPr="00B04193" w:rsidRDefault="00963EEF" w:rsidP="00963EEF">
            <w:pPr>
              <w:spacing w:line="276" w:lineRule="auto"/>
              <w:jc w:val="both"/>
              <w:rPr>
                <w:sz w:val="26"/>
                <w:szCs w:val="26"/>
              </w:rPr>
            </w:pPr>
            <w:r w:rsidRPr="00B04193">
              <w:rPr>
                <w:sz w:val="26"/>
                <w:szCs w:val="26"/>
              </w:rPr>
              <w:lastRenderedPageBreak/>
              <w:t>+ Tích cực học hỏi, hoàn thiện và làm giàu bản thân để tăng tự tin</w:t>
            </w:r>
          </w:p>
          <w:p w14:paraId="465B1D6A" w14:textId="77777777" w:rsidR="00963EEF" w:rsidRPr="00B04193" w:rsidRDefault="00963EEF" w:rsidP="00963EEF">
            <w:pPr>
              <w:spacing w:line="276" w:lineRule="auto"/>
              <w:jc w:val="both"/>
              <w:rPr>
                <w:sz w:val="26"/>
                <w:szCs w:val="26"/>
              </w:rPr>
            </w:pPr>
            <w:r w:rsidRPr="00B04193">
              <w:rPr>
                <w:sz w:val="26"/>
                <w:szCs w:val="26"/>
              </w:rPr>
              <w:t>+ Dám nghĩ, dám làm, tự tin vào bản thân, vượt qua giới hạn của bản thân.</w:t>
            </w:r>
          </w:p>
          <w:p w14:paraId="30843D2E" w14:textId="77777777" w:rsidR="00963EEF" w:rsidRPr="00B04193" w:rsidRDefault="00963EEF" w:rsidP="00963EEF">
            <w:pPr>
              <w:spacing w:line="276" w:lineRule="auto"/>
              <w:jc w:val="both"/>
              <w:rPr>
                <w:sz w:val="26"/>
                <w:szCs w:val="26"/>
              </w:rPr>
            </w:pPr>
            <w:r w:rsidRPr="00B04193">
              <w:rPr>
                <w:sz w:val="26"/>
                <w:szCs w:val="26"/>
              </w:rPr>
              <w:t>+ Tiếp xúc với những người tự tin, mạnh dạn để bản thân được truyền cảm hứng tích cực</w:t>
            </w:r>
          </w:p>
          <w:p w14:paraId="5C2BE719" w14:textId="77777777" w:rsidR="00963EEF" w:rsidRPr="00B04193" w:rsidRDefault="00963EEF" w:rsidP="00963EEF">
            <w:pPr>
              <w:spacing w:line="276" w:lineRule="auto"/>
              <w:jc w:val="both"/>
              <w:rPr>
                <w:sz w:val="26"/>
                <w:szCs w:val="26"/>
              </w:rPr>
            </w:pPr>
            <w:r w:rsidRPr="00B04193">
              <w:rPr>
                <w:sz w:val="26"/>
                <w:szCs w:val="26"/>
              </w:rPr>
              <w:t>+ Yêu mến và trân trọng chính bản thân mình</w:t>
            </w:r>
          </w:p>
          <w:p w14:paraId="52B10799" w14:textId="71E0D92E" w:rsidR="00963EEF" w:rsidRDefault="00963EEF" w:rsidP="00963EEF">
            <w:pPr>
              <w:spacing w:line="276" w:lineRule="auto"/>
              <w:jc w:val="both"/>
            </w:pPr>
            <w:r w:rsidRPr="00B04193">
              <w:rPr>
                <w:sz w:val="26"/>
                <w:szCs w:val="26"/>
              </w:rPr>
              <w:t>* Kết đoạn: Khẳng định vấn đề</w:t>
            </w:r>
          </w:p>
          <w:p w14:paraId="1F19425C" w14:textId="6C7D4D19" w:rsidR="00963EEF" w:rsidRPr="00B04193" w:rsidRDefault="00963EEF" w:rsidP="00963EEF">
            <w:pPr>
              <w:spacing w:line="276" w:lineRule="auto"/>
              <w:ind w:left="-426"/>
              <w:jc w:val="both"/>
              <w:rPr>
                <w:b/>
                <w:bCs/>
                <w:sz w:val="26"/>
                <w:szCs w:val="26"/>
              </w:rPr>
            </w:pPr>
            <w:r>
              <w:tab/>
            </w:r>
          </w:p>
        </w:tc>
        <w:tc>
          <w:tcPr>
            <w:tcW w:w="1593" w:type="dxa"/>
          </w:tcPr>
          <w:p w14:paraId="27138FB3" w14:textId="77777777" w:rsidR="00963EEF" w:rsidRDefault="00963EEF" w:rsidP="00963EEF">
            <w:pPr>
              <w:pStyle w:val="ListParagraph"/>
              <w:spacing w:after="120"/>
              <w:ind w:left="0" w:right="-720"/>
              <w:jc w:val="both"/>
              <w:rPr>
                <w:rFonts w:ascii="Times New Roman" w:hAnsi="Times New Roman" w:cs="Times New Roman"/>
                <w:b/>
                <w:bCs/>
                <w:sz w:val="26"/>
                <w:szCs w:val="26"/>
                <w:lang w:val="en-US"/>
              </w:rPr>
            </w:pPr>
          </w:p>
        </w:tc>
      </w:tr>
    </w:tbl>
    <w:p w14:paraId="2E86B142" w14:textId="77777777" w:rsidR="00963EEF" w:rsidRDefault="00963EEF" w:rsidP="00963EEF">
      <w:pPr>
        <w:pStyle w:val="ListParagraph"/>
        <w:spacing w:after="120"/>
        <w:ind w:left="-432" w:right="-720"/>
        <w:jc w:val="both"/>
        <w:rPr>
          <w:rFonts w:ascii="Times New Roman" w:hAnsi="Times New Roman" w:cs="Times New Roman"/>
          <w:b/>
          <w:bCs/>
          <w:sz w:val="26"/>
          <w:szCs w:val="26"/>
          <w:lang w:val="en-US"/>
        </w:rPr>
      </w:pPr>
    </w:p>
    <w:p w14:paraId="3C45A639" w14:textId="59DE38D1" w:rsidR="00963EEF" w:rsidRPr="00963EEF" w:rsidRDefault="00963EEF" w:rsidP="00963EEF">
      <w:pPr>
        <w:tabs>
          <w:tab w:val="left" w:pos="972"/>
        </w:tabs>
        <w:sectPr w:rsidR="00963EEF" w:rsidRPr="00963EEF">
          <w:pgSz w:w="12240" w:h="15840"/>
          <w:pgMar w:top="520" w:right="420" w:bottom="280" w:left="1060" w:header="720" w:footer="720" w:gutter="0"/>
          <w:cols w:space="720"/>
        </w:sectPr>
      </w:pPr>
    </w:p>
    <w:p w14:paraId="587CFDA0" w14:textId="5468D5BC" w:rsidR="007B0473" w:rsidRPr="00963EEF" w:rsidRDefault="007B0473" w:rsidP="00963EEF">
      <w:pPr>
        <w:spacing w:before="69" w:line="266" w:lineRule="auto"/>
        <w:ind w:left="966" w:right="59" w:hanging="209"/>
        <w:rPr>
          <w:color w:val="FF0000"/>
          <w:sz w:val="28"/>
          <w:szCs w:val="28"/>
        </w:rPr>
        <w:sectPr w:rsidR="007B0473" w:rsidRPr="00963EEF">
          <w:pgSz w:w="12240" w:h="15840"/>
          <w:pgMar w:top="600" w:right="1580" w:bottom="280" w:left="1720" w:header="720" w:footer="720" w:gutter="0"/>
          <w:cols w:space="720"/>
        </w:sectPr>
      </w:pPr>
    </w:p>
    <w:p w14:paraId="4E1ABCBD" w14:textId="77777777" w:rsidR="007B0473" w:rsidRDefault="00000000">
      <w:pPr>
        <w:spacing w:line="200" w:lineRule="exact"/>
      </w:pPr>
      <w:r>
        <w:lastRenderedPageBreak/>
        <w:pict w14:anchorId="0A03F3F8">
          <v:group id="_x0000_s1026" style="position:absolute;margin-left:411.25pt;margin-top:137.4pt;width:0;height:16.45pt;z-index:-251658240;mso-position-horizontal-relative:page;mso-position-vertical-relative:page" coordorigin="8225,2748" coordsize="0,329">
            <v:shape id="_x0000_s1027" style="position:absolute;left:8225;top:2748;width:0;height:329" coordorigin="8225,2748" coordsize="0,329" path="m8225,2748r,329e" filled="f" strokecolor="#fbfbfb" strokeweight="3.48pt">
              <v:path arrowok="t"/>
            </v:shape>
            <w10:wrap anchorx="page" anchory="page"/>
          </v:group>
        </w:pict>
      </w:r>
    </w:p>
    <w:sectPr w:rsidR="007B0473">
      <w:pgSz w:w="12240" w:h="15840"/>
      <w:pgMar w:top="14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07075"/>
    <w:multiLevelType w:val="multilevel"/>
    <w:tmpl w:val="109C88F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44022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73"/>
    <w:rsid w:val="000677D7"/>
    <w:rsid w:val="002227A9"/>
    <w:rsid w:val="005B74B8"/>
    <w:rsid w:val="007B0473"/>
    <w:rsid w:val="00963EEF"/>
    <w:rsid w:val="00EA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21349A"/>
  <w15:docId w15:val="{A5C3B405-1785-45CC-94E1-1B94B7DC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1"/>
    <w:qFormat/>
    <w:rsid w:val="00963EEF"/>
    <w:pPr>
      <w:spacing w:after="200" w:line="276" w:lineRule="auto"/>
      <w:ind w:left="720"/>
      <w:contextualSpacing/>
    </w:pPr>
    <w:rPr>
      <w:rFonts w:asciiTheme="minorHAnsi" w:eastAsiaTheme="minorHAnsi" w:hAnsiTheme="minorHAnsi" w:cstheme="minorBidi"/>
      <w:sz w:val="22"/>
      <w:szCs w:val="22"/>
      <w:lang w:val="vi-VN"/>
    </w:rPr>
  </w:style>
  <w:style w:type="table" w:styleId="TableGrid">
    <w:name w:val="Table Grid"/>
    <w:basedOn w:val="TableNormal"/>
    <w:uiPriority w:val="59"/>
    <w:unhideWhenUsed/>
    <w:rsid w:val="00963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1322</Words>
  <Characters>7536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2023-03-28T08:51:00Z</dcterms:created>
  <dcterms:modified xsi:type="dcterms:W3CDTF">2023-03-28T09:23:00Z</dcterms:modified>
</cp:coreProperties>
</file>