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A1D4" w14:textId="77777777" w:rsidR="00585E20" w:rsidRPr="00753BD3" w:rsidRDefault="00585E20" w:rsidP="00585E20">
      <w:pPr>
        <w:jc w:val="both"/>
      </w:pPr>
    </w:p>
    <w:tbl>
      <w:tblPr>
        <w:tblW w:w="0" w:type="auto"/>
        <w:jc w:val="center"/>
        <w:tblBorders>
          <w:bottom w:val="single" w:sz="18" w:space="0" w:color="808080"/>
        </w:tblBorders>
        <w:tblLayout w:type="fixed"/>
        <w:tblLook w:val="0000" w:firstRow="0" w:lastRow="0" w:firstColumn="0" w:lastColumn="0" w:noHBand="0" w:noVBand="0"/>
      </w:tblPr>
      <w:tblGrid>
        <w:gridCol w:w="3369"/>
        <w:gridCol w:w="6771"/>
      </w:tblGrid>
      <w:tr w:rsidR="00585E20" w:rsidRPr="00753BD3" w14:paraId="22492B3E" w14:textId="77777777" w:rsidTr="00D24554">
        <w:trPr>
          <w:jc w:val="center"/>
        </w:trPr>
        <w:tc>
          <w:tcPr>
            <w:tcW w:w="3369" w:type="dxa"/>
          </w:tcPr>
          <w:p w14:paraId="32BB29DE" w14:textId="77777777" w:rsidR="00585E20" w:rsidRPr="00753BD3" w:rsidRDefault="00585E20" w:rsidP="00D24554">
            <w:pPr>
              <w:jc w:val="center"/>
              <w:rPr>
                <w:b/>
                <w:lang w:eastAsia="vi-VN"/>
              </w:rPr>
            </w:pPr>
            <w:r w:rsidRPr="00753BD3">
              <w:rPr>
                <w:b/>
                <w:lang w:eastAsia="vi-VN"/>
              </w:rPr>
              <w:t>SỞ GD&amp;ĐT QUẢNG BÌNH</w:t>
            </w:r>
          </w:p>
          <w:p w14:paraId="5141FA0C" w14:textId="77777777" w:rsidR="00585E20" w:rsidRPr="00753BD3" w:rsidRDefault="00585E20" w:rsidP="00D24554">
            <w:pPr>
              <w:jc w:val="both"/>
              <w:rPr>
                <w:b/>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tblGrid>
            <w:tr w:rsidR="00585E20" w:rsidRPr="00753BD3" w14:paraId="23D774CC" w14:textId="77777777" w:rsidTr="00D24554">
              <w:trPr>
                <w:jc w:val="center"/>
              </w:trPr>
              <w:tc>
                <w:tcPr>
                  <w:tcW w:w="2624" w:type="dxa"/>
                </w:tcPr>
                <w:p w14:paraId="6B227460" w14:textId="77777777" w:rsidR="00585E20" w:rsidRPr="00753BD3" w:rsidRDefault="00585E20" w:rsidP="00D24554">
                  <w:pPr>
                    <w:spacing w:before="60" w:after="60"/>
                    <w:jc w:val="both"/>
                    <w:rPr>
                      <w:lang w:eastAsia="vi-VN"/>
                    </w:rPr>
                  </w:pPr>
                  <w:r w:rsidRPr="00753BD3">
                    <w:rPr>
                      <w:lang w:eastAsia="vi-VN"/>
                    </w:rPr>
                    <w:t>ĐỀ THI CHÍNH THỨC</w:t>
                  </w:r>
                </w:p>
              </w:tc>
            </w:tr>
          </w:tbl>
          <w:p w14:paraId="1BA87B92" w14:textId="77777777" w:rsidR="00585E20" w:rsidRPr="00753BD3" w:rsidRDefault="00585E20" w:rsidP="00D24554">
            <w:pPr>
              <w:spacing w:before="60" w:after="60"/>
              <w:jc w:val="both"/>
              <w:rPr>
                <w:lang w:eastAsia="vi-VN"/>
              </w:rPr>
            </w:pPr>
          </w:p>
          <w:p w14:paraId="29995221" w14:textId="77777777" w:rsidR="00585E20" w:rsidRPr="00753BD3" w:rsidRDefault="00585E20" w:rsidP="00D24554">
            <w:pPr>
              <w:spacing w:before="60" w:after="60"/>
              <w:jc w:val="center"/>
              <w:rPr>
                <w:lang w:eastAsia="vi-VN"/>
              </w:rPr>
            </w:pPr>
            <w:r w:rsidRPr="00753BD3">
              <w:rPr>
                <w:lang w:eastAsia="vi-VN"/>
              </w:rPr>
              <w:t>Số báo danh:.............</w:t>
            </w:r>
          </w:p>
        </w:tc>
        <w:tc>
          <w:tcPr>
            <w:tcW w:w="6771" w:type="dxa"/>
          </w:tcPr>
          <w:p w14:paraId="79F07767" w14:textId="77777777" w:rsidR="00585E20" w:rsidRPr="00753BD3" w:rsidRDefault="00585E20" w:rsidP="00D24554">
            <w:pPr>
              <w:jc w:val="center"/>
              <w:rPr>
                <w:b/>
                <w:lang w:eastAsia="vi-VN"/>
              </w:rPr>
            </w:pPr>
            <w:r w:rsidRPr="00753BD3">
              <w:rPr>
                <w:b/>
                <w:lang w:eastAsia="vi-VN"/>
              </w:rPr>
              <w:t>KÌ THI CHỌN HỌC SINH GIỎI CẤP TỈNH LỚP 9 THCS</w:t>
            </w:r>
          </w:p>
          <w:p w14:paraId="3BD7C4B8" w14:textId="726A6BEE" w:rsidR="00585E20" w:rsidRPr="00585E20" w:rsidRDefault="00585E20" w:rsidP="00585E20">
            <w:pPr>
              <w:ind w:firstLine="884"/>
              <w:rPr>
                <w:b/>
                <w:lang w:eastAsia="vi-VN"/>
              </w:rPr>
            </w:pPr>
            <w:r w:rsidRPr="00753BD3">
              <w:rPr>
                <w:b/>
                <w:lang w:eastAsia="vi-VN"/>
              </w:rPr>
              <w:t xml:space="preserve">                NĂM HỌC 20</w:t>
            </w:r>
            <w:r>
              <w:rPr>
                <w:b/>
                <w:lang w:eastAsia="vi-VN"/>
              </w:rPr>
              <w:t>2</w:t>
            </w:r>
            <w:r w:rsidRPr="00753BD3">
              <w:rPr>
                <w:b/>
                <w:lang w:eastAsia="vi-VN"/>
              </w:rPr>
              <w:t>2 – 20</w:t>
            </w:r>
            <w:r>
              <w:rPr>
                <w:b/>
                <w:lang w:eastAsia="vi-VN"/>
              </w:rPr>
              <w:t>2</w:t>
            </w:r>
            <w:r w:rsidRPr="00753BD3">
              <w:rPr>
                <w:b/>
                <w:lang w:eastAsia="vi-VN"/>
              </w:rPr>
              <w:t>3</w:t>
            </w:r>
          </w:p>
          <w:p w14:paraId="5FA2966A" w14:textId="77777777" w:rsidR="00585E20" w:rsidRPr="00753BD3" w:rsidRDefault="00585E20" w:rsidP="00D24554">
            <w:pPr>
              <w:ind w:firstLine="884"/>
              <w:jc w:val="both"/>
              <w:rPr>
                <w:b/>
                <w:lang w:eastAsia="vi-VN"/>
              </w:rPr>
            </w:pPr>
            <w:r w:rsidRPr="00753BD3">
              <w:rPr>
                <w:b/>
                <w:lang w:eastAsia="vi-VN"/>
              </w:rPr>
              <w:t xml:space="preserve">Môn:  VẬT LÍ </w:t>
            </w:r>
          </w:p>
          <w:p w14:paraId="7B715CF6" w14:textId="77777777" w:rsidR="00585E20" w:rsidRPr="00753BD3" w:rsidRDefault="00585E20" w:rsidP="00D24554">
            <w:pPr>
              <w:ind w:firstLine="884"/>
              <w:jc w:val="both"/>
              <w:rPr>
                <w:b/>
                <w:lang w:eastAsia="vi-VN"/>
              </w:rPr>
            </w:pPr>
            <w:r w:rsidRPr="00753BD3">
              <w:rPr>
                <w:b/>
                <w:lang w:eastAsia="vi-VN"/>
              </w:rPr>
              <w:t>Khóa ngày: 27/ 3/20</w:t>
            </w:r>
            <w:r>
              <w:rPr>
                <w:b/>
                <w:lang w:eastAsia="vi-VN"/>
              </w:rPr>
              <w:t>2</w:t>
            </w:r>
            <w:r w:rsidRPr="00753BD3">
              <w:rPr>
                <w:b/>
                <w:lang w:eastAsia="vi-VN"/>
              </w:rPr>
              <w:t>3</w:t>
            </w:r>
          </w:p>
          <w:p w14:paraId="47083E41" w14:textId="77777777" w:rsidR="00585E20" w:rsidRPr="00753BD3" w:rsidRDefault="00585E20" w:rsidP="00D24554">
            <w:pPr>
              <w:ind w:firstLine="884"/>
              <w:jc w:val="both"/>
              <w:rPr>
                <w:b/>
                <w:lang w:eastAsia="vi-VN"/>
              </w:rPr>
            </w:pPr>
            <w:r w:rsidRPr="00753BD3">
              <w:rPr>
                <w:b/>
                <w:lang w:eastAsia="vi-VN"/>
              </w:rPr>
              <w:t xml:space="preserve">Thời gian: 150 phút </w:t>
            </w:r>
            <w:r w:rsidRPr="00753BD3">
              <w:rPr>
                <w:i/>
                <w:lang w:eastAsia="vi-VN"/>
              </w:rPr>
              <w:t>(Không kể thời gian giao đề)</w:t>
            </w:r>
          </w:p>
        </w:tc>
      </w:tr>
    </w:tbl>
    <w:p w14:paraId="3C236CD6" w14:textId="50DE1221" w:rsidR="00585E20" w:rsidRPr="00753BD3" w:rsidRDefault="00585E20" w:rsidP="00585E20">
      <w:pPr>
        <w:jc w:val="both"/>
      </w:pPr>
      <w:r w:rsidRPr="00753BD3">
        <w:rPr>
          <w:noProof/>
          <w:lang w:val="vi-VN" w:eastAsia="vi-VN"/>
        </w:rPr>
        <mc:AlternateContent>
          <mc:Choice Requires="wpg">
            <w:drawing>
              <wp:anchor distT="0" distB="0" distL="114300" distR="114300" simplePos="0" relativeHeight="251659264" behindDoc="0" locked="0" layoutInCell="1" allowOverlap="1" wp14:anchorId="2B5C1F72" wp14:editId="4689198E">
                <wp:simplePos x="0" y="0"/>
                <wp:positionH relativeFrom="column">
                  <wp:posOffset>4726940</wp:posOffset>
                </wp:positionH>
                <wp:positionV relativeFrom="paragraph">
                  <wp:posOffset>57150</wp:posOffset>
                </wp:positionV>
                <wp:extent cx="1619250" cy="1715135"/>
                <wp:effectExtent l="2540" t="635" r="0" b="0"/>
                <wp:wrapSquare wrapText="bothSides"/>
                <wp:docPr id="1219111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715135"/>
                          <a:chOff x="0" y="0"/>
                          <a:chExt cx="2550" cy="2701"/>
                        </a:xfrm>
                      </wpg:grpSpPr>
                      <wps:wsp>
                        <wps:cNvPr id="110063959" name="Text Box 73"/>
                        <wps:cNvSpPr txBox="1">
                          <a:spLocks noChangeArrowheads="1"/>
                        </wps:cNvSpPr>
                        <wps:spPr bwMode="auto">
                          <a:xfrm>
                            <a:off x="397" y="2284"/>
                            <a:ext cx="184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7E7B" w14:textId="77777777" w:rsidR="00585E20" w:rsidRDefault="00585E20" w:rsidP="00585E20">
                              <w:pPr>
                                <w:rPr>
                                  <w:i/>
                                </w:rPr>
                              </w:pPr>
                              <w:r>
                                <w:rPr>
                                  <w:i/>
                                </w:rPr>
                                <w:t>Hình cho câu 2</w:t>
                              </w:r>
                            </w:p>
                            <w:p w14:paraId="160F0516" w14:textId="77777777" w:rsidR="00585E20" w:rsidRDefault="00585E20" w:rsidP="00585E20">
                              <w:pPr>
                                <w:rPr>
                                  <w:i/>
                                </w:rPr>
                              </w:pPr>
                            </w:p>
                          </w:txbxContent>
                        </wps:txbx>
                        <wps:bodyPr rot="0" vert="horz" wrap="square" lIns="91440" tIns="45720" rIns="91440" bIns="45720" anchor="t" anchorCtr="0" upright="1">
                          <a:noAutofit/>
                        </wps:bodyPr>
                      </wps:wsp>
                      <wpg:grpSp>
                        <wpg:cNvPr id="893644849" name="Group 74"/>
                        <wpg:cNvGrpSpPr>
                          <a:grpSpLocks/>
                        </wpg:cNvGrpSpPr>
                        <wpg:grpSpPr bwMode="auto">
                          <a:xfrm>
                            <a:off x="0" y="0"/>
                            <a:ext cx="2550" cy="2254"/>
                            <a:chOff x="0" y="0"/>
                            <a:chExt cx="2550" cy="2254"/>
                          </a:xfrm>
                        </wpg:grpSpPr>
                        <wpg:grpSp>
                          <wpg:cNvPr id="333419654" name="Group 75"/>
                          <wpg:cNvGrpSpPr>
                            <a:grpSpLocks/>
                          </wpg:cNvGrpSpPr>
                          <wpg:grpSpPr bwMode="auto">
                            <a:xfrm>
                              <a:off x="0" y="0"/>
                              <a:ext cx="2550" cy="2254"/>
                              <a:chOff x="0" y="0"/>
                              <a:chExt cx="2550" cy="2254"/>
                            </a:xfrm>
                          </wpg:grpSpPr>
                          <wpg:grpSp>
                            <wpg:cNvPr id="1214201502" name="Group 76"/>
                            <wpg:cNvGrpSpPr>
                              <a:grpSpLocks/>
                            </wpg:cNvGrpSpPr>
                            <wpg:grpSpPr bwMode="auto">
                              <a:xfrm>
                                <a:off x="0" y="0"/>
                                <a:ext cx="2550" cy="2254"/>
                                <a:chOff x="0" y="0"/>
                                <a:chExt cx="2760" cy="2700"/>
                              </a:xfrm>
                            </wpg:grpSpPr>
                            <wpg:grpSp>
                              <wpg:cNvPr id="198735809" name="Group 77"/>
                              <wpg:cNvGrpSpPr>
                                <a:grpSpLocks/>
                              </wpg:cNvGrpSpPr>
                              <wpg:grpSpPr bwMode="auto">
                                <a:xfrm>
                                  <a:off x="0" y="0"/>
                                  <a:ext cx="2760" cy="2700"/>
                                  <a:chOff x="0" y="0"/>
                                  <a:chExt cx="2760" cy="2700"/>
                                </a:xfrm>
                              </wpg:grpSpPr>
                              <wps:wsp>
                                <wps:cNvPr id="1662539510" name="Rectangle 78"/>
                                <wps:cNvSpPr>
                                  <a:spLocks noChangeArrowheads="1"/>
                                </wps:cNvSpPr>
                                <wps:spPr bwMode="auto">
                                  <a:xfrm>
                                    <a:off x="120" y="180"/>
                                    <a:ext cx="252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7874032" name="Rectangle 79"/>
                                <wps:cNvSpPr>
                                  <a:spLocks noChangeArrowheads="1"/>
                                </wps:cNvSpPr>
                                <wps:spPr bwMode="auto">
                                  <a:xfrm>
                                    <a:off x="0" y="0"/>
                                    <a:ext cx="27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25112626" name="Rectangle 80"/>
                              <wps:cNvSpPr>
                                <a:spLocks noChangeArrowheads="1"/>
                              </wps:cNvSpPr>
                              <wps:spPr bwMode="auto">
                                <a:xfrm>
                                  <a:off x="123" y="1080"/>
                                  <a:ext cx="2520" cy="1620"/>
                                </a:xfrm>
                                <a:prstGeom prst="rect">
                                  <a:avLst/>
                                </a:prstGeom>
                                <a:blipFill dpi="0" rotWithShape="0">
                                  <a:blip r:embed="rId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438936946" name="Rectangle 81"/>
                            <wps:cNvSpPr>
                              <a:spLocks noChangeArrowheads="1"/>
                            </wps:cNvSpPr>
                            <wps:spPr bwMode="auto">
                              <a:xfrm>
                                <a:off x="773" y="902"/>
                                <a:ext cx="887" cy="300"/>
                              </a:xfrm>
                              <a:prstGeom prst="rect">
                                <a:avLst/>
                              </a:prstGeom>
                              <a:blipFill dpi="0" rotWithShape="0">
                                <a:blip r:embed="rId5"/>
                                <a:srcRect/>
                                <a:tile tx="0" ty="0" sx="100000" sy="100000" flip="none" algn="tl"/>
                              </a:blipFill>
                              <a:ln w="9525">
                                <a:solidFill>
                                  <a:srgbClr val="000000"/>
                                </a:solidFill>
                                <a:prstDash val="dash"/>
                                <a:miter lim="800000"/>
                                <a:headEnd/>
                                <a:tailEnd/>
                              </a:ln>
                            </wps:spPr>
                            <wps:bodyPr rot="0" vert="horz" wrap="square" lIns="91440" tIns="45720" rIns="91440" bIns="45720" anchor="t" anchorCtr="0" upright="1">
                              <a:noAutofit/>
                            </wps:bodyPr>
                          </wps:wsp>
                          <wps:wsp>
                            <wps:cNvPr id="2006182942" name="Rectangle 82"/>
                            <wps:cNvSpPr>
                              <a:spLocks noChangeArrowheads="1"/>
                            </wps:cNvSpPr>
                            <wps:spPr bwMode="auto">
                              <a:xfrm>
                                <a:off x="776" y="589"/>
                                <a:ext cx="887" cy="3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773336672" name="Line 83"/>
                          <wps:cNvCnPr>
                            <a:cxnSpLocks noChangeShapeType="1"/>
                          </wps:cNvCnPr>
                          <wps:spPr bwMode="auto">
                            <a:xfrm>
                              <a:off x="1202" y="1202"/>
                              <a:ext cx="0" cy="10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B5C1F72" id="Group 8" o:spid="_x0000_s1026" style="position:absolute;left:0;text-align:left;margin-left:372.2pt;margin-top:4.5pt;width:127.5pt;height:135.05pt;z-index:251659264" coordsize="2550,2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">
                <v:shapetype id="_x0000_t202" coordsize="21600,21600" o:spt="202" path="m,l,21600r21600,l21600,xe">
                  <v:stroke joinstyle="miter"/>
                  <v:path gradientshapeok="t" o:connecttype="rect"/>
                </v:shapetype>
                <v:shape id="Text Box 73" o:spid="_x0000_s1027" type="#_x0000_t202" style="position:absolute;left:397;top:2284;width:184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" filled="f" stroked="f">
                  <v:textbox>
                    <w:txbxContent>
                      <w:p w14:paraId="2B667E7B" w14:textId="77777777" w:rsidR="00585E20" w:rsidRDefault="00585E20" w:rsidP="00585E20">
                        <w:pPr>
                          <w:rPr>
                            <w:i/>
                          </w:rPr>
                        </w:pPr>
                        <w:r>
                          <w:rPr>
                            <w:i/>
                          </w:rPr>
                          <w:t>Hình cho câu 2</w:t>
                        </w:r>
                      </w:p>
                      <w:p w14:paraId="160F0516" w14:textId="77777777" w:rsidR="00585E20" w:rsidRDefault="00585E20" w:rsidP="00585E20">
                        <w:pPr>
                          <w:rPr>
                            <w:i/>
                          </w:rPr>
                        </w:pPr>
                      </w:p>
                    </w:txbxContent>
                  </v:textbox>
                </v:shape>
                <v:group id="Group 74" o:spid="_x0000_s1028" style="position:absolute;width:2550;height:2254" coordsize="2550,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">
                  <v:group id="Group 75" o:spid="_x0000_s1029" style="position:absolute;width:2550;height:2254" coordsize="2550,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">
                    <v:group id="Group 76" o:spid="_x0000_s1030" style="position:absolute;width:2550;height:2254" coordsize="27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">
                      <v:group id="Group 77" o:spid="_x0000_s1031" style="position:absolute;width:2760;height:2700" coordsize="27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">
                        <v:rect id="Rectangle 78" o:spid="_x0000_s1032" style="position:absolute;left:120;top:18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"/>
                        <v:rect id="Rectangle 79" o:spid="_x0000_s1033" style="position:absolute;width:27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" stroked="f"/>
                      </v:group>
                      <v:rect id="Rectangle 80" o:spid="_x0000_s1034" style="position:absolute;left:123;top:1080;width:25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">
                        <v:fill r:id="rId6" o:title="" recolor="t" type="tile"/>
                      </v:rect>
                    </v:group>
                    <v:rect id="Rectangle 81" o:spid="_x0000_s1035" style="position:absolute;left:773;top:902;width:88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">
                      <v:fill r:id="rId6" o:title="" recolor="t" type="tile"/>
                      <v:stroke dashstyle="dash"/>
                    </v:rect>
                    <v:rect id="Rectangle 82" o:spid="_x0000_s1036" style="position:absolute;left:776;top:589;width:88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"/>
                  </v:group>
                  <v:line id="Line 83" o:spid="_x0000_s1037" style="position:absolute;visibility:visible;mso-wrap-style:square" from="1202,1202" to="1202,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"/>
                </v:group>
                <w10:wrap type="square"/>
              </v:group>
            </w:pict>
          </mc:Fallback>
        </mc:AlternateContent>
      </w:r>
      <w:r>
        <w:rPr>
          <w:b/>
          <w:sz w:val="38"/>
          <w:szCs w:val="26"/>
        </w:rPr>
        <w:t>C</w:t>
      </w:r>
      <w:r w:rsidRPr="00753BD3">
        <w:rPr>
          <w:b/>
        </w:rPr>
        <w:t>âu 1.</w:t>
      </w:r>
      <w:r w:rsidRPr="00753BD3">
        <w:rPr>
          <w:i/>
        </w:rPr>
        <w:t>(2,0 điểm)</w:t>
      </w:r>
      <w:r w:rsidRPr="00753BD3">
        <w:rPr>
          <w:b/>
        </w:rPr>
        <w:t xml:space="preserve"> </w:t>
      </w:r>
      <w:r w:rsidRPr="00753BD3">
        <w:t>Hai ô tô đồng thời xuất phát từ A đi đến B cách A một khoảng L. Ô tô thứ nhất đi nửa quãng đường đầu với tốc độ không đổi v</w:t>
      </w:r>
      <w:r w:rsidRPr="00753BD3">
        <w:rPr>
          <w:vertAlign w:val="subscript"/>
        </w:rPr>
        <w:t>1</w:t>
      </w:r>
      <w:r w:rsidRPr="00753BD3">
        <w:t xml:space="preserve"> và đi nửa quãng đường sau với tốc độ không đổi v</w:t>
      </w:r>
      <w:r w:rsidRPr="00753BD3">
        <w:rPr>
          <w:vertAlign w:val="subscript"/>
        </w:rPr>
        <w:t>2</w:t>
      </w:r>
      <w:r w:rsidRPr="00753BD3">
        <w:t>. Ô tô thứ hai đi nửa thời gian đầu với tốc độ không đổi v</w:t>
      </w:r>
      <w:r w:rsidRPr="00753BD3">
        <w:rPr>
          <w:vertAlign w:val="subscript"/>
        </w:rPr>
        <w:t>1</w:t>
      </w:r>
      <w:r w:rsidRPr="00753BD3">
        <w:t xml:space="preserve"> và đi nửa thời gian sau với tốc độ không đổi v</w:t>
      </w:r>
      <w:r w:rsidRPr="00753BD3">
        <w:rPr>
          <w:vertAlign w:val="subscript"/>
        </w:rPr>
        <w:t>2</w:t>
      </w:r>
      <w:r w:rsidRPr="00753BD3">
        <w:t>.</w:t>
      </w:r>
    </w:p>
    <w:p w14:paraId="36131440" w14:textId="77777777" w:rsidR="00585E20" w:rsidRPr="00753BD3" w:rsidRDefault="00585E20" w:rsidP="00585E20">
      <w:pPr>
        <w:numPr>
          <w:ilvl w:val="0"/>
          <w:numId w:val="1"/>
        </w:numPr>
        <w:spacing w:before="0" w:beforeAutospacing="0"/>
        <w:ind w:left="567" w:hanging="283"/>
        <w:jc w:val="both"/>
      </w:pPr>
      <w:r w:rsidRPr="00753BD3">
        <w:t>Hỏi ô tô nào đi đến B trước và đến trước ôtô còn lại bao lâu?</w:t>
      </w:r>
    </w:p>
    <w:p w14:paraId="3D4BEA12" w14:textId="386A3142" w:rsidR="00585E20" w:rsidRPr="00585E20" w:rsidRDefault="00585E20" w:rsidP="00585E20">
      <w:pPr>
        <w:numPr>
          <w:ilvl w:val="0"/>
          <w:numId w:val="1"/>
        </w:numPr>
        <w:spacing w:before="0" w:beforeAutospacing="0"/>
        <w:ind w:left="567" w:hanging="283"/>
        <w:jc w:val="both"/>
      </w:pPr>
      <w:r w:rsidRPr="00753BD3">
        <w:t>Tìm khoảng cách giữa hai ô tô khi một ô tô vừa đến B.</w:t>
      </w:r>
      <w:r w:rsidRPr="00753BD3">
        <w:tab/>
      </w:r>
    </w:p>
    <w:p w14:paraId="01EB8525" w14:textId="61235715" w:rsidR="00585E20" w:rsidRPr="00585E20" w:rsidRDefault="00585E20" w:rsidP="00585E20">
      <w:pPr>
        <w:jc w:val="both"/>
      </w:pPr>
      <w:r w:rsidRPr="00753BD3">
        <w:rPr>
          <w:b/>
        </w:rPr>
        <w:t xml:space="preserve">Câu 2. </w:t>
      </w:r>
      <w:r w:rsidRPr="00753BD3">
        <w:rPr>
          <w:i/>
        </w:rPr>
        <w:t>(2,0 điểm)</w:t>
      </w:r>
      <w:r w:rsidRPr="00753BD3">
        <w:rPr>
          <w:b/>
        </w:rPr>
        <w:t xml:space="preserve"> </w:t>
      </w:r>
      <w:r w:rsidRPr="00753BD3">
        <w:t xml:space="preserve">Trong một bình hình trụ diện tích đáy S có chứa nước, một cục nước đá được giữ bởi một sợi chỉ nhẹ, không giãn có một đầu được buộc vào đáy bình như hình vẽ, sao cho khi nước đá tan hết thì mực nước trong bình hạ xuống một đoạn </w:t>
      </w:r>
      <w:r w:rsidRPr="00753BD3">
        <w:sym w:font="Symbol" w:char="F044"/>
      </w:r>
      <w:r w:rsidRPr="00753BD3">
        <w:t>h. Biết trọng lượng riêng của nước là d</w:t>
      </w:r>
      <w:r w:rsidRPr="00753BD3">
        <w:rPr>
          <w:vertAlign w:val="subscript"/>
        </w:rPr>
        <w:t>n</w:t>
      </w:r>
      <w:r w:rsidRPr="00753BD3">
        <w:t>. Tìm lực căng của sợi chỉ khi nước đá chưa kịp tan.</w:t>
      </w:r>
    </w:p>
    <w:p w14:paraId="455A4DF3" w14:textId="23D0B3CC" w:rsidR="00585E20" w:rsidRPr="00585E20" w:rsidRDefault="00585E20" w:rsidP="00585E20">
      <w:pPr>
        <w:jc w:val="both"/>
      </w:pPr>
      <w:r w:rsidRPr="00753BD3">
        <w:rPr>
          <w:b/>
        </w:rPr>
        <w:t xml:space="preserve">Câu 3. </w:t>
      </w:r>
      <w:r w:rsidRPr="00753BD3">
        <w:rPr>
          <w:i/>
        </w:rPr>
        <w:t>(2,0 điểm)</w:t>
      </w:r>
      <w:r w:rsidRPr="00753BD3">
        <w:rPr>
          <w:b/>
        </w:rPr>
        <w:t xml:space="preserve"> </w:t>
      </w:r>
      <w:r w:rsidRPr="00753BD3">
        <w:t>Có hai bình cách nhiệt đựng cùng một loại chất lỏng. Một học sinh lần lượt múc từng ca chất lỏng ở bình 1 đổ vào bình 2 và ghi lại nhiệt độ khi cân bằng của bình 2 sau mỗi lần đổ, trong bốn lần ghi đầu tiên lần lượt là: t</w:t>
      </w:r>
      <w:r w:rsidRPr="00753BD3">
        <w:rPr>
          <w:vertAlign w:val="subscript"/>
        </w:rPr>
        <w:t>1</w:t>
      </w:r>
      <w:r w:rsidRPr="00753BD3">
        <w:t xml:space="preserve"> = 10 </w:t>
      </w:r>
      <w:r w:rsidRPr="00753BD3">
        <w:rPr>
          <w:vertAlign w:val="superscript"/>
        </w:rPr>
        <w:t>0</w:t>
      </w:r>
      <w:r w:rsidRPr="00753BD3">
        <w:t>C, t</w:t>
      </w:r>
      <w:r w:rsidRPr="00753BD3">
        <w:rPr>
          <w:vertAlign w:val="subscript"/>
        </w:rPr>
        <w:t>2</w:t>
      </w:r>
      <w:r w:rsidRPr="00753BD3">
        <w:t xml:space="preserve"> = 17,5 </w:t>
      </w:r>
      <w:r w:rsidRPr="00753BD3">
        <w:rPr>
          <w:vertAlign w:val="superscript"/>
        </w:rPr>
        <w:t>0</w:t>
      </w:r>
      <w:r w:rsidRPr="00753BD3">
        <w:t>C, t</w:t>
      </w:r>
      <w:r w:rsidRPr="00753BD3">
        <w:rPr>
          <w:vertAlign w:val="subscript"/>
        </w:rPr>
        <w:t>3</w:t>
      </w:r>
      <w:r w:rsidRPr="00753BD3">
        <w:t xml:space="preserve"> (bỏ sót chưa ghi), t</w:t>
      </w:r>
      <w:r w:rsidRPr="00753BD3">
        <w:rPr>
          <w:vertAlign w:val="subscript"/>
        </w:rPr>
        <w:t>4</w:t>
      </w:r>
      <w:r w:rsidRPr="00753BD3">
        <w:t xml:space="preserve"> = 25 </w:t>
      </w:r>
      <w:r w:rsidRPr="00753BD3">
        <w:rPr>
          <w:vertAlign w:val="superscript"/>
        </w:rPr>
        <w:t>0</w:t>
      </w:r>
      <w:r w:rsidRPr="00753BD3">
        <w:t>C. Hãy tính nhiệt độ t</w:t>
      </w:r>
      <w:r w:rsidRPr="00753BD3">
        <w:rPr>
          <w:vertAlign w:val="subscript"/>
        </w:rPr>
        <w:t>0</w:t>
      </w:r>
      <w:r w:rsidRPr="00753BD3">
        <w:t xml:space="preserve"> của chất lỏng ở bình 1 và nhiệt độ t</w:t>
      </w:r>
      <w:r w:rsidRPr="00753BD3">
        <w:rPr>
          <w:vertAlign w:val="subscript"/>
        </w:rPr>
        <w:t xml:space="preserve">3 </w:t>
      </w:r>
      <w:r w:rsidRPr="00753BD3">
        <w:t>ở trên. Coi nhiệt độ và khối lượng mỗi ca chất lỏng lấy từ bình 1 là như nhau. Bỏ qua các sự trao đổi nhiệt giữa chất lỏng với bình, ca và môi trường bên ngoài.</w:t>
      </w:r>
      <w:r w:rsidRPr="00753BD3">
        <w:rPr>
          <w:noProof/>
          <w:lang w:val="vi-VN" w:eastAsia="vi-VN"/>
        </w:rPr>
        <mc:AlternateContent>
          <mc:Choice Requires="wpg">
            <w:drawing>
              <wp:anchor distT="0" distB="0" distL="114300" distR="114300" simplePos="0" relativeHeight="251660288" behindDoc="0" locked="0" layoutInCell="1" allowOverlap="1" wp14:anchorId="082F2D50" wp14:editId="05D131A3">
                <wp:simplePos x="0" y="0"/>
                <wp:positionH relativeFrom="column">
                  <wp:posOffset>3821430</wp:posOffset>
                </wp:positionH>
                <wp:positionV relativeFrom="paragraph">
                  <wp:posOffset>75565</wp:posOffset>
                </wp:positionV>
                <wp:extent cx="2519680" cy="1832610"/>
                <wp:effectExtent l="0" t="0" r="0" b="0"/>
                <wp:wrapSquare wrapText="bothSides"/>
                <wp:docPr id="67053758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680" cy="1832610"/>
                          <a:chOff x="0" y="0"/>
                          <a:chExt cx="3968" cy="2886"/>
                        </a:xfrm>
                      </wpg:grpSpPr>
                      <wps:wsp>
                        <wps:cNvPr id="1785823509" name="Text Box 85"/>
                        <wps:cNvSpPr txBox="1">
                          <a:spLocks noChangeArrowheads="1"/>
                        </wps:cNvSpPr>
                        <wps:spPr bwMode="auto">
                          <a:xfrm>
                            <a:off x="3435" y="0"/>
                            <a:ext cx="428"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C3DC" w14:textId="77777777" w:rsidR="00585E20" w:rsidRDefault="00585E20" w:rsidP="00585E20">
                              <w:r>
                                <w:t>_</w:t>
                              </w:r>
                              <w:r>
                                <w:softHyphen/>
                              </w:r>
                            </w:p>
                          </w:txbxContent>
                        </wps:txbx>
                        <wps:bodyPr rot="0" vert="horz" wrap="none" lIns="91440" tIns="45720" rIns="91440" bIns="45720" anchor="t" anchorCtr="0" upright="1">
                          <a:spAutoFit/>
                        </wps:bodyPr>
                      </wps:wsp>
                      <wps:wsp>
                        <wps:cNvPr id="847072302" name="Text Box 86"/>
                        <wps:cNvSpPr txBox="1">
                          <a:spLocks noChangeArrowheads="1"/>
                        </wps:cNvSpPr>
                        <wps:spPr bwMode="auto">
                          <a:xfrm>
                            <a:off x="3450" y="511"/>
                            <a:ext cx="51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13C1" w14:textId="77777777" w:rsidR="00585E20" w:rsidRDefault="00585E20" w:rsidP="00585E20">
                              <w:pPr>
                                <w:rPr>
                                  <w:sz w:val="22"/>
                                </w:rPr>
                              </w:pPr>
                              <w:r>
                                <w:rPr>
                                  <w:sz w:val="22"/>
                                </w:rPr>
                                <w:t>B</w:t>
                              </w:r>
                            </w:p>
                          </w:txbxContent>
                        </wps:txbx>
                        <wps:bodyPr rot="0" vert="horz" wrap="square" lIns="84271" tIns="42135" rIns="84271" bIns="42135" anchor="t" anchorCtr="0" upright="1">
                          <a:noAutofit/>
                        </wps:bodyPr>
                      </wps:wsp>
                      <wps:wsp>
                        <wps:cNvPr id="1619886845" name="Text Box 87"/>
                        <wps:cNvSpPr txBox="1">
                          <a:spLocks noChangeArrowheads="1"/>
                        </wps:cNvSpPr>
                        <wps:spPr bwMode="auto">
                          <a:xfrm>
                            <a:off x="27" y="525"/>
                            <a:ext cx="51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C93A7" w14:textId="77777777" w:rsidR="00585E20" w:rsidRDefault="00585E20" w:rsidP="00585E20">
                              <w:pPr>
                                <w:rPr>
                                  <w:sz w:val="22"/>
                                </w:rPr>
                              </w:pPr>
                              <w:r>
                                <w:rPr>
                                  <w:sz w:val="22"/>
                                </w:rPr>
                                <w:t>A</w:t>
                              </w:r>
                            </w:p>
                          </w:txbxContent>
                        </wps:txbx>
                        <wps:bodyPr rot="0" vert="horz" wrap="square" lIns="84271" tIns="42135" rIns="84271" bIns="42135" anchor="t" anchorCtr="0" upright="1">
                          <a:noAutofit/>
                        </wps:bodyPr>
                      </wps:wsp>
                      <wps:wsp>
                        <wps:cNvPr id="200004762" name="Text Box 88"/>
                        <wps:cNvSpPr txBox="1">
                          <a:spLocks noChangeArrowheads="1"/>
                        </wps:cNvSpPr>
                        <wps:spPr bwMode="auto">
                          <a:xfrm>
                            <a:off x="0" y="167"/>
                            <a:ext cx="5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8AE8" w14:textId="77777777" w:rsidR="00585E20" w:rsidRDefault="00585E20" w:rsidP="00585E20">
                              <w:pPr>
                                <w:rPr>
                                  <w:sz w:val="22"/>
                                  <w:vertAlign w:val="subscript"/>
                                </w:rPr>
                              </w:pPr>
                              <w:r>
                                <w:rPr>
                                  <w:sz w:val="22"/>
                                </w:rPr>
                                <w:t>+</w:t>
                              </w:r>
                            </w:p>
                          </w:txbxContent>
                        </wps:txbx>
                        <wps:bodyPr rot="0" vert="horz" wrap="square" lIns="84271" tIns="42135" rIns="84271" bIns="42135" anchor="t" anchorCtr="0" upright="1">
                          <a:noAutofit/>
                        </wps:bodyPr>
                      </wps:wsp>
                      <wps:wsp>
                        <wps:cNvPr id="568948395" name="Oval 89"/>
                        <wps:cNvSpPr>
                          <a:spLocks noChangeArrowheads="1"/>
                        </wps:cNvSpPr>
                        <wps:spPr bwMode="auto">
                          <a:xfrm>
                            <a:off x="238" y="433"/>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057410" name="AutoShape 90"/>
                        <wps:cNvCnPr>
                          <a:cxnSpLocks noChangeShapeType="1"/>
                        </wps:cNvCnPr>
                        <wps:spPr bwMode="auto">
                          <a:xfrm>
                            <a:off x="278" y="465"/>
                            <a:ext cx="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223696" name="Text Box 91"/>
                        <wps:cNvSpPr txBox="1">
                          <a:spLocks noChangeArrowheads="1"/>
                        </wps:cNvSpPr>
                        <wps:spPr bwMode="auto">
                          <a:xfrm>
                            <a:off x="1185" y="2420"/>
                            <a:ext cx="200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D2355" w14:textId="77777777" w:rsidR="00585E20" w:rsidRDefault="00585E20" w:rsidP="00585E20">
                              <w:pPr>
                                <w:rPr>
                                  <w:i/>
                                </w:rPr>
                              </w:pPr>
                              <w:r>
                                <w:rPr>
                                  <w:i/>
                                </w:rPr>
                                <w:t>Hình cho câu 4</w:t>
                              </w:r>
                            </w:p>
                          </w:txbxContent>
                        </wps:txbx>
                        <wps:bodyPr rot="0" vert="horz" wrap="none" lIns="91440" tIns="45720" rIns="91440" bIns="45720" anchor="t" anchorCtr="0" upright="1">
                          <a:spAutoFit/>
                        </wps:bodyPr>
                      </wps:wsp>
                      <wps:wsp>
                        <wps:cNvPr id="559211841" name="Text Box 92"/>
                        <wps:cNvSpPr txBox="1">
                          <a:spLocks noChangeArrowheads="1"/>
                        </wps:cNvSpPr>
                        <wps:spPr bwMode="auto">
                          <a:xfrm>
                            <a:off x="1185" y="172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351D" w14:textId="77777777" w:rsidR="00585E20" w:rsidRDefault="00585E20" w:rsidP="00585E20">
                              <w:r>
                                <w:t>E</w:t>
                              </w:r>
                            </w:p>
                          </w:txbxContent>
                        </wps:txbx>
                        <wps:bodyPr rot="0" vert="horz" wrap="square" lIns="91440" tIns="45720" rIns="91440" bIns="45720" anchor="t" anchorCtr="0" upright="1">
                          <a:noAutofit/>
                        </wps:bodyPr>
                      </wps:wsp>
                      <wps:wsp>
                        <wps:cNvPr id="1062988738" name="Text Box 93"/>
                        <wps:cNvSpPr txBox="1">
                          <a:spLocks noChangeArrowheads="1"/>
                        </wps:cNvSpPr>
                        <wps:spPr bwMode="auto">
                          <a:xfrm>
                            <a:off x="2610" y="171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3DD61" w14:textId="77777777" w:rsidR="00585E20" w:rsidRDefault="00585E20" w:rsidP="00585E20">
                              <w:r>
                                <w:t>F</w:t>
                              </w:r>
                            </w:p>
                          </w:txbxContent>
                        </wps:txbx>
                        <wps:bodyPr rot="0" vert="horz" wrap="square" lIns="91440" tIns="45720" rIns="91440" bIns="45720" anchor="t" anchorCtr="0" upright="1">
                          <a:noAutofit/>
                        </wps:bodyPr>
                      </wps:wsp>
                      <wps:wsp>
                        <wps:cNvPr id="226285340" name="Rectangle 94"/>
                        <wps:cNvSpPr>
                          <a:spLocks noChangeArrowheads="1"/>
                        </wps:cNvSpPr>
                        <wps:spPr bwMode="auto">
                          <a:xfrm>
                            <a:off x="636" y="466"/>
                            <a:ext cx="2618" cy="1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825929" name="Rectangle 95"/>
                        <wps:cNvSpPr>
                          <a:spLocks noChangeArrowheads="1"/>
                        </wps:cNvSpPr>
                        <wps:spPr bwMode="auto">
                          <a:xfrm>
                            <a:off x="1373" y="2053"/>
                            <a:ext cx="1440"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3403887" name="Rectangle 96"/>
                        <wps:cNvSpPr>
                          <a:spLocks noChangeArrowheads="1"/>
                        </wps:cNvSpPr>
                        <wps:spPr bwMode="auto">
                          <a:xfrm>
                            <a:off x="1346" y="387"/>
                            <a:ext cx="518" cy="1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394406" name="Rectangle 97"/>
                        <wps:cNvSpPr>
                          <a:spLocks noChangeArrowheads="1"/>
                        </wps:cNvSpPr>
                        <wps:spPr bwMode="auto">
                          <a:xfrm>
                            <a:off x="2399" y="376"/>
                            <a:ext cx="518" cy="1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3969451" name="Oval 98"/>
                        <wps:cNvSpPr>
                          <a:spLocks noChangeArrowheads="1"/>
                        </wps:cNvSpPr>
                        <wps:spPr bwMode="auto">
                          <a:xfrm>
                            <a:off x="798" y="283"/>
                            <a:ext cx="36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716184" name="Text Box 99"/>
                        <wps:cNvSpPr txBox="1">
                          <a:spLocks noChangeArrowheads="1"/>
                        </wps:cNvSpPr>
                        <wps:spPr bwMode="auto">
                          <a:xfrm>
                            <a:off x="1428" y="26"/>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0545" w14:textId="77777777" w:rsidR="00585E20" w:rsidRDefault="00585E20" w:rsidP="00585E20">
                              <w:pPr>
                                <w:rPr>
                                  <w:sz w:val="22"/>
                                  <w:vertAlign w:val="subscript"/>
                                </w:rPr>
                              </w:pPr>
                              <w:r>
                                <w:rPr>
                                  <w:sz w:val="22"/>
                                </w:rPr>
                                <w:t>R</w:t>
                              </w:r>
                              <w:r>
                                <w:rPr>
                                  <w:sz w:val="22"/>
                                  <w:vertAlign w:val="subscript"/>
                                </w:rPr>
                                <w:t>1</w:t>
                              </w:r>
                            </w:p>
                          </w:txbxContent>
                        </wps:txbx>
                        <wps:bodyPr rot="0" vert="horz" wrap="square" lIns="84271" tIns="42135" rIns="84271" bIns="42135" anchor="t" anchorCtr="0" upright="1">
                          <a:noAutofit/>
                        </wps:bodyPr>
                      </wps:wsp>
                      <wps:wsp>
                        <wps:cNvPr id="243855662" name="Text Box 100"/>
                        <wps:cNvSpPr txBox="1">
                          <a:spLocks noChangeArrowheads="1"/>
                        </wps:cNvSpPr>
                        <wps:spPr bwMode="auto">
                          <a:xfrm>
                            <a:off x="1959" y="103"/>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3D80" w14:textId="77777777" w:rsidR="00585E20" w:rsidRDefault="00585E20" w:rsidP="00585E20">
                              <w:pPr>
                                <w:rPr>
                                  <w:sz w:val="22"/>
                                </w:rPr>
                              </w:pPr>
                              <w:r>
                                <w:rPr>
                                  <w:sz w:val="22"/>
                                </w:rPr>
                                <w:t>D</w:t>
                              </w:r>
                            </w:p>
                          </w:txbxContent>
                        </wps:txbx>
                        <wps:bodyPr rot="0" vert="horz" wrap="square" lIns="84271" tIns="42135" rIns="84271" bIns="42135" anchor="t" anchorCtr="0" upright="1">
                          <a:noAutofit/>
                        </wps:bodyPr>
                      </wps:wsp>
                      <wps:wsp>
                        <wps:cNvPr id="905920793" name="Text Box 101"/>
                        <wps:cNvSpPr txBox="1">
                          <a:spLocks noChangeArrowheads="1"/>
                        </wps:cNvSpPr>
                        <wps:spPr bwMode="auto">
                          <a:xfrm>
                            <a:off x="2086" y="1723"/>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726B" w14:textId="77777777" w:rsidR="00585E20" w:rsidRDefault="00585E20" w:rsidP="00585E20">
                              <w:pPr>
                                <w:rPr>
                                  <w:sz w:val="22"/>
                                </w:rPr>
                              </w:pPr>
                              <w:r>
                                <w:rPr>
                                  <w:sz w:val="22"/>
                                </w:rPr>
                                <w:t>C</w:t>
                              </w:r>
                            </w:p>
                          </w:txbxContent>
                        </wps:txbx>
                        <wps:bodyPr rot="0" vert="horz" wrap="square" lIns="84271" tIns="42135" rIns="84271" bIns="42135" anchor="t" anchorCtr="0" upright="1">
                          <a:noAutofit/>
                        </wps:bodyPr>
                      </wps:wsp>
                      <wps:wsp>
                        <wps:cNvPr id="1390185617" name="Text Box 102"/>
                        <wps:cNvSpPr txBox="1">
                          <a:spLocks noChangeArrowheads="1"/>
                        </wps:cNvSpPr>
                        <wps:spPr bwMode="auto">
                          <a:xfrm>
                            <a:off x="2401" y="35"/>
                            <a:ext cx="51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61CB8" w14:textId="77777777" w:rsidR="00585E20" w:rsidRDefault="00585E20" w:rsidP="00585E20">
                              <w:pPr>
                                <w:rPr>
                                  <w:sz w:val="22"/>
                                </w:rPr>
                              </w:pPr>
                              <w:r>
                                <w:rPr>
                                  <w:sz w:val="22"/>
                                </w:rPr>
                                <w:t>R</w:t>
                              </w:r>
                              <w:r>
                                <w:rPr>
                                  <w:sz w:val="22"/>
                                  <w:vertAlign w:val="subscript"/>
                                </w:rPr>
                                <w:t>2</w:t>
                              </w:r>
                            </w:p>
                          </w:txbxContent>
                        </wps:txbx>
                        <wps:bodyPr rot="0" vert="horz" wrap="square" lIns="84271" tIns="42135" rIns="84271" bIns="42135" anchor="t" anchorCtr="0" upright="1">
                          <a:noAutofit/>
                        </wps:bodyPr>
                      </wps:wsp>
                      <wps:wsp>
                        <wps:cNvPr id="1760272755" name="Text Box 103"/>
                        <wps:cNvSpPr txBox="1">
                          <a:spLocks noChangeArrowheads="1"/>
                        </wps:cNvSpPr>
                        <wps:spPr bwMode="auto">
                          <a:xfrm>
                            <a:off x="741" y="268"/>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C8586" w14:textId="77777777" w:rsidR="00585E20" w:rsidRDefault="00585E20" w:rsidP="00585E20">
                              <w:pPr>
                                <w:rPr>
                                  <w:sz w:val="22"/>
                                  <w:vertAlign w:val="subscript"/>
                                </w:rPr>
                              </w:pPr>
                              <w:r>
                                <w:rPr>
                                  <w:sz w:val="22"/>
                                </w:rPr>
                                <w:t>A</w:t>
                              </w:r>
                              <w:r>
                                <w:rPr>
                                  <w:sz w:val="22"/>
                                  <w:vertAlign w:val="subscript"/>
                                </w:rPr>
                                <w:t>1</w:t>
                              </w:r>
                            </w:p>
                          </w:txbxContent>
                        </wps:txbx>
                        <wps:bodyPr rot="0" vert="horz" wrap="square" lIns="84271" tIns="42135" rIns="84271" bIns="42135" anchor="t" anchorCtr="0" upright="1">
                          <a:noAutofit/>
                        </wps:bodyPr>
                      </wps:wsp>
                      <wps:wsp>
                        <wps:cNvPr id="392464715" name="Oval 104"/>
                        <wps:cNvSpPr>
                          <a:spLocks noChangeArrowheads="1"/>
                        </wps:cNvSpPr>
                        <wps:spPr bwMode="auto">
                          <a:xfrm>
                            <a:off x="840" y="1965"/>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2090452" name="Text Box 105"/>
                        <wps:cNvSpPr txBox="1">
                          <a:spLocks noChangeArrowheads="1"/>
                        </wps:cNvSpPr>
                        <wps:spPr bwMode="auto">
                          <a:xfrm>
                            <a:off x="780" y="1954"/>
                            <a:ext cx="5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E949" w14:textId="77777777" w:rsidR="00585E20" w:rsidRDefault="00585E20" w:rsidP="00585E20">
                              <w:pPr>
                                <w:rPr>
                                  <w:sz w:val="22"/>
                                  <w:vertAlign w:val="subscript"/>
                                </w:rPr>
                              </w:pPr>
                              <w:r>
                                <w:rPr>
                                  <w:sz w:val="22"/>
                                </w:rPr>
                                <w:t>A</w:t>
                              </w:r>
                              <w:r>
                                <w:rPr>
                                  <w:sz w:val="22"/>
                                  <w:vertAlign w:val="subscript"/>
                                </w:rPr>
                                <w:t>2</w:t>
                              </w:r>
                            </w:p>
                          </w:txbxContent>
                        </wps:txbx>
                        <wps:bodyPr rot="0" vert="horz" wrap="square" lIns="84271" tIns="42135" rIns="84271" bIns="42135" anchor="t" anchorCtr="0" upright="1">
                          <a:noAutofit/>
                        </wps:bodyPr>
                      </wps:wsp>
                      <wps:wsp>
                        <wps:cNvPr id="599306875" name="AutoShape 106"/>
                        <wps:cNvCnPr>
                          <a:cxnSpLocks noChangeShapeType="1"/>
                        </wps:cNvCnPr>
                        <wps:spPr bwMode="auto">
                          <a:xfrm>
                            <a:off x="2137" y="466"/>
                            <a:ext cx="0" cy="1587"/>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cNvPr id="1289905303" name="Group 107"/>
                        <wpg:cNvGrpSpPr>
                          <a:grpSpLocks/>
                        </wpg:cNvGrpSpPr>
                        <wpg:grpSpPr bwMode="auto">
                          <a:xfrm>
                            <a:off x="1915" y="1168"/>
                            <a:ext cx="516" cy="496"/>
                            <a:chOff x="0" y="0"/>
                            <a:chExt cx="516" cy="496"/>
                          </a:xfrm>
                        </wpg:grpSpPr>
                        <wps:wsp>
                          <wps:cNvPr id="241072071" name="Oval 108"/>
                          <wps:cNvSpPr>
                            <a:spLocks noChangeArrowheads="1"/>
                          </wps:cNvSpPr>
                          <wps:spPr bwMode="auto">
                            <a:xfrm>
                              <a:off x="42" y="30"/>
                              <a:ext cx="36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3981836" name="Text Box 109"/>
                          <wps:cNvSpPr txBox="1">
                            <a:spLocks noChangeArrowheads="1"/>
                          </wps:cNvSpPr>
                          <wps:spPr bwMode="auto">
                            <a:xfrm>
                              <a:off x="0" y="0"/>
                              <a:ext cx="5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CCEC" w14:textId="77777777" w:rsidR="00585E20" w:rsidRDefault="00585E20" w:rsidP="00585E20">
                                <w:pPr>
                                  <w:rPr>
                                    <w:sz w:val="22"/>
                                    <w:vertAlign w:val="subscript"/>
                                  </w:rPr>
                                </w:pPr>
                                <w:r>
                                  <w:rPr>
                                    <w:sz w:val="22"/>
                                  </w:rPr>
                                  <w:t>A</w:t>
                                </w:r>
                                <w:r>
                                  <w:rPr>
                                    <w:sz w:val="22"/>
                                    <w:vertAlign w:val="subscript"/>
                                  </w:rPr>
                                  <w:t>3</w:t>
                                </w:r>
                              </w:p>
                            </w:txbxContent>
                          </wps:txbx>
                          <wps:bodyPr rot="0" vert="horz" wrap="square" lIns="84271" tIns="42135" rIns="84271" bIns="42135" anchor="t" anchorCtr="0" upright="1">
                            <a:noAutofit/>
                          </wps:bodyPr>
                        </wps:wsp>
                      </wpg:grpSp>
                      <wps:wsp>
                        <wps:cNvPr id="1034651917" name="Oval 110"/>
                        <wps:cNvSpPr>
                          <a:spLocks noChangeArrowheads="1"/>
                        </wps:cNvSpPr>
                        <wps:spPr bwMode="auto">
                          <a:xfrm>
                            <a:off x="3688" y="433"/>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2431539" name="AutoShape 111"/>
                        <wps:cNvCnPr>
                          <a:cxnSpLocks noChangeShapeType="1"/>
                        </wps:cNvCnPr>
                        <wps:spPr bwMode="auto">
                          <a:xfrm flipV="1">
                            <a:off x="193" y="328"/>
                            <a:ext cx="138"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9741826" name="AutoShape 112"/>
                        <wps:cNvCnPr>
                          <a:cxnSpLocks noChangeShapeType="1"/>
                        </wps:cNvCnPr>
                        <wps:spPr bwMode="auto">
                          <a:xfrm flipV="1">
                            <a:off x="3643" y="328"/>
                            <a:ext cx="138"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2F2D50" id="Group 7" o:spid="_x0000_s1038" style="position:absolute;left:0;text-align:left;margin-left:300.9pt;margin-top:5.95pt;width:198.4pt;height:144.3pt;z-index:251660288" coordsize="3968,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">
                <v:shape id="Text Box 85" o:spid="_x0000_s1039" type="#_x0000_t202" style="position:absolute;left:3435;width:428;height: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" filled="f" stroked="f">
                  <v:textbox style="mso-fit-shape-to-text:t">
                    <w:txbxContent>
                      <w:p w14:paraId="72B1C3DC" w14:textId="77777777" w:rsidR="00585E20" w:rsidRDefault="00585E20" w:rsidP="00585E20">
                        <w:r>
                          <w:t>_</w:t>
                        </w:r>
                        <w:r>
                          <w:softHyphen/>
                        </w:r>
                      </w:p>
                    </w:txbxContent>
                  </v:textbox>
                </v:shape>
                <v:shape id="Text Box 86" o:spid="_x0000_s1040" type="#_x0000_t202" style="position:absolute;left:3450;top:511;width:51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" filled="f" stroked="f">
                  <v:textbox inset="2.34086mm,1.1704mm,2.34086mm,1.1704mm">
                    <w:txbxContent>
                      <w:p w14:paraId="120D13C1" w14:textId="77777777" w:rsidR="00585E20" w:rsidRDefault="00585E20" w:rsidP="00585E20">
                        <w:pPr>
                          <w:rPr>
                            <w:sz w:val="22"/>
                          </w:rPr>
                        </w:pPr>
                        <w:r>
                          <w:rPr>
                            <w:sz w:val="22"/>
                          </w:rPr>
                          <w:t>B</w:t>
                        </w:r>
                      </w:p>
                    </w:txbxContent>
                  </v:textbox>
                </v:shape>
                <v:shape id="Text Box 87" o:spid="_x0000_s1041" type="#_x0000_t202" style="position:absolute;left:27;top:525;width:51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" filled="f" stroked="f">
                  <v:textbox inset="2.34086mm,1.1704mm,2.34086mm,1.1704mm">
                    <w:txbxContent>
                      <w:p w14:paraId="2B0C93A7" w14:textId="77777777" w:rsidR="00585E20" w:rsidRDefault="00585E20" w:rsidP="00585E20">
                        <w:pPr>
                          <w:rPr>
                            <w:sz w:val="22"/>
                          </w:rPr>
                        </w:pPr>
                        <w:r>
                          <w:rPr>
                            <w:sz w:val="22"/>
                          </w:rPr>
                          <w:t>A</w:t>
                        </w:r>
                      </w:p>
                    </w:txbxContent>
                  </v:textbox>
                </v:shape>
                <v:shape id="Text Box 88" o:spid="_x0000_s1042" type="#_x0000_t202" style="position:absolute;top:167;width:5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" filled="f" stroked="f">
                  <v:textbox inset="2.34086mm,1.1704mm,2.34086mm,1.1704mm">
                    <w:txbxContent>
                      <w:p w14:paraId="57E28AE8" w14:textId="77777777" w:rsidR="00585E20" w:rsidRDefault="00585E20" w:rsidP="00585E20">
                        <w:pPr>
                          <w:rPr>
                            <w:sz w:val="22"/>
                            <w:vertAlign w:val="subscript"/>
                          </w:rPr>
                        </w:pPr>
                        <w:r>
                          <w:rPr>
                            <w:sz w:val="22"/>
                          </w:rPr>
                          <w:t>+</w:t>
                        </w:r>
                      </w:p>
                    </w:txbxContent>
                  </v:textbox>
                </v:shape>
                <v:oval id="Oval 89" o:spid="_x0000_s1043" style="position:absolute;left:238;top:433;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"/>
                <v:shapetype id="_x0000_t32" coordsize="21600,21600" o:spt="32" o:oned="t" path="m,l21600,21600e" filled="f">
                  <v:path arrowok="t" fillok="f" o:connecttype="none"/>
                  <o:lock v:ext="edit" shapetype="t"/>
                </v:shapetype>
                <v:shape id="AutoShape 90" o:spid="_x0000_s1044" type="#_x0000_t32" style="position:absolute;left:278;top:465;width:3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"/>
                <v:shape id="Text Box 91" o:spid="_x0000_s1045" type="#_x0000_t202" style="position:absolute;left:1185;top:2420;width:2007;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" filled="f" stroked="f">
                  <v:textbox style="mso-fit-shape-to-text:t">
                    <w:txbxContent>
                      <w:p w14:paraId="480D2355" w14:textId="77777777" w:rsidR="00585E20" w:rsidRDefault="00585E20" w:rsidP="00585E20">
                        <w:pPr>
                          <w:rPr>
                            <w:i/>
                          </w:rPr>
                        </w:pPr>
                        <w:r>
                          <w:rPr>
                            <w:i/>
                          </w:rPr>
                          <w:t>Hình cho câu 4</w:t>
                        </w:r>
                      </w:p>
                    </w:txbxContent>
                  </v:textbox>
                </v:shape>
                <v:shape id="Text Box 92" o:spid="_x0000_s1046" type="#_x0000_t202" style="position:absolute;left:1185;top:172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" filled="f" stroked="f">
                  <v:textbox>
                    <w:txbxContent>
                      <w:p w14:paraId="229A351D" w14:textId="77777777" w:rsidR="00585E20" w:rsidRDefault="00585E20" w:rsidP="00585E20">
                        <w:r>
                          <w:t>E</w:t>
                        </w:r>
                      </w:p>
                    </w:txbxContent>
                  </v:textbox>
                </v:shape>
                <v:shape id="Text Box 93" o:spid="_x0000_s1047" type="#_x0000_t202" style="position:absolute;left:2610;top:171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" filled="f" stroked="f">
                  <v:textbox>
                    <w:txbxContent>
                      <w:p w14:paraId="0743DD61" w14:textId="77777777" w:rsidR="00585E20" w:rsidRDefault="00585E20" w:rsidP="00585E20">
                        <w:r>
                          <w:t>F</w:t>
                        </w:r>
                      </w:p>
                    </w:txbxContent>
                  </v:textbox>
                </v:shape>
                <v:rect id="Rectangle 94" o:spid="_x0000_s1048" style="position:absolute;left:636;top:466;width:2618;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" filled="f"/>
                <v:rect id="Rectangle 95" o:spid="_x0000_s1049" style="position:absolute;left:1373;top:2053;width:144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"/>
                <v:rect id="Rectangle 96" o:spid="_x0000_s1050" style="position:absolute;left:1346;top:387;width:51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"/>
                <v:rect id="Rectangle 97" o:spid="_x0000_s1051" style="position:absolute;left:2399;top:376;width:51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"/>
                <v:oval id="Oval 98" o:spid="_x0000_s1052" style="position:absolute;left:798;top:283;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"/>
                <v:shape id="Text Box 99" o:spid="_x0000_s1053" type="#_x0000_t202" style="position:absolute;left:1428;top:26;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" filled="f" stroked="f">
                  <v:textbox inset="2.34086mm,1.1704mm,2.34086mm,1.1704mm">
                    <w:txbxContent>
                      <w:p w14:paraId="2E7B0545" w14:textId="77777777" w:rsidR="00585E20" w:rsidRDefault="00585E20" w:rsidP="00585E20">
                        <w:pPr>
                          <w:rPr>
                            <w:sz w:val="22"/>
                            <w:vertAlign w:val="subscript"/>
                          </w:rPr>
                        </w:pPr>
                        <w:r>
                          <w:rPr>
                            <w:sz w:val="22"/>
                          </w:rPr>
                          <w:t>R</w:t>
                        </w:r>
                        <w:r>
                          <w:rPr>
                            <w:sz w:val="22"/>
                            <w:vertAlign w:val="subscript"/>
                          </w:rPr>
                          <w:t>1</w:t>
                        </w:r>
                      </w:p>
                    </w:txbxContent>
                  </v:textbox>
                </v:shape>
                <v:shape id="Text Box 100" o:spid="_x0000_s1054" type="#_x0000_t202" style="position:absolute;left:1959;top:103;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" filled="f" stroked="f">
                  <v:textbox inset="2.34086mm,1.1704mm,2.34086mm,1.1704mm">
                    <w:txbxContent>
                      <w:p w14:paraId="6C523D80" w14:textId="77777777" w:rsidR="00585E20" w:rsidRDefault="00585E20" w:rsidP="00585E20">
                        <w:pPr>
                          <w:rPr>
                            <w:sz w:val="22"/>
                          </w:rPr>
                        </w:pPr>
                        <w:r>
                          <w:rPr>
                            <w:sz w:val="22"/>
                          </w:rPr>
                          <w:t>D</w:t>
                        </w:r>
                      </w:p>
                    </w:txbxContent>
                  </v:textbox>
                </v:shape>
                <v:shape id="Text Box 101" o:spid="_x0000_s1055" type="#_x0000_t202" style="position:absolute;left:2086;top:1723;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" filled="f" stroked="f">
                  <v:textbox inset="2.34086mm,1.1704mm,2.34086mm,1.1704mm">
                    <w:txbxContent>
                      <w:p w14:paraId="7F6D726B" w14:textId="77777777" w:rsidR="00585E20" w:rsidRDefault="00585E20" w:rsidP="00585E20">
                        <w:pPr>
                          <w:rPr>
                            <w:sz w:val="22"/>
                          </w:rPr>
                        </w:pPr>
                        <w:r>
                          <w:rPr>
                            <w:sz w:val="22"/>
                          </w:rPr>
                          <w:t>C</w:t>
                        </w:r>
                      </w:p>
                    </w:txbxContent>
                  </v:textbox>
                </v:shape>
                <v:shape id="Text Box 102" o:spid="_x0000_s1056" type="#_x0000_t202" style="position:absolute;left:2401;top:35;width:51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" filled="f" stroked="f">
                  <v:textbox inset="2.34086mm,1.1704mm,2.34086mm,1.1704mm">
                    <w:txbxContent>
                      <w:p w14:paraId="2B161CB8" w14:textId="77777777" w:rsidR="00585E20" w:rsidRDefault="00585E20" w:rsidP="00585E20">
                        <w:pPr>
                          <w:rPr>
                            <w:sz w:val="22"/>
                          </w:rPr>
                        </w:pPr>
                        <w:r>
                          <w:rPr>
                            <w:sz w:val="22"/>
                          </w:rPr>
                          <w:t>R</w:t>
                        </w:r>
                        <w:r>
                          <w:rPr>
                            <w:sz w:val="22"/>
                            <w:vertAlign w:val="subscript"/>
                          </w:rPr>
                          <w:t>2</w:t>
                        </w:r>
                      </w:p>
                    </w:txbxContent>
                  </v:textbox>
                </v:shape>
                <v:shape id="Text Box 103" o:spid="_x0000_s1057" type="#_x0000_t202" style="position:absolute;left:741;top:268;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" filled="f" stroked="f">
                  <v:textbox inset="2.34086mm,1.1704mm,2.34086mm,1.1704mm">
                    <w:txbxContent>
                      <w:p w14:paraId="00EC8586" w14:textId="77777777" w:rsidR="00585E20" w:rsidRDefault="00585E20" w:rsidP="00585E20">
                        <w:pPr>
                          <w:rPr>
                            <w:sz w:val="22"/>
                            <w:vertAlign w:val="subscript"/>
                          </w:rPr>
                        </w:pPr>
                        <w:r>
                          <w:rPr>
                            <w:sz w:val="22"/>
                          </w:rPr>
                          <w:t>A</w:t>
                        </w:r>
                        <w:r>
                          <w:rPr>
                            <w:sz w:val="22"/>
                            <w:vertAlign w:val="subscript"/>
                          </w:rPr>
                          <w:t>1</w:t>
                        </w:r>
                      </w:p>
                    </w:txbxContent>
                  </v:textbox>
                </v:shape>
                <v:oval id="Oval 104" o:spid="_x0000_s1058" style="position:absolute;left:840;top:19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"/>
                <v:shape id="Text Box 105" o:spid="_x0000_s1059" type="#_x0000_t202" style="position:absolute;left:780;top:1954;width:5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" filled="f" stroked="f">
                  <v:textbox inset="2.34086mm,1.1704mm,2.34086mm,1.1704mm">
                    <w:txbxContent>
                      <w:p w14:paraId="636EE949" w14:textId="77777777" w:rsidR="00585E20" w:rsidRDefault="00585E20" w:rsidP="00585E20">
                        <w:pPr>
                          <w:rPr>
                            <w:sz w:val="22"/>
                            <w:vertAlign w:val="subscript"/>
                          </w:rPr>
                        </w:pPr>
                        <w:r>
                          <w:rPr>
                            <w:sz w:val="22"/>
                          </w:rPr>
                          <w:t>A</w:t>
                        </w:r>
                        <w:r>
                          <w:rPr>
                            <w:sz w:val="22"/>
                            <w:vertAlign w:val="subscript"/>
                          </w:rPr>
                          <w:t>2</w:t>
                        </w:r>
                      </w:p>
                    </w:txbxContent>
                  </v:textbox>
                </v:shape>
                <v:shape id="AutoShape 106" o:spid="_x0000_s1060" type="#_x0000_t32" style="position:absolute;left:2137;top:466;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">
                  <v:stroke endarrow="classic" endarrowwidth="narrow" endarrowlength="short"/>
                </v:shape>
                <v:group id="Group 107" o:spid="_x0000_s1061" style="position:absolute;left:1915;top:1168;width:516;height:496" coordsize="5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">
                  <v:oval id="Oval 108" o:spid="_x0000_s1062" style="position:absolute;left:42;top:30;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"/>
                  <v:shape id="Text Box 109" o:spid="_x0000_s1063" type="#_x0000_t202" style="position:absolute;width:5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" filled="f" stroked="f">
                    <v:textbox inset="2.34086mm,1.1704mm,2.34086mm,1.1704mm">
                      <w:txbxContent>
                        <w:p w14:paraId="4751CCEC" w14:textId="77777777" w:rsidR="00585E20" w:rsidRDefault="00585E20" w:rsidP="00585E20">
                          <w:pPr>
                            <w:rPr>
                              <w:sz w:val="22"/>
                              <w:vertAlign w:val="subscript"/>
                            </w:rPr>
                          </w:pPr>
                          <w:r>
                            <w:rPr>
                              <w:sz w:val="22"/>
                            </w:rPr>
                            <w:t>A</w:t>
                          </w:r>
                          <w:r>
                            <w:rPr>
                              <w:sz w:val="22"/>
                              <w:vertAlign w:val="subscript"/>
                            </w:rPr>
                            <w:t>3</w:t>
                          </w:r>
                        </w:p>
                      </w:txbxContent>
                    </v:textbox>
                  </v:shape>
                </v:group>
                <v:oval id="Oval 110" o:spid="_x0000_s1064" style="position:absolute;left:3688;top:433;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"/>
                <v:shape id="AutoShape 111" o:spid="_x0000_s1065" type="#_x0000_t32" style="position:absolute;left:193;top:328;width:13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"/>
                <v:shape id="AutoShape 112" o:spid="_x0000_s1066" type="#_x0000_t32" style="position:absolute;left:3643;top:328;width:13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"/>
                <w10:wrap type="square"/>
              </v:group>
            </w:pict>
          </mc:Fallback>
        </mc:AlternateContent>
      </w:r>
    </w:p>
    <w:p w14:paraId="346D3879" w14:textId="77777777" w:rsidR="00585E20" w:rsidRPr="00753BD3" w:rsidRDefault="00585E20" w:rsidP="00585E20">
      <w:pPr>
        <w:jc w:val="both"/>
      </w:pPr>
      <w:r w:rsidRPr="00753BD3">
        <w:rPr>
          <w:b/>
        </w:rPr>
        <w:t xml:space="preserve">Câu 4. </w:t>
      </w:r>
      <w:r w:rsidRPr="00753BD3">
        <w:rPr>
          <w:i/>
        </w:rPr>
        <w:t>(2,0 điểm)</w:t>
      </w:r>
      <w:r w:rsidRPr="00753BD3">
        <w:t xml:space="preserve"> Cho mạch điện như hình vẽ. Biết U</w:t>
      </w:r>
      <w:r w:rsidRPr="00753BD3">
        <w:rPr>
          <w:vertAlign w:val="subscript"/>
        </w:rPr>
        <w:t>AB</w:t>
      </w:r>
      <w:r w:rsidRPr="00753BD3">
        <w:t xml:space="preserve"> không đổi, R</w:t>
      </w:r>
      <w:r w:rsidRPr="00753BD3">
        <w:softHyphen/>
      </w:r>
      <w:r w:rsidRPr="00753BD3">
        <w:rPr>
          <w:vertAlign w:val="subscript"/>
        </w:rPr>
        <w:t>1</w:t>
      </w:r>
      <w:r w:rsidRPr="00753BD3">
        <w:t xml:space="preserve"> = 18 </w:t>
      </w:r>
      <w:r w:rsidRPr="00753BD3">
        <w:sym w:font="Symbol" w:char="F057"/>
      </w:r>
      <w:r w:rsidRPr="00753BD3">
        <w:t>, R</w:t>
      </w:r>
      <w:r w:rsidRPr="00753BD3">
        <w:softHyphen/>
      </w:r>
      <w:r w:rsidRPr="00753BD3">
        <w:rPr>
          <w:vertAlign w:val="subscript"/>
        </w:rPr>
        <w:t>2</w:t>
      </w:r>
      <w:r w:rsidRPr="00753BD3">
        <w:t xml:space="preserve"> = 12 </w:t>
      </w:r>
      <w:r w:rsidRPr="00753BD3">
        <w:sym w:font="Symbol" w:char="F057"/>
      </w:r>
      <w:r w:rsidRPr="00753BD3">
        <w:t>, biến trở có điện trở toàn phần là R</w:t>
      </w:r>
      <w:r w:rsidRPr="00753BD3">
        <w:rPr>
          <w:vertAlign w:val="subscript"/>
        </w:rPr>
        <w:t>b</w:t>
      </w:r>
      <w:r w:rsidRPr="00753BD3">
        <w:t xml:space="preserve"> = 60 </w:t>
      </w:r>
      <w:r w:rsidRPr="00753BD3">
        <w:sym w:font="Symbol" w:char="F057"/>
      </w:r>
      <w:r w:rsidRPr="00753BD3">
        <w:t>, điện trở của dây nối và các ampe kế không đáng kể. Xác định vị trí con chạy C sao cho:</w:t>
      </w:r>
    </w:p>
    <w:p w14:paraId="5D1C4196" w14:textId="77777777" w:rsidR="00585E20" w:rsidRPr="00753BD3" w:rsidRDefault="00585E20" w:rsidP="00585E20">
      <w:pPr>
        <w:numPr>
          <w:ilvl w:val="0"/>
          <w:numId w:val="2"/>
        </w:numPr>
        <w:spacing w:before="0" w:beforeAutospacing="0"/>
        <w:ind w:left="567" w:hanging="283"/>
        <w:jc w:val="both"/>
        <w:rPr>
          <w:lang w:val="fr-FR"/>
        </w:rPr>
      </w:pPr>
      <w:r w:rsidRPr="00753BD3">
        <w:rPr>
          <w:lang w:val="fr-FR"/>
        </w:rPr>
        <w:t>ampe kế A</w:t>
      </w:r>
      <w:r w:rsidRPr="00753BD3">
        <w:rPr>
          <w:vertAlign w:val="subscript"/>
          <w:lang w:val="fr-FR"/>
        </w:rPr>
        <w:t>3</w:t>
      </w:r>
      <w:r w:rsidRPr="00753BD3">
        <w:rPr>
          <w:lang w:val="fr-FR"/>
        </w:rPr>
        <w:t xml:space="preserve"> chỉ số không.</w:t>
      </w:r>
    </w:p>
    <w:p w14:paraId="200D0A36" w14:textId="77777777" w:rsidR="00585E20" w:rsidRPr="00753BD3" w:rsidRDefault="00585E20" w:rsidP="00585E20">
      <w:pPr>
        <w:numPr>
          <w:ilvl w:val="0"/>
          <w:numId w:val="2"/>
        </w:numPr>
        <w:spacing w:before="0" w:beforeAutospacing="0"/>
        <w:ind w:left="567" w:hanging="283"/>
        <w:jc w:val="both"/>
        <w:rPr>
          <w:lang w:val="fr-FR"/>
        </w:rPr>
      </w:pPr>
      <w:r w:rsidRPr="00753BD3">
        <w:rPr>
          <w:lang w:val="fr-FR"/>
        </w:rPr>
        <w:t>hai ampe kế A</w:t>
      </w:r>
      <w:r w:rsidRPr="00753BD3">
        <w:rPr>
          <w:vertAlign w:val="subscript"/>
          <w:lang w:val="fr-FR"/>
        </w:rPr>
        <w:t>1</w:t>
      </w:r>
      <w:r w:rsidRPr="00753BD3">
        <w:rPr>
          <w:lang w:val="fr-FR"/>
        </w:rPr>
        <w:t>, A</w:t>
      </w:r>
      <w:r w:rsidRPr="00753BD3">
        <w:rPr>
          <w:vertAlign w:val="subscript"/>
          <w:lang w:val="fr-FR"/>
        </w:rPr>
        <w:t>2</w:t>
      </w:r>
      <w:r w:rsidRPr="00753BD3">
        <w:rPr>
          <w:lang w:val="fr-FR"/>
        </w:rPr>
        <w:t xml:space="preserve"> chỉ cùng giá trị.</w:t>
      </w:r>
    </w:p>
    <w:p w14:paraId="48E61D50" w14:textId="6E3422AE" w:rsidR="00585E20" w:rsidRPr="00585E20" w:rsidRDefault="00585E20" w:rsidP="00585E20">
      <w:pPr>
        <w:numPr>
          <w:ilvl w:val="0"/>
          <w:numId w:val="2"/>
        </w:numPr>
        <w:spacing w:before="0" w:beforeAutospacing="0"/>
        <w:ind w:left="567" w:hanging="283"/>
        <w:jc w:val="both"/>
        <w:rPr>
          <w:lang w:val="fr-FR"/>
        </w:rPr>
      </w:pPr>
      <w:r w:rsidRPr="00753BD3">
        <w:rPr>
          <w:lang w:val="fr-FR"/>
        </w:rPr>
        <w:t>hai ampe kế A</w:t>
      </w:r>
      <w:r w:rsidRPr="00753BD3">
        <w:rPr>
          <w:vertAlign w:val="subscript"/>
          <w:lang w:val="fr-FR"/>
        </w:rPr>
        <w:t>1</w:t>
      </w:r>
      <w:r w:rsidRPr="00753BD3">
        <w:rPr>
          <w:lang w:val="fr-FR"/>
        </w:rPr>
        <w:t>, A</w:t>
      </w:r>
      <w:r w:rsidRPr="00753BD3">
        <w:rPr>
          <w:vertAlign w:val="subscript"/>
          <w:lang w:val="fr-FR"/>
        </w:rPr>
        <w:t>3</w:t>
      </w:r>
      <w:r w:rsidRPr="00753BD3">
        <w:rPr>
          <w:lang w:val="fr-FR"/>
        </w:rPr>
        <w:t xml:space="preserve"> chỉ cùng giá trị.</w:t>
      </w:r>
    </w:p>
    <w:p w14:paraId="3EFF5D94" w14:textId="77777777" w:rsidR="00585E20" w:rsidRPr="00753BD3" w:rsidRDefault="00585E20" w:rsidP="00585E20">
      <w:pPr>
        <w:jc w:val="both"/>
        <w:rPr>
          <w:b/>
          <w:lang w:val="fr-FR"/>
        </w:rPr>
      </w:pPr>
      <w:r w:rsidRPr="00753BD3">
        <w:rPr>
          <w:b/>
          <w:lang w:val="fr-FR"/>
        </w:rPr>
        <w:lastRenderedPageBreak/>
        <w:t xml:space="preserve">Câu 5 </w:t>
      </w:r>
      <w:r w:rsidRPr="00753BD3">
        <w:rPr>
          <w:i/>
          <w:lang w:val="fr-FR"/>
        </w:rPr>
        <w:t>(2,0 điểm)</w:t>
      </w:r>
      <w:r w:rsidRPr="00753BD3">
        <w:rPr>
          <w:b/>
          <w:lang w:val="fr-FR"/>
        </w:rPr>
        <w:t xml:space="preserve"> </w:t>
      </w:r>
    </w:p>
    <w:p w14:paraId="65B5D699" w14:textId="77777777" w:rsidR="00585E20" w:rsidRPr="00753BD3" w:rsidRDefault="00585E20" w:rsidP="00585E20">
      <w:pPr>
        <w:numPr>
          <w:ilvl w:val="0"/>
          <w:numId w:val="3"/>
        </w:numPr>
        <w:spacing w:before="0" w:beforeAutospacing="0"/>
        <w:ind w:left="0" w:firstLine="284"/>
        <w:jc w:val="both"/>
      </w:pPr>
      <w:r w:rsidRPr="00753BD3">
        <w:rPr>
          <w:lang w:val="fr-FR"/>
        </w:rPr>
        <w:t>Một vật sáng dạng đoạn thẳng AB đặt vuông góc với trục chính của một thấu kính hội tụ có tiêu cự bằng 40 cm, A ở trên trục chính. Dịch chuyển AB dọc theo trục chính sao cho AB luôn vuông góc với trục chính. Khi khoảng cách giữa AB và ảnh thật A</w:t>
      </w:r>
      <w:r w:rsidRPr="00753BD3">
        <w:rPr>
          <w:vertAlign w:val="superscript"/>
          <w:lang w:val="fr-FR"/>
        </w:rPr>
        <w:t>’</w:t>
      </w:r>
      <w:r w:rsidRPr="00753BD3">
        <w:rPr>
          <w:lang w:val="fr-FR"/>
        </w:rPr>
        <w:t>B</w:t>
      </w:r>
      <w:r w:rsidRPr="00753BD3">
        <w:rPr>
          <w:vertAlign w:val="superscript"/>
          <w:lang w:val="fr-FR"/>
        </w:rPr>
        <w:t>’</w:t>
      </w:r>
      <w:r w:rsidRPr="00753BD3">
        <w:rPr>
          <w:lang w:val="fr-FR"/>
        </w:rPr>
        <w:t xml:space="preserve"> của nó qua thấu kính là nhỏ nhất thì vật cách thấu kính một khoảng bao nhiêu? Ả</w:t>
      </w:r>
      <w:r w:rsidRPr="00753BD3">
        <w:t>nh lúc đó cao gấp bao nhiêu lần vật?</w:t>
      </w:r>
    </w:p>
    <w:p w14:paraId="0BF691A3" w14:textId="77777777" w:rsidR="00585E20" w:rsidRPr="00753BD3" w:rsidRDefault="00585E20" w:rsidP="00585E20">
      <w:pPr>
        <w:numPr>
          <w:ilvl w:val="0"/>
          <w:numId w:val="3"/>
        </w:numPr>
        <w:spacing w:before="0" w:beforeAutospacing="0"/>
        <w:ind w:left="0" w:firstLine="284"/>
        <w:jc w:val="both"/>
      </w:pPr>
      <w:r w:rsidRPr="00753BD3">
        <w:t>Cho hai thấu kính hội tụ L</w:t>
      </w:r>
      <w:r w:rsidRPr="00753BD3">
        <w:rPr>
          <w:vertAlign w:val="subscript"/>
        </w:rPr>
        <w:t>1</w:t>
      </w:r>
      <w:r w:rsidRPr="00753BD3">
        <w:t>, L</w:t>
      </w:r>
      <w:r w:rsidRPr="00753BD3">
        <w:rPr>
          <w:vertAlign w:val="subscript"/>
        </w:rPr>
        <w:t>2</w:t>
      </w:r>
      <w:r w:rsidRPr="00753BD3">
        <w:t xml:space="preserve"> có trục chính trùng nhau, cách nhau 40 cm. Vật AB được đặt vuông góc với trục chính, A nằm trên trục chính, trước L</w:t>
      </w:r>
      <w:r w:rsidRPr="00753BD3">
        <w:rPr>
          <w:vertAlign w:val="subscript"/>
        </w:rPr>
        <w:t>1</w:t>
      </w:r>
      <w:r w:rsidRPr="00753BD3">
        <w:t xml:space="preserve"> (theo thứ tự </w:t>
      </w:r>
      <w:r w:rsidRPr="00753BD3">
        <w:rPr>
          <w:position w:val="-12"/>
        </w:rPr>
        <w:object w:dxaOrig="1480" w:dyaOrig="360" w14:anchorId="3AA5D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8pt;height:18pt;mso-position-horizontal-relative:page;mso-position-vertical-relative:page" o:ole="">
            <v:imagedata r:id="rId7" o:title=""/>
          </v:shape>
          <o:OLEObject Type="Embed" ProgID="Equation.DSMT4" ShapeID="_x0000_i1028" DrawAspect="Content" ObjectID="_1790876879" r:id="rId8"/>
        </w:object>
      </w:r>
      <w:r w:rsidRPr="00753BD3">
        <w:t>). Khi AB dịch chuyển dọc theo trục chính (AB luôn vuông góc với trục chính) thì ảnh A</w:t>
      </w:r>
      <w:r w:rsidRPr="00753BD3">
        <w:rPr>
          <w:vertAlign w:val="superscript"/>
        </w:rPr>
        <w:t>’</w:t>
      </w:r>
      <w:r w:rsidRPr="00753BD3">
        <w:t>B</w:t>
      </w:r>
      <w:r w:rsidRPr="00753BD3">
        <w:rPr>
          <w:vertAlign w:val="superscript"/>
        </w:rPr>
        <w:t>’</w:t>
      </w:r>
      <w:r w:rsidRPr="00753BD3">
        <w:t xml:space="preserve"> của nó tạo bởi hệ hai thấu kính có độ cao không đổi và gấp 3 lần độ cao của vật AB. Tìm tiêu cự của hai thấu kính.</w:t>
      </w:r>
    </w:p>
    <w:p w14:paraId="0D3DDCD4" w14:textId="77777777" w:rsidR="00585E20" w:rsidRPr="00753BD3" w:rsidRDefault="00585E20" w:rsidP="00585E20">
      <w:pPr>
        <w:jc w:val="both"/>
      </w:pPr>
    </w:p>
    <w:p w14:paraId="194D76DA" w14:textId="77777777" w:rsidR="00585E20" w:rsidRPr="00753BD3" w:rsidRDefault="00585E20" w:rsidP="00585E20">
      <w:pPr>
        <w:tabs>
          <w:tab w:val="center" w:pos="4962"/>
          <w:tab w:val="left" w:pos="7995"/>
        </w:tabs>
        <w:jc w:val="both"/>
        <w:rPr>
          <w:sz w:val="26"/>
          <w:szCs w:val="26"/>
        </w:rPr>
      </w:pPr>
      <w:r w:rsidRPr="00753BD3">
        <w:tab/>
        <w:t>……………………. Hết………</w:t>
      </w:r>
      <w:r w:rsidRPr="00753BD3">
        <w:rPr>
          <w:sz w:val="26"/>
          <w:szCs w:val="26"/>
        </w:rPr>
        <w:t>………………</w:t>
      </w:r>
    </w:p>
    <w:p w14:paraId="4BD547C3" w14:textId="77777777" w:rsidR="00585E20" w:rsidRPr="00753BD3" w:rsidRDefault="00585E20" w:rsidP="00585E20">
      <w:pPr>
        <w:tabs>
          <w:tab w:val="center" w:pos="4962"/>
          <w:tab w:val="left" w:pos="7995"/>
        </w:tabs>
        <w:jc w:val="both"/>
        <w:rPr>
          <w:sz w:val="26"/>
          <w:szCs w:val="26"/>
        </w:rPr>
      </w:pPr>
      <w:r w:rsidRPr="00753BD3">
        <w:rPr>
          <w:sz w:val="26"/>
          <w:szCs w:val="26"/>
        </w:rPr>
        <w:br w:type="page"/>
      </w:r>
    </w:p>
    <w:tbl>
      <w:tblPr>
        <w:tblW w:w="0" w:type="auto"/>
        <w:tblInd w:w="-612" w:type="dxa"/>
        <w:tblBorders>
          <w:insideH w:val="single" w:sz="4" w:space="0" w:color="auto"/>
        </w:tblBorders>
        <w:tblLayout w:type="fixed"/>
        <w:tblLook w:val="0000" w:firstRow="0" w:lastRow="0" w:firstColumn="0" w:lastColumn="0" w:noHBand="0" w:noVBand="0"/>
      </w:tblPr>
      <w:tblGrid>
        <w:gridCol w:w="3472"/>
        <w:gridCol w:w="7088"/>
      </w:tblGrid>
      <w:tr w:rsidR="00585E20" w:rsidRPr="00753BD3" w14:paraId="0BDAC68D" w14:textId="77777777" w:rsidTr="00D24554">
        <w:tc>
          <w:tcPr>
            <w:tcW w:w="3472" w:type="dxa"/>
          </w:tcPr>
          <w:p w14:paraId="502ED104" w14:textId="77777777" w:rsidR="00585E20" w:rsidRPr="00753BD3" w:rsidRDefault="00585E20" w:rsidP="00D24554">
            <w:pPr>
              <w:jc w:val="center"/>
              <w:rPr>
                <w:b/>
                <w:sz w:val="22"/>
                <w:lang w:eastAsia="vi-VN"/>
              </w:rPr>
            </w:pPr>
            <w:r w:rsidRPr="00753BD3">
              <w:rPr>
                <w:b/>
                <w:sz w:val="22"/>
                <w:lang w:eastAsia="vi-VN"/>
              </w:rPr>
              <w:lastRenderedPageBreak/>
              <w:t>SỞ GIÁO DỤC VÀ ĐÀO TẠO QUẢNG BÌNH</w:t>
            </w:r>
          </w:p>
          <w:p w14:paraId="2F1563BD" w14:textId="77777777" w:rsidR="00585E20" w:rsidRPr="00753BD3" w:rsidRDefault="00585E20" w:rsidP="00D24554">
            <w:pPr>
              <w:jc w:val="both"/>
              <w:rPr>
                <w:b/>
                <w:sz w:val="22"/>
                <w:lang w:eastAsia="vi-VN"/>
              </w:rPr>
            </w:pPr>
          </w:p>
          <w:p w14:paraId="62A028F8" w14:textId="77777777" w:rsidR="00585E20" w:rsidRPr="00753BD3" w:rsidRDefault="00585E20" w:rsidP="00D24554">
            <w:pPr>
              <w:jc w:val="center"/>
              <w:rPr>
                <w:b/>
                <w:sz w:val="22"/>
                <w:lang w:eastAsia="vi-VN"/>
              </w:rPr>
            </w:pPr>
          </w:p>
        </w:tc>
        <w:tc>
          <w:tcPr>
            <w:tcW w:w="7088" w:type="dxa"/>
          </w:tcPr>
          <w:p w14:paraId="35508DBB" w14:textId="77777777" w:rsidR="00585E20" w:rsidRPr="00753BD3" w:rsidRDefault="00585E20" w:rsidP="00D24554">
            <w:pPr>
              <w:jc w:val="center"/>
              <w:rPr>
                <w:b/>
                <w:sz w:val="22"/>
                <w:lang w:eastAsia="vi-VN"/>
              </w:rPr>
            </w:pPr>
            <w:r w:rsidRPr="00753BD3">
              <w:rPr>
                <w:b/>
                <w:sz w:val="22"/>
                <w:lang w:eastAsia="vi-VN"/>
              </w:rPr>
              <w:t xml:space="preserve">KÌ THI CHỌN HỌC SINH GIỎI TĨNH LỚP 9 THCS </w:t>
            </w:r>
          </w:p>
          <w:p w14:paraId="6E5A1E64" w14:textId="77777777" w:rsidR="00585E20" w:rsidRPr="00753BD3" w:rsidRDefault="00585E20" w:rsidP="00D24554">
            <w:pPr>
              <w:jc w:val="center"/>
              <w:rPr>
                <w:b/>
                <w:sz w:val="22"/>
                <w:lang w:eastAsia="vi-VN"/>
              </w:rPr>
            </w:pPr>
            <w:r w:rsidRPr="00753BD3">
              <w:rPr>
                <w:b/>
                <w:sz w:val="22"/>
                <w:lang w:eastAsia="vi-VN"/>
              </w:rPr>
              <w:t>NĂM HỌC 20</w:t>
            </w:r>
            <w:r>
              <w:rPr>
                <w:b/>
                <w:sz w:val="22"/>
                <w:lang w:eastAsia="vi-VN"/>
              </w:rPr>
              <w:t>2</w:t>
            </w:r>
            <w:r w:rsidRPr="00753BD3">
              <w:rPr>
                <w:b/>
                <w:sz w:val="22"/>
                <w:lang w:eastAsia="vi-VN"/>
              </w:rPr>
              <w:t>2 – 20</w:t>
            </w:r>
            <w:r>
              <w:rPr>
                <w:b/>
                <w:sz w:val="22"/>
                <w:lang w:eastAsia="vi-VN"/>
              </w:rPr>
              <w:t>2</w:t>
            </w:r>
            <w:r w:rsidRPr="00753BD3">
              <w:rPr>
                <w:b/>
                <w:sz w:val="22"/>
                <w:lang w:eastAsia="vi-VN"/>
              </w:rPr>
              <w:t>3</w:t>
            </w:r>
          </w:p>
          <w:p w14:paraId="124CCBE8" w14:textId="77777777" w:rsidR="00585E20" w:rsidRPr="00753BD3" w:rsidRDefault="00585E20" w:rsidP="00D24554">
            <w:pPr>
              <w:jc w:val="center"/>
              <w:rPr>
                <w:b/>
                <w:sz w:val="22"/>
                <w:lang w:eastAsia="vi-VN"/>
              </w:rPr>
            </w:pPr>
            <w:r w:rsidRPr="00753BD3">
              <w:rPr>
                <w:b/>
                <w:sz w:val="22"/>
                <w:lang w:eastAsia="vi-VN"/>
              </w:rPr>
              <w:t xml:space="preserve">Môn: VẬT LÍ </w:t>
            </w:r>
          </w:p>
          <w:p w14:paraId="27373436" w14:textId="77777777" w:rsidR="00585E20" w:rsidRPr="00753BD3" w:rsidRDefault="00585E20" w:rsidP="00D24554">
            <w:pPr>
              <w:jc w:val="center"/>
              <w:rPr>
                <w:b/>
                <w:sz w:val="22"/>
                <w:lang w:eastAsia="vi-VN"/>
              </w:rPr>
            </w:pPr>
            <w:r w:rsidRPr="00753BD3">
              <w:rPr>
                <w:b/>
                <w:sz w:val="22"/>
                <w:lang w:eastAsia="vi-VN"/>
              </w:rPr>
              <w:t>HƯỚNG DẪN CHẤM ĐỀ CHÍNH THỨC</w:t>
            </w:r>
          </w:p>
        </w:tc>
      </w:tr>
    </w:tbl>
    <w:p w14:paraId="62FFB4E9" w14:textId="77777777" w:rsidR="00585E20" w:rsidRPr="00CE6362" w:rsidRDefault="00585E20" w:rsidP="00585E20">
      <w:pPr>
        <w:rPr>
          <w:vanish/>
        </w:rPr>
      </w:pPr>
    </w:p>
    <w:tbl>
      <w:tblPr>
        <w:tblpPr w:leftFromText="180" w:rightFromText="180" w:vertAnchor="text" w:horzAnchor="margin" w:tblpX="-612"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8520"/>
        <w:gridCol w:w="960"/>
      </w:tblGrid>
      <w:tr w:rsidR="00585E20" w:rsidRPr="00753BD3" w14:paraId="0EBD7BF1" w14:textId="77777777" w:rsidTr="00D24554">
        <w:tc>
          <w:tcPr>
            <w:tcW w:w="1068" w:type="dxa"/>
          </w:tcPr>
          <w:p w14:paraId="06CC3680" w14:textId="77777777" w:rsidR="00585E20" w:rsidRPr="00753BD3" w:rsidRDefault="00585E20" w:rsidP="00D24554">
            <w:pPr>
              <w:jc w:val="center"/>
              <w:rPr>
                <w:b/>
                <w:sz w:val="26"/>
                <w:szCs w:val="26"/>
              </w:rPr>
            </w:pPr>
            <w:r w:rsidRPr="00753BD3">
              <w:rPr>
                <w:b/>
                <w:sz w:val="26"/>
                <w:szCs w:val="26"/>
              </w:rPr>
              <w:t>Câu</w:t>
            </w:r>
          </w:p>
        </w:tc>
        <w:tc>
          <w:tcPr>
            <w:tcW w:w="8520" w:type="dxa"/>
          </w:tcPr>
          <w:p w14:paraId="63537688" w14:textId="77777777" w:rsidR="00585E20" w:rsidRPr="00753BD3" w:rsidRDefault="00585E20" w:rsidP="00D24554">
            <w:pPr>
              <w:jc w:val="center"/>
              <w:rPr>
                <w:b/>
                <w:sz w:val="26"/>
                <w:szCs w:val="26"/>
              </w:rPr>
            </w:pPr>
            <w:r w:rsidRPr="00753BD3">
              <w:rPr>
                <w:b/>
                <w:sz w:val="26"/>
                <w:szCs w:val="26"/>
              </w:rPr>
              <w:t>Nội dung</w:t>
            </w:r>
          </w:p>
        </w:tc>
        <w:tc>
          <w:tcPr>
            <w:tcW w:w="960" w:type="dxa"/>
          </w:tcPr>
          <w:p w14:paraId="13F73BCA" w14:textId="77777777" w:rsidR="00585E20" w:rsidRPr="00753BD3" w:rsidRDefault="00585E20" w:rsidP="00D24554">
            <w:pPr>
              <w:jc w:val="center"/>
              <w:rPr>
                <w:b/>
                <w:sz w:val="26"/>
                <w:szCs w:val="26"/>
              </w:rPr>
            </w:pPr>
            <w:r w:rsidRPr="00753BD3">
              <w:rPr>
                <w:b/>
                <w:sz w:val="26"/>
                <w:szCs w:val="26"/>
              </w:rPr>
              <w:t>Điểm</w:t>
            </w:r>
          </w:p>
        </w:tc>
      </w:tr>
      <w:tr w:rsidR="00585E20" w:rsidRPr="00753BD3" w14:paraId="68F97F7D" w14:textId="77777777" w:rsidTr="00D24554">
        <w:tc>
          <w:tcPr>
            <w:tcW w:w="1068" w:type="dxa"/>
          </w:tcPr>
          <w:p w14:paraId="164891F0" w14:textId="77777777" w:rsidR="00585E20" w:rsidRPr="00753BD3" w:rsidRDefault="00585E20" w:rsidP="00D24554">
            <w:pPr>
              <w:rPr>
                <w:sz w:val="26"/>
                <w:szCs w:val="26"/>
              </w:rPr>
            </w:pPr>
          </w:p>
          <w:p w14:paraId="79135F4E" w14:textId="77777777" w:rsidR="00585E20" w:rsidRPr="00753BD3" w:rsidRDefault="00585E20" w:rsidP="00D24554">
            <w:pPr>
              <w:rPr>
                <w:sz w:val="26"/>
                <w:szCs w:val="26"/>
              </w:rPr>
            </w:pPr>
          </w:p>
          <w:p w14:paraId="773C193C" w14:textId="77777777" w:rsidR="00585E20" w:rsidRPr="00753BD3" w:rsidRDefault="00585E20" w:rsidP="00D24554">
            <w:pPr>
              <w:rPr>
                <w:sz w:val="26"/>
                <w:szCs w:val="26"/>
              </w:rPr>
            </w:pPr>
          </w:p>
          <w:p w14:paraId="57A11432" w14:textId="77777777" w:rsidR="00585E20" w:rsidRPr="00753BD3" w:rsidRDefault="00585E20" w:rsidP="00D24554">
            <w:pPr>
              <w:rPr>
                <w:sz w:val="26"/>
                <w:szCs w:val="26"/>
              </w:rPr>
            </w:pPr>
          </w:p>
          <w:p w14:paraId="5990B6AD" w14:textId="77777777" w:rsidR="00585E20" w:rsidRPr="00753BD3" w:rsidRDefault="00585E20" w:rsidP="00D24554">
            <w:pPr>
              <w:rPr>
                <w:sz w:val="26"/>
                <w:szCs w:val="26"/>
              </w:rPr>
            </w:pPr>
          </w:p>
          <w:p w14:paraId="1FBCF5FF" w14:textId="77777777" w:rsidR="00585E20" w:rsidRPr="00753BD3" w:rsidRDefault="00585E20" w:rsidP="00D24554">
            <w:pPr>
              <w:rPr>
                <w:sz w:val="26"/>
                <w:szCs w:val="26"/>
              </w:rPr>
            </w:pPr>
          </w:p>
          <w:p w14:paraId="2F3607BD" w14:textId="77777777" w:rsidR="00585E20" w:rsidRPr="00753BD3" w:rsidRDefault="00585E20" w:rsidP="00D24554">
            <w:pPr>
              <w:rPr>
                <w:sz w:val="26"/>
                <w:szCs w:val="26"/>
              </w:rPr>
            </w:pPr>
          </w:p>
          <w:p w14:paraId="46D397CE" w14:textId="77777777" w:rsidR="00585E20" w:rsidRPr="00753BD3" w:rsidRDefault="00585E20" w:rsidP="00D24554">
            <w:pPr>
              <w:rPr>
                <w:sz w:val="26"/>
                <w:szCs w:val="26"/>
              </w:rPr>
            </w:pPr>
          </w:p>
          <w:p w14:paraId="3E7391E1" w14:textId="77777777" w:rsidR="00585E20" w:rsidRPr="00753BD3" w:rsidRDefault="00585E20" w:rsidP="00D24554">
            <w:pPr>
              <w:rPr>
                <w:sz w:val="26"/>
                <w:szCs w:val="26"/>
              </w:rPr>
            </w:pPr>
          </w:p>
          <w:p w14:paraId="72B0289F" w14:textId="77777777" w:rsidR="00585E20" w:rsidRPr="00753BD3" w:rsidRDefault="00585E20" w:rsidP="00D24554">
            <w:pPr>
              <w:rPr>
                <w:sz w:val="26"/>
                <w:szCs w:val="26"/>
              </w:rPr>
            </w:pPr>
          </w:p>
          <w:p w14:paraId="6B134B54" w14:textId="77777777" w:rsidR="00585E20" w:rsidRPr="00753BD3" w:rsidRDefault="00585E20" w:rsidP="00D24554">
            <w:pPr>
              <w:rPr>
                <w:sz w:val="26"/>
                <w:szCs w:val="26"/>
              </w:rPr>
            </w:pPr>
          </w:p>
          <w:p w14:paraId="5E3DC130" w14:textId="77777777" w:rsidR="00585E20" w:rsidRPr="00753BD3" w:rsidRDefault="00585E20" w:rsidP="00D24554">
            <w:pPr>
              <w:rPr>
                <w:sz w:val="26"/>
                <w:szCs w:val="26"/>
              </w:rPr>
            </w:pPr>
          </w:p>
          <w:p w14:paraId="02292908" w14:textId="77777777" w:rsidR="00585E20" w:rsidRPr="00753BD3" w:rsidRDefault="00585E20" w:rsidP="00D24554">
            <w:pPr>
              <w:rPr>
                <w:sz w:val="26"/>
                <w:szCs w:val="26"/>
              </w:rPr>
            </w:pPr>
          </w:p>
          <w:p w14:paraId="0017BC2D" w14:textId="77777777" w:rsidR="00585E20" w:rsidRPr="00753BD3" w:rsidRDefault="00585E20" w:rsidP="00D24554">
            <w:pPr>
              <w:rPr>
                <w:sz w:val="26"/>
                <w:szCs w:val="26"/>
              </w:rPr>
            </w:pPr>
          </w:p>
          <w:p w14:paraId="299ABA88" w14:textId="77777777" w:rsidR="00585E20" w:rsidRPr="00753BD3" w:rsidRDefault="00585E20" w:rsidP="00D24554">
            <w:pPr>
              <w:rPr>
                <w:sz w:val="26"/>
                <w:szCs w:val="26"/>
              </w:rPr>
            </w:pPr>
          </w:p>
          <w:p w14:paraId="2FF2B603" w14:textId="77777777" w:rsidR="00585E20" w:rsidRPr="00753BD3" w:rsidRDefault="00585E20" w:rsidP="00D24554">
            <w:pPr>
              <w:rPr>
                <w:sz w:val="26"/>
                <w:szCs w:val="26"/>
              </w:rPr>
            </w:pPr>
          </w:p>
          <w:p w14:paraId="0D3D6C52" w14:textId="77777777" w:rsidR="00585E20" w:rsidRPr="00753BD3" w:rsidRDefault="00585E20" w:rsidP="00D24554">
            <w:pPr>
              <w:rPr>
                <w:sz w:val="26"/>
                <w:szCs w:val="26"/>
              </w:rPr>
            </w:pPr>
          </w:p>
          <w:p w14:paraId="08712BBE" w14:textId="77777777" w:rsidR="00585E20" w:rsidRPr="00753BD3" w:rsidRDefault="00585E20" w:rsidP="00D24554">
            <w:pPr>
              <w:rPr>
                <w:sz w:val="26"/>
                <w:szCs w:val="26"/>
              </w:rPr>
            </w:pPr>
          </w:p>
          <w:p w14:paraId="78A7DEB7" w14:textId="77777777" w:rsidR="00585E20" w:rsidRPr="00753BD3" w:rsidRDefault="00585E20" w:rsidP="00D24554">
            <w:pPr>
              <w:jc w:val="center"/>
              <w:rPr>
                <w:b/>
                <w:sz w:val="26"/>
                <w:szCs w:val="26"/>
              </w:rPr>
            </w:pPr>
            <w:r w:rsidRPr="00753BD3">
              <w:rPr>
                <w:b/>
                <w:sz w:val="26"/>
                <w:szCs w:val="26"/>
              </w:rPr>
              <w:t>Câu 1</w:t>
            </w:r>
          </w:p>
          <w:p w14:paraId="5B180E00" w14:textId="77777777" w:rsidR="00585E20" w:rsidRPr="00753BD3" w:rsidRDefault="00585E20" w:rsidP="00D24554">
            <w:pPr>
              <w:jc w:val="center"/>
              <w:rPr>
                <w:sz w:val="26"/>
                <w:szCs w:val="26"/>
              </w:rPr>
            </w:pPr>
            <w:r w:rsidRPr="00753BD3">
              <w:rPr>
                <w:b/>
                <w:sz w:val="26"/>
                <w:szCs w:val="26"/>
              </w:rPr>
              <w:t>(2,0 đ)</w:t>
            </w:r>
          </w:p>
        </w:tc>
        <w:tc>
          <w:tcPr>
            <w:tcW w:w="8520" w:type="dxa"/>
          </w:tcPr>
          <w:p w14:paraId="44DDED71" w14:textId="77777777" w:rsidR="00585E20" w:rsidRPr="00753BD3" w:rsidRDefault="00585E20" w:rsidP="00D24554">
            <w:pPr>
              <w:rPr>
                <w:sz w:val="26"/>
                <w:szCs w:val="26"/>
              </w:rPr>
            </w:pPr>
            <w:r w:rsidRPr="00753BD3">
              <w:rPr>
                <w:sz w:val="26"/>
                <w:szCs w:val="26"/>
              </w:rPr>
              <w:t>a.  Thời gian để ô tô thứ nhất đi từ A đến B là:</w:t>
            </w:r>
          </w:p>
          <w:p w14:paraId="10EAE0EB" w14:textId="77777777" w:rsidR="00585E20" w:rsidRPr="00753BD3" w:rsidRDefault="00585E20" w:rsidP="00D24554">
            <w:pPr>
              <w:jc w:val="both"/>
              <w:rPr>
                <w:sz w:val="12"/>
                <w:szCs w:val="26"/>
              </w:rPr>
            </w:pPr>
            <w:r w:rsidRPr="00753BD3">
              <w:rPr>
                <w:position w:val="-30"/>
                <w:sz w:val="26"/>
                <w:szCs w:val="26"/>
              </w:rPr>
              <w:object w:dxaOrig="2380" w:dyaOrig="680" w14:anchorId="0653F797">
                <v:shape id="_x0000_i1029" type="#_x0000_t75" style="width:118.8pt;height:34.2pt;mso-position-horizontal-relative:page;mso-position-vertical-relative:page" o:ole="">
                  <v:imagedata r:id="rId9" o:title=""/>
                </v:shape>
                <o:OLEObject Type="Embed" ProgID="Equation.DSMT4" ShapeID="_x0000_i1029" DrawAspect="Content" ObjectID="_1790876880" r:id="rId10"/>
              </w:object>
            </w:r>
            <w:r w:rsidRPr="00753BD3">
              <w:rPr>
                <w:sz w:val="12"/>
                <w:szCs w:val="26"/>
              </w:rPr>
              <w:t>……………………………………………………………………………………………………………………………….</w:t>
            </w:r>
          </w:p>
          <w:p w14:paraId="1DC35B2F" w14:textId="77777777" w:rsidR="00585E20" w:rsidRPr="00753BD3" w:rsidRDefault="00585E20" w:rsidP="00D24554">
            <w:pPr>
              <w:jc w:val="both"/>
              <w:rPr>
                <w:sz w:val="26"/>
                <w:szCs w:val="26"/>
              </w:rPr>
            </w:pPr>
            <w:r w:rsidRPr="00753BD3">
              <w:rPr>
                <w:sz w:val="26"/>
                <w:szCs w:val="26"/>
              </w:rPr>
              <w:t xml:space="preserve"> Thời gian để ô tô thứ hai đi từ A đến B là:</w:t>
            </w:r>
          </w:p>
          <w:p w14:paraId="6A8DDC4F" w14:textId="77777777" w:rsidR="00585E20" w:rsidRPr="00753BD3" w:rsidRDefault="00585E20" w:rsidP="00D24554">
            <w:pPr>
              <w:jc w:val="both"/>
              <w:rPr>
                <w:sz w:val="12"/>
                <w:szCs w:val="26"/>
              </w:rPr>
            </w:pPr>
            <w:r w:rsidRPr="00753BD3">
              <w:rPr>
                <w:position w:val="-30"/>
                <w:sz w:val="26"/>
                <w:szCs w:val="26"/>
              </w:rPr>
              <w:object w:dxaOrig="2900" w:dyaOrig="680" w14:anchorId="5E4E1C38">
                <v:shape id="_x0000_i1030" type="#_x0000_t75" style="width:145.2pt;height:34.2pt;mso-position-horizontal-relative:page;mso-position-vertical-relative:page" o:ole="">
                  <v:imagedata r:id="rId11" o:title=""/>
                </v:shape>
                <o:OLEObject Type="Embed" ProgID="Equation.DSMT4" ShapeID="_x0000_i1030" DrawAspect="Content" ObjectID="_1790876881" r:id="rId12"/>
              </w:object>
            </w:r>
            <w:r w:rsidRPr="00753BD3">
              <w:rPr>
                <w:sz w:val="26"/>
                <w:szCs w:val="26"/>
              </w:rPr>
              <w:t xml:space="preserve"> </w:t>
            </w:r>
            <w:r w:rsidRPr="00753BD3">
              <w:rPr>
                <w:sz w:val="12"/>
                <w:szCs w:val="26"/>
              </w:rPr>
              <w:t>……………………………………………………………………………………………………………………</w:t>
            </w:r>
          </w:p>
          <w:p w14:paraId="5F49B26A" w14:textId="77777777" w:rsidR="00585E20" w:rsidRPr="00753BD3" w:rsidRDefault="00585E20" w:rsidP="00D24554">
            <w:pPr>
              <w:jc w:val="both"/>
              <w:rPr>
                <w:sz w:val="12"/>
                <w:szCs w:val="26"/>
              </w:rPr>
            </w:pPr>
            <w:r w:rsidRPr="00753BD3">
              <w:rPr>
                <w:sz w:val="26"/>
                <w:szCs w:val="26"/>
              </w:rPr>
              <w:t xml:space="preserve">Ta có: </w:t>
            </w:r>
            <w:r w:rsidRPr="00753BD3">
              <w:rPr>
                <w:position w:val="-30"/>
                <w:sz w:val="26"/>
                <w:szCs w:val="26"/>
              </w:rPr>
              <w:object w:dxaOrig="2439" w:dyaOrig="720" w14:anchorId="759D6B4E">
                <v:shape id="_x0000_i1031" type="#_x0000_t75" style="width:121.8pt;height:36pt;mso-position-horizontal-relative:page;mso-position-vertical-relative:page" o:ole="">
                  <v:imagedata r:id="rId13" o:title=""/>
                </v:shape>
                <o:OLEObject Type="Embed" ProgID="Equation.DSMT4" ShapeID="_x0000_i1031" DrawAspect="Content" ObjectID="_1790876882" r:id="rId14"/>
              </w:object>
            </w:r>
          </w:p>
          <w:p w14:paraId="294E860B" w14:textId="77777777" w:rsidR="00585E20" w:rsidRPr="00753BD3" w:rsidRDefault="00585E20" w:rsidP="00D24554">
            <w:pPr>
              <w:jc w:val="both"/>
              <w:rPr>
                <w:sz w:val="26"/>
                <w:szCs w:val="26"/>
              </w:rPr>
            </w:pPr>
            <w:r w:rsidRPr="00753BD3">
              <w:rPr>
                <w:sz w:val="26"/>
                <w:szCs w:val="26"/>
              </w:rPr>
              <w:t xml:space="preserve">Vậy </w:t>
            </w:r>
            <w:r w:rsidRPr="00753BD3">
              <w:rPr>
                <w:position w:val="-12"/>
                <w:sz w:val="26"/>
                <w:szCs w:val="26"/>
              </w:rPr>
              <w:object w:dxaOrig="580" w:dyaOrig="360" w14:anchorId="332A7CCF">
                <v:shape id="_x0000_i1032" type="#_x0000_t75" style="width:28.8pt;height:18pt;mso-position-horizontal-relative:page;mso-position-vertical-relative:page" o:ole="">
                  <v:imagedata r:id="rId15" o:title=""/>
                </v:shape>
                <o:OLEObject Type="Embed" ProgID="Equation.DSMT4" ShapeID="_x0000_i1032" DrawAspect="Content" ObjectID="_1790876883" r:id="rId16"/>
              </w:object>
            </w:r>
            <w:r w:rsidRPr="00753BD3">
              <w:rPr>
                <w:sz w:val="26"/>
                <w:szCs w:val="26"/>
              </w:rPr>
              <w:t xml:space="preserve"> hay ô tô thứ hai đến B trước và đến trước một khoảng thời gian:</w:t>
            </w:r>
          </w:p>
          <w:p w14:paraId="44791F4D" w14:textId="77777777" w:rsidR="00585E20" w:rsidRPr="00753BD3" w:rsidRDefault="00585E20" w:rsidP="00D24554">
            <w:pPr>
              <w:jc w:val="both"/>
              <w:rPr>
                <w:sz w:val="12"/>
                <w:szCs w:val="26"/>
              </w:rPr>
            </w:pPr>
            <w:r w:rsidRPr="00753BD3">
              <w:rPr>
                <w:position w:val="-30"/>
                <w:sz w:val="26"/>
                <w:szCs w:val="26"/>
              </w:rPr>
              <w:object w:dxaOrig="2560" w:dyaOrig="720" w14:anchorId="0002D337">
                <v:shape id="_x0000_i1033" type="#_x0000_t75" style="width:127.8pt;height:36pt;mso-position-horizontal-relative:page;mso-position-vertical-relative:page" o:ole="">
                  <v:imagedata r:id="rId17" o:title=""/>
                </v:shape>
                <o:OLEObject Type="Embed" ProgID="Equation.DSMT4" ShapeID="_x0000_i1033" DrawAspect="Content" ObjectID="_1790876884" r:id="rId18"/>
              </w:object>
            </w:r>
            <w:r w:rsidRPr="00753BD3">
              <w:rPr>
                <w:sz w:val="12"/>
                <w:szCs w:val="26"/>
              </w:rPr>
              <w:t>……………………………………………………………………………………………………………………………</w:t>
            </w:r>
          </w:p>
          <w:p w14:paraId="75B29580" w14:textId="77777777" w:rsidR="00585E20" w:rsidRPr="00753BD3" w:rsidRDefault="00585E20" w:rsidP="00D24554">
            <w:pPr>
              <w:jc w:val="both"/>
              <w:rPr>
                <w:sz w:val="26"/>
                <w:szCs w:val="26"/>
              </w:rPr>
            </w:pPr>
            <w:r w:rsidRPr="00753BD3">
              <w:rPr>
                <w:sz w:val="26"/>
                <w:szCs w:val="26"/>
              </w:rPr>
              <w:t>b. Có thể xảy ra các trường hợp sau khi xe thứ hai đã đến B:</w:t>
            </w:r>
          </w:p>
          <w:p w14:paraId="5F1E491B" w14:textId="77777777" w:rsidR="00585E20" w:rsidRPr="00753BD3" w:rsidRDefault="00585E20" w:rsidP="00D24554">
            <w:pPr>
              <w:jc w:val="both"/>
              <w:rPr>
                <w:sz w:val="26"/>
                <w:szCs w:val="26"/>
              </w:rPr>
            </w:pPr>
            <w:r w:rsidRPr="00753BD3">
              <w:rPr>
                <w:sz w:val="26"/>
                <w:szCs w:val="26"/>
              </w:rPr>
              <w:t>- Xe thứ nhất đang đi trên nữa quãng đường đầu của quãng đường AB, khi đó khoảng cách giữa hai xe là:</w:t>
            </w:r>
          </w:p>
          <w:p w14:paraId="27E78985" w14:textId="77777777" w:rsidR="00585E20" w:rsidRPr="00753BD3" w:rsidRDefault="00585E20" w:rsidP="00D24554">
            <w:pPr>
              <w:jc w:val="both"/>
              <w:rPr>
                <w:sz w:val="26"/>
                <w:szCs w:val="26"/>
              </w:rPr>
            </w:pPr>
            <w:r w:rsidRPr="00753BD3">
              <w:rPr>
                <w:position w:val="-30"/>
                <w:sz w:val="26"/>
                <w:szCs w:val="26"/>
              </w:rPr>
              <w:object w:dxaOrig="3580" w:dyaOrig="680" w14:anchorId="076D996F">
                <v:shape id="_x0000_i1034" type="#_x0000_t75" style="width:178.8pt;height:34.2pt;mso-position-horizontal-relative:page;mso-position-vertical-relative:page" o:ole="">
                  <v:imagedata r:id="rId19" o:title=""/>
                </v:shape>
                <o:OLEObject Type="Embed" ProgID="Equation.DSMT4" ShapeID="_x0000_i1034" DrawAspect="Content" ObjectID="_1790876885" r:id="rId20"/>
              </w:object>
            </w:r>
            <w:r w:rsidRPr="00753BD3">
              <w:rPr>
                <w:sz w:val="26"/>
                <w:szCs w:val="26"/>
              </w:rPr>
              <w:t xml:space="preserve">                                          </w:t>
            </w:r>
          </w:p>
          <w:p w14:paraId="78937EB1" w14:textId="77777777" w:rsidR="00585E20" w:rsidRPr="00753BD3" w:rsidRDefault="00585E20" w:rsidP="00D24554">
            <w:pPr>
              <w:jc w:val="both"/>
              <w:rPr>
                <w:sz w:val="12"/>
                <w:szCs w:val="26"/>
              </w:rPr>
            </w:pPr>
            <w:r w:rsidRPr="00753BD3">
              <w:rPr>
                <w:sz w:val="26"/>
                <w:szCs w:val="26"/>
              </w:rPr>
              <w:t xml:space="preserve">Trường hợp này xảy ra khi </w:t>
            </w:r>
            <w:r w:rsidRPr="00753BD3">
              <w:rPr>
                <w:position w:val="-24"/>
                <w:sz w:val="26"/>
                <w:szCs w:val="26"/>
              </w:rPr>
              <w:object w:dxaOrig="1680" w:dyaOrig="620" w14:anchorId="12A3F080">
                <v:shape id="_x0000_i1035" type="#_x0000_t75" style="width:84pt;height:31.2pt;mso-position-horizontal-relative:page;mso-position-vertical-relative:page" o:ole="">
                  <v:imagedata r:id="rId21" o:title=""/>
                </v:shape>
                <o:OLEObject Type="Embed" ProgID="Equation.DSMT4" ShapeID="_x0000_i1035" DrawAspect="Content" ObjectID="_1790876886" r:id="rId22"/>
              </w:object>
            </w:r>
            <w:r w:rsidRPr="00753BD3">
              <w:rPr>
                <w:sz w:val="12"/>
                <w:szCs w:val="26"/>
              </w:rPr>
              <w:t>……………………………………………………………………………….</w:t>
            </w:r>
          </w:p>
          <w:p w14:paraId="4D70422A" w14:textId="77777777" w:rsidR="00585E20" w:rsidRPr="00753BD3" w:rsidRDefault="00585E20" w:rsidP="00D24554">
            <w:pPr>
              <w:jc w:val="both"/>
              <w:rPr>
                <w:sz w:val="26"/>
                <w:szCs w:val="26"/>
              </w:rPr>
            </w:pPr>
            <w:r w:rsidRPr="00753BD3">
              <w:rPr>
                <w:sz w:val="26"/>
                <w:szCs w:val="26"/>
              </w:rPr>
              <w:t>- Xe thứ nhất đang đi trên nữa quãng đường sau của quãng đường AB, khi đó khoảng cách giữa hai xe là:</w:t>
            </w:r>
          </w:p>
          <w:p w14:paraId="66A71474" w14:textId="77777777" w:rsidR="00585E20" w:rsidRPr="00753BD3" w:rsidRDefault="00585E20" w:rsidP="00D24554">
            <w:pPr>
              <w:jc w:val="both"/>
              <w:rPr>
                <w:sz w:val="26"/>
                <w:szCs w:val="26"/>
              </w:rPr>
            </w:pPr>
            <w:r w:rsidRPr="00753BD3">
              <w:rPr>
                <w:position w:val="-30"/>
                <w:sz w:val="26"/>
                <w:szCs w:val="26"/>
              </w:rPr>
              <w:object w:dxaOrig="2420" w:dyaOrig="720" w14:anchorId="364E1026">
                <v:shape id="_x0000_i1036" type="#_x0000_t75" style="width:121.2pt;height:36pt;mso-position-horizontal-relative:page;mso-position-vertical-relative:page" o:ole="">
                  <v:imagedata r:id="rId23" o:title=""/>
                </v:shape>
                <o:OLEObject Type="Embed" ProgID="Equation.DSMT4" ShapeID="_x0000_i1036" DrawAspect="Content" ObjectID="_1790876887" r:id="rId24"/>
              </w:object>
            </w:r>
            <w:r w:rsidRPr="00753BD3">
              <w:rPr>
                <w:sz w:val="26"/>
                <w:szCs w:val="26"/>
              </w:rPr>
              <w:t xml:space="preserve">                                                              </w:t>
            </w:r>
          </w:p>
          <w:p w14:paraId="32C8A61F" w14:textId="77777777" w:rsidR="00585E20" w:rsidRPr="00753BD3" w:rsidRDefault="00585E20" w:rsidP="00D24554">
            <w:pPr>
              <w:jc w:val="both"/>
              <w:rPr>
                <w:sz w:val="12"/>
                <w:szCs w:val="26"/>
              </w:rPr>
            </w:pPr>
            <w:r w:rsidRPr="00753BD3">
              <w:rPr>
                <w:sz w:val="26"/>
                <w:szCs w:val="26"/>
              </w:rPr>
              <w:lastRenderedPageBreak/>
              <w:t xml:space="preserve">Trường hợp này xảy ra khi </w:t>
            </w:r>
            <w:r w:rsidRPr="00753BD3">
              <w:rPr>
                <w:position w:val="-24"/>
                <w:sz w:val="26"/>
                <w:szCs w:val="26"/>
              </w:rPr>
              <w:object w:dxaOrig="1800" w:dyaOrig="620" w14:anchorId="6BCE64A2">
                <v:shape id="_x0000_i1037" type="#_x0000_t75" style="width:90pt;height:31.2pt;mso-position-horizontal-relative:page;mso-position-vertical-relative:page" o:ole="">
                  <v:imagedata r:id="rId25" o:title=""/>
                </v:shape>
                <o:OLEObject Type="Embed" ProgID="Equation.DSMT4" ShapeID="_x0000_i1037" DrawAspect="Content" ObjectID="_1790876888" r:id="rId26"/>
              </w:object>
            </w:r>
            <w:r w:rsidRPr="00753BD3">
              <w:rPr>
                <w:sz w:val="12"/>
                <w:szCs w:val="26"/>
              </w:rPr>
              <w:t>………………………………………………………………………………</w:t>
            </w:r>
          </w:p>
          <w:p w14:paraId="5699B007" w14:textId="77777777" w:rsidR="00585E20" w:rsidRPr="00753BD3" w:rsidRDefault="00585E20" w:rsidP="00D24554">
            <w:pPr>
              <w:rPr>
                <w:sz w:val="12"/>
                <w:szCs w:val="26"/>
              </w:rPr>
            </w:pPr>
            <w:r w:rsidRPr="00753BD3">
              <w:rPr>
                <w:sz w:val="26"/>
                <w:szCs w:val="26"/>
              </w:rPr>
              <w:t xml:space="preserve">- Xe ô tô thứ nhất đến điểm chính giữa của quãng đường AB, khi đó khoảng cách giữa hai xe là: </w:t>
            </w:r>
            <w:r w:rsidRPr="00753BD3">
              <w:rPr>
                <w:position w:val="-24"/>
                <w:sz w:val="26"/>
                <w:szCs w:val="26"/>
              </w:rPr>
              <w:object w:dxaOrig="640" w:dyaOrig="620" w14:anchorId="67F78B18">
                <v:shape id="_x0000_i1038" type="#_x0000_t75" style="width:31.8pt;height:31.2pt;mso-position-horizontal-relative:page;mso-position-vertical-relative:page" o:ole="">
                  <v:imagedata r:id="rId27" o:title=""/>
                </v:shape>
                <o:OLEObject Type="Embed" ProgID="Equation.DSMT4" ShapeID="_x0000_i1038" DrawAspect="Content" ObjectID="_1790876889" r:id="rId28"/>
              </w:object>
            </w:r>
            <w:r w:rsidRPr="00753BD3">
              <w:rPr>
                <w:sz w:val="26"/>
                <w:szCs w:val="26"/>
              </w:rPr>
              <w:t xml:space="preserve">. Trường hợp này xảy ra khi </w:t>
            </w:r>
            <w:r w:rsidRPr="00753BD3">
              <w:rPr>
                <w:position w:val="-12"/>
                <w:sz w:val="26"/>
                <w:szCs w:val="26"/>
              </w:rPr>
              <w:object w:dxaOrig="760" w:dyaOrig="360" w14:anchorId="1E9FF575">
                <v:shape id="_x0000_i1039" type="#_x0000_t75" style="width:37.8pt;height:18pt;mso-position-horizontal-relative:page;mso-position-vertical-relative:page" o:ole="">
                  <v:imagedata r:id="rId29" o:title=""/>
                </v:shape>
                <o:OLEObject Type="Embed" ProgID="Equation.DSMT4" ShapeID="_x0000_i1039" DrawAspect="Content" ObjectID="_1790876890" r:id="rId30"/>
              </w:object>
            </w:r>
            <w:r w:rsidRPr="00753BD3">
              <w:rPr>
                <w:sz w:val="26"/>
                <w:szCs w:val="26"/>
              </w:rPr>
              <w:t xml:space="preserve"> </w:t>
            </w:r>
            <w:r w:rsidRPr="00753BD3">
              <w:rPr>
                <w:sz w:val="12"/>
                <w:szCs w:val="26"/>
              </w:rPr>
              <w:t>…………………………………….</w:t>
            </w:r>
          </w:p>
        </w:tc>
        <w:tc>
          <w:tcPr>
            <w:tcW w:w="960" w:type="dxa"/>
          </w:tcPr>
          <w:p w14:paraId="6102E24B" w14:textId="77777777" w:rsidR="00585E20" w:rsidRPr="00753BD3" w:rsidRDefault="00585E20" w:rsidP="00D24554">
            <w:pPr>
              <w:rPr>
                <w:sz w:val="26"/>
                <w:szCs w:val="26"/>
              </w:rPr>
            </w:pPr>
          </w:p>
          <w:p w14:paraId="46B04AB6" w14:textId="77777777" w:rsidR="00585E20" w:rsidRPr="00753BD3" w:rsidRDefault="00585E20" w:rsidP="00D24554">
            <w:pPr>
              <w:rPr>
                <w:sz w:val="20"/>
                <w:szCs w:val="26"/>
              </w:rPr>
            </w:pPr>
          </w:p>
          <w:p w14:paraId="742EFE6F" w14:textId="77777777" w:rsidR="00585E20" w:rsidRPr="00753BD3" w:rsidRDefault="00585E20" w:rsidP="00D24554">
            <w:pPr>
              <w:rPr>
                <w:sz w:val="26"/>
                <w:szCs w:val="26"/>
              </w:rPr>
            </w:pPr>
            <w:r w:rsidRPr="00753BD3">
              <w:rPr>
                <w:sz w:val="26"/>
                <w:szCs w:val="26"/>
              </w:rPr>
              <w:t xml:space="preserve">   0,5</w:t>
            </w:r>
          </w:p>
          <w:p w14:paraId="49E3CBC1" w14:textId="77777777" w:rsidR="00585E20" w:rsidRPr="00753BD3" w:rsidRDefault="00585E20" w:rsidP="00D24554">
            <w:pPr>
              <w:rPr>
                <w:sz w:val="26"/>
                <w:szCs w:val="26"/>
              </w:rPr>
            </w:pPr>
          </w:p>
          <w:p w14:paraId="430C8673" w14:textId="77777777" w:rsidR="00585E20" w:rsidRPr="00753BD3" w:rsidRDefault="00585E20" w:rsidP="00D24554">
            <w:pPr>
              <w:rPr>
                <w:sz w:val="20"/>
                <w:szCs w:val="26"/>
              </w:rPr>
            </w:pPr>
          </w:p>
          <w:p w14:paraId="528ED3BA" w14:textId="77777777" w:rsidR="00585E20" w:rsidRPr="00753BD3" w:rsidRDefault="00585E20" w:rsidP="00D24554">
            <w:pPr>
              <w:rPr>
                <w:sz w:val="18"/>
                <w:szCs w:val="26"/>
              </w:rPr>
            </w:pPr>
          </w:p>
          <w:p w14:paraId="4C5D5A44" w14:textId="77777777" w:rsidR="00585E20" w:rsidRPr="00753BD3" w:rsidRDefault="00585E20" w:rsidP="00D24554">
            <w:pPr>
              <w:rPr>
                <w:sz w:val="26"/>
                <w:szCs w:val="26"/>
              </w:rPr>
            </w:pPr>
            <w:r w:rsidRPr="00753BD3">
              <w:rPr>
                <w:sz w:val="26"/>
                <w:szCs w:val="26"/>
              </w:rPr>
              <w:t xml:space="preserve">   0,5</w:t>
            </w:r>
          </w:p>
          <w:p w14:paraId="345CB86C" w14:textId="77777777" w:rsidR="00585E20" w:rsidRPr="00753BD3" w:rsidRDefault="00585E20" w:rsidP="00D24554">
            <w:pPr>
              <w:rPr>
                <w:sz w:val="26"/>
                <w:szCs w:val="26"/>
              </w:rPr>
            </w:pPr>
          </w:p>
          <w:p w14:paraId="641BD947" w14:textId="77777777" w:rsidR="00585E20" w:rsidRPr="00753BD3" w:rsidRDefault="00585E20" w:rsidP="00D24554">
            <w:pPr>
              <w:rPr>
                <w:sz w:val="26"/>
                <w:szCs w:val="26"/>
              </w:rPr>
            </w:pPr>
          </w:p>
          <w:p w14:paraId="552E35D5" w14:textId="682789B4" w:rsidR="00585E20" w:rsidRPr="00753BD3" w:rsidRDefault="00585E20" w:rsidP="00D24554">
            <w:pPr>
              <w:rPr>
                <w:sz w:val="26"/>
                <w:szCs w:val="26"/>
              </w:rPr>
            </w:pPr>
            <w:r w:rsidRPr="00753BD3">
              <w:rPr>
                <w:sz w:val="26"/>
                <w:szCs w:val="26"/>
              </w:rPr>
              <w:t>0,25</w:t>
            </w:r>
          </w:p>
          <w:p w14:paraId="68D41953" w14:textId="77777777" w:rsidR="00585E20" w:rsidRPr="00753BD3" w:rsidRDefault="00585E20" w:rsidP="00D24554">
            <w:pPr>
              <w:rPr>
                <w:sz w:val="26"/>
                <w:szCs w:val="26"/>
              </w:rPr>
            </w:pPr>
          </w:p>
          <w:p w14:paraId="2BDC630A" w14:textId="77777777" w:rsidR="00585E20" w:rsidRPr="00753BD3" w:rsidRDefault="00585E20" w:rsidP="00D24554">
            <w:pPr>
              <w:rPr>
                <w:sz w:val="26"/>
                <w:szCs w:val="26"/>
              </w:rPr>
            </w:pPr>
          </w:p>
          <w:p w14:paraId="39DD3764" w14:textId="571B1B9C" w:rsidR="00585E20" w:rsidRPr="00753BD3" w:rsidRDefault="00585E20" w:rsidP="00D24554">
            <w:pPr>
              <w:rPr>
                <w:sz w:val="26"/>
                <w:szCs w:val="26"/>
              </w:rPr>
            </w:pPr>
            <w:r w:rsidRPr="00753BD3">
              <w:rPr>
                <w:sz w:val="26"/>
                <w:szCs w:val="26"/>
              </w:rPr>
              <w:t xml:space="preserve"> 0,25</w:t>
            </w:r>
          </w:p>
          <w:p w14:paraId="64CDAF5E" w14:textId="77777777" w:rsidR="00585E20" w:rsidRPr="00753BD3" w:rsidRDefault="00585E20" w:rsidP="00D24554">
            <w:pPr>
              <w:rPr>
                <w:sz w:val="18"/>
                <w:szCs w:val="26"/>
              </w:rPr>
            </w:pPr>
          </w:p>
          <w:p w14:paraId="41CD82D6" w14:textId="77777777" w:rsidR="00585E20" w:rsidRPr="00753BD3" w:rsidRDefault="00585E20" w:rsidP="00D24554">
            <w:pPr>
              <w:rPr>
                <w:sz w:val="26"/>
                <w:szCs w:val="26"/>
              </w:rPr>
            </w:pPr>
            <w:r w:rsidRPr="00753BD3">
              <w:rPr>
                <w:sz w:val="26"/>
                <w:szCs w:val="26"/>
              </w:rPr>
              <w:t xml:space="preserve">  0,25</w:t>
            </w:r>
          </w:p>
          <w:p w14:paraId="042135D8" w14:textId="77777777" w:rsidR="00585E20" w:rsidRPr="00753BD3" w:rsidRDefault="00585E20" w:rsidP="00D24554">
            <w:pPr>
              <w:rPr>
                <w:sz w:val="26"/>
                <w:szCs w:val="26"/>
              </w:rPr>
            </w:pPr>
          </w:p>
          <w:p w14:paraId="091B5ABE" w14:textId="77777777" w:rsidR="00585E20" w:rsidRPr="00753BD3" w:rsidRDefault="00585E20" w:rsidP="00D24554">
            <w:pPr>
              <w:rPr>
                <w:sz w:val="30"/>
                <w:szCs w:val="26"/>
              </w:rPr>
            </w:pPr>
          </w:p>
          <w:p w14:paraId="7974D222" w14:textId="77777777" w:rsidR="00585E20" w:rsidRPr="00753BD3" w:rsidRDefault="00585E20" w:rsidP="00D24554">
            <w:pPr>
              <w:rPr>
                <w:sz w:val="26"/>
                <w:szCs w:val="26"/>
              </w:rPr>
            </w:pPr>
            <w:r w:rsidRPr="00753BD3">
              <w:rPr>
                <w:sz w:val="26"/>
                <w:szCs w:val="26"/>
              </w:rPr>
              <w:t xml:space="preserve">  0,25</w:t>
            </w:r>
          </w:p>
          <w:p w14:paraId="11AE5B84" w14:textId="77777777" w:rsidR="00585E20" w:rsidRPr="00753BD3" w:rsidRDefault="00585E20" w:rsidP="00D24554">
            <w:pPr>
              <w:rPr>
                <w:sz w:val="26"/>
                <w:szCs w:val="26"/>
              </w:rPr>
            </w:pPr>
          </w:p>
        </w:tc>
      </w:tr>
      <w:tr w:rsidR="00585E20" w:rsidRPr="00753BD3" w14:paraId="5776E412" w14:textId="77777777" w:rsidTr="00D24554">
        <w:tc>
          <w:tcPr>
            <w:tcW w:w="1068" w:type="dxa"/>
          </w:tcPr>
          <w:p w14:paraId="469CC284" w14:textId="77777777" w:rsidR="00585E20" w:rsidRPr="00753BD3" w:rsidRDefault="00585E20" w:rsidP="00D24554">
            <w:pPr>
              <w:jc w:val="center"/>
              <w:rPr>
                <w:b/>
                <w:sz w:val="26"/>
                <w:szCs w:val="26"/>
              </w:rPr>
            </w:pPr>
          </w:p>
          <w:p w14:paraId="06DF0F35" w14:textId="77777777" w:rsidR="00585E20" w:rsidRPr="00753BD3" w:rsidRDefault="00585E20" w:rsidP="00D24554">
            <w:pPr>
              <w:jc w:val="center"/>
              <w:rPr>
                <w:b/>
                <w:sz w:val="26"/>
                <w:szCs w:val="26"/>
              </w:rPr>
            </w:pPr>
          </w:p>
          <w:p w14:paraId="36572225" w14:textId="77777777" w:rsidR="00585E20" w:rsidRPr="00753BD3" w:rsidRDefault="00585E20" w:rsidP="00D24554">
            <w:pPr>
              <w:jc w:val="center"/>
              <w:rPr>
                <w:b/>
                <w:sz w:val="26"/>
                <w:szCs w:val="26"/>
              </w:rPr>
            </w:pPr>
          </w:p>
          <w:p w14:paraId="47C5C0A1" w14:textId="77777777" w:rsidR="00585E20" w:rsidRPr="00753BD3" w:rsidRDefault="00585E20" w:rsidP="00D24554">
            <w:pPr>
              <w:jc w:val="center"/>
              <w:rPr>
                <w:b/>
                <w:sz w:val="26"/>
                <w:szCs w:val="26"/>
              </w:rPr>
            </w:pPr>
          </w:p>
          <w:p w14:paraId="087BBC81" w14:textId="77777777" w:rsidR="00585E20" w:rsidRPr="00753BD3" w:rsidRDefault="00585E20" w:rsidP="00D24554">
            <w:pPr>
              <w:jc w:val="center"/>
              <w:rPr>
                <w:b/>
                <w:sz w:val="26"/>
                <w:szCs w:val="26"/>
              </w:rPr>
            </w:pPr>
          </w:p>
          <w:p w14:paraId="0DFB5671" w14:textId="77777777" w:rsidR="00585E20" w:rsidRPr="00753BD3" w:rsidRDefault="00585E20" w:rsidP="00D24554">
            <w:pPr>
              <w:jc w:val="center"/>
              <w:rPr>
                <w:b/>
                <w:sz w:val="26"/>
                <w:szCs w:val="26"/>
              </w:rPr>
            </w:pPr>
          </w:p>
          <w:p w14:paraId="7E2FDBA7" w14:textId="77777777" w:rsidR="00585E20" w:rsidRPr="00753BD3" w:rsidRDefault="00585E20" w:rsidP="00D24554">
            <w:pPr>
              <w:jc w:val="center"/>
              <w:rPr>
                <w:b/>
                <w:sz w:val="26"/>
                <w:szCs w:val="26"/>
              </w:rPr>
            </w:pPr>
          </w:p>
          <w:p w14:paraId="0D0A9520" w14:textId="77777777" w:rsidR="00585E20" w:rsidRPr="00753BD3" w:rsidRDefault="00585E20" w:rsidP="00D24554">
            <w:pPr>
              <w:jc w:val="center"/>
              <w:rPr>
                <w:b/>
                <w:sz w:val="26"/>
                <w:szCs w:val="26"/>
              </w:rPr>
            </w:pPr>
          </w:p>
          <w:p w14:paraId="6A079F0D" w14:textId="77777777" w:rsidR="00585E20" w:rsidRPr="00753BD3" w:rsidRDefault="00585E20" w:rsidP="00D24554">
            <w:pPr>
              <w:jc w:val="center"/>
              <w:rPr>
                <w:b/>
                <w:sz w:val="26"/>
                <w:szCs w:val="26"/>
              </w:rPr>
            </w:pPr>
          </w:p>
          <w:p w14:paraId="416D98EE" w14:textId="77777777" w:rsidR="00585E20" w:rsidRPr="00753BD3" w:rsidRDefault="00585E20" w:rsidP="00D24554">
            <w:pPr>
              <w:jc w:val="center"/>
              <w:rPr>
                <w:b/>
                <w:sz w:val="26"/>
                <w:szCs w:val="26"/>
              </w:rPr>
            </w:pPr>
            <w:r w:rsidRPr="00753BD3">
              <w:rPr>
                <w:b/>
                <w:sz w:val="26"/>
                <w:szCs w:val="26"/>
              </w:rPr>
              <w:t>Câu 2</w:t>
            </w:r>
          </w:p>
          <w:p w14:paraId="2490A8D2" w14:textId="77777777" w:rsidR="00585E20" w:rsidRPr="00753BD3" w:rsidRDefault="00585E20" w:rsidP="00D24554">
            <w:pPr>
              <w:jc w:val="center"/>
              <w:rPr>
                <w:sz w:val="26"/>
                <w:szCs w:val="26"/>
              </w:rPr>
            </w:pPr>
            <w:r w:rsidRPr="00753BD3">
              <w:rPr>
                <w:b/>
                <w:sz w:val="26"/>
                <w:szCs w:val="26"/>
              </w:rPr>
              <w:t>(2,0 đ)</w:t>
            </w:r>
          </w:p>
        </w:tc>
        <w:tc>
          <w:tcPr>
            <w:tcW w:w="8520" w:type="dxa"/>
          </w:tcPr>
          <w:p w14:paraId="5CA94945" w14:textId="77777777" w:rsidR="00585E20" w:rsidRPr="00753BD3" w:rsidRDefault="00585E20" w:rsidP="00D24554">
            <w:pPr>
              <w:rPr>
                <w:sz w:val="26"/>
                <w:szCs w:val="26"/>
              </w:rPr>
            </w:pPr>
            <w:r w:rsidRPr="00753BD3">
              <w:rPr>
                <w:sz w:val="26"/>
                <w:szCs w:val="26"/>
              </w:rPr>
              <w:t>a. Có 3 lực tác dụng vào cục nước đá như hình vẽ:</w:t>
            </w:r>
          </w:p>
          <w:p w14:paraId="656CB2C2" w14:textId="6A812F0C" w:rsidR="00585E20" w:rsidRPr="00753BD3" w:rsidRDefault="00585E20" w:rsidP="00D24554">
            <w:pPr>
              <w:rPr>
                <w:sz w:val="26"/>
                <w:szCs w:val="26"/>
              </w:rPr>
            </w:pPr>
            <w:r w:rsidRPr="00753BD3">
              <w:rPr>
                <w:noProof/>
                <w:sz w:val="26"/>
                <w:szCs w:val="26"/>
              </w:rPr>
              <mc:AlternateContent>
                <mc:Choice Requires="wpg">
                  <w:drawing>
                    <wp:inline distT="0" distB="0" distL="0" distR="0" wp14:anchorId="14EA01D3" wp14:editId="373795F8">
                      <wp:extent cx="1752600" cy="1621790"/>
                      <wp:effectExtent l="1270" t="635" r="0" b="6350"/>
                      <wp:docPr id="9394017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621790"/>
                                <a:chOff x="0" y="0"/>
                                <a:chExt cx="2760" cy="2700"/>
                              </a:xfrm>
                            </wpg:grpSpPr>
                            <wpg:grpSp>
                              <wpg:cNvPr id="442139585" name="Group 56"/>
                              <wpg:cNvGrpSpPr>
                                <a:grpSpLocks/>
                              </wpg:cNvGrpSpPr>
                              <wpg:grpSpPr bwMode="auto">
                                <a:xfrm>
                                  <a:off x="0" y="0"/>
                                  <a:ext cx="2760" cy="2700"/>
                                  <a:chOff x="0" y="0"/>
                                  <a:chExt cx="2760" cy="2700"/>
                                </a:xfrm>
                              </wpg:grpSpPr>
                              <wpg:grpSp>
                                <wpg:cNvPr id="85036968" name="Group 57"/>
                                <wpg:cNvGrpSpPr>
                                  <a:grpSpLocks/>
                                </wpg:cNvGrpSpPr>
                                <wpg:grpSpPr bwMode="auto">
                                  <a:xfrm>
                                    <a:off x="0" y="0"/>
                                    <a:ext cx="2760" cy="2700"/>
                                    <a:chOff x="0" y="0"/>
                                    <a:chExt cx="2760" cy="2700"/>
                                  </a:xfrm>
                                </wpg:grpSpPr>
                                <wpg:grpSp>
                                  <wpg:cNvPr id="2053122883" name="Group 58"/>
                                  <wpg:cNvGrpSpPr>
                                    <a:grpSpLocks/>
                                  </wpg:cNvGrpSpPr>
                                  <wpg:grpSpPr bwMode="auto">
                                    <a:xfrm>
                                      <a:off x="0" y="0"/>
                                      <a:ext cx="2760" cy="2700"/>
                                      <a:chOff x="0" y="0"/>
                                      <a:chExt cx="2760" cy="2700"/>
                                    </a:xfrm>
                                  </wpg:grpSpPr>
                                  <wps:wsp>
                                    <wps:cNvPr id="94441691" name="Rectangle 59"/>
                                    <wps:cNvSpPr>
                                      <a:spLocks noChangeArrowheads="1"/>
                                    </wps:cNvSpPr>
                                    <wps:spPr bwMode="auto">
                                      <a:xfrm>
                                        <a:off x="120" y="180"/>
                                        <a:ext cx="252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0178439" name="Rectangle 60"/>
                                    <wps:cNvSpPr>
                                      <a:spLocks noChangeArrowheads="1"/>
                                    </wps:cNvSpPr>
                                    <wps:spPr bwMode="auto">
                                      <a:xfrm>
                                        <a:off x="0" y="0"/>
                                        <a:ext cx="27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566283808" name="Rectangle 61"/>
                                  <wps:cNvSpPr>
                                    <a:spLocks noChangeArrowheads="1"/>
                                  </wps:cNvSpPr>
                                  <wps:spPr bwMode="auto">
                                    <a:xfrm>
                                      <a:off x="123" y="1080"/>
                                      <a:ext cx="2520" cy="1620"/>
                                    </a:xfrm>
                                    <a:prstGeom prst="rect">
                                      <a:avLst/>
                                    </a:prstGeom>
                                    <a:blipFill dpi="0" rotWithShape="0">
                                      <a:blip r:embed="rId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grpSp>
                                <wpg:cNvPr id="751902489" name="Group 62"/>
                                <wpg:cNvGrpSpPr>
                                  <a:grpSpLocks/>
                                </wpg:cNvGrpSpPr>
                                <wpg:grpSpPr bwMode="auto">
                                  <a:xfrm>
                                    <a:off x="840" y="705"/>
                                    <a:ext cx="960" cy="735"/>
                                    <a:chOff x="0" y="0"/>
                                    <a:chExt cx="960" cy="735"/>
                                  </a:xfrm>
                                </wpg:grpSpPr>
                                <wps:wsp>
                                  <wps:cNvPr id="405676966" name="Rectangle 63"/>
                                  <wps:cNvSpPr>
                                    <a:spLocks noChangeArrowheads="1"/>
                                  </wps:cNvSpPr>
                                  <wps:spPr bwMode="auto">
                                    <a:xfrm>
                                      <a:off x="0" y="0"/>
                                      <a:ext cx="9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4355252" name="Rectangle 64"/>
                                  <wps:cNvSpPr>
                                    <a:spLocks noChangeArrowheads="1"/>
                                  </wps:cNvSpPr>
                                  <wps:spPr bwMode="auto">
                                    <a:xfrm>
                                      <a:off x="0" y="375"/>
                                      <a:ext cx="960" cy="360"/>
                                    </a:xfrm>
                                    <a:prstGeom prst="rect">
                                      <a:avLst/>
                                    </a:prstGeom>
                                    <a:blipFill dpi="0" rotWithShape="0">
                                      <a:blip r:embed="rId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2069140858" name="Line 65"/>
                                <wps:cNvCnPr>
                                  <a:cxnSpLocks noChangeShapeType="1"/>
                                </wps:cNvCnPr>
                                <wps:spPr bwMode="auto">
                                  <a:xfrm>
                                    <a:off x="1320" y="142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134965" name="Line 66"/>
                                <wps:cNvCnPr>
                                  <a:cxnSpLocks noChangeShapeType="1"/>
                                </wps:cNvCnPr>
                                <wps:spPr bwMode="auto">
                                  <a:xfrm>
                                    <a:off x="1320" y="106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231857" name="Line 67"/>
                                <wps:cNvCnPr>
                                  <a:cxnSpLocks noChangeShapeType="1"/>
                                </wps:cNvCnPr>
                                <wps:spPr bwMode="auto">
                                  <a:xfrm>
                                    <a:off x="1320" y="142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009142" name="Line 68"/>
                                <wps:cNvCnPr>
                                  <a:cxnSpLocks noChangeShapeType="1"/>
                                </wps:cNvCnPr>
                                <wps:spPr bwMode="auto">
                                  <a:xfrm flipV="1">
                                    <a:off x="1320" y="345"/>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31572934" name="Text Box 69"/>
                              <wps:cNvSpPr txBox="1">
                                <a:spLocks noChangeArrowheads="1"/>
                              </wps:cNvSpPr>
                              <wps:spPr bwMode="auto">
                                <a:xfrm>
                                  <a:off x="1320" y="11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9652" w14:textId="77777777" w:rsidR="00585E20" w:rsidRDefault="00585E20" w:rsidP="00585E20">
                                    <w:r>
                                      <w:t>F</w:t>
                                    </w:r>
                                    <w:r>
                                      <w:rPr>
                                        <w:vertAlign w:val="subscript"/>
                                      </w:rPr>
                                      <w:t>A</w:t>
                                    </w:r>
                                  </w:p>
                                </w:txbxContent>
                              </wps:txbx>
                              <wps:bodyPr rot="0" vert="horz" wrap="square" lIns="91440" tIns="45720" rIns="91440" bIns="45720" anchor="t" anchorCtr="0" upright="1">
                                <a:noAutofit/>
                              </wps:bodyPr>
                            </wps:wsp>
                            <wps:wsp>
                              <wps:cNvPr id="2132968302" name="Text Box 70"/>
                              <wps:cNvSpPr txBox="1">
                                <a:spLocks noChangeArrowheads="1"/>
                              </wps:cNvSpPr>
                              <wps:spPr bwMode="auto">
                                <a:xfrm>
                                  <a:off x="1320" y="144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D299" w14:textId="77777777" w:rsidR="00585E20" w:rsidRDefault="00585E20" w:rsidP="00585E20">
                                    <w:r>
                                      <w:t>P</w:t>
                                    </w:r>
                                  </w:p>
                                </w:txbxContent>
                              </wps:txbx>
                              <wps:bodyPr rot="0" vert="horz" wrap="square" lIns="91440" tIns="45720" rIns="91440" bIns="45720" anchor="t" anchorCtr="0" upright="1">
                                <a:noAutofit/>
                              </wps:bodyPr>
                            </wps:wsp>
                            <wps:wsp>
                              <wps:cNvPr id="40612009" name="Text Box 71"/>
                              <wps:cNvSpPr txBox="1">
                                <a:spLocks noChangeArrowheads="1"/>
                              </wps:cNvSpPr>
                              <wps:spPr bwMode="auto">
                                <a:xfrm>
                                  <a:off x="1350" y="18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5430" w14:textId="77777777" w:rsidR="00585E20" w:rsidRDefault="00585E20" w:rsidP="00585E20">
                                    <w:r>
                                      <w:t>T</w:t>
                                    </w:r>
                                  </w:p>
                                </w:txbxContent>
                              </wps:txbx>
                              <wps:bodyPr rot="0" vert="horz" wrap="square" lIns="91440" tIns="45720" rIns="91440" bIns="45720" anchor="t" anchorCtr="0" upright="1">
                                <a:noAutofit/>
                              </wps:bodyPr>
                            </wps:wsp>
                          </wpg:wgp>
                        </a:graphicData>
                      </a:graphic>
                    </wp:inline>
                  </w:drawing>
                </mc:Choice>
                <mc:Fallback>
                  <w:pict>
                    <v:group w14:anchorId="14EA01D3" id="Group 6" o:spid="_x0000_s1067" style="width:138pt;height:127.7pt;mso-position-horizontal-relative:char;mso-position-vertical-relative:line" coordsize="2760,2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">
                      <v:group id="Group 56" o:spid="_x0000_s1068" style="position:absolute;width:2760;height:2700" coordsize="27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">
                        <v:group id="Group 57" o:spid="_x0000_s1069" style="position:absolute;width:2760;height:2700" coordsize="27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">
                          <v:group id="Group 58" o:spid="_x0000_s1070" style="position:absolute;width:2760;height:2700" coordsize="27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">
                            <v:rect id="Rectangle 59" o:spid="_x0000_s1071" style="position:absolute;left:120;top:18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"/>
                            <v:rect id="Rectangle 60" o:spid="_x0000_s1072" style="position:absolute;width:27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" stroked="f"/>
                          </v:group>
                          <v:rect id="Rectangle 61" o:spid="_x0000_s1073" style="position:absolute;left:123;top:1080;width:25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">
                            <v:fill r:id="rId6" o:title="" recolor="t" type="tile"/>
                          </v:rect>
                        </v:group>
                        <v:group id="Group 62" o:spid="_x0000_s1074" style="position:absolute;left:840;top:705;width:960;height:735" coordsize="9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">
                          <v:rect id="Rectangle 63" o:spid="_x0000_s1075" style="position:absolute;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"/>
                          <v:rect id="Rectangle 64" o:spid="_x0000_s1076" style="position:absolute;top:375;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">
                            <v:fill r:id="rId6" o:title="" recolor="t" type="tile"/>
                          </v:rect>
                        </v:group>
                        <v:line id="Line 65" o:spid="_x0000_s1077" style="position:absolute;visibility:visible;mso-wrap-style:square" from="1320,1425" to="132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"/>
                        <v:line id="Line 66" o:spid="_x0000_s1078" style="position:absolute;visibility:visible;mso-wrap-style:square" from="1320,1065" to="132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">
                          <v:stroke endarrow="block"/>
                        </v:line>
                        <v:line id="Line 67" o:spid="_x0000_s1079" style="position:absolute;visibility:visible;mso-wrap-style:square" from="1320,1425" to="132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">
                          <v:stroke endarrow="block"/>
                        </v:line>
                        <v:line id="Line 68" o:spid="_x0000_s1080" style="position:absolute;flip:y;visibility:visible;mso-wrap-style:square" from="1320,345" to="1320,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">
                          <v:stroke endarrow="block"/>
                        </v:line>
                      </v:group>
                      <v:shape id="Text Box 69" o:spid="_x0000_s1081" type="#_x0000_t202" style="position:absolute;left:1320;top:11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" filled="f" stroked="f">
                        <v:textbox>
                          <w:txbxContent>
                            <w:p w14:paraId="38B79652" w14:textId="77777777" w:rsidR="00585E20" w:rsidRDefault="00585E20" w:rsidP="00585E20">
                              <w:r>
                                <w:t>F</w:t>
                              </w:r>
                              <w:r>
                                <w:rPr>
                                  <w:vertAlign w:val="subscript"/>
                                </w:rPr>
                                <w:t>A</w:t>
                              </w:r>
                            </w:p>
                          </w:txbxContent>
                        </v:textbox>
                      </v:shape>
                      <v:shape id="Text Box 70" o:spid="_x0000_s1082" type="#_x0000_t202" style="position:absolute;left:1320;top:144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" filled="f" stroked="f">
                        <v:textbox>
                          <w:txbxContent>
                            <w:p w14:paraId="2747D299" w14:textId="77777777" w:rsidR="00585E20" w:rsidRDefault="00585E20" w:rsidP="00585E20">
                              <w:r>
                                <w:t>P</w:t>
                              </w:r>
                            </w:p>
                          </w:txbxContent>
                        </v:textbox>
                      </v:shape>
                      <v:shape id="Text Box 71" o:spid="_x0000_s1083" type="#_x0000_t202" style="position:absolute;left:1350;top:185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" filled="f" stroked="f">
                        <v:textbox>
                          <w:txbxContent>
                            <w:p w14:paraId="4EC15430" w14:textId="77777777" w:rsidR="00585E20" w:rsidRDefault="00585E20" w:rsidP="00585E20">
                              <w:r>
                                <w:t>T</w:t>
                              </w:r>
                            </w:p>
                          </w:txbxContent>
                        </v:textbox>
                      </v:shape>
                      <w10:anchorlock/>
                    </v:group>
                  </w:pict>
                </mc:Fallback>
              </mc:AlternateContent>
            </w:r>
          </w:p>
          <w:p w14:paraId="16129C63" w14:textId="77777777" w:rsidR="00585E20" w:rsidRPr="00753BD3" w:rsidRDefault="00585E20" w:rsidP="00D24554">
            <w:pPr>
              <w:rPr>
                <w:sz w:val="26"/>
                <w:szCs w:val="26"/>
              </w:rPr>
            </w:pPr>
          </w:p>
          <w:p w14:paraId="6306489F" w14:textId="77777777" w:rsidR="00585E20" w:rsidRPr="00753BD3" w:rsidRDefault="00585E20" w:rsidP="00D24554">
            <w:pPr>
              <w:rPr>
                <w:sz w:val="26"/>
                <w:szCs w:val="26"/>
              </w:rPr>
            </w:pPr>
            <w:r w:rsidRPr="00753BD3">
              <w:rPr>
                <w:sz w:val="26"/>
                <w:szCs w:val="26"/>
              </w:rPr>
              <w:t>Gọi trọng lượng riêng của nước đá là d; V và V</w:t>
            </w:r>
            <w:r w:rsidRPr="00753BD3">
              <w:rPr>
                <w:sz w:val="26"/>
                <w:szCs w:val="26"/>
                <w:vertAlign w:val="subscript"/>
              </w:rPr>
              <w:t>n</w:t>
            </w:r>
            <w:r w:rsidRPr="00753BD3">
              <w:rPr>
                <w:sz w:val="26"/>
                <w:szCs w:val="26"/>
              </w:rPr>
              <w:t xml:space="preserve"> lần lượt là thể tích của cục nước đá và của phần nước đá ngập trong nước. </w:t>
            </w:r>
          </w:p>
          <w:p w14:paraId="031CE09F" w14:textId="77777777" w:rsidR="00585E20" w:rsidRPr="00753BD3" w:rsidRDefault="00585E20" w:rsidP="00D24554">
            <w:pPr>
              <w:rPr>
                <w:sz w:val="26"/>
                <w:szCs w:val="26"/>
              </w:rPr>
            </w:pPr>
            <w:r w:rsidRPr="00753BD3">
              <w:rPr>
                <w:sz w:val="26"/>
                <w:szCs w:val="26"/>
              </w:rPr>
              <w:t xml:space="preserve">ĐKCB của cục nước đá: </w:t>
            </w:r>
            <w:r w:rsidRPr="00753BD3">
              <w:rPr>
                <w:position w:val="-12"/>
                <w:sz w:val="26"/>
                <w:szCs w:val="26"/>
              </w:rPr>
              <w:object w:dxaOrig="3519" w:dyaOrig="360" w14:anchorId="61BE4B77">
                <v:shape id="_x0000_i1040" type="#_x0000_t75" style="width:175.8pt;height:18pt;mso-position-horizontal-relative:page;mso-position-vertical-relative:page" o:ole="">
                  <v:imagedata r:id="rId31" o:title=""/>
                </v:shape>
                <o:OLEObject Type="Embed" ProgID="Equation.DSMT4" ShapeID="_x0000_i1040" DrawAspect="Content" ObjectID="_1790876891" r:id="rId32"/>
              </w:object>
            </w:r>
            <w:r w:rsidRPr="00753BD3">
              <w:rPr>
                <w:sz w:val="26"/>
                <w:szCs w:val="26"/>
              </w:rPr>
              <w:t xml:space="preserve">       (1) </w:t>
            </w:r>
            <w:r w:rsidRPr="00753BD3">
              <w:rPr>
                <w:sz w:val="12"/>
                <w:szCs w:val="26"/>
              </w:rPr>
              <w:t>…………………………..</w:t>
            </w:r>
          </w:p>
          <w:p w14:paraId="05E1D39C" w14:textId="77777777" w:rsidR="00585E20" w:rsidRPr="00753BD3" w:rsidRDefault="00585E20" w:rsidP="00D24554">
            <w:pPr>
              <w:rPr>
                <w:sz w:val="26"/>
                <w:szCs w:val="26"/>
              </w:rPr>
            </w:pPr>
          </w:p>
          <w:p w14:paraId="437FC2B8" w14:textId="77777777" w:rsidR="00585E20" w:rsidRPr="00753BD3" w:rsidRDefault="00585E20" w:rsidP="00D24554">
            <w:pPr>
              <w:rPr>
                <w:sz w:val="26"/>
                <w:szCs w:val="26"/>
              </w:rPr>
            </w:pPr>
            <w:r w:rsidRPr="00753BD3">
              <w:rPr>
                <w:sz w:val="26"/>
                <w:szCs w:val="26"/>
              </w:rPr>
              <w:t>Khi đá tan hết, do khối lượng nước đá không đổi nên:</w:t>
            </w:r>
          </w:p>
          <w:p w14:paraId="175DDC69" w14:textId="77777777" w:rsidR="00585E20" w:rsidRPr="00753BD3" w:rsidRDefault="00585E20" w:rsidP="00D24554">
            <w:pPr>
              <w:rPr>
                <w:sz w:val="12"/>
                <w:szCs w:val="26"/>
              </w:rPr>
            </w:pPr>
            <w:r w:rsidRPr="00753BD3">
              <w:rPr>
                <w:sz w:val="26"/>
                <w:szCs w:val="26"/>
              </w:rPr>
              <w:t xml:space="preserve">        </w:t>
            </w:r>
            <w:r w:rsidRPr="00753BD3">
              <w:rPr>
                <w:position w:val="-4"/>
                <w:sz w:val="26"/>
                <w:szCs w:val="26"/>
              </w:rPr>
              <w:object w:dxaOrig="180" w:dyaOrig="280" w14:anchorId="5C61F603">
                <v:shape id="_x0000_i1041" type="#_x0000_t75" style="width:9pt;height:13.8pt;mso-position-horizontal-relative:page;mso-position-vertical-relative:page" o:ole="">
                  <v:imagedata r:id="rId33" o:title=""/>
                </v:shape>
                <o:OLEObject Type="Embed" ProgID="Equation.DSMT4" ShapeID="_x0000_i1041" DrawAspect="Content" ObjectID="_1790876892" r:id="rId34"/>
              </w:object>
            </w:r>
            <w:r w:rsidRPr="00753BD3">
              <w:rPr>
                <w:position w:val="-12"/>
                <w:sz w:val="26"/>
                <w:szCs w:val="26"/>
              </w:rPr>
              <w:object w:dxaOrig="1080" w:dyaOrig="380" w14:anchorId="3527AC81">
                <v:shape id="_x0000_i1042" type="#_x0000_t75" style="width:54pt;height:19.2pt;mso-position-horizontal-relative:page;mso-position-vertical-relative:page" o:ole="">
                  <v:imagedata r:id="rId35" o:title=""/>
                </v:shape>
                <o:OLEObject Type="Embed" ProgID="Equation.DSMT4" ShapeID="_x0000_i1042" DrawAspect="Content" ObjectID="_1790876893" r:id="rId36"/>
              </w:object>
            </w:r>
            <w:r w:rsidRPr="00753BD3">
              <w:rPr>
                <w:sz w:val="26"/>
                <w:szCs w:val="26"/>
              </w:rPr>
              <w:t xml:space="preserve"> với </w:t>
            </w:r>
            <w:r w:rsidRPr="00753BD3">
              <w:rPr>
                <w:position w:val="-6"/>
                <w:sz w:val="26"/>
                <w:szCs w:val="26"/>
              </w:rPr>
              <w:object w:dxaOrig="260" w:dyaOrig="320" w14:anchorId="4E119B6B">
                <v:shape id="_x0000_i1043" type="#_x0000_t75" style="width:13.2pt;height:16.2pt;mso-position-horizontal-relative:page;mso-position-vertical-relative:page" o:ole="">
                  <v:imagedata r:id="rId37" o:title=""/>
                </v:shape>
                <o:OLEObject Type="Embed" ProgID="Equation.DSMT4" ShapeID="_x0000_i1043" DrawAspect="Content" ObjectID="_1790876894" r:id="rId38"/>
              </w:object>
            </w:r>
            <w:r w:rsidRPr="00753BD3">
              <w:rPr>
                <w:sz w:val="26"/>
                <w:szCs w:val="26"/>
              </w:rPr>
              <w:t xml:space="preserve"> là thể tích nước tạo ra khi cục nước đá tan hết</w:t>
            </w:r>
            <w:r w:rsidRPr="00753BD3">
              <w:rPr>
                <w:sz w:val="12"/>
                <w:szCs w:val="26"/>
              </w:rPr>
              <w:t>.</w:t>
            </w:r>
          </w:p>
          <w:p w14:paraId="06DD6EF5" w14:textId="77777777" w:rsidR="00585E20" w:rsidRPr="00753BD3" w:rsidRDefault="00585E20" w:rsidP="00D24554">
            <w:pPr>
              <w:rPr>
                <w:sz w:val="8"/>
                <w:szCs w:val="26"/>
              </w:rPr>
            </w:pPr>
            <w:r w:rsidRPr="00753BD3">
              <w:rPr>
                <w:sz w:val="26"/>
                <w:szCs w:val="26"/>
              </w:rPr>
              <w:t xml:space="preserve">Suy ra: </w:t>
            </w:r>
            <w:r w:rsidRPr="00753BD3">
              <w:rPr>
                <w:position w:val="-30"/>
                <w:sz w:val="26"/>
                <w:szCs w:val="26"/>
              </w:rPr>
              <w:object w:dxaOrig="920" w:dyaOrig="680" w14:anchorId="14842773">
                <v:shape id="_x0000_i1044" type="#_x0000_t75" style="width:46.2pt;height:34.2pt;mso-position-horizontal-relative:page;mso-position-vertical-relative:page" o:ole="">
                  <v:imagedata r:id="rId39" o:title=""/>
                </v:shape>
                <o:OLEObject Type="Embed" ProgID="Equation.DSMT4" ShapeID="_x0000_i1044" DrawAspect="Content" ObjectID="_1790876895" r:id="rId40"/>
              </w:object>
            </w:r>
            <w:r w:rsidRPr="00753BD3">
              <w:rPr>
                <w:sz w:val="26"/>
                <w:szCs w:val="26"/>
              </w:rPr>
              <w:t xml:space="preserve"> </w:t>
            </w:r>
            <w:r w:rsidRPr="00753BD3">
              <w:rPr>
                <w:sz w:val="8"/>
                <w:szCs w:val="26"/>
              </w:rPr>
              <w:t>………………………………………………………………………………………………………………………………………………………………………………………………………………..</w:t>
            </w:r>
          </w:p>
          <w:p w14:paraId="77F65310" w14:textId="77777777" w:rsidR="00585E20" w:rsidRPr="00753BD3" w:rsidRDefault="00585E20" w:rsidP="00D24554">
            <w:pPr>
              <w:rPr>
                <w:sz w:val="26"/>
                <w:szCs w:val="26"/>
              </w:rPr>
            </w:pPr>
            <w:r w:rsidRPr="00753BD3">
              <w:rPr>
                <w:sz w:val="26"/>
                <w:szCs w:val="26"/>
              </w:rPr>
              <w:t>Gọi V</w:t>
            </w:r>
            <w:r w:rsidRPr="00753BD3">
              <w:rPr>
                <w:sz w:val="26"/>
                <w:szCs w:val="26"/>
                <w:vertAlign w:val="subscript"/>
              </w:rPr>
              <w:t>0</w:t>
            </w:r>
            <w:r w:rsidRPr="00753BD3">
              <w:rPr>
                <w:sz w:val="26"/>
                <w:szCs w:val="26"/>
              </w:rPr>
              <w:t xml:space="preserve"> là thể tích nước ban đầu trong bình. Khi tan hết, mực nước đá trong bình hạ xuống một đoạn </w:t>
            </w:r>
            <w:r w:rsidRPr="00753BD3">
              <w:rPr>
                <w:position w:val="-6"/>
                <w:sz w:val="26"/>
                <w:szCs w:val="26"/>
              </w:rPr>
              <w:object w:dxaOrig="340" w:dyaOrig="280" w14:anchorId="2CEA1682">
                <v:shape id="_x0000_i1045" type="#_x0000_t75" style="width:16.8pt;height:13.8pt;mso-position-horizontal-relative:page;mso-position-vertical-relative:page" o:ole="">
                  <v:imagedata r:id="rId41" o:title=""/>
                </v:shape>
                <o:OLEObject Type="Embed" ProgID="Equation.DSMT4" ShapeID="_x0000_i1045" DrawAspect="Content" ObjectID="_1790876896" r:id="rId42"/>
              </w:object>
            </w:r>
            <w:r w:rsidRPr="00753BD3">
              <w:rPr>
                <w:sz w:val="26"/>
                <w:szCs w:val="26"/>
              </w:rPr>
              <w:t xml:space="preserve"> nên:</w:t>
            </w:r>
          </w:p>
          <w:p w14:paraId="3FDD9781" w14:textId="77777777" w:rsidR="00585E20" w:rsidRPr="00753BD3" w:rsidRDefault="00585E20" w:rsidP="00D24554">
            <w:pPr>
              <w:rPr>
                <w:sz w:val="26"/>
                <w:szCs w:val="26"/>
              </w:rPr>
            </w:pPr>
            <w:r w:rsidRPr="00753BD3">
              <w:rPr>
                <w:sz w:val="26"/>
                <w:szCs w:val="26"/>
              </w:rPr>
              <w:t xml:space="preserve">        </w:t>
            </w:r>
            <w:r w:rsidRPr="00753BD3">
              <w:rPr>
                <w:position w:val="-24"/>
                <w:sz w:val="26"/>
                <w:szCs w:val="26"/>
              </w:rPr>
              <w:object w:dxaOrig="2140" w:dyaOrig="660" w14:anchorId="2B6E47C1">
                <v:shape id="_x0000_i1046" type="#_x0000_t75" style="width:106.8pt;height:33pt;mso-position-horizontal-relative:page;mso-position-vertical-relative:page" o:ole="">
                  <v:imagedata r:id="rId43" o:title=""/>
                </v:shape>
                <o:OLEObject Type="Embed" ProgID="Equation.DSMT4" ShapeID="_x0000_i1046" DrawAspect="Content" ObjectID="_1790876897" r:id="rId44"/>
              </w:object>
            </w:r>
          </w:p>
          <w:p w14:paraId="330A1218" w14:textId="77777777" w:rsidR="00585E20" w:rsidRPr="00753BD3" w:rsidRDefault="00585E20" w:rsidP="00D24554">
            <w:pPr>
              <w:rPr>
                <w:sz w:val="26"/>
                <w:szCs w:val="26"/>
              </w:rPr>
            </w:pPr>
            <w:r w:rsidRPr="00753BD3">
              <w:rPr>
                <w:sz w:val="26"/>
                <w:szCs w:val="26"/>
              </w:rPr>
              <w:t xml:space="preserve">      </w:t>
            </w:r>
            <w:r w:rsidRPr="00753BD3">
              <w:rPr>
                <w:position w:val="-30"/>
                <w:sz w:val="26"/>
                <w:szCs w:val="26"/>
              </w:rPr>
              <w:object w:dxaOrig="3580" w:dyaOrig="680" w14:anchorId="40C37860">
                <v:shape id="_x0000_i1047" type="#_x0000_t75" style="width:178.8pt;height:34.2pt;mso-position-horizontal-relative:page;mso-position-vertical-relative:page" o:ole="">
                  <v:imagedata r:id="rId45" o:title=""/>
                </v:shape>
                <o:OLEObject Type="Embed" ProgID="Equation.DSMT4" ShapeID="_x0000_i1047" DrawAspect="Content" ObjectID="_1790876898" r:id="rId46"/>
              </w:object>
            </w:r>
            <w:r w:rsidRPr="00753BD3">
              <w:rPr>
                <w:sz w:val="26"/>
                <w:szCs w:val="26"/>
              </w:rPr>
              <w:t xml:space="preserve">                                          (2) </w:t>
            </w:r>
            <w:r w:rsidRPr="00753BD3">
              <w:rPr>
                <w:sz w:val="12"/>
                <w:szCs w:val="26"/>
              </w:rPr>
              <w:t>……………………….</w:t>
            </w:r>
          </w:p>
          <w:p w14:paraId="24650194" w14:textId="77777777" w:rsidR="00585E20" w:rsidRPr="00753BD3" w:rsidRDefault="00585E20" w:rsidP="00D24554">
            <w:pPr>
              <w:rPr>
                <w:sz w:val="26"/>
                <w:szCs w:val="26"/>
              </w:rPr>
            </w:pPr>
            <w:r w:rsidRPr="00753BD3">
              <w:rPr>
                <w:sz w:val="26"/>
                <w:szCs w:val="26"/>
              </w:rPr>
              <w:lastRenderedPageBreak/>
              <w:t xml:space="preserve">Từ (1) và (2) suy ra: </w:t>
            </w:r>
            <w:r w:rsidRPr="00753BD3">
              <w:rPr>
                <w:position w:val="-32"/>
                <w:sz w:val="26"/>
                <w:szCs w:val="26"/>
              </w:rPr>
              <w:object w:dxaOrig="3540" w:dyaOrig="760" w14:anchorId="25EDDCBC">
                <v:shape id="_x0000_i1048" type="#_x0000_t75" style="width:177pt;height:37.8pt;mso-position-horizontal-relative:page;mso-position-vertical-relative:page" o:ole="">
                  <v:imagedata r:id="rId47" o:title=""/>
                </v:shape>
                <o:OLEObject Type="Embed" ProgID="Equation.DSMT4" ShapeID="_x0000_i1048" DrawAspect="Content" ObjectID="_1790876899" r:id="rId48"/>
              </w:object>
            </w:r>
            <w:r w:rsidRPr="00753BD3">
              <w:rPr>
                <w:sz w:val="26"/>
                <w:szCs w:val="26"/>
              </w:rPr>
              <w:t xml:space="preserve"> </w:t>
            </w:r>
            <w:r w:rsidRPr="00753BD3">
              <w:rPr>
                <w:sz w:val="12"/>
                <w:szCs w:val="26"/>
              </w:rPr>
              <w:t>……………………………………………………</w:t>
            </w:r>
          </w:p>
        </w:tc>
        <w:tc>
          <w:tcPr>
            <w:tcW w:w="960" w:type="dxa"/>
          </w:tcPr>
          <w:p w14:paraId="51FA62F5" w14:textId="77777777" w:rsidR="00585E20" w:rsidRPr="00753BD3" w:rsidRDefault="00585E20" w:rsidP="00D24554">
            <w:pPr>
              <w:rPr>
                <w:sz w:val="26"/>
                <w:szCs w:val="26"/>
              </w:rPr>
            </w:pPr>
          </w:p>
          <w:p w14:paraId="0DB322D4" w14:textId="77777777" w:rsidR="00585E20" w:rsidRPr="00753BD3" w:rsidRDefault="00585E20" w:rsidP="00D24554">
            <w:pPr>
              <w:rPr>
                <w:sz w:val="26"/>
                <w:szCs w:val="26"/>
              </w:rPr>
            </w:pPr>
          </w:p>
          <w:p w14:paraId="2C4BDFFB" w14:textId="77777777" w:rsidR="00585E20" w:rsidRPr="00753BD3" w:rsidRDefault="00585E20" w:rsidP="00D24554">
            <w:pPr>
              <w:rPr>
                <w:sz w:val="26"/>
                <w:szCs w:val="26"/>
              </w:rPr>
            </w:pPr>
          </w:p>
          <w:p w14:paraId="75DC662A" w14:textId="77777777" w:rsidR="00585E20" w:rsidRPr="00753BD3" w:rsidRDefault="00585E20" w:rsidP="00D24554">
            <w:pPr>
              <w:rPr>
                <w:sz w:val="26"/>
                <w:szCs w:val="26"/>
              </w:rPr>
            </w:pPr>
          </w:p>
          <w:p w14:paraId="23484C20" w14:textId="77777777" w:rsidR="00585E20" w:rsidRPr="00753BD3" w:rsidRDefault="00585E20" w:rsidP="00D24554">
            <w:pPr>
              <w:rPr>
                <w:sz w:val="26"/>
                <w:szCs w:val="26"/>
              </w:rPr>
            </w:pPr>
          </w:p>
          <w:p w14:paraId="279D2CA3" w14:textId="77777777" w:rsidR="00585E20" w:rsidRPr="00753BD3" w:rsidRDefault="00585E20" w:rsidP="00D24554">
            <w:pPr>
              <w:rPr>
                <w:sz w:val="26"/>
                <w:szCs w:val="26"/>
              </w:rPr>
            </w:pPr>
            <w:r w:rsidRPr="00753BD3">
              <w:rPr>
                <w:sz w:val="26"/>
                <w:szCs w:val="26"/>
              </w:rPr>
              <w:t>0,5</w:t>
            </w:r>
          </w:p>
          <w:p w14:paraId="53C627DB" w14:textId="77777777" w:rsidR="00585E20" w:rsidRPr="00753BD3" w:rsidRDefault="00585E20" w:rsidP="00D24554">
            <w:pPr>
              <w:rPr>
                <w:sz w:val="26"/>
                <w:szCs w:val="26"/>
              </w:rPr>
            </w:pPr>
          </w:p>
          <w:p w14:paraId="73F3D0B3" w14:textId="77777777" w:rsidR="00585E20" w:rsidRPr="00753BD3" w:rsidRDefault="00585E20" w:rsidP="00D24554">
            <w:pPr>
              <w:rPr>
                <w:sz w:val="26"/>
                <w:szCs w:val="26"/>
              </w:rPr>
            </w:pPr>
          </w:p>
          <w:p w14:paraId="4E38CB68" w14:textId="77777777" w:rsidR="00585E20" w:rsidRPr="00753BD3" w:rsidRDefault="00585E20" w:rsidP="00D24554">
            <w:pPr>
              <w:rPr>
                <w:sz w:val="26"/>
                <w:szCs w:val="26"/>
              </w:rPr>
            </w:pPr>
            <w:r w:rsidRPr="00753BD3">
              <w:rPr>
                <w:sz w:val="26"/>
                <w:szCs w:val="26"/>
              </w:rPr>
              <w:t>0,5</w:t>
            </w:r>
          </w:p>
          <w:p w14:paraId="73E044CC" w14:textId="77777777" w:rsidR="00585E20" w:rsidRPr="00753BD3" w:rsidRDefault="00585E20" w:rsidP="00D24554">
            <w:pPr>
              <w:rPr>
                <w:szCs w:val="26"/>
              </w:rPr>
            </w:pPr>
          </w:p>
          <w:p w14:paraId="005248F6" w14:textId="1F0319E2" w:rsidR="00585E20" w:rsidRPr="00753BD3" w:rsidRDefault="00585E20" w:rsidP="00D24554">
            <w:pPr>
              <w:rPr>
                <w:sz w:val="26"/>
                <w:szCs w:val="26"/>
              </w:rPr>
            </w:pPr>
            <w:r w:rsidRPr="00753BD3">
              <w:rPr>
                <w:sz w:val="26"/>
                <w:szCs w:val="26"/>
              </w:rPr>
              <w:t xml:space="preserve"> 0,25</w:t>
            </w:r>
          </w:p>
          <w:p w14:paraId="1C0BDC24" w14:textId="06D47116" w:rsidR="00585E20" w:rsidRPr="00585E20" w:rsidRDefault="00585E20" w:rsidP="00D24554">
            <w:pPr>
              <w:rPr>
                <w:sz w:val="20"/>
                <w:szCs w:val="26"/>
              </w:rPr>
            </w:pPr>
          </w:p>
          <w:p w14:paraId="0E090E99" w14:textId="77777777" w:rsidR="00585E20" w:rsidRPr="00753BD3" w:rsidRDefault="00585E20" w:rsidP="00D24554">
            <w:pPr>
              <w:rPr>
                <w:sz w:val="26"/>
                <w:szCs w:val="26"/>
              </w:rPr>
            </w:pPr>
            <w:r w:rsidRPr="00753BD3">
              <w:rPr>
                <w:sz w:val="26"/>
                <w:szCs w:val="26"/>
              </w:rPr>
              <w:t xml:space="preserve"> 0,5</w:t>
            </w:r>
          </w:p>
          <w:p w14:paraId="0C81BBEE" w14:textId="77777777" w:rsidR="00585E20" w:rsidRPr="00753BD3" w:rsidRDefault="00585E20" w:rsidP="00D24554">
            <w:pPr>
              <w:rPr>
                <w:sz w:val="26"/>
                <w:szCs w:val="26"/>
              </w:rPr>
            </w:pPr>
          </w:p>
          <w:p w14:paraId="681363B6" w14:textId="77777777" w:rsidR="00585E20" w:rsidRPr="00753BD3" w:rsidRDefault="00585E20" w:rsidP="00D24554">
            <w:pPr>
              <w:rPr>
                <w:sz w:val="12"/>
                <w:szCs w:val="26"/>
              </w:rPr>
            </w:pPr>
          </w:p>
          <w:p w14:paraId="4AE53D8B" w14:textId="77777777" w:rsidR="00585E20" w:rsidRPr="00753BD3" w:rsidRDefault="00585E20" w:rsidP="00D24554">
            <w:pPr>
              <w:rPr>
                <w:sz w:val="26"/>
                <w:szCs w:val="26"/>
              </w:rPr>
            </w:pPr>
            <w:r w:rsidRPr="00753BD3">
              <w:rPr>
                <w:sz w:val="26"/>
                <w:szCs w:val="26"/>
              </w:rPr>
              <w:t xml:space="preserve"> 0,25</w:t>
            </w:r>
          </w:p>
        </w:tc>
      </w:tr>
      <w:tr w:rsidR="00585E20" w:rsidRPr="00753BD3" w14:paraId="7E29D462" w14:textId="77777777" w:rsidTr="00D24554">
        <w:tc>
          <w:tcPr>
            <w:tcW w:w="1068" w:type="dxa"/>
          </w:tcPr>
          <w:p w14:paraId="071879EF" w14:textId="77777777" w:rsidR="00585E20" w:rsidRPr="00753BD3" w:rsidRDefault="00585E20" w:rsidP="00D24554">
            <w:pPr>
              <w:rPr>
                <w:b/>
                <w:sz w:val="26"/>
                <w:szCs w:val="26"/>
              </w:rPr>
            </w:pPr>
          </w:p>
          <w:p w14:paraId="510A6ECF" w14:textId="77777777" w:rsidR="00585E20" w:rsidRPr="00753BD3" w:rsidRDefault="00585E20" w:rsidP="00D24554">
            <w:pPr>
              <w:rPr>
                <w:b/>
                <w:sz w:val="26"/>
                <w:szCs w:val="26"/>
              </w:rPr>
            </w:pPr>
          </w:p>
          <w:p w14:paraId="1849E2C1" w14:textId="77777777" w:rsidR="00585E20" w:rsidRPr="00753BD3" w:rsidRDefault="00585E20" w:rsidP="00D24554">
            <w:pPr>
              <w:rPr>
                <w:b/>
                <w:sz w:val="26"/>
                <w:szCs w:val="26"/>
              </w:rPr>
            </w:pPr>
          </w:p>
          <w:p w14:paraId="658CBAA3" w14:textId="77777777" w:rsidR="00585E20" w:rsidRPr="00753BD3" w:rsidRDefault="00585E20" w:rsidP="00D24554">
            <w:pPr>
              <w:rPr>
                <w:b/>
                <w:sz w:val="26"/>
                <w:szCs w:val="26"/>
              </w:rPr>
            </w:pPr>
          </w:p>
          <w:p w14:paraId="62E0E5B7" w14:textId="77777777" w:rsidR="00585E20" w:rsidRPr="00753BD3" w:rsidRDefault="00585E20" w:rsidP="00D24554">
            <w:pPr>
              <w:rPr>
                <w:b/>
                <w:sz w:val="26"/>
                <w:szCs w:val="26"/>
              </w:rPr>
            </w:pPr>
            <w:r w:rsidRPr="00753BD3">
              <w:rPr>
                <w:b/>
                <w:sz w:val="26"/>
                <w:szCs w:val="26"/>
              </w:rPr>
              <w:t>Câu 3</w:t>
            </w:r>
          </w:p>
          <w:p w14:paraId="68D989E6" w14:textId="77777777" w:rsidR="00585E20" w:rsidRPr="00753BD3" w:rsidRDefault="00585E20" w:rsidP="00D24554">
            <w:pPr>
              <w:rPr>
                <w:sz w:val="26"/>
                <w:szCs w:val="26"/>
              </w:rPr>
            </w:pPr>
            <w:r w:rsidRPr="00753BD3">
              <w:rPr>
                <w:b/>
                <w:sz w:val="26"/>
                <w:szCs w:val="26"/>
              </w:rPr>
              <w:t>(2,0 đ)</w:t>
            </w:r>
          </w:p>
        </w:tc>
        <w:tc>
          <w:tcPr>
            <w:tcW w:w="8520" w:type="dxa"/>
          </w:tcPr>
          <w:p w14:paraId="7C8C3662" w14:textId="77777777" w:rsidR="00585E20" w:rsidRPr="00753BD3" w:rsidRDefault="00585E20" w:rsidP="00D24554">
            <w:pPr>
              <w:jc w:val="both"/>
              <w:rPr>
                <w:sz w:val="26"/>
                <w:szCs w:val="26"/>
              </w:rPr>
            </w:pPr>
            <w:r w:rsidRPr="00753BD3">
              <w:rPr>
                <w:sz w:val="26"/>
                <w:szCs w:val="26"/>
              </w:rPr>
              <w:t>Gọi khối lượng của mỗi ca chất lỏng múc từ bình 1 là m</w:t>
            </w:r>
            <w:r w:rsidRPr="00753BD3">
              <w:rPr>
                <w:sz w:val="26"/>
                <w:szCs w:val="26"/>
                <w:vertAlign w:val="subscript"/>
              </w:rPr>
              <w:t>0</w:t>
            </w:r>
            <w:r w:rsidRPr="00753BD3">
              <w:rPr>
                <w:sz w:val="26"/>
                <w:szCs w:val="26"/>
              </w:rPr>
              <w:t>, khối lượng của chất lỏng trong bình 2 ban đầu là m, nhiệt dung riêng của chất lỏng là c.</w:t>
            </w:r>
          </w:p>
          <w:p w14:paraId="2A0F5B25" w14:textId="77777777" w:rsidR="00585E20" w:rsidRPr="00753BD3" w:rsidRDefault="00585E20" w:rsidP="00D24554">
            <w:pPr>
              <w:jc w:val="both"/>
              <w:rPr>
                <w:sz w:val="26"/>
                <w:szCs w:val="26"/>
              </w:rPr>
            </w:pPr>
            <w:r w:rsidRPr="00753BD3">
              <w:rPr>
                <w:sz w:val="26"/>
                <w:szCs w:val="26"/>
              </w:rPr>
              <w:t xml:space="preserve">           Sau 4 lần đổ nhiệt độ bình 2 tăng dần đến bằng 25</w:t>
            </w:r>
            <w:r w:rsidRPr="00753BD3">
              <w:rPr>
                <w:sz w:val="26"/>
                <w:szCs w:val="26"/>
                <w:vertAlign w:val="superscript"/>
              </w:rPr>
              <w:t>0</w:t>
            </w:r>
            <w:r w:rsidRPr="00753BD3">
              <w:rPr>
                <w:sz w:val="26"/>
                <w:szCs w:val="26"/>
              </w:rPr>
              <w:t>C nên t</w:t>
            </w:r>
            <w:r w:rsidRPr="00753BD3">
              <w:rPr>
                <w:sz w:val="26"/>
                <w:szCs w:val="26"/>
                <w:vertAlign w:val="subscript"/>
              </w:rPr>
              <w:t>0</w:t>
            </w:r>
            <w:r w:rsidRPr="00753BD3">
              <w:rPr>
                <w:sz w:val="26"/>
                <w:szCs w:val="26"/>
              </w:rPr>
              <w:t xml:space="preserve">  &gt; 25</w:t>
            </w:r>
            <w:r w:rsidRPr="00753BD3">
              <w:rPr>
                <w:sz w:val="26"/>
                <w:szCs w:val="26"/>
                <w:vertAlign w:val="superscript"/>
              </w:rPr>
              <w:t>0</w:t>
            </w:r>
            <w:r w:rsidRPr="00753BD3">
              <w:rPr>
                <w:sz w:val="26"/>
                <w:szCs w:val="26"/>
              </w:rPr>
              <w:t xml:space="preserve">C </w:t>
            </w:r>
            <w:r w:rsidRPr="00753BD3">
              <w:rPr>
                <w:sz w:val="12"/>
                <w:szCs w:val="26"/>
              </w:rPr>
              <w:t>…………</w:t>
            </w:r>
          </w:p>
          <w:p w14:paraId="2A285290" w14:textId="77777777" w:rsidR="00585E20" w:rsidRPr="00753BD3" w:rsidRDefault="00585E20" w:rsidP="00D24554">
            <w:pPr>
              <w:jc w:val="both"/>
              <w:rPr>
                <w:sz w:val="26"/>
                <w:szCs w:val="26"/>
              </w:rPr>
            </w:pPr>
            <w:r w:rsidRPr="00753BD3">
              <w:rPr>
                <w:sz w:val="26"/>
                <w:szCs w:val="26"/>
              </w:rPr>
              <w:tab/>
              <w:t>Sau lần đổ thứ nhất, khối lượng chất lỏng trong bình 2 là (m + m</w:t>
            </w:r>
            <w:r w:rsidRPr="00753BD3">
              <w:rPr>
                <w:sz w:val="26"/>
                <w:szCs w:val="26"/>
                <w:vertAlign w:val="subscript"/>
              </w:rPr>
              <w:t>0</w:t>
            </w:r>
            <w:r w:rsidRPr="00753BD3">
              <w:rPr>
                <w:sz w:val="26"/>
                <w:szCs w:val="26"/>
              </w:rPr>
              <w:t>) có nhiệt độ t</w:t>
            </w:r>
            <w:r w:rsidRPr="00753BD3">
              <w:rPr>
                <w:sz w:val="26"/>
                <w:szCs w:val="26"/>
                <w:vertAlign w:val="subscript"/>
              </w:rPr>
              <w:t xml:space="preserve">1 </w:t>
            </w:r>
            <w:r w:rsidRPr="00753BD3">
              <w:rPr>
                <w:sz w:val="26"/>
                <w:szCs w:val="26"/>
              </w:rPr>
              <w:t>= 10</w:t>
            </w:r>
            <w:r w:rsidRPr="00753BD3">
              <w:rPr>
                <w:sz w:val="26"/>
                <w:szCs w:val="26"/>
                <w:vertAlign w:val="superscript"/>
              </w:rPr>
              <w:t>0</w:t>
            </w:r>
            <w:r w:rsidRPr="00753BD3">
              <w:rPr>
                <w:sz w:val="26"/>
                <w:szCs w:val="26"/>
              </w:rPr>
              <w:t>C.</w:t>
            </w:r>
          </w:p>
          <w:p w14:paraId="67F43A06" w14:textId="77777777" w:rsidR="00585E20" w:rsidRPr="00753BD3" w:rsidRDefault="00585E20" w:rsidP="00D24554">
            <w:pPr>
              <w:jc w:val="both"/>
              <w:rPr>
                <w:sz w:val="26"/>
                <w:szCs w:val="26"/>
              </w:rPr>
            </w:pPr>
            <w:r w:rsidRPr="00753BD3">
              <w:rPr>
                <w:sz w:val="26"/>
                <w:szCs w:val="26"/>
              </w:rPr>
              <w:tab/>
              <w:t>Sau khi đổ lần 2, phương trình cân bằng nhiệt là :</w:t>
            </w:r>
          </w:p>
          <w:p w14:paraId="1F62DE9C" w14:textId="77777777" w:rsidR="00585E20" w:rsidRPr="00753BD3" w:rsidRDefault="00585E20" w:rsidP="00D24554">
            <w:pPr>
              <w:jc w:val="both"/>
              <w:rPr>
                <w:sz w:val="26"/>
                <w:szCs w:val="26"/>
              </w:rPr>
            </w:pPr>
            <w:r w:rsidRPr="00753BD3">
              <w:rPr>
                <w:sz w:val="26"/>
                <w:szCs w:val="26"/>
              </w:rPr>
              <w:tab/>
            </w:r>
            <w:r w:rsidRPr="00753BD3">
              <w:rPr>
                <w:sz w:val="26"/>
                <w:szCs w:val="26"/>
              </w:rPr>
              <w:tab/>
              <w:t>c(m + m</w:t>
            </w:r>
            <w:r w:rsidRPr="00753BD3">
              <w:rPr>
                <w:sz w:val="26"/>
                <w:szCs w:val="26"/>
                <w:vertAlign w:val="subscript"/>
              </w:rPr>
              <w:t>0</w:t>
            </w:r>
            <w:r w:rsidRPr="00753BD3">
              <w:rPr>
                <w:sz w:val="26"/>
                <w:szCs w:val="26"/>
              </w:rPr>
              <w:t>)(t</w:t>
            </w:r>
            <w:r w:rsidRPr="00753BD3">
              <w:rPr>
                <w:sz w:val="26"/>
                <w:szCs w:val="26"/>
                <w:vertAlign w:val="subscript"/>
              </w:rPr>
              <w:t xml:space="preserve">2 </w:t>
            </w:r>
            <w:r w:rsidRPr="00753BD3">
              <w:rPr>
                <w:sz w:val="26"/>
                <w:szCs w:val="26"/>
              </w:rPr>
              <w:t>- t</w:t>
            </w:r>
            <w:r w:rsidRPr="00753BD3">
              <w:rPr>
                <w:sz w:val="26"/>
                <w:szCs w:val="26"/>
                <w:vertAlign w:val="subscript"/>
              </w:rPr>
              <w:t>1</w:t>
            </w:r>
            <w:r w:rsidRPr="00753BD3">
              <w:rPr>
                <w:sz w:val="26"/>
                <w:szCs w:val="26"/>
              </w:rPr>
              <w:t>) = cm</w:t>
            </w:r>
            <w:r w:rsidRPr="00753BD3">
              <w:rPr>
                <w:sz w:val="26"/>
                <w:szCs w:val="26"/>
                <w:vertAlign w:val="subscript"/>
              </w:rPr>
              <w:t>0</w:t>
            </w:r>
            <w:r w:rsidRPr="00753BD3">
              <w:rPr>
                <w:sz w:val="26"/>
                <w:szCs w:val="26"/>
              </w:rPr>
              <w:t>(t</w:t>
            </w:r>
            <w:r w:rsidRPr="00753BD3">
              <w:rPr>
                <w:sz w:val="26"/>
                <w:szCs w:val="26"/>
                <w:vertAlign w:val="subscript"/>
              </w:rPr>
              <w:t xml:space="preserve">0 </w:t>
            </w:r>
            <w:r w:rsidRPr="00753BD3">
              <w:rPr>
                <w:sz w:val="26"/>
                <w:szCs w:val="26"/>
              </w:rPr>
              <w:t>- t</w:t>
            </w:r>
            <w:r w:rsidRPr="00753BD3">
              <w:rPr>
                <w:sz w:val="26"/>
                <w:szCs w:val="26"/>
                <w:vertAlign w:val="subscript"/>
              </w:rPr>
              <w:t>2</w:t>
            </w:r>
            <w:r w:rsidRPr="00753BD3">
              <w:rPr>
                <w:sz w:val="26"/>
                <w:szCs w:val="26"/>
              </w:rPr>
              <w:t xml:space="preserve">)                        (1) </w:t>
            </w:r>
            <w:r w:rsidRPr="00753BD3">
              <w:rPr>
                <w:sz w:val="12"/>
                <w:szCs w:val="26"/>
              </w:rPr>
              <w:t>……………………………………</w:t>
            </w:r>
          </w:p>
          <w:p w14:paraId="2F02C5C3" w14:textId="77777777" w:rsidR="00585E20" w:rsidRPr="00753BD3" w:rsidRDefault="00585E20" w:rsidP="00D24554">
            <w:pPr>
              <w:jc w:val="both"/>
              <w:rPr>
                <w:sz w:val="26"/>
                <w:szCs w:val="26"/>
              </w:rPr>
            </w:pPr>
            <w:r w:rsidRPr="00753BD3">
              <w:rPr>
                <w:sz w:val="26"/>
                <w:szCs w:val="26"/>
              </w:rPr>
              <w:tab/>
              <w:t>Sau khi đổ lần 3, phương trình cân bằng nhiệt là (coi hai ca tỏa ra cho (m + m</w:t>
            </w:r>
            <w:r w:rsidRPr="00753BD3">
              <w:rPr>
                <w:sz w:val="26"/>
                <w:szCs w:val="26"/>
                <w:vertAlign w:val="subscript"/>
              </w:rPr>
              <w:t>0</w:t>
            </w:r>
            <w:r w:rsidRPr="00753BD3">
              <w:rPr>
                <w:sz w:val="26"/>
                <w:szCs w:val="26"/>
              </w:rPr>
              <w:t>) thu vào):</w:t>
            </w:r>
          </w:p>
          <w:p w14:paraId="1869A16F" w14:textId="77777777" w:rsidR="00585E20" w:rsidRPr="00753BD3" w:rsidRDefault="00585E20" w:rsidP="00D24554">
            <w:pPr>
              <w:jc w:val="both"/>
              <w:rPr>
                <w:sz w:val="26"/>
                <w:szCs w:val="26"/>
              </w:rPr>
            </w:pPr>
            <w:r w:rsidRPr="00753BD3">
              <w:rPr>
                <w:sz w:val="26"/>
                <w:szCs w:val="26"/>
              </w:rPr>
              <w:tab/>
            </w:r>
            <w:r w:rsidRPr="00753BD3">
              <w:rPr>
                <w:sz w:val="26"/>
                <w:szCs w:val="26"/>
              </w:rPr>
              <w:tab/>
              <w:t>c(m + m</w:t>
            </w:r>
            <w:r w:rsidRPr="00753BD3">
              <w:rPr>
                <w:sz w:val="26"/>
                <w:szCs w:val="26"/>
                <w:vertAlign w:val="subscript"/>
              </w:rPr>
              <w:t>0</w:t>
            </w:r>
            <w:r w:rsidRPr="00753BD3">
              <w:rPr>
                <w:sz w:val="26"/>
                <w:szCs w:val="26"/>
              </w:rPr>
              <w:t>)(t</w:t>
            </w:r>
            <w:r w:rsidRPr="00753BD3">
              <w:rPr>
                <w:sz w:val="26"/>
                <w:szCs w:val="26"/>
                <w:vertAlign w:val="subscript"/>
              </w:rPr>
              <w:t>3</w:t>
            </w:r>
            <w:r w:rsidRPr="00753BD3">
              <w:rPr>
                <w:sz w:val="26"/>
                <w:szCs w:val="26"/>
              </w:rPr>
              <w:t xml:space="preserve"> – t</w:t>
            </w:r>
            <w:r w:rsidRPr="00753BD3">
              <w:rPr>
                <w:sz w:val="26"/>
                <w:szCs w:val="26"/>
                <w:vertAlign w:val="subscript"/>
              </w:rPr>
              <w:t>1</w:t>
            </w:r>
            <w:r w:rsidRPr="00753BD3">
              <w:rPr>
                <w:sz w:val="26"/>
                <w:szCs w:val="26"/>
              </w:rPr>
              <w:t>) = 2cm</w:t>
            </w:r>
            <w:r w:rsidRPr="00753BD3">
              <w:rPr>
                <w:sz w:val="26"/>
                <w:szCs w:val="26"/>
                <w:vertAlign w:val="subscript"/>
              </w:rPr>
              <w:t>0</w:t>
            </w:r>
            <w:r w:rsidRPr="00753BD3">
              <w:rPr>
                <w:sz w:val="26"/>
                <w:szCs w:val="26"/>
              </w:rPr>
              <w:t>(t</w:t>
            </w:r>
            <w:r w:rsidRPr="00753BD3">
              <w:rPr>
                <w:sz w:val="26"/>
                <w:szCs w:val="26"/>
                <w:vertAlign w:val="subscript"/>
              </w:rPr>
              <w:t>0</w:t>
            </w:r>
            <w:r w:rsidRPr="00753BD3">
              <w:rPr>
                <w:sz w:val="26"/>
                <w:szCs w:val="26"/>
              </w:rPr>
              <w:t xml:space="preserve"> – t</w:t>
            </w:r>
            <w:r w:rsidRPr="00753BD3">
              <w:rPr>
                <w:sz w:val="26"/>
                <w:szCs w:val="26"/>
                <w:vertAlign w:val="subscript"/>
              </w:rPr>
              <w:t>3</w:t>
            </w:r>
            <w:r w:rsidRPr="00753BD3">
              <w:rPr>
                <w:sz w:val="26"/>
                <w:szCs w:val="26"/>
              </w:rPr>
              <w:t xml:space="preserve">)                    (2) </w:t>
            </w:r>
            <w:r w:rsidRPr="00753BD3">
              <w:rPr>
                <w:sz w:val="12"/>
                <w:szCs w:val="26"/>
              </w:rPr>
              <w:t>…………………………………..</w:t>
            </w:r>
          </w:p>
          <w:p w14:paraId="2762DFC4" w14:textId="77777777" w:rsidR="00585E20" w:rsidRPr="00753BD3" w:rsidRDefault="00585E20" w:rsidP="00D24554">
            <w:pPr>
              <w:jc w:val="both"/>
              <w:rPr>
                <w:sz w:val="26"/>
                <w:szCs w:val="26"/>
              </w:rPr>
            </w:pPr>
            <w:r w:rsidRPr="00753BD3">
              <w:rPr>
                <w:sz w:val="26"/>
                <w:szCs w:val="26"/>
              </w:rPr>
              <w:tab/>
              <w:t>Sau khi đổ lần 4, phương trình cân bằng nhiệt là (coi ba ca tỏa ra cho (m + m</w:t>
            </w:r>
            <w:r w:rsidRPr="00753BD3">
              <w:rPr>
                <w:sz w:val="26"/>
                <w:szCs w:val="26"/>
                <w:vertAlign w:val="subscript"/>
              </w:rPr>
              <w:t>0</w:t>
            </w:r>
            <w:r w:rsidRPr="00753BD3">
              <w:rPr>
                <w:sz w:val="26"/>
                <w:szCs w:val="26"/>
              </w:rPr>
              <w:t>) thu vào):</w:t>
            </w:r>
          </w:p>
          <w:p w14:paraId="172F1DC6" w14:textId="77777777" w:rsidR="00585E20" w:rsidRPr="00753BD3" w:rsidRDefault="00585E20" w:rsidP="00D24554">
            <w:pPr>
              <w:jc w:val="both"/>
              <w:rPr>
                <w:sz w:val="26"/>
                <w:szCs w:val="26"/>
                <w:lang w:val="fr-FR"/>
              </w:rPr>
            </w:pPr>
            <w:r w:rsidRPr="00753BD3">
              <w:rPr>
                <w:sz w:val="26"/>
                <w:szCs w:val="26"/>
              </w:rPr>
              <w:tab/>
            </w:r>
            <w:r w:rsidRPr="00753BD3">
              <w:rPr>
                <w:sz w:val="26"/>
                <w:szCs w:val="26"/>
              </w:rPr>
              <w:tab/>
            </w:r>
            <w:r w:rsidRPr="00753BD3">
              <w:rPr>
                <w:sz w:val="26"/>
                <w:szCs w:val="26"/>
                <w:lang w:val="fr-FR"/>
              </w:rPr>
              <w:t>c(m + m</w:t>
            </w:r>
            <w:r w:rsidRPr="00753BD3">
              <w:rPr>
                <w:sz w:val="26"/>
                <w:szCs w:val="26"/>
                <w:vertAlign w:val="subscript"/>
                <w:lang w:val="fr-FR"/>
              </w:rPr>
              <w:t>0</w:t>
            </w:r>
            <w:r w:rsidRPr="00753BD3">
              <w:rPr>
                <w:sz w:val="26"/>
                <w:szCs w:val="26"/>
                <w:lang w:val="fr-FR"/>
              </w:rPr>
              <w:t>)(t</w:t>
            </w:r>
            <w:r w:rsidRPr="00753BD3">
              <w:rPr>
                <w:sz w:val="26"/>
                <w:szCs w:val="26"/>
                <w:vertAlign w:val="subscript"/>
                <w:lang w:val="fr-FR"/>
              </w:rPr>
              <w:t>4</w:t>
            </w:r>
            <w:r w:rsidRPr="00753BD3">
              <w:rPr>
                <w:sz w:val="26"/>
                <w:szCs w:val="26"/>
                <w:lang w:val="fr-FR"/>
              </w:rPr>
              <w:t xml:space="preserve"> – t</w:t>
            </w:r>
            <w:r w:rsidRPr="00753BD3">
              <w:rPr>
                <w:sz w:val="26"/>
                <w:szCs w:val="26"/>
                <w:vertAlign w:val="subscript"/>
                <w:lang w:val="fr-FR"/>
              </w:rPr>
              <w:t>1</w:t>
            </w:r>
            <w:r w:rsidRPr="00753BD3">
              <w:rPr>
                <w:sz w:val="26"/>
                <w:szCs w:val="26"/>
                <w:lang w:val="fr-FR"/>
              </w:rPr>
              <w:t>) = 3cm</w:t>
            </w:r>
            <w:r w:rsidRPr="00753BD3">
              <w:rPr>
                <w:sz w:val="26"/>
                <w:szCs w:val="26"/>
                <w:vertAlign w:val="subscript"/>
                <w:lang w:val="fr-FR"/>
              </w:rPr>
              <w:t>0</w:t>
            </w:r>
            <w:r w:rsidRPr="00753BD3">
              <w:rPr>
                <w:sz w:val="26"/>
                <w:szCs w:val="26"/>
                <w:lang w:val="fr-FR"/>
              </w:rPr>
              <w:t>(t</w:t>
            </w:r>
            <w:r w:rsidRPr="00753BD3">
              <w:rPr>
                <w:sz w:val="26"/>
                <w:szCs w:val="26"/>
                <w:vertAlign w:val="subscript"/>
                <w:lang w:val="fr-FR"/>
              </w:rPr>
              <w:t>0</w:t>
            </w:r>
            <w:r w:rsidRPr="00753BD3">
              <w:rPr>
                <w:sz w:val="26"/>
                <w:szCs w:val="26"/>
                <w:lang w:val="fr-FR"/>
              </w:rPr>
              <w:t xml:space="preserve"> – t</w:t>
            </w:r>
            <w:r w:rsidRPr="00753BD3">
              <w:rPr>
                <w:sz w:val="26"/>
                <w:szCs w:val="26"/>
                <w:vertAlign w:val="subscript"/>
                <w:lang w:val="fr-FR"/>
              </w:rPr>
              <w:t>4</w:t>
            </w:r>
            <w:r w:rsidRPr="00753BD3">
              <w:rPr>
                <w:sz w:val="26"/>
                <w:szCs w:val="26"/>
                <w:lang w:val="fr-FR"/>
              </w:rPr>
              <w:t xml:space="preserve">)                    (3) </w:t>
            </w:r>
            <w:r w:rsidRPr="00753BD3">
              <w:rPr>
                <w:sz w:val="12"/>
                <w:szCs w:val="26"/>
                <w:lang w:val="fr-FR"/>
              </w:rPr>
              <w:t>…………………………………..</w:t>
            </w:r>
          </w:p>
          <w:p w14:paraId="0595F7EB" w14:textId="77777777" w:rsidR="00585E20" w:rsidRPr="00753BD3" w:rsidRDefault="00585E20" w:rsidP="00D24554">
            <w:pPr>
              <w:jc w:val="both"/>
              <w:rPr>
                <w:sz w:val="26"/>
                <w:szCs w:val="26"/>
                <w:lang w:val="fr-FR"/>
              </w:rPr>
            </w:pPr>
            <w:r w:rsidRPr="00753BD3">
              <w:rPr>
                <w:sz w:val="26"/>
                <w:szCs w:val="26"/>
                <w:lang w:val="fr-FR"/>
              </w:rPr>
              <w:t xml:space="preserve">Từ (1) và (3) ta có:     </w:t>
            </w:r>
            <w:r w:rsidRPr="00753BD3">
              <w:rPr>
                <w:position w:val="-30"/>
                <w:sz w:val="26"/>
                <w:szCs w:val="26"/>
              </w:rPr>
              <w:object w:dxaOrig="2900" w:dyaOrig="680" w14:anchorId="3139D451">
                <v:shape id="_x0000_i1049" type="#_x0000_t75" style="width:145.2pt;height:34.2pt;mso-position-horizontal-relative:page;mso-position-vertical-relative:page" o:ole="">
                  <v:imagedata r:id="rId49" o:title=""/>
                </v:shape>
                <o:OLEObject Type="Embed" ProgID="Equation.DSMT4" ShapeID="_x0000_i1049" DrawAspect="Content" ObjectID="_1790876900" r:id="rId50"/>
              </w:object>
            </w:r>
            <w:r w:rsidRPr="00753BD3">
              <w:rPr>
                <w:sz w:val="26"/>
                <w:szCs w:val="26"/>
                <w:lang w:val="fr-FR"/>
              </w:rPr>
              <w:t xml:space="preserve"> </w:t>
            </w:r>
            <w:r w:rsidRPr="00753BD3">
              <w:rPr>
                <w:sz w:val="12"/>
                <w:szCs w:val="26"/>
                <w:lang w:val="fr-FR"/>
              </w:rPr>
              <w:t>………………………………………………………………..</w:t>
            </w:r>
          </w:p>
          <w:p w14:paraId="6554B4AE" w14:textId="77777777" w:rsidR="00585E20" w:rsidRPr="00753BD3" w:rsidRDefault="00585E20" w:rsidP="00D24554">
            <w:pPr>
              <w:rPr>
                <w:sz w:val="26"/>
                <w:szCs w:val="26"/>
              </w:rPr>
            </w:pPr>
            <w:r w:rsidRPr="00753BD3">
              <w:rPr>
                <w:sz w:val="26"/>
                <w:szCs w:val="26"/>
              </w:rPr>
              <w:t xml:space="preserve">Từ (1) và (2) ta có:     </w:t>
            </w:r>
            <w:r w:rsidRPr="00753BD3">
              <w:rPr>
                <w:position w:val="-30"/>
                <w:sz w:val="26"/>
                <w:szCs w:val="26"/>
              </w:rPr>
              <w:object w:dxaOrig="2900" w:dyaOrig="680" w14:anchorId="1292EDDD">
                <v:shape id="_x0000_i1050" type="#_x0000_t75" style="width:145.2pt;height:34.2pt;mso-position-horizontal-relative:page;mso-position-vertical-relative:page" o:ole="">
                  <v:imagedata r:id="rId51" o:title=""/>
                </v:shape>
                <o:OLEObject Type="Embed" ProgID="Equation.DSMT4" ShapeID="_x0000_i1050" DrawAspect="Content" ObjectID="_1790876901" r:id="rId52"/>
              </w:object>
            </w:r>
            <w:r w:rsidRPr="00753BD3">
              <w:rPr>
                <w:sz w:val="26"/>
                <w:szCs w:val="26"/>
              </w:rPr>
              <w:t xml:space="preserve"> </w:t>
            </w:r>
            <w:r w:rsidRPr="00753BD3">
              <w:rPr>
                <w:sz w:val="12"/>
                <w:szCs w:val="26"/>
              </w:rPr>
              <w:t>………………………………………………………………..</w:t>
            </w:r>
          </w:p>
        </w:tc>
        <w:tc>
          <w:tcPr>
            <w:tcW w:w="960" w:type="dxa"/>
          </w:tcPr>
          <w:p w14:paraId="7DA46DE5" w14:textId="77777777" w:rsidR="00585E20" w:rsidRPr="00753BD3" w:rsidRDefault="00585E20" w:rsidP="00D24554">
            <w:pPr>
              <w:rPr>
                <w:sz w:val="32"/>
                <w:szCs w:val="26"/>
              </w:rPr>
            </w:pPr>
          </w:p>
          <w:p w14:paraId="2818DF9B" w14:textId="77777777" w:rsidR="00585E20" w:rsidRPr="00753BD3" w:rsidRDefault="00585E20" w:rsidP="00D24554">
            <w:pPr>
              <w:rPr>
                <w:sz w:val="26"/>
                <w:szCs w:val="26"/>
              </w:rPr>
            </w:pPr>
          </w:p>
          <w:p w14:paraId="5D47090F" w14:textId="77777777" w:rsidR="00585E20" w:rsidRPr="00753BD3" w:rsidRDefault="00585E20" w:rsidP="00D24554">
            <w:pPr>
              <w:rPr>
                <w:sz w:val="26"/>
                <w:szCs w:val="26"/>
              </w:rPr>
            </w:pPr>
            <w:r w:rsidRPr="00753BD3">
              <w:rPr>
                <w:sz w:val="26"/>
                <w:szCs w:val="26"/>
              </w:rPr>
              <w:t xml:space="preserve"> 0,25</w:t>
            </w:r>
          </w:p>
          <w:p w14:paraId="093376CB" w14:textId="77777777" w:rsidR="00585E20" w:rsidRPr="00753BD3" w:rsidRDefault="00585E20" w:rsidP="00D24554">
            <w:pPr>
              <w:rPr>
                <w:sz w:val="26"/>
                <w:szCs w:val="26"/>
              </w:rPr>
            </w:pPr>
          </w:p>
          <w:p w14:paraId="16610445" w14:textId="77777777" w:rsidR="00585E20" w:rsidRPr="00753BD3" w:rsidRDefault="00585E20" w:rsidP="00D24554">
            <w:pPr>
              <w:rPr>
                <w:sz w:val="26"/>
                <w:szCs w:val="26"/>
              </w:rPr>
            </w:pPr>
          </w:p>
          <w:p w14:paraId="22ED7939" w14:textId="77777777" w:rsidR="00585E20" w:rsidRPr="00753BD3" w:rsidRDefault="00585E20" w:rsidP="00D24554">
            <w:pPr>
              <w:rPr>
                <w:sz w:val="26"/>
                <w:szCs w:val="26"/>
              </w:rPr>
            </w:pPr>
          </w:p>
          <w:p w14:paraId="76140DEA" w14:textId="0235A486" w:rsidR="00585E20" w:rsidRPr="00753BD3" w:rsidRDefault="00585E20" w:rsidP="00D24554">
            <w:pPr>
              <w:rPr>
                <w:sz w:val="26"/>
                <w:szCs w:val="26"/>
              </w:rPr>
            </w:pPr>
            <w:r w:rsidRPr="00753BD3">
              <w:rPr>
                <w:sz w:val="26"/>
                <w:szCs w:val="26"/>
              </w:rPr>
              <w:t xml:space="preserve"> 0,25</w:t>
            </w:r>
          </w:p>
          <w:p w14:paraId="6B4B08ED" w14:textId="46E2B48F" w:rsidR="00585E20" w:rsidRPr="00585E20" w:rsidRDefault="00585E20" w:rsidP="00D24554">
            <w:pPr>
              <w:rPr>
                <w:sz w:val="26"/>
                <w:szCs w:val="26"/>
              </w:rPr>
            </w:pPr>
            <w:r w:rsidRPr="00753BD3">
              <w:rPr>
                <w:sz w:val="26"/>
                <w:szCs w:val="26"/>
              </w:rPr>
              <w:t xml:space="preserve"> 0,25</w:t>
            </w:r>
          </w:p>
          <w:p w14:paraId="38A25E24" w14:textId="77777777" w:rsidR="00585E20" w:rsidRPr="00753BD3" w:rsidRDefault="00585E20" w:rsidP="00D24554">
            <w:pPr>
              <w:rPr>
                <w:sz w:val="26"/>
                <w:szCs w:val="26"/>
              </w:rPr>
            </w:pPr>
            <w:r w:rsidRPr="00753BD3">
              <w:rPr>
                <w:sz w:val="26"/>
                <w:szCs w:val="26"/>
              </w:rPr>
              <w:t xml:space="preserve"> 0,25</w:t>
            </w:r>
          </w:p>
          <w:p w14:paraId="4802503D" w14:textId="77777777" w:rsidR="00585E20" w:rsidRPr="00753BD3" w:rsidRDefault="00585E20" w:rsidP="00D24554">
            <w:pPr>
              <w:rPr>
                <w:sz w:val="14"/>
                <w:szCs w:val="26"/>
              </w:rPr>
            </w:pPr>
          </w:p>
          <w:p w14:paraId="1BCD00BD" w14:textId="77777777" w:rsidR="00585E20" w:rsidRPr="00753BD3" w:rsidRDefault="00585E20" w:rsidP="00D24554">
            <w:pPr>
              <w:rPr>
                <w:sz w:val="26"/>
                <w:szCs w:val="26"/>
              </w:rPr>
            </w:pPr>
            <w:r w:rsidRPr="00753BD3">
              <w:rPr>
                <w:sz w:val="26"/>
                <w:szCs w:val="26"/>
              </w:rPr>
              <w:t xml:space="preserve"> 0,5</w:t>
            </w:r>
          </w:p>
          <w:p w14:paraId="22A21E91" w14:textId="77777777" w:rsidR="00585E20" w:rsidRPr="00753BD3" w:rsidRDefault="00585E20" w:rsidP="00D24554">
            <w:pPr>
              <w:rPr>
                <w:sz w:val="32"/>
                <w:szCs w:val="26"/>
              </w:rPr>
            </w:pPr>
          </w:p>
          <w:p w14:paraId="407B543A" w14:textId="77777777" w:rsidR="00585E20" w:rsidRPr="00753BD3" w:rsidRDefault="00585E20" w:rsidP="00D24554">
            <w:pPr>
              <w:rPr>
                <w:sz w:val="26"/>
                <w:szCs w:val="26"/>
              </w:rPr>
            </w:pPr>
            <w:r w:rsidRPr="00753BD3">
              <w:rPr>
                <w:sz w:val="26"/>
                <w:szCs w:val="26"/>
              </w:rPr>
              <w:t xml:space="preserve"> 0,5</w:t>
            </w:r>
          </w:p>
          <w:p w14:paraId="565B0DB6" w14:textId="77777777" w:rsidR="00585E20" w:rsidRPr="00753BD3" w:rsidRDefault="00585E20" w:rsidP="00D24554">
            <w:pPr>
              <w:rPr>
                <w:sz w:val="26"/>
                <w:szCs w:val="26"/>
              </w:rPr>
            </w:pPr>
          </w:p>
        </w:tc>
      </w:tr>
      <w:tr w:rsidR="00585E20" w:rsidRPr="00753BD3" w14:paraId="4268A294" w14:textId="77777777" w:rsidTr="00D24554">
        <w:tc>
          <w:tcPr>
            <w:tcW w:w="1068" w:type="dxa"/>
          </w:tcPr>
          <w:p w14:paraId="25C5A891" w14:textId="77777777" w:rsidR="00585E20" w:rsidRPr="00753BD3" w:rsidRDefault="00585E20" w:rsidP="00D24554">
            <w:pPr>
              <w:jc w:val="center"/>
              <w:rPr>
                <w:b/>
                <w:sz w:val="26"/>
                <w:szCs w:val="26"/>
              </w:rPr>
            </w:pPr>
          </w:p>
          <w:p w14:paraId="2AE08AFC" w14:textId="77777777" w:rsidR="00585E20" w:rsidRPr="00753BD3" w:rsidRDefault="00585E20" w:rsidP="00D24554">
            <w:pPr>
              <w:jc w:val="center"/>
              <w:rPr>
                <w:b/>
                <w:sz w:val="26"/>
                <w:szCs w:val="26"/>
              </w:rPr>
            </w:pPr>
          </w:p>
          <w:p w14:paraId="0340A3E4" w14:textId="77777777" w:rsidR="00585E20" w:rsidRPr="00753BD3" w:rsidRDefault="00585E20" w:rsidP="00D24554">
            <w:pPr>
              <w:jc w:val="center"/>
              <w:rPr>
                <w:b/>
                <w:sz w:val="26"/>
                <w:szCs w:val="26"/>
              </w:rPr>
            </w:pPr>
          </w:p>
          <w:p w14:paraId="61DC1A19" w14:textId="77777777" w:rsidR="00585E20" w:rsidRPr="00753BD3" w:rsidRDefault="00585E20" w:rsidP="00D24554">
            <w:pPr>
              <w:jc w:val="center"/>
              <w:rPr>
                <w:b/>
                <w:sz w:val="26"/>
                <w:szCs w:val="26"/>
              </w:rPr>
            </w:pPr>
          </w:p>
          <w:p w14:paraId="53E21ABB" w14:textId="77777777" w:rsidR="00585E20" w:rsidRPr="00753BD3" w:rsidRDefault="00585E20" w:rsidP="00D24554">
            <w:pPr>
              <w:jc w:val="center"/>
              <w:rPr>
                <w:b/>
                <w:sz w:val="26"/>
                <w:szCs w:val="26"/>
              </w:rPr>
            </w:pPr>
          </w:p>
          <w:p w14:paraId="24286D20" w14:textId="77777777" w:rsidR="00585E20" w:rsidRPr="00753BD3" w:rsidRDefault="00585E20" w:rsidP="00D24554">
            <w:pPr>
              <w:jc w:val="center"/>
              <w:rPr>
                <w:b/>
                <w:sz w:val="26"/>
                <w:szCs w:val="26"/>
              </w:rPr>
            </w:pPr>
          </w:p>
          <w:p w14:paraId="3DEF1B66" w14:textId="77777777" w:rsidR="00585E20" w:rsidRPr="00753BD3" w:rsidRDefault="00585E20" w:rsidP="00D24554">
            <w:pPr>
              <w:jc w:val="center"/>
              <w:rPr>
                <w:b/>
                <w:sz w:val="26"/>
                <w:szCs w:val="26"/>
              </w:rPr>
            </w:pPr>
          </w:p>
          <w:p w14:paraId="18FAE96E" w14:textId="77777777" w:rsidR="00585E20" w:rsidRPr="00753BD3" w:rsidRDefault="00585E20" w:rsidP="00D24554">
            <w:pPr>
              <w:jc w:val="center"/>
              <w:rPr>
                <w:b/>
                <w:sz w:val="26"/>
                <w:szCs w:val="26"/>
              </w:rPr>
            </w:pPr>
          </w:p>
          <w:p w14:paraId="6CD9DE7A" w14:textId="77777777" w:rsidR="00585E20" w:rsidRPr="00753BD3" w:rsidRDefault="00585E20" w:rsidP="00D24554">
            <w:pPr>
              <w:jc w:val="center"/>
              <w:rPr>
                <w:b/>
                <w:sz w:val="26"/>
                <w:szCs w:val="26"/>
              </w:rPr>
            </w:pPr>
          </w:p>
          <w:p w14:paraId="7D38CD07" w14:textId="77777777" w:rsidR="00585E20" w:rsidRPr="00753BD3" w:rsidRDefault="00585E20" w:rsidP="00D24554">
            <w:pPr>
              <w:jc w:val="center"/>
              <w:rPr>
                <w:b/>
                <w:sz w:val="26"/>
                <w:szCs w:val="26"/>
              </w:rPr>
            </w:pPr>
          </w:p>
          <w:p w14:paraId="071E762A" w14:textId="77777777" w:rsidR="00585E20" w:rsidRPr="00753BD3" w:rsidRDefault="00585E20" w:rsidP="00D24554">
            <w:pPr>
              <w:jc w:val="center"/>
              <w:rPr>
                <w:b/>
                <w:sz w:val="26"/>
                <w:szCs w:val="26"/>
              </w:rPr>
            </w:pPr>
            <w:r w:rsidRPr="00753BD3">
              <w:rPr>
                <w:b/>
                <w:sz w:val="26"/>
                <w:szCs w:val="26"/>
              </w:rPr>
              <w:t>Câu 4</w:t>
            </w:r>
          </w:p>
          <w:p w14:paraId="36A7DD09" w14:textId="77777777" w:rsidR="00585E20" w:rsidRPr="00753BD3" w:rsidRDefault="00585E20" w:rsidP="00D24554">
            <w:pPr>
              <w:jc w:val="center"/>
              <w:rPr>
                <w:sz w:val="26"/>
                <w:szCs w:val="26"/>
              </w:rPr>
            </w:pPr>
            <w:r w:rsidRPr="00753BD3">
              <w:rPr>
                <w:b/>
                <w:sz w:val="26"/>
                <w:szCs w:val="26"/>
              </w:rPr>
              <w:t>(2,0 đ)</w:t>
            </w:r>
          </w:p>
        </w:tc>
        <w:tc>
          <w:tcPr>
            <w:tcW w:w="8520" w:type="dxa"/>
          </w:tcPr>
          <w:p w14:paraId="60D76973" w14:textId="067E8BF4" w:rsidR="00585E20" w:rsidRPr="00753BD3" w:rsidRDefault="00585E20" w:rsidP="00D24554">
            <w:pPr>
              <w:rPr>
                <w:sz w:val="26"/>
                <w:szCs w:val="26"/>
              </w:rPr>
            </w:pPr>
            <w:r w:rsidRPr="00753BD3">
              <w:rPr>
                <w:noProof/>
                <w:sz w:val="26"/>
                <w:szCs w:val="26"/>
                <w:lang w:val="en-US" w:eastAsia="en-US"/>
              </w:rPr>
              <w:lastRenderedPageBreak/>
              <mc:AlternateContent>
                <mc:Choice Requires="wpg">
                  <w:drawing>
                    <wp:anchor distT="0" distB="0" distL="114300" distR="114300" simplePos="0" relativeHeight="251663360" behindDoc="0" locked="0" layoutInCell="1" allowOverlap="1" wp14:anchorId="7054B21F" wp14:editId="0D9ACB86">
                      <wp:simplePos x="0" y="0"/>
                      <wp:positionH relativeFrom="column">
                        <wp:posOffset>187960</wp:posOffset>
                      </wp:positionH>
                      <wp:positionV relativeFrom="paragraph">
                        <wp:posOffset>33655</wp:posOffset>
                      </wp:positionV>
                      <wp:extent cx="2479675" cy="1164590"/>
                      <wp:effectExtent l="0" t="0" r="0" b="0"/>
                      <wp:wrapNone/>
                      <wp:docPr id="32165038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164590"/>
                                <a:chOff x="0" y="0"/>
                                <a:chExt cx="3905" cy="1834"/>
                              </a:xfrm>
                            </wpg:grpSpPr>
                            <wps:wsp>
                              <wps:cNvPr id="690327794" name="Line 137"/>
                              <wps:cNvCnPr>
                                <a:cxnSpLocks noChangeShapeType="1"/>
                              </wps:cNvCnPr>
                              <wps:spPr bwMode="auto">
                                <a:xfrm>
                                  <a:off x="1886" y="417"/>
                                  <a:ext cx="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260674" name="Line 138"/>
                              <wps:cNvCnPr>
                                <a:cxnSpLocks noChangeShapeType="1"/>
                              </wps:cNvCnPr>
                              <wps:spPr bwMode="auto">
                                <a:xfrm>
                                  <a:off x="3041" y="412"/>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519330" name="Line 139"/>
                              <wps:cNvCnPr>
                                <a:cxnSpLocks noChangeShapeType="1"/>
                              </wps:cNvCnPr>
                              <wps:spPr bwMode="auto">
                                <a:xfrm flipV="1">
                                  <a:off x="3326" y="1177"/>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9414929" name="Line 140"/>
                              <wps:cNvCnPr>
                                <a:cxnSpLocks noChangeShapeType="1"/>
                              </wps:cNvCnPr>
                              <wps:spPr bwMode="auto">
                                <a:xfrm>
                                  <a:off x="414" y="118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293006" name="Text Box 141"/>
                              <wps:cNvSpPr txBox="1">
                                <a:spLocks noChangeArrowheads="1"/>
                              </wps:cNvSpPr>
                              <wps:spPr bwMode="auto">
                                <a:xfrm>
                                  <a:off x="2932" y="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36B1" w14:textId="77777777" w:rsidR="00585E20" w:rsidRDefault="00585E20" w:rsidP="00585E20">
                                    <w:pPr>
                                      <w:rPr>
                                        <w:vertAlign w:val="subscript"/>
                                      </w:rPr>
                                    </w:pPr>
                                    <w:r>
                                      <w:t>I</w:t>
                                    </w:r>
                                    <w:r>
                                      <w:rPr>
                                        <w:vertAlign w:val="subscript"/>
                                      </w:rPr>
                                      <w:t>5</w:t>
                                    </w:r>
                                  </w:p>
                                </w:txbxContent>
                              </wps:txbx>
                              <wps:bodyPr rot="0" vert="horz" wrap="square" lIns="91440" tIns="45720" rIns="91440" bIns="45720" anchor="t" anchorCtr="0" upright="1">
                                <a:noAutofit/>
                              </wps:bodyPr>
                            </wps:wsp>
                            <wps:wsp>
                              <wps:cNvPr id="179024472" name="Text Box 142"/>
                              <wps:cNvSpPr txBox="1">
                                <a:spLocks noChangeArrowheads="1"/>
                              </wps:cNvSpPr>
                              <wps:spPr bwMode="auto">
                                <a:xfrm>
                                  <a:off x="1679" y="407"/>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09AF" w14:textId="77777777" w:rsidR="00585E20" w:rsidRDefault="00585E20" w:rsidP="00585E20">
                                    <w:pPr>
                                      <w:rPr>
                                        <w:vertAlign w:val="subscript"/>
                                      </w:rPr>
                                    </w:pPr>
                                    <w:r>
                                      <w:t>I</w:t>
                                    </w:r>
                                    <w:r>
                                      <w:rPr>
                                        <w:vertAlign w:val="subscript"/>
                                      </w:rPr>
                                      <w:t>1</w:t>
                                    </w:r>
                                  </w:p>
                                </w:txbxContent>
                              </wps:txbx>
                              <wps:bodyPr rot="0" vert="horz" wrap="square" lIns="91440" tIns="45720" rIns="91440" bIns="45720" anchor="t" anchorCtr="0" upright="1">
                                <a:noAutofit/>
                              </wps:bodyPr>
                            </wps:wsp>
                            <wps:wsp>
                              <wps:cNvPr id="1605359798" name="Text Box 143"/>
                              <wps:cNvSpPr txBox="1">
                                <a:spLocks noChangeArrowheads="1"/>
                              </wps:cNvSpPr>
                              <wps:spPr bwMode="auto">
                                <a:xfrm>
                                  <a:off x="0" y="129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FE07" w14:textId="77777777" w:rsidR="00585E20" w:rsidRDefault="00585E20" w:rsidP="00585E20">
                                    <w:r>
                                      <w:t>I</w:t>
                                    </w:r>
                                    <w:r>
                                      <w:rPr>
                                        <w:vertAlign w:val="subscript"/>
                                      </w:rPr>
                                      <w:t>2</w:t>
                                    </w:r>
                                  </w:p>
                                </w:txbxContent>
                              </wps:txbx>
                              <wps:bodyPr rot="0" vert="horz" wrap="square" lIns="91440" tIns="45720" rIns="91440" bIns="45720" anchor="t" anchorCtr="0" upright="1">
                                <a:noAutofit/>
                              </wps:bodyPr>
                            </wps:wsp>
                            <wps:wsp>
                              <wps:cNvPr id="348312947" name="Text Box 144"/>
                              <wps:cNvSpPr txBox="1">
                                <a:spLocks noChangeArrowheads="1"/>
                              </wps:cNvSpPr>
                              <wps:spPr bwMode="auto">
                                <a:xfrm>
                                  <a:off x="2014" y="76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89B0" w14:textId="77777777" w:rsidR="00585E20" w:rsidRDefault="00585E20" w:rsidP="00585E20">
                                    <w:r>
                                      <w:t>I</w:t>
                                    </w:r>
                                    <w:r>
                                      <w:rPr>
                                        <w:vertAlign w:val="subscript"/>
                                      </w:rPr>
                                      <w:t>3</w:t>
                                    </w:r>
                                  </w:p>
                                </w:txbxContent>
                              </wps:txbx>
                              <wps:bodyPr rot="0" vert="horz" wrap="square" lIns="91440" tIns="45720" rIns="91440" bIns="45720" anchor="t" anchorCtr="0" upright="1">
                                <a:noAutofit/>
                              </wps:bodyPr>
                            </wps:wsp>
                            <wps:wsp>
                              <wps:cNvPr id="271603349" name="Text Box 145"/>
                              <wps:cNvSpPr txBox="1">
                                <a:spLocks noChangeArrowheads="1"/>
                              </wps:cNvSpPr>
                              <wps:spPr bwMode="auto">
                                <a:xfrm>
                                  <a:off x="3305" y="106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960C" w14:textId="77777777" w:rsidR="00585E20" w:rsidRDefault="00585E20" w:rsidP="00585E20">
                                    <w:pPr>
                                      <w:rPr>
                                        <w:vertAlign w:val="subscript"/>
                                      </w:rPr>
                                    </w:pPr>
                                    <w:r>
                                      <w:t>I</w:t>
                                    </w:r>
                                    <w:r>
                                      <w:rPr>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4B21F" id="Group 5" o:spid="_x0000_s1084" style="position:absolute;margin-left:14.8pt;margin-top:2.65pt;width:195.25pt;height:91.7pt;z-index:251663360;mso-position-horizontal-relative:text;mso-position-vertical-relative:text" coordsize="3905,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">
                      <v:line id="Line 137" o:spid="_x0000_s1085" style="position:absolute;visibility:visible;mso-wrap-style:square" from="1886,417" to="20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">
                        <v:stroke endarrow="block"/>
                      </v:line>
                      <v:line id="Line 138" o:spid="_x0000_s1086" style="position:absolute;visibility:visible;mso-wrap-style:square" from="3041,412" to="328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">
                        <v:stroke endarrow="block"/>
                      </v:line>
                      <v:line id="Line 139" o:spid="_x0000_s1087" style="position:absolute;flip:y;visibility:visible;mso-wrap-style:square" from="3326,1177" to="3326,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">
                        <v:stroke endarrow="block"/>
                      </v:line>
                      <v:line id="Line 140" o:spid="_x0000_s1088" style="position:absolute;visibility:visible;mso-wrap-style:square" from="414,1182" to="414,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">
                        <v:stroke endarrow="block"/>
                      </v:line>
                      <v:shape id="Text Box 141" o:spid="_x0000_s1089" type="#_x0000_t202" style="position:absolute;left:293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" filled="f" stroked="f">
                        <v:textbox>
                          <w:txbxContent>
                            <w:p w14:paraId="269436B1" w14:textId="77777777" w:rsidR="00585E20" w:rsidRDefault="00585E20" w:rsidP="00585E20">
                              <w:pPr>
                                <w:rPr>
                                  <w:vertAlign w:val="subscript"/>
                                </w:rPr>
                              </w:pPr>
                              <w:r>
                                <w:t>I</w:t>
                              </w:r>
                              <w:r>
                                <w:rPr>
                                  <w:vertAlign w:val="subscript"/>
                                </w:rPr>
                                <w:t>5</w:t>
                              </w:r>
                            </w:p>
                          </w:txbxContent>
                        </v:textbox>
                      </v:shape>
                      <v:shape id="Text Box 142" o:spid="_x0000_s1090" type="#_x0000_t202" style="position:absolute;left:1679;top:407;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" filled="f" stroked="f">
                        <v:textbox>
                          <w:txbxContent>
                            <w:p w14:paraId="4FBD09AF" w14:textId="77777777" w:rsidR="00585E20" w:rsidRDefault="00585E20" w:rsidP="00585E20">
                              <w:pPr>
                                <w:rPr>
                                  <w:vertAlign w:val="subscript"/>
                                </w:rPr>
                              </w:pPr>
                              <w:r>
                                <w:t>I</w:t>
                              </w:r>
                              <w:r>
                                <w:rPr>
                                  <w:vertAlign w:val="subscript"/>
                                </w:rPr>
                                <w:t>1</w:t>
                              </w:r>
                            </w:p>
                          </w:txbxContent>
                        </v:textbox>
                      </v:shape>
                      <v:shape id="Text Box 143" o:spid="_x0000_s1091" type="#_x0000_t202" style="position:absolute;top:129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" filled="f" stroked="f">
                        <v:textbox>
                          <w:txbxContent>
                            <w:p w14:paraId="25A4FE07" w14:textId="77777777" w:rsidR="00585E20" w:rsidRDefault="00585E20" w:rsidP="00585E20">
                              <w:r>
                                <w:t>I</w:t>
                              </w:r>
                              <w:r>
                                <w:rPr>
                                  <w:vertAlign w:val="subscript"/>
                                </w:rPr>
                                <w:t>2</w:t>
                              </w:r>
                            </w:p>
                          </w:txbxContent>
                        </v:textbox>
                      </v:shape>
                      <v:shape id="Text Box 144" o:spid="_x0000_s1092" type="#_x0000_t202" style="position:absolute;left:2014;top:76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" filled="f" stroked="f">
                        <v:textbox>
                          <w:txbxContent>
                            <w:p w14:paraId="5E4989B0" w14:textId="77777777" w:rsidR="00585E20" w:rsidRDefault="00585E20" w:rsidP="00585E20">
                              <w:r>
                                <w:t>I</w:t>
                              </w:r>
                              <w:r>
                                <w:rPr>
                                  <w:vertAlign w:val="subscript"/>
                                </w:rPr>
                                <w:t>3</w:t>
                              </w:r>
                            </w:p>
                          </w:txbxContent>
                        </v:textbox>
                      </v:shape>
                      <v:shape id="Text Box 145" o:spid="_x0000_s1093" type="#_x0000_t202" style="position:absolute;left:3305;top:106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" filled="f" stroked="f">
                        <v:textbox>
                          <w:txbxContent>
                            <w:p w14:paraId="557C960C" w14:textId="77777777" w:rsidR="00585E20" w:rsidRDefault="00585E20" w:rsidP="00585E20">
                              <w:pPr>
                                <w:rPr>
                                  <w:vertAlign w:val="subscript"/>
                                </w:rPr>
                              </w:pPr>
                              <w:r>
                                <w:t>I</w:t>
                              </w:r>
                              <w:r>
                                <w:rPr>
                                  <w:vertAlign w:val="subscript"/>
                                </w:rPr>
                                <w:t>4</w:t>
                              </w:r>
                            </w:p>
                          </w:txbxContent>
                        </v:textbox>
                      </v:shape>
                    </v:group>
                  </w:pict>
                </mc:Fallback>
              </mc:AlternateContent>
            </w:r>
            <w:r w:rsidRPr="00753BD3">
              <w:rPr>
                <w:noProof/>
                <w:sz w:val="26"/>
                <w:szCs w:val="26"/>
              </w:rPr>
              <mc:AlternateContent>
                <mc:Choice Requires="wpg">
                  <w:drawing>
                    <wp:inline distT="0" distB="0" distL="0" distR="0" wp14:anchorId="7C42517C" wp14:editId="6A791FAA">
                      <wp:extent cx="2804795" cy="1439545"/>
                      <wp:effectExtent l="0" t="0" r="0" b="8255"/>
                      <wp:docPr id="19162677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1439545"/>
                                <a:chOff x="0" y="0"/>
                                <a:chExt cx="3968" cy="2886"/>
                              </a:xfrm>
                            </wpg:grpSpPr>
                            <wps:wsp>
                              <wps:cNvPr id="1048573265" name="Text Box 27"/>
                              <wps:cNvSpPr txBox="1">
                                <a:spLocks noChangeArrowheads="1"/>
                              </wps:cNvSpPr>
                              <wps:spPr bwMode="auto">
                                <a:xfrm>
                                  <a:off x="3435" y="0"/>
                                  <a:ext cx="40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ECB7" w14:textId="77777777" w:rsidR="00585E20" w:rsidRDefault="00585E20" w:rsidP="00585E20">
                                    <w:r>
                                      <w:t>_</w:t>
                                    </w:r>
                                    <w:r>
                                      <w:softHyphen/>
                                    </w:r>
                                  </w:p>
                                </w:txbxContent>
                              </wps:txbx>
                              <wps:bodyPr rot="0" vert="horz" wrap="square" lIns="91440" tIns="45720" rIns="91440" bIns="45720" anchor="t" anchorCtr="0" upright="1">
                                <a:noAutofit/>
                              </wps:bodyPr>
                            </wps:wsp>
                            <wps:wsp>
                              <wps:cNvPr id="722244622" name="Text Box 28"/>
                              <wps:cNvSpPr txBox="1">
                                <a:spLocks noChangeArrowheads="1"/>
                              </wps:cNvSpPr>
                              <wps:spPr bwMode="auto">
                                <a:xfrm>
                                  <a:off x="3450" y="511"/>
                                  <a:ext cx="51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36D4" w14:textId="77777777" w:rsidR="00585E20" w:rsidRDefault="00585E20" w:rsidP="00585E20">
                                    <w:pPr>
                                      <w:rPr>
                                        <w:sz w:val="22"/>
                                      </w:rPr>
                                    </w:pPr>
                                    <w:r>
                                      <w:rPr>
                                        <w:sz w:val="22"/>
                                      </w:rPr>
                                      <w:t>B</w:t>
                                    </w:r>
                                  </w:p>
                                </w:txbxContent>
                              </wps:txbx>
                              <wps:bodyPr rot="0" vert="horz" wrap="square" lIns="84271" tIns="42135" rIns="84271" bIns="42135" anchor="t" anchorCtr="0" upright="1">
                                <a:noAutofit/>
                              </wps:bodyPr>
                            </wps:wsp>
                            <wps:wsp>
                              <wps:cNvPr id="1823887371" name="Text Box 29"/>
                              <wps:cNvSpPr txBox="1">
                                <a:spLocks noChangeArrowheads="1"/>
                              </wps:cNvSpPr>
                              <wps:spPr bwMode="auto">
                                <a:xfrm>
                                  <a:off x="27" y="525"/>
                                  <a:ext cx="51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82E4" w14:textId="77777777" w:rsidR="00585E20" w:rsidRDefault="00585E20" w:rsidP="00585E20">
                                    <w:pPr>
                                      <w:rPr>
                                        <w:sz w:val="22"/>
                                      </w:rPr>
                                    </w:pPr>
                                    <w:r>
                                      <w:rPr>
                                        <w:sz w:val="22"/>
                                      </w:rPr>
                                      <w:t>A</w:t>
                                    </w:r>
                                  </w:p>
                                </w:txbxContent>
                              </wps:txbx>
                              <wps:bodyPr rot="0" vert="horz" wrap="square" lIns="84271" tIns="42135" rIns="84271" bIns="42135" anchor="t" anchorCtr="0" upright="1">
                                <a:noAutofit/>
                              </wps:bodyPr>
                            </wps:wsp>
                            <wps:wsp>
                              <wps:cNvPr id="1153589222" name="Text Box 30"/>
                              <wps:cNvSpPr txBox="1">
                                <a:spLocks noChangeArrowheads="1"/>
                              </wps:cNvSpPr>
                              <wps:spPr bwMode="auto">
                                <a:xfrm>
                                  <a:off x="0" y="167"/>
                                  <a:ext cx="5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DE50F" w14:textId="77777777" w:rsidR="00585E20" w:rsidRDefault="00585E20" w:rsidP="00585E20">
                                    <w:pPr>
                                      <w:rPr>
                                        <w:sz w:val="22"/>
                                        <w:vertAlign w:val="subscript"/>
                                      </w:rPr>
                                    </w:pPr>
                                    <w:r>
                                      <w:rPr>
                                        <w:sz w:val="22"/>
                                      </w:rPr>
                                      <w:t>+</w:t>
                                    </w:r>
                                  </w:p>
                                </w:txbxContent>
                              </wps:txbx>
                              <wps:bodyPr rot="0" vert="horz" wrap="square" lIns="84271" tIns="42135" rIns="84271" bIns="42135" anchor="t" anchorCtr="0" upright="1">
                                <a:noAutofit/>
                              </wps:bodyPr>
                            </wps:wsp>
                            <wps:wsp>
                              <wps:cNvPr id="284961475" name="Oval 31"/>
                              <wps:cNvSpPr>
                                <a:spLocks noChangeArrowheads="1"/>
                              </wps:cNvSpPr>
                              <wps:spPr bwMode="auto">
                                <a:xfrm>
                                  <a:off x="238" y="433"/>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9779762" name="AutoShape 32"/>
                              <wps:cNvCnPr>
                                <a:cxnSpLocks noChangeShapeType="1"/>
                              </wps:cNvCnPr>
                              <wps:spPr bwMode="auto">
                                <a:xfrm>
                                  <a:off x="278" y="465"/>
                                  <a:ext cx="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394437" name="Text Box 33"/>
                              <wps:cNvSpPr txBox="1">
                                <a:spLocks noChangeArrowheads="1"/>
                              </wps:cNvSpPr>
                              <wps:spPr bwMode="auto">
                                <a:xfrm>
                                  <a:off x="1185" y="2420"/>
                                  <a:ext cx="40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65FA" w14:textId="77777777" w:rsidR="00585E20" w:rsidRDefault="00585E20" w:rsidP="00585E20">
                                    <w:pPr>
                                      <w:rPr>
                                        <w:i/>
                                      </w:rPr>
                                    </w:pPr>
                                  </w:p>
                                </w:txbxContent>
                              </wps:txbx>
                              <wps:bodyPr rot="0" vert="horz" wrap="square" lIns="91440" tIns="45720" rIns="91440" bIns="45720" anchor="t" anchorCtr="0" upright="1">
                                <a:noAutofit/>
                              </wps:bodyPr>
                            </wps:wsp>
                            <wps:wsp>
                              <wps:cNvPr id="1931109738" name="Text Box 34"/>
                              <wps:cNvSpPr txBox="1">
                                <a:spLocks noChangeArrowheads="1"/>
                              </wps:cNvSpPr>
                              <wps:spPr bwMode="auto">
                                <a:xfrm>
                                  <a:off x="1185" y="172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11410" w14:textId="77777777" w:rsidR="00585E20" w:rsidRDefault="00585E20" w:rsidP="00585E20">
                                    <w:r>
                                      <w:t>E</w:t>
                                    </w:r>
                                  </w:p>
                                </w:txbxContent>
                              </wps:txbx>
                              <wps:bodyPr rot="0" vert="horz" wrap="square" lIns="91440" tIns="45720" rIns="91440" bIns="45720" anchor="t" anchorCtr="0" upright="1">
                                <a:noAutofit/>
                              </wps:bodyPr>
                            </wps:wsp>
                            <wps:wsp>
                              <wps:cNvPr id="1748947361" name="Text Box 35"/>
                              <wps:cNvSpPr txBox="1">
                                <a:spLocks noChangeArrowheads="1"/>
                              </wps:cNvSpPr>
                              <wps:spPr bwMode="auto">
                                <a:xfrm>
                                  <a:off x="2610" y="171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AB59" w14:textId="77777777" w:rsidR="00585E20" w:rsidRDefault="00585E20" w:rsidP="00585E20">
                                    <w:r>
                                      <w:t>F</w:t>
                                    </w:r>
                                  </w:p>
                                </w:txbxContent>
                              </wps:txbx>
                              <wps:bodyPr rot="0" vert="horz" wrap="square" lIns="91440" tIns="45720" rIns="91440" bIns="45720" anchor="t" anchorCtr="0" upright="1">
                                <a:noAutofit/>
                              </wps:bodyPr>
                            </wps:wsp>
                            <wps:wsp>
                              <wps:cNvPr id="46059026" name="Rectangle 36"/>
                              <wps:cNvSpPr>
                                <a:spLocks noChangeArrowheads="1"/>
                              </wps:cNvSpPr>
                              <wps:spPr bwMode="auto">
                                <a:xfrm>
                                  <a:off x="636" y="466"/>
                                  <a:ext cx="2618" cy="1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83544" name="Rectangle 37"/>
                              <wps:cNvSpPr>
                                <a:spLocks noChangeArrowheads="1"/>
                              </wps:cNvSpPr>
                              <wps:spPr bwMode="auto">
                                <a:xfrm>
                                  <a:off x="1373" y="2053"/>
                                  <a:ext cx="1440"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8037890" name="Rectangle 38"/>
                              <wps:cNvSpPr>
                                <a:spLocks noChangeArrowheads="1"/>
                              </wps:cNvSpPr>
                              <wps:spPr bwMode="auto">
                                <a:xfrm>
                                  <a:off x="1346" y="387"/>
                                  <a:ext cx="518" cy="1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800273" name="Rectangle 39"/>
                              <wps:cNvSpPr>
                                <a:spLocks noChangeArrowheads="1"/>
                              </wps:cNvSpPr>
                              <wps:spPr bwMode="auto">
                                <a:xfrm>
                                  <a:off x="2399" y="376"/>
                                  <a:ext cx="518" cy="1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8980060" name="Oval 40"/>
                              <wps:cNvSpPr>
                                <a:spLocks noChangeArrowheads="1"/>
                              </wps:cNvSpPr>
                              <wps:spPr bwMode="auto">
                                <a:xfrm>
                                  <a:off x="798" y="283"/>
                                  <a:ext cx="36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1623257" name="Text Box 41"/>
                              <wps:cNvSpPr txBox="1">
                                <a:spLocks noChangeArrowheads="1"/>
                              </wps:cNvSpPr>
                              <wps:spPr bwMode="auto">
                                <a:xfrm>
                                  <a:off x="1428" y="26"/>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E7C7" w14:textId="77777777" w:rsidR="00585E20" w:rsidRDefault="00585E20" w:rsidP="00585E20">
                                    <w:pPr>
                                      <w:rPr>
                                        <w:sz w:val="22"/>
                                        <w:vertAlign w:val="subscript"/>
                                      </w:rPr>
                                    </w:pPr>
                                    <w:r>
                                      <w:rPr>
                                        <w:sz w:val="22"/>
                                      </w:rPr>
                                      <w:t>R</w:t>
                                    </w:r>
                                    <w:r>
                                      <w:rPr>
                                        <w:sz w:val="22"/>
                                        <w:vertAlign w:val="subscript"/>
                                      </w:rPr>
                                      <w:t>1</w:t>
                                    </w:r>
                                  </w:p>
                                </w:txbxContent>
                              </wps:txbx>
                              <wps:bodyPr rot="0" vert="horz" wrap="square" lIns="84271" tIns="42135" rIns="84271" bIns="42135" anchor="t" anchorCtr="0" upright="1">
                                <a:noAutofit/>
                              </wps:bodyPr>
                            </wps:wsp>
                            <wps:wsp>
                              <wps:cNvPr id="1158651514" name="Text Box 42"/>
                              <wps:cNvSpPr txBox="1">
                                <a:spLocks noChangeArrowheads="1"/>
                              </wps:cNvSpPr>
                              <wps:spPr bwMode="auto">
                                <a:xfrm>
                                  <a:off x="1959" y="103"/>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C3605" w14:textId="77777777" w:rsidR="00585E20" w:rsidRDefault="00585E20" w:rsidP="00585E20">
                                    <w:pPr>
                                      <w:rPr>
                                        <w:sz w:val="22"/>
                                      </w:rPr>
                                    </w:pPr>
                                    <w:r>
                                      <w:rPr>
                                        <w:sz w:val="22"/>
                                      </w:rPr>
                                      <w:t>D</w:t>
                                    </w:r>
                                  </w:p>
                                </w:txbxContent>
                              </wps:txbx>
                              <wps:bodyPr rot="0" vert="horz" wrap="square" lIns="84271" tIns="42135" rIns="84271" bIns="42135" anchor="t" anchorCtr="0" upright="1">
                                <a:noAutofit/>
                              </wps:bodyPr>
                            </wps:wsp>
                            <wps:wsp>
                              <wps:cNvPr id="348358947" name="Text Box 43"/>
                              <wps:cNvSpPr txBox="1">
                                <a:spLocks noChangeArrowheads="1"/>
                              </wps:cNvSpPr>
                              <wps:spPr bwMode="auto">
                                <a:xfrm>
                                  <a:off x="2086" y="1723"/>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16DC" w14:textId="77777777" w:rsidR="00585E20" w:rsidRDefault="00585E20" w:rsidP="00585E20">
                                    <w:pPr>
                                      <w:rPr>
                                        <w:sz w:val="22"/>
                                      </w:rPr>
                                    </w:pPr>
                                    <w:r>
                                      <w:rPr>
                                        <w:sz w:val="22"/>
                                      </w:rPr>
                                      <w:t>C</w:t>
                                    </w:r>
                                  </w:p>
                                </w:txbxContent>
                              </wps:txbx>
                              <wps:bodyPr rot="0" vert="horz" wrap="square" lIns="84271" tIns="42135" rIns="84271" bIns="42135" anchor="t" anchorCtr="0" upright="1">
                                <a:noAutofit/>
                              </wps:bodyPr>
                            </wps:wsp>
                            <wps:wsp>
                              <wps:cNvPr id="1249250841" name="Text Box 44"/>
                              <wps:cNvSpPr txBox="1">
                                <a:spLocks noChangeArrowheads="1"/>
                              </wps:cNvSpPr>
                              <wps:spPr bwMode="auto">
                                <a:xfrm>
                                  <a:off x="2401" y="35"/>
                                  <a:ext cx="51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9286" w14:textId="77777777" w:rsidR="00585E20" w:rsidRDefault="00585E20" w:rsidP="00585E20">
                                    <w:pPr>
                                      <w:rPr>
                                        <w:sz w:val="22"/>
                                      </w:rPr>
                                    </w:pPr>
                                    <w:r>
                                      <w:rPr>
                                        <w:sz w:val="22"/>
                                      </w:rPr>
                                      <w:t>R</w:t>
                                    </w:r>
                                    <w:r>
                                      <w:rPr>
                                        <w:sz w:val="22"/>
                                        <w:vertAlign w:val="subscript"/>
                                      </w:rPr>
                                      <w:t>2</w:t>
                                    </w:r>
                                  </w:p>
                                </w:txbxContent>
                              </wps:txbx>
                              <wps:bodyPr rot="0" vert="horz" wrap="square" lIns="84271" tIns="42135" rIns="84271" bIns="42135" anchor="t" anchorCtr="0" upright="1">
                                <a:noAutofit/>
                              </wps:bodyPr>
                            </wps:wsp>
                            <wps:wsp>
                              <wps:cNvPr id="848813366" name="Text Box 45"/>
                              <wps:cNvSpPr txBox="1">
                                <a:spLocks noChangeArrowheads="1"/>
                              </wps:cNvSpPr>
                              <wps:spPr bwMode="auto">
                                <a:xfrm>
                                  <a:off x="741" y="268"/>
                                  <a:ext cx="51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43A6" w14:textId="77777777" w:rsidR="00585E20" w:rsidRDefault="00585E20" w:rsidP="00585E20">
                                    <w:pPr>
                                      <w:rPr>
                                        <w:sz w:val="22"/>
                                        <w:vertAlign w:val="subscript"/>
                                      </w:rPr>
                                    </w:pPr>
                                    <w:r>
                                      <w:rPr>
                                        <w:sz w:val="22"/>
                                      </w:rPr>
                                      <w:t>A</w:t>
                                    </w:r>
                                    <w:r>
                                      <w:rPr>
                                        <w:sz w:val="22"/>
                                        <w:vertAlign w:val="subscript"/>
                                      </w:rPr>
                                      <w:t>1</w:t>
                                    </w:r>
                                  </w:p>
                                </w:txbxContent>
                              </wps:txbx>
                              <wps:bodyPr rot="0" vert="horz" wrap="square" lIns="84271" tIns="42135" rIns="84271" bIns="42135" anchor="t" anchorCtr="0" upright="1">
                                <a:noAutofit/>
                              </wps:bodyPr>
                            </wps:wsp>
                            <wps:wsp>
                              <wps:cNvPr id="2143806024" name="Oval 46"/>
                              <wps:cNvSpPr>
                                <a:spLocks noChangeArrowheads="1"/>
                              </wps:cNvSpPr>
                              <wps:spPr bwMode="auto">
                                <a:xfrm>
                                  <a:off x="840" y="1965"/>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8065354" name="Text Box 47"/>
                              <wps:cNvSpPr txBox="1">
                                <a:spLocks noChangeArrowheads="1"/>
                              </wps:cNvSpPr>
                              <wps:spPr bwMode="auto">
                                <a:xfrm>
                                  <a:off x="780" y="1954"/>
                                  <a:ext cx="5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3B795" w14:textId="77777777" w:rsidR="00585E20" w:rsidRDefault="00585E20" w:rsidP="00585E20">
                                    <w:pPr>
                                      <w:rPr>
                                        <w:sz w:val="22"/>
                                        <w:vertAlign w:val="subscript"/>
                                      </w:rPr>
                                    </w:pPr>
                                    <w:r>
                                      <w:rPr>
                                        <w:sz w:val="22"/>
                                      </w:rPr>
                                      <w:t>A</w:t>
                                    </w:r>
                                    <w:r>
                                      <w:rPr>
                                        <w:sz w:val="22"/>
                                        <w:vertAlign w:val="subscript"/>
                                      </w:rPr>
                                      <w:t>2</w:t>
                                    </w:r>
                                  </w:p>
                                </w:txbxContent>
                              </wps:txbx>
                              <wps:bodyPr rot="0" vert="horz" wrap="square" lIns="84271" tIns="42135" rIns="84271" bIns="42135" anchor="t" anchorCtr="0" upright="1">
                                <a:noAutofit/>
                              </wps:bodyPr>
                            </wps:wsp>
                            <wps:wsp>
                              <wps:cNvPr id="1878496364" name="AutoShape 48"/>
                              <wps:cNvCnPr>
                                <a:cxnSpLocks noChangeShapeType="1"/>
                              </wps:cNvCnPr>
                              <wps:spPr bwMode="auto">
                                <a:xfrm>
                                  <a:off x="2137" y="466"/>
                                  <a:ext cx="0" cy="1587"/>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cNvPr id="881127746" name="Group 49"/>
                              <wpg:cNvGrpSpPr>
                                <a:grpSpLocks/>
                              </wpg:cNvGrpSpPr>
                              <wpg:grpSpPr bwMode="auto">
                                <a:xfrm>
                                  <a:off x="1915" y="1168"/>
                                  <a:ext cx="516" cy="496"/>
                                  <a:chOff x="0" y="0"/>
                                  <a:chExt cx="516" cy="496"/>
                                </a:xfrm>
                              </wpg:grpSpPr>
                              <wps:wsp>
                                <wps:cNvPr id="376492972" name="Oval 50"/>
                                <wps:cNvSpPr>
                                  <a:spLocks noChangeArrowheads="1"/>
                                </wps:cNvSpPr>
                                <wps:spPr bwMode="auto">
                                  <a:xfrm>
                                    <a:off x="42" y="30"/>
                                    <a:ext cx="362"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6783960" name="Text Box 51"/>
                                <wps:cNvSpPr txBox="1">
                                  <a:spLocks noChangeArrowheads="1"/>
                                </wps:cNvSpPr>
                                <wps:spPr bwMode="auto">
                                  <a:xfrm>
                                    <a:off x="0" y="0"/>
                                    <a:ext cx="5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BAFBD" w14:textId="77777777" w:rsidR="00585E20" w:rsidRDefault="00585E20" w:rsidP="00585E20">
                                      <w:pPr>
                                        <w:rPr>
                                          <w:sz w:val="22"/>
                                          <w:vertAlign w:val="subscript"/>
                                        </w:rPr>
                                      </w:pPr>
                                      <w:r>
                                        <w:rPr>
                                          <w:sz w:val="22"/>
                                        </w:rPr>
                                        <w:t>A</w:t>
                                      </w:r>
                                      <w:r>
                                        <w:rPr>
                                          <w:sz w:val="22"/>
                                          <w:vertAlign w:val="subscript"/>
                                        </w:rPr>
                                        <w:t>3</w:t>
                                      </w:r>
                                    </w:p>
                                  </w:txbxContent>
                                </wps:txbx>
                                <wps:bodyPr rot="0" vert="horz" wrap="square" lIns="84271" tIns="42135" rIns="84271" bIns="42135" anchor="t" anchorCtr="0" upright="1">
                                  <a:noAutofit/>
                                </wps:bodyPr>
                              </wps:wsp>
                            </wpg:grpSp>
                            <wps:wsp>
                              <wps:cNvPr id="2029230460" name="Oval 52"/>
                              <wps:cNvSpPr>
                                <a:spLocks noChangeArrowheads="1"/>
                              </wps:cNvSpPr>
                              <wps:spPr bwMode="auto">
                                <a:xfrm>
                                  <a:off x="3688" y="433"/>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5951108" name="AutoShape 53"/>
                              <wps:cNvCnPr>
                                <a:cxnSpLocks noChangeShapeType="1"/>
                              </wps:cNvCnPr>
                              <wps:spPr bwMode="auto">
                                <a:xfrm flipV="1">
                                  <a:off x="193" y="328"/>
                                  <a:ext cx="138"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599541" name="AutoShape 54"/>
                              <wps:cNvCnPr>
                                <a:cxnSpLocks noChangeShapeType="1"/>
                              </wps:cNvCnPr>
                              <wps:spPr bwMode="auto">
                                <a:xfrm flipV="1">
                                  <a:off x="3643" y="328"/>
                                  <a:ext cx="138"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42517C" id="Group 4" o:spid="_x0000_s1094" style="width:220.85pt;height:113.35pt;mso-position-horizontal-relative:char;mso-position-vertical-relative:line" coordsize="3968,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">
                      <v:shape id="Text Box 27" o:spid="_x0000_s1095" type="#_x0000_t202" style="position:absolute;left:3435;width:409;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" filled="f" stroked="f">
                        <v:textbox>
                          <w:txbxContent>
                            <w:p w14:paraId="2229ECB7" w14:textId="77777777" w:rsidR="00585E20" w:rsidRDefault="00585E20" w:rsidP="00585E20">
                              <w:r>
                                <w:t>_</w:t>
                              </w:r>
                              <w:r>
                                <w:softHyphen/>
                              </w:r>
                            </w:p>
                          </w:txbxContent>
                        </v:textbox>
                      </v:shape>
                      <v:shape id="Text Box 28" o:spid="_x0000_s1096" type="#_x0000_t202" style="position:absolute;left:3450;top:511;width:51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" filled="f" stroked="f">
                        <v:textbox inset="2.34086mm,1.1704mm,2.34086mm,1.1704mm">
                          <w:txbxContent>
                            <w:p w14:paraId="4A5F36D4" w14:textId="77777777" w:rsidR="00585E20" w:rsidRDefault="00585E20" w:rsidP="00585E20">
                              <w:pPr>
                                <w:rPr>
                                  <w:sz w:val="22"/>
                                </w:rPr>
                              </w:pPr>
                              <w:r>
                                <w:rPr>
                                  <w:sz w:val="22"/>
                                </w:rPr>
                                <w:t>B</w:t>
                              </w:r>
                            </w:p>
                          </w:txbxContent>
                        </v:textbox>
                      </v:shape>
                      <v:shape id="Text Box 29" o:spid="_x0000_s1097" type="#_x0000_t202" style="position:absolute;left:27;top:525;width:51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" filled="f" stroked="f">
                        <v:textbox inset="2.34086mm,1.1704mm,2.34086mm,1.1704mm">
                          <w:txbxContent>
                            <w:p w14:paraId="11C182E4" w14:textId="77777777" w:rsidR="00585E20" w:rsidRDefault="00585E20" w:rsidP="00585E20">
                              <w:pPr>
                                <w:rPr>
                                  <w:sz w:val="22"/>
                                </w:rPr>
                              </w:pPr>
                              <w:r>
                                <w:rPr>
                                  <w:sz w:val="22"/>
                                </w:rPr>
                                <w:t>A</w:t>
                              </w:r>
                            </w:p>
                          </w:txbxContent>
                        </v:textbox>
                      </v:shape>
                      <v:shape id="Text Box 30" o:spid="_x0000_s1098" type="#_x0000_t202" style="position:absolute;top:167;width:5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" filled="f" stroked="f">
                        <v:textbox inset="2.34086mm,1.1704mm,2.34086mm,1.1704mm">
                          <w:txbxContent>
                            <w:p w14:paraId="3DCDE50F" w14:textId="77777777" w:rsidR="00585E20" w:rsidRDefault="00585E20" w:rsidP="00585E20">
                              <w:pPr>
                                <w:rPr>
                                  <w:sz w:val="22"/>
                                  <w:vertAlign w:val="subscript"/>
                                </w:rPr>
                              </w:pPr>
                              <w:r>
                                <w:rPr>
                                  <w:sz w:val="22"/>
                                </w:rPr>
                                <w:t>+</w:t>
                              </w:r>
                            </w:p>
                          </w:txbxContent>
                        </v:textbox>
                      </v:shape>
                      <v:oval id="Oval 31" o:spid="_x0000_s1099" style="position:absolute;left:238;top:433;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"/>
                      <v:shape id="AutoShape 32" o:spid="_x0000_s1100" type="#_x0000_t32" style="position:absolute;left:278;top:465;width:3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"/>
                      <v:shape id="Text Box 33" o:spid="_x0000_s1101" type="#_x0000_t202" style="position:absolute;left:1185;top:2420;width:409;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" filled="f" stroked="f">
                        <v:textbox>
                          <w:txbxContent>
                            <w:p w14:paraId="0EA265FA" w14:textId="77777777" w:rsidR="00585E20" w:rsidRDefault="00585E20" w:rsidP="00585E20">
                              <w:pPr>
                                <w:rPr>
                                  <w:i/>
                                </w:rPr>
                              </w:pPr>
                            </w:p>
                          </w:txbxContent>
                        </v:textbox>
                      </v:shape>
                      <v:shape id="Text Box 34" o:spid="_x0000_s1102" type="#_x0000_t202" style="position:absolute;left:1185;top:172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" filled="f" stroked="f">
                        <v:textbox>
                          <w:txbxContent>
                            <w:p w14:paraId="2A411410" w14:textId="77777777" w:rsidR="00585E20" w:rsidRDefault="00585E20" w:rsidP="00585E20">
                              <w:r>
                                <w:t>E</w:t>
                              </w:r>
                            </w:p>
                          </w:txbxContent>
                        </v:textbox>
                      </v:shape>
                      <v:shape id="Text Box 35" o:spid="_x0000_s1103" type="#_x0000_t202" style="position:absolute;left:2610;top:171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" filled="f" stroked="f">
                        <v:textbox>
                          <w:txbxContent>
                            <w:p w14:paraId="52B0AB59" w14:textId="77777777" w:rsidR="00585E20" w:rsidRDefault="00585E20" w:rsidP="00585E20">
                              <w:r>
                                <w:t>F</w:t>
                              </w:r>
                            </w:p>
                          </w:txbxContent>
                        </v:textbox>
                      </v:shape>
                      <v:rect id="Rectangle 36" o:spid="_x0000_s1104" style="position:absolute;left:636;top:466;width:2618;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" filled="f"/>
                      <v:rect id="Rectangle 37" o:spid="_x0000_s1105" style="position:absolute;left:1373;top:2053;width:144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"/>
                      <v:rect id="Rectangle 38" o:spid="_x0000_s1106" style="position:absolute;left:1346;top:387;width:51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"/>
                      <v:rect id="Rectangle 39" o:spid="_x0000_s1107" style="position:absolute;left:2399;top:376;width:51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"/>
                      <v:oval id="Oval 40" o:spid="_x0000_s1108" style="position:absolute;left:798;top:283;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"/>
                      <v:shape id="Text Box 41" o:spid="_x0000_s1109" type="#_x0000_t202" style="position:absolute;left:1428;top:26;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" filled="f" stroked="f">
                        <v:textbox inset="2.34086mm,1.1704mm,2.34086mm,1.1704mm">
                          <w:txbxContent>
                            <w:p w14:paraId="45B4E7C7" w14:textId="77777777" w:rsidR="00585E20" w:rsidRDefault="00585E20" w:rsidP="00585E20">
                              <w:pPr>
                                <w:rPr>
                                  <w:sz w:val="22"/>
                                  <w:vertAlign w:val="subscript"/>
                                </w:rPr>
                              </w:pPr>
                              <w:r>
                                <w:rPr>
                                  <w:sz w:val="22"/>
                                </w:rPr>
                                <w:t>R</w:t>
                              </w:r>
                              <w:r>
                                <w:rPr>
                                  <w:sz w:val="22"/>
                                  <w:vertAlign w:val="subscript"/>
                                </w:rPr>
                                <w:t>1</w:t>
                              </w:r>
                            </w:p>
                          </w:txbxContent>
                        </v:textbox>
                      </v:shape>
                      <v:shape id="Text Box 42" o:spid="_x0000_s1110" type="#_x0000_t202" style="position:absolute;left:1959;top:103;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" filled="f" stroked="f">
                        <v:textbox inset="2.34086mm,1.1704mm,2.34086mm,1.1704mm">
                          <w:txbxContent>
                            <w:p w14:paraId="72FC3605" w14:textId="77777777" w:rsidR="00585E20" w:rsidRDefault="00585E20" w:rsidP="00585E20">
                              <w:pPr>
                                <w:rPr>
                                  <w:sz w:val="22"/>
                                </w:rPr>
                              </w:pPr>
                              <w:r>
                                <w:rPr>
                                  <w:sz w:val="22"/>
                                </w:rPr>
                                <w:t>D</w:t>
                              </w:r>
                            </w:p>
                          </w:txbxContent>
                        </v:textbox>
                      </v:shape>
                      <v:shape id="Text Box 43" o:spid="_x0000_s1111" type="#_x0000_t202" style="position:absolute;left:2086;top:1723;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" filled="f" stroked="f">
                        <v:textbox inset="2.34086mm,1.1704mm,2.34086mm,1.1704mm">
                          <w:txbxContent>
                            <w:p w14:paraId="3CB916DC" w14:textId="77777777" w:rsidR="00585E20" w:rsidRDefault="00585E20" w:rsidP="00585E20">
                              <w:pPr>
                                <w:rPr>
                                  <w:sz w:val="22"/>
                                </w:rPr>
                              </w:pPr>
                              <w:r>
                                <w:rPr>
                                  <w:sz w:val="22"/>
                                </w:rPr>
                                <w:t>C</w:t>
                              </w:r>
                            </w:p>
                          </w:txbxContent>
                        </v:textbox>
                      </v:shape>
                      <v:shape id="Text Box 44" o:spid="_x0000_s1112" type="#_x0000_t202" style="position:absolute;left:2401;top:35;width:51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" filled="f" stroked="f">
                        <v:textbox inset="2.34086mm,1.1704mm,2.34086mm,1.1704mm">
                          <w:txbxContent>
                            <w:p w14:paraId="05599286" w14:textId="77777777" w:rsidR="00585E20" w:rsidRDefault="00585E20" w:rsidP="00585E20">
                              <w:pPr>
                                <w:rPr>
                                  <w:sz w:val="22"/>
                                </w:rPr>
                              </w:pPr>
                              <w:r>
                                <w:rPr>
                                  <w:sz w:val="22"/>
                                </w:rPr>
                                <w:t>R</w:t>
                              </w:r>
                              <w:r>
                                <w:rPr>
                                  <w:sz w:val="22"/>
                                  <w:vertAlign w:val="subscript"/>
                                </w:rPr>
                                <w:t>2</w:t>
                              </w:r>
                            </w:p>
                          </w:txbxContent>
                        </v:textbox>
                      </v:shape>
                      <v:shape id="Text Box 45" o:spid="_x0000_s1113" type="#_x0000_t202" style="position:absolute;left:741;top:268;width:51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" filled="f" stroked="f">
                        <v:textbox inset="2.34086mm,1.1704mm,2.34086mm,1.1704mm">
                          <w:txbxContent>
                            <w:p w14:paraId="14F743A6" w14:textId="77777777" w:rsidR="00585E20" w:rsidRDefault="00585E20" w:rsidP="00585E20">
                              <w:pPr>
                                <w:rPr>
                                  <w:sz w:val="22"/>
                                  <w:vertAlign w:val="subscript"/>
                                </w:rPr>
                              </w:pPr>
                              <w:r>
                                <w:rPr>
                                  <w:sz w:val="22"/>
                                </w:rPr>
                                <w:t>A</w:t>
                              </w:r>
                              <w:r>
                                <w:rPr>
                                  <w:sz w:val="22"/>
                                  <w:vertAlign w:val="subscript"/>
                                </w:rPr>
                                <w:t>1</w:t>
                              </w:r>
                            </w:p>
                          </w:txbxContent>
                        </v:textbox>
                      </v:shape>
                      <v:oval id="Oval 46" o:spid="_x0000_s1114" style="position:absolute;left:840;top:19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"/>
                      <v:shape id="Text Box 47" o:spid="_x0000_s1115" type="#_x0000_t202" style="position:absolute;left:780;top:1954;width:5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" filled="f" stroked="f">
                        <v:textbox inset="2.34086mm,1.1704mm,2.34086mm,1.1704mm">
                          <w:txbxContent>
                            <w:p w14:paraId="0A43B795" w14:textId="77777777" w:rsidR="00585E20" w:rsidRDefault="00585E20" w:rsidP="00585E20">
                              <w:pPr>
                                <w:rPr>
                                  <w:sz w:val="22"/>
                                  <w:vertAlign w:val="subscript"/>
                                </w:rPr>
                              </w:pPr>
                              <w:r>
                                <w:rPr>
                                  <w:sz w:val="22"/>
                                </w:rPr>
                                <w:t>A</w:t>
                              </w:r>
                              <w:r>
                                <w:rPr>
                                  <w:sz w:val="22"/>
                                  <w:vertAlign w:val="subscript"/>
                                </w:rPr>
                                <w:t>2</w:t>
                              </w:r>
                            </w:p>
                          </w:txbxContent>
                        </v:textbox>
                      </v:shape>
                      <v:shape id="AutoShape 48" o:spid="_x0000_s1116" type="#_x0000_t32" style="position:absolute;left:2137;top:466;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">
                        <v:stroke endarrow="classic" endarrowwidth="narrow" endarrowlength="short"/>
                      </v:shape>
                      <v:group id="Group 49" o:spid="_x0000_s1117" style="position:absolute;left:1915;top:1168;width:516;height:496" coordsize="5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">
                        <v:oval id="Oval 50" o:spid="_x0000_s1118" style="position:absolute;left:42;top:30;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"/>
                        <v:shape id="Text Box 51" o:spid="_x0000_s1119" type="#_x0000_t202" style="position:absolute;width:5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" filled="f" stroked="f">
                          <v:textbox inset="2.34086mm,1.1704mm,2.34086mm,1.1704mm">
                            <w:txbxContent>
                              <w:p w14:paraId="421BAFBD" w14:textId="77777777" w:rsidR="00585E20" w:rsidRDefault="00585E20" w:rsidP="00585E20">
                                <w:pPr>
                                  <w:rPr>
                                    <w:sz w:val="22"/>
                                    <w:vertAlign w:val="subscript"/>
                                  </w:rPr>
                                </w:pPr>
                                <w:r>
                                  <w:rPr>
                                    <w:sz w:val="22"/>
                                  </w:rPr>
                                  <w:t>A</w:t>
                                </w:r>
                                <w:r>
                                  <w:rPr>
                                    <w:sz w:val="22"/>
                                    <w:vertAlign w:val="subscript"/>
                                  </w:rPr>
                                  <w:t>3</w:t>
                                </w:r>
                              </w:p>
                            </w:txbxContent>
                          </v:textbox>
                        </v:shape>
                      </v:group>
                      <v:oval id="Oval 52" o:spid="_x0000_s1120" style="position:absolute;left:3688;top:433;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"/>
                      <v:shape id="AutoShape 53" o:spid="_x0000_s1121" type="#_x0000_t32" style="position:absolute;left:193;top:328;width:13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"/>
                      <v:shape id="AutoShape 54" o:spid="_x0000_s1122" type="#_x0000_t32" style="position:absolute;left:3643;top:328;width:138;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"/>
                      <w10:anchorlock/>
                    </v:group>
                  </w:pict>
                </mc:Fallback>
              </mc:AlternateContent>
            </w:r>
          </w:p>
          <w:p w14:paraId="42F5500C" w14:textId="77777777" w:rsidR="00585E20" w:rsidRPr="00753BD3" w:rsidRDefault="00585E20" w:rsidP="00D24554">
            <w:pPr>
              <w:rPr>
                <w:sz w:val="26"/>
                <w:szCs w:val="26"/>
              </w:rPr>
            </w:pPr>
            <w:r w:rsidRPr="00753BD3">
              <w:rPr>
                <w:sz w:val="26"/>
                <w:szCs w:val="26"/>
              </w:rPr>
              <w:t>a. Ampe kế 3 chỉ 0, ta có mạch cầu cân bằng:</w:t>
            </w:r>
          </w:p>
          <w:p w14:paraId="580CAC15" w14:textId="77777777" w:rsidR="00585E20" w:rsidRPr="00753BD3" w:rsidRDefault="00585E20" w:rsidP="00D24554">
            <w:pPr>
              <w:jc w:val="both"/>
              <w:rPr>
                <w:sz w:val="26"/>
                <w:szCs w:val="26"/>
                <w:lang w:val="pt-BR"/>
              </w:rPr>
            </w:pPr>
            <w:r w:rsidRPr="00753BD3">
              <w:rPr>
                <w:sz w:val="26"/>
                <w:szCs w:val="26"/>
              </w:rPr>
              <w:t xml:space="preserve">          </w:t>
            </w:r>
            <w:r w:rsidRPr="00753BD3">
              <w:rPr>
                <w:sz w:val="26"/>
                <w:szCs w:val="26"/>
                <w:lang w:val="pt-BR"/>
              </w:rPr>
              <w:t>R</w:t>
            </w:r>
            <w:r w:rsidRPr="00753BD3">
              <w:rPr>
                <w:sz w:val="26"/>
                <w:szCs w:val="26"/>
                <w:vertAlign w:val="subscript"/>
                <w:lang w:val="pt-BR"/>
              </w:rPr>
              <w:t>1</w:t>
            </w:r>
            <w:r w:rsidRPr="00753BD3">
              <w:rPr>
                <w:sz w:val="26"/>
                <w:szCs w:val="26"/>
                <w:lang w:val="pt-BR"/>
              </w:rPr>
              <w:t>/ R</w:t>
            </w:r>
            <w:r w:rsidRPr="00753BD3">
              <w:rPr>
                <w:sz w:val="26"/>
                <w:szCs w:val="26"/>
                <w:vertAlign w:val="subscript"/>
                <w:lang w:val="pt-BR"/>
              </w:rPr>
              <w:t>EC</w:t>
            </w:r>
            <w:r w:rsidRPr="00753BD3">
              <w:rPr>
                <w:sz w:val="26"/>
                <w:szCs w:val="26"/>
                <w:lang w:val="pt-BR"/>
              </w:rPr>
              <w:t xml:space="preserve">  =R</w:t>
            </w:r>
            <w:r w:rsidRPr="00753BD3">
              <w:rPr>
                <w:sz w:val="26"/>
                <w:szCs w:val="26"/>
                <w:vertAlign w:val="subscript"/>
                <w:lang w:val="pt-BR"/>
              </w:rPr>
              <w:t>2</w:t>
            </w:r>
            <w:r w:rsidRPr="00753BD3">
              <w:rPr>
                <w:sz w:val="26"/>
                <w:szCs w:val="26"/>
                <w:lang w:val="pt-BR"/>
              </w:rPr>
              <w:t xml:space="preserve"> /R</w:t>
            </w:r>
            <w:r w:rsidRPr="00753BD3">
              <w:rPr>
                <w:sz w:val="26"/>
                <w:szCs w:val="26"/>
                <w:vertAlign w:val="subscript"/>
                <w:lang w:val="pt-BR"/>
              </w:rPr>
              <w:t>CF</w:t>
            </w:r>
            <w:r w:rsidRPr="00753BD3">
              <w:rPr>
                <w:sz w:val="26"/>
                <w:szCs w:val="26"/>
                <w:lang w:val="pt-BR"/>
              </w:rPr>
              <w:t xml:space="preserve"> = (R</w:t>
            </w:r>
            <w:r w:rsidRPr="00753BD3">
              <w:rPr>
                <w:sz w:val="26"/>
                <w:szCs w:val="26"/>
                <w:vertAlign w:val="subscript"/>
                <w:lang w:val="pt-BR"/>
              </w:rPr>
              <w:t>1</w:t>
            </w:r>
            <w:r w:rsidRPr="00753BD3">
              <w:rPr>
                <w:sz w:val="26"/>
                <w:szCs w:val="26"/>
                <w:lang w:val="pt-BR"/>
              </w:rPr>
              <w:t xml:space="preserve"> + R</w:t>
            </w:r>
            <w:r w:rsidRPr="00753BD3">
              <w:rPr>
                <w:sz w:val="26"/>
                <w:szCs w:val="26"/>
                <w:vertAlign w:val="subscript"/>
                <w:lang w:val="pt-BR"/>
              </w:rPr>
              <w:t>2</w:t>
            </w:r>
            <w:r w:rsidRPr="00753BD3">
              <w:rPr>
                <w:sz w:val="26"/>
                <w:szCs w:val="26"/>
                <w:lang w:val="pt-BR"/>
              </w:rPr>
              <w:t>) /R</w:t>
            </w:r>
            <w:r w:rsidRPr="00753BD3">
              <w:rPr>
                <w:sz w:val="26"/>
                <w:szCs w:val="26"/>
                <w:vertAlign w:val="subscript"/>
                <w:lang w:val="pt-BR"/>
              </w:rPr>
              <w:t>b</w:t>
            </w:r>
            <w:r w:rsidRPr="00753BD3">
              <w:rPr>
                <w:sz w:val="26"/>
                <w:szCs w:val="26"/>
                <w:lang w:val="pt-BR"/>
              </w:rPr>
              <w:t xml:space="preserve">  =&gt; R</w:t>
            </w:r>
            <w:r w:rsidRPr="00753BD3">
              <w:rPr>
                <w:sz w:val="26"/>
                <w:szCs w:val="26"/>
                <w:vertAlign w:val="subscript"/>
                <w:lang w:val="pt-BR"/>
              </w:rPr>
              <w:t>EC</w:t>
            </w:r>
            <w:r w:rsidRPr="00753BD3">
              <w:rPr>
                <w:sz w:val="26"/>
                <w:szCs w:val="26"/>
                <w:lang w:val="pt-BR"/>
              </w:rPr>
              <w:t xml:space="preserve"> = R</w:t>
            </w:r>
            <w:r w:rsidRPr="00753BD3">
              <w:rPr>
                <w:sz w:val="26"/>
                <w:szCs w:val="26"/>
                <w:vertAlign w:val="subscript"/>
                <w:lang w:val="pt-BR"/>
              </w:rPr>
              <w:t>1</w:t>
            </w:r>
            <w:r w:rsidRPr="00753BD3">
              <w:rPr>
                <w:sz w:val="26"/>
                <w:szCs w:val="26"/>
                <w:lang w:val="pt-BR"/>
              </w:rPr>
              <w:t>. R</w:t>
            </w:r>
            <w:r w:rsidRPr="00753BD3">
              <w:rPr>
                <w:sz w:val="26"/>
                <w:szCs w:val="26"/>
                <w:vertAlign w:val="subscript"/>
                <w:lang w:val="pt-BR"/>
              </w:rPr>
              <w:t xml:space="preserve">b </w:t>
            </w:r>
            <w:r w:rsidRPr="00753BD3">
              <w:rPr>
                <w:sz w:val="26"/>
                <w:szCs w:val="26"/>
                <w:lang w:val="pt-BR"/>
              </w:rPr>
              <w:t>/ ( R</w:t>
            </w:r>
            <w:r w:rsidRPr="00753BD3">
              <w:rPr>
                <w:sz w:val="26"/>
                <w:szCs w:val="26"/>
                <w:vertAlign w:val="subscript"/>
                <w:lang w:val="pt-BR"/>
              </w:rPr>
              <w:t>1</w:t>
            </w:r>
            <w:r w:rsidRPr="00753BD3">
              <w:rPr>
                <w:sz w:val="26"/>
                <w:szCs w:val="26"/>
                <w:lang w:val="pt-BR"/>
              </w:rPr>
              <w:t xml:space="preserve"> + R</w:t>
            </w:r>
            <w:r w:rsidRPr="00753BD3">
              <w:rPr>
                <w:sz w:val="26"/>
                <w:szCs w:val="26"/>
                <w:vertAlign w:val="subscript"/>
                <w:lang w:val="pt-BR"/>
              </w:rPr>
              <w:t>2</w:t>
            </w:r>
            <w:r w:rsidRPr="00753BD3">
              <w:rPr>
                <w:sz w:val="26"/>
                <w:szCs w:val="26"/>
                <w:lang w:val="pt-BR"/>
              </w:rPr>
              <w:t>) = 36</w:t>
            </w:r>
            <w:r w:rsidRPr="00753BD3">
              <w:rPr>
                <w:sz w:val="26"/>
                <w:szCs w:val="26"/>
              </w:rPr>
              <w:sym w:font="Symbol" w:char="F057"/>
            </w:r>
            <w:r w:rsidRPr="00753BD3">
              <w:rPr>
                <w:sz w:val="26"/>
                <w:szCs w:val="26"/>
                <w:lang w:val="pt-BR"/>
              </w:rPr>
              <w:t>.</w:t>
            </w:r>
          </w:p>
          <w:p w14:paraId="793285A8" w14:textId="77777777" w:rsidR="00585E20" w:rsidRPr="00753BD3" w:rsidRDefault="00585E20" w:rsidP="00D24554">
            <w:pPr>
              <w:ind w:left="360"/>
              <w:jc w:val="both"/>
              <w:rPr>
                <w:sz w:val="12"/>
                <w:szCs w:val="26"/>
                <w:lang w:val="pt-BR"/>
              </w:rPr>
            </w:pPr>
            <w:r w:rsidRPr="00753BD3">
              <w:rPr>
                <w:sz w:val="26"/>
                <w:szCs w:val="26"/>
                <w:lang w:val="pt-BR"/>
              </w:rPr>
              <w:t xml:space="preserve">       </w:t>
            </w:r>
            <w:r w:rsidRPr="00753BD3">
              <w:rPr>
                <w:position w:val="-6"/>
                <w:sz w:val="26"/>
                <w:szCs w:val="26"/>
              </w:rPr>
              <w:object w:dxaOrig="300" w:dyaOrig="240" w14:anchorId="27AE9D96">
                <v:shape id="_x0000_i1051" type="#_x0000_t75" style="width:15pt;height:12pt;mso-position-horizontal-relative:page;mso-position-vertical-relative:page" o:ole="">
                  <v:imagedata r:id="rId53" o:title=""/>
                </v:shape>
                <o:OLEObject Type="Embed" ProgID="Equation.DSMT4" ShapeID="_x0000_i1051" DrawAspect="Content" ObjectID="_1790876902" r:id="rId54"/>
              </w:object>
            </w:r>
            <w:r w:rsidRPr="00753BD3">
              <w:rPr>
                <w:sz w:val="26"/>
                <w:szCs w:val="26"/>
                <w:lang w:val="pt-BR"/>
              </w:rPr>
              <w:t xml:space="preserve"> R</w:t>
            </w:r>
            <w:r w:rsidRPr="00753BD3">
              <w:rPr>
                <w:sz w:val="26"/>
                <w:szCs w:val="26"/>
                <w:vertAlign w:val="subscript"/>
                <w:lang w:val="pt-BR"/>
              </w:rPr>
              <w:t>EC</w:t>
            </w:r>
            <w:r w:rsidRPr="00753BD3">
              <w:rPr>
                <w:sz w:val="26"/>
                <w:szCs w:val="26"/>
                <w:lang w:val="pt-BR"/>
              </w:rPr>
              <w:t xml:space="preserve"> / R</w:t>
            </w:r>
            <w:r w:rsidRPr="00753BD3">
              <w:rPr>
                <w:sz w:val="26"/>
                <w:szCs w:val="26"/>
                <w:vertAlign w:val="subscript"/>
                <w:lang w:val="pt-BR"/>
              </w:rPr>
              <w:t>b</w:t>
            </w:r>
            <w:r w:rsidRPr="00753BD3">
              <w:rPr>
                <w:sz w:val="26"/>
                <w:szCs w:val="26"/>
                <w:lang w:val="pt-BR"/>
              </w:rPr>
              <w:t xml:space="preserve"> = 3/5.Vậy con chạy C nằm ở vị trí cách E là 3/5 EF </w:t>
            </w:r>
            <w:r w:rsidRPr="00753BD3">
              <w:rPr>
                <w:sz w:val="12"/>
                <w:szCs w:val="26"/>
                <w:lang w:val="pt-BR"/>
              </w:rPr>
              <w:t>……………..</w:t>
            </w:r>
          </w:p>
          <w:p w14:paraId="223E6AAE" w14:textId="77777777" w:rsidR="00585E20" w:rsidRPr="00753BD3" w:rsidRDefault="00585E20" w:rsidP="00D24554">
            <w:pPr>
              <w:rPr>
                <w:sz w:val="26"/>
                <w:szCs w:val="26"/>
                <w:lang w:val="pt-BR"/>
              </w:rPr>
            </w:pPr>
            <w:r w:rsidRPr="00753BD3">
              <w:rPr>
                <w:sz w:val="26"/>
                <w:szCs w:val="26"/>
                <w:lang w:val="pt-BR"/>
              </w:rPr>
              <w:t>b.  Hai ampe kế A</w:t>
            </w:r>
            <w:r w:rsidRPr="00753BD3">
              <w:rPr>
                <w:sz w:val="26"/>
                <w:szCs w:val="26"/>
                <w:vertAlign w:val="subscript"/>
                <w:lang w:val="pt-BR"/>
              </w:rPr>
              <w:t>1</w:t>
            </w:r>
            <w:r w:rsidRPr="00753BD3">
              <w:rPr>
                <w:sz w:val="26"/>
                <w:szCs w:val="26"/>
                <w:lang w:val="pt-BR"/>
              </w:rPr>
              <w:t xml:space="preserve"> và A</w:t>
            </w:r>
            <w:r w:rsidRPr="00753BD3">
              <w:rPr>
                <w:sz w:val="26"/>
                <w:szCs w:val="26"/>
                <w:vertAlign w:val="subscript"/>
                <w:lang w:val="pt-BR"/>
              </w:rPr>
              <w:t>2</w:t>
            </w:r>
            <w:r w:rsidRPr="00753BD3">
              <w:rPr>
                <w:sz w:val="26"/>
                <w:szCs w:val="26"/>
                <w:lang w:val="pt-BR"/>
              </w:rPr>
              <w:t xml:space="preserve"> chỉ cùng giá trị</w:t>
            </w:r>
          </w:p>
          <w:p w14:paraId="4F8F575F" w14:textId="77777777" w:rsidR="00585E20" w:rsidRPr="00753BD3" w:rsidRDefault="00585E20" w:rsidP="00D24554">
            <w:pPr>
              <w:rPr>
                <w:sz w:val="26"/>
                <w:szCs w:val="26"/>
                <w:lang w:val="pt-BR"/>
              </w:rPr>
            </w:pPr>
            <w:r w:rsidRPr="00753BD3">
              <w:rPr>
                <w:sz w:val="26"/>
                <w:szCs w:val="26"/>
                <w:lang w:val="pt-BR"/>
              </w:rPr>
              <w:lastRenderedPageBreak/>
              <w:t xml:space="preserve">      U</w:t>
            </w:r>
            <w:r w:rsidRPr="00753BD3">
              <w:rPr>
                <w:sz w:val="26"/>
                <w:szCs w:val="26"/>
                <w:vertAlign w:val="subscript"/>
                <w:lang w:val="pt-BR"/>
              </w:rPr>
              <w:t>AC</w:t>
            </w:r>
            <w:r w:rsidRPr="00753BD3">
              <w:rPr>
                <w:sz w:val="26"/>
                <w:szCs w:val="26"/>
                <w:lang w:val="pt-BR"/>
              </w:rPr>
              <w:t xml:space="preserve"> = I</w:t>
            </w:r>
            <w:r w:rsidRPr="00753BD3">
              <w:rPr>
                <w:sz w:val="26"/>
                <w:szCs w:val="26"/>
                <w:vertAlign w:val="subscript"/>
                <w:lang w:val="pt-BR"/>
              </w:rPr>
              <w:t>1</w:t>
            </w:r>
            <w:r w:rsidRPr="00753BD3">
              <w:rPr>
                <w:sz w:val="26"/>
                <w:szCs w:val="26"/>
                <w:lang w:val="pt-BR"/>
              </w:rPr>
              <w:t xml:space="preserve"> .R</w:t>
            </w:r>
            <w:r w:rsidRPr="00753BD3">
              <w:rPr>
                <w:sz w:val="26"/>
                <w:szCs w:val="26"/>
                <w:vertAlign w:val="subscript"/>
                <w:lang w:val="pt-BR"/>
              </w:rPr>
              <w:t>1</w:t>
            </w:r>
            <w:r w:rsidRPr="00753BD3">
              <w:rPr>
                <w:sz w:val="26"/>
                <w:szCs w:val="26"/>
                <w:lang w:val="pt-BR"/>
              </w:rPr>
              <w:t xml:space="preserve"> = I</w:t>
            </w:r>
            <w:r w:rsidRPr="00753BD3">
              <w:rPr>
                <w:sz w:val="26"/>
                <w:szCs w:val="26"/>
                <w:vertAlign w:val="subscript"/>
                <w:lang w:val="pt-BR"/>
              </w:rPr>
              <w:t>2</w:t>
            </w:r>
            <w:r w:rsidRPr="00753BD3">
              <w:rPr>
                <w:sz w:val="26"/>
                <w:szCs w:val="26"/>
                <w:lang w:val="pt-BR"/>
              </w:rPr>
              <w:t xml:space="preserve"> .R</w:t>
            </w:r>
            <w:r w:rsidRPr="00753BD3">
              <w:rPr>
                <w:sz w:val="26"/>
                <w:szCs w:val="26"/>
                <w:vertAlign w:val="subscript"/>
                <w:lang w:val="pt-BR"/>
              </w:rPr>
              <w:t>EC</w:t>
            </w:r>
            <w:r w:rsidRPr="00753BD3">
              <w:rPr>
                <w:sz w:val="26"/>
                <w:szCs w:val="26"/>
                <w:lang w:val="pt-BR"/>
              </w:rPr>
              <w:t xml:space="preserve">  vì  I</w:t>
            </w:r>
            <w:r w:rsidRPr="00753BD3">
              <w:rPr>
                <w:sz w:val="26"/>
                <w:szCs w:val="26"/>
                <w:vertAlign w:val="subscript"/>
                <w:lang w:val="pt-BR"/>
              </w:rPr>
              <w:t>1</w:t>
            </w:r>
            <w:r w:rsidRPr="00753BD3">
              <w:rPr>
                <w:sz w:val="26"/>
                <w:szCs w:val="26"/>
                <w:lang w:val="pt-BR"/>
              </w:rPr>
              <w:t xml:space="preserve"> = I</w:t>
            </w:r>
            <w:r w:rsidRPr="00753BD3">
              <w:rPr>
                <w:sz w:val="26"/>
                <w:szCs w:val="26"/>
                <w:vertAlign w:val="subscript"/>
                <w:lang w:val="pt-BR"/>
              </w:rPr>
              <w:t xml:space="preserve">2 </w:t>
            </w:r>
            <w:r w:rsidRPr="00753BD3">
              <w:rPr>
                <w:sz w:val="26"/>
                <w:szCs w:val="26"/>
                <w:lang w:val="pt-BR"/>
              </w:rPr>
              <w:t xml:space="preserve"> nên R</w:t>
            </w:r>
            <w:r w:rsidRPr="00753BD3">
              <w:rPr>
                <w:sz w:val="26"/>
                <w:szCs w:val="26"/>
                <w:vertAlign w:val="subscript"/>
                <w:lang w:val="pt-BR"/>
              </w:rPr>
              <w:t>1</w:t>
            </w:r>
            <w:r w:rsidRPr="00753BD3">
              <w:rPr>
                <w:sz w:val="26"/>
                <w:szCs w:val="26"/>
                <w:lang w:val="pt-BR"/>
              </w:rPr>
              <w:t xml:space="preserve"> = R</w:t>
            </w:r>
            <w:r w:rsidRPr="00753BD3">
              <w:rPr>
                <w:sz w:val="26"/>
                <w:szCs w:val="26"/>
                <w:vertAlign w:val="subscript"/>
                <w:lang w:val="pt-BR"/>
              </w:rPr>
              <w:t xml:space="preserve">EC </w:t>
            </w:r>
            <w:r w:rsidRPr="00753BD3">
              <w:rPr>
                <w:sz w:val="26"/>
                <w:szCs w:val="26"/>
                <w:lang w:val="pt-BR"/>
              </w:rPr>
              <w:t xml:space="preserve">= 18 </w:t>
            </w:r>
            <w:r w:rsidRPr="00753BD3">
              <w:rPr>
                <w:sz w:val="26"/>
                <w:szCs w:val="26"/>
              </w:rPr>
              <w:sym w:font="Symbol" w:char="F057"/>
            </w:r>
            <w:r w:rsidRPr="00753BD3">
              <w:rPr>
                <w:sz w:val="26"/>
                <w:szCs w:val="26"/>
                <w:lang w:val="pt-BR"/>
              </w:rPr>
              <w:t>, R</w:t>
            </w:r>
            <w:r w:rsidRPr="00753BD3">
              <w:rPr>
                <w:sz w:val="26"/>
                <w:szCs w:val="26"/>
                <w:vertAlign w:val="subscript"/>
                <w:lang w:val="pt-BR"/>
              </w:rPr>
              <w:t xml:space="preserve">FC </w:t>
            </w:r>
            <w:r w:rsidRPr="00753BD3">
              <w:rPr>
                <w:sz w:val="26"/>
                <w:szCs w:val="26"/>
                <w:lang w:val="pt-BR"/>
              </w:rPr>
              <w:t>= 42</w:t>
            </w:r>
            <w:r w:rsidRPr="00753BD3">
              <w:rPr>
                <w:sz w:val="26"/>
                <w:szCs w:val="26"/>
              </w:rPr>
              <w:sym w:font="Symbol" w:char="F057"/>
            </w:r>
            <w:r w:rsidRPr="00753BD3">
              <w:rPr>
                <w:sz w:val="26"/>
                <w:szCs w:val="26"/>
                <w:lang w:val="pt-BR"/>
              </w:rPr>
              <w:t xml:space="preserve"> </w:t>
            </w:r>
          </w:p>
          <w:p w14:paraId="4917C043" w14:textId="77777777" w:rsidR="00585E20" w:rsidRPr="00753BD3" w:rsidRDefault="00585E20" w:rsidP="00D24554">
            <w:pPr>
              <w:jc w:val="both"/>
              <w:rPr>
                <w:sz w:val="26"/>
                <w:szCs w:val="26"/>
                <w:lang w:val="pt-BR"/>
              </w:rPr>
            </w:pPr>
            <w:r w:rsidRPr="00753BD3">
              <w:rPr>
                <w:sz w:val="26"/>
                <w:szCs w:val="26"/>
                <w:lang w:val="pt-BR"/>
              </w:rPr>
              <w:t xml:space="preserve">Vậy con chạy C ở vị trí sao cho EC/EF = 3/10 </w:t>
            </w:r>
            <w:r w:rsidRPr="00753BD3">
              <w:rPr>
                <w:sz w:val="12"/>
                <w:szCs w:val="26"/>
                <w:lang w:val="pt-BR"/>
              </w:rPr>
              <w:t>……………………………………………………………………….</w:t>
            </w:r>
          </w:p>
          <w:p w14:paraId="2F37A1A2" w14:textId="71C24842" w:rsidR="00585E20" w:rsidRPr="00753BD3" w:rsidRDefault="00585E20" w:rsidP="00D24554">
            <w:pPr>
              <w:rPr>
                <w:sz w:val="26"/>
                <w:szCs w:val="26"/>
                <w:lang w:val="pt-BR"/>
              </w:rPr>
            </w:pPr>
            <w:r w:rsidRPr="00753BD3">
              <w:rPr>
                <w:noProof/>
                <w:sz w:val="26"/>
                <w:szCs w:val="26"/>
                <w:lang w:val="en-US" w:eastAsia="en-US"/>
              </w:rPr>
              <mc:AlternateContent>
                <mc:Choice Requires="wps">
                  <w:drawing>
                    <wp:anchor distT="0" distB="0" distL="114300" distR="114300" simplePos="0" relativeHeight="251662336" behindDoc="0" locked="0" layoutInCell="1" allowOverlap="1" wp14:anchorId="173CF690" wp14:editId="7D278FBD">
                      <wp:simplePos x="0" y="0"/>
                      <wp:positionH relativeFrom="column">
                        <wp:posOffset>6010275</wp:posOffset>
                      </wp:positionH>
                      <wp:positionV relativeFrom="paragraph">
                        <wp:posOffset>111125</wp:posOffset>
                      </wp:positionV>
                      <wp:extent cx="327660" cy="314960"/>
                      <wp:effectExtent l="1270" t="4445" r="4445" b="4445"/>
                      <wp:wrapNone/>
                      <wp:docPr id="20878049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C380" w14:textId="77777777" w:rsidR="00585E20" w:rsidRDefault="00585E20" w:rsidP="00585E20">
                                  <w:pPr>
                                    <w:rPr>
                                      <w:sz w:val="22"/>
                                      <w:vertAlign w:val="subscript"/>
                                    </w:rPr>
                                  </w:pPr>
                                  <w:r>
                                    <w:rPr>
                                      <w:sz w:val="22"/>
                                    </w:rPr>
                                    <w:t>-</w:t>
                                  </w:r>
                                </w:p>
                              </w:txbxContent>
                            </wps:txbx>
                            <wps:bodyPr rot="0" vert="horz" wrap="square" lIns="84271" tIns="42135" rIns="84271" bIns="421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F690" id="Text Box 3" o:spid="_x0000_s1123" type="#_x0000_t202" style="position:absolute;margin-left:473.25pt;margin-top:8.75pt;width:25.8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" filled="f" stroked="f">
                      <v:textbox inset="2.34086mm,1.1704mm,2.34086mm,1.1704mm">
                        <w:txbxContent>
                          <w:p w14:paraId="7BBDC380" w14:textId="77777777" w:rsidR="00585E20" w:rsidRDefault="00585E20" w:rsidP="00585E20">
                            <w:pPr>
                              <w:rPr>
                                <w:sz w:val="22"/>
                                <w:vertAlign w:val="subscript"/>
                              </w:rPr>
                            </w:pPr>
                            <w:r>
                              <w:rPr>
                                <w:sz w:val="22"/>
                              </w:rPr>
                              <w:t>-</w:t>
                            </w:r>
                          </w:p>
                        </w:txbxContent>
                      </v:textbox>
                    </v:shape>
                  </w:pict>
                </mc:Fallback>
              </mc:AlternateContent>
            </w:r>
            <w:r w:rsidRPr="00753BD3">
              <w:rPr>
                <w:sz w:val="26"/>
                <w:szCs w:val="26"/>
                <w:lang w:val="pt-BR"/>
              </w:rPr>
              <w:t>c. Hai ampe kế A</w:t>
            </w:r>
            <w:r w:rsidRPr="00753BD3">
              <w:rPr>
                <w:sz w:val="26"/>
                <w:szCs w:val="26"/>
                <w:vertAlign w:val="subscript"/>
                <w:lang w:val="pt-BR"/>
              </w:rPr>
              <w:t>1</w:t>
            </w:r>
            <w:r w:rsidRPr="00753BD3">
              <w:rPr>
                <w:sz w:val="26"/>
                <w:szCs w:val="26"/>
                <w:lang w:val="pt-BR"/>
              </w:rPr>
              <w:t xml:space="preserve"> và A</w:t>
            </w:r>
            <w:r w:rsidRPr="00753BD3">
              <w:rPr>
                <w:sz w:val="26"/>
                <w:szCs w:val="26"/>
                <w:vertAlign w:val="subscript"/>
                <w:lang w:val="pt-BR"/>
              </w:rPr>
              <w:t>3</w:t>
            </w:r>
            <w:r w:rsidRPr="00753BD3">
              <w:rPr>
                <w:sz w:val="26"/>
                <w:szCs w:val="26"/>
                <w:lang w:val="pt-BR"/>
              </w:rPr>
              <w:t xml:space="preserve"> chỉ cùng giá trị</w:t>
            </w:r>
          </w:p>
          <w:p w14:paraId="04408EC9" w14:textId="77777777" w:rsidR="00585E20" w:rsidRPr="00753BD3" w:rsidRDefault="00585E20" w:rsidP="00D24554">
            <w:pPr>
              <w:rPr>
                <w:sz w:val="26"/>
                <w:szCs w:val="26"/>
                <w:lang w:val="pt-BR"/>
              </w:rPr>
            </w:pPr>
            <w:r w:rsidRPr="00753BD3">
              <w:rPr>
                <w:sz w:val="26"/>
                <w:szCs w:val="26"/>
                <w:lang w:val="pt-BR"/>
              </w:rPr>
              <w:t>* Trường hợp 1: Dòng qua A</w:t>
            </w:r>
            <w:r w:rsidRPr="00753BD3">
              <w:rPr>
                <w:sz w:val="26"/>
                <w:szCs w:val="26"/>
                <w:vertAlign w:val="subscript"/>
                <w:lang w:val="pt-BR"/>
              </w:rPr>
              <w:t xml:space="preserve">3 </w:t>
            </w:r>
            <w:r w:rsidRPr="00753BD3">
              <w:rPr>
                <w:sz w:val="26"/>
                <w:szCs w:val="26"/>
                <w:lang w:val="pt-BR"/>
              </w:rPr>
              <w:t>chạy từ D đến C</w:t>
            </w:r>
          </w:p>
          <w:p w14:paraId="3BB25AB6" w14:textId="77777777" w:rsidR="00585E20" w:rsidRPr="00753BD3" w:rsidRDefault="00585E20" w:rsidP="00D24554">
            <w:pPr>
              <w:rPr>
                <w:sz w:val="12"/>
                <w:szCs w:val="26"/>
              </w:rPr>
            </w:pPr>
            <w:r w:rsidRPr="00753BD3">
              <w:rPr>
                <w:sz w:val="26"/>
                <w:szCs w:val="26"/>
                <w:lang w:val="pt-BR"/>
              </w:rPr>
              <w:t xml:space="preserve">       </w:t>
            </w:r>
            <w:r w:rsidRPr="00753BD3">
              <w:rPr>
                <w:sz w:val="26"/>
                <w:szCs w:val="26"/>
              </w:rPr>
              <w:t>I</w:t>
            </w:r>
            <w:r w:rsidRPr="00753BD3">
              <w:rPr>
                <w:sz w:val="26"/>
                <w:szCs w:val="26"/>
                <w:vertAlign w:val="subscript"/>
              </w:rPr>
              <w:t>1</w:t>
            </w:r>
            <w:r w:rsidRPr="00753BD3">
              <w:rPr>
                <w:sz w:val="26"/>
                <w:szCs w:val="26"/>
              </w:rPr>
              <w:t xml:space="preserve"> = I</w:t>
            </w:r>
            <w:r w:rsidRPr="00753BD3">
              <w:rPr>
                <w:sz w:val="26"/>
                <w:szCs w:val="26"/>
                <w:vertAlign w:val="subscript"/>
              </w:rPr>
              <w:t xml:space="preserve">3 </w:t>
            </w:r>
            <w:r w:rsidRPr="00753BD3">
              <w:rPr>
                <w:sz w:val="26"/>
                <w:szCs w:val="26"/>
              </w:rPr>
              <w:t xml:space="preserve"> =&gt;  I </w:t>
            </w:r>
            <w:r w:rsidRPr="00753BD3">
              <w:rPr>
                <w:sz w:val="26"/>
                <w:szCs w:val="26"/>
                <w:vertAlign w:val="subscript"/>
              </w:rPr>
              <w:t xml:space="preserve">5 </w:t>
            </w:r>
            <w:r w:rsidRPr="00753BD3">
              <w:rPr>
                <w:sz w:val="26"/>
                <w:szCs w:val="26"/>
              </w:rPr>
              <w:t>= I</w:t>
            </w:r>
            <w:r w:rsidRPr="00753BD3">
              <w:rPr>
                <w:sz w:val="26"/>
                <w:szCs w:val="26"/>
                <w:vertAlign w:val="subscript"/>
              </w:rPr>
              <w:t>1</w:t>
            </w:r>
            <w:r w:rsidRPr="00753BD3">
              <w:rPr>
                <w:sz w:val="26"/>
                <w:szCs w:val="26"/>
              </w:rPr>
              <w:t xml:space="preserve"> – I</w:t>
            </w:r>
            <w:r w:rsidRPr="00753BD3">
              <w:rPr>
                <w:sz w:val="26"/>
                <w:szCs w:val="26"/>
                <w:vertAlign w:val="subscript"/>
              </w:rPr>
              <w:t>3</w:t>
            </w:r>
            <w:r w:rsidRPr="00753BD3">
              <w:rPr>
                <w:sz w:val="26"/>
                <w:szCs w:val="26"/>
              </w:rPr>
              <w:t xml:space="preserve"> = 0 =&gt; U</w:t>
            </w:r>
            <w:r w:rsidRPr="00753BD3">
              <w:rPr>
                <w:sz w:val="26"/>
                <w:szCs w:val="26"/>
                <w:vertAlign w:val="subscript"/>
              </w:rPr>
              <w:t>CB</w:t>
            </w:r>
            <w:r w:rsidRPr="00753BD3">
              <w:rPr>
                <w:sz w:val="26"/>
                <w:szCs w:val="26"/>
              </w:rPr>
              <w:t xml:space="preserve"> = 0</w:t>
            </w:r>
          </w:p>
          <w:p w14:paraId="444EB99B" w14:textId="77777777" w:rsidR="00585E20" w:rsidRPr="00753BD3" w:rsidRDefault="00585E20" w:rsidP="00D24554">
            <w:pPr>
              <w:rPr>
                <w:sz w:val="26"/>
                <w:szCs w:val="26"/>
              </w:rPr>
            </w:pPr>
            <w:r w:rsidRPr="00753BD3">
              <w:rPr>
                <w:sz w:val="26"/>
                <w:szCs w:val="26"/>
              </w:rPr>
              <w:t>Điều này chỉ xảy ra khi con chạy C trùng F</w:t>
            </w:r>
            <w:r w:rsidRPr="00753BD3">
              <w:rPr>
                <w:sz w:val="12"/>
                <w:szCs w:val="26"/>
              </w:rPr>
              <w:t>. ……………………………………………………………………………….</w:t>
            </w:r>
          </w:p>
          <w:p w14:paraId="1B333FB6" w14:textId="77777777" w:rsidR="00585E20" w:rsidRPr="00753BD3" w:rsidRDefault="00585E20" w:rsidP="00D24554">
            <w:pPr>
              <w:jc w:val="both"/>
              <w:rPr>
                <w:sz w:val="26"/>
                <w:szCs w:val="26"/>
              </w:rPr>
            </w:pPr>
            <w:r w:rsidRPr="00753BD3">
              <w:rPr>
                <w:sz w:val="26"/>
                <w:szCs w:val="26"/>
              </w:rPr>
              <w:t xml:space="preserve"> * Trường hợp 2: Dòng qua A</w:t>
            </w:r>
            <w:r w:rsidRPr="00753BD3">
              <w:rPr>
                <w:sz w:val="26"/>
                <w:szCs w:val="26"/>
                <w:vertAlign w:val="subscript"/>
              </w:rPr>
              <w:t xml:space="preserve">3 </w:t>
            </w:r>
            <w:r w:rsidRPr="00753BD3">
              <w:rPr>
                <w:sz w:val="26"/>
                <w:szCs w:val="26"/>
              </w:rPr>
              <w:t>chạy từ C đến D</w:t>
            </w:r>
          </w:p>
          <w:p w14:paraId="181FD8C6" w14:textId="77777777" w:rsidR="00585E20" w:rsidRPr="00753BD3" w:rsidRDefault="00585E20" w:rsidP="00D24554">
            <w:pPr>
              <w:rPr>
                <w:sz w:val="26"/>
                <w:szCs w:val="26"/>
              </w:rPr>
            </w:pPr>
            <w:r w:rsidRPr="00753BD3">
              <w:rPr>
                <w:sz w:val="26"/>
                <w:szCs w:val="26"/>
              </w:rPr>
              <w:t xml:space="preserve">           I </w:t>
            </w:r>
            <w:r w:rsidRPr="00753BD3">
              <w:rPr>
                <w:sz w:val="26"/>
                <w:szCs w:val="26"/>
                <w:vertAlign w:val="subscript"/>
              </w:rPr>
              <w:t xml:space="preserve">5  </w:t>
            </w:r>
            <w:r w:rsidRPr="00753BD3">
              <w:rPr>
                <w:sz w:val="26"/>
                <w:szCs w:val="26"/>
              </w:rPr>
              <w:t>= I</w:t>
            </w:r>
            <w:r w:rsidRPr="00753BD3">
              <w:rPr>
                <w:sz w:val="26"/>
                <w:szCs w:val="26"/>
                <w:vertAlign w:val="subscript"/>
              </w:rPr>
              <w:t>1</w:t>
            </w:r>
            <w:r w:rsidRPr="00753BD3">
              <w:rPr>
                <w:sz w:val="26"/>
                <w:szCs w:val="26"/>
              </w:rPr>
              <w:t xml:space="preserve"> + I</w:t>
            </w:r>
            <w:r w:rsidRPr="00753BD3">
              <w:rPr>
                <w:sz w:val="26"/>
                <w:szCs w:val="26"/>
                <w:vertAlign w:val="subscript"/>
              </w:rPr>
              <w:t>3</w:t>
            </w:r>
            <w:r w:rsidRPr="00753BD3">
              <w:rPr>
                <w:sz w:val="26"/>
                <w:szCs w:val="26"/>
              </w:rPr>
              <w:t xml:space="preserve">  = 2I</w:t>
            </w:r>
            <w:r w:rsidRPr="00753BD3">
              <w:rPr>
                <w:sz w:val="26"/>
                <w:szCs w:val="26"/>
                <w:vertAlign w:val="subscript"/>
              </w:rPr>
              <w:t>1</w:t>
            </w:r>
          </w:p>
          <w:p w14:paraId="18CBEB7D" w14:textId="77777777" w:rsidR="00585E20" w:rsidRPr="00753BD3" w:rsidRDefault="00585E20" w:rsidP="00D24554">
            <w:pPr>
              <w:jc w:val="both"/>
              <w:rPr>
                <w:sz w:val="14"/>
                <w:szCs w:val="26"/>
              </w:rPr>
            </w:pPr>
            <w:r w:rsidRPr="00753BD3">
              <w:rPr>
                <w:sz w:val="26"/>
                <w:szCs w:val="26"/>
              </w:rPr>
              <w:t xml:space="preserve">           U</w:t>
            </w:r>
            <w:r w:rsidRPr="00753BD3">
              <w:rPr>
                <w:sz w:val="26"/>
                <w:szCs w:val="26"/>
                <w:vertAlign w:val="subscript"/>
              </w:rPr>
              <w:t>AC</w:t>
            </w:r>
            <w:r w:rsidRPr="00753BD3">
              <w:rPr>
                <w:sz w:val="26"/>
                <w:szCs w:val="26"/>
              </w:rPr>
              <w:t xml:space="preserve"> = I</w:t>
            </w:r>
            <w:r w:rsidRPr="00753BD3">
              <w:rPr>
                <w:sz w:val="26"/>
                <w:szCs w:val="26"/>
                <w:vertAlign w:val="subscript"/>
              </w:rPr>
              <w:t>1</w:t>
            </w:r>
            <w:r w:rsidRPr="00753BD3">
              <w:rPr>
                <w:sz w:val="26"/>
                <w:szCs w:val="26"/>
              </w:rPr>
              <w:t>. R</w:t>
            </w:r>
            <w:r w:rsidRPr="00753BD3">
              <w:rPr>
                <w:sz w:val="26"/>
                <w:szCs w:val="26"/>
                <w:vertAlign w:val="subscript"/>
              </w:rPr>
              <w:t>1</w:t>
            </w:r>
            <w:r w:rsidRPr="00753BD3">
              <w:rPr>
                <w:sz w:val="26"/>
                <w:szCs w:val="26"/>
              </w:rPr>
              <w:t xml:space="preserve"> = I</w:t>
            </w:r>
            <w:r w:rsidRPr="00753BD3">
              <w:rPr>
                <w:sz w:val="26"/>
                <w:szCs w:val="26"/>
                <w:vertAlign w:val="subscript"/>
              </w:rPr>
              <w:t>2</w:t>
            </w:r>
            <w:r w:rsidRPr="00753BD3">
              <w:rPr>
                <w:sz w:val="26"/>
                <w:szCs w:val="26"/>
              </w:rPr>
              <w:t xml:space="preserve"> . R</w:t>
            </w:r>
            <w:r w:rsidRPr="00753BD3">
              <w:rPr>
                <w:sz w:val="26"/>
                <w:szCs w:val="26"/>
                <w:vertAlign w:val="subscript"/>
              </w:rPr>
              <w:t xml:space="preserve">EC </w:t>
            </w:r>
            <w:r w:rsidRPr="00753BD3">
              <w:rPr>
                <w:sz w:val="26"/>
                <w:szCs w:val="26"/>
              </w:rPr>
              <w:t xml:space="preserve"> =&gt; I</w:t>
            </w:r>
            <w:r w:rsidRPr="00753BD3">
              <w:rPr>
                <w:sz w:val="26"/>
                <w:szCs w:val="26"/>
                <w:vertAlign w:val="subscript"/>
              </w:rPr>
              <w:t>1</w:t>
            </w:r>
            <w:r w:rsidRPr="00753BD3">
              <w:rPr>
                <w:sz w:val="26"/>
                <w:szCs w:val="26"/>
              </w:rPr>
              <w:t>/I</w:t>
            </w:r>
            <w:r w:rsidRPr="00753BD3">
              <w:rPr>
                <w:sz w:val="26"/>
                <w:szCs w:val="26"/>
                <w:vertAlign w:val="subscript"/>
              </w:rPr>
              <w:t>2</w:t>
            </w:r>
            <w:r w:rsidRPr="00753BD3">
              <w:rPr>
                <w:sz w:val="26"/>
                <w:szCs w:val="26"/>
              </w:rPr>
              <w:t xml:space="preserve"> = R</w:t>
            </w:r>
            <w:r w:rsidRPr="00753BD3">
              <w:rPr>
                <w:sz w:val="26"/>
                <w:szCs w:val="26"/>
                <w:vertAlign w:val="subscript"/>
              </w:rPr>
              <w:t>EC</w:t>
            </w:r>
            <w:r w:rsidRPr="00753BD3">
              <w:rPr>
                <w:sz w:val="26"/>
                <w:szCs w:val="26"/>
              </w:rPr>
              <w:t xml:space="preserve">/ 18           (1) </w:t>
            </w:r>
            <w:r w:rsidRPr="00753BD3">
              <w:rPr>
                <w:sz w:val="14"/>
                <w:szCs w:val="26"/>
              </w:rPr>
              <w:t>………………………………………</w:t>
            </w:r>
          </w:p>
          <w:p w14:paraId="6215DFCB" w14:textId="77777777" w:rsidR="00585E20" w:rsidRPr="00753BD3" w:rsidRDefault="00585E20" w:rsidP="00D24554">
            <w:pPr>
              <w:rPr>
                <w:sz w:val="26"/>
                <w:szCs w:val="26"/>
              </w:rPr>
            </w:pPr>
            <w:r w:rsidRPr="00753BD3">
              <w:rPr>
                <w:sz w:val="26"/>
                <w:szCs w:val="26"/>
              </w:rPr>
              <w:t xml:space="preserve">           U</w:t>
            </w:r>
            <w:r w:rsidRPr="00753BD3">
              <w:rPr>
                <w:sz w:val="26"/>
                <w:szCs w:val="26"/>
                <w:vertAlign w:val="subscript"/>
              </w:rPr>
              <w:t>CB</w:t>
            </w:r>
            <w:r w:rsidRPr="00753BD3">
              <w:rPr>
                <w:sz w:val="26"/>
                <w:szCs w:val="26"/>
              </w:rPr>
              <w:t xml:space="preserve"> = I</w:t>
            </w:r>
            <w:r w:rsidRPr="00753BD3">
              <w:rPr>
                <w:sz w:val="26"/>
                <w:szCs w:val="26"/>
                <w:vertAlign w:val="subscript"/>
              </w:rPr>
              <w:t>5</w:t>
            </w:r>
            <w:r w:rsidRPr="00753BD3">
              <w:rPr>
                <w:sz w:val="26"/>
                <w:szCs w:val="26"/>
              </w:rPr>
              <w:t>. R</w:t>
            </w:r>
            <w:r w:rsidRPr="00753BD3">
              <w:rPr>
                <w:sz w:val="26"/>
                <w:szCs w:val="26"/>
                <w:vertAlign w:val="subscript"/>
              </w:rPr>
              <w:t>2</w:t>
            </w:r>
            <w:r w:rsidRPr="00753BD3">
              <w:rPr>
                <w:sz w:val="26"/>
                <w:szCs w:val="26"/>
              </w:rPr>
              <w:t xml:space="preserve"> = I</w:t>
            </w:r>
            <w:r w:rsidRPr="00753BD3">
              <w:rPr>
                <w:sz w:val="26"/>
                <w:szCs w:val="26"/>
                <w:vertAlign w:val="subscript"/>
              </w:rPr>
              <w:t>4</w:t>
            </w:r>
            <w:r w:rsidRPr="00753BD3">
              <w:rPr>
                <w:sz w:val="26"/>
                <w:szCs w:val="26"/>
              </w:rPr>
              <w:t xml:space="preserve"> . R</w:t>
            </w:r>
            <w:r w:rsidRPr="00753BD3">
              <w:rPr>
                <w:sz w:val="26"/>
                <w:szCs w:val="26"/>
                <w:vertAlign w:val="subscript"/>
              </w:rPr>
              <w:t>CF</w:t>
            </w:r>
            <w:r w:rsidRPr="00753BD3">
              <w:rPr>
                <w:sz w:val="26"/>
                <w:szCs w:val="26"/>
              </w:rPr>
              <w:t xml:space="preserve"> với R</w:t>
            </w:r>
            <w:r w:rsidRPr="00753BD3">
              <w:rPr>
                <w:sz w:val="26"/>
                <w:szCs w:val="26"/>
                <w:vertAlign w:val="subscript"/>
              </w:rPr>
              <w:t>CF</w:t>
            </w:r>
            <w:r w:rsidRPr="00753BD3">
              <w:rPr>
                <w:sz w:val="26"/>
                <w:szCs w:val="26"/>
              </w:rPr>
              <w:t xml:space="preserve"> = 60 - R</w:t>
            </w:r>
            <w:r w:rsidRPr="00753BD3">
              <w:rPr>
                <w:sz w:val="26"/>
                <w:szCs w:val="26"/>
                <w:vertAlign w:val="subscript"/>
              </w:rPr>
              <w:t>EC</w:t>
            </w:r>
            <w:r w:rsidRPr="00753BD3">
              <w:rPr>
                <w:sz w:val="26"/>
                <w:szCs w:val="26"/>
              </w:rPr>
              <w:t xml:space="preserve"> </w:t>
            </w:r>
            <w:r w:rsidRPr="00753BD3">
              <w:rPr>
                <w:sz w:val="26"/>
                <w:szCs w:val="26"/>
                <w:vertAlign w:val="subscript"/>
              </w:rPr>
              <w:t xml:space="preserve"> </w:t>
            </w:r>
            <w:r w:rsidRPr="00753BD3">
              <w:rPr>
                <w:sz w:val="26"/>
                <w:szCs w:val="26"/>
              </w:rPr>
              <w:t xml:space="preserve"> </w:t>
            </w:r>
          </w:p>
          <w:p w14:paraId="7C375039" w14:textId="77777777" w:rsidR="00585E20" w:rsidRPr="00753BD3" w:rsidRDefault="00585E20" w:rsidP="00D24554">
            <w:pPr>
              <w:rPr>
                <w:sz w:val="26"/>
                <w:szCs w:val="26"/>
              </w:rPr>
            </w:pPr>
            <w:r w:rsidRPr="00753BD3">
              <w:rPr>
                <w:sz w:val="26"/>
                <w:szCs w:val="26"/>
              </w:rPr>
              <w:t xml:space="preserve">           I </w:t>
            </w:r>
            <w:r w:rsidRPr="00753BD3">
              <w:rPr>
                <w:sz w:val="26"/>
                <w:szCs w:val="26"/>
                <w:vertAlign w:val="subscript"/>
              </w:rPr>
              <w:t xml:space="preserve">5  </w:t>
            </w:r>
            <w:r w:rsidRPr="00753BD3">
              <w:rPr>
                <w:sz w:val="26"/>
                <w:szCs w:val="26"/>
              </w:rPr>
              <w:t>=2 I</w:t>
            </w:r>
            <w:r w:rsidRPr="00753BD3">
              <w:rPr>
                <w:sz w:val="26"/>
                <w:szCs w:val="26"/>
                <w:vertAlign w:val="subscript"/>
              </w:rPr>
              <w:t>1</w:t>
            </w:r>
            <w:r w:rsidRPr="00753BD3">
              <w:rPr>
                <w:sz w:val="26"/>
                <w:szCs w:val="26"/>
              </w:rPr>
              <w:t xml:space="preserve">  và I</w:t>
            </w:r>
            <w:r w:rsidRPr="00753BD3">
              <w:rPr>
                <w:sz w:val="26"/>
                <w:szCs w:val="26"/>
                <w:vertAlign w:val="subscript"/>
              </w:rPr>
              <w:t>4</w:t>
            </w:r>
            <w:r w:rsidRPr="00753BD3">
              <w:rPr>
                <w:sz w:val="26"/>
                <w:szCs w:val="26"/>
              </w:rPr>
              <w:t xml:space="preserve"> = I</w:t>
            </w:r>
            <w:r w:rsidRPr="00753BD3">
              <w:rPr>
                <w:sz w:val="26"/>
                <w:szCs w:val="26"/>
                <w:vertAlign w:val="subscript"/>
              </w:rPr>
              <w:t>2</w:t>
            </w:r>
            <w:r w:rsidRPr="00753BD3">
              <w:rPr>
                <w:sz w:val="26"/>
                <w:szCs w:val="26"/>
                <w:vertAlign w:val="subscript"/>
              </w:rPr>
              <w:softHyphen/>
              <w:t xml:space="preserve"> </w:t>
            </w:r>
            <w:r w:rsidRPr="00753BD3">
              <w:rPr>
                <w:sz w:val="26"/>
                <w:szCs w:val="26"/>
              </w:rPr>
              <w:t xml:space="preserve"> - I</w:t>
            </w:r>
            <w:r w:rsidRPr="00753BD3">
              <w:rPr>
                <w:sz w:val="26"/>
                <w:szCs w:val="26"/>
                <w:vertAlign w:val="subscript"/>
              </w:rPr>
              <w:t>3</w:t>
            </w:r>
            <w:r w:rsidRPr="00753BD3">
              <w:rPr>
                <w:sz w:val="26"/>
                <w:szCs w:val="26"/>
              </w:rPr>
              <w:t xml:space="preserve"> = I</w:t>
            </w:r>
            <w:r w:rsidRPr="00753BD3">
              <w:rPr>
                <w:sz w:val="26"/>
                <w:szCs w:val="26"/>
                <w:vertAlign w:val="subscript"/>
              </w:rPr>
              <w:t>2</w:t>
            </w:r>
            <w:r w:rsidRPr="00753BD3">
              <w:rPr>
                <w:sz w:val="26"/>
                <w:szCs w:val="26"/>
                <w:vertAlign w:val="subscript"/>
              </w:rPr>
              <w:softHyphen/>
              <w:t xml:space="preserve"> </w:t>
            </w:r>
            <w:r w:rsidRPr="00753BD3">
              <w:rPr>
                <w:sz w:val="26"/>
                <w:szCs w:val="26"/>
              </w:rPr>
              <w:t xml:space="preserve"> - I</w:t>
            </w:r>
            <w:r w:rsidRPr="00753BD3">
              <w:rPr>
                <w:sz w:val="26"/>
                <w:szCs w:val="26"/>
                <w:vertAlign w:val="subscript"/>
              </w:rPr>
              <w:t>1</w:t>
            </w:r>
          </w:p>
          <w:p w14:paraId="710DA6F8" w14:textId="77777777" w:rsidR="00585E20" w:rsidRPr="00753BD3" w:rsidRDefault="00585E20" w:rsidP="00D24554">
            <w:pPr>
              <w:rPr>
                <w:sz w:val="26"/>
                <w:szCs w:val="26"/>
              </w:rPr>
            </w:pPr>
            <w:r w:rsidRPr="00753BD3">
              <w:rPr>
                <w:sz w:val="26"/>
                <w:szCs w:val="26"/>
              </w:rPr>
              <w:t xml:space="preserve">         =&gt; 2I</w:t>
            </w:r>
            <w:r w:rsidRPr="00753BD3">
              <w:rPr>
                <w:sz w:val="26"/>
                <w:szCs w:val="26"/>
                <w:vertAlign w:val="subscript"/>
              </w:rPr>
              <w:t>1</w:t>
            </w:r>
            <w:r w:rsidRPr="00753BD3">
              <w:rPr>
                <w:sz w:val="26"/>
                <w:szCs w:val="26"/>
              </w:rPr>
              <w:t>/( 60 - R</w:t>
            </w:r>
            <w:r w:rsidRPr="00753BD3">
              <w:rPr>
                <w:sz w:val="26"/>
                <w:szCs w:val="26"/>
                <w:vertAlign w:val="subscript"/>
              </w:rPr>
              <w:t>EC</w:t>
            </w:r>
            <w:r w:rsidRPr="00753BD3">
              <w:rPr>
                <w:sz w:val="26"/>
                <w:szCs w:val="26"/>
              </w:rPr>
              <w:t>) = (I</w:t>
            </w:r>
            <w:r w:rsidRPr="00753BD3">
              <w:rPr>
                <w:sz w:val="26"/>
                <w:szCs w:val="26"/>
                <w:vertAlign w:val="subscript"/>
              </w:rPr>
              <w:t>2</w:t>
            </w:r>
            <w:r w:rsidRPr="00753BD3">
              <w:rPr>
                <w:sz w:val="26"/>
                <w:szCs w:val="26"/>
                <w:vertAlign w:val="subscript"/>
              </w:rPr>
              <w:softHyphen/>
              <w:t xml:space="preserve"> </w:t>
            </w:r>
            <w:r w:rsidRPr="00753BD3">
              <w:rPr>
                <w:sz w:val="26"/>
                <w:szCs w:val="26"/>
              </w:rPr>
              <w:t xml:space="preserve"> - I</w:t>
            </w:r>
            <w:r w:rsidRPr="00753BD3">
              <w:rPr>
                <w:sz w:val="26"/>
                <w:szCs w:val="26"/>
                <w:vertAlign w:val="subscript"/>
              </w:rPr>
              <w:t>1</w:t>
            </w:r>
            <w:r w:rsidRPr="00753BD3">
              <w:rPr>
                <w:sz w:val="26"/>
                <w:szCs w:val="26"/>
              </w:rPr>
              <w:t xml:space="preserve">)/ 12 </w:t>
            </w:r>
          </w:p>
          <w:p w14:paraId="33CB797F" w14:textId="77777777" w:rsidR="00585E20" w:rsidRPr="00753BD3" w:rsidRDefault="00585E20" w:rsidP="00D24554">
            <w:pPr>
              <w:jc w:val="both"/>
              <w:rPr>
                <w:sz w:val="26"/>
                <w:szCs w:val="26"/>
              </w:rPr>
            </w:pPr>
            <w:r w:rsidRPr="00753BD3">
              <w:rPr>
                <w:sz w:val="26"/>
                <w:szCs w:val="26"/>
              </w:rPr>
              <w:t xml:space="preserve">         =&gt;  I</w:t>
            </w:r>
            <w:r w:rsidRPr="00753BD3">
              <w:rPr>
                <w:sz w:val="26"/>
                <w:szCs w:val="26"/>
                <w:vertAlign w:val="subscript"/>
              </w:rPr>
              <w:t>1</w:t>
            </w:r>
            <w:r w:rsidRPr="00753BD3">
              <w:rPr>
                <w:sz w:val="26"/>
                <w:szCs w:val="26"/>
              </w:rPr>
              <w:t>/ I</w:t>
            </w:r>
            <w:r w:rsidRPr="00753BD3">
              <w:rPr>
                <w:sz w:val="26"/>
                <w:szCs w:val="26"/>
                <w:vertAlign w:val="subscript"/>
              </w:rPr>
              <w:t>2</w:t>
            </w:r>
            <w:r w:rsidRPr="00753BD3">
              <w:rPr>
                <w:sz w:val="26"/>
                <w:szCs w:val="26"/>
              </w:rPr>
              <w:t xml:space="preserve"> = ( 60 - R</w:t>
            </w:r>
            <w:r w:rsidRPr="00753BD3">
              <w:rPr>
                <w:sz w:val="26"/>
                <w:szCs w:val="26"/>
                <w:vertAlign w:val="subscript"/>
              </w:rPr>
              <w:t>EC</w:t>
            </w:r>
            <w:r w:rsidRPr="00753BD3">
              <w:rPr>
                <w:sz w:val="26"/>
                <w:szCs w:val="26"/>
              </w:rPr>
              <w:t>)/ (84- R</w:t>
            </w:r>
            <w:r w:rsidRPr="00753BD3">
              <w:rPr>
                <w:sz w:val="26"/>
                <w:szCs w:val="26"/>
                <w:vertAlign w:val="subscript"/>
              </w:rPr>
              <w:t>EC</w:t>
            </w:r>
            <w:r w:rsidRPr="00753BD3">
              <w:rPr>
                <w:sz w:val="26"/>
                <w:szCs w:val="26"/>
              </w:rPr>
              <w:t xml:space="preserve">)                           (2) </w:t>
            </w:r>
            <w:r w:rsidRPr="00753BD3">
              <w:rPr>
                <w:sz w:val="12"/>
                <w:szCs w:val="26"/>
              </w:rPr>
              <w:t>…………………………………………..</w:t>
            </w:r>
          </w:p>
          <w:p w14:paraId="2000CB4A" w14:textId="77777777" w:rsidR="00585E20" w:rsidRPr="00753BD3" w:rsidRDefault="00585E20" w:rsidP="00D24554">
            <w:pPr>
              <w:rPr>
                <w:sz w:val="26"/>
                <w:szCs w:val="26"/>
                <w:lang w:val="pt-BR"/>
              </w:rPr>
            </w:pPr>
            <w:r w:rsidRPr="00753BD3">
              <w:rPr>
                <w:sz w:val="26"/>
                <w:szCs w:val="26"/>
                <w:lang w:val="pt-BR"/>
              </w:rPr>
              <w:t>Từ (1) và (2)  ta có :   R</w:t>
            </w:r>
            <w:r w:rsidRPr="00753BD3">
              <w:rPr>
                <w:sz w:val="26"/>
                <w:szCs w:val="26"/>
                <w:vertAlign w:val="superscript"/>
                <w:lang w:val="pt-BR"/>
              </w:rPr>
              <w:t>2</w:t>
            </w:r>
            <w:r w:rsidRPr="00753BD3">
              <w:rPr>
                <w:sz w:val="26"/>
                <w:szCs w:val="26"/>
                <w:vertAlign w:val="subscript"/>
                <w:lang w:val="pt-BR"/>
              </w:rPr>
              <w:t>EC</w:t>
            </w:r>
            <w:r w:rsidRPr="00753BD3">
              <w:rPr>
                <w:sz w:val="26"/>
                <w:szCs w:val="26"/>
                <w:lang w:val="pt-BR"/>
              </w:rPr>
              <w:t xml:space="preserve"> - 102R</w:t>
            </w:r>
            <w:r w:rsidRPr="00753BD3">
              <w:rPr>
                <w:sz w:val="26"/>
                <w:szCs w:val="26"/>
                <w:vertAlign w:val="subscript"/>
                <w:lang w:val="pt-BR"/>
              </w:rPr>
              <w:t>EC</w:t>
            </w:r>
            <w:r w:rsidRPr="00753BD3">
              <w:rPr>
                <w:sz w:val="26"/>
                <w:szCs w:val="26"/>
                <w:lang w:val="pt-BR"/>
              </w:rPr>
              <w:t xml:space="preserve"> + 1080 = 0</w:t>
            </w:r>
          </w:p>
          <w:p w14:paraId="59839AAA" w14:textId="77777777" w:rsidR="00585E20" w:rsidRPr="00753BD3" w:rsidRDefault="00585E20" w:rsidP="00D24554">
            <w:pPr>
              <w:rPr>
                <w:sz w:val="26"/>
                <w:szCs w:val="26"/>
                <w:lang w:val="pt-BR"/>
              </w:rPr>
            </w:pPr>
            <w:r w:rsidRPr="00753BD3">
              <w:rPr>
                <w:sz w:val="26"/>
                <w:szCs w:val="26"/>
                <w:lang w:val="pt-BR"/>
              </w:rPr>
              <w:t>Giải phương trình ta được R</w:t>
            </w:r>
            <w:r w:rsidRPr="00753BD3">
              <w:rPr>
                <w:sz w:val="26"/>
                <w:szCs w:val="26"/>
                <w:vertAlign w:val="subscript"/>
                <w:lang w:val="pt-BR"/>
              </w:rPr>
              <w:t>EC</w:t>
            </w:r>
            <w:r w:rsidRPr="00753BD3">
              <w:rPr>
                <w:sz w:val="26"/>
                <w:szCs w:val="26"/>
                <w:lang w:val="pt-BR"/>
              </w:rPr>
              <w:t xml:space="preserve"> = 12</w:t>
            </w:r>
            <w:r w:rsidRPr="00753BD3">
              <w:rPr>
                <w:sz w:val="26"/>
                <w:szCs w:val="26"/>
              </w:rPr>
              <w:sym w:font="Symbol" w:char="F057"/>
            </w:r>
            <w:r w:rsidRPr="00753BD3">
              <w:rPr>
                <w:sz w:val="26"/>
                <w:szCs w:val="26"/>
                <w:lang w:val="pt-BR"/>
              </w:rPr>
              <w:t xml:space="preserve">  </w:t>
            </w:r>
            <w:r w:rsidRPr="00753BD3">
              <w:rPr>
                <w:sz w:val="12"/>
                <w:szCs w:val="26"/>
                <w:lang w:val="pt-BR"/>
              </w:rPr>
              <w:t>…………………………………………………………………………………………</w:t>
            </w:r>
          </w:p>
        </w:tc>
        <w:tc>
          <w:tcPr>
            <w:tcW w:w="960" w:type="dxa"/>
          </w:tcPr>
          <w:p w14:paraId="28D16239" w14:textId="77777777" w:rsidR="00585E20" w:rsidRPr="00753BD3" w:rsidRDefault="00585E20" w:rsidP="00D24554">
            <w:pPr>
              <w:rPr>
                <w:sz w:val="26"/>
                <w:szCs w:val="26"/>
                <w:lang w:val="pt-BR"/>
              </w:rPr>
            </w:pPr>
          </w:p>
          <w:p w14:paraId="03B1DEDB" w14:textId="77777777" w:rsidR="00585E20" w:rsidRPr="00753BD3" w:rsidRDefault="00585E20" w:rsidP="00D24554">
            <w:pPr>
              <w:rPr>
                <w:sz w:val="26"/>
                <w:szCs w:val="26"/>
                <w:lang w:val="pt-BR"/>
              </w:rPr>
            </w:pPr>
          </w:p>
          <w:p w14:paraId="4D242511" w14:textId="77777777" w:rsidR="00585E20" w:rsidRPr="00753BD3" w:rsidRDefault="00585E20" w:rsidP="00D24554">
            <w:pPr>
              <w:rPr>
                <w:sz w:val="18"/>
                <w:szCs w:val="26"/>
                <w:lang w:val="pt-BR"/>
              </w:rPr>
            </w:pPr>
          </w:p>
          <w:p w14:paraId="7EAED31D" w14:textId="77777777" w:rsidR="00585E20" w:rsidRPr="00753BD3" w:rsidRDefault="00585E20" w:rsidP="00D24554">
            <w:pPr>
              <w:rPr>
                <w:sz w:val="26"/>
                <w:szCs w:val="26"/>
              </w:rPr>
            </w:pPr>
            <w:r w:rsidRPr="00753BD3">
              <w:rPr>
                <w:sz w:val="26"/>
                <w:szCs w:val="26"/>
                <w:lang w:val="pt-BR"/>
              </w:rPr>
              <w:t xml:space="preserve"> </w:t>
            </w:r>
            <w:r w:rsidRPr="00753BD3">
              <w:rPr>
                <w:sz w:val="26"/>
                <w:szCs w:val="26"/>
              </w:rPr>
              <w:t>0,5</w:t>
            </w:r>
          </w:p>
          <w:p w14:paraId="13E60CDA" w14:textId="77777777" w:rsidR="00585E20" w:rsidRPr="00753BD3" w:rsidRDefault="00585E20" w:rsidP="00D24554">
            <w:pPr>
              <w:rPr>
                <w:sz w:val="26"/>
                <w:szCs w:val="26"/>
              </w:rPr>
            </w:pPr>
          </w:p>
          <w:p w14:paraId="6844C21F" w14:textId="1B2A754C" w:rsidR="00585E20" w:rsidRPr="00753BD3" w:rsidRDefault="00585E20" w:rsidP="00D24554">
            <w:pPr>
              <w:rPr>
                <w:sz w:val="26"/>
                <w:szCs w:val="26"/>
              </w:rPr>
            </w:pPr>
            <w:r w:rsidRPr="00753BD3">
              <w:rPr>
                <w:sz w:val="26"/>
                <w:szCs w:val="26"/>
              </w:rPr>
              <w:t>0,5</w:t>
            </w:r>
          </w:p>
          <w:p w14:paraId="30D812F4" w14:textId="77777777" w:rsidR="00585E20" w:rsidRPr="00753BD3" w:rsidRDefault="00585E20" w:rsidP="00D24554">
            <w:pPr>
              <w:rPr>
                <w:sz w:val="26"/>
                <w:szCs w:val="26"/>
              </w:rPr>
            </w:pPr>
            <w:r w:rsidRPr="00753BD3">
              <w:rPr>
                <w:sz w:val="26"/>
                <w:szCs w:val="26"/>
              </w:rPr>
              <w:t xml:space="preserve"> 0,25</w:t>
            </w:r>
          </w:p>
          <w:p w14:paraId="6C5BDF7F" w14:textId="77777777" w:rsidR="00585E20" w:rsidRPr="00753BD3" w:rsidRDefault="00585E20" w:rsidP="00D24554">
            <w:pPr>
              <w:rPr>
                <w:sz w:val="26"/>
                <w:szCs w:val="26"/>
              </w:rPr>
            </w:pPr>
          </w:p>
          <w:p w14:paraId="1B9A0892" w14:textId="77777777" w:rsidR="00585E20" w:rsidRPr="00753BD3" w:rsidRDefault="00585E20" w:rsidP="00D24554">
            <w:pPr>
              <w:rPr>
                <w:sz w:val="32"/>
                <w:szCs w:val="26"/>
              </w:rPr>
            </w:pPr>
          </w:p>
          <w:p w14:paraId="7F477F35" w14:textId="77777777" w:rsidR="00585E20" w:rsidRPr="00753BD3" w:rsidRDefault="00585E20" w:rsidP="00D24554">
            <w:pPr>
              <w:rPr>
                <w:sz w:val="26"/>
                <w:szCs w:val="26"/>
              </w:rPr>
            </w:pPr>
            <w:r w:rsidRPr="00753BD3">
              <w:rPr>
                <w:sz w:val="26"/>
                <w:szCs w:val="26"/>
              </w:rPr>
              <w:t xml:space="preserve"> 0,25</w:t>
            </w:r>
          </w:p>
          <w:p w14:paraId="7366D14B" w14:textId="77777777" w:rsidR="00585E20" w:rsidRPr="00753BD3" w:rsidRDefault="00585E20" w:rsidP="00D24554">
            <w:pPr>
              <w:rPr>
                <w:sz w:val="26"/>
                <w:szCs w:val="26"/>
              </w:rPr>
            </w:pPr>
          </w:p>
          <w:p w14:paraId="4A780F66" w14:textId="77777777" w:rsidR="00585E20" w:rsidRPr="00753BD3" w:rsidRDefault="00585E20" w:rsidP="00D24554">
            <w:pPr>
              <w:rPr>
                <w:sz w:val="26"/>
                <w:szCs w:val="26"/>
              </w:rPr>
            </w:pPr>
            <w:r w:rsidRPr="00753BD3">
              <w:rPr>
                <w:sz w:val="26"/>
                <w:szCs w:val="26"/>
              </w:rPr>
              <w:t xml:space="preserve"> 0,25</w:t>
            </w:r>
          </w:p>
          <w:p w14:paraId="7AF39E48" w14:textId="77777777" w:rsidR="00585E20" w:rsidRPr="00753BD3" w:rsidRDefault="00585E20" w:rsidP="00D24554">
            <w:pPr>
              <w:rPr>
                <w:szCs w:val="26"/>
              </w:rPr>
            </w:pPr>
          </w:p>
          <w:p w14:paraId="6F0C3560" w14:textId="77777777" w:rsidR="00585E20" w:rsidRPr="00753BD3" w:rsidRDefault="00585E20" w:rsidP="00D24554">
            <w:pPr>
              <w:rPr>
                <w:sz w:val="26"/>
                <w:szCs w:val="26"/>
              </w:rPr>
            </w:pPr>
            <w:r w:rsidRPr="00753BD3">
              <w:rPr>
                <w:sz w:val="26"/>
                <w:szCs w:val="26"/>
              </w:rPr>
              <w:t xml:space="preserve"> 0,25</w:t>
            </w:r>
          </w:p>
        </w:tc>
      </w:tr>
      <w:tr w:rsidR="00585E20" w:rsidRPr="00753BD3" w14:paraId="234A85F2" w14:textId="77777777" w:rsidTr="00D24554">
        <w:tc>
          <w:tcPr>
            <w:tcW w:w="1068" w:type="dxa"/>
          </w:tcPr>
          <w:p w14:paraId="4331E799" w14:textId="77777777" w:rsidR="00585E20" w:rsidRPr="00753BD3" w:rsidRDefault="00585E20" w:rsidP="00D24554">
            <w:pPr>
              <w:jc w:val="center"/>
              <w:rPr>
                <w:b/>
                <w:sz w:val="26"/>
                <w:szCs w:val="26"/>
              </w:rPr>
            </w:pPr>
          </w:p>
          <w:p w14:paraId="6C8EBEA2" w14:textId="77777777" w:rsidR="00585E20" w:rsidRPr="00753BD3" w:rsidRDefault="00585E20" w:rsidP="00D24554">
            <w:pPr>
              <w:jc w:val="center"/>
              <w:rPr>
                <w:b/>
                <w:sz w:val="26"/>
                <w:szCs w:val="26"/>
              </w:rPr>
            </w:pPr>
          </w:p>
          <w:p w14:paraId="3B3435D4" w14:textId="77777777" w:rsidR="00585E20" w:rsidRPr="00753BD3" w:rsidRDefault="00585E20" w:rsidP="00D24554">
            <w:pPr>
              <w:jc w:val="center"/>
              <w:rPr>
                <w:b/>
                <w:sz w:val="26"/>
                <w:szCs w:val="26"/>
              </w:rPr>
            </w:pPr>
          </w:p>
          <w:p w14:paraId="5D01CBEC" w14:textId="77777777" w:rsidR="00585E20" w:rsidRPr="00753BD3" w:rsidRDefault="00585E20" w:rsidP="00D24554">
            <w:pPr>
              <w:jc w:val="center"/>
              <w:rPr>
                <w:b/>
                <w:sz w:val="26"/>
                <w:szCs w:val="26"/>
              </w:rPr>
            </w:pPr>
          </w:p>
          <w:p w14:paraId="28F908A2" w14:textId="77777777" w:rsidR="00585E20" w:rsidRPr="00753BD3" w:rsidRDefault="00585E20" w:rsidP="00D24554">
            <w:pPr>
              <w:jc w:val="center"/>
              <w:rPr>
                <w:b/>
                <w:sz w:val="26"/>
                <w:szCs w:val="26"/>
              </w:rPr>
            </w:pPr>
          </w:p>
          <w:p w14:paraId="74CCF7E7" w14:textId="77777777" w:rsidR="00585E20" w:rsidRPr="00753BD3" w:rsidRDefault="00585E20" w:rsidP="00D24554">
            <w:pPr>
              <w:jc w:val="center"/>
              <w:rPr>
                <w:b/>
                <w:sz w:val="26"/>
                <w:szCs w:val="26"/>
              </w:rPr>
            </w:pPr>
          </w:p>
          <w:p w14:paraId="764F5CF0" w14:textId="77777777" w:rsidR="00585E20" w:rsidRPr="00753BD3" w:rsidRDefault="00585E20" w:rsidP="00D24554">
            <w:pPr>
              <w:jc w:val="center"/>
              <w:rPr>
                <w:b/>
                <w:sz w:val="26"/>
                <w:szCs w:val="26"/>
              </w:rPr>
            </w:pPr>
          </w:p>
          <w:p w14:paraId="5DAD657C" w14:textId="77777777" w:rsidR="00585E20" w:rsidRPr="00753BD3" w:rsidRDefault="00585E20" w:rsidP="00D24554">
            <w:pPr>
              <w:jc w:val="center"/>
              <w:rPr>
                <w:b/>
                <w:sz w:val="26"/>
                <w:szCs w:val="26"/>
              </w:rPr>
            </w:pPr>
          </w:p>
          <w:p w14:paraId="601B4174" w14:textId="77777777" w:rsidR="00585E20" w:rsidRPr="00753BD3" w:rsidRDefault="00585E20" w:rsidP="00D24554">
            <w:pPr>
              <w:jc w:val="center"/>
              <w:rPr>
                <w:b/>
                <w:sz w:val="26"/>
                <w:szCs w:val="26"/>
              </w:rPr>
            </w:pPr>
          </w:p>
          <w:p w14:paraId="10AADF34" w14:textId="77777777" w:rsidR="00585E20" w:rsidRPr="00753BD3" w:rsidRDefault="00585E20" w:rsidP="00D24554">
            <w:pPr>
              <w:jc w:val="center"/>
              <w:rPr>
                <w:b/>
                <w:sz w:val="26"/>
                <w:szCs w:val="26"/>
              </w:rPr>
            </w:pPr>
          </w:p>
          <w:p w14:paraId="06417C20" w14:textId="77777777" w:rsidR="00585E20" w:rsidRPr="00753BD3" w:rsidRDefault="00585E20" w:rsidP="00D24554">
            <w:pPr>
              <w:jc w:val="center"/>
              <w:rPr>
                <w:b/>
                <w:sz w:val="26"/>
                <w:szCs w:val="26"/>
              </w:rPr>
            </w:pPr>
          </w:p>
          <w:p w14:paraId="19438DE0" w14:textId="77777777" w:rsidR="00585E20" w:rsidRPr="00753BD3" w:rsidRDefault="00585E20" w:rsidP="00D24554">
            <w:pPr>
              <w:jc w:val="center"/>
              <w:rPr>
                <w:b/>
                <w:sz w:val="26"/>
                <w:szCs w:val="26"/>
              </w:rPr>
            </w:pPr>
          </w:p>
          <w:p w14:paraId="4FA69155" w14:textId="77777777" w:rsidR="00585E20" w:rsidRPr="00753BD3" w:rsidRDefault="00585E20" w:rsidP="00D24554">
            <w:pPr>
              <w:jc w:val="center"/>
              <w:rPr>
                <w:b/>
                <w:sz w:val="26"/>
                <w:szCs w:val="26"/>
              </w:rPr>
            </w:pPr>
            <w:r w:rsidRPr="00753BD3">
              <w:rPr>
                <w:b/>
                <w:sz w:val="26"/>
                <w:szCs w:val="26"/>
              </w:rPr>
              <w:t>Câu 5</w:t>
            </w:r>
          </w:p>
          <w:p w14:paraId="4422443E" w14:textId="77777777" w:rsidR="00585E20" w:rsidRPr="00753BD3" w:rsidRDefault="00585E20" w:rsidP="00D24554">
            <w:pPr>
              <w:jc w:val="center"/>
              <w:rPr>
                <w:sz w:val="26"/>
                <w:szCs w:val="26"/>
              </w:rPr>
            </w:pPr>
            <w:r w:rsidRPr="00753BD3">
              <w:rPr>
                <w:b/>
                <w:sz w:val="26"/>
                <w:szCs w:val="26"/>
              </w:rPr>
              <w:t>(2,0 đ)</w:t>
            </w:r>
          </w:p>
        </w:tc>
        <w:tc>
          <w:tcPr>
            <w:tcW w:w="8520" w:type="dxa"/>
          </w:tcPr>
          <w:p w14:paraId="42EF7594" w14:textId="77777777" w:rsidR="00585E20" w:rsidRPr="00753BD3" w:rsidRDefault="00585E20" w:rsidP="00D24554">
            <w:pPr>
              <w:jc w:val="both"/>
              <w:rPr>
                <w:sz w:val="26"/>
                <w:szCs w:val="26"/>
              </w:rPr>
            </w:pPr>
            <w:r w:rsidRPr="00753BD3">
              <w:rPr>
                <w:sz w:val="26"/>
                <w:szCs w:val="26"/>
              </w:rPr>
              <w:lastRenderedPageBreak/>
              <w:t>a.</w:t>
            </w:r>
          </w:p>
          <w:p w14:paraId="777E7F9C" w14:textId="6312D604" w:rsidR="00585E20" w:rsidRPr="00753BD3" w:rsidRDefault="00585E20" w:rsidP="00D24554">
            <w:pPr>
              <w:jc w:val="both"/>
              <w:rPr>
                <w:sz w:val="26"/>
                <w:szCs w:val="26"/>
              </w:rPr>
            </w:pPr>
            <w:r w:rsidRPr="00753BD3">
              <w:rPr>
                <w:noProof/>
                <w:sz w:val="26"/>
                <w:szCs w:val="26"/>
                <w:lang w:val="en-US" w:eastAsia="en-US"/>
              </w:rPr>
              <mc:AlternateContent>
                <mc:Choice Requires="wpg">
                  <w:drawing>
                    <wp:anchor distT="0" distB="0" distL="114300" distR="114300" simplePos="0" relativeHeight="251661312" behindDoc="0" locked="0" layoutInCell="1" allowOverlap="1" wp14:anchorId="18CBB72D" wp14:editId="246C1FF6">
                      <wp:simplePos x="0" y="0"/>
                      <wp:positionH relativeFrom="column">
                        <wp:posOffset>1555115</wp:posOffset>
                      </wp:positionH>
                      <wp:positionV relativeFrom="paragraph">
                        <wp:posOffset>71120</wp:posOffset>
                      </wp:positionV>
                      <wp:extent cx="2494280" cy="1163320"/>
                      <wp:effectExtent l="13335" t="19050" r="6985" b="0"/>
                      <wp:wrapNone/>
                      <wp:docPr id="315515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1163320"/>
                                <a:chOff x="0" y="0"/>
                                <a:chExt cx="3928" cy="1832"/>
                              </a:xfrm>
                            </wpg:grpSpPr>
                            <wps:wsp>
                              <wps:cNvPr id="2129214632" name="Line 114"/>
                              <wps:cNvCnPr>
                                <a:cxnSpLocks noChangeShapeType="1"/>
                              </wps:cNvCnPr>
                              <wps:spPr bwMode="auto">
                                <a:xfrm>
                                  <a:off x="0" y="887"/>
                                  <a:ext cx="3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398701" name="Line 115"/>
                              <wps:cNvCnPr>
                                <a:cxnSpLocks noChangeShapeType="1"/>
                              </wps:cNvCnPr>
                              <wps:spPr bwMode="auto">
                                <a:xfrm>
                                  <a:off x="1924" y="0"/>
                                  <a:ext cx="0" cy="170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64329535" name="Line 116"/>
                              <wps:cNvCnPr>
                                <a:cxnSpLocks noChangeShapeType="1"/>
                              </wps:cNvCnPr>
                              <wps:spPr bwMode="auto">
                                <a:xfrm flipV="1">
                                  <a:off x="702" y="367"/>
                                  <a:ext cx="0" cy="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820140" name="Line 117"/>
                              <wps:cNvCnPr>
                                <a:cxnSpLocks noChangeShapeType="1"/>
                              </wps:cNvCnPr>
                              <wps:spPr bwMode="auto">
                                <a:xfrm>
                                  <a:off x="691" y="357"/>
                                  <a:ext cx="1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6972500" name="Line 118"/>
                              <wps:cNvCnPr>
                                <a:cxnSpLocks noChangeShapeType="1"/>
                              </wps:cNvCnPr>
                              <wps:spPr bwMode="auto">
                                <a:xfrm>
                                  <a:off x="1924" y="346"/>
                                  <a:ext cx="1682" cy="1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770702" name="Line 119"/>
                              <wps:cNvCnPr>
                                <a:cxnSpLocks noChangeShapeType="1"/>
                              </wps:cNvCnPr>
                              <wps:spPr bwMode="auto">
                                <a:xfrm>
                                  <a:off x="691" y="357"/>
                                  <a:ext cx="3203" cy="1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988110" name="Line 120"/>
                              <wps:cNvCnPr>
                                <a:cxnSpLocks noChangeShapeType="1"/>
                              </wps:cNvCnPr>
                              <wps:spPr bwMode="auto">
                                <a:xfrm>
                                  <a:off x="3305" y="885"/>
                                  <a:ext cx="12" cy="5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6840636" name="Line 121"/>
                              <wps:cNvCnPr>
                                <a:cxnSpLocks noChangeShapeType="1"/>
                              </wps:cNvCnPr>
                              <wps:spPr bwMode="auto">
                                <a:xfrm>
                                  <a:off x="2579" y="837"/>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337527" name="Line 122"/>
                              <wps:cNvCnPr>
                                <a:cxnSpLocks noChangeShapeType="1"/>
                              </wps:cNvCnPr>
                              <wps:spPr bwMode="auto">
                                <a:xfrm>
                                  <a:off x="1355" y="84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661577" name="Text Box 123"/>
                              <wps:cNvSpPr txBox="1">
                                <a:spLocks noChangeArrowheads="1"/>
                              </wps:cNvSpPr>
                              <wps:spPr bwMode="auto">
                                <a:xfrm>
                                  <a:off x="553" y="919"/>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A67B" w14:textId="77777777" w:rsidR="00585E20" w:rsidRDefault="00585E20" w:rsidP="00585E20">
                                    <w:pPr>
                                      <w:jc w:val="center"/>
                                    </w:pPr>
                                    <w:r>
                                      <w:t>A</w:t>
                                    </w:r>
                                  </w:p>
                                </w:txbxContent>
                              </wps:txbx>
                              <wps:bodyPr rot="0" vert="horz" wrap="square" lIns="0" tIns="0" rIns="0" bIns="0" anchor="t" anchorCtr="0" upright="1">
                                <a:noAutofit/>
                              </wps:bodyPr>
                            </wps:wsp>
                            <wps:wsp>
                              <wps:cNvPr id="8318920" name="Text Box 124"/>
                              <wps:cNvSpPr txBox="1">
                                <a:spLocks noChangeArrowheads="1"/>
                              </wps:cNvSpPr>
                              <wps:spPr bwMode="auto">
                                <a:xfrm>
                                  <a:off x="609" y="119"/>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551F0" w14:textId="77777777" w:rsidR="00585E20" w:rsidRDefault="00585E20" w:rsidP="00585E20">
                                    <w:pPr>
                                      <w:jc w:val="center"/>
                                    </w:pPr>
                                    <w:r>
                                      <w:t>B</w:t>
                                    </w:r>
                                  </w:p>
                                </w:txbxContent>
                              </wps:txbx>
                              <wps:bodyPr rot="0" vert="horz" wrap="square" lIns="0" tIns="0" rIns="0" bIns="0" anchor="t" anchorCtr="0" upright="1">
                                <a:noAutofit/>
                              </wps:bodyPr>
                            </wps:wsp>
                            <wps:wsp>
                              <wps:cNvPr id="1901375038" name="Text Box 125"/>
                              <wps:cNvSpPr txBox="1">
                                <a:spLocks noChangeArrowheads="1"/>
                              </wps:cNvSpPr>
                              <wps:spPr bwMode="auto">
                                <a:xfrm>
                                  <a:off x="3189" y="568"/>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2F47" w14:textId="77777777" w:rsidR="00585E20" w:rsidRDefault="00585E20" w:rsidP="00585E20">
                                    <w:pPr>
                                      <w:jc w:val="center"/>
                                    </w:pPr>
                                    <w:r>
                                      <w:t>A</w:t>
                                    </w:r>
                                    <w:r>
                                      <w:rPr>
                                        <w:vertAlign w:val="superscript"/>
                                      </w:rPr>
                                      <w:t>’</w:t>
                                    </w:r>
                                  </w:p>
                                </w:txbxContent>
                              </wps:txbx>
                              <wps:bodyPr rot="0" vert="horz" wrap="square" lIns="0" tIns="0" rIns="0" bIns="0" anchor="t" anchorCtr="0" upright="1">
                                <a:noAutofit/>
                              </wps:bodyPr>
                            </wps:wsp>
                            <wps:wsp>
                              <wps:cNvPr id="699137550" name="Text Box 126"/>
                              <wps:cNvSpPr txBox="1">
                                <a:spLocks noChangeArrowheads="1"/>
                              </wps:cNvSpPr>
                              <wps:spPr bwMode="auto">
                                <a:xfrm>
                                  <a:off x="3145" y="1510"/>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D9636" w14:textId="77777777" w:rsidR="00585E20" w:rsidRDefault="00585E20" w:rsidP="00585E20">
                                    <w:pPr>
                                      <w:jc w:val="center"/>
                                      <w:rPr>
                                        <w:sz w:val="26"/>
                                        <w:szCs w:val="26"/>
                                      </w:rPr>
                                    </w:pPr>
                                    <w:r>
                                      <w:rPr>
                                        <w:sz w:val="26"/>
                                        <w:szCs w:val="26"/>
                                      </w:rPr>
                                      <w:t>B</w:t>
                                    </w:r>
                                    <w:r>
                                      <w:rPr>
                                        <w:sz w:val="26"/>
                                        <w:szCs w:val="26"/>
                                        <w:vertAlign w:val="superscript"/>
                                      </w:rPr>
                                      <w:t>’</w:t>
                                    </w:r>
                                  </w:p>
                                </w:txbxContent>
                              </wps:txbx>
                              <wps:bodyPr rot="0" vert="horz" wrap="square" lIns="0" tIns="0" rIns="0" bIns="0" anchor="t" anchorCtr="0" upright="1">
                                <a:noAutofit/>
                              </wps:bodyPr>
                            </wps:wsp>
                            <wps:wsp>
                              <wps:cNvPr id="178097542" name="Text Box 127"/>
                              <wps:cNvSpPr txBox="1">
                                <a:spLocks noChangeArrowheads="1"/>
                              </wps:cNvSpPr>
                              <wps:spPr bwMode="auto">
                                <a:xfrm>
                                  <a:off x="1657" y="869"/>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7DCB" w14:textId="77777777" w:rsidR="00585E20" w:rsidRDefault="00585E20" w:rsidP="00585E20">
                                    <w:pPr>
                                      <w:jc w:val="center"/>
                                    </w:pPr>
                                    <w:r>
                                      <w:t>O</w:t>
                                    </w:r>
                                  </w:p>
                                </w:txbxContent>
                              </wps:txbx>
                              <wps:bodyPr rot="0" vert="horz" wrap="square" lIns="0" tIns="0" rIns="0" bIns="0" anchor="t" anchorCtr="0" upright="1">
                                <a:noAutofit/>
                              </wps:bodyPr>
                            </wps:wsp>
                            <wps:wsp>
                              <wps:cNvPr id="1198269262" name="Text Box 128"/>
                              <wps:cNvSpPr txBox="1">
                                <a:spLocks noChangeArrowheads="1"/>
                              </wps:cNvSpPr>
                              <wps:spPr bwMode="auto">
                                <a:xfrm>
                                  <a:off x="1242" y="904"/>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B515E" w14:textId="77777777" w:rsidR="00585E20" w:rsidRDefault="00585E20" w:rsidP="00585E20">
                                    <w:pPr>
                                      <w:jc w:val="center"/>
                                      <w:rPr>
                                        <w:vertAlign w:val="superscript"/>
                                      </w:rPr>
                                    </w:pPr>
                                    <w:r>
                                      <w:t>F</w:t>
                                    </w:r>
                                  </w:p>
                                </w:txbxContent>
                              </wps:txbx>
                              <wps:bodyPr rot="0" vert="horz" wrap="square" lIns="0" tIns="0" rIns="0" bIns="0" anchor="t" anchorCtr="0" upright="1">
                                <a:noAutofit/>
                              </wps:bodyPr>
                            </wps:wsp>
                            <wps:wsp>
                              <wps:cNvPr id="759221984" name="Text Box 129"/>
                              <wps:cNvSpPr txBox="1">
                                <a:spLocks noChangeArrowheads="1"/>
                              </wps:cNvSpPr>
                              <wps:spPr bwMode="auto">
                                <a:xfrm>
                                  <a:off x="2440" y="534"/>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77A85" w14:textId="77777777" w:rsidR="00585E20" w:rsidRDefault="00585E20" w:rsidP="00585E20">
                                    <w:pPr>
                                      <w:jc w:val="center"/>
                                    </w:pPr>
                                    <w:r>
                                      <w:t>F’</w:t>
                                    </w:r>
                                  </w:p>
                                </w:txbxContent>
                              </wps:txbx>
                              <wps:bodyPr rot="0" vert="horz" wrap="square" lIns="0" tIns="0" rIns="0" bIns="0" anchor="t" anchorCtr="0" upright="1">
                                <a:noAutofit/>
                              </wps:bodyPr>
                            </wps:wsp>
                            <wps:wsp>
                              <wps:cNvPr id="796203437" name="Text Box 130"/>
                              <wps:cNvSpPr txBox="1">
                                <a:spLocks noChangeArrowheads="1"/>
                              </wps:cNvSpPr>
                              <wps:spPr bwMode="auto">
                                <a:xfrm>
                                  <a:off x="1957" y="131"/>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38E5" w14:textId="77777777" w:rsidR="00585E20" w:rsidRDefault="00585E20" w:rsidP="00585E20">
                                    <w:pPr>
                                      <w:jc w:val="center"/>
                                    </w:pPr>
                                    <w:r>
                                      <w:t>I</w:t>
                                    </w:r>
                                  </w:p>
                                </w:txbxContent>
                              </wps:txbx>
                              <wps:bodyPr rot="0" vert="horz" wrap="square" lIns="0" tIns="0" rIns="0" bIns="0" anchor="t" anchorCtr="0" upright="1">
                                <a:noAutofit/>
                              </wps:bodyPr>
                            </wps:wsp>
                            <wps:wsp>
                              <wps:cNvPr id="1011638258" name="Line 131"/>
                              <wps:cNvCnPr>
                                <a:cxnSpLocks noChangeShapeType="1"/>
                              </wps:cNvCnPr>
                              <wps:spPr bwMode="auto">
                                <a:xfrm>
                                  <a:off x="1060" y="346"/>
                                  <a:ext cx="172" cy="1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77915587" name="Line 132"/>
                              <wps:cNvCnPr>
                                <a:cxnSpLocks noChangeShapeType="1"/>
                              </wps:cNvCnPr>
                              <wps:spPr bwMode="auto">
                                <a:xfrm>
                                  <a:off x="1288" y="608"/>
                                  <a:ext cx="134" cy="5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4053417" name="Line 133"/>
                              <wps:cNvCnPr>
                                <a:cxnSpLocks noChangeShapeType="1"/>
                              </wps:cNvCnPr>
                              <wps:spPr bwMode="auto">
                                <a:xfrm>
                                  <a:off x="2048" y="454"/>
                                  <a:ext cx="241" cy="18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9177481" name="Line 134"/>
                              <wps:cNvCnPr>
                                <a:cxnSpLocks noChangeShapeType="1"/>
                              </wps:cNvCnPr>
                              <wps:spPr bwMode="auto">
                                <a:xfrm>
                                  <a:off x="2140" y="978"/>
                                  <a:ext cx="134" cy="5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BB72D" id="Group 2" o:spid="_x0000_s1124" style="position:absolute;left:0;text-align:left;margin-left:122.45pt;margin-top:5.6pt;width:196.4pt;height:91.6pt;z-index:251661312;mso-position-horizontal-relative:text;mso-position-vertical-relative:text" coordsize="3928,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">
                      <v:line id="Line 114" o:spid="_x0000_s1125" style="position:absolute;visibility:visible;mso-wrap-style:square" from="0,887" to="392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"/>
                      <v:line id="Line 115" o:spid="_x0000_s1126" style="position:absolute;visibility:visible;mso-wrap-style:square" from="1924,0" to="1924,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">
                        <v:stroke startarrow="open" endarrow="open"/>
                      </v:line>
                      <v:line id="Line 116" o:spid="_x0000_s1127" style="position:absolute;flip:y;visibility:visible;mso-wrap-style:square" from="702,367" to="70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">
                        <v:stroke endarrow="block"/>
                      </v:line>
                      <v:line id="Line 117" o:spid="_x0000_s1128" style="position:absolute;visibility:visible;mso-wrap-style:square" from="691,357" to="19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"/>
                      <v:line id="Line 118" o:spid="_x0000_s1129" style="position:absolute;visibility:visible;mso-wrap-style:square" from="1924,346" to="3606,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"/>
                      <v:line id="Line 119" o:spid="_x0000_s1130" style="position:absolute;visibility:visible;mso-wrap-style:square" from="691,357" to="389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"/>
                      <v:line id="Line 120" o:spid="_x0000_s1131" style="position:absolute;visibility:visible;mso-wrap-style:square" from="3305,885" to="3317,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">
                        <v:stroke endarrow="block"/>
                      </v:line>
                      <v:line id="Line 121" o:spid="_x0000_s1132" style="position:absolute;visibility:visible;mso-wrap-style:square" from="2579,837" to="257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"/>
                      <v:line id="Line 122" o:spid="_x0000_s1133" style="position:absolute;visibility:visible;mso-wrap-style:square" from="1355,845" to="135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"/>
                      <v:shape id="Text Box 123" o:spid="_x0000_s1134" type="#_x0000_t202" style="position:absolute;left:553;top:919;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" filled="f" stroked="f">
                        <v:textbox inset="0,0,0,0">
                          <w:txbxContent>
                            <w:p w14:paraId="79BBA67B" w14:textId="77777777" w:rsidR="00585E20" w:rsidRDefault="00585E20" w:rsidP="00585E20">
                              <w:pPr>
                                <w:jc w:val="center"/>
                              </w:pPr>
                              <w:r>
                                <w:t>A</w:t>
                              </w:r>
                            </w:p>
                          </w:txbxContent>
                        </v:textbox>
                      </v:shape>
                      <v:shape id="Text Box 124" o:spid="_x0000_s1135" type="#_x0000_t202" style="position:absolute;left:609;top:119;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" filled="f" stroked="f">
                        <v:textbox inset="0,0,0,0">
                          <w:txbxContent>
                            <w:p w14:paraId="167551F0" w14:textId="77777777" w:rsidR="00585E20" w:rsidRDefault="00585E20" w:rsidP="00585E20">
                              <w:pPr>
                                <w:jc w:val="center"/>
                              </w:pPr>
                              <w:r>
                                <w:t>B</w:t>
                              </w:r>
                            </w:p>
                          </w:txbxContent>
                        </v:textbox>
                      </v:shape>
                      <v:shape id="Text Box 125" o:spid="_x0000_s1136" type="#_x0000_t202" style="position:absolute;left:3189;top:568;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" filled="f" stroked="f">
                        <v:textbox inset="0,0,0,0">
                          <w:txbxContent>
                            <w:p w14:paraId="64FC2F47" w14:textId="77777777" w:rsidR="00585E20" w:rsidRDefault="00585E20" w:rsidP="00585E20">
                              <w:pPr>
                                <w:jc w:val="center"/>
                              </w:pPr>
                              <w:r>
                                <w:t>A</w:t>
                              </w:r>
                              <w:r>
                                <w:rPr>
                                  <w:vertAlign w:val="superscript"/>
                                </w:rPr>
                                <w:t>’</w:t>
                              </w:r>
                            </w:p>
                          </w:txbxContent>
                        </v:textbox>
                      </v:shape>
                      <v:shape id="Text Box 126" o:spid="_x0000_s1137" type="#_x0000_t202" style="position:absolute;left:3145;top:1510;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" filled="f" stroked="f">
                        <v:textbox inset="0,0,0,0">
                          <w:txbxContent>
                            <w:p w14:paraId="7D4D9636" w14:textId="77777777" w:rsidR="00585E20" w:rsidRDefault="00585E20" w:rsidP="00585E20">
                              <w:pPr>
                                <w:jc w:val="center"/>
                                <w:rPr>
                                  <w:sz w:val="26"/>
                                  <w:szCs w:val="26"/>
                                </w:rPr>
                              </w:pPr>
                              <w:r>
                                <w:rPr>
                                  <w:sz w:val="26"/>
                                  <w:szCs w:val="26"/>
                                </w:rPr>
                                <w:t>B</w:t>
                              </w:r>
                              <w:r>
                                <w:rPr>
                                  <w:sz w:val="26"/>
                                  <w:szCs w:val="26"/>
                                  <w:vertAlign w:val="superscript"/>
                                </w:rPr>
                                <w:t>’</w:t>
                              </w:r>
                            </w:p>
                          </w:txbxContent>
                        </v:textbox>
                      </v:shape>
                      <v:shape id="Text Box 127" o:spid="_x0000_s1138" type="#_x0000_t202" style="position:absolute;left:1657;top:869;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" filled="f" stroked="f">
                        <v:textbox inset="0,0,0,0">
                          <w:txbxContent>
                            <w:p w14:paraId="28107DCB" w14:textId="77777777" w:rsidR="00585E20" w:rsidRDefault="00585E20" w:rsidP="00585E20">
                              <w:pPr>
                                <w:jc w:val="center"/>
                              </w:pPr>
                              <w:r>
                                <w:t>O</w:t>
                              </w:r>
                            </w:p>
                          </w:txbxContent>
                        </v:textbox>
                      </v:shape>
                      <v:shape id="Text Box 128" o:spid="_x0000_s1139" type="#_x0000_t202" style="position:absolute;left:1242;top:904;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" filled="f" stroked="f">
                        <v:textbox inset="0,0,0,0">
                          <w:txbxContent>
                            <w:p w14:paraId="463B515E" w14:textId="77777777" w:rsidR="00585E20" w:rsidRDefault="00585E20" w:rsidP="00585E20">
                              <w:pPr>
                                <w:jc w:val="center"/>
                                <w:rPr>
                                  <w:vertAlign w:val="superscript"/>
                                </w:rPr>
                              </w:pPr>
                              <w:r>
                                <w:t>F</w:t>
                              </w:r>
                            </w:p>
                          </w:txbxContent>
                        </v:textbox>
                      </v:shape>
                      <v:shape id="Text Box 129" o:spid="_x0000_s1140" type="#_x0000_t202" style="position:absolute;left:2440;top:534;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" filled="f" stroked="f">
                        <v:textbox inset="0,0,0,0">
                          <w:txbxContent>
                            <w:p w14:paraId="52F77A85" w14:textId="77777777" w:rsidR="00585E20" w:rsidRDefault="00585E20" w:rsidP="00585E20">
                              <w:pPr>
                                <w:jc w:val="center"/>
                              </w:pPr>
                              <w:r>
                                <w:t>F’</w:t>
                              </w:r>
                            </w:p>
                          </w:txbxContent>
                        </v:textbox>
                      </v:shape>
                      <v:shape id="Text Box 130" o:spid="_x0000_s1141" type="#_x0000_t202" style="position:absolute;left:1957;top:131;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" filled="f" stroked="f">
                        <v:textbox inset="0,0,0,0">
                          <w:txbxContent>
                            <w:p w14:paraId="33DB38E5" w14:textId="77777777" w:rsidR="00585E20" w:rsidRDefault="00585E20" w:rsidP="00585E20">
                              <w:pPr>
                                <w:jc w:val="center"/>
                              </w:pPr>
                              <w:r>
                                <w:t>I</w:t>
                              </w:r>
                            </w:p>
                          </w:txbxContent>
                        </v:textbox>
                      </v:shape>
                      <v:line id="Line 131" o:spid="_x0000_s1142" style="position:absolute;visibility:visible;mso-wrap-style:square" from="1060,346" to="123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">
                        <v:stroke endarrow="open"/>
                      </v:line>
                      <v:line id="Line 132" o:spid="_x0000_s1143" style="position:absolute;visibility:visible;mso-wrap-style:square" from="1288,608" to="142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">
                        <v:stroke endarrow="open"/>
                      </v:line>
                      <v:line id="Line 133" o:spid="_x0000_s1144" style="position:absolute;visibility:visible;mso-wrap-style:square" from="2048,454" to="228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">
                        <v:stroke endarrow="open"/>
                      </v:line>
                      <v:line id="Line 134" o:spid="_x0000_s1145" style="position:absolute;visibility:visible;mso-wrap-style:square" from="2140,978" to="227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">
                        <v:stroke endarrow="open"/>
                      </v:line>
                    </v:group>
                  </w:pict>
                </mc:Fallback>
              </mc:AlternateContent>
            </w:r>
          </w:p>
          <w:p w14:paraId="4AF28380" w14:textId="77777777" w:rsidR="00585E20" w:rsidRPr="00753BD3" w:rsidRDefault="00585E20" w:rsidP="00D24554">
            <w:pPr>
              <w:jc w:val="both"/>
              <w:rPr>
                <w:sz w:val="26"/>
                <w:szCs w:val="26"/>
              </w:rPr>
            </w:pPr>
          </w:p>
          <w:p w14:paraId="25623EA0" w14:textId="77777777" w:rsidR="00585E20" w:rsidRPr="00753BD3" w:rsidRDefault="00585E20" w:rsidP="00D24554">
            <w:pPr>
              <w:jc w:val="both"/>
              <w:rPr>
                <w:sz w:val="26"/>
                <w:szCs w:val="26"/>
              </w:rPr>
            </w:pPr>
          </w:p>
          <w:p w14:paraId="450950E6" w14:textId="77777777" w:rsidR="00585E20" w:rsidRPr="00753BD3" w:rsidRDefault="00585E20" w:rsidP="00D24554">
            <w:pPr>
              <w:jc w:val="both"/>
              <w:rPr>
                <w:sz w:val="26"/>
                <w:szCs w:val="26"/>
              </w:rPr>
            </w:pPr>
            <w:r w:rsidRPr="00753BD3">
              <w:rPr>
                <w:sz w:val="26"/>
                <w:szCs w:val="26"/>
              </w:rPr>
              <w:t xml:space="preserve">Tacó: </w:t>
            </w:r>
          </w:p>
          <w:p w14:paraId="11715A0E" w14:textId="77777777" w:rsidR="00585E20" w:rsidRPr="00753BD3" w:rsidRDefault="00585E20" w:rsidP="00D24554">
            <w:pPr>
              <w:jc w:val="both"/>
              <w:rPr>
                <w:sz w:val="26"/>
                <w:szCs w:val="26"/>
              </w:rPr>
            </w:pPr>
            <w:r w:rsidRPr="00753BD3">
              <w:rPr>
                <w:sz w:val="26"/>
                <w:szCs w:val="26"/>
              </w:rPr>
              <w:sym w:font="Symbol" w:char="F044"/>
            </w:r>
            <w:r w:rsidRPr="00753BD3">
              <w:rPr>
                <w:sz w:val="26"/>
                <w:szCs w:val="26"/>
              </w:rPr>
              <w:t xml:space="preserve">OAB ~ </w:t>
            </w:r>
            <w:r w:rsidRPr="00753BD3">
              <w:rPr>
                <w:sz w:val="26"/>
                <w:szCs w:val="26"/>
              </w:rPr>
              <w:sym w:font="Symbol" w:char="F044"/>
            </w:r>
            <w:r w:rsidRPr="00753BD3">
              <w:rPr>
                <w:sz w:val="26"/>
                <w:szCs w:val="26"/>
              </w:rPr>
              <w:t xml:space="preserve">OA’B’ </w:t>
            </w:r>
            <w:r w:rsidRPr="00753BD3">
              <w:rPr>
                <w:sz w:val="26"/>
                <w:szCs w:val="26"/>
              </w:rPr>
              <w:sym w:font="Symbol" w:char="00DE"/>
            </w:r>
            <w:r w:rsidRPr="00753BD3">
              <w:rPr>
                <w:sz w:val="26"/>
                <w:szCs w:val="26"/>
              </w:rPr>
              <w:t xml:space="preserve"> </w:t>
            </w:r>
            <w:r w:rsidRPr="00753BD3">
              <w:rPr>
                <w:sz w:val="26"/>
                <w:szCs w:val="26"/>
              </w:rPr>
              <w:fldChar w:fldCharType="begin"/>
            </w:r>
            <w:r w:rsidRPr="00753BD3">
              <w:rPr>
                <w:sz w:val="26"/>
                <w:szCs w:val="26"/>
              </w:rPr>
              <w:instrText>eq \f(A'B',AB) = \f(OA',OA)</w:instrText>
            </w:r>
            <w:r w:rsidRPr="00753BD3">
              <w:rPr>
                <w:sz w:val="26"/>
                <w:szCs w:val="26"/>
              </w:rPr>
              <w:fldChar w:fldCharType="separate"/>
            </w:r>
            <w:r w:rsidRPr="00753BD3">
              <w:rPr>
                <w:sz w:val="26"/>
                <w:szCs w:val="26"/>
              </w:rPr>
              <w:fldChar w:fldCharType="end"/>
            </w:r>
            <w:r w:rsidRPr="00753BD3">
              <w:rPr>
                <w:sz w:val="26"/>
                <w:szCs w:val="26"/>
              </w:rPr>
              <w:t xml:space="preserve">                                       (1)</w:t>
            </w:r>
          </w:p>
          <w:p w14:paraId="44987E0A" w14:textId="77777777" w:rsidR="00585E20" w:rsidRPr="00753BD3" w:rsidRDefault="00585E20" w:rsidP="00D24554">
            <w:pPr>
              <w:jc w:val="both"/>
              <w:rPr>
                <w:sz w:val="26"/>
                <w:szCs w:val="26"/>
              </w:rPr>
            </w:pPr>
            <w:r w:rsidRPr="00753BD3">
              <w:rPr>
                <w:sz w:val="26"/>
                <w:szCs w:val="26"/>
              </w:rPr>
              <w:sym w:font="Symbol" w:char="F044"/>
            </w:r>
            <w:r w:rsidRPr="00753BD3">
              <w:rPr>
                <w:sz w:val="26"/>
                <w:szCs w:val="26"/>
              </w:rPr>
              <w:t xml:space="preserve">F’OI ~ </w:t>
            </w:r>
            <w:r w:rsidRPr="00753BD3">
              <w:rPr>
                <w:sz w:val="26"/>
                <w:szCs w:val="26"/>
              </w:rPr>
              <w:sym w:font="Symbol" w:char="F044"/>
            </w:r>
            <w:r w:rsidRPr="00753BD3">
              <w:rPr>
                <w:sz w:val="26"/>
                <w:szCs w:val="26"/>
              </w:rPr>
              <w:t xml:space="preserve">F’A’B’ </w:t>
            </w:r>
            <w:r w:rsidRPr="00753BD3">
              <w:rPr>
                <w:sz w:val="26"/>
                <w:szCs w:val="26"/>
              </w:rPr>
              <w:sym w:font="Symbol" w:char="00DE"/>
            </w:r>
            <w:r w:rsidRPr="00753BD3">
              <w:rPr>
                <w:sz w:val="26"/>
                <w:szCs w:val="26"/>
              </w:rPr>
              <w:t xml:space="preserve"> </w:t>
            </w:r>
            <w:r w:rsidRPr="00753BD3">
              <w:rPr>
                <w:position w:val="-24"/>
                <w:sz w:val="26"/>
                <w:szCs w:val="26"/>
              </w:rPr>
              <w:object w:dxaOrig="2120" w:dyaOrig="660" w14:anchorId="70E03D69">
                <v:shape id="_x0000_i1052" type="#_x0000_t75" style="width:106.2pt;height:33pt;mso-position-horizontal-relative:page;mso-position-vertical-relative:page" o:ole="">
                  <v:imagedata r:id="rId55" o:title=""/>
                </v:shape>
                <o:OLEObject Type="Embed" ProgID="Equation.DSMT4" ShapeID="_x0000_i1052" DrawAspect="Content" ObjectID="_1790876903" r:id="rId56"/>
              </w:object>
            </w:r>
            <w:r w:rsidRPr="00753BD3">
              <w:rPr>
                <w:sz w:val="26"/>
                <w:szCs w:val="26"/>
              </w:rPr>
              <w:t xml:space="preserve">                            (2)</w:t>
            </w:r>
          </w:p>
          <w:p w14:paraId="29280CE4" w14:textId="77777777" w:rsidR="00585E20" w:rsidRPr="00753BD3" w:rsidRDefault="00585E20" w:rsidP="00D24554">
            <w:pPr>
              <w:jc w:val="both"/>
              <w:rPr>
                <w:sz w:val="26"/>
                <w:szCs w:val="26"/>
              </w:rPr>
            </w:pPr>
            <w:r w:rsidRPr="00753BD3">
              <w:rPr>
                <w:sz w:val="26"/>
                <w:szCs w:val="26"/>
              </w:rPr>
              <w:lastRenderedPageBreak/>
              <w:t>Từ (1) và (2)</w:t>
            </w:r>
            <w:r w:rsidRPr="00753BD3">
              <w:rPr>
                <w:position w:val="-24"/>
                <w:sz w:val="26"/>
                <w:szCs w:val="26"/>
              </w:rPr>
              <w:object w:dxaOrig="4459" w:dyaOrig="660" w14:anchorId="65A0CEA4">
                <v:shape id="_x0000_i1053" type="#_x0000_t75" style="width:223.2pt;height:33pt;mso-position-horizontal-relative:page;mso-position-vertical-relative:page" o:ole="">
                  <v:imagedata r:id="rId57" o:title=""/>
                </v:shape>
                <o:OLEObject Type="Embed" ProgID="Equation.DSMT4" ShapeID="_x0000_i1053" DrawAspect="Content" ObjectID="_1790876904" r:id="rId58"/>
              </w:object>
            </w:r>
            <w:r w:rsidRPr="00753BD3">
              <w:rPr>
                <w:sz w:val="26"/>
                <w:szCs w:val="26"/>
              </w:rPr>
              <w:t xml:space="preserve">    (3)</w:t>
            </w:r>
          </w:p>
          <w:p w14:paraId="008356B5" w14:textId="77777777" w:rsidR="00585E20" w:rsidRPr="00753BD3" w:rsidRDefault="00585E20" w:rsidP="00D24554">
            <w:pPr>
              <w:jc w:val="both"/>
              <w:rPr>
                <w:sz w:val="26"/>
                <w:szCs w:val="26"/>
              </w:rPr>
            </w:pPr>
            <w:r w:rsidRPr="00753BD3">
              <w:rPr>
                <w:sz w:val="26"/>
                <w:szCs w:val="26"/>
              </w:rPr>
              <w:t>Đặt AA</w:t>
            </w:r>
            <w:r w:rsidRPr="00753BD3">
              <w:rPr>
                <w:sz w:val="26"/>
                <w:szCs w:val="26"/>
                <w:vertAlign w:val="superscript"/>
              </w:rPr>
              <w:t>’</w:t>
            </w:r>
            <w:r w:rsidRPr="00753BD3">
              <w:rPr>
                <w:sz w:val="26"/>
                <w:szCs w:val="26"/>
              </w:rPr>
              <w:t xml:space="preserve"> = L, suy ra </w:t>
            </w:r>
            <w:r w:rsidRPr="00753BD3">
              <w:rPr>
                <w:position w:val="-24"/>
                <w:sz w:val="26"/>
                <w:szCs w:val="26"/>
              </w:rPr>
              <w:object w:dxaOrig="3019" w:dyaOrig="660" w14:anchorId="65246030">
                <v:shape id="_x0000_i1054" type="#_x0000_t75" style="width:151.2pt;height:33pt;mso-position-horizontal-relative:page;mso-position-vertical-relative:page" o:ole="">
                  <v:imagedata r:id="rId59" o:title=""/>
                </v:shape>
                <o:OLEObject Type="Embed" ProgID="Equation.DSMT4" ShapeID="_x0000_i1054" DrawAspect="Content" ObjectID="_1790876905" r:id="rId60"/>
              </w:object>
            </w:r>
            <w:r w:rsidRPr="00753BD3">
              <w:rPr>
                <w:sz w:val="26"/>
                <w:szCs w:val="26"/>
              </w:rPr>
              <w:t xml:space="preserve">               (4)</w:t>
            </w:r>
          </w:p>
          <w:p w14:paraId="49A202FE" w14:textId="77777777" w:rsidR="00585E20" w:rsidRPr="00753BD3" w:rsidRDefault="00585E20" w:rsidP="00D24554">
            <w:pPr>
              <w:jc w:val="both"/>
              <w:rPr>
                <w:sz w:val="26"/>
                <w:szCs w:val="26"/>
              </w:rPr>
            </w:pPr>
            <w:r w:rsidRPr="00753BD3">
              <w:rPr>
                <w:sz w:val="26"/>
                <w:szCs w:val="26"/>
              </w:rPr>
              <w:t xml:space="preserve">                               </w:t>
            </w:r>
            <w:r w:rsidRPr="00753BD3">
              <w:rPr>
                <w:position w:val="-10"/>
                <w:sz w:val="26"/>
                <w:szCs w:val="26"/>
              </w:rPr>
              <w:object w:dxaOrig="2560" w:dyaOrig="360" w14:anchorId="3F8AFFE2">
                <v:shape id="_x0000_i1055" type="#_x0000_t75" style="width:127.8pt;height:18pt;mso-position-horizontal-relative:page;mso-position-vertical-relative:page" o:ole="">
                  <v:imagedata r:id="rId61" o:title=""/>
                </v:shape>
                <o:OLEObject Type="Embed" ProgID="Equation.DSMT4" ShapeID="_x0000_i1055" DrawAspect="Content" ObjectID="_1790876906" r:id="rId62"/>
              </w:object>
            </w:r>
            <w:r w:rsidRPr="00753BD3">
              <w:rPr>
                <w:sz w:val="26"/>
                <w:szCs w:val="26"/>
              </w:rPr>
              <w:t xml:space="preserve">                        (5) </w:t>
            </w:r>
            <w:r w:rsidRPr="00753BD3">
              <w:rPr>
                <w:sz w:val="12"/>
                <w:szCs w:val="26"/>
              </w:rPr>
              <w:t>……………………………………..</w:t>
            </w:r>
          </w:p>
          <w:p w14:paraId="6759AEAD" w14:textId="77777777" w:rsidR="00585E20" w:rsidRPr="00753BD3" w:rsidRDefault="00585E20" w:rsidP="00D24554">
            <w:pPr>
              <w:jc w:val="both"/>
              <w:rPr>
                <w:sz w:val="26"/>
                <w:szCs w:val="26"/>
              </w:rPr>
            </w:pPr>
            <w:r w:rsidRPr="00753BD3">
              <w:rPr>
                <w:sz w:val="26"/>
                <w:szCs w:val="26"/>
              </w:rPr>
              <w:t>Để có vị trí đặt vật, tức là phương trình (5) phải có nghiệm, suy ra:</w:t>
            </w:r>
          </w:p>
          <w:p w14:paraId="768F176F" w14:textId="77777777" w:rsidR="00585E20" w:rsidRPr="00753BD3" w:rsidRDefault="00585E20" w:rsidP="00D24554">
            <w:pPr>
              <w:jc w:val="both"/>
              <w:rPr>
                <w:sz w:val="26"/>
                <w:szCs w:val="26"/>
              </w:rPr>
            </w:pPr>
            <w:r w:rsidRPr="00753BD3">
              <w:rPr>
                <w:position w:val="-10"/>
                <w:sz w:val="26"/>
                <w:szCs w:val="26"/>
              </w:rPr>
              <w:object w:dxaOrig="3460" w:dyaOrig="360" w14:anchorId="528750E6">
                <v:shape id="_x0000_i1056" type="#_x0000_t75" style="width:172.8pt;height:18pt;mso-position-horizontal-relative:page;mso-position-vertical-relative:page" o:ole="">
                  <v:imagedata r:id="rId63" o:title=""/>
                </v:shape>
                <o:OLEObject Type="Embed" ProgID="Equation.DSMT4" ShapeID="_x0000_i1056" DrawAspect="Content" ObjectID="_1790876907" r:id="rId64"/>
              </w:object>
            </w:r>
          </w:p>
          <w:p w14:paraId="6A82EF70" w14:textId="77777777" w:rsidR="00585E20" w:rsidRPr="00753BD3" w:rsidRDefault="00585E20" w:rsidP="00D24554">
            <w:pPr>
              <w:jc w:val="both"/>
              <w:rPr>
                <w:sz w:val="26"/>
                <w:szCs w:val="26"/>
              </w:rPr>
            </w:pPr>
            <w:r w:rsidRPr="00753BD3">
              <w:rPr>
                <w:sz w:val="26"/>
                <w:szCs w:val="26"/>
              </w:rPr>
              <w:t>Vậy khoảng cách nhỏ nhất giữa vật và ảnh thật của nó:</w:t>
            </w:r>
          </w:p>
          <w:p w14:paraId="3C288E1B" w14:textId="77777777" w:rsidR="00585E20" w:rsidRPr="00753BD3" w:rsidRDefault="00585E20" w:rsidP="00D24554">
            <w:pPr>
              <w:jc w:val="both"/>
              <w:rPr>
                <w:sz w:val="26"/>
                <w:szCs w:val="26"/>
              </w:rPr>
            </w:pPr>
            <w:r w:rsidRPr="00753BD3">
              <w:rPr>
                <w:sz w:val="26"/>
                <w:szCs w:val="26"/>
              </w:rPr>
              <w:t>L</w:t>
            </w:r>
            <w:r w:rsidRPr="00753BD3">
              <w:rPr>
                <w:sz w:val="26"/>
                <w:szCs w:val="26"/>
                <w:vertAlign w:val="subscript"/>
              </w:rPr>
              <w:t>min</w:t>
            </w:r>
            <w:r w:rsidRPr="00753BD3">
              <w:rPr>
                <w:sz w:val="26"/>
                <w:szCs w:val="26"/>
              </w:rPr>
              <w:t xml:space="preserve"> = 4.OF</w:t>
            </w:r>
            <w:r w:rsidRPr="00753BD3">
              <w:rPr>
                <w:sz w:val="26"/>
                <w:szCs w:val="26"/>
                <w:vertAlign w:val="superscript"/>
              </w:rPr>
              <w:t>’</w:t>
            </w:r>
            <w:r w:rsidRPr="00753BD3">
              <w:rPr>
                <w:sz w:val="26"/>
                <w:szCs w:val="26"/>
              </w:rPr>
              <w:t xml:space="preserve"> = 4f  </w:t>
            </w:r>
            <w:r w:rsidRPr="00753BD3">
              <w:rPr>
                <w:sz w:val="12"/>
                <w:szCs w:val="26"/>
              </w:rPr>
              <w:t>………………………………………………………………………………………………………………………………………….</w:t>
            </w:r>
          </w:p>
          <w:p w14:paraId="7AE0634B" w14:textId="77777777" w:rsidR="00585E20" w:rsidRPr="00753BD3" w:rsidRDefault="00585E20" w:rsidP="00D24554">
            <w:pPr>
              <w:jc w:val="both"/>
              <w:rPr>
                <w:sz w:val="26"/>
                <w:szCs w:val="26"/>
              </w:rPr>
            </w:pPr>
            <w:r w:rsidRPr="00753BD3">
              <w:rPr>
                <w:sz w:val="26"/>
                <w:szCs w:val="26"/>
              </w:rPr>
              <w:t>Khi L</w:t>
            </w:r>
            <w:r w:rsidRPr="00753BD3">
              <w:rPr>
                <w:sz w:val="26"/>
                <w:szCs w:val="26"/>
                <w:vertAlign w:val="subscript"/>
              </w:rPr>
              <w:t>min</w:t>
            </w:r>
            <w:r w:rsidRPr="00753BD3">
              <w:rPr>
                <w:sz w:val="26"/>
                <w:szCs w:val="26"/>
              </w:rPr>
              <w:t xml:space="preserve"> thì phương trình (5) có nghiệm kép:</w:t>
            </w:r>
          </w:p>
          <w:p w14:paraId="0D4E2B03" w14:textId="77777777" w:rsidR="00585E20" w:rsidRPr="00753BD3" w:rsidRDefault="00585E20" w:rsidP="00D24554">
            <w:pPr>
              <w:jc w:val="both"/>
              <w:rPr>
                <w:sz w:val="26"/>
                <w:szCs w:val="26"/>
              </w:rPr>
            </w:pPr>
            <w:r w:rsidRPr="00753BD3">
              <w:rPr>
                <w:sz w:val="26"/>
                <w:szCs w:val="26"/>
              </w:rPr>
              <w:tab/>
            </w:r>
            <w:r w:rsidRPr="00753BD3">
              <w:rPr>
                <w:position w:val="-24"/>
                <w:sz w:val="26"/>
                <w:szCs w:val="26"/>
              </w:rPr>
              <w:object w:dxaOrig="2260" w:dyaOrig="620" w14:anchorId="2C37728E">
                <v:shape id="_x0000_i1057" type="#_x0000_t75" style="width:112.8pt;height:31.2pt;mso-position-horizontal-relative:page;mso-position-vertical-relative:page" o:ole="">
                  <v:imagedata r:id="rId65" o:title=""/>
                </v:shape>
                <o:OLEObject Type="Embed" ProgID="Equation.DSMT4" ShapeID="_x0000_i1057" DrawAspect="Content" ObjectID="_1790876908" r:id="rId66"/>
              </w:object>
            </w:r>
          </w:p>
          <w:p w14:paraId="0AD4C1D3" w14:textId="77777777" w:rsidR="00585E20" w:rsidRPr="00753BD3" w:rsidRDefault="00585E20" w:rsidP="00D24554">
            <w:pPr>
              <w:jc w:val="both"/>
              <w:rPr>
                <w:sz w:val="26"/>
                <w:szCs w:val="26"/>
              </w:rPr>
            </w:pPr>
            <w:r w:rsidRPr="00753BD3">
              <w:rPr>
                <w:sz w:val="26"/>
                <w:szCs w:val="26"/>
              </w:rPr>
              <w:tab/>
            </w:r>
            <w:r w:rsidRPr="00753BD3">
              <w:rPr>
                <w:position w:val="-12"/>
                <w:sz w:val="26"/>
                <w:szCs w:val="26"/>
              </w:rPr>
              <w:object w:dxaOrig="2299" w:dyaOrig="380" w14:anchorId="663273BF">
                <v:shape id="_x0000_i1058" type="#_x0000_t75" style="width:115.2pt;height:19.2pt;mso-position-horizontal-relative:page;mso-position-vertical-relative:page" o:ole="">
                  <v:imagedata r:id="rId67" o:title=""/>
                </v:shape>
                <o:OLEObject Type="Embed" ProgID="Equation.DSMT4" ShapeID="_x0000_i1058" DrawAspect="Content" ObjectID="_1790876909" r:id="rId68"/>
              </w:object>
            </w:r>
          </w:p>
          <w:p w14:paraId="1F1C63D1" w14:textId="77777777" w:rsidR="00585E20" w:rsidRPr="00753BD3" w:rsidRDefault="00585E20" w:rsidP="00D24554">
            <w:pPr>
              <w:jc w:val="both"/>
              <w:rPr>
                <w:sz w:val="12"/>
                <w:szCs w:val="26"/>
              </w:rPr>
            </w:pPr>
            <w:r w:rsidRPr="00753BD3">
              <w:rPr>
                <w:sz w:val="26"/>
                <w:szCs w:val="26"/>
              </w:rPr>
              <w:t>Thay OA và OA</w:t>
            </w:r>
            <w:r w:rsidRPr="00753BD3">
              <w:rPr>
                <w:sz w:val="26"/>
                <w:szCs w:val="26"/>
                <w:vertAlign w:val="superscript"/>
              </w:rPr>
              <w:t>’</w:t>
            </w:r>
            <w:r w:rsidRPr="00753BD3">
              <w:rPr>
                <w:sz w:val="26"/>
                <w:szCs w:val="26"/>
              </w:rPr>
              <w:t xml:space="preserve"> vào (1) ta có: </w:t>
            </w:r>
            <w:r w:rsidRPr="00753BD3">
              <w:rPr>
                <w:position w:val="-24"/>
                <w:sz w:val="26"/>
                <w:szCs w:val="26"/>
              </w:rPr>
              <w:object w:dxaOrig="1380" w:dyaOrig="660" w14:anchorId="388F4F23">
                <v:shape id="_x0000_i1059" type="#_x0000_t75" style="width:69pt;height:33pt;mso-position-horizontal-relative:page;mso-position-vertical-relative:page" o:ole="">
                  <v:imagedata r:id="rId69" o:title=""/>
                </v:shape>
                <o:OLEObject Type="Embed" ProgID="Equation.DSMT4" ShapeID="_x0000_i1059" DrawAspect="Content" ObjectID="_1790876910" r:id="rId70"/>
              </w:object>
            </w:r>
            <w:r w:rsidRPr="00753BD3">
              <w:rPr>
                <w:sz w:val="26"/>
                <w:szCs w:val="26"/>
              </w:rPr>
              <w:t xml:space="preserve">. Vậy ảnh cao bằng vật. </w:t>
            </w:r>
            <w:r w:rsidRPr="00753BD3">
              <w:rPr>
                <w:sz w:val="12"/>
                <w:szCs w:val="26"/>
              </w:rPr>
              <w:t>………………….</w:t>
            </w:r>
          </w:p>
          <w:p w14:paraId="1F2E0A31" w14:textId="77777777" w:rsidR="00585E20" w:rsidRPr="00753BD3" w:rsidRDefault="00585E20" w:rsidP="00D24554">
            <w:pPr>
              <w:jc w:val="both"/>
              <w:rPr>
                <w:sz w:val="12"/>
                <w:szCs w:val="26"/>
              </w:rPr>
            </w:pPr>
            <w:r w:rsidRPr="00753BD3">
              <w:rPr>
                <w:sz w:val="26"/>
                <w:szCs w:val="26"/>
              </w:rPr>
              <w:t>b. Khi tịnh tiến vật trước L</w:t>
            </w:r>
            <w:r w:rsidRPr="00753BD3">
              <w:rPr>
                <w:sz w:val="26"/>
                <w:szCs w:val="26"/>
                <w:vertAlign w:val="subscript"/>
              </w:rPr>
              <w:t>1</w:t>
            </w:r>
            <w:r w:rsidRPr="00753BD3">
              <w:rPr>
                <w:sz w:val="26"/>
                <w:szCs w:val="26"/>
              </w:rPr>
              <w:t xml:space="preserve"> thì tia tới từ B song song với trục chính không thay đổi nên tia ló ra khỏi hệ của tia này cũng không đổi, ảnh B</w:t>
            </w:r>
            <w:r w:rsidRPr="00753BD3">
              <w:rPr>
                <w:sz w:val="26"/>
                <w:szCs w:val="26"/>
                <w:vertAlign w:val="superscript"/>
              </w:rPr>
              <w:t>’</w:t>
            </w:r>
            <w:r w:rsidRPr="00753BD3">
              <w:rPr>
                <w:sz w:val="26"/>
                <w:szCs w:val="26"/>
              </w:rPr>
              <w:t xml:space="preserve"> của B nằm trên tia ló này. Để ảnh A</w:t>
            </w:r>
            <w:r w:rsidRPr="00753BD3">
              <w:rPr>
                <w:sz w:val="26"/>
                <w:szCs w:val="26"/>
                <w:vertAlign w:val="superscript"/>
              </w:rPr>
              <w:t>’</w:t>
            </w:r>
            <w:r w:rsidRPr="00753BD3">
              <w:rPr>
                <w:sz w:val="26"/>
                <w:szCs w:val="26"/>
              </w:rPr>
              <w:t>B</w:t>
            </w:r>
            <w:r w:rsidRPr="00753BD3">
              <w:rPr>
                <w:sz w:val="26"/>
                <w:szCs w:val="26"/>
                <w:vertAlign w:val="superscript"/>
              </w:rPr>
              <w:t>’</w:t>
            </w:r>
            <w:r w:rsidRPr="00753BD3">
              <w:rPr>
                <w:sz w:val="26"/>
                <w:szCs w:val="26"/>
              </w:rPr>
              <w:t xml:space="preserve"> có chiều cao không đổi với mọi vị trí của vật AB thì tia ló khỏi hệ của tia trên phải là tia song song với trục chính. Điều này xảy ra khi hai tiêu điểm chính của hai thấu kính trùng nhau (</w:t>
            </w:r>
            <w:r w:rsidRPr="00753BD3">
              <w:rPr>
                <w:position w:val="-12"/>
                <w:sz w:val="26"/>
                <w:szCs w:val="26"/>
              </w:rPr>
              <w:object w:dxaOrig="800" w:dyaOrig="380" w14:anchorId="6CDBC901">
                <v:shape id="_x0000_i1060" type="#_x0000_t75" style="width:40.2pt;height:19.2pt;mso-position-horizontal-relative:page;mso-position-vertical-relative:page" o:ole="">
                  <v:imagedata r:id="rId71" o:title=""/>
                </v:shape>
                <o:OLEObject Type="Embed" ProgID="Equation.DSMT4" ShapeID="_x0000_i1060" DrawAspect="Content" ObjectID="_1790876911" r:id="rId72"/>
              </w:object>
            </w:r>
            <w:r w:rsidRPr="00753BD3">
              <w:rPr>
                <w:sz w:val="26"/>
                <w:szCs w:val="26"/>
              </w:rPr>
              <w:t>)…</w:t>
            </w:r>
            <w:r w:rsidRPr="00753BD3">
              <w:rPr>
                <w:sz w:val="12"/>
                <w:szCs w:val="26"/>
              </w:rPr>
              <w:t>……………………………………………….</w:t>
            </w:r>
          </w:p>
          <w:p w14:paraId="4449B54B" w14:textId="3AF75291" w:rsidR="00585E20" w:rsidRPr="00753BD3" w:rsidRDefault="00585E20" w:rsidP="00D24554">
            <w:pPr>
              <w:jc w:val="both"/>
              <w:rPr>
                <w:sz w:val="26"/>
                <w:szCs w:val="26"/>
              </w:rPr>
            </w:pPr>
            <w:r w:rsidRPr="00753BD3">
              <w:rPr>
                <w:noProof/>
                <w:sz w:val="26"/>
                <w:szCs w:val="26"/>
              </w:rPr>
              <mc:AlternateContent>
                <mc:Choice Requires="wpg">
                  <w:drawing>
                    <wp:inline distT="0" distB="0" distL="0" distR="0" wp14:anchorId="5A3EEA0D" wp14:editId="2965A1A7">
                      <wp:extent cx="3962400" cy="1356995"/>
                      <wp:effectExtent l="10795" t="14605" r="8255" b="0"/>
                      <wp:docPr id="99914842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356995"/>
                                <a:chOff x="0" y="0"/>
                                <a:chExt cx="6240" cy="2137"/>
                              </a:xfrm>
                            </wpg:grpSpPr>
                            <wps:wsp>
                              <wps:cNvPr id="1489970988" name="Line 3"/>
                              <wps:cNvCnPr>
                                <a:cxnSpLocks noChangeShapeType="1"/>
                              </wps:cNvCnPr>
                              <wps:spPr bwMode="auto">
                                <a:xfrm>
                                  <a:off x="2152" y="60"/>
                                  <a:ext cx="0" cy="170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33065800" name="Line 4"/>
                              <wps:cNvCnPr>
                                <a:cxnSpLocks noChangeShapeType="1"/>
                              </wps:cNvCnPr>
                              <wps:spPr bwMode="auto">
                                <a:xfrm flipV="1">
                                  <a:off x="930" y="427"/>
                                  <a:ext cx="0" cy="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935011" name="Line 5"/>
                              <wps:cNvCnPr>
                                <a:cxnSpLocks noChangeShapeType="1"/>
                              </wps:cNvCnPr>
                              <wps:spPr bwMode="auto">
                                <a:xfrm>
                                  <a:off x="919" y="417"/>
                                  <a:ext cx="1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806357" name="Line 6"/>
                              <wps:cNvCnPr>
                                <a:cxnSpLocks noChangeShapeType="1"/>
                              </wps:cNvCnPr>
                              <wps:spPr bwMode="auto">
                                <a:xfrm>
                                  <a:off x="2152" y="406"/>
                                  <a:ext cx="1682" cy="1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960171" name="Line 7"/>
                              <wps:cNvCnPr>
                                <a:cxnSpLocks noChangeShapeType="1"/>
                              </wps:cNvCnPr>
                              <wps:spPr bwMode="auto">
                                <a:xfrm>
                                  <a:off x="2807" y="897"/>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5345707" name="Line 8"/>
                              <wps:cNvCnPr>
                                <a:cxnSpLocks noChangeShapeType="1"/>
                              </wps:cNvCnPr>
                              <wps:spPr bwMode="auto">
                                <a:xfrm>
                                  <a:off x="1583" y="905"/>
                                  <a:ext cx="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853744" name="Text Box 9"/>
                              <wps:cNvSpPr txBox="1">
                                <a:spLocks noChangeArrowheads="1"/>
                              </wps:cNvSpPr>
                              <wps:spPr bwMode="auto">
                                <a:xfrm>
                                  <a:off x="781" y="979"/>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4CB9" w14:textId="77777777" w:rsidR="00585E20" w:rsidRDefault="00585E20" w:rsidP="00585E20">
                                    <w:pPr>
                                      <w:jc w:val="center"/>
                                    </w:pPr>
                                    <w:r>
                                      <w:t>A</w:t>
                                    </w:r>
                                  </w:p>
                                </w:txbxContent>
                              </wps:txbx>
                              <wps:bodyPr rot="0" vert="horz" wrap="square" lIns="0" tIns="0" rIns="0" bIns="0" anchor="t" anchorCtr="0" upright="1">
                                <a:noAutofit/>
                              </wps:bodyPr>
                            </wps:wsp>
                            <wps:wsp>
                              <wps:cNvPr id="2013340805" name="Text Box 10"/>
                              <wps:cNvSpPr txBox="1">
                                <a:spLocks noChangeArrowheads="1"/>
                              </wps:cNvSpPr>
                              <wps:spPr bwMode="auto">
                                <a:xfrm>
                                  <a:off x="837" y="179"/>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EBD73" w14:textId="77777777" w:rsidR="00585E20" w:rsidRDefault="00585E20" w:rsidP="00585E20">
                                    <w:pPr>
                                      <w:jc w:val="center"/>
                                    </w:pPr>
                                    <w:r>
                                      <w:t>B</w:t>
                                    </w:r>
                                  </w:p>
                                </w:txbxContent>
                              </wps:txbx>
                              <wps:bodyPr rot="0" vert="horz" wrap="square" lIns="0" tIns="0" rIns="0" bIns="0" anchor="t" anchorCtr="0" upright="1">
                                <a:noAutofit/>
                              </wps:bodyPr>
                            </wps:wsp>
                            <wps:wsp>
                              <wps:cNvPr id="374620431" name="Text Box 11"/>
                              <wps:cNvSpPr txBox="1">
                                <a:spLocks noChangeArrowheads="1"/>
                              </wps:cNvSpPr>
                              <wps:spPr bwMode="auto">
                                <a:xfrm>
                                  <a:off x="4980" y="645"/>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8A5F" w14:textId="77777777" w:rsidR="00585E20" w:rsidRDefault="00585E20" w:rsidP="00585E20">
                                    <w:pPr>
                                      <w:jc w:val="center"/>
                                    </w:pPr>
                                    <w:r>
                                      <w:t>A</w:t>
                                    </w:r>
                                    <w:r>
                                      <w:rPr>
                                        <w:vertAlign w:val="superscript"/>
                                      </w:rPr>
                                      <w:t>’</w:t>
                                    </w:r>
                                  </w:p>
                                </w:txbxContent>
                              </wps:txbx>
                              <wps:bodyPr rot="0" vert="horz" wrap="square" lIns="0" tIns="0" rIns="0" bIns="0" anchor="t" anchorCtr="0" upright="1">
                                <a:noAutofit/>
                              </wps:bodyPr>
                            </wps:wsp>
                            <wps:wsp>
                              <wps:cNvPr id="1141455642" name="Text Box 12"/>
                              <wps:cNvSpPr txBox="1">
                                <a:spLocks noChangeArrowheads="1"/>
                              </wps:cNvSpPr>
                              <wps:spPr bwMode="auto">
                                <a:xfrm>
                                  <a:off x="4980" y="1815"/>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D3887" w14:textId="77777777" w:rsidR="00585E20" w:rsidRDefault="00585E20" w:rsidP="00585E20">
                                    <w:pPr>
                                      <w:jc w:val="center"/>
                                    </w:pPr>
                                    <w:r>
                                      <w:t>B</w:t>
                                    </w:r>
                                    <w:r>
                                      <w:rPr>
                                        <w:vertAlign w:val="superscript"/>
                                      </w:rPr>
                                      <w:t>’</w:t>
                                    </w:r>
                                  </w:p>
                                </w:txbxContent>
                              </wps:txbx>
                              <wps:bodyPr rot="0" vert="horz" wrap="square" lIns="0" tIns="0" rIns="0" bIns="0" anchor="t" anchorCtr="0" upright="1">
                                <a:noAutofit/>
                              </wps:bodyPr>
                            </wps:wsp>
                            <wps:wsp>
                              <wps:cNvPr id="1675659180" name="Text Box 13"/>
                              <wps:cNvSpPr txBox="1">
                                <a:spLocks noChangeArrowheads="1"/>
                              </wps:cNvSpPr>
                              <wps:spPr bwMode="auto">
                                <a:xfrm>
                                  <a:off x="1885" y="929"/>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2B0E" w14:textId="77777777" w:rsidR="00585E20" w:rsidRDefault="00585E20" w:rsidP="00585E20">
                                    <w:pPr>
                                      <w:jc w:val="center"/>
                                      <w:rPr>
                                        <w:vertAlign w:val="subscript"/>
                                      </w:rPr>
                                    </w:pPr>
                                    <w:r>
                                      <w:t>O</w:t>
                                    </w:r>
                                    <w:r>
                                      <w:rPr>
                                        <w:vertAlign w:val="subscript"/>
                                      </w:rPr>
                                      <w:t>1</w:t>
                                    </w:r>
                                  </w:p>
                                </w:txbxContent>
                              </wps:txbx>
                              <wps:bodyPr rot="0" vert="horz" wrap="square" lIns="0" tIns="0" rIns="0" bIns="0" anchor="t" anchorCtr="0" upright="1">
                                <a:noAutofit/>
                              </wps:bodyPr>
                            </wps:wsp>
                            <wps:wsp>
                              <wps:cNvPr id="613799400" name="Text Box 14"/>
                              <wps:cNvSpPr txBox="1">
                                <a:spLocks noChangeArrowheads="1"/>
                              </wps:cNvSpPr>
                              <wps:spPr bwMode="auto">
                                <a:xfrm>
                                  <a:off x="2668" y="594"/>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2F51" w14:textId="77777777" w:rsidR="00585E20" w:rsidRDefault="00585E20" w:rsidP="00585E20">
                                    <w:pPr>
                                      <w:jc w:val="center"/>
                                      <w:rPr>
                                        <w:sz w:val="22"/>
                                        <w:vertAlign w:val="subscript"/>
                                      </w:rPr>
                                    </w:pPr>
                                    <w:r>
                                      <w:rPr>
                                        <w:sz w:val="22"/>
                                      </w:rPr>
                                      <w:t>F</w:t>
                                    </w:r>
                                    <w:r>
                                      <w:rPr>
                                        <w:sz w:val="22"/>
                                        <w:vertAlign w:val="superscript"/>
                                      </w:rPr>
                                      <w:t>’</w:t>
                                    </w:r>
                                    <w:r>
                                      <w:rPr>
                                        <w:sz w:val="22"/>
                                      </w:rPr>
                                      <w:t>1</w:t>
                                    </w:r>
                                  </w:p>
                                </w:txbxContent>
                              </wps:txbx>
                              <wps:bodyPr rot="0" vert="horz" wrap="square" lIns="0" tIns="0" rIns="0" bIns="0" anchor="t" anchorCtr="0" upright="1">
                                <a:noAutofit/>
                              </wps:bodyPr>
                            </wps:wsp>
                            <wps:wsp>
                              <wps:cNvPr id="101736026" name="Text Box 15"/>
                              <wps:cNvSpPr txBox="1">
                                <a:spLocks noChangeArrowheads="1"/>
                              </wps:cNvSpPr>
                              <wps:spPr bwMode="auto">
                                <a:xfrm>
                                  <a:off x="2185" y="191"/>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D990" w14:textId="77777777" w:rsidR="00585E20" w:rsidRDefault="00585E20" w:rsidP="00585E20">
                                    <w:pPr>
                                      <w:jc w:val="center"/>
                                    </w:pPr>
                                    <w:r>
                                      <w:t>I</w:t>
                                    </w:r>
                                  </w:p>
                                </w:txbxContent>
                              </wps:txbx>
                              <wps:bodyPr rot="0" vert="horz" wrap="square" lIns="0" tIns="0" rIns="0" bIns="0" anchor="t" anchorCtr="0" upright="1">
                                <a:noAutofit/>
                              </wps:bodyPr>
                            </wps:wsp>
                            <wps:wsp>
                              <wps:cNvPr id="65740313" name="Line 16"/>
                              <wps:cNvCnPr>
                                <a:cxnSpLocks noChangeShapeType="1"/>
                              </wps:cNvCnPr>
                              <wps:spPr bwMode="auto">
                                <a:xfrm>
                                  <a:off x="1288" y="406"/>
                                  <a:ext cx="172" cy="1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28200482" name="Line 17"/>
                              <wps:cNvCnPr>
                                <a:cxnSpLocks noChangeShapeType="1"/>
                              </wps:cNvCnPr>
                              <wps:spPr bwMode="auto">
                                <a:xfrm>
                                  <a:off x="2276" y="514"/>
                                  <a:ext cx="241" cy="18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876587" name="Line 18"/>
                              <wps:cNvCnPr>
                                <a:cxnSpLocks noChangeShapeType="1"/>
                              </wps:cNvCnPr>
                              <wps:spPr bwMode="auto">
                                <a:xfrm flipV="1">
                                  <a:off x="3840" y="0"/>
                                  <a:ext cx="0" cy="19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9498741" name="Line 19"/>
                              <wps:cNvCnPr>
                                <a:cxnSpLocks noChangeShapeType="1"/>
                              </wps:cNvCnPr>
                              <wps:spPr bwMode="auto">
                                <a:xfrm>
                                  <a:off x="0" y="930"/>
                                  <a:ext cx="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536760" name="Line 20"/>
                              <wps:cNvCnPr>
                                <a:cxnSpLocks noChangeShapeType="1"/>
                              </wps:cNvCnPr>
                              <wps:spPr bwMode="auto">
                                <a:xfrm>
                                  <a:off x="3840" y="1785"/>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2039565" name="Line 21"/>
                              <wps:cNvCnPr>
                                <a:cxnSpLocks noChangeShapeType="1"/>
                              </wps:cNvCnPr>
                              <wps:spPr bwMode="auto">
                                <a:xfrm>
                                  <a:off x="5010" y="178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574385" name="Line 22"/>
                              <wps:cNvCnPr>
                                <a:cxnSpLocks noChangeShapeType="1"/>
                              </wps:cNvCnPr>
                              <wps:spPr bwMode="auto">
                                <a:xfrm>
                                  <a:off x="4950" y="915"/>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284902" name="Text Box 23"/>
                              <wps:cNvSpPr txBox="1">
                                <a:spLocks noChangeArrowheads="1"/>
                              </wps:cNvSpPr>
                              <wps:spPr bwMode="auto">
                                <a:xfrm>
                                  <a:off x="2640" y="1050"/>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BF7E" w14:textId="77777777" w:rsidR="00585E20" w:rsidRDefault="00585E20" w:rsidP="00585E20">
                                    <w:pPr>
                                      <w:jc w:val="center"/>
                                    </w:pPr>
                                    <w:r>
                                      <w:t>F</w:t>
                                    </w:r>
                                    <w:r>
                                      <w:rPr>
                                        <w:vertAlign w:val="subscript"/>
                                      </w:rPr>
                                      <w:t>2</w:t>
                                    </w:r>
                                  </w:p>
                                </w:txbxContent>
                              </wps:txbx>
                              <wps:bodyPr rot="0" vert="horz" wrap="square" lIns="0" tIns="0" rIns="0" bIns="0" anchor="t" anchorCtr="0" upright="1">
                                <a:noAutofit/>
                              </wps:bodyPr>
                            </wps:wsp>
                            <wps:wsp>
                              <wps:cNvPr id="1144925563" name="Text Box 24"/>
                              <wps:cNvSpPr txBox="1">
                                <a:spLocks noChangeArrowheads="1"/>
                              </wps:cNvSpPr>
                              <wps:spPr bwMode="auto">
                                <a:xfrm>
                                  <a:off x="3855" y="900"/>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C34F" w14:textId="77777777" w:rsidR="00585E20" w:rsidRDefault="00585E20" w:rsidP="00585E20">
                                    <w:pPr>
                                      <w:jc w:val="center"/>
                                      <w:rPr>
                                        <w:vertAlign w:val="subscript"/>
                                      </w:rPr>
                                    </w:pPr>
                                    <w:r>
                                      <w:t>O</w:t>
                                    </w:r>
                                    <w:r>
                                      <w:rPr>
                                        <w:vertAlign w:val="subscript"/>
                                      </w:rPr>
                                      <w:t>2</w:t>
                                    </w:r>
                                  </w:p>
                                </w:txbxContent>
                              </wps:txbx>
                              <wps:bodyPr rot="0" vert="horz" wrap="square" lIns="0" tIns="0" rIns="0" bIns="0" anchor="t" anchorCtr="0" upright="1">
                                <a:noAutofit/>
                              </wps:bodyPr>
                            </wps:wsp>
                            <wps:wsp>
                              <wps:cNvPr id="1865361544" name="Text Box 25"/>
                              <wps:cNvSpPr txBox="1">
                                <a:spLocks noChangeArrowheads="1"/>
                              </wps:cNvSpPr>
                              <wps:spPr bwMode="auto">
                                <a:xfrm>
                                  <a:off x="3855" y="1785"/>
                                  <a:ext cx="3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3D349" w14:textId="77777777" w:rsidR="00585E20" w:rsidRDefault="00585E20" w:rsidP="00585E20">
                                    <w:pPr>
                                      <w:jc w:val="center"/>
                                    </w:pPr>
                                    <w:r>
                                      <w:t>J</w:t>
                                    </w:r>
                                  </w:p>
                                </w:txbxContent>
                              </wps:txbx>
                              <wps:bodyPr rot="0" vert="horz" wrap="square" lIns="0" tIns="0" rIns="0" bIns="0" anchor="t" anchorCtr="0" upright="1">
                                <a:noAutofit/>
                              </wps:bodyPr>
                            </wps:wsp>
                          </wpg:wgp>
                        </a:graphicData>
                      </a:graphic>
                    </wp:inline>
                  </w:drawing>
                </mc:Choice>
                <mc:Fallback>
                  <w:pict>
                    <v:group w14:anchorId="5A3EEA0D" id="Group 1" o:spid="_x0000_s1146" style="width:312pt;height:106.85pt;mso-position-horizontal-relative:char;mso-position-vertical-relative:line" coordsize="6240,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">
                      <v:line id="Line 3" o:spid="_x0000_s1147" style="position:absolute;visibility:visible;mso-wrap-style:square" from="2152,60" to="2152,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">
                        <v:stroke startarrow="open" endarrow="open"/>
                      </v:line>
                      <v:line id="Line 4" o:spid="_x0000_s1148" style="position:absolute;flip:y;visibility:visible;mso-wrap-style:square" from="930,427" to="93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">
                        <v:stroke endarrow="block"/>
                      </v:line>
                      <v:line id="Line 5" o:spid="_x0000_s1149" style="position:absolute;visibility:visible;mso-wrap-style:square" from="919,417" to="214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"/>
                      <v:line id="Line 6" o:spid="_x0000_s1150" style="position:absolute;visibility:visible;mso-wrap-style:square" from="2152,406" to="3834,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"/>
                      <v:line id="Line 7" o:spid="_x0000_s1151" style="position:absolute;visibility:visible;mso-wrap-style:square" from="2807,897" to="2807,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"/>
                      <v:line id="Line 8" o:spid="_x0000_s1152" style="position:absolute;visibility:visible;mso-wrap-style:square" from="1583,905" to="158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"/>
                      <v:shape id="Text Box 9" o:spid="_x0000_s1153" type="#_x0000_t202" style="position:absolute;left:781;top:979;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" filled="f" stroked="f">
                        <v:textbox inset="0,0,0,0">
                          <w:txbxContent>
                            <w:p w14:paraId="4EC54CB9" w14:textId="77777777" w:rsidR="00585E20" w:rsidRDefault="00585E20" w:rsidP="00585E20">
                              <w:pPr>
                                <w:jc w:val="center"/>
                              </w:pPr>
                              <w:r>
                                <w:t>A</w:t>
                              </w:r>
                            </w:p>
                          </w:txbxContent>
                        </v:textbox>
                      </v:shape>
                      <v:shape id="Text Box 10" o:spid="_x0000_s1154" type="#_x0000_t202" style="position:absolute;left:837;top:179;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" filled="f" stroked="f">
                        <v:textbox inset="0,0,0,0">
                          <w:txbxContent>
                            <w:p w14:paraId="338EBD73" w14:textId="77777777" w:rsidR="00585E20" w:rsidRDefault="00585E20" w:rsidP="00585E20">
                              <w:pPr>
                                <w:jc w:val="center"/>
                              </w:pPr>
                              <w:r>
                                <w:t>B</w:t>
                              </w:r>
                            </w:p>
                          </w:txbxContent>
                        </v:textbox>
                      </v:shape>
                      <v:shape id="Text Box 11" o:spid="_x0000_s1155" type="#_x0000_t202" style="position:absolute;left:4980;top:645;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" filled="f" stroked="f">
                        <v:textbox inset="0,0,0,0">
                          <w:txbxContent>
                            <w:p w14:paraId="47C68A5F" w14:textId="77777777" w:rsidR="00585E20" w:rsidRDefault="00585E20" w:rsidP="00585E20">
                              <w:pPr>
                                <w:jc w:val="center"/>
                              </w:pPr>
                              <w:r>
                                <w:t>A</w:t>
                              </w:r>
                              <w:r>
                                <w:rPr>
                                  <w:vertAlign w:val="superscript"/>
                                </w:rPr>
                                <w:t>’</w:t>
                              </w:r>
                            </w:p>
                          </w:txbxContent>
                        </v:textbox>
                      </v:shape>
                      <v:shape id="Text Box 12" o:spid="_x0000_s1156" type="#_x0000_t202" style="position:absolute;left:4980;top:1815;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" filled="f" stroked="f">
                        <v:textbox inset="0,0,0,0">
                          <w:txbxContent>
                            <w:p w14:paraId="5F2D3887" w14:textId="77777777" w:rsidR="00585E20" w:rsidRDefault="00585E20" w:rsidP="00585E20">
                              <w:pPr>
                                <w:jc w:val="center"/>
                              </w:pPr>
                              <w:r>
                                <w:t>B</w:t>
                              </w:r>
                              <w:r>
                                <w:rPr>
                                  <w:vertAlign w:val="superscript"/>
                                </w:rPr>
                                <w:t>’</w:t>
                              </w:r>
                            </w:p>
                          </w:txbxContent>
                        </v:textbox>
                      </v:shape>
                      <v:shape id="Text Box 13" o:spid="_x0000_s1157" type="#_x0000_t202" style="position:absolute;left:1885;top:929;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" filled="f" stroked="f">
                        <v:textbox inset="0,0,0,0">
                          <w:txbxContent>
                            <w:p w14:paraId="46DB2B0E" w14:textId="77777777" w:rsidR="00585E20" w:rsidRDefault="00585E20" w:rsidP="00585E20">
                              <w:pPr>
                                <w:jc w:val="center"/>
                                <w:rPr>
                                  <w:vertAlign w:val="subscript"/>
                                </w:rPr>
                              </w:pPr>
                              <w:r>
                                <w:t>O</w:t>
                              </w:r>
                              <w:r>
                                <w:rPr>
                                  <w:vertAlign w:val="subscript"/>
                                </w:rPr>
                                <w:t>1</w:t>
                              </w:r>
                            </w:p>
                          </w:txbxContent>
                        </v:textbox>
                      </v:shape>
                      <v:shape id="Text Box 14" o:spid="_x0000_s1158" type="#_x0000_t202" style="position:absolute;left:2668;top:594;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" filled="f" stroked="f">
                        <v:textbox inset="0,0,0,0">
                          <w:txbxContent>
                            <w:p w14:paraId="2C472F51" w14:textId="77777777" w:rsidR="00585E20" w:rsidRDefault="00585E20" w:rsidP="00585E20">
                              <w:pPr>
                                <w:jc w:val="center"/>
                                <w:rPr>
                                  <w:sz w:val="22"/>
                                  <w:vertAlign w:val="subscript"/>
                                </w:rPr>
                              </w:pPr>
                              <w:r>
                                <w:rPr>
                                  <w:sz w:val="22"/>
                                </w:rPr>
                                <w:t>F</w:t>
                              </w:r>
                              <w:r>
                                <w:rPr>
                                  <w:sz w:val="22"/>
                                  <w:vertAlign w:val="superscript"/>
                                </w:rPr>
                                <w:t>’</w:t>
                              </w:r>
                              <w:r>
                                <w:rPr>
                                  <w:sz w:val="22"/>
                                </w:rPr>
                                <w:t>1</w:t>
                              </w:r>
                            </w:p>
                          </w:txbxContent>
                        </v:textbox>
                      </v:shape>
                      <v:shape id="Text Box 15" o:spid="_x0000_s1159" type="#_x0000_t202" style="position:absolute;left:2185;top:191;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" filled="f" stroked="f">
                        <v:textbox inset="0,0,0,0">
                          <w:txbxContent>
                            <w:p w14:paraId="07E8D990" w14:textId="77777777" w:rsidR="00585E20" w:rsidRDefault="00585E20" w:rsidP="00585E20">
                              <w:pPr>
                                <w:jc w:val="center"/>
                              </w:pPr>
                              <w:r>
                                <w:t>I</w:t>
                              </w:r>
                            </w:p>
                          </w:txbxContent>
                        </v:textbox>
                      </v:shape>
                      <v:line id="Line 16" o:spid="_x0000_s1160" style="position:absolute;visibility:visible;mso-wrap-style:square" from="1288,406" to="146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">
                        <v:stroke endarrow="open"/>
                      </v:line>
                      <v:line id="Line 17" o:spid="_x0000_s1161" style="position:absolute;visibility:visible;mso-wrap-style:square" from="2276,514" to="251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">
                        <v:stroke endarrow="open"/>
                      </v:line>
                      <v:line id="Line 18" o:spid="_x0000_s1162" style="position:absolute;flip:y;visibility:visible;mso-wrap-style:square" from="3840,0" to="384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">
                        <v:stroke startarrow="block" endarrow="block"/>
                      </v:line>
                      <v:line id="Line 19" o:spid="_x0000_s1163" style="position:absolute;visibility:visible;mso-wrap-style:square" from="0,930" to="6240,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"/>
                      <v:line id="Line 20" o:spid="_x0000_s1164" style="position:absolute;visibility:visible;mso-wrap-style:square" from="3840,1785" to="588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"/>
                      <v:line id="Line 21" o:spid="_x0000_s1165" style="position:absolute;visibility:visible;mso-wrap-style:square" from="5010,1785" to="573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">
                        <v:stroke endarrow="block"/>
                      </v:line>
                      <v:line id="Line 22" o:spid="_x0000_s1166" style="position:absolute;visibility:visible;mso-wrap-style:square" from="4950,915" to="4950,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">
                        <v:stroke endarrow="block"/>
                      </v:line>
                      <v:shape id="Text Box 23" o:spid="_x0000_s1167" type="#_x0000_t202" style="position:absolute;left:2640;top:1050;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" filled="f" stroked="f">
                        <v:textbox inset="0,0,0,0">
                          <w:txbxContent>
                            <w:p w14:paraId="1546BF7E" w14:textId="77777777" w:rsidR="00585E20" w:rsidRDefault="00585E20" w:rsidP="00585E20">
                              <w:pPr>
                                <w:jc w:val="center"/>
                              </w:pPr>
                              <w:r>
                                <w:t>F</w:t>
                              </w:r>
                              <w:r>
                                <w:rPr>
                                  <w:vertAlign w:val="subscript"/>
                                </w:rPr>
                                <w:t>2</w:t>
                              </w:r>
                            </w:p>
                          </w:txbxContent>
                        </v:textbox>
                      </v:shape>
                      <v:shape id="Text Box 24" o:spid="_x0000_s1168" type="#_x0000_t202" style="position:absolute;left:3855;top:900;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" filled="f" stroked="f">
                        <v:textbox inset="0,0,0,0">
                          <w:txbxContent>
                            <w:p w14:paraId="18CEC34F" w14:textId="77777777" w:rsidR="00585E20" w:rsidRDefault="00585E20" w:rsidP="00585E20">
                              <w:pPr>
                                <w:jc w:val="center"/>
                                <w:rPr>
                                  <w:vertAlign w:val="subscript"/>
                                </w:rPr>
                              </w:pPr>
                              <w:r>
                                <w:t>O</w:t>
                              </w:r>
                              <w:r>
                                <w:rPr>
                                  <w:vertAlign w:val="subscript"/>
                                </w:rPr>
                                <w:t>2</w:t>
                              </w:r>
                            </w:p>
                          </w:txbxContent>
                        </v:textbox>
                      </v:shape>
                      <v:shape id="Text Box 25" o:spid="_x0000_s1169" type="#_x0000_t202" style="position:absolute;left:3855;top:1785;width:3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" filled="f" stroked="f">
                        <v:textbox inset="0,0,0,0">
                          <w:txbxContent>
                            <w:p w14:paraId="3703D349" w14:textId="77777777" w:rsidR="00585E20" w:rsidRDefault="00585E20" w:rsidP="00585E20">
                              <w:pPr>
                                <w:jc w:val="center"/>
                              </w:pPr>
                              <w:r>
                                <w:t>J</w:t>
                              </w:r>
                            </w:p>
                          </w:txbxContent>
                        </v:textbox>
                      </v:shape>
                      <w10:anchorlock/>
                    </v:group>
                  </w:pict>
                </mc:Fallback>
              </mc:AlternateContent>
            </w:r>
            <w:r w:rsidRPr="00753BD3">
              <w:rPr>
                <w:sz w:val="26"/>
                <w:szCs w:val="26"/>
              </w:rPr>
              <w:tab/>
            </w:r>
          </w:p>
          <w:p w14:paraId="5ABCE0A0" w14:textId="77777777" w:rsidR="00585E20" w:rsidRPr="00753BD3" w:rsidRDefault="00585E20" w:rsidP="00D24554">
            <w:pPr>
              <w:jc w:val="both"/>
              <w:rPr>
                <w:sz w:val="26"/>
                <w:szCs w:val="26"/>
                <w:lang w:val="pt-BR"/>
              </w:rPr>
            </w:pPr>
            <w:r w:rsidRPr="00753BD3">
              <w:rPr>
                <w:sz w:val="26"/>
                <w:szCs w:val="26"/>
                <w:lang w:val="pt-BR"/>
              </w:rPr>
              <w:t>Khi đó:  O</w:t>
            </w:r>
            <w:r w:rsidRPr="00753BD3">
              <w:rPr>
                <w:sz w:val="26"/>
                <w:szCs w:val="26"/>
                <w:vertAlign w:val="subscript"/>
                <w:lang w:val="pt-BR"/>
              </w:rPr>
              <w:t>1</w:t>
            </w:r>
            <w:r w:rsidRPr="00753BD3">
              <w:rPr>
                <w:sz w:val="26"/>
                <w:szCs w:val="26"/>
                <w:lang w:val="pt-BR"/>
              </w:rPr>
              <w:t>F</w:t>
            </w:r>
            <w:r w:rsidRPr="00753BD3">
              <w:rPr>
                <w:sz w:val="26"/>
                <w:szCs w:val="26"/>
                <w:vertAlign w:val="subscript"/>
                <w:lang w:val="pt-BR"/>
              </w:rPr>
              <w:t>1</w:t>
            </w:r>
            <w:r w:rsidRPr="00753BD3">
              <w:rPr>
                <w:sz w:val="26"/>
                <w:szCs w:val="26"/>
                <w:vertAlign w:val="superscript"/>
                <w:lang w:val="pt-BR"/>
              </w:rPr>
              <w:t>’</w:t>
            </w:r>
            <w:r w:rsidRPr="00753BD3">
              <w:rPr>
                <w:sz w:val="26"/>
                <w:szCs w:val="26"/>
                <w:lang w:val="pt-BR"/>
              </w:rPr>
              <w:t xml:space="preserve">  + O</w:t>
            </w:r>
            <w:r w:rsidRPr="00753BD3">
              <w:rPr>
                <w:sz w:val="26"/>
                <w:szCs w:val="26"/>
                <w:vertAlign w:val="subscript"/>
                <w:lang w:val="pt-BR"/>
              </w:rPr>
              <w:t>2</w:t>
            </w:r>
            <w:r w:rsidRPr="00753BD3">
              <w:rPr>
                <w:sz w:val="26"/>
                <w:szCs w:val="26"/>
                <w:lang w:val="pt-BR"/>
              </w:rPr>
              <w:t>F</w:t>
            </w:r>
            <w:r w:rsidRPr="00753BD3">
              <w:rPr>
                <w:sz w:val="26"/>
                <w:szCs w:val="26"/>
                <w:vertAlign w:val="subscript"/>
                <w:lang w:val="pt-BR"/>
              </w:rPr>
              <w:t>2</w:t>
            </w:r>
            <w:r w:rsidRPr="00753BD3">
              <w:rPr>
                <w:sz w:val="26"/>
                <w:szCs w:val="26"/>
                <w:vertAlign w:val="superscript"/>
                <w:lang w:val="pt-BR"/>
              </w:rPr>
              <w:t xml:space="preserve"> </w:t>
            </w:r>
            <w:r w:rsidRPr="00753BD3">
              <w:rPr>
                <w:sz w:val="26"/>
                <w:szCs w:val="26"/>
                <w:lang w:val="pt-BR"/>
              </w:rPr>
              <w:t>= O</w:t>
            </w:r>
            <w:r w:rsidRPr="00753BD3">
              <w:rPr>
                <w:sz w:val="26"/>
                <w:szCs w:val="26"/>
                <w:vertAlign w:val="subscript"/>
                <w:lang w:val="pt-BR"/>
              </w:rPr>
              <w:t>1</w:t>
            </w:r>
            <w:r w:rsidRPr="00753BD3">
              <w:rPr>
                <w:sz w:val="26"/>
                <w:szCs w:val="26"/>
                <w:lang w:val="pt-BR"/>
              </w:rPr>
              <w:t>O</w:t>
            </w:r>
            <w:r w:rsidRPr="00753BD3">
              <w:rPr>
                <w:sz w:val="26"/>
                <w:szCs w:val="26"/>
                <w:vertAlign w:val="subscript"/>
                <w:lang w:val="pt-BR"/>
              </w:rPr>
              <w:t>2</w:t>
            </w:r>
            <w:r w:rsidRPr="00753BD3">
              <w:rPr>
                <w:sz w:val="26"/>
                <w:szCs w:val="26"/>
                <w:lang w:val="pt-BR"/>
              </w:rPr>
              <w:t xml:space="preserve"> = 40 cm                          (1)</w:t>
            </w:r>
          </w:p>
          <w:p w14:paraId="1B0246EC" w14:textId="77777777" w:rsidR="00585E20" w:rsidRPr="00753BD3" w:rsidRDefault="00585E20" w:rsidP="00D24554">
            <w:pPr>
              <w:jc w:val="both"/>
              <w:rPr>
                <w:sz w:val="26"/>
                <w:szCs w:val="26"/>
                <w:lang w:val="pt-BR"/>
              </w:rPr>
            </w:pPr>
            <w:r w:rsidRPr="00753BD3">
              <w:rPr>
                <w:sz w:val="26"/>
                <w:szCs w:val="26"/>
                <w:lang w:val="pt-BR"/>
              </w:rPr>
              <w:t xml:space="preserve">Mặt khác: </w:t>
            </w:r>
            <w:r w:rsidRPr="00753BD3">
              <w:rPr>
                <w:position w:val="-30"/>
                <w:sz w:val="26"/>
                <w:szCs w:val="26"/>
              </w:rPr>
              <w:object w:dxaOrig="3920" w:dyaOrig="720" w14:anchorId="13472516">
                <v:shape id="_x0000_i1061" type="#_x0000_t75" style="width:196.2pt;height:36pt;mso-position-horizontal-relative:page;mso-position-vertical-relative:page" o:ole="">
                  <v:imagedata r:id="rId73" o:title=""/>
                </v:shape>
                <o:OLEObject Type="Embed" ProgID="Equation.DSMT4" ShapeID="_x0000_i1061" DrawAspect="Content" ObjectID="_1790876912" r:id="rId74"/>
              </w:object>
            </w:r>
            <w:r w:rsidRPr="00753BD3">
              <w:rPr>
                <w:sz w:val="26"/>
                <w:szCs w:val="26"/>
                <w:lang w:val="pt-BR"/>
              </w:rPr>
              <w:t xml:space="preserve">           (2)</w:t>
            </w:r>
          </w:p>
          <w:p w14:paraId="3ECC5B25" w14:textId="43C0A6DB" w:rsidR="00585E20" w:rsidRPr="00585E20" w:rsidRDefault="00585E20" w:rsidP="00585E20">
            <w:pPr>
              <w:jc w:val="both"/>
              <w:rPr>
                <w:sz w:val="12"/>
                <w:szCs w:val="26"/>
                <w:lang w:val="pt-BR"/>
              </w:rPr>
            </w:pPr>
            <w:r w:rsidRPr="00753BD3">
              <w:rPr>
                <w:sz w:val="26"/>
                <w:szCs w:val="26"/>
                <w:lang w:val="pt-BR"/>
              </w:rPr>
              <w:lastRenderedPageBreak/>
              <w:t>Từ (1) và (2) suy ra: f</w:t>
            </w:r>
            <w:r w:rsidRPr="00753BD3">
              <w:rPr>
                <w:sz w:val="26"/>
                <w:szCs w:val="26"/>
                <w:vertAlign w:val="subscript"/>
                <w:lang w:val="pt-BR"/>
              </w:rPr>
              <w:t>1</w:t>
            </w:r>
            <w:r w:rsidRPr="00753BD3">
              <w:rPr>
                <w:sz w:val="26"/>
                <w:szCs w:val="26"/>
                <w:lang w:val="pt-BR"/>
              </w:rPr>
              <w:t xml:space="preserve"> = O</w:t>
            </w:r>
            <w:r w:rsidRPr="00753BD3">
              <w:rPr>
                <w:sz w:val="26"/>
                <w:szCs w:val="26"/>
                <w:vertAlign w:val="subscript"/>
                <w:lang w:val="pt-BR"/>
              </w:rPr>
              <w:t>1</w:t>
            </w:r>
            <w:r w:rsidRPr="00753BD3">
              <w:rPr>
                <w:sz w:val="26"/>
                <w:szCs w:val="26"/>
                <w:lang w:val="pt-BR"/>
              </w:rPr>
              <w:t>F</w:t>
            </w:r>
            <w:r w:rsidRPr="00753BD3">
              <w:rPr>
                <w:sz w:val="26"/>
                <w:szCs w:val="26"/>
                <w:vertAlign w:val="subscript"/>
                <w:lang w:val="pt-BR"/>
              </w:rPr>
              <w:t>1</w:t>
            </w:r>
            <w:r w:rsidRPr="00753BD3">
              <w:rPr>
                <w:sz w:val="26"/>
                <w:szCs w:val="26"/>
                <w:vertAlign w:val="superscript"/>
                <w:lang w:val="pt-BR"/>
              </w:rPr>
              <w:t>’</w:t>
            </w:r>
            <w:r w:rsidRPr="00753BD3">
              <w:rPr>
                <w:sz w:val="26"/>
                <w:szCs w:val="26"/>
                <w:lang w:val="pt-BR"/>
              </w:rPr>
              <w:t xml:space="preserve"> = 10 cm, f</w:t>
            </w:r>
            <w:r w:rsidRPr="00753BD3">
              <w:rPr>
                <w:sz w:val="26"/>
                <w:szCs w:val="26"/>
                <w:vertAlign w:val="subscript"/>
                <w:lang w:val="pt-BR"/>
              </w:rPr>
              <w:t>2</w:t>
            </w:r>
            <w:r w:rsidRPr="00753BD3">
              <w:rPr>
                <w:sz w:val="26"/>
                <w:szCs w:val="26"/>
                <w:lang w:val="pt-BR"/>
              </w:rPr>
              <w:t xml:space="preserve"> = O</w:t>
            </w:r>
            <w:r w:rsidRPr="00753BD3">
              <w:rPr>
                <w:sz w:val="26"/>
                <w:szCs w:val="26"/>
                <w:vertAlign w:val="subscript"/>
                <w:lang w:val="pt-BR"/>
              </w:rPr>
              <w:t>2</w:t>
            </w:r>
            <w:r w:rsidRPr="00753BD3">
              <w:rPr>
                <w:sz w:val="26"/>
                <w:szCs w:val="26"/>
                <w:lang w:val="pt-BR"/>
              </w:rPr>
              <w:t>F</w:t>
            </w:r>
            <w:r w:rsidRPr="00753BD3">
              <w:rPr>
                <w:sz w:val="26"/>
                <w:szCs w:val="26"/>
                <w:vertAlign w:val="subscript"/>
                <w:lang w:val="pt-BR"/>
              </w:rPr>
              <w:t>2</w:t>
            </w:r>
            <w:r w:rsidRPr="00753BD3">
              <w:rPr>
                <w:sz w:val="26"/>
                <w:szCs w:val="26"/>
                <w:lang w:val="pt-BR"/>
              </w:rPr>
              <w:t xml:space="preserve"> = 30 cm. </w:t>
            </w:r>
            <w:r w:rsidRPr="00753BD3">
              <w:rPr>
                <w:sz w:val="12"/>
                <w:szCs w:val="26"/>
                <w:lang w:val="pt-BR"/>
              </w:rPr>
              <w:t>…………………………………………..</w:t>
            </w:r>
          </w:p>
        </w:tc>
        <w:tc>
          <w:tcPr>
            <w:tcW w:w="960" w:type="dxa"/>
          </w:tcPr>
          <w:p w14:paraId="40D17AB9" w14:textId="77777777" w:rsidR="00585E20" w:rsidRPr="00753BD3" w:rsidRDefault="00585E20" w:rsidP="00D24554">
            <w:pPr>
              <w:rPr>
                <w:sz w:val="26"/>
                <w:szCs w:val="26"/>
                <w:lang w:val="pt-BR"/>
              </w:rPr>
            </w:pPr>
          </w:p>
          <w:p w14:paraId="3F5DF4B5" w14:textId="77777777" w:rsidR="00585E20" w:rsidRPr="00753BD3" w:rsidRDefault="00585E20" w:rsidP="00D24554">
            <w:pPr>
              <w:rPr>
                <w:sz w:val="26"/>
                <w:szCs w:val="26"/>
                <w:lang w:val="pt-BR"/>
              </w:rPr>
            </w:pPr>
          </w:p>
          <w:p w14:paraId="12819401" w14:textId="77777777" w:rsidR="00585E20" w:rsidRPr="00753BD3" w:rsidRDefault="00585E20" w:rsidP="00D24554">
            <w:pPr>
              <w:rPr>
                <w:sz w:val="26"/>
                <w:szCs w:val="26"/>
                <w:lang w:val="pt-BR"/>
              </w:rPr>
            </w:pPr>
          </w:p>
          <w:p w14:paraId="1017B273" w14:textId="77777777" w:rsidR="00585E20" w:rsidRPr="00753BD3" w:rsidRDefault="00585E20" w:rsidP="00D24554">
            <w:pPr>
              <w:rPr>
                <w:sz w:val="26"/>
                <w:szCs w:val="26"/>
                <w:lang w:val="pt-BR"/>
              </w:rPr>
            </w:pPr>
          </w:p>
          <w:p w14:paraId="78258F36" w14:textId="77777777" w:rsidR="00585E20" w:rsidRPr="00753BD3" w:rsidRDefault="00585E20" w:rsidP="00D24554">
            <w:pPr>
              <w:rPr>
                <w:sz w:val="26"/>
                <w:szCs w:val="26"/>
              </w:rPr>
            </w:pPr>
            <w:r w:rsidRPr="00753BD3">
              <w:rPr>
                <w:sz w:val="26"/>
                <w:szCs w:val="26"/>
                <w:lang w:val="pt-BR"/>
              </w:rPr>
              <w:t xml:space="preserve"> </w:t>
            </w:r>
            <w:r w:rsidRPr="00753BD3">
              <w:rPr>
                <w:sz w:val="26"/>
                <w:szCs w:val="26"/>
              </w:rPr>
              <w:t>0,25</w:t>
            </w:r>
          </w:p>
          <w:p w14:paraId="2FC3F0C2" w14:textId="77777777" w:rsidR="00585E20" w:rsidRPr="00753BD3" w:rsidRDefault="00585E20" w:rsidP="00D24554">
            <w:pPr>
              <w:rPr>
                <w:sz w:val="26"/>
                <w:szCs w:val="26"/>
              </w:rPr>
            </w:pPr>
          </w:p>
          <w:p w14:paraId="0AF814C0" w14:textId="77777777" w:rsidR="00585E20" w:rsidRPr="00753BD3" w:rsidRDefault="00585E20" w:rsidP="00D24554">
            <w:pPr>
              <w:rPr>
                <w:sz w:val="26"/>
                <w:szCs w:val="26"/>
              </w:rPr>
            </w:pPr>
            <w:r w:rsidRPr="00753BD3">
              <w:rPr>
                <w:sz w:val="26"/>
                <w:szCs w:val="26"/>
              </w:rPr>
              <w:t>0,25</w:t>
            </w:r>
          </w:p>
          <w:p w14:paraId="6A40CE28" w14:textId="77777777" w:rsidR="00585E20" w:rsidRPr="00753BD3" w:rsidRDefault="00585E20" w:rsidP="00D24554">
            <w:pPr>
              <w:rPr>
                <w:sz w:val="26"/>
                <w:szCs w:val="26"/>
              </w:rPr>
            </w:pPr>
          </w:p>
          <w:p w14:paraId="5331CE83" w14:textId="77777777" w:rsidR="00585E20" w:rsidRPr="00753BD3" w:rsidRDefault="00585E20" w:rsidP="00D24554">
            <w:pPr>
              <w:rPr>
                <w:sz w:val="26"/>
                <w:szCs w:val="26"/>
              </w:rPr>
            </w:pPr>
          </w:p>
          <w:p w14:paraId="38CC6CB4" w14:textId="77777777" w:rsidR="00585E20" w:rsidRPr="00753BD3" w:rsidRDefault="00585E20" w:rsidP="00D24554">
            <w:pPr>
              <w:rPr>
                <w:sz w:val="22"/>
                <w:szCs w:val="26"/>
              </w:rPr>
            </w:pPr>
          </w:p>
          <w:p w14:paraId="15730B90" w14:textId="77777777" w:rsidR="00585E20" w:rsidRPr="00753BD3" w:rsidRDefault="00585E20" w:rsidP="00D24554">
            <w:pPr>
              <w:rPr>
                <w:sz w:val="10"/>
                <w:szCs w:val="26"/>
              </w:rPr>
            </w:pPr>
          </w:p>
          <w:p w14:paraId="798F4270" w14:textId="77777777" w:rsidR="00585E20" w:rsidRPr="00753BD3" w:rsidRDefault="00585E20" w:rsidP="00D24554">
            <w:pPr>
              <w:rPr>
                <w:sz w:val="26"/>
                <w:szCs w:val="26"/>
              </w:rPr>
            </w:pPr>
            <w:r w:rsidRPr="00753BD3">
              <w:rPr>
                <w:sz w:val="26"/>
                <w:szCs w:val="26"/>
              </w:rPr>
              <w:t>0,25</w:t>
            </w:r>
          </w:p>
          <w:p w14:paraId="07F4CC8F" w14:textId="77777777" w:rsidR="00585E20" w:rsidRPr="00753BD3" w:rsidRDefault="00585E20" w:rsidP="00D24554">
            <w:pPr>
              <w:rPr>
                <w:sz w:val="26"/>
                <w:szCs w:val="26"/>
              </w:rPr>
            </w:pPr>
          </w:p>
          <w:p w14:paraId="555845D1" w14:textId="77777777" w:rsidR="00585E20" w:rsidRPr="00753BD3" w:rsidRDefault="00585E20" w:rsidP="00D24554">
            <w:pPr>
              <w:rPr>
                <w:sz w:val="26"/>
                <w:szCs w:val="26"/>
              </w:rPr>
            </w:pPr>
          </w:p>
          <w:p w14:paraId="367B41C9" w14:textId="77777777" w:rsidR="00585E20" w:rsidRPr="00753BD3" w:rsidRDefault="00585E20" w:rsidP="00D24554">
            <w:pPr>
              <w:rPr>
                <w:sz w:val="26"/>
                <w:szCs w:val="26"/>
              </w:rPr>
            </w:pPr>
          </w:p>
          <w:p w14:paraId="31979436" w14:textId="77777777" w:rsidR="00585E20" w:rsidRPr="00753BD3" w:rsidRDefault="00585E20" w:rsidP="00D24554">
            <w:pPr>
              <w:rPr>
                <w:sz w:val="26"/>
                <w:szCs w:val="26"/>
              </w:rPr>
            </w:pPr>
          </w:p>
          <w:p w14:paraId="1F1DAD71" w14:textId="77777777" w:rsidR="00585E20" w:rsidRPr="00753BD3" w:rsidRDefault="00585E20" w:rsidP="00D24554">
            <w:pPr>
              <w:rPr>
                <w:sz w:val="26"/>
                <w:szCs w:val="26"/>
              </w:rPr>
            </w:pPr>
          </w:p>
          <w:p w14:paraId="50938903" w14:textId="77777777" w:rsidR="00585E20" w:rsidRPr="00753BD3" w:rsidRDefault="00585E20" w:rsidP="00D24554">
            <w:pPr>
              <w:rPr>
                <w:sz w:val="26"/>
                <w:szCs w:val="26"/>
              </w:rPr>
            </w:pPr>
            <w:r w:rsidRPr="00753BD3">
              <w:rPr>
                <w:sz w:val="26"/>
                <w:szCs w:val="26"/>
              </w:rPr>
              <w:t>0,25</w:t>
            </w:r>
          </w:p>
          <w:p w14:paraId="46FC2470" w14:textId="77777777" w:rsidR="00585E20" w:rsidRPr="00753BD3" w:rsidRDefault="00585E20" w:rsidP="00D24554">
            <w:pPr>
              <w:rPr>
                <w:sz w:val="26"/>
                <w:szCs w:val="26"/>
              </w:rPr>
            </w:pPr>
          </w:p>
          <w:p w14:paraId="520EA930" w14:textId="77777777" w:rsidR="00585E20" w:rsidRPr="00753BD3" w:rsidRDefault="00585E20" w:rsidP="00D24554">
            <w:pPr>
              <w:rPr>
                <w:sz w:val="26"/>
                <w:szCs w:val="26"/>
              </w:rPr>
            </w:pPr>
          </w:p>
          <w:p w14:paraId="177D81BD" w14:textId="77777777" w:rsidR="00585E20" w:rsidRPr="00753BD3" w:rsidRDefault="00585E20" w:rsidP="00D24554">
            <w:pPr>
              <w:rPr>
                <w:sz w:val="26"/>
                <w:szCs w:val="26"/>
              </w:rPr>
            </w:pPr>
          </w:p>
          <w:p w14:paraId="44E6E755" w14:textId="77777777" w:rsidR="00585E20" w:rsidRPr="00753BD3" w:rsidRDefault="00585E20" w:rsidP="00D24554">
            <w:pPr>
              <w:rPr>
                <w:sz w:val="26"/>
                <w:szCs w:val="26"/>
              </w:rPr>
            </w:pPr>
          </w:p>
          <w:p w14:paraId="69458024" w14:textId="77777777" w:rsidR="00585E20" w:rsidRPr="00753BD3" w:rsidRDefault="00585E20" w:rsidP="00D24554">
            <w:pPr>
              <w:rPr>
                <w:sz w:val="18"/>
                <w:szCs w:val="26"/>
              </w:rPr>
            </w:pPr>
          </w:p>
          <w:p w14:paraId="2A51E43C" w14:textId="77777777" w:rsidR="00585E20" w:rsidRPr="00753BD3" w:rsidRDefault="00585E20" w:rsidP="00D24554">
            <w:pPr>
              <w:rPr>
                <w:sz w:val="26"/>
                <w:szCs w:val="26"/>
              </w:rPr>
            </w:pPr>
            <w:r w:rsidRPr="00753BD3">
              <w:rPr>
                <w:sz w:val="26"/>
                <w:szCs w:val="26"/>
              </w:rPr>
              <w:t xml:space="preserve"> 0,5</w:t>
            </w:r>
          </w:p>
          <w:p w14:paraId="60F84F97" w14:textId="493CAD10" w:rsidR="00585E20" w:rsidRPr="00753BD3" w:rsidRDefault="00585E20" w:rsidP="00D24554">
            <w:pPr>
              <w:rPr>
                <w:sz w:val="26"/>
                <w:szCs w:val="26"/>
              </w:rPr>
            </w:pPr>
          </w:p>
          <w:p w14:paraId="336E233C" w14:textId="37C820AB" w:rsidR="00585E20" w:rsidRPr="00753BD3" w:rsidRDefault="00585E20" w:rsidP="00D24554">
            <w:pPr>
              <w:rPr>
                <w:sz w:val="26"/>
                <w:szCs w:val="26"/>
              </w:rPr>
            </w:pPr>
            <w:r w:rsidRPr="00753BD3">
              <w:rPr>
                <w:sz w:val="26"/>
                <w:szCs w:val="26"/>
              </w:rPr>
              <w:t>0,5</w:t>
            </w:r>
          </w:p>
        </w:tc>
      </w:tr>
    </w:tbl>
    <w:p w14:paraId="7D0163E3" w14:textId="77777777" w:rsidR="00585E20" w:rsidRPr="00753BD3" w:rsidRDefault="00585E20" w:rsidP="00585E20">
      <w:pPr>
        <w:jc w:val="center"/>
        <w:rPr>
          <w:b/>
          <w:sz w:val="22"/>
        </w:rPr>
      </w:pPr>
    </w:p>
    <w:p w14:paraId="3961E68A" w14:textId="77777777" w:rsidR="00585E20" w:rsidRPr="00753BD3" w:rsidRDefault="00585E20" w:rsidP="00585E20">
      <w:pPr>
        <w:rPr>
          <w:b/>
          <w:i/>
        </w:rPr>
      </w:pPr>
      <w:r w:rsidRPr="00753BD3">
        <w:rPr>
          <w:b/>
          <w:i/>
        </w:rPr>
        <w:t xml:space="preserve">* Ghi chú: </w:t>
      </w:r>
    </w:p>
    <w:p w14:paraId="7BD60556" w14:textId="77777777" w:rsidR="00585E20" w:rsidRPr="00753BD3" w:rsidRDefault="00585E20" w:rsidP="00585E20">
      <w:pPr>
        <w:rPr>
          <w:i/>
        </w:rPr>
      </w:pPr>
      <w:r w:rsidRPr="00753BD3">
        <w:rPr>
          <w:i/>
        </w:rPr>
        <w:t>1. Phần nào thí sinh làm bài theo cách khác đúng vẫn cho điểm tối đa phần đó.</w:t>
      </w:r>
    </w:p>
    <w:p w14:paraId="5C979FD6" w14:textId="77777777" w:rsidR="00585E20" w:rsidRPr="00753BD3" w:rsidRDefault="00585E20" w:rsidP="00585E20">
      <w:pPr>
        <w:rPr>
          <w:i/>
        </w:rPr>
      </w:pPr>
      <w:r w:rsidRPr="00753BD3">
        <w:rPr>
          <w:i/>
        </w:rPr>
        <w:t>2. Không viết công thức mà viết trực tiếp bằng số các đại lượng, nếu đúng vẫn cho điểm tối đa.</w:t>
      </w:r>
    </w:p>
    <w:p w14:paraId="3FDBCEA7" w14:textId="77777777" w:rsidR="00585E20" w:rsidRPr="00753BD3" w:rsidRDefault="00585E20" w:rsidP="00585E20">
      <w:pPr>
        <w:rPr>
          <w:i/>
        </w:rPr>
      </w:pPr>
      <w:r w:rsidRPr="00753BD3">
        <w:rPr>
          <w:i/>
        </w:rPr>
        <w:t>3. Ghi công thức đúng mà:</w:t>
      </w:r>
    </w:p>
    <w:p w14:paraId="6E93A472" w14:textId="77777777" w:rsidR="00585E20" w:rsidRPr="00753BD3" w:rsidRDefault="00585E20" w:rsidP="00585E20">
      <w:pPr>
        <w:ind w:firstLine="480"/>
        <w:rPr>
          <w:i/>
        </w:rPr>
      </w:pPr>
      <w:r w:rsidRPr="00753BD3">
        <w:rPr>
          <w:i/>
        </w:rPr>
        <w:t>3.1. Thay số đúng nhưng tính toán sai thì cho nửa số điểm của câu.</w:t>
      </w:r>
    </w:p>
    <w:p w14:paraId="3118AA11" w14:textId="77777777" w:rsidR="00585E20" w:rsidRPr="00753BD3" w:rsidRDefault="00585E20" w:rsidP="00585E20">
      <w:pPr>
        <w:ind w:left="960" w:hanging="480"/>
        <w:rPr>
          <w:i/>
        </w:rPr>
      </w:pPr>
      <w:r w:rsidRPr="00753BD3">
        <w:rPr>
          <w:i/>
        </w:rPr>
        <w:t>3.3. Thay số từ kết quả sai của ý trước dẫn đến sai thì cho nửa số điểm của ý đó.</w:t>
      </w:r>
    </w:p>
    <w:p w14:paraId="1A41235F" w14:textId="77777777" w:rsidR="00585E20" w:rsidRPr="00753BD3" w:rsidRDefault="00585E20" w:rsidP="00585E20">
      <w:pPr>
        <w:rPr>
          <w:i/>
        </w:rPr>
      </w:pPr>
      <w:r w:rsidRPr="00753BD3">
        <w:rPr>
          <w:i/>
        </w:rPr>
        <w:t>4. Nếu sai hoặc thiếu đơn vị 3 lần trở lên thì trừ 0,5 điểm cho toàn bài.</w:t>
      </w:r>
    </w:p>
    <w:p w14:paraId="4FF6BB24" w14:textId="77777777" w:rsidR="00585E20" w:rsidRPr="00753BD3" w:rsidRDefault="00585E20" w:rsidP="00585E20">
      <w:r w:rsidRPr="00753BD3">
        <w:rPr>
          <w:i/>
        </w:rPr>
        <w:t>5. Điểm toàn bài làm tròn đến 0,25 điểm.</w:t>
      </w:r>
    </w:p>
    <w:p w14:paraId="4C876E07" w14:textId="77777777" w:rsidR="000A776C" w:rsidRDefault="000A776C"/>
    <w:sectPr w:rsidR="000A776C" w:rsidSect="00330359">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6"/>
    <w:multiLevelType w:val="multilevel"/>
    <w:tmpl w:val="00000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777199">
    <w:abstractNumId w:val="2"/>
  </w:num>
  <w:num w:numId="2" w16cid:durableId="1121145922">
    <w:abstractNumId w:val="1"/>
  </w:num>
  <w:num w:numId="3" w16cid:durableId="111706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20"/>
    <w:rsid w:val="000A776C"/>
    <w:rsid w:val="002668E1"/>
    <w:rsid w:val="00330359"/>
    <w:rsid w:val="00585E20"/>
    <w:rsid w:val="009132CE"/>
    <w:rsid w:val="009E2A42"/>
    <w:rsid w:val="00CA6829"/>
    <w:rsid w:val="00CD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rules v:ext="edit">
        <o:r id="V:Rule1" type="connector" idref="#_x0000_s1114"/>
        <o:r id="V:Rule2" type="connector" idref="#_x0000_s1130"/>
        <o:r id="V:Rule3" type="connector" idref="#_x0000_s1135"/>
        <o:r id="V:Rule4" type="connector" idref="#_x0000_s1136"/>
        <o:r id="V:Rule5" type="connector" idref="#_x0000_s1056"/>
        <o:r id="V:Rule6" type="connector" idref="#_x0000_s1072"/>
        <o:r id="V:Rule7" type="connector" idref="#_x0000_s1077"/>
        <o:r id="V:Rule8" type="connector" idref="#_x0000_s1078"/>
      </o:rules>
    </o:shapelayout>
  </w:shapeDefaults>
  <w:decimalSymbol w:val="."/>
  <w:listSeparator w:val=","/>
  <w14:docId w14:val="5D6245EA"/>
  <w15:chartTrackingRefBased/>
  <w15:docId w15:val="{D6D4E1E7-1C07-48BA-ADC6-98A9AB03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E2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85E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5E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5E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5E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5E20"/>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5E20"/>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E2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85E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5E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5E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5E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5E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5E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5E20"/>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E2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85E2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85E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5E20"/>
    <w:rPr>
      <w:i/>
      <w:iCs/>
      <w:color w:val="404040" w:themeColor="text1" w:themeTint="BF"/>
    </w:rPr>
  </w:style>
  <w:style w:type="paragraph" w:styleId="ListParagraph">
    <w:name w:val="List Paragraph"/>
    <w:basedOn w:val="Normal"/>
    <w:uiPriority w:val="34"/>
    <w:qFormat/>
    <w:rsid w:val="00585E20"/>
    <w:pPr>
      <w:ind w:left="720"/>
      <w:contextualSpacing/>
    </w:pPr>
  </w:style>
  <w:style w:type="character" w:styleId="IntenseEmphasis">
    <w:name w:val="Intense Emphasis"/>
    <w:basedOn w:val="DefaultParagraphFont"/>
    <w:uiPriority w:val="21"/>
    <w:qFormat/>
    <w:rsid w:val="00585E20"/>
    <w:rPr>
      <w:i/>
      <w:iCs/>
      <w:color w:val="0F4761" w:themeColor="accent1" w:themeShade="BF"/>
    </w:rPr>
  </w:style>
  <w:style w:type="paragraph" w:styleId="IntenseQuote">
    <w:name w:val="Intense Quote"/>
    <w:basedOn w:val="Normal"/>
    <w:next w:val="Normal"/>
    <w:link w:val="IntenseQuoteChar"/>
    <w:uiPriority w:val="30"/>
    <w:qFormat/>
    <w:rsid w:val="00585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E20"/>
    <w:rPr>
      <w:i/>
      <w:iCs/>
      <w:color w:val="0F4761" w:themeColor="accent1" w:themeShade="BF"/>
    </w:rPr>
  </w:style>
  <w:style w:type="character" w:styleId="IntenseReference">
    <w:name w:val="Intense Reference"/>
    <w:basedOn w:val="DefaultParagraphFont"/>
    <w:uiPriority w:val="32"/>
    <w:qFormat/>
    <w:rsid w:val="00585E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image" Target="media/image1.png"/><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1388</Words>
  <Characters>7918</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Đam Đỗ</dc:creator>
  <cp:keywords/>
  <dc:description/>
  <cp:lastModifiedBy>Đam Đỗ</cp:lastModifiedBy>
  <cp:revision>1</cp:revision>
  <dcterms:created xsi:type="dcterms:W3CDTF">2024-10-19T13:56:00Z</dcterms:created>
  <dcterms:modified xsi:type="dcterms:W3CDTF">2024-10-19T14:00:00Z</dcterms:modified>
</cp:coreProperties>
</file>