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351FD"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bCs/>
          <w:sz w:val="26"/>
          <w:szCs w:val="26"/>
          <w:u w:val="single"/>
          <w:lang w:val="nl-NL"/>
        </w:rPr>
      </w:pPr>
      <w:r w:rsidRPr="00FE77A5">
        <w:rPr>
          <w:rFonts w:ascii="Times New Roman" w:hAnsi="Times New Roman" w:cs="Times New Roman"/>
          <w:b/>
          <w:sz w:val="26"/>
          <w:szCs w:val="26"/>
        </w:rPr>
        <w:t>MỞ ĐẦU</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bCs/>
          <w:sz w:val="26"/>
          <w:szCs w:val="26"/>
          <w:lang w:val="nl-NL"/>
        </w:rPr>
        <w:t xml:space="preserve">Bài 1: </w:t>
      </w:r>
      <w:r w:rsidRPr="00FE77A5">
        <w:rPr>
          <w:rFonts w:ascii="Times New Roman" w:hAnsi="Times New Roman" w:cs="Times New Roman"/>
          <w:b/>
          <w:sz w:val="26"/>
          <w:szCs w:val="26"/>
        </w:rPr>
        <w:t>THẾ GIỚI ĐỘNG VẬT ĐA DẠNG PHONG PHÚ</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chứng minh được sự đa dạng và phong phú của động vật thể hiện ở số loài và môi trường sống.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so sánh. Kĩ năng hoạt động nhóm.</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học tập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iCs/>
          <w:sz w:val="26"/>
          <w:szCs w:val="26"/>
          <w:lang w:val="nl-NL"/>
        </w:rPr>
        <w:t>Tranh ảnh về động vật và môi trường sống của  chúng.</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Tranh ảnh về động vật và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Không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GV yêu cầu HS kể tên những động vật thường gặp ở địa phương và môi trường sống của chúng.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GV yêu cầu HS suy nghĩ trả lời các vấn đề sau: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1.Nhận xét về sự đa dạng của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2.Vậy sự đa dạng, phong phú của động vật được thể hiện ở những đặc điểm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1. Chúng đa dạng vì chúng có nhiều loài.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2.Chúng đa dạng vì chúng sống ở nhiều môi trường khác nhau.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 </w:t>
      </w:r>
      <w:r w:rsidRPr="00FE77A5">
        <w:rPr>
          <w:rFonts w:ascii="Times New Roman" w:hAnsi="Times New Roman" w:cs="Times New Roman"/>
          <w:iCs/>
          <w:sz w:val="26"/>
          <w:szCs w:val="26"/>
          <w:lang w:val="nl-NL"/>
        </w:rPr>
        <w:t>Vì sao chúng lại đa dạng và phong phú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 xml:space="preserve"> Ta sẽ cùng nghiên cứu bài học hôm nay để trả hiểu rõ về vấn đề trên.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452"/>
      </w:tblGrid>
      <w:tr w:rsidR="00C22117" w:rsidRPr="00FE77A5">
        <w:trPr>
          <w:trHeight w:val="496"/>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Tìm hiểu sự đa dạng loài và sự phong phú về số lượng cá thể</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HS nêu được số loài động vật rất nhiều, số cá thể trong loài lớn thể hiện qua các ví dụ cụ thể.</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  GV yêu cầu HS nghiên cứu SGK, quan sát H 1.1 và 1.2 trang 5,6 . Hoạt động nhóm thảo luận và trả lời các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1. Sự phong phú về loài  thể hiện như thế nào?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2.</w:t>
            </w:r>
            <w:r w:rsidRPr="00FE77A5">
              <w:rPr>
                <w:rFonts w:ascii="Times New Roman" w:hAnsi="Times New Roman" w:cs="Times New Roman"/>
                <w:iCs/>
                <w:sz w:val="26"/>
                <w:szCs w:val="26"/>
              </w:rPr>
              <w:t xml:space="preserve"> Hãy kể tên loài động vật trong một mẻ lưới kéo ở biển, tát một ao cá, đánh bắt ở hồ, chặn dòng nước suối nông?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B2</w:t>
            </w:r>
            <w:r w:rsidRPr="00FE77A5">
              <w:rPr>
                <w:rFonts w:ascii="Times New Roman" w:hAnsi="Times New Roman" w:cs="Times New Roman"/>
                <w:color w:val="000000"/>
                <w:sz w:val="26"/>
                <w:szCs w:val="26"/>
              </w:rPr>
              <w:t>: GV gọi đại diện 1 nhóm học sinh trình bày, các nhóm khác nhận xét bổ sung. Yêu cầu phải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Số lượng loài hiện nay 1,5 triệu loài.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Kích thước của các loài khác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Dù ở ao, hồ hay sông suối đều có nhiều loài động vật khác nhau sinh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-Kéo 1 mẻ lưới trên biển: Thu thập được rất nhiều loài động vật như: Cá trích, cá ngừ, cá thu, mực, tôm biển, rùa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-Tát 1 ao cá: Cá quả, cá mè. cá trê, cá rô, tôm, tép, lươn…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-Đơm đó qua 1 đêm ở đầm, hồ: Một số loài cá như trên, tôm ,tép, ếch, nhái…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GV yêu cầu HS liên hệ với thực tế trả l lời một số câu hỏi sau: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-Ban đêm mùa hè ở ngoài đồng có những động vật nào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Ban đêm mùa hè thường có một số loài động vật như: Cóc, ếch, dế mèn, sâu bọ...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có nhận xét gì vè số lượng cá thể trong bầy ong, đàn kiến, đàn bướm?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cá thể trong loài rất nhiều.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Em có nhận xét gì về số lượng loài và số cá thể trong loài của thế giới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I. Đa dạng loài và phong phú về số lượng cá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Thế giới động vật rất đa dạng và phong phú về loài và đa dạng về số cá thể trong loài.</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Hoạt động 2: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-Nêu được một số loài động vật thích nghi cao với môi trường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Nêu dược đặc điểm của một số loài động vật thích nghi cao độ với môi trường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yêu cầu các nhóm HS quan sát H 1.4 hoàn thành bài tập, điền chú thích.(SGK-7)</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đại diện 1 nhóm trình bày, các nhóm khác bổ sung.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Dưới nước: Cá, tôm, mực...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cạn: Voi, gà, chó, mèo...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không: Các loài chim. dơi..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rồi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1.Đặc điểm gì giúp chim cánh cụt thích nghi với khí hậu giá lạnh ở vùng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2. Nguyên nhân nào khiến động vật ở nhiệt đới đa dạng và phong phú hơn vùng ôn đới, Nam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3. Động vật nước ta có đa dạng, phong phú không? Tại sao?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4. Hãy cho VD để chứng minh sự phong phú về môi trường sống của động vật?</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Đại diện nhóm trình bày.Các nhóm khác nhận xét,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1. Chim cánh cụt có bộ lông dày, xốp, lớp mỡ dưới da dày để giữ nhiệt.</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Khí hậu nhiệt đới nóng ẩm, thực vật phong phú, phát triển quanh năm là nguồn thức ăn lớn, hơn nữa nhiệt độ phù hợp cho nhiều loài.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Nước ta động vật cũng phong phú vì nằm trong vùng khí hậu nhiệt đới.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4. Gấu trắng Bắc cực, đà điểu sa mạc, cá phát sáng ở đáy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toàn lớp: Em có nhận xết gì về sự khác nhau về nhiều đặc điểm ở các loài sinh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t>HS: sinh vật đa dạng về kích thước cơ thể, hình dạng, cấu tạo… Để thích nghi với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GV yêu cầu hs kết luận sự đa dạng về môi trường sống của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Động vật phân bố được ở nhiều môi trường : Nước , cạn, trên không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Do chúng thích nghi cao  với mọi môi trường sống.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color w:val="000000"/>
          <w:sz w:val="26"/>
          <w:szCs w:val="26"/>
        </w:rPr>
        <w:t xml:space="preserve">B1: </w:t>
      </w:r>
      <w:r w:rsidRPr="00FE77A5">
        <w:rPr>
          <w:rFonts w:ascii="Times New Roman" w:hAnsi="Times New Roman" w:cs="Times New Roman"/>
          <w:sz w:val="26"/>
          <w:szCs w:val="26"/>
          <w:lang w:val="pt-PT"/>
        </w:rPr>
        <w:t>GV cho HS đọc kết luận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B2: </w:t>
      </w:r>
      <w:r w:rsidRPr="00FE77A5">
        <w:rPr>
          <w:rFonts w:ascii="Times New Roman" w:hAnsi="Times New Roman" w:cs="Times New Roman"/>
          <w:sz w:val="26"/>
          <w:szCs w:val="26"/>
          <w:lang w:val="pt-PT"/>
        </w:rPr>
        <w:t>Yêu cầu HS làm  tập câu 1, 2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B3: GV cho các nhóm hs nhận xét, cho điểm chéo về câu trả lời của mỗi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Một số động vật được con người thuần hoá thành vật nuôi nhằm mục đích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Một số động vật được con người thuần hoá thành vật nuôi, có nhiều đặc điểm phù hợp với nhu cầu của con người.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GV: Kích thước của động vật nhỏ bé và động vật khổng lồ có thể chênh lệch nhau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Động vật hiển vi với đại diện nhỏ nhất chỉ dài 2-4 micromet như trùng roi kí sinh trong hồng cầu.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Động vật khổng lồ như cá voi xanh dài 33m, nặng 150 tấn.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.Kẻ bảng 1 trang 9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663BD7" w:rsidRPr="00FE77A5" w:rsidRDefault="00663BD7"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Ký  duyệt</w:t>
      </w:r>
      <w:r w:rsidR="002351FD" w:rsidRPr="00FE77A5">
        <w:rPr>
          <w:rFonts w:ascii="Times New Roman" w:hAnsi="Times New Roman" w:cs="Times New Roman"/>
          <w:sz w:val="26"/>
          <w:szCs w:val="26"/>
        </w:rPr>
        <w:t xml:space="preserve"> của TCM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351FD"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22117"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0"/>
          <w:sz w:val="26"/>
          <w:szCs w:val="26"/>
          <w:lang w:val="nl-NL"/>
        </w:rPr>
        <w:t>Bài 2</w:t>
      </w:r>
      <w:r w:rsidRPr="00FE77A5">
        <w:rPr>
          <w:rFonts w:ascii="Times New Roman" w:hAnsi="Times New Roman" w:cs="Times New Roman"/>
          <w:color w:val="000000"/>
          <w:sz w:val="26"/>
          <w:szCs w:val="26"/>
          <w:lang w:val="nl-NL"/>
        </w:rPr>
        <w:t>:</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ĐẶC ĐIỂM CHUNG CỦA ĐỘNG VẬT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cơ bản để phân biệt động vật với thực vật.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Nắm được sơ lược cách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iCs/>
          <w:color w:val="000000"/>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GD ý thức yêu thích môn học, có ý thức bảo vệ môi trường và đa dạng sinh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Tranh hình 2.1 và 2.2  + Tranh tế bào ĐV và TV</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Bảng phụ kẻ sẵn bảng 1/9 và 2/11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Kẻ bảng 1 và bảng 2 vào vở + Sưu tầm tranh về TV và ĐV.</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Nắm sĩ số, nề nếp.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Chúng ta phải làm gì để thế giới động vật mãi đa dạng và phong phú?</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GV yêu cầu các nhóm HS So sánh con gà với cây bàng.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Dựa vào kiến thức lớp 6 để trả lời.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Giống nhau: Chúng đều là cơ thể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Khác nhau: </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4486"/>
      </w:tblGrid>
      <w:tr w:rsidR="00C22117" w:rsidRPr="00FE77A5">
        <w:trPr>
          <w:trHeight w:val="351"/>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Con gà</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Cây bàng</w:t>
            </w:r>
          </w:p>
        </w:tc>
      </w:tr>
      <w:tr w:rsidR="00C22117" w:rsidRPr="00FE77A5">
        <w:trPr>
          <w:trHeight w:val="19"/>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w:t>
            </w:r>
            <w:r w:rsidR="00C22117" w:rsidRPr="00FE77A5">
              <w:rPr>
                <w:rFonts w:ascii="Times New Roman" w:hAnsi="Times New Roman" w:cs="Times New Roman"/>
                <w:color w:val="000000"/>
                <w:sz w:val="26"/>
                <w:szCs w:val="26"/>
              </w:rPr>
              <w:t>iết ăn, uống, thải bỏ chất thải..</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Hô hấp lấy khí o</w:t>
            </w:r>
            <w:r w:rsidR="00C22117" w:rsidRPr="00FE77A5">
              <w:rPr>
                <w:rFonts w:ascii="Times New Roman" w:hAnsi="Times New Roman" w:cs="Times New Roman"/>
                <w:color w:val="000000"/>
                <w:sz w:val="26"/>
                <w:szCs w:val="26"/>
                <w:vertAlign w:val="subscript"/>
              </w:rPr>
              <w:t>2</w:t>
            </w:r>
            <w:r w:rsidR="00C22117" w:rsidRPr="00FE77A5">
              <w:rPr>
                <w:rFonts w:ascii="Times New Roman" w:hAnsi="Times New Roman" w:cs="Times New Roman"/>
                <w:color w:val="000000"/>
                <w:sz w:val="26"/>
                <w:szCs w:val="26"/>
              </w:rPr>
              <w:t xml:space="preserve"> để thở và thải khí co</w:t>
            </w:r>
            <w:r w:rsidR="00C22117" w:rsidRPr="00FE77A5">
              <w:rPr>
                <w:rFonts w:ascii="Times New Roman" w:hAnsi="Times New Roman" w:cs="Times New Roman"/>
                <w:color w:val="000000"/>
                <w:sz w:val="26"/>
                <w:szCs w:val="26"/>
                <w:vertAlign w:val="subscript"/>
              </w:rPr>
              <w:t>2</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đi, chạy, nhảy, kêu..</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đẻ trứng và ấp trứng, nuôi con…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Hút chất dinh dưỡng, nước và mối khoáng…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Quang hợp thải khí 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co</w:t>
            </w:r>
            <w:r w:rsidRPr="00FE77A5">
              <w:rPr>
                <w:rFonts w:ascii="Times New Roman" w:hAnsi="Times New Roman" w:cs="Times New Roman"/>
                <w:color w:val="000000"/>
                <w:sz w:val="26"/>
                <w:szCs w:val="26"/>
                <w:vertAlign w:val="subscript"/>
              </w:rPr>
              <w:t xml:space="preserve">2. </w:t>
            </w:r>
            <w:r w:rsidRPr="00FE77A5">
              <w:rPr>
                <w:rFonts w:ascii="Times New Roman" w:hAnsi="Times New Roman" w:cs="Times New Roman"/>
                <w:color w:val="000000"/>
                <w:sz w:val="26"/>
                <w:szCs w:val="26"/>
              </w:rPr>
              <w:t>Hô hấp thải khí co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o</w:t>
            </w:r>
            <w:r w:rsidRPr="00FE77A5">
              <w:rPr>
                <w:rFonts w:ascii="Times New Roman" w:hAnsi="Times New Roman" w:cs="Times New Roman"/>
                <w:color w:val="000000"/>
                <w:sz w:val="26"/>
                <w:szCs w:val="26"/>
                <w:vertAlign w:val="subscript"/>
              </w:rPr>
              <w:t>2.</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Không di chuyển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Các em đã thấy con gà và cây bàng cùng là cơ thể sống nhưng chúng khác nhau hoàn toàn về các đặc điểm sống. Đặc điểm chung của thực vật các em đã được học ở lớp 6. Vậy còn đặc điểm chung của động vật là gì? Theo em động vật có vai trò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HS trả lời có thể đúng hoặc sai.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color w:val="000000"/>
          <w:sz w:val="26"/>
          <w:szCs w:val="26"/>
        </w:rPr>
        <w:t>B3: Để kết luận được vấn đề trên chúng ta cùng tìm hiểu nọi dung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277"/>
        <w:gridCol w:w="1303"/>
        <w:gridCol w:w="270"/>
        <w:gridCol w:w="2970"/>
      </w:tblGrid>
      <w:tr w:rsidR="00C22117" w:rsidRPr="00FE77A5">
        <w:trPr>
          <w:trHeight w:val="496"/>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Tìm đặc điểm giống và khác nhau giữa động vật và thực vật. Nêu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HS quan sát H 2.1 hoàn thành bảng trong SGK trang 9.( GV Treo tranh) bảng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ĐV với TV.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 nhân quan sát hình vẽ SGK/9, đọc chú thích và ghi nhớ kiến thức, trao đổi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bảng 1 lên bảng phụ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bảng ghi kết quả của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HS trả lời,Các HS khác theo dõi, nhận xét.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HS theo dõi và tự  sửa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nên gọi nhiều nhóm để gây hứng thú trong giờ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 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ghi ý kiến bổ sung vào cạnh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và thông báo kết quả đúng như bảng ở dưới.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tiếp tục thảo luận: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Động vật giống thực vật ở điểm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Động vật khác thực vật ở điểm nào?</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I. Phân biệt động vật với thực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và thực vật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Giống nhau: Đều là các cơ thể sống, đều cấu tạo từ tế bào, lớn lên và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Khác nhau: ĐV có khả năng Di chuyển, có hệ thần kinh và  giác quan,  sống dị dưỡng nhờ vào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TV: không di chuyển, không có HTKvà giác quan, sống tự dưỡng, tự tổng hợp chất hữu cơ để sống.</w:t>
            </w:r>
          </w:p>
        </w:tc>
      </w:tr>
      <w:tr w:rsidR="00C22117" w:rsidRPr="00FE77A5">
        <w:trPr>
          <w:trHeight w:val="435"/>
        </w:trPr>
        <w:tc>
          <w:tcPr>
            <w:tcW w:w="9630" w:type="dxa"/>
            <w:gridSpan w:val="5"/>
            <w:tcBorders>
              <w:top w:val="single" w:sz="4" w:space="0" w:color="auto"/>
              <w:left w:val="single" w:sz="4" w:space="0" w:color="auto"/>
              <w:bottom w:val="single" w:sz="4" w:space="0" w:color="auto"/>
              <w:right w:val="single" w:sz="4" w:space="0" w:color="auto"/>
            </w:tcBorders>
            <w:shd w:val="clear" w:color="auto" w:fill="auto"/>
          </w:tcPr>
          <w:tbl>
            <w:tblPr>
              <w:tblW w:w="9782" w:type="dxa"/>
              <w:tblLayout w:type="fixed"/>
              <w:tblLook w:val="0000" w:firstRow="0" w:lastRow="0" w:firstColumn="0" w:lastColumn="0" w:noHBand="0" w:noVBand="0"/>
            </w:tblPr>
            <w:tblGrid>
              <w:gridCol w:w="850"/>
              <w:gridCol w:w="952"/>
              <w:gridCol w:w="532"/>
              <w:gridCol w:w="951"/>
              <w:gridCol w:w="532"/>
              <w:gridCol w:w="951"/>
              <w:gridCol w:w="532"/>
              <w:gridCol w:w="760"/>
              <w:gridCol w:w="756"/>
              <w:gridCol w:w="951"/>
              <w:gridCol w:w="532"/>
              <w:gridCol w:w="678"/>
              <w:gridCol w:w="805"/>
            </w:tblGrid>
            <w:tr w:rsidR="00C22117" w:rsidRPr="00FE77A5">
              <w:trPr>
                <w:cantSplit/>
                <w:trHeight w:val="492"/>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w:t>
                  </w:r>
                </w:p>
                <w:p w:rsidR="00C22117"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40640</wp:posOffset>
                            </wp:positionV>
                            <wp:extent cx="444500" cy="468630"/>
                            <wp:effectExtent l="10795" t="9525" r="11430" b="762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4686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5821"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2pt" to="32.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" strokeweight=".26mm">
                            <v:stroke joinstyle="miter" endcap="square"/>
                          </v:line>
                        </w:pict>
                      </mc:Fallback>
                    </mc:AlternateContent>
                  </w:r>
                  <w:r w:rsidR="00C22117" w:rsidRPr="00FE77A5">
                    <w:rPr>
                      <w:rFonts w:ascii="Times New Roman" w:hAnsi="Times New Roman" w:cs="Times New Roman"/>
                      <w:sz w:val="26"/>
                      <w:szCs w:val="26"/>
                    </w:rPr>
                    <w:t>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Đối tượng phân biệt</w:t>
                  </w:r>
                </w:p>
              </w:tc>
              <w:tc>
                <w:tcPr>
                  <w:tcW w:w="148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xenlulo của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 lên và sinh sản</w:t>
                  </w:r>
                </w:p>
              </w:tc>
              <w:tc>
                <w:tcPr>
                  <w:tcW w:w="1516"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hữu cơ nuôi cơ thể</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Khả năng di chuyển</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thần kinh và giác quan</w:t>
                  </w:r>
                </w:p>
              </w:tc>
            </w:tr>
            <w:tr w:rsidR="00C22117" w:rsidRPr="00FE77A5">
              <w:trPr>
                <w:cantSplit/>
                <w:trHeight w:val="71"/>
              </w:trPr>
              <w:tc>
                <w:tcPr>
                  <w:tcW w:w="850" w:type="dxa"/>
                  <w:vMerge/>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tổng hợp được</w:t>
                  </w:r>
                </w:p>
              </w:tc>
              <w:tc>
                <w:tcPr>
                  <w:tcW w:w="756" w:type="dxa"/>
                  <w:tcBorders>
                    <w:top w:val="single" w:sz="4" w:space="0" w:color="000000"/>
                    <w:left w:val="single" w:sz="4" w:space="0" w:color="000000"/>
                    <w:bottom w:val="single" w:sz="4" w:space="0" w:color="000000"/>
                  </w:tcBorders>
                  <w:shd w:val="clear" w:color="auto" w:fill="auto"/>
                  <w:vAlign w:val="center"/>
                </w:tcPr>
                <w:p w:rsidR="003D2C97" w:rsidRPr="00FE77A5" w:rsidRDefault="003D2C9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Sd</w:t>
                  </w:r>
                </w:p>
                <w:p w:rsidR="00C22117" w:rsidRPr="00FE77A5" w:rsidRDefault="002351F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h.cơ</w:t>
                  </w:r>
                  <w:r w:rsidR="00C22117" w:rsidRPr="00FE77A5">
                    <w:rPr>
                      <w:rFonts w:ascii="Times New Roman" w:hAnsi="Times New Roman" w:cs="Times New Roman"/>
                      <w:sz w:val="26"/>
                      <w:szCs w:val="26"/>
                    </w:rPr>
                    <w:t xml:space="preserve"> có sẵn</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sz w:val="26"/>
                <w:szCs w:val="26"/>
              </w:rPr>
            </w:pP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6390"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GV:Yêu cầu HS làm bài tập ở mục II trong SGK trang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những  đặc điểm chung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nghiên cứu và trả  lời, các em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câu trả lời lên bảng và phần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và tự sửa chữa.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là: 1, 3,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Yêu cầu HS rút ra kết luận.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Sơ lược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các ngành động vật sẽ học trong chương trình sinh học lớp 7.</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B1: </w:t>
            </w:r>
            <w:r w:rsidRPr="00FE77A5">
              <w:rPr>
                <w:rFonts w:ascii="Times New Roman" w:hAnsi="Times New Roman" w:cs="Times New Roman"/>
                <w:color w:val="000000"/>
                <w:sz w:val="26"/>
                <w:szCs w:val="26"/>
              </w:rPr>
              <w:t xml:space="preserve">GV yêu cầu </w:t>
            </w:r>
            <w:r w:rsidRPr="00FE77A5">
              <w:rPr>
                <w:rFonts w:ascii="Times New Roman" w:hAnsi="Times New Roman" w:cs="Times New Roman"/>
                <w:sz w:val="26"/>
                <w:szCs w:val="26"/>
              </w:rPr>
              <w:t xml:space="preserve">HS : N.cứu SGK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?Người ta phân chia giới ĐV NTN?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giới thiệu: Động vật được chia thành 20 ngành, thể hiện qua hình 2.2 SGK. Chương trình sinh học 7 chỉ học 8 ngành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HS nghe và ghi nhớ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4: Tìm hiểu vài trò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lợi ích và tác hại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sz w:val="26"/>
                <w:szCs w:val="26"/>
              </w:rPr>
              <w:t xml:space="preserve"> GV: Yêu cầu các nhóm HS hoàn thành bảng 2: Động vật với đời sống con người (SGK/11).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kẽ sẵn bảng 2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Động vật có vai trò gì trong đời sống con người?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HS hoạt động độc lập,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Có lợi nhiều mặt nhưng cũng có một số tác hại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rút ra kết luận.</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đặc điểm chung là có khả năng di chuyển, có hệ thần kinh và giác quan, chủ yếu dị dưỡng (khả năng dinh dưỡng nhờ chất hữu cơ có sẵn)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III.Sơ lược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8 ngành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không xương sống: 7 ngành (ĐV nguyên sinh, Ruột khoang, Các ngành giun: (giun dẹp, giun tròn,giun đốt), thân mềm, chân khớp).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xương sống: 1 ngành (có 5 lớp: cá, lưỡng cư, bò sát, chim, thú).</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IV. Tìm hiểu vai trò của động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mang lại lợi ích nhiều mặt cho con người, tuy nhiên một số loài có hại.</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427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mặt lợi, hại</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 động vật đại diện</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31"/>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cung cấp nguyên liệu cho người: Thực phẩm , Lông , Da</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lợn, trâu, thỏ,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cừu,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49"/>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dùng làm thí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tập nghiên cứu khoa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Thử nghiệm thuốc</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thỏ, chó...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Chuột,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3"/>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hỗ trợ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Lao động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trí ,Thể thao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an ninh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 ngựa, voi, lạc đà...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Voi, gà, khỉ...</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Ngựa, chó, voi...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truyền bệnh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Ruồi, muỗi, rận, rệp...</w:t>
            </w:r>
          </w:p>
        </w:tc>
      </w:tr>
    </w:tbl>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sz w:val="26"/>
          <w:szCs w:val="26"/>
        </w:rPr>
        <w:t xml:space="preserve"> Yêu cầu HS trả lời câu hỏi 1 và 3 SGK trang 12.(tham khảo ôn tập sinh trang8, SGV)</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một số động vật gặp ở xung quanh nơi em ở , hãy chỉ rõ nơi cư trú của chúng.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Trong nhà có ruồi, muỗi, kiến, thằn lằn, gián, nhện…Ngoài chuồng trại có trâu, bò, heo, gà, vịt…Trên cây trồng có sâu, bọ, ong ,bướm, chim, chóc…Dưới ao hồ có cá, tép, tôm, cua,..</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-Em hãy cho ví dụ về loài động vật không có khả năng di chuyển được.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sz w:val="26"/>
          <w:szCs w:val="26"/>
        </w:rPr>
        <w:t>HS: San hô, một số giun sán kí sinh có móc câu bám chặt vào thành ruột, một số hải quỳ.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“Có thể em chưa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3D2C9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141847" w:rsidRPr="00FE77A5" w:rsidRDefault="0014184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03F30" w:rsidRPr="00FE77A5" w:rsidRDefault="00903F30"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D272DC"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rPr>
      </w:pPr>
      <w:r w:rsidRPr="00FE77A5">
        <w:rPr>
          <w:rFonts w:ascii="Times New Roman" w:hAnsi="Times New Roman" w:cs="Times New Roman"/>
          <w:b/>
          <w:sz w:val="26"/>
          <w:szCs w:val="26"/>
          <w:lang w:val="nl-NL"/>
        </w:rPr>
        <w:t>CHƯƠNG I: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rPr>
        <w:t>BÀI 3-</w:t>
      </w:r>
      <w:r w:rsidRPr="00FE77A5">
        <w:rPr>
          <w:rFonts w:ascii="Times New Roman" w:hAnsi="Times New Roman" w:cs="Times New Roman"/>
          <w:b/>
          <w:bCs/>
          <w:iCs/>
          <w:sz w:val="26"/>
          <w:szCs w:val="26"/>
          <w:lang w:val="nl-NL"/>
        </w:rPr>
        <w:t>THỰC HÀNH</w:t>
      </w:r>
      <w:r w:rsidRPr="00FE77A5">
        <w:rPr>
          <w:rFonts w:ascii="Times New Roman" w:hAnsi="Times New Roman" w:cs="Times New Roman"/>
          <w:b/>
          <w:sz w:val="26"/>
          <w:szCs w:val="26"/>
        </w:rPr>
        <w:t xml:space="preserve"> :QUAN SÁT MỘT SỐ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thấy được ít nhất 2 đại diện điển hình cho ngành động vật nguyên sinh là: Trùng roi và trùng đế giày.</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Phân biệt được hình dạng, cách di chuyển của 2 đại diện này.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sử dụng và quan sát mẫu bằng kính hiển vi.</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Nghiêm túc, tỉ mỉ, cẩn thận.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Kính hiển vi, lam kính, la men, kim nhọn, ống hút, khăn lau.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trùng đế giày, trùng roi, trùng biến hình.</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Váng nước ao, hồ, rễ bèo Nhật Bản, rơm khô ngâm nước trong 5 ngày.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sự giống và khác nhau giữa động vật và thực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Báo caó hoạt Gv giao về nhà</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mà nhóm( tổ) đã sưu tầm được.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trùng giày,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Nhận xét về kích thước của chúng.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Rất nhỏ</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Bằng cách nào chúng ta quan sát được các động vật này.</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Hs: Kính hiển vi</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Động vật nguyên sinh là những động vật có cấu tạo chỉ gồm một tế bào, có kích thước rất nhỏ chúng ta không thể quan sát được bằng mắt thường mà phải quan sát dưới kính hiển vi.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Bài học hôm nay chúng ta cùng quan sát một số động vật nguyên sinh qua các mẫu vật mà các em đã chuẩn bị.</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2574"/>
      </w:tblGrid>
      <w:tr w:rsidR="00C22117" w:rsidRPr="00FE77A5">
        <w:trPr>
          <w:trHeight w:val="497"/>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tìm và quan sát được trùng giày trong nước ngâm rơm, cỏ khô.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lưu ý hướng dẫn HS tỉ mỉ vì đây là bài thực hành đầu tiên,và phân chia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làm việc theo nhóm đã phân công.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 thao tác: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ống hút lấy 1 giọt nhỏ ở nước ngâm rơm (chỗ thành bình)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Nhỏ lên lam kính, đậy la men và soi dưới kính hiển vi.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Điều chỉnh thị trường nhìn cho rõ.</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Quan sát H 3.1 SGK để nhận biết trùng giày.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Các nhóm tự ghi nhớ các thao tác của GV.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kiểm tra ngay trên kính của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Lần lượt các thành viên trong nhóm lấy mẫu soi dưới kính hiển vi </w:t>
            </w:r>
            <w:r w:rsidRPr="00FE77A5">
              <w:rPr>
                <w:rFonts w:ascii="Times New Roman" w:hAnsi="Times New Roman" w:cs="Times New Roman"/>
                <w:sz w:val="26"/>
                <w:szCs w:val="26"/>
              </w:rPr>
              <w:t> nhận biết hình dạng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cách cố định mẫu: Dùng la men đậy lên giọt nước có trùng, lấy giấy thấm bớt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vẽ sơ lược hình dạng của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 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yêu cầu lấy một mẫu khác, HS quan sát trùng giày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quan sát được trùng giày di chuyển trên lam kính, tiếp tục theo dõi hướng di chuyển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Pr="00FE77A5">
              <w:rPr>
                <w:rFonts w:ascii="Times New Roman" w:hAnsi="Times New Roman" w:cs="Times New Roman"/>
                <w:iCs/>
                <w:sz w:val="26"/>
                <w:szCs w:val="26"/>
              </w:rPr>
              <w:t xml:space="preserve"> Di chuyển theo kiểu tiến thẳng hay xoay tiến?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cho HS làm bài tập trang 15 SGK chọn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dựa vào kết quả quan sát rồi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các nhóm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kết quả đúng để HS tự sửa chữa, nếu cần.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quan sát được hình dạng của trùng roi và cách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cho SH quan sát H 3.2 và 3.3 SGK trang 15.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tự quan sát hình trang 15 SGk để nhận biết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làm với cách lấy mẫu và quan sát tương tự như quan sát trùng giày.</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nhóm thay nhau dùng ống hút lấy mẫu để bạn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Các nhóm nên lấy váng xanh ở nước ao hay rũ nhẹ rễ bèo để có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gọi đại diện một số nhóm lên tiến hành theo các thao tác như ở hoạt động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GV kiểm tra ngay trên kính hiển vi của từng nhóm.</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lưu ý  HS sử dụng vật kính có độ phóng đại khác nhau để nhìn rõ mẫu.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Nếu nhóm nào chưa tìm thấy trùng roi thì GV hỏi nguyên nhân và cả lớp góp ý.</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yêu cầu HS làm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SGK trang 16.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Các nhóm dựa vào thực tế quan sát và thông tin SGK trang 16 trả lời câu hỏi.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các nhóm khác nhận xét, bổ sung.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pt-PT"/>
              </w:rPr>
              <w:t>- GV thông báo đáp án đúng:</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Quan sát trùng giày</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Vừa tiến vừa xoay, có lông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Quan sát trùng roi ( SGK/15-16)</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a. Quan sát ở độ phóng đại nhỏ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b. Quan sát ở độ phóng đại lớn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Đầu đi trước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fr-FR"/>
              </w:rPr>
              <w:t>+ Màu sắc của hạt diệp lục.</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yêu cầu HS vẽ hình trùng giày và trùng roi vào vở và ghi chú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 xml:space="preserve">- Viết thu hoạch nộp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giờ thực hành chấm điểm thực hành, Yêu cầu dọn vệ sinh lớp học.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lang w:val="fr-FR"/>
        </w:rPr>
        <w:t xml:space="preserve">- </w:t>
      </w:r>
      <w:r w:rsidRPr="00FE77A5">
        <w:rPr>
          <w:rFonts w:ascii="Times New Roman" w:hAnsi="Times New Roman" w:cs="Times New Roman"/>
          <w:sz w:val="26"/>
          <w:szCs w:val="26"/>
        </w:rPr>
        <w:t>V</w:t>
      </w:r>
      <w:r w:rsidRPr="00FE77A5">
        <w:rPr>
          <w:rFonts w:ascii="Times New Roman" w:hAnsi="Times New Roman" w:cs="Times New Roman"/>
          <w:sz w:val="26"/>
          <w:szCs w:val="26"/>
          <w:lang w:val="fr-FR"/>
        </w:rPr>
        <w:t>arem chấm bài thu hoạch: ý thức: 2 điểm, Dụng cụ:1 điểm, vệ sinh 2 điểm,bản trường trình 5 điểm.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được học, dần hình thành nhu cầu học tập suốt đời.</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iCs/>
          <w:color w:val="000000"/>
          <w:sz w:val="26"/>
          <w:szCs w:val="26"/>
          <w:lang w:val="nl-NL"/>
        </w:rPr>
        <w:t>? GV yêu cầu HS vẽ hình trùng giày và trùng roi vào vở và ghi chú thích. Tìm ra các đặc điểm giống và khác</w:t>
      </w:r>
      <w:r w:rsidRPr="00FE77A5">
        <w:rPr>
          <w:rFonts w:ascii="Times New Roman" w:hAnsi="Times New Roman" w:cs="Times New Roman"/>
          <w:iCs/>
          <w:color w:val="000000"/>
          <w:sz w:val="26"/>
          <w:szCs w:val="26"/>
        </w:rPr>
        <w:t>.</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iCs/>
          <w:color w:val="000000"/>
          <w:sz w:val="26"/>
          <w:szCs w:val="26"/>
          <w:lang w:val="nl-NL"/>
        </w:rPr>
        <w:t>? Nhận xét về môi trường sống của động vật nguyên sinh. Bằng cách nào em có thể tạo ra được môi trường có động vật nguyên sinh.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Vẽ hình trùng giày, trùng roi và ghi chú thích.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trước bài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Kẻ phiếu học tập “Tìm hiểu trùng roi xanh vào vở bài tập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bCs/>
          <w:iCs/>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bCs/>
          <w:iCs/>
          <w:sz w:val="26"/>
          <w:szCs w:val="26"/>
          <w:lang w:val="nl-NL"/>
        </w:rPr>
        <w:t>CHƯƠNG 1: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lang w:val="nl-NL"/>
        </w:rPr>
        <w:t>BÀI 4</w:t>
      </w:r>
      <w:r w:rsidRPr="00FE77A5">
        <w:rPr>
          <w:rFonts w:ascii="Times New Roman" w:hAnsi="Times New Roman" w:cs="Times New Roman"/>
          <w:b/>
          <w:sz w:val="26"/>
          <w:szCs w:val="26"/>
          <w:lang w:val="nl-NL"/>
        </w:rPr>
        <w:t>: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dinh dưỡng và sinh sản của trùng roi xanh, khả năng hướng sáng.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HS thấy được bước chuyển quan trọng từ động vật đơn bào đến động vật đa bào qua đại diện là 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Phiếu học tập, tranh phóng to H1, H2, H3 SGK, bảng phụ</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Ôn lại bài thực hành.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nl-NL"/>
        </w:rPr>
        <w:t>Giáo viên cho hs hđ theo nhóm: ? Hãy vẽ lại hình ảnh trừng roi xanh và chú thích hình vẽ.</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bài học tiết trước để làm: Dự kiến kết quả phần khởi động</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cho các nhóm chưng bày kết quả của mình trên bảng phụ</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Các em đã phác họa được hình ảnh trùng roi xanh thông qua bài thực hành. Vậy trùng roi xanh có đặc điểm gì, để tìm hiểu vấn đề này chúng ta sẽ cùng nghiên cứu bài học hôm nay để trả lời câu hỏi đó.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5"/>
        <w:gridCol w:w="3545"/>
      </w:tblGrid>
      <w:tr w:rsidR="00C22117" w:rsidRPr="00FE77A5">
        <w:trPr>
          <w:trHeight w:val="496"/>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rPr>
              <w:t>Tìm hiểu trùng roi xanh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Xác định được nơi sống, cấu tạo và di chuyển, dinh dưỡng, sinh sản của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Nghiên cứu SGK, vận dụng kiến thức bài trước.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sống ở đâu?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Cá nhân tự đọc thông tin ở mục I trang 17 và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Quan sát H 4.1 và 4.2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?Trùng roi cấu tạo và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Hoàn thành phiếu học tập.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đi đến các nhóm theo dõi và giúp đỡ nhóm yếu.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Thảo luận nhóm, thống nhất ý kiến và hoàn thành phiếu học tập: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1.Cấu tạo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Cách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2. Hình thức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3. Trình bày quá trình sinh sản của trùng roi xanh?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H 4.2 SGK và trả lời, lưu ý nhân phân chia trước rồi đến các phần khác.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(Kiểu sinh sản  vô tính chiều dọc cơ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Yêu cầu HS giải thích thí nghiệm ở mục ở mục 4: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Khả năng hướng về phía có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rPr>
              <w:t xml:space="preserve">B4: </w:t>
            </w:r>
            <w:r w:rsidRPr="00FE77A5">
              <w:rPr>
                <w:rFonts w:ascii="Times New Roman" w:hAnsi="Times New Roman" w:cs="Times New Roman"/>
                <w:sz w:val="26"/>
                <w:szCs w:val="26"/>
                <w:lang w:val="pt-PT"/>
              </w:rPr>
              <w:t>GV kẻ phiếu học tập lên bảng để chữa bài.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Đại diện các nhóm  ghi kết quả trên bảng, các nhóm khác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chữa bài tập trong phiếu:( bảng kết luận)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Làm nhanh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thứ 2 trang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quan sát phiếu chuẩn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 HS các nhóm nghe, nhận xét và bổ sung (nếu cần).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- 1 vài nhóm nhắc lại nội dung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Sau khi theo dõi phiếu, GV nên kiểm tra số nhóm có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 Tìm hiểu trùng roi xanh</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PT"/>
              </w:rPr>
              <w:t>I.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1. Nơi sống: Trong nước ngọt ( ao, hồ , đầm, ruộng, vũng nước mưa.</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Cấu tạo và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a. Cấu tạo: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Cơ thể là 1 TB (0,05m) hình thoi, có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Màng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Chất nguyên sinh: +Hạt diệp lục, hạt dự trữ</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Không bào: Co bóp và tiêu hoá</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Điểm mắt,   Có roi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b.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Roi xoáy vào nước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vừa tiến vừa xoay mình.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Tự dưỡng và dị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Hô hấp: Trao đổi khí qua màng tế bào.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Bài tiết: Nhờ không bào co bóp.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4. Sinh sản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Vô tính bằng cách phân đôi theo chiều dọc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Đáp án: Roi và điểm mắt,  có diệp </w:t>
            </w:r>
            <w:r w:rsidRPr="00FE77A5">
              <w:rPr>
                <w:rFonts w:ascii="Times New Roman" w:hAnsi="Times New Roman" w:cs="Times New Roman"/>
                <w:sz w:val="26"/>
                <w:szCs w:val="26"/>
              </w:rPr>
              <w:t xml:space="preserve">lục, có thành xenlulôzơ.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 (Bảng phiếu học tập)</w:t>
            </w:r>
          </w:p>
        </w:tc>
      </w:tr>
      <w:tr w:rsidR="00C22117" w:rsidRPr="00FE77A5">
        <w:trPr>
          <w:trHeight w:val="435"/>
        </w:trPr>
        <w:tc>
          <w:tcPr>
            <w:tcW w:w="9720" w:type="dxa"/>
            <w:gridSpan w:val="2"/>
            <w:tcBorders>
              <w:top w:val="single" w:sz="4" w:space="0" w:color="auto"/>
              <w:left w:val="single" w:sz="4" w:space="0" w:color="auto"/>
              <w:bottom w:val="single" w:sz="4" w:space="0" w:color="auto"/>
              <w:right w:val="single" w:sz="4" w:space="0" w:color="auto"/>
            </w:tcBorders>
            <w:shd w:val="clear" w:color="auto" w:fill="auto"/>
          </w:tcPr>
          <w:tbl>
            <w:tblPr>
              <w:tblW w:w="9735" w:type="dxa"/>
              <w:tblLayout w:type="fixed"/>
              <w:tblLook w:val="0000" w:firstRow="0" w:lastRow="0" w:firstColumn="0" w:lastColumn="0" w:noHBand="0" w:noVBand="0"/>
            </w:tblPr>
            <w:tblGrid>
              <w:gridCol w:w="785"/>
              <w:gridCol w:w="2125"/>
              <w:gridCol w:w="6825"/>
            </w:tblGrid>
            <w:tr w:rsidR="00C22117" w:rsidRPr="00FE77A5">
              <w:trPr>
                <w:trHeight w:val="949"/>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tập</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xanh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1 tế bào (0,05 mm) hình thoi, có roi, điểm mắt, hạt diệp lục, hạt dự trữ,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Roi xoáy vào nước </w:t>
                  </w:r>
                  <w:r w:rsidRPr="00FE77A5">
                    <w:rPr>
                      <w:rFonts w:ascii="Times New Roman" w:hAnsi="Times New Roman" w:cs="Times New Roman"/>
                      <w:sz w:val="26"/>
                      <w:szCs w:val="26"/>
                    </w:rPr>
                    <w:t> vừa tiến vừa xoay mình.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Tự dưỡng và dị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Hô hấp: Trao đổi khí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Nhờ không bào co bóp.</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theo chiều dọc.</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Tính hướng sáng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Điểm mắt và roi giúp trùng roi hướng về chỗ có ánh sáng.</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tập đoàn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thấy được tập đoàn trùng roi xanh là động vật trung gian giữa động vật đơn bào và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Đọc, Nghiên cứu SGK quan sát H 4.3 trang 18.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nhân đọc TT.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Hoàn thành bài tập mục </w:t>
            </w:r>
            <w:r w:rsidRPr="00FE77A5">
              <w:rPr>
                <w:rFonts w:ascii="Times New Roman" w:hAnsi="Times New Roman" w:cs="Times New Roman"/>
                <w:sz w:val="26"/>
                <w:szCs w:val="26"/>
              </w:rPr>
              <w:t> trang 19 SGK (điền từ vào chỗ trống).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Trao đổi nhóm và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nhóm khác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đọc toàn bộ nội dung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nêu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?Tập đoàn Vôn vôc dinh dưỡng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Hình thức sinh sản của tập đoàn Vônvôc?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lưu ý nếu HS  không trả lời được thì GV giảng: Trong tập đoàn 1 số cá thể ở ngoài làm nhiệm vụ di chuyển bắt mồi, đến khi sinh sản một số tế bào chuyển vào trong phân chia thành tập đoàn mới.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Tập đoàn Vônvôc cho ta suy nghĩ gì về mối liên quan giữa động vật đơn bào và động vật đa bào?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rút ra kết luận.</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Đáp án: trùng roi, tế bào, đơn bào, đa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tập đoàn bắt đầu có sự phân chia chức năng cho 1 số tế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Kết luận: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trùng roi gồm nhiều tế bào, bước đầu có sự phân hoá chức năng.</w:t>
            </w:r>
          </w:p>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GV dùng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sz w:val="26"/>
          <w:szCs w:val="26"/>
        </w:rPr>
        <w:t xml:space="preserve"> Giúp HS tìm tòi, mở rộng thêm những gì đã 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Trùng roi xanh có các hình thức dinh dưỡng nào. Đặc điểm nào phù hợp với hình thức dinh dưỡng đó.</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Cs/>
          <w:iCs/>
          <w:sz w:val="26"/>
          <w:szCs w:val="26"/>
          <w:lang w:val="nl-NL"/>
        </w:rPr>
        <w:t>? Tại sao gọi là tập đoàn vôn vốc? Tập đoàn này có ý nghĩa sinh học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Kẻ phiếu học tập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r w:rsidR="009F4D5E" w:rsidRPr="00FE77A5">
        <w:rPr>
          <w:rFonts w:ascii="Times New Roman" w:hAnsi="Times New Roman" w:cs="Times New Roman"/>
          <w:color w:val="000000"/>
          <w:sz w:val="26"/>
          <w:szCs w:val="26"/>
          <w:lang w:val="vi-VN"/>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5:</w:t>
      </w:r>
      <w:r w:rsidRPr="00FE77A5">
        <w:rPr>
          <w:rFonts w:ascii="Times New Roman" w:hAnsi="Times New Roman" w:cs="Times New Roman"/>
          <w:b/>
          <w:sz w:val="26"/>
          <w:szCs w:val="26"/>
          <w:lang w:val="nl-NL"/>
        </w:rPr>
        <w:t xml:space="preserve"> TRÙNG BIẾN HÌNH VÀ TRÙNG GIÀY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phóng to 5.1; 5.2; 5.3 trong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Chuẩn bị tư liệu về động vật nguyên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6F1379"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2. Kiểm tra bài cũ:</w:t>
      </w:r>
    </w:p>
    <w:p w:rsidR="00C22117" w:rsidRPr="00FE77A5" w:rsidRDefault="006F1379"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vi-VN"/>
        </w:rPr>
        <w:t>-</w:t>
      </w:r>
      <w:r w:rsidR="00C22117" w:rsidRPr="00FE77A5">
        <w:rPr>
          <w:rFonts w:ascii="Times New Roman" w:hAnsi="Times New Roman" w:cs="Times New Roman"/>
          <w:sz w:val="26"/>
          <w:szCs w:val="26"/>
          <w:lang w:val="nl-NL"/>
        </w:rPr>
        <w:t xml:space="preserve"> </w:t>
      </w:r>
      <w:r w:rsidR="00C22117" w:rsidRPr="00FE77A5">
        <w:rPr>
          <w:rFonts w:ascii="Times New Roman" w:hAnsi="Times New Roman" w:cs="Times New Roman"/>
          <w:sz w:val="26"/>
          <w:szCs w:val="26"/>
        </w:rPr>
        <w:t xml:space="preserve"> Trùng roi giống và khác với thực vật ở những điểm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HS1:</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HS2:</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 trùng biến hình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Các em đã nêu được các động vật nguyên sinh có trong các mẫu vật trên. Hôm nay chúng ta cùng tìm hiểu thêm về đặc điểm của một số động vật nguyên sinh khác.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Chúng ta đã tìm hiểu trùng roi xanh, hôm nay chúng ta tiếp tục nghiên cứu một số đại diện khác của ngành động vật nguyên sinh: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Cấu tạo, di chuyển, dinh dưỡng, sinh sản của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trao đổi nhóm GV phát phiếu và y/c HS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cá nhân tự đọc các thông tin </w:t>
            </w:r>
            <w:r w:rsidRPr="00FE77A5">
              <w:rPr>
                <w:rFonts w:ascii="Times New Roman" w:hAnsi="Times New Roman" w:cs="Times New Roman"/>
                <w:sz w:val="26"/>
                <w:szCs w:val="26"/>
              </w:rPr>
              <w:t> SGK trang 20, 21.</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Quan sát H 5.1; 5.2; 5.3 SGK trang 20; 21 ghi nhớ kiến thức.</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có trùng roi xanh, trùng biến hình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quan sát hoạt động của các nhóm để hướng dẫn, đặc biệt là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cơ thể đơn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nhờ bộ phận của cơ thể; lông bơi, chân giả.</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Dinh dưỡng: nhờ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câu trả lời vào phiếu trên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câu trả lời, các nhóm khác theo dõi, nhận xét và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phiếu chuẩn, tự sửa chữa nếu cần.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ý kiến bổ sung của các nhóm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đâu để chọn những câu trả lời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tìm hiểu số nhóm có câu trả lời đúng và chưa đúng (nếu còn ý kiến chưa thống nhất, GV phân tích cho HS chọn lại).</w:t>
            </w:r>
          </w:p>
          <w:p w:rsidR="00E55BB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GV cho HS theo dõi phiếu kiến thức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Nội dung ghi bảng </w:t>
            </w:r>
          </w:p>
          <w:tbl>
            <w:tblPr>
              <w:tblW w:w="9542" w:type="dxa"/>
              <w:tblLayout w:type="fixed"/>
              <w:tblLook w:val="0000" w:firstRow="0" w:lastRow="0" w:firstColumn="0" w:lastColumn="0" w:noHBand="0" w:noVBand="0"/>
            </w:tblPr>
            <w:tblGrid>
              <w:gridCol w:w="702"/>
              <w:gridCol w:w="1582"/>
              <w:gridCol w:w="3279"/>
              <w:gridCol w:w="3979"/>
            </w:tblGrid>
            <w:tr w:rsidR="00C22117" w:rsidRPr="00FE77A5">
              <w:trPr>
                <w:trHeight w:val="1124"/>
              </w:trPr>
              <w:tc>
                <w:tcPr>
                  <w:tcW w:w="70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158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27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r>
            <w:tr w:rsidR="00C22117" w:rsidRPr="00FE77A5">
              <w:trPr>
                <w:trHeight w:val="286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không bào co bóp.</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chân giả (do chất nguyên sinh dồn về 1 phía).</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 lớn, nhân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+ 2 không bào co bóp, không bào tiêu hoá, rãnh miệng, hầu.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Lông bơi xung quanh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lông bơi.</w:t>
                  </w:r>
                </w:p>
              </w:tc>
            </w:tr>
            <w:tr w:rsidR="00C22117" w:rsidRPr="00FE77A5">
              <w:trPr>
                <w:trHeight w:val="2217"/>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nội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chất thừa dồn đến không bào co bóp và thải ra ngoài ở mọi nơi.</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qua miệng tới hầu tới không bào tiêu hoá và biến đổi nhờ enzim.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thải được đưa đến không bào co bóp và qua lỗ để thoát ra ngoài.</w:t>
                  </w:r>
                </w:p>
              </w:tc>
            </w:tr>
            <w:tr w:rsidR="00C22117" w:rsidRPr="00FE77A5">
              <w:trPr>
                <w:trHeight w:val="14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bằng cách phân đôi cơ thể.</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cơ thể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Hữu tính: bằng cách tiếp hợp.</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Tìm hiểu sự phân hóa chức năng các bộ phận trong tế bào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nl-NL"/>
              </w:rPr>
              <w:t>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giải thích 1 số vấn đề cho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ở động vật nguyên sinh hình thành khi lấy thức ăn vào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giày: tế bào mới chỉ có sự phân hoá đơn giản, tạm gọi là rãnh miệng và hầu chứ không giống như ở con cá, gà.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ở trùng giày là hình thức tăng sức sống cho cơ thể và rất ít khi sinh sản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HS tiếp tục trao đổi: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Trình bày quá trình bắt mồi và tiêu hoá mồi của trùng biến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co bóp ở trùng đế giày khác trùng biến hình như thế nào? (nêu được: Trùng biến hình đơn giản. Trùng đế giày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nhân và vai trò của nhân? Trùng đế giày: 1 nhân dinh dưỡng và 1 nhân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Quá trình tiêu hóa ở trùng giày và trùng biến hình khác nhau ở điểm nào?(Trùng đế giày đã có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Enzim để biến đổi thức 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GV </w:t>
            </w:r>
            <w:r w:rsidRPr="00FE77A5">
              <w:rPr>
                <w:rFonts w:ascii="Times New Roman" w:hAnsi="Times New Roman" w:cs="Times New Roman"/>
                <w:sz w:val="26"/>
                <w:szCs w:val="26"/>
              </w:rPr>
              <w:t>Kết luận:  Nội dung trong phiếu học tập.</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sử dụng 3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 nhân đôi ở trùng giày khác nhau với trùng roi xanh và trùng biến hình ở điểm nào là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Trả lời:+ Trùng giày: Phân đôi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roi xanh: Phân đôi theo chiều dọc.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biến hình: Phân đôi theo chiều bất kì.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6</w:t>
      </w:r>
      <w:r w:rsidRPr="00FE77A5">
        <w:rPr>
          <w:rFonts w:ascii="Times New Roman" w:hAnsi="Times New Roman" w:cs="Times New Roman"/>
          <w:b/>
          <w:sz w:val="26"/>
          <w:szCs w:val="26"/>
          <w:lang w:val="nl-NL"/>
        </w:rPr>
        <w:t>: TRÙNG KIẾT LỊ VÀ TRÙNG SỐT RÉT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của trùng sốt rét và trùng kiết lị phù hợp với lối sống kí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những tác hại do 2 loại trùng này gây ra và cách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 qua kênh hình.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phân tích, tổng hợp.</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vệ sinh, bảo vệ môi trường và cơ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GV:Tranh phóng to H 6.1; 6.2; 6.4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kẻ phiếu học tập bảng 1 trang 24 “Tìm hiểu về bệnh sốt rét” vào vở.</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728"/>
        <w:gridCol w:w="2371"/>
        <w:gridCol w:w="3355"/>
        <w:gridCol w:w="3220"/>
      </w:tblGrid>
      <w:tr w:rsidR="00C22117" w:rsidRPr="00FE77A5">
        <w:trPr>
          <w:trHeight w:val="835"/>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399"/>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Trùng giày lấy thức ăn, thải bã như thế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 “ đoán qua vật dụng, đồ dùng,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Gv: Đưa ra hình ảnh bó rau sống, ang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Hãy cho biết hình ảnh trên liên quan đến loại bệnh gì mà em biết? ( 3’)</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Em cần làm gì để phòng tránh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kiến thức, vận dụng hiểu biết của mình để trả lời câu hỏi</w:t>
      </w:r>
      <w:r w:rsidRPr="00FE77A5">
        <w:rPr>
          <w:rFonts w:ascii="Times New Roman" w:hAnsi="Times New Roman" w:cs="Times New Roman"/>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N1: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Tiêu chảy, kiết lị, muỗi đốt</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Ăn chín uống sôi, không để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N2: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Sốt rét, tiêu chảy</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Rửa sạch, ngủ mắc màn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GV: Trên thực tế có những bệnh do trùng gây nên làm ảnh hưởng tới sức khoẻ con người. Ví dụ: trùng kiết lị, trùng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0"/>
        <w:gridCol w:w="2460"/>
      </w:tblGrid>
      <w:tr w:rsidR="00C22117" w:rsidRPr="00FE77A5">
        <w:trPr>
          <w:trHeight w:val="496"/>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sz w:val="26"/>
                <w:szCs w:val="26"/>
                <w:lang w:val="nl-NL"/>
              </w:rPr>
              <w:t xml:space="preserve"> HS nắm được đặc điểm cấu tạo của 2 loại trùng này phù hợp với đời sống kí sinh. Tác hại của trùng sốt rét và trùng kiết lị.</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quan sát hình 6.1; 6.2; 6.3 SGK trang 23, 24.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nên quan sát lớp và hướng dẫn các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kết quả vào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ghi ý kiến bổ sung lên bảng để các nhóm khác theo dõi.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Nếu còn ý kiến chưa thống nhất thì GV phân tích để HS tiếp tục lựa chọn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phiếu mẫu kiến thức</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kiết lị và Trùng sốt rét thích nghi rất cao với lối sống kí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kiết lị kí sinh ở thành ruột.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sốt rét kí sinh trong máu người và thành ruột, tuyến nước bọt của muỗi Anôphen.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Cả hai đều huỷ hoại hồng cầu và gây bệnh nguy hiểm.</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896"/>
              <w:gridCol w:w="1459"/>
              <w:gridCol w:w="3420"/>
              <w:gridCol w:w="3757"/>
            </w:tblGrid>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ĐV</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42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1156"/>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chân giả ngắn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không bào.</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cơ quan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các không bào.</w:t>
                  </w:r>
                </w:p>
              </w:tc>
            </w:tr>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Nuốt hồng cầu.</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chất dinh dưỡng từ hồng cầu.</w:t>
                  </w:r>
                </w:p>
              </w:tc>
            </w:tr>
            <w:tr w:rsidR="00C22117" w:rsidRPr="00FE77A5">
              <w:trPr>
                <w:trHeight w:val="1535"/>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môi trường, kết bào xác, khi vào ruột người chui ra khỏi bào xác và bám vào thành ruột.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tuyến nước bọt của muỗi, khi vào máu người, chui vào hồng cầu sống và sinh sản phá huỷ hồng cầu.</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 cho HS làm nhanh bài tập mục </w:t>
            </w:r>
            <w:r w:rsidRPr="00FE77A5">
              <w:rPr>
                <w:rFonts w:ascii="Times New Roman" w:hAnsi="Times New Roman" w:cs="Times New Roman"/>
                <w:sz w:val="26"/>
                <w:szCs w:val="26"/>
              </w:rPr>
              <w:t> trang 23 SGk, so sánh trùng kiết lị và trùng biến hình.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lưu ý: trùng sốt rét không kết bào xác mà sống ở động vật trung gian.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Khả năng kết bào xác của trùng kiết lị có tác hại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không trả lời được, GV nên giải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cho HS làm bảng 1 trang 24.</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bảng 1 chuẩn.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giống: có chân giả, kết bào xác.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diểm khác: chỉ ăn hồng cầu, có chân giả ngắn.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So sánh trùng kiết lị và trùng sốt rét</w:t>
            </w:r>
          </w:p>
          <w:tbl>
            <w:tblPr>
              <w:tblW w:w="0" w:type="auto"/>
              <w:tblLayout w:type="fixed"/>
              <w:tblLook w:val="0000" w:firstRow="0" w:lastRow="0" w:firstColumn="0" w:lastColumn="0" w:noHBand="0" w:noVBand="0"/>
            </w:tblPr>
            <w:tblGrid>
              <w:gridCol w:w="1559"/>
              <w:gridCol w:w="1341"/>
              <w:gridCol w:w="1615"/>
              <w:gridCol w:w="1892"/>
              <w:gridCol w:w="1798"/>
              <w:gridCol w:w="1327"/>
            </w:tblGrid>
            <w:tr w:rsidR="00C22117" w:rsidRPr="00FE77A5">
              <w:trPr>
                <w:trHeight w:val="1540"/>
              </w:trPr>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ĐV</w:t>
                  </w:r>
                </w:p>
              </w:tc>
              <w:tc>
                <w:tcPr>
                  <w:tcW w:w="134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 (so với hồng cầu)</w:t>
                  </w:r>
                </w:p>
              </w:tc>
              <w:tc>
                <w:tcPr>
                  <w:tcW w:w="161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đường truyền dịch bệnh</w:t>
                  </w:r>
                </w:p>
              </w:tc>
              <w:tc>
                <w:tcPr>
                  <w:tcW w:w="189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kí sinh</w:t>
                  </w:r>
                </w:p>
              </w:tc>
              <w:tc>
                <w:tcPr>
                  <w:tcW w:w="179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Tác hại</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bệnh</w:t>
                  </w:r>
                </w:p>
              </w:tc>
            </w:tr>
            <w:tr w:rsidR="00C22117" w:rsidRPr="00FE77A5">
              <w:trPr>
                <w:trHeight w:val="68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Đường tiêu hóa</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người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Viêm loét ruột, mất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Kiết lị.</w:t>
                  </w:r>
                </w:p>
              </w:tc>
            </w:tr>
            <w:tr w:rsidR="00C22117" w:rsidRPr="00FE77A5">
              <w:trPr>
                <w:trHeight w:val="95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Qua muỗi</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Máu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và nước bọt của muỗi.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Phá huỷ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Sốt rét.</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HS đọc lại nội dung bảng 1, kết hợp với hình 6.4 SGK.</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iCs/>
                <w:sz w:val="26"/>
                <w:szCs w:val="26"/>
              </w:rPr>
              <w:t>- Tại sao người bị sốt rét da tái xanh?</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PT"/>
              </w:rPr>
              <w:t>(Do hồng cầu bị phá huỷ)</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iCs/>
                <w:sz w:val="26"/>
                <w:szCs w:val="26"/>
                <w:lang w:val="pt-PT"/>
              </w:rPr>
              <w:t>- Tại sao người bị kiết lị đi ngoài ra máu?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(Thành ruột bị tổn thương.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sz w:val="26"/>
                <w:szCs w:val="26"/>
                <w:lang w:val="pt-PT"/>
              </w:rPr>
              <w:t>Liên hệ</w:t>
            </w:r>
            <w:r w:rsidRPr="00FE77A5">
              <w:rPr>
                <w:rFonts w:ascii="Times New Roman" w:hAnsi="Times New Roman" w:cs="Times New Roman"/>
                <w:iCs/>
                <w:sz w:val="26"/>
                <w:szCs w:val="26"/>
                <w:lang w:val="pt-PT"/>
              </w:rPr>
              <w:t>: Muốn phòng tránh bệnh kiết lị ta phải làm gì?(</w:t>
            </w:r>
            <w:r w:rsidRPr="00FE77A5">
              <w:rPr>
                <w:rFonts w:ascii="Times New Roman" w:hAnsi="Times New Roman" w:cs="Times New Roman"/>
                <w:sz w:val="26"/>
                <w:szCs w:val="26"/>
                <w:lang w:val="pt-PT"/>
              </w:rPr>
              <w:t>Giữ vệ sinh ăn uống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pt-PT"/>
              </w:rPr>
              <w:t>- GV đề phòng HS hỏi: Tại sao người bị sốt rét khi đang sốt nóng cao mà người lại rét run cầm cập?</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lang w:val="pt-PT"/>
              </w:rPr>
              <w:t>Tìm hiểu bệnh sốt rét ở nước ta</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pt-PT"/>
              </w:rPr>
              <w:t>HS nắm được tình hình bệnh sốt rét và các biện pháp phòng tránh.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đọc SGK kết hợp  với thông tin thu thập được,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Tình trạng bệnh sốt rét ở Việt Nam hiện này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Cách phòng tránh bệnh sốt rét trong cộng đồng?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hỏi</w:t>
            </w:r>
            <w:r w:rsidRPr="00FE77A5">
              <w:rPr>
                <w:rFonts w:ascii="Times New Roman" w:hAnsi="Times New Roman" w:cs="Times New Roman"/>
                <w:iCs/>
                <w:sz w:val="26"/>
                <w:szCs w:val="26"/>
              </w:rPr>
              <w:t>: Tại sao người sống ở miền núi hay bị sốt rét?</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chính sách của Nhà nước trong công tác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ngủ có màn.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thuốc diệt muỗi nhúng màn miễn phí.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thuốc chữa cho người bệnh.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rút ra kết luận.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Bệnh sốt rét ở nước ta đang dần được thanh toán.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Phòng bệnh: Vệ sinh môi trường, vệ sinh cá nhân, diệt muỗi.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Hs đọc kết luận cuối bài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Trả lời câu hỏi cuối sách.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i/>
          <w:sz w:val="26"/>
          <w:szCs w:val="26"/>
        </w:rPr>
      </w:pPr>
      <w:r w:rsidRPr="00FE77A5">
        <w:rPr>
          <w:rFonts w:ascii="Times New Roman" w:eastAsia="Arial" w:hAnsi="Times New Roman" w:cs="Times New Roman"/>
          <w:i/>
          <w:sz w:val="26"/>
          <w:szCs w:val="26"/>
          <w:lang w:val="vi-VN"/>
        </w:rPr>
        <w:t xml:space="preserve">+ </w:t>
      </w:r>
      <w:r w:rsidRPr="00FE77A5">
        <w:rPr>
          <w:rFonts w:ascii="Times New Roman" w:eastAsia="Arial" w:hAnsi="Times New Roman" w:cs="Times New Roman"/>
          <w:i/>
          <w:sz w:val="26"/>
          <w:szCs w:val="26"/>
        </w:rPr>
        <w:t xml:space="preserve">Giúp HS vận dụng được các KT-KN trong cuộc </w:t>
      </w:r>
      <w:r w:rsidRPr="00FE77A5">
        <w:rPr>
          <w:rFonts w:ascii="Times New Roman" w:hAnsi="Times New Roman" w:cs="Times New Roman"/>
          <w:i/>
          <w:sz w:val="26"/>
          <w:szCs w:val="26"/>
        </w:rPr>
        <w:t>sống, tương tự tình huống/vấn đề đã học.</w:t>
      </w:r>
    </w:p>
    <w:p w:rsidR="00C22117" w:rsidRPr="00FE77A5" w:rsidRDefault="00C22117" w:rsidP="006B7485">
      <w:pPr>
        <w:pStyle w:val="NoSpacing"/>
        <w:rPr>
          <w:rFonts w:ascii="Times New Roman" w:hAnsi="Times New Roman" w:cs="Times New Roman"/>
          <w:i/>
          <w:sz w:val="26"/>
          <w:szCs w:val="26"/>
          <w:lang w:val="vi-VN"/>
        </w:rPr>
      </w:pPr>
      <w:r w:rsidRPr="00FE77A5">
        <w:rPr>
          <w:rFonts w:ascii="Times New Roman" w:hAnsi="Times New Roman" w:cs="Times New Roman"/>
          <w:b/>
          <w:i/>
          <w:sz w:val="26"/>
          <w:szCs w:val="26"/>
          <w:lang w:val="vi-VN"/>
        </w:rPr>
        <w:t xml:space="preserve">+ </w:t>
      </w:r>
      <w:r w:rsidRPr="00FE77A5">
        <w:rPr>
          <w:rFonts w:ascii="Times New Roman" w:eastAsia="Arial" w:hAnsi="Times New Roman" w:cs="Times New Roman"/>
          <w:i/>
          <w:sz w:val="26"/>
          <w:szCs w:val="26"/>
        </w:rPr>
        <w:t xml:space="preserve">Giúp HS tìm tòi, mở rộng thêm những gì đã </w:t>
      </w:r>
      <w:r w:rsidRPr="00FE77A5">
        <w:rPr>
          <w:rFonts w:ascii="Times New Roman" w:hAnsi="Times New Roman" w:cs="Times New Roman"/>
          <w:i/>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Đóng vai trò là một y tế thôn em sẽ làm gì để tuyên truyền đến mọi người phòng tránh bệnh kiết lị và bệnh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và trả lời câu hỏi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sv-SE"/>
        </w:rPr>
        <w:t>- Tìm hiểu về bệnh do trùng gây ra.</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iCs/>
          <w:color w:val="000000"/>
          <w:sz w:val="26"/>
          <w:szCs w:val="26"/>
          <w:lang w:val="nl-NL"/>
        </w:rPr>
        <w:t xml:space="preserve">BÀI 7: </w:t>
      </w:r>
      <w:r w:rsidRPr="00FE77A5">
        <w:rPr>
          <w:rFonts w:ascii="Times New Roman" w:hAnsi="Times New Roman" w:cs="Times New Roman"/>
          <w:b/>
          <w:sz w:val="26"/>
          <w:szCs w:val="26"/>
          <w:lang w:val="sv-SE"/>
        </w:rPr>
        <w:t>ĐẶC ĐIỂM CHUNG. VAI TRÒ THỰC TIỄN</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CỦA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đặc điểm chung của động vật nguyên sinh.</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HS chỉ ra được vài trò tích cực của động vật nguyên sinh và những tác hại do động vật nguyên sinh gây ra.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Rèn kĩ năng quan sát, thu thập kiến thức.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sv-SE"/>
        </w:rPr>
        <w:t>- Giáo dục ý thức học tập, giữ vệ sinh môi trường và cá nhân.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Tranh một số ĐVNS + kẻ sẵn bảng phụ 1/16 và 2/18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xml:space="preserve">- Kẻ sẵn phiếu học tập vào vở + xem lại các bài ĐVNS đã học.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Dinh dưỡng ở trùng kiết lị và trùng sốt rét giống nhau và khác nhau như thế nào?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Trùng kiết lị có hại như thế nào với sức khoẻ con người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color w:val="000000"/>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Hãy kể tên các động vật nguyên sinh mà em đã học.</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xml:space="preserve">? Trong mẫu vật nước ao, hồ theo em có những đông vật nguyên sinh nào? Động vật trong mẫu vật trên có tác dụng gì ? Giải thích </w:t>
      </w:r>
      <w:r w:rsidRPr="00FE77A5">
        <w:rPr>
          <w:rFonts w:ascii="Times New Roman" w:hAnsi="Times New Roman" w:cs="Times New Roman"/>
          <w:bCs/>
          <w:iCs/>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N1: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N2: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thức ăn vì chúng ăn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N3: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N4: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GV: Động vật nguyên sinh, cá thể chỉ là một tế bào, song chúng có ảnh hưởng lớn đối với con người. Vậy ảnh hưởng đó như thế nào, chúng ta cùng tìm hiểu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6"/>
        <w:gridCol w:w="2444"/>
      </w:tblGrid>
      <w:tr w:rsidR="00C22117" w:rsidRPr="00FE77A5">
        <w:trPr>
          <w:trHeight w:val="496"/>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đặc điểm chung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nắm được đặc điểm chung nhất của động vật nguyên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một số trùng đã học, trao đổi nhóm và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cho HS quan sát bảng 1 kiến thức chuẩn.</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Đặc điểm chung của động vật nguyên sinh</w:t>
            </w:r>
          </w:p>
          <w:tbl>
            <w:tblPr>
              <w:tblW w:w="0" w:type="auto"/>
              <w:tblInd w:w="15" w:type="dxa"/>
              <w:tblLayout w:type="fixed"/>
              <w:tblLook w:val="0000" w:firstRow="0" w:lastRow="0" w:firstColumn="0" w:lastColumn="0" w:noHBand="0" w:noVBand="0"/>
            </w:tblPr>
            <w:tblGrid>
              <w:gridCol w:w="627"/>
              <w:gridCol w:w="1278"/>
              <w:gridCol w:w="801"/>
              <w:gridCol w:w="673"/>
              <w:gridCol w:w="666"/>
              <w:gridCol w:w="989"/>
              <w:gridCol w:w="1417"/>
              <w:gridCol w:w="1510"/>
              <w:gridCol w:w="1556"/>
            </w:tblGrid>
            <w:tr w:rsidR="00C22117" w:rsidRPr="00FE77A5">
              <w:trPr>
                <w:cantSplit/>
                <w:trHeight w:val="365"/>
              </w:trPr>
              <w:tc>
                <w:tcPr>
                  <w:tcW w:w="62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655"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51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di chuyển</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thức sinh sản</w:t>
                  </w:r>
                </w:p>
              </w:tc>
            </w:tr>
            <w:tr w:rsidR="00C22117" w:rsidRPr="00FE77A5">
              <w:trPr>
                <w:cantSplit/>
                <w:trHeight w:val="746"/>
              </w:trPr>
              <w:tc>
                <w:tcPr>
                  <w:tcW w:w="62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8"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8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Hiển vi</w:t>
                  </w:r>
                </w:p>
              </w:tc>
              <w:tc>
                <w:tcPr>
                  <w:tcW w:w="67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66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w:t>
                  </w:r>
                </w:p>
              </w:tc>
              <w:tc>
                <w:tcPr>
                  <w:tcW w:w="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Nhiều tế bào</w:t>
                  </w:r>
                </w:p>
              </w:tc>
              <w:tc>
                <w:tcPr>
                  <w:tcW w:w="141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10"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Roi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theo chiều dọc</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giả</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Lông bơi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hữu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2:</w:t>
            </w:r>
            <w:r w:rsidRPr="00FE77A5">
              <w:rPr>
                <w:rFonts w:ascii="Times New Roman" w:hAnsi="Times New Roman" w:cs="Times New Roman"/>
                <w:sz w:val="26"/>
                <w:szCs w:val="26"/>
              </w:rPr>
              <w:t xml:space="preserve"> Tìm hiểu vai trò thực tiễn của động vật nguyên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nắm được vai trò tích cực và tác hại của động vật nguyên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một số trùng đã học, trao đổi nhóm và hoàn thành bảng 2.</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GV cho HS quan sát bảng 2 kiến thức chuẩn.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Bảng 2: Vai trò của động vật nguyên sinh</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9607" w:type="dxa"/>
              <w:tblLayout w:type="fixed"/>
              <w:tblLook w:val="0000" w:firstRow="0" w:lastRow="0" w:firstColumn="0" w:lastColumn="0" w:noHBand="0" w:noVBand="0"/>
            </w:tblPr>
            <w:tblGrid>
              <w:gridCol w:w="787"/>
              <w:gridCol w:w="4320"/>
              <w:gridCol w:w="4500"/>
            </w:tblGrid>
            <w:tr w:rsidR="00D272DC" w:rsidRPr="00FE77A5">
              <w:trPr>
                <w:trHeight w:val="346"/>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Vai trò</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Tên đại diện</w:t>
                  </w:r>
                </w:p>
              </w:tc>
            </w:tr>
            <w:tr w:rsidR="00C22117" w:rsidRPr="00FE77A5">
              <w:trPr>
                <w:trHeight w:val="382"/>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Lợi ích</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sạch môi trường nước.</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nước: giáp xác nhỏ, cá biển.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Đối với con người: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Giúp xác định tuổi địa tầng, tìm mỏ dầu.</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Nguyên liệu chế giấy giáp.</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giày, trùng hình chuông, trùng roi.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nhảy, trùng roi giáp.</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lỗ</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phóng xạ</w:t>
                  </w:r>
                </w:p>
              </w:tc>
            </w:tr>
            <w:tr w:rsidR="00C22117" w:rsidRPr="00FE77A5">
              <w:trPr>
                <w:trHeight w:val="976"/>
              </w:trPr>
              <w:tc>
                <w:tcPr>
                  <w:tcW w:w="78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Tác hại</w:t>
                  </w:r>
                </w:p>
              </w:tc>
              <w:tc>
                <w:tcPr>
                  <w:tcW w:w="43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người</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cầu, trùng bào tử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roi máu, trùng kiết lị, trùng sốt rét.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HS đọc kết luận cuối bài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Khoanh tròn vào đầu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nguyên sinh có những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Cơ thể có cấu tạo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Cơ thể gồm một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Sinh sản vô tính, hữu tính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Có cơ quan di chuyển chuyên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 Tổng hợp được chất hữu cơ nuôi sống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 Sống dị dưỡng nhờ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 Di chuyển nhờ roi, lông bơi hay chân giả.</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Em hiểu như thế nào về hiện tượng kết bào xác và ý nghĩa của hiện tượng đó ở Động vật Nguyên sinh?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Khi gặp điều kiện bất lợi, một số ĐVNS thoát bớt nước thừa, thu nhỏ cơ thể và hình thành vỏ bọc ngoài gọi là kết bào xác. Điều này giúp trao đổi chất ở cơ thể giảm xuống mức thấp nhất để duy trì sự sống cho thích hợp với điều kiện khắc nghiệt của môi trường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Kẻ bảng 1 trang 30 SGK vào vở.</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sz w:val="26"/>
          <w:szCs w:val="26"/>
          <w:lang w:val="nl-NL"/>
        </w:rPr>
        <w:t>CHƯƠNG I:  NGÀNH RUỘT KHOANG</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8:</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THUỶ TỨC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nắm được đặc điểm hình dạng, cấu tạo, dinh dưỡng và cách sinh sản của thuỷ tức, đại diện cho ngành ruột khoang và là ngành động vật đa bào đầu tiên.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Tranh thuỷ tức di chuyển, bắt mồi, tranh cấu tạo trong, thuỷ tức nếu bắt được.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color w:val="00000A"/>
          <w:sz w:val="26"/>
          <w:szCs w:val="26"/>
          <w:lang w:val="nl-NL"/>
        </w:rPr>
        <w:t xml:space="preserve"> Kẻ bảng 1 vào vở.</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của động vật nguyên sinh đối với tự nhiên và đời sống con người?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rPr>
        <w:t>Giáo viên chiếu 1 đoạn video có hình ảnh có các con vật sau: trùng roi, trùng giày, trùng biến hình, trùng kiết lị, trùng sốt rét và thủy tức.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GV yêu cầu các em học sinh nhanh nhẹn chọn ra một con khác loại trong những con động vật trên và giải thích.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Học sinh vận dụng các kiến thức đã học để chọn ra con thủy tức là khác loại, còn những con kia xếp cùng 1 nhóm là động vật nguyên sinh vì có những đặc điểm chung.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w:t>
      </w:r>
      <w:r w:rsidRPr="00FE77A5">
        <w:rPr>
          <w:rFonts w:ascii="Times New Roman" w:hAnsi="Times New Roman" w:cs="Times New Roman"/>
          <w:color w:val="00000A"/>
          <w:sz w:val="26"/>
          <w:szCs w:val="26"/>
        </w:rPr>
        <w:t>GV: như vậy chúng ta thấy rằng động vật nguyên sinh là các động vật đơn bào, có cấu tạo đơn giản, kích thước hiển vi. Còn đối với thủy tức nó thuộc nhóm động vật khác vậy nó có cấu tạo như thế nào, thuộc vào nghành động vật nào chúng ta sẽ tìm hiểu trong bài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2532"/>
      </w:tblGrid>
      <w:tr w:rsidR="00C22117" w:rsidRPr="00FE77A5">
        <w:trPr>
          <w:trHeight w:val="497"/>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rPr>
              <w:t>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rPr>
              <w:t>Học sinh biết được hình dạng, cấu tạo ngoài và các hình thức di chuyển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8.1 và 8.2, đọc thông tin trong SGK trang 29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Trình bày hình dạng, cấu tạo ngoài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di chuyển như thế nào? Mô tả bằng lời 2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các nhóm chữa bài bằng cách chỉ các bộ phận cơ thể trên tranh và mô tả cách di chuyển trong đó nói rõ vai trò của đế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Yêu cầu HS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về kiểu đối xứng toả tròn.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bCs/>
                <w:iCs/>
                <w:sz w:val="26"/>
                <w:szCs w:val="26"/>
              </w:rPr>
              <w:t>Học sinh nắm được các đặc điểm cấu tạo trong và chức năng của  các loại tế bào trong cơ thể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cắt dọc của thuỷ tức, đọc thông tin trong bảng 1, hoàn thành bảng 2 vào trong vở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ghi kết quả của nhóm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Khi chọn tên loại tế bào ta dựa vào đặc điểm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theo thứ tự từ trên xuống.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 gai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Tế bào sao (tế bào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Tế bào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Tế bào mô cơ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cần tìm hiểu số nhóm có kết quả đúng và chưa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cấu tạo trong của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Lớp trong còn có tế bào tuyến nằm xen kẽ các tế bào mô bì cơ tiêu hoá, tế bào tuyến tiết dịch vào khoang vị để tiêu hoá ngoại bào. ở đây đã có sự chuyển tiếp giữa tiêu hoá nội bào (kiểu tiêu hoá của động vật đơn bào) sang tiêu hoá ngoại bào (kiểu tiêu hoá của động vật đa bào).</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Hoạt động 3: Tìm hiểu hoạt động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thấy được các hoạt động dinh dưỡng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thuỷ tức bắt mồi, kết hợp thông tin SGK trang 31, trao đổi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Thuỷ tức đưa mồi vào miệng bằng cách nào?</w:t>
            </w:r>
            <w:r w:rsidRPr="00FE77A5">
              <w:rPr>
                <w:rFonts w:ascii="Times New Roman" w:hAnsi="Times New Roman" w:cs="Times New Roman"/>
                <w:sz w:val="26"/>
                <w:szCs w:val="26"/>
              </w:rPr>
              <w:t xml:space="preserve"> (bằng tua)</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Nhờ loại tế bào nào của cơ thể, thỷ tức tiêu hoá được con mồi?</w:t>
            </w:r>
            <w:r w:rsidRPr="00FE77A5">
              <w:rPr>
                <w:rFonts w:ascii="Times New Roman" w:hAnsi="Times New Roman" w:cs="Times New Roman"/>
                <w:sz w:val="26"/>
                <w:szCs w:val="26"/>
              </w:rPr>
              <w:t xml:space="preserve"> (Tế bào mô cơ tiêu hoá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thải bã bằng cách nào?(</w:t>
            </w:r>
            <w:r w:rsidRPr="00FE77A5">
              <w:rPr>
                <w:rFonts w:ascii="Times New Roman" w:hAnsi="Times New Roman" w:cs="Times New Roman"/>
                <w:sz w:val="26"/>
                <w:szCs w:val="26"/>
              </w:rPr>
              <w:t xml:space="preserve"> Lỗ miệng thải bã</w:t>
            </w:r>
            <w:r w:rsidRPr="00FE77A5">
              <w:rPr>
                <w:rFonts w:ascii="Times New Roman" w:hAnsi="Times New Roman" w:cs="Times New Roman"/>
                <w:iCs/>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Các nhóm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hỏi: </w:t>
            </w:r>
            <w:r w:rsidRPr="00FE77A5">
              <w:rPr>
                <w:rFonts w:ascii="Times New Roman" w:hAnsi="Times New Roman" w:cs="Times New Roman"/>
                <w:iCs/>
                <w:sz w:val="26"/>
                <w:szCs w:val="26"/>
              </w:rPr>
              <w:t xml:space="preserve">  Thuỷ tức dinh dưỡng bằng cách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trả lời không đầy đủ, GV gợi ý từ phần vừa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sự sinh sản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“sinh sản của thuỷ tức”,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có những kiểu sinh sản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vài HS chữa bài tập bằng cách miêu tả trên tranh kiểu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yêu cầu từ phân tích ở trên hãy rút ra kết luận về sự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bổ sung thêm hình thức sinh sản đặc biệt, đó là tái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giảng thêm: khả năng tái sinh cao ở tuỷ tức là do thuỷ tức còn có tế bào chưa chuyên hoá.</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ngoài: hình trụ dài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dưới là đế, có tác dụng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trên có lỗ miệng, xung quanh có tua miệng.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xứng toả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kiểu sâu đo, kiểu lộn đầu,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2.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ngoài: gồm tế bào gai, tế bào thần kinh,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trong: tế bào mô cơ -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Giữa 2 lớp là tầng keo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Lỗ miệng thông với khoang tiêu hoá ở giữa (gọi là ruột túi).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Thuỷ tức bắt mồi bằng tua miệng. Quá trình tiêu hóa thực hiện ở khoang tiêu hoá nhờ dịch từ tế bào tuyến.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trao đổi khí thực hiện qua thành cơ thể.</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hình thức sinh sản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bằng cách mọc chồi.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bằng cách hình thành tế bào sinh dục đực và cái.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t xml:space="preserve"> + Tái sinh: 1 phần cơ thể tạo nên cơ thể mới.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hoàn thành bài tập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 Tại sao gọi thủy tức là động vật đa bào bậc thấp?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(Gợi ý dựa vào cấu tạo và dinh dưỡng của thuỷ tức).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(2) Cung phản xạ ở thủy tức được hình thành bởi các loại tế bào nào? (Phản ứng bắt mồi nhanh)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Tế bào cảm giác, tế bào thần kinh và thành phần cơ của tế bào mô bì-cơ.</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câuhỏi SGK.</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Kẻ bảng “Đặc điểm của một số đại diện ruột khoang”.</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pt-BR"/>
        </w:rPr>
      </w:pPr>
      <w:r w:rsidRPr="00FE77A5">
        <w:rPr>
          <w:rFonts w:ascii="Times New Roman" w:hAnsi="Times New Roman" w:cs="Times New Roman"/>
          <w:b/>
          <w:color w:val="00000A"/>
          <w:sz w:val="26"/>
          <w:szCs w:val="26"/>
          <w:lang w:val="pt-BR"/>
        </w:rPr>
        <w:t xml:space="preserve">Bài 9: </w:t>
      </w:r>
      <w:r w:rsidRPr="00FE77A5">
        <w:rPr>
          <w:rFonts w:ascii="Times New Roman" w:hAnsi="Times New Roman" w:cs="Times New Roman"/>
          <w:b/>
          <w:sz w:val="26"/>
          <w:szCs w:val="26"/>
          <w:lang w:val="pt-BR"/>
        </w:rPr>
        <w:t>ĐA DẠNG 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BR"/>
        </w:rPr>
        <w:t>- HS nắm được sự đa dạng của ngành ruột khoang được thể hiện ở cấu tạo cơ thể, lối sống, tổ chức cơ thể,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pt-BR"/>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Tranh hình SGK.</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Sưu tầm tranh ảnh về sứa, san hô, hải quỳ, các động vật nguyên sinh.</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xml:space="preserve"> - Chuẩn bị xi lanh bơm mực tím, 1 đoạn xương san hô.</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Kẻ phiếu học tập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A"/>
          <w:sz w:val="26"/>
          <w:szCs w:val="26"/>
          <w:lang w:val="nl-NL"/>
        </w:rPr>
        <w:t xml:space="preserve"> - Sưu t</w:t>
      </w:r>
      <w:r w:rsidRPr="00FE77A5">
        <w:rPr>
          <w:rFonts w:ascii="Times New Roman" w:hAnsi="Times New Roman" w:cs="Times New Roman"/>
          <w:color w:val="00000A"/>
          <w:sz w:val="26"/>
          <w:szCs w:val="26"/>
        </w:rPr>
        <w:t>ầm</w:t>
      </w:r>
      <w:r w:rsidRPr="00FE77A5">
        <w:rPr>
          <w:rFonts w:ascii="Times New Roman" w:hAnsi="Times New Roman" w:cs="Times New Roman"/>
          <w:color w:val="00000A"/>
          <w:sz w:val="26"/>
          <w:szCs w:val="26"/>
          <w:lang w:val="nl-NL"/>
        </w:rPr>
        <w:t xml:space="preserve"> tranh ảnh về sứa, san hô, hải quỳ.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6F1379"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 Trình bày cấu tạo ngoài và cấu tạo trong của thuỷ tức.</w:t>
      </w:r>
    </w:p>
    <w:p w:rsidR="00C22117" w:rsidRPr="00FE77A5" w:rsidRDefault="006F137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w:t>
      </w:r>
      <w:r w:rsidR="00C22117"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w:t>
      </w:r>
      <w:r w:rsidRPr="00FE77A5">
        <w:rPr>
          <w:rFonts w:ascii="Times New Roman" w:hAnsi="Times New Roman" w:cs="Times New Roman"/>
          <w:b/>
          <w:color w:val="00000A"/>
          <w:sz w:val="26"/>
          <w:szCs w:val="26"/>
          <w:lang w:val="nl-NL"/>
        </w:rPr>
        <w:t xml:space="preserve"> </w:t>
      </w:r>
      <w:r w:rsidRPr="00FE77A5">
        <w:rPr>
          <w:rFonts w:ascii="Times New Roman" w:hAnsi="Times New Roman" w:cs="Times New Roman"/>
          <w:color w:val="00000A"/>
          <w:sz w:val="26"/>
          <w:szCs w:val="26"/>
          <w:lang w:val="nl-NL"/>
        </w:rPr>
        <w:t>chia nhóm học sinh đưa cho các nhóm các hình ảnh về các động vật nguyên sinh và động vật ruột khoang, yêu cầu chũng sắp xếp thành hai nhóm.</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sau đó yêu cầu 4 nhóm dán kết quả lên bảng và GV kiểm tra đánh giá kết quả các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 xml:space="preserve">Yêu cầu: học sinh phân biệt được nhóm DVNS và nhóm Ruột khoang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 Như vậy ngành ruột khoang rất đa dạng, chúng ta tìm hiểu các ruột khoang khác trong bài hôm nay.</w:t>
      </w:r>
    </w:p>
    <w:p w:rsidR="006F1379"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6F1379" w:rsidRPr="00FE77A5" w:rsidRDefault="006F1379"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8"/>
        <w:gridCol w:w="3692"/>
      </w:tblGrid>
      <w:tr w:rsidR="00C22117" w:rsidRPr="00FE77A5">
        <w:trPr>
          <w:trHeight w:val="496"/>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sự đa dạng của ruột khoang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Học sinh nắm được cấu tạo, hình thức di chuyển của sứa, hải quỳ và san hô</w:t>
            </w:r>
            <w:r w:rsidRPr="00FE77A5">
              <w:rPr>
                <w:rFonts w:ascii="Times New Roman" w:hAnsi="Times New Roman" w:cs="Times New Roman"/>
                <w:sz w:val="26"/>
                <w:szCs w:val="26"/>
                <w:lang w:val="nl-NL"/>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nghiên cứu các thông tin trong bài, quan sát tranh hình trong SGK trang 33, 34, trao đổi nhóm và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nhiều nhóm HS để có nhiều ý kiến và gây hứng thú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nên dành nhiều thời gian để các nhóm trao đổi đáp 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thông báo kết quả đúng của các nhóm, cho HS theo dõi phiếu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iCs/>
                <w:sz w:val="26"/>
                <w:szCs w:val="26"/>
              </w:rPr>
              <w:t>- Sứa có cấu tạo phù hợp với lối sống bơi tự do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và hải quỳ bắt mồi như thế nào?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giới thiệu cách hình thành đảo san hô ở biển.</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Sứa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cấu tạo thích nghi với nối sống bơi lội: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sứa hình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lỗ miệng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bằng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Hải quỳ và San hô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hải quỳ và san hô thích nghi với lối sống bám. riêng san hô còn phát triển khung xương bất động và tổ chức cơ thể kiểu tập đoàn.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có ruột thông với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kinh tế về du lịch.</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708"/>
              <w:gridCol w:w="1457"/>
              <w:gridCol w:w="1201"/>
              <w:gridCol w:w="1959"/>
              <w:gridCol w:w="1989"/>
              <w:gridCol w:w="2074"/>
            </w:tblGrid>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145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2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9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dạng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nhỏ</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cái dù có khả năng xoè, cụp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to, ngắn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Cành cây khối lớn.</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Tầng keo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Khoang miệng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Rộng</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Hẹp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 rải rác có các gai xương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Xuất hiện vách ngăn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gai xương đá vôi và chất sừng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nhiều ngăn thông nhau giữa các cá thể.</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Kiểu sâu đo, lộn đầu</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Bơi nhờ tế bào có khả năng co rút mạnh dù.</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trung một số cá thể</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nhiều các thể liên kết.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 đọc kết luận cuối bài.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b/>
          <w:color w:val="00000A"/>
          <w:sz w:val="26"/>
          <w:szCs w:val="26"/>
          <w:lang w:val="nl-NL"/>
        </w:rPr>
        <w:t xml:space="preserve">Vận dụng: </w:t>
      </w:r>
      <w:r w:rsidRPr="00FE77A5">
        <w:rPr>
          <w:rFonts w:ascii="Times New Roman" w:hAnsi="Times New Roman" w:cs="Times New Roman"/>
          <w:color w:val="00000A"/>
          <w:sz w:val="26"/>
          <w:szCs w:val="26"/>
          <w:lang w:val="nl-NL"/>
        </w:rPr>
        <w:t>san hô có vai trò gì đối với biển?</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Mở rộng: </w:t>
      </w:r>
      <w:r w:rsidRPr="00FE77A5">
        <w:rPr>
          <w:rFonts w:ascii="Times New Roman" w:hAnsi="Times New Roman" w:cs="Times New Roman"/>
          <w:color w:val="00000A"/>
          <w:sz w:val="26"/>
          <w:szCs w:val="26"/>
          <w:lang w:val="nl-NL"/>
        </w:rPr>
        <w:t>Sau khi nghiên cứu bộ gen của san hô, các nhà khoa học từ Đại Học Penn State, Cơ quan nghề cá Hoa Kỳ và công ty dịch vụ Dial Cordy &amp; Associates, cho thấy chúng có khả năng sống đến hàng nghìn năm. Từ đó, san hô trở thành loài động vật sống thọ nhất trên thế giới.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vai trò của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Kẻ bảng trang 42 vào vở. </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Bài 10: </w:t>
      </w:r>
      <w:r w:rsidRPr="00FE77A5">
        <w:rPr>
          <w:rFonts w:ascii="Times New Roman" w:hAnsi="Times New Roman" w:cs="Times New Roman"/>
          <w:b/>
          <w:sz w:val="26"/>
          <w:szCs w:val="26"/>
          <w:lang w:val="nl-NL"/>
        </w:rPr>
        <w:t>ĐẶC ĐIỂM CHUNG VÀ VAI TRÒ</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những đặc điểm chung nhất của ngành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vai trò của ngành ruột khoang trong tự nhiên và trong đời sống.</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 Giáo dục ý thức học tập, thái độ yêu thích môn học, bảo vệ động vật quý, có giá trị.</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color w:val="00000A"/>
          <w:sz w:val="26"/>
          <w:szCs w:val="26"/>
          <w:lang w:val="nl-NL"/>
        </w:rPr>
        <w:t>Tranh phóng to hình 10.1 SGK trang 37.</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2. Chuẩn bị của học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 xml:space="preserve">- </w:t>
      </w:r>
      <w:r w:rsidRPr="00FE77A5">
        <w:rPr>
          <w:rFonts w:ascii="Times New Roman" w:hAnsi="Times New Roman" w:cs="Times New Roman"/>
          <w:iCs/>
          <w:sz w:val="26"/>
          <w:szCs w:val="26"/>
          <w:lang w:val="nl-NL"/>
        </w:rPr>
        <w:t xml:space="preserve"> </w:t>
      </w:r>
      <w:r w:rsidRPr="00FE77A5">
        <w:rPr>
          <w:rFonts w:ascii="Times New Roman" w:hAnsi="Times New Roman" w:cs="Times New Roman"/>
          <w:color w:val="00000A"/>
          <w:sz w:val="26"/>
          <w:szCs w:val="26"/>
          <w:lang w:val="nl-NL"/>
        </w:rPr>
        <w:t>Kẻ bảng: Đặc điểm chung của một số đại diện ruột khoang, chuẩn bị tranh ảnh về san hô.</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Trình</w:t>
      </w:r>
      <w:r w:rsidRPr="00FE77A5">
        <w:rPr>
          <w:rFonts w:ascii="Times New Roman" w:hAnsi="Times New Roman" w:cs="Times New Roman"/>
          <w:sz w:val="26"/>
          <w:szCs w:val="26"/>
          <w:lang w:val="nb-NO"/>
        </w:rPr>
        <w:t xml:space="preserve"> bày cấu tạo và cách di chuyển của sứa?.</w:t>
      </w:r>
    </w:p>
    <w:p w:rsidR="00C22117" w:rsidRPr="00FE77A5" w:rsidRDefault="00C22117"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Sự khác nhau giữa san hô và thuỷ tức trong sinh sản vô tính mọc chồi?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chia lớp thành 4 nhóm và chơi trò chơi " nhóm nào nhanh nhất" nhóm nào nhanh nhất được thưởng 1 tràng pháo tay tuyên dương.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 xml:space="preserve">GV treo tranh các đại diện của ngành ruột khoang yêu cầu các nhóm trong 3 phút các nhóm sẽ liệt kê ra các điểm chung nhất của các đại diện trên. nhóm nào liệt kê nhiều đặc điểm chung nhất và nhanh nhất nhóm đó thắng cuộc. </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dẫn dắt: những đặc điểm các em vừa nêu là đặc điểm chung của ngành ruột khoang, vậy ngoài những đặc điểm mà các bạn tìm được ngành ruột khoang còn đặc điểm nào nữa, ngành ruột khoang có vai trò gì chúng ta tìm hiểu bài hôm nay.</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Chúng ta đã học một số đại diện của ngành ruột khoang, chúng có những đặc điểm gì chung và có giá trị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5"/>
        <w:gridCol w:w="883"/>
        <w:gridCol w:w="2452"/>
      </w:tblGrid>
      <w:tr w:rsidR="00C22117" w:rsidRPr="00FE77A5">
        <w:trPr>
          <w:trHeight w:val="496"/>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b-NO"/>
              </w:rPr>
              <w:t>Tìm hiểu đặc điểm chung của ngành ruột khoang</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b-NO"/>
              </w:rPr>
              <w:t>HS nêu được những đặc điểm cơ bản nhất của ngành.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GV Yêu cầu HS nhớ lại kiến thức cũ, quan sát H 10.1 SGK trang 37 và hoàn thành bảng “Đặc điểm chung của một số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GV kẻ sẵn bảng này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quan sát hoạt động của các nhóm, giúp đỡ nhóm yếu và động viên nhóm khá.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số nhóm lên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cần ghi ý kiến bổ sung cảu các nhóm để cả lớp theo dõi và có thể bổ sung tiếp.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nhóm có ý kiến trùng nhau hay khác nhau.</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Cho HS quan sát bảng chuẩn kiến thức.</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b-NO"/>
              </w:rPr>
              <w:t>1. Đặc điểm chung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có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 TB.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Tự vệ và tấn công bằng TB gai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của một số đại diện ruột khoang</w:t>
            </w:r>
          </w:p>
          <w:tbl>
            <w:tblPr>
              <w:tblW w:w="9645" w:type="dxa"/>
              <w:tblLayout w:type="fixed"/>
              <w:tblLook w:val="0000" w:firstRow="0" w:lastRow="0" w:firstColumn="0" w:lastColumn="0" w:noHBand="0" w:noVBand="0"/>
            </w:tblPr>
            <w:tblGrid>
              <w:gridCol w:w="669"/>
              <w:gridCol w:w="2750"/>
              <w:gridCol w:w="1711"/>
              <w:gridCol w:w="2700"/>
              <w:gridCol w:w="1815"/>
            </w:tblGrid>
            <w:tr w:rsidR="00C22117" w:rsidRPr="00FE77A5">
              <w:trPr>
                <w:trHeight w:val="43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71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27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đối xứng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sâu đo</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co bóp dù</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467F52"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r w:rsidR="001557D6" w:rsidRPr="00FE77A5">
                    <w:rPr>
                      <w:rFonts w:ascii="Times New Roman" w:hAnsi="Times New Roman" w:cs="Times New Roman"/>
                      <w:sz w:val="26"/>
                      <w:szCs w:val="26"/>
                      <w:lang w:val="vi-VN"/>
                    </w:rPr>
                    <w:t xml:space="preserve"> </w:t>
                  </w:r>
                  <w:r w:rsidR="00C22117" w:rsidRPr="00FE77A5">
                    <w:rPr>
                      <w:rFonts w:ascii="Times New Roman" w:hAnsi="Times New Roman" w:cs="Times New Roman"/>
                      <w:sz w:val="26"/>
                      <w:szCs w:val="26"/>
                    </w:rPr>
                    <w:t>di chuyển</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dinh dưỡng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tự vệ</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 di chuyển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r>
            <w:tr w:rsidR="00C22117" w:rsidRPr="00FE77A5">
              <w:trPr>
                <w:trHeight w:val="72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tế bào của thành cơ thể</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4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ruột</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r>
            <w:tr w:rsidR="00C22117" w:rsidRPr="00FE77A5">
              <w:trPr>
                <w:trHeight w:val="37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đơn độc, tập đoàn.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đoàn</w:t>
                  </w:r>
                </w:p>
              </w:tc>
            </w:tr>
            <w:tr w:rsidR="00C22117" w:rsidRPr="00FE77A5">
              <w:trPr>
                <w:trHeight w:val="378"/>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từ kết quả của bảng trên cho biết đặc điểm chung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rút ra kết luận.</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29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vài trò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chỉ rõ được lợi ích và tác hại của ruột khoang.</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SGK, thảo luận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Ruột khoang có vai trò như thế nào trong tự nhiên và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Nêu rõ tác hại của ruột khoang?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tổng kết những ý kiến của HS, ý kiến nào chưa đủ, GV bổ sung thêm.</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rút ra kết luận.</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vẻ đẹp thiên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ý nghĩa sinh thái đối với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với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đồ trang trí, trang sức: san 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Hoá thạch san hô góp phần nghiên cứu địa chất.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số loài gây độc, ngứa cho người: sứa.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đá ngầm, ảnh hưởng đến giao thông.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-Biển nước ta rất giàu San hô, nhất là vùng biển phía Nam. Dọc từ lăng cô đến ven biển phía đông và phía nam Nam Bộ. Đâu đâu cũng gặp các vũng san hô điển hình. Quần đảo hoàng sa và trường sa của VN là các đảo san hô tiêu biểu.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phiếu học tập vào vở bài tập:</w:t>
      </w:r>
    </w:p>
    <w:tbl>
      <w:tblPr>
        <w:tblW w:w="0" w:type="auto"/>
        <w:tblInd w:w="108" w:type="dxa"/>
        <w:tblLayout w:type="fixed"/>
        <w:tblLook w:val="0000" w:firstRow="0" w:lastRow="0" w:firstColumn="0" w:lastColumn="0" w:noHBand="0" w:noVBand="0"/>
      </w:tblPr>
      <w:tblGrid>
        <w:gridCol w:w="2400"/>
        <w:gridCol w:w="1395"/>
        <w:gridCol w:w="1849"/>
        <w:gridCol w:w="1849"/>
        <w:gridCol w:w="2120"/>
      </w:tblGrid>
      <w:tr w:rsidR="00C22117" w:rsidRPr="00FE77A5">
        <w:trPr>
          <w:trHeight w:val="544"/>
        </w:trPr>
        <w:tc>
          <w:tcPr>
            <w:tcW w:w="2400" w:type="dxa"/>
            <w:tcBorders>
              <w:top w:val="single" w:sz="4" w:space="0" w:color="000000"/>
              <w:left w:val="single" w:sz="4" w:space="0" w:color="000000"/>
              <w:bottom w:val="single" w:sz="4" w:space="0" w:color="000000"/>
            </w:tcBorders>
            <w:shd w:val="clear" w:color="auto" w:fill="auto"/>
          </w:tcPr>
          <w:p w:rsidR="002B48A0" w:rsidRPr="002B48A0"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Cấu tạo</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Sinh sản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Thích nghi</w:t>
            </w:r>
          </w:p>
        </w:tc>
      </w:tr>
      <w:tr w:rsidR="00C22117" w:rsidRPr="00FE77A5">
        <w:trPr>
          <w:trHeight w:val="39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lông</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lá gan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C22117" w:rsidRDefault="00C22117" w:rsidP="006B7485">
      <w:pPr>
        <w:pStyle w:val="NoSpacing"/>
        <w:rPr>
          <w:rFonts w:ascii="Times New Roman" w:hAnsi="Times New Roman" w:cs="Times New Roman"/>
          <w:sz w:val="26"/>
          <w:szCs w:val="26"/>
          <w:lang w:val="vi-VN"/>
        </w:rPr>
      </w:pPr>
    </w:p>
    <w:p w:rsidR="00347522" w:rsidRDefault="00347522" w:rsidP="006B7485">
      <w:pPr>
        <w:pStyle w:val="NoSpacing"/>
        <w:rPr>
          <w:rFonts w:ascii="Times New Roman" w:hAnsi="Times New Roman" w:cs="Times New Roman"/>
          <w:sz w:val="26"/>
          <w:szCs w:val="26"/>
          <w:lang w:val="vi-VN"/>
        </w:rPr>
      </w:pPr>
    </w:p>
    <w:p w:rsidR="00347522" w:rsidRPr="00347522" w:rsidRDefault="00347522" w:rsidP="006B7485">
      <w:pPr>
        <w:pStyle w:val="NoSpacing"/>
        <w:rPr>
          <w:rFonts w:ascii="Times New Roman" w:hAnsi="Times New Roman" w:cs="Times New Roman"/>
          <w:sz w:val="26"/>
          <w:szCs w:val="26"/>
          <w:lang w:val="vi-VN"/>
        </w:rPr>
      </w:pP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Ngày soạn:</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Ngày dạy:</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Khối lớp (đối tượng): 7</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Số tiết:</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CHỦ ĐỀ: ĐẶC ĐIỂM CÁC NGÀNH GIUN VÀ VAI TRÒ CỦA</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CHÚNG ĐỐI VỚI ĐỜI SỐNG CON NGƯỜI VÀ TỰ NHIÊN</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I. Vấn đề cần giải quyết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Hệ thống câu hỏi /bài tập, thực hành thí nghiệm theo các mức.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1: Nghiên cứu s</w:t>
      </w:r>
      <w:r w:rsidRPr="00FE77A5">
        <w:rPr>
          <w:rFonts w:ascii="Times New Roman" w:hAnsi="Times New Roman" w:cs="Times New Roman"/>
          <w:sz w:val="26"/>
          <w:szCs w:val="26"/>
          <w:lang w:val="vi-VN"/>
        </w:rPr>
        <w:t>ách giáo khoa</w:t>
      </w:r>
      <w:r w:rsidRPr="00FE77A5">
        <w:rPr>
          <w:rFonts w:ascii="Times New Roman" w:hAnsi="Times New Roman" w:cs="Times New Roman"/>
          <w:sz w:val="26"/>
          <w:szCs w:val="26"/>
        </w:rPr>
        <w:t xml:space="preserve"> và tìm hiểu thông tin hoàn thành bảng sau :</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1170"/>
        <w:gridCol w:w="2070"/>
        <w:gridCol w:w="1350"/>
        <w:gridCol w:w="1260"/>
        <w:gridCol w:w="1492"/>
      </w:tblGrid>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11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20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13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6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49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409"/>
        </w:trPr>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2:</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Đặc điểm hình thái cấu tạo cơ bản phân biệt mỗi ngành? Phân loại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Câu 3: </w:t>
      </w:r>
      <w:r w:rsidRPr="00FE77A5">
        <w:rPr>
          <w:rFonts w:ascii="Times New Roman" w:hAnsi="Times New Roman" w:cs="Times New Roman"/>
          <w:bCs/>
          <w:sz w:val="26"/>
          <w:szCs w:val="26"/>
        </w:rPr>
        <w:t>Đặc điểm nào của Sán lá gan thích nghi với đời sống ký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4:</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Các đại diện giun kí sinh có hình thái, cấu tạo khác các giun sống tự do như thế nào? Giải thích tại sao có sự khác nhau đó?</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shd w:val="clear" w:color="auto" w:fill="FFFFFF"/>
        </w:rPr>
        <w:t>Câu 5:</w:t>
      </w:r>
      <w:r w:rsidRPr="00FE77A5">
        <w:rPr>
          <w:rFonts w:ascii="Times New Roman" w:hAnsi="Times New Roman" w:cs="Times New Roman"/>
          <w:bCs/>
          <w:sz w:val="26"/>
          <w:szCs w:val="26"/>
        </w:rPr>
        <w:t xml:space="preserve">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bCs/>
          <w:sz w:val="26"/>
          <w:szCs w:val="26"/>
          <w:shd w:val="clear" w:color="auto" w:fill="FFFFFF"/>
        </w:rPr>
      </w:pPr>
      <w:r w:rsidRPr="00FE77A5">
        <w:rPr>
          <w:rFonts w:ascii="Times New Roman" w:hAnsi="Times New Roman" w:cs="Times New Roman"/>
          <w:bCs/>
          <w:sz w:val="26"/>
          <w:szCs w:val="26"/>
          <w:shd w:val="clear" w:color="auto" w:fill="FFFFFF"/>
        </w:rPr>
        <w:t>Câu 6:Nêu những tác hại của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shd w:val="clear" w:color="auto" w:fill="FFFFFF"/>
        </w:rPr>
        <w:t>Câu 7: Hãy giải thích vòng đời giun đũa?</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Câu 8: </w:t>
      </w:r>
      <w:r w:rsidRPr="00FE77A5">
        <w:rPr>
          <w:rStyle w:val="Strong"/>
          <w:rFonts w:ascii="Times New Roman" w:hAnsi="Times New Roman" w:cs="Times New Roman"/>
          <w:b w:val="0"/>
          <w:sz w:val="26"/>
          <w:szCs w:val="26"/>
        </w:rPr>
        <w:t>Nêu tác hại của gium kim</w:t>
      </w:r>
      <w:r w:rsidRPr="00FE77A5">
        <w:rPr>
          <w:rFonts w:ascii="Times New Roman" w:hAnsi="Times New Roman" w:cs="Times New Roman"/>
          <w:sz w:val="26"/>
          <w:szCs w:val="26"/>
        </w:rPr>
        <w:t xml:space="preserve"> và b</w:t>
      </w:r>
      <w:r w:rsidRPr="00FE77A5">
        <w:rPr>
          <w:rStyle w:val="Strong"/>
          <w:rFonts w:ascii="Times New Roman" w:hAnsi="Times New Roman" w:cs="Times New Roman"/>
          <w:b w:val="0"/>
          <w:sz w:val="26"/>
          <w:szCs w:val="26"/>
        </w:rPr>
        <w:t>iện pháp phòng ngừa giun kim</w:t>
      </w:r>
      <w:r w:rsidRPr="00FE77A5">
        <w:rPr>
          <w:rStyle w:val="Strong"/>
          <w:rFonts w:ascii="Times New Roman" w:hAnsi="Times New Roman" w:cs="Times New Roman"/>
          <w:b w:val="0"/>
          <w:sz w:val="26"/>
          <w:szCs w:val="26"/>
          <w:lang w:val="vi-VN"/>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Câu 9: </w:t>
      </w:r>
      <w:r w:rsidRPr="00FE77A5">
        <w:rPr>
          <w:rFonts w:ascii="Times New Roman" w:hAnsi="Times New Roman" w:cs="Times New Roman"/>
          <w:bCs/>
          <w:sz w:val="26"/>
          <w:szCs w:val="26"/>
        </w:rPr>
        <w:t>Nêu tác hại của giun đũa (giun tròn) đối với sức khỏe con người? Từ đó hãy đề xuất các biện pháp để hạn chế những tác hại này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l-NL"/>
        </w:rPr>
        <w:t xml:space="preserve">Câu 10 </w:t>
      </w:r>
      <w:r w:rsidRPr="00FE77A5">
        <w:rPr>
          <w:rFonts w:ascii="Times New Roman" w:hAnsi="Times New Roman" w:cs="Times New Roman"/>
          <w:sz w:val="26"/>
          <w:szCs w:val="26"/>
          <w:lang w:val="it-IT"/>
        </w:rPr>
        <w:t>. Tại sao khi mổ các động vật không xương sống thường phải mổ mặt lưng?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Câu 11:</w:t>
      </w:r>
      <w:r w:rsidRPr="00FE77A5">
        <w:rPr>
          <w:rFonts w:ascii="Times New Roman" w:hAnsi="Times New Roman" w:cs="Times New Roman"/>
          <w:bCs/>
          <w:sz w:val="26"/>
          <w:szCs w:val="26"/>
        </w:rPr>
        <w:t xml:space="preserve">  Kể tên những đại diện có hại, và những đại điện có lợi của ngành giun.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Câu 12: Tình hình nhiễm giun sán ở địa phương qua số liệu điều tra được?</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 xml:space="preserve">Câu 13: Hãy </w:t>
      </w:r>
      <w:r w:rsidRPr="00FE77A5">
        <w:rPr>
          <w:rFonts w:ascii="Times New Roman" w:hAnsi="Times New Roman" w:cs="Times New Roman"/>
          <w:sz w:val="26"/>
          <w:szCs w:val="26"/>
        </w:rPr>
        <w:t>đề xuất các biện pháp phòng trừ giun sán có hại? Giải thích cơ sở khoa học của các biện pháp đó?</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14 Tìm hiểu thông tin, nêu tên các đại diện có lợi của ngành giun và nói rõ lợi ích của các đại diện đó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 xml:space="preserve">Câu 15: </w:t>
      </w:r>
      <w:r w:rsidRPr="00FE77A5">
        <w:rPr>
          <w:rFonts w:ascii="Times New Roman" w:hAnsi="Times New Roman" w:cs="Times New Roman"/>
          <w:bCs/>
          <w:sz w:val="26"/>
          <w:szCs w:val="26"/>
        </w:rPr>
        <w:t>Giun đất có cấu tạo ngoài thích nghi với đời sống trong đất như thế nào?  Hoạt động của chúng có lợi ích gì cho đất trồng (hay nói giun đất là bạn của nhà nông)</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II. Nội dung – chủ đề bài học </w:t>
      </w:r>
    </w:p>
    <w:tbl>
      <w:tblPr>
        <w:tblW w:w="9697"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9"/>
        <w:gridCol w:w="1472"/>
        <w:gridCol w:w="1191"/>
        <w:gridCol w:w="1509"/>
        <w:gridCol w:w="2042"/>
        <w:gridCol w:w="1154"/>
      </w:tblGrid>
      <w:tr w:rsidR="00FF6DE5" w:rsidRPr="00FE77A5">
        <w:trPr>
          <w:trHeight w:val="611"/>
        </w:trPr>
        <w:tc>
          <w:tcPr>
            <w:tcW w:w="232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6214" w:type="dxa"/>
            <w:gridSpan w:val="4"/>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MỨC ĐỘ NHẬN THỨC</w:t>
            </w:r>
          </w:p>
        </w:tc>
        <w:tc>
          <w:tcPr>
            <w:tcW w:w="1154" w:type="dxa"/>
            <w:vMerge w:val="restart"/>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NĂNG LỰC</w:t>
            </w:r>
          </w:p>
        </w:tc>
      </w:tr>
      <w:tr w:rsidR="00FF6DE5" w:rsidRPr="00FE77A5">
        <w:trPr>
          <w:trHeight w:val="868"/>
        </w:trPr>
        <w:tc>
          <w:tcPr>
            <w:tcW w:w="2329" w:type="dxa"/>
          </w:tcPr>
          <w:p w:rsidR="00FF6DE5" w:rsidRPr="00FE77A5" w:rsidRDefault="00FF6DE5" w:rsidP="005064B3">
            <w:pPr>
              <w:pStyle w:val="NoSpacing"/>
              <w:rPr>
                <w:rFonts w:ascii="Times New Roman" w:hAnsi="Times New Roman" w:cs="Times New Roman"/>
                <w:sz w:val="26"/>
                <w:szCs w:val="26"/>
              </w:rPr>
            </w:pPr>
          </w:p>
        </w:tc>
        <w:tc>
          <w:tcPr>
            <w:tcW w:w="147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191"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150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THẤP</w:t>
            </w:r>
          </w:p>
        </w:tc>
        <w:tc>
          <w:tcPr>
            <w:tcW w:w="204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CAO</w:t>
            </w:r>
          </w:p>
        </w:tc>
        <w:tc>
          <w:tcPr>
            <w:tcW w:w="1154" w:type="dxa"/>
            <w:vMerge/>
            <w:vAlign w:val="center"/>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2776"/>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đại diện của mổi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 di chuyển  của mổi đại diện mổi ngành</w:t>
            </w:r>
          </w:p>
          <w:p w:rsidR="00FF6DE5" w:rsidRPr="00FE77A5" w:rsidRDefault="00FF6DE5" w:rsidP="005064B3">
            <w:pPr>
              <w:pStyle w:val="NoSpacing"/>
              <w:rPr>
                <w:rFonts w:ascii="Times New Roman" w:hAnsi="Times New Roman" w:cs="Times New Roman"/>
                <w:sz w:val="26"/>
                <w:szCs w:val="26"/>
              </w:rPr>
            </w:pP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hình thái, cấu tạo của các đại diện của mổi nghành</w:t>
            </w: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-Giải thích được cấu tạo phù hợp với đời sống tự do và kí sinh</w:t>
            </w: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-Dự đoán những đại diện có hại</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Năng lực quan sát hình thái, cấu tạo, di chuyển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dự đoán</w:t>
            </w:r>
          </w:p>
        </w:tc>
      </w:tr>
      <w:tr w:rsidR="00FF6DE5" w:rsidRPr="00FE77A5">
        <w:trPr>
          <w:trHeight w:val="2704"/>
        </w:trPr>
        <w:tc>
          <w:tcPr>
            <w:tcW w:w="2329" w:type="dxa"/>
          </w:tcPr>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nơi kí sinh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Liệt kê các đại diện có hại</w:t>
            </w: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Liệt kê các đại diện của mổi ngành </w:t>
            </w:r>
          </w:p>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loại được các đại diện về mổi ngành .</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Hãy giải thích vòng đời của một số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Dự đoán những tác hại cho vật chủ</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r w:rsidR="00FF6DE5" w:rsidRPr="00FE77A5">
        <w:trPr>
          <w:trHeight w:val="70"/>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giun sán kí sinh</w:t>
            </w:r>
          </w:p>
        </w:tc>
        <w:tc>
          <w:tcPr>
            <w:tcW w:w="1472" w:type="dxa"/>
          </w:tcPr>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p>
        </w:tc>
        <w:tc>
          <w:tcPr>
            <w:tcW w:w="204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tích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Lựa chọn biện pháp phù hợp.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giun sán kí sinh</w:t>
            </w: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bl>
    <w:p w:rsidR="00FF6DE5" w:rsidRPr="00FE77A5" w:rsidRDefault="00FF6DE5" w:rsidP="005064B3">
      <w:pPr>
        <w:pStyle w:val="NoSpacing"/>
        <w:rPr>
          <w:rFonts w:ascii="Times New Roman" w:hAnsi="Times New Roman" w:cs="Times New Roman"/>
          <w:i/>
          <w:spacing w:val="-4"/>
          <w:sz w:val="26"/>
          <w:szCs w:val="26"/>
        </w:rPr>
      </w:pPr>
      <w:r w:rsidRPr="00FE77A5">
        <w:rPr>
          <w:rFonts w:ascii="Times New Roman" w:hAnsi="Times New Roman" w:cs="Times New Roman"/>
          <w:sz w:val="26"/>
          <w:szCs w:val="26"/>
        </w:rPr>
        <w:t xml:space="preserve">III. Mục tiêu bài học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1. Kiến thức</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dẹp. Ví dụ: Sán lá gan có mắt và lông bơi tiêu giảm; giác bám, ruột và cơ quan sinh sản phát triển (Bài 11: Sán lá gan- Trang 40-41 SGK).</w:t>
      </w:r>
    </w:p>
    <w:p w:rsidR="00FF6DE5" w:rsidRPr="00FE77A5" w:rsidRDefault="00FF6DE5" w:rsidP="005064B3">
      <w:pPr>
        <w:pStyle w:val="NoSpacing"/>
        <w:rPr>
          <w:rFonts w:ascii="Times New Roman" w:hAnsi="Times New Roman" w:cs="Times New Roman"/>
          <w:bCs/>
          <w:i/>
          <w:sz w:val="26"/>
          <w:szCs w:val="26"/>
        </w:rPr>
      </w:pPr>
      <w:r w:rsidRPr="00FE77A5">
        <w:rPr>
          <w:rFonts w:ascii="Times New Roman" w:hAnsi="Times New Roman" w:cs="Times New Roman"/>
          <w:bCs/>
          <w:sz w:val="26"/>
          <w:szCs w:val="26"/>
        </w:rPr>
        <w:t>-</w:t>
      </w:r>
      <w:r w:rsidRPr="00FE77A5">
        <w:rPr>
          <w:rFonts w:ascii="Times New Roman" w:hAnsi="Times New Roman" w:cs="Times New Roman"/>
          <w:bCs/>
          <w:i/>
          <w:sz w:val="26"/>
          <w:szCs w:val="26"/>
        </w:rPr>
        <w:t xml:space="preserve"> </w:t>
      </w:r>
      <w:r w:rsidRPr="00FE77A5">
        <w:rPr>
          <w:rFonts w:ascii="Times New Roman" w:hAnsi="Times New Roman" w:cs="Times New Roman"/>
          <w:sz w:val="26"/>
          <w:szCs w:val="26"/>
        </w:rPr>
        <w:t>Phân biệt được hình dạng, cấu tạo, các phương thức sống của một số đại diện ngành Giun dẹp như sán dây, sán bã trầu...( Bài 12: Một số giun dẹp khác - Trang 44 SGK).</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Nêu được những nét cơ bản về tác hại và cách phòng chống một số loài Giun dẹp kí sinh ( Bài 12: Một số giun dẹp khác - Trang 44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tròn.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tròn. Nêu được những đặc điểm chính của ngành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tròn. Ví dụ: Giun đũa, trình bày được vòng đời của Giun đũa, đặc điểm cấu tạo của chúng...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Mở rộng hiểu biết về các Giun tròn (giun đũa, giun kim, giun móc câu,...) từ đó thấy được tính đa dạng của ngành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được khái niệm về sự nhiễm giun, hiểu được cơ chế lây nhiễm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và cách phòng trừ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đốt. Nêu được những đặc điểm chính của ngành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đốt. Ví dụ: Giun đất, phân biệt được các đặc điểm cấu tạo; hình thái và sinh lí của ngành Giun đốt so với ngành Giun tròn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Biết được hình dạng, các đặc điểm bên ngoài: phần đầu, phần đuôi, đặc điểm mỗi đốt thích nghi với lối sống trong đất. Các đặc điểm sinh lí: di chuyển, dinh dưỡng, tuần hoàn, sinh sản,… thích nghi với lối sống trong đất. Qua đó phân biệt giun đốt với giun tròn (Bài 16: Mổ và quan sát giun đất - Trang 67).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Mở rộng hiểu biết về các Giun đốt (Giun đỏ, đỉa, rươi, vắt...) từ đó thấy được tính đa dạng của ngành này (Bài 17: Một số giun đốt khác - Trang 59).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các vai trò của giun đất trong việc cải tạo đất nông nghiệp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Kỹ năng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xác định được mục tiêu học tập của chủ đề là: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+Trình bày được khái niệm về ngành giun dep, ngành giun tròn, ngành giun đốt, nêu được đặc điểm chính của ngành để phân biệt giữa các ngành.</w:t>
      </w:r>
    </w:p>
    <w:p w:rsidR="00FF6DE5" w:rsidRPr="00FE77A5" w:rsidRDefault="00FF6DE5" w:rsidP="005064B3">
      <w:pPr>
        <w:pStyle w:val="NoSpacing"/>
        <w:rPr>
          <w:rFonts w:ascii="Times New Roman" w:hAnsi="Times New Roman" w:cs="Times New Roman"/>
          <w:spacing w:val="-6"/>
          <w:sz w:val="26"/>
          <w:szCs w:val="26"/>
        </w:rPr>
      </w:pPr>
      <w:r w:rsidRPr="00FE77A5">
        <w:rPr>
          <w:rFonts w:ascii="Times New Roman" w:hAnsi="Times New Roman" w:cs="Times New Roman"/>
          <w:spacing w:val="-6"/>
          <w:sz w:val="26"/>
          <w:szCs w:val="26"/>
        </w:rPr>
        <w:t>+ Trình bày được hình thái, cấu tạo, sinh lí của các đại diện trong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Nhận biết được các đại diện có hại cho.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Đề xuất biện pháp phòng chống một số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+Rèn kĩ năng mổ động vật không xương sống.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một số tiêu bản đại diện của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fr-FR"/>
        </w:rPr>
        <w:t>Quan sát, các đối tượng sinh học bằng kính lúp, t</w:t>
      </w:r>
      <w:r w:rsidRPr="00FE77A5">
        <w:rPr>
          <w:rFonts w:ascii="Times New Roman" w:hAnsi="Times New Roman" w:cs="Times New Roman"/>
          <w:sz w:val="26"/>
          <w:szCs w:val="26"/>
        </w:rPr>
        <w:t>hu thập về sự đa dạng và cấu tạo của các hệ cơ quan.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Ghi chép, xử lí và trình bày các bước mổ mẫu vật.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Kĩ năng mổ ĐVKXS: xác định vị trí cần mổ, các thao tác tránh vỡ nát nội quan trong chậu (khay) luôn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Kĩ năng quan sát đặc điểm bên ngoài và các nội quan bên trong. Phân biệt các bộ phận của các cơ quan.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Tìm hiểu thông tin liên quan về mỗi đại diện của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Quản lý bản thân: Thực hiện đúng thời gian, nhiệm vụ của  mỗi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phân công nhiệm vụ cụ thể cho từng thành viên trong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Thái độ</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pacing w:val="-6"/>
          <w:sz w:val="26"/>
          <w:szCs w:val="26"/>
          <w:lang w:val="fr-FR"/>
        </w:rPr>
        <w:t>-  Nghiêm túc khi quan sát và vẽ các hình ảnh quan sát trực tiếp qua hình ảnh  hay từ tiêu bản, mẫu vật thật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yêu thích bộ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bảo vệ, vệ sinh môi trường đất ở trường, ở nhà.</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tham gia vào các hoạt động bảo vệ, phát triển nông nghiệp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Thấy được tác hại của một số giun sán đối với con người và động vật, từ đó có ý thức vệ sinh môi trường.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thấy ý nghĩa ngành giun và đặc biệt giun đất với cây xanh và với đời sống con người cũng như vai trò của rươi với đối với kinh tế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 xml:space="preserve">4. </w:t>
      </w:r>
      <w:r w:rsidRPr="00FE77A5">
        <w:rPr>
          <w:rFonts w:ascii="Times New Roman" w:hAnsi="Times New Roman" w:cs="Times New Roman"/>
          <w:sz w:val="26"/>
          <w:szCs w:val="26"/>
          <w:lang w:val="it-IT"/>
        </w:rPr>
        <w:t>Năng lực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các bạn trong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người dân địa phương.</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tự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 Năng lực giải quyết vấn đề, h</w:t>
      </w:r>
      <w:r w:rsidRPr="00FE77A5">
        <w:rPr>
          <w:rFonts w:ascii="Times New Roman" w:hAnsi="Times New Roman" w:cs="Times New Roman"/>
          <w:sz w:val="26"/>
          <w:szCs w:val="26"/>
        </w:rPr>
        <w:t>ình thành giả thuyết khoa học.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tư duy sáng tạo.</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giao tiếp.</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hợp tác.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CNTT và truyền thông (ICT).</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ngôn ngữ.</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IV. Chuẩn bị</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5940"/>
        <w:gridCol w:w="1210"/>
        <w:gridCol w:w="1210"/>
      </w:tblGrid>
      <w:tr w:rsidR="00FF6DE5" w:rsidRPr="00FE77A5">
        <w:tc>
          <w:tcPr>
            <w:tcW w:w="1220" w:type="dxa"/>
            <w:vAlign w:val="center"/>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br w:type="page"/>
              <w:t>Nguồn</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Thiết bị, tư liệu, học liệu</w:t>
            </w:r>
          </w:p>
        </w:tc>
        <w:tc>
          <w:tcPr>
            <w:tcW w:w="1210" w:type="dxa"/>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Chuẩn bị của thầy</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Chu</w:t>
            </w:r>
            <w:r w:rsidRPr="00FE77A5">
              <w:rPr>
                <w:rFonts w:ascii="Times New Roman" w:hAnsi="Times New Roman" w:cs="Times New Roman"/>
                <w:sz w:val="26"/>
                <w:szCs w:val="26"/>
              </w:rPr>
              <w:t>ẩn bị của trò</w:t>
            </w:r>
          </w:p>
        </w:tc>
      </w:tr>
      <w:tr w:rsidR="00FF6DE5" w:rsidRPr="00FE77A5">
        <w:trPr>
          <w:trHeight w:val="1392"/>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Công nghệ  phần cứng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quay</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in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chiếu</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r>
      <w:tr w:rsidR="00FF6DE5" w:rsidRPr="00FE77A5">
        <w:trPr>
          <w:trHeight w:val="1624"/>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Tư</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liệu  in</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Sách giáo khoa: Sinh học 7</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Sách câu hỏi, đáp về sinh học (nhà xuất bản Thông tin và truyền thông).</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Đồ dùng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Tranh ảnh Bảng phụ .</w:t>
            </w:r>
          </w:p>
          <w:p w:rsidR="00FF6DE5" w:rsidRPr="00FE77A5" w:rsidRDefault="00FF6DE5" w:rsidP="005064B3">
            <w:pPr>
              <w:pStyle w:val="NoSpacing"/>
              <w:rPr>
                <w:rFonts w:ascii="Times New Roman" w:hAnsi="Times New Roman" w:cs="Times New Roman"/>
                <w:spacing w:val="-20"/>
                <w:sz w:val="26"/>
                <w:szCs w:val="26"/>
              </w:rPr>
            </w:pPr>
            <w:r w:rsidRPr="00FE77A5">
              <w:rPr>
                <w:rFonts w:ascii="Times New Roman" w:hAnsi="Times New Roman" w:cs="Times New Roman"/>
                <w:spacing w:val="-20"/>
                <w:sz w:val="26"/>
                <w:szCs w:val="26"/>
              </w:rPr>
              <w:t xml:space="preserve">- </w:t>
            </w:r>
            <w:r w:rsidRPr="00FE77A5">
              <w:rPr>
                <w:rFonts w:ascii="Times New Roman" w:hAnsi="Times New Roman" w:cs="Times New Roman"/>
                <w:spacing w:val="-20"/>
                <w:sz w:val="26"/>
                <w:szCs w:val="26"/>
              </w:rPr>
              <w:tab/>
              <w:t>Các sản phẩm thí nghiệm của học sinh mẫu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Hóa chất (cồn), bộ đồ mổ, cốc thủy tinh, giun đất, kính lúp, và một số đồ dùng khác .</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Nguồn internet</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www.wipikedia Bách khoa toàn thư Việt Nam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http://www.bachkim.vn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http://www.google.com.vn</w:t>
            </w:r>
          </w:p>
        </w:tc>
        <w:tc>
          <w:tcPr>
            <w:tcW w:w="1210" w:type="dxa"/>
          </w:tcPr>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sz w:val="26"/>
          <w:szCs w:val="26"/>
        </w:rPr>
        <w:t>V. Tiến trình bài học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0"/>
        <w:gridCol w:w="3480"/>
        <w:gridCol w:w="30"/>
      </w:tblGrid>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Khởi động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Cách thức tổ chức: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Thành lập được các nhóm, chia đều theo năng lực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 biến nhiệm vụ cho các nhóm.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kĩ năng làm việc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Cụ thể: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Nghiên cứu tài liệu về :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Học sinh cả lớp (4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Báo cáo về:</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Tìm hiểu vòng đời của đại diện mỗi ngành.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Cả lớp chia 4 nhóm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những đại diện có lợi đối với con người và trong tự nhiên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Điều tra thực tế ở địa phương về tình hình bệnh giun sán kí sinh, nguyên nhân gây bệnh và hậu quả.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Học sinh cả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+Hoàn thành các phiếu điều tra phỏng vấn và viết bài thu hoạch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 đình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Bạn bè</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Địa phương</w:t>
            </w:r>
          </w:p>
        </w:tc>
      </w:tr>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br w:type="page"/>
              <w:t xml:space="preserve"> Triển khai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Tuần 1</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được những đặc điểm chính của ngành giun.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dẹp. Ví dụ: Sán lá gan có mắt và lông bơi tiêu giảm; giác bám, ruột và cơ quan sinh sản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thích nghi với lối sống tự do của sán lông. Giun đỏ, giun, đỉa, rươi.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và các đặc điểm sinh lí thích nghi với lối sống kí sinh của sán lá gan, (khả năng xâm nhập vào cơ thể) của các đại diện s¸n d©y, s¸n b· trÇu, s¸n l¸ m¸u, giun đũa, giun kim, giun rễ lúa.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tròn. Ví dụ: Giun đũa, trình bày được vòng đời của Giun đũa, đặc điểm cấu tạo của chúng...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-Mô tả được hình thái, cấu tạo và các đặc điểm sinh lí của một đại diện trong ngành Giun đốt. Ví dụ: Giun đất, phân biệt được các đặc điểm cấu tạo, hình thái và sinh lí của ngành Giun đốt so với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rõ đặc điểm tiến hoá hơn của giun đất so với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đại diện giun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phân tích, so sánh.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thao tác mổ động vật không xương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Sử dụng các dụng cụ mổ, dùng kính lúp quan sát.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hoạt động nhóm.</w:t>
            </w:r>
          </w:p>
          <w:p w:rsidR="00FF6DE5" w:rsidRPr="00FE77A5" w:rsidRDefault="00FF6DE5" w:rsidP="005064B3">
            <w:pPr>
              <w:pStyle w:val="NoSpacing"/>
              <w:rPr>
                <w:rFonts w:ascii="Times New Roman" w:hAnsi="Times New Roman" w:cs="Times New Roman"/>
                <w:spacing w:val="-8"/>
                <w:sz w:val="26"/>
                <w:szCs w:val="26"/>
                <w:lang w:val="nl-NL"/>
              </w:rPr>
            </w:pPr>
            <w:r w:rsidRPr="00FE77A5">
              <w:rPr>
                <w:rFonts w:ascii="Times New Roman" w:hAnsi="Times New Roman" w:cs="Times New Roman"/>
                <w:spacing w:val="-8"/>
                <w:sz w:val="26"/>
                <w:szCs w:val="26"/>
                <w:lang w:val="nl-NL"/>
              </w:rPr>
              <w:t>- Giáo dục ý thức tự giác, kiên trì và tinh thần hợp tác trong giờ học thực hành.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một số tiêu bản đại diện cho ngành Giun dẹp.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
                <w:iCs/>
                <w:sz w:val="26"/>
                <w:szCs w:val="26"/>
                <w:lang w:val="nl-NL"/>
              </w:rPr>
              <w:t xml:space="preserve"> </w:t>
            </w:r>
            <w:r w:rsidRPr="00FE77A5">
              <w:rPr>
                <w:rFonts w:ascii="Times New Roman" w:hAnsi="Times New Roman" w:cs="Times New Roman"/>
                <w:bCs/>
                <w:iCs/>
                <w:sz w:val="26"/>
                <w:szCs w:val="26"/>
                <w:lang w:val="nl-NL"/>
              </w:rPr>
              <w:t>Tuần 2:</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-Tìm hiểu vòng đời, liệt kê các đại diện khác.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-Nêu được những nét cơ bản về tác hại và cách phòng chống một số loài Giun dẹp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Mở rộng hiểu biết về các Giun tròn (giun đũa, giun kim, giun móc câu,...) từ đó thấy được tính đa dạng của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sự nhiễm giun, hiểu được cơ chế lây nhiễm giun và cách phòng trừ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Mở rộng hiểu biết về các Giun đốt (Giun đỏ, đỉa, rươi, vắt...) từ đó thấy được tính đa dạng của ngành này..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vòng đời (các giai đoạn phát triển), các loài vật 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bảo vệ động vật.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Rèn kĩ năng  hoạt động nhóm, quan sát, thu thập thông tin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rPr>
              <w:t xml:space="preserve">- Mô tả được hình thái, cấu tạo và các đặc điểm sinh lí của một đại diện trong ngành Giun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Tuần 3: </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lang w:val="nl-NL"/>
              </w:rPr>
              <w:t xml:space="preserve">- Tìm hiểu tác hại, vai trò của các đại diện có ở địa phương .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giữ gìn vệ sinh cơ thể và môi trường, vệ sinh ăn uống.</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Giáo dục ý thức bảo vệ động vật có ích.</w:t>
            </w:r>
          </w:p>
          <w:p w:rsidR="00FF6DE5" w:rsidRPr="00FE77A5" w:rsidRDefault="00FF6DE5" w:rsidP="005064B3">
            <w:pPr>
              <w:pStyle w:val="NoSpacing"/>
              <w:rPr>
                <w:rFonts w:ascii="Times New Roman" w:hAnsi="Times New Roman" w:cs="Times New Roman"/>
                <w:spacing w:val="-6"/>
                <w:sz w:val="26"/>
                <w:szCs w:val="26"/>
                <w:lang w:val="nl-NL"/>
              </w:rPr>
            </w:pPr>
            <w:r w:rsidRPr="00FE77A5">
              <w:rPr>
                <w:rFonts w:ascii="Times New Roman" w:hAnsi="Times New Roman" w:cs="Times New Roman"/>
                <w:spacing w:val="-6"/>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Kĩ năng quan sát, phỏng vấn, viết bài thu hoạch.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-Kĩ năng tuyên truyền và tiến hành các biện pháp phòng tránh các bệnh về giun sán.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Sử dụng các kiến thức môn học khác để giải quyết vấn đề  như môn học địa lý,  công nghệ, ngữ văn, giáo dục công dân…ý thức bảo vệ môi trường.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shd w:val="clear" w:color="auto" w:fill="FFFFFF"/>
                <w:lang w:val="fr-FR"/>
              </w:rPr>
              <w:t>Phát triển năng lực sử dụng kiến thức các môn học khác để giải quyết tình huống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được kĩ năng làm việc nhóm.</w:t>
            </w:r>
          </w:p>
        </w:tc>
      </w:tr>
      <w:tr w:rsidR="00FF6DE5" w:rsidRPr="00FE77A5">
        <w:trPr>
          <w:gridAfter w:val="1"/>
          <w:wAfter w:w="30" w:type="dxa"/>
          <w:trHeight w:val="2173"/>
        </w:trPr>
        <w:tc>
          <w:tcPr>
            <w:tcW w:w="9600" w:type="dxa"/>
            <w:gridSpan w:val="2"/>
            <w:tcBorders>
              <w:bottom w:val="nil"/>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Kết thúc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Mục tiêu: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sinh báo cáo được kết quả làm việc của các nhóm: trình bày báo cáo thông qua thuyết trình, biểu diễn…</w:t>
            </w:r>
          </w:p>
          <w:p w:rsidR="00FF6DE5" w:rsidRPr="00FE77A5" w:rsidRDefault="00FF6DE5" w:rsidP="005064B3">
            <w:pPr>
              <w:pStyle w:val="NoSpacing"/>
              <w:rPr>
                <w:rFonts w:ascii="Times New Roman" w:hAnsi="Times New Roman" w:cs="Times New Roman"/>
                <w:spacing w:val="-10"/>
                <w:sz w:val="26"/>
                <w:szCs w:val="26"/>
              </w:rPr>
            </w:pPr>
            <w:r w:rsidRPr="00FE77A5">
              <w:rPr>
                <w:rFonts w:ascii="Times New Roman" w:hAnsi="Times New Roman" w:cs="Times New Roman"/>
                <w:spacing w:val="-10"/>
                <w:sz w:val="26"/>
                <w:szCs w:val="26"/>
              </w:rPr>
              <w:t>-  Biết tự đánh giá sản phẩm của nhóm và đánh giá sản phẩm của các nhóm khác.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pacing w:val="-6"/>
                <w:sz w:val="26"/>
                <w:szCs w:val="26"/>
              </w:rPr>
              <w:t>-  Hình thành được kĩ năng: Lắng nghe, thảo luận, nêu vấn đề và thương thuyết</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Góp phần rèn luyện các kĩ năng bộ môn.</w:t>
            </w:r>
          </w:p>
        </w:tc>
      </w:tr>
      <w:tr w:rsidR="00FF6DE5" w:rsidRPr="00FE77A5">
        <w:trPr>
          <w:trHeight w:val="717"/>
        </w:trPr>
        <w:tc>
          <w:tcPr>
            <w:tcW w:w="6120" w:type="dxa"/>
            <w:tcBorders>
              <w:bottom w:val="single" w:sz="4" w:space="0" w:color="auto"/>
            </w:tcBorders>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HỌC SINH</w:t>
            </w:r>
          </w:p>
        </w:tc>
        <w:tc>
          <w:tcPr>
            <w:tcW w:w="3510" w:type="dxa"/>
            <w:gridSpan w:val="2"/>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w:t>
            </w:r>
          </w:p>
        </w:tc>
      </w:tr>
      <w:tr w:rsidR="00FF6DE5" w:rsidRPr="00FE77A5">
        <w:trPr>
          <w:trHeight w:val="1611"/>
        </w:trPr>
        <w:tc>
          <w:tcPr>
            <w:tcW w:w="6120" w:type="dxa"/>
            <w:tcBorders>
              <w:top w:val="single" w:sz="4" w:space="0" w:color="auto"/>
              <w:left w:val="single" w:sz="4" w:space="0" w:color="auto"/>
              <w:bottom w:val="single" w:sz="4" w:space="0" w:color="auto"/>
              <w:righ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1: Tiết 1; 2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Hoạt động 1:Tìm hiểu thông tin, từ sách giáo khoa, thực tế, qua mổ mẫu vật tìm hiểu cấu tạo di chuyển đặc điểm sinh lí của các đại diện của các ngành giun, so sánh, nhận biết đại diện của mỗi ngành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quan sát hình trong SGK trang 41, đọc thông tin trong SGK, thảo luận nhóm và hoàn thành phiếu học tập.</w:t>
            </w:r>
          </w:p>
          <w:tbl>
            <w:tblPr>
              <w:tblW w:w="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718"/>
              <w:gridCol w:w="897"/>
              <w:gridCol w:w="856"/>
              <w:gridCol w:w="718"/>
              <w:gridCol w:w="759"/>
            </w:tblGrid>
            <w:tr w:rsidR="00FF6DE5" w:rsidRPr="00FE77A5">
              <w:trPr>
                <w:trHeight w:val="1659"/>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rPr>
                <w:trHeight w:val="941"/>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130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95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quan sát hoạt động của các nhóm, giúp đỡ các nhóm yếu.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Kẻ phiếu học tập lên bảng để HS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theo dõi phiếu chuẩn kiến thức.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Từ bảng trên rút ra kết luận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trả lời câu hỏi: Sán lá gan thich nghi với đời sống kí sinh trong gan mật như thế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có đặc điểm cấu tạo nào đặc trưng do thích nghi với kí sinh trong ruột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theo nhóm tìm tòi kiến thức.</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Hoạt động 2: GV yêu cầu HS nc thông tin SGK, quan sát hình 13.1; 13.2 trang 47,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iCs/>
                <w:sz w:val="26"/>
                <w:szCs w:val="26"/>
                <w:lang w:val="nl-NL"/>
              </w:rPr>
              <w:t>Trình bày cấu tạo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Nếu giun đũa thiếu vỏ cuticun thì chúng sẽ như thế nào?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Ruột thẳng ở giun đũa liên quan gì tới tốc độ tiêu hoá? khác với giun dẹp đặc điểm nào? Tại sao?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Giun cái dài và mập hơn giun đực có ý nghĩa sinh học gì?</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đũa di chuyển bằng cách nào? Nhờ đặc điểm nào mà giun đũa chui vào ống mật? hậu quả gây ra như thế nào đối với con người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Nhờ đặc điểm nào giun đũa chui vào ống mật và hậu quả sẽ như thế nào đối với con người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yêu cầu HS rút ra kết luận về cấu tạo, dinh dưỡng và di chuyển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làm việc nhóm để phát hiện kiến thức.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Hoạt động 3: Quan sát cấu tạo ngoài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các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đốt,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mặt lưng và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quan sát được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đặc điểm nào để xác định mặt lưng,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lỗ sinh dục dựa vào đặc điểm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làm bài tập: chú thích vào hình 16.1 (ghi vào vở).</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đại diện nhóm lên chú thích vào tranh.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thông báo đáp án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HS quan sát tìm hiểu động tác 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phần trả lời của nhóm lên bảng.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lưu ý: Nếu các nhóm làm đúng thì GV công nhận kết quả, còn chưa đúng thì GV thông báo kết quả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cần chú ý: HS hỏi tại sao giun đất chun giãn được cơ thể?</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sử dụng kiến thức hóa học đã nghiên cứu SGK ở  khoa học lớp 5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mẫu thực hành.</w:t>
            </w:r>
            <w:r w:rsidRPr="00FE77A5">
              <w:rPr>
                <w:rFonts w:ascii="Times New Roman" w:hAnsi="Times New Roman" w:cs="Times New Roman"/>
                <w:sz w:val="26"/>
                <w:szCs w:val="26"/>
                <w:lang w:val="nl-NL"/>
              </w:rPr>
              <w:tab/>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Thực hành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hướng dẫn cách mổ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sản phẩm của các nhóm bằng cách: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nhóm mổ đẹp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nhóm mổ chưa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bằng cách gọi đại diện nhóm lên bảng chú thích vào tranh câm.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thích nghi với lối sống tự do của sán lông. Giun đỏ , giun, đỉa,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và các đặc điểm sinh lí thích nghi với lối sống kí sinh của sán lá gan, (khả năng xâm nhập vào cơ thể) của các đại diện s¸n d©y, s¸n b· trÇu, s¸n l¸ m¸u, giun đũa, giun kim, giun rễ lúa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Hoạt động 1: </w:t>
            </w:r>
            <w:r w:rsidRPr="00FE77A5">
              <w:rPr>
                <w:rFonts w:ascii="Times New Roman" w:hAnsi="Times New Roman" w:cs="Times New Roman"/>
                <w:sz w:val="26"/>
                <w:szCs w:val="26"/>
                <w:lang w:val="nl-NL"/>
              </w:rPr>
              <w:t>Mở rộng hiểu biết về các Giun dẹp như sán dây, sán bã trầu;Giun tròn: giun đũa, giun kim, giun móc câu,...Giun đốt : Giun đỏ, đỉa, rươi, vắt...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những nét cơ bản về tác hại và cách phòng chống một số loài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vòng đời (các giai đoạn phát triển), các loài vật 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đọc thông tin SGK, quan sát hình 12.1; 12.2; 12.3,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một số giun dẹp kí sinh?</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dẹp thường kí sinh ở bộ phận nào trong cơ thể người và động vật? Vì sao?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Để phòng giun dẹp kí sinh cần phải ăn uống giữ vệ sinh như thế nào cho người và gia súc?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các nhóm phát biểu ý kiến.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đọc mục “Em có biết” cuối bài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Sán kí sinh gây tác hại như thế nào?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Em sẽ làm gì để giúp mọi người tránh nhiễm giun sán?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tự rút ra kết luận.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thêm một số sán kí sinh: sán lá song chủ, sán mép, sán chó.</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nghiên cứu SGK, quan sát hình 14.1; 14.2; 14.3; 14.4, thảo luận nhóm,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các loại giun tròn kí sinh ở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xml:space="preserve">? Học sinh tìm hiểu  chúng có tác hại gì cho vật chủ ? </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Giun kim gây cho trẻ em những phiền phức g</w:t>
            </w:r>
            <w:r w:rsidRPr="00FE77A5">
              <w:rPr>
                <w:rFonts w:ascii="Times New Roman" w:hAnsi="Times New Roman" w:cs="Times New Roman"/>
                <w:bCs/>
                <w:sz w:val="26"/>
                <w:szCs w:val="26"/>
                <w:lang w:val="nl-NL"/>
              </w:rPr>
              <w:t>ì?</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Do thói quen nào ở trẻ em mà giun kim khép kín được </w:t>
            </w:r>
            <w:r w:rsidRPr="00FE77A5">
              <w:rPr>
                <w:rFonts w:ascii="Times New Roman" w:hAnsi="Times New Roman" w:cs="Times New Roman"/>
                <w:bCs/>
                <w:sz w:val="26"/>
                <w:szCs w:val="26"/>
                <w:lang w:val="nl-NL"/>
              </w:rPr>
              <w:t>vòng đời</w:t>
            </w:r>
            <w:r w:rsidRPr="00FE77A5">
              <w:rPr>
                <w:rFonts w:ascii="Times New Roman" w:hAnsi="Times New Roman" w:cs="Times New Roman"/>
                <w:sz w:val="26"/>
                <w:szCs w:val="26"/>
                <w:lang w:val="nl-NL"/>
              </w:rPr>
              <w:t xml:space="preserve"> nhanh nhất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Chúng ta cần có biện pháp gì để phòng tránh bệnh giun kí sinh?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Tìm hiểu một số giun đốt thường gặp</w:t>
            </w:r>
            <w:r w:rsidRPr="00FE77A5">
              <w:rPr>
                <w:rFonts w:ascii="Times New Roman" w:hAnsi="Times New Roman" w:cs="Times New Roman"/>
                <w:bCs/>
                <w:iCs/>
                <w:sz w:val="26"/>
                <w:szCs w:val="26"/>
              </w:rPr>
              <w: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tranh hình vẽ giun đỏ, rươi, róm biển, tìm hiểu thông tin trao đổi nhóm hoàn thành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nhóm lên chữa bài.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ý kiến bổ sung của từng nội dung để HS tiện theo dõi.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các nội dung đúng và cho HS theo dõi bảng 1 chuẩn kiến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tự rút ra kết luận về sự đa dạng của giun đốt về số loài, lối sống, môi trường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tìm hiểu quan sát tranh hình, đọc thông tin SGK, ghi nhớ kiến thức, trao đổi nhóm, thống nhất ý kiến và hoàn thành nội dung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ra được lối sống của các đại diện giun đốt.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cấu tạo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bảng ghi kết quả ở từng nội dung.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theo dõi, nhận xét và bổ sung, sửa chữa nếu cần.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HS  báo cáo:</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3: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5; 6</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Muốn tiêu diệt sán lá gan ta phải làm gì?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gọi các nhóm lên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Sau khi chữa bài, GV thông báo ý kiến đúng, nếu chưa rõ, GV giải thích thêm.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liên hệ thực tế và có biện pháp đề phòng cụ thể.</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Liên hệ tại  địa phương: Tại sao nhiều trâu, bò bị bệnh sán lá gan?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trả lời.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Tại sao y học khuyên mỗi người nên tẩy giun từ 1-2 lần trong một năm?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lưu ý: trứng và ấu trùng giun đũa phát triển ở ngoài môi trường nên: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lây nhiễm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tiêu diệt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nêu một số tác hại: gây tắc ruột, tắc ống mật, suy dinh dưỡng cho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Yêu cầu HS tự rút ra kết luận.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báo cáo trước lớp về điều tra vai trò của các ngành giun đối với con người, động vật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Tìm hiểu ở địa phương những đại diện có hại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6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Báo cáo kết quả nghiên cứu theo từng nhóm đã  phân công.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Giáo viên: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cho HS phiếu đánh giá và tự đánh giá sản phẩm của các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đổi chéo sản phẩm đề nhận xét,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thảo luận góp ý kiến cho sản phẩm của nhóm mình và phản biện nhóm khác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nhóm thảo luận, giải đáp các thắc mắc khi các em có yêu cầu.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Nhóm trưởng báo cáo sản phẩm, các thành viên trong nhóm góp ý cho sản phẩm.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trao đổi sản phẩm cho nhau: nhóm 1-&gt; 2, nhóm 2-&gt;3, nhóm 3-&gt;1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góp ý sản phẩm cho nhóm bạn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hoàn thành bổ sung vào sản phẩm (bài viết + slide)</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cử đại diện báo cáo các nội dung chủ đề theo sự phân công trước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Nhóm được phân công phản biện chính.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khác cùng tham gia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Nghe báo cáo và điền vào phiếu thông tin kiến thức ghi nhận được.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Giáo viên: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phiếu ghi thông tin kiến thức cho học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Nghe các nhóm báo cáo.</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Tổng hợp phân tích, góp ý kiến bổ sung và giúp học sinh rút ra kiến thức của chủ đề.</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Kiểm tra học sinh qua phiếu ghi thông tin học tập.</w:t>
            </w:r>
            <w:r w:rsidRPr="00FE77A5">
              <w:rPr>
                <w:rFonts w:ascii="Times New Roman" w:hAnsi="Times New Roman" w:cs="Times New Roman"/>
                <w:sz w:val="26"/>
                <w:szCs w:val="26"/>
                <w:lang w:val="pt-BR"/>
              </w:rPr>
              <w:tab/>
            </w:r>
          </w:p>
        </w:tc>
        <w:tc>
          <w:tcPr>
            <w:tcW w:w="3510" w:type="dxa"/>
            <w:gridSpan w:val="2"/>
            <w:tcBorders>
              <w:lef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I</w:t>
            </w:r>
            <w:r w:rsidRPr="00FE77A5">
              <w:rPr>
                <w:rFonts w:ascii="Times New Roman" w:hAnsi="Times New Roman" w:cs="Times New Roman"/>
                <w:sz w:val="26"/>
                <w:szCs w:val="26"/>
                <w:lang w:val="pt-BR"/>
              </w:rPr>
              <w:t xml:space="preserve">. Cấu tạo, di chuyển và dinh dưỡng </w:t>
            </w:r>
            <w:r w:rsidRPr="00FE77A5">
              <w:rPr>
                <w:rFonts w:ascii="Times New Roman" w:hAnsi="Times New Roman" w:cs="Times New Roman"/>
                <w:sz w:val="26"/>
                <w:szCs w:val="26"/>
              </w:rPr>
              <w:t xml:space="preserve">của </w:t>
            </w:r>
            <w:r w:rsidRPr="00FE77A5">
              <w:rPr>
                <w:rFonts w:ascii="Times New Roman" w:hAnsi="Times New Roman" w:cs="Times New Roman"/>
                <w:sz w:val="26"/>
                <w:szCs w:val="26"/>
                <w:lang w:val="fr-FR"/>
              </w:rPr>
              <w:t>sán lá gan</w:t>
            </w:r>
            <w:r w:rsidRPr="00FE77A5">
              <w:rPr>
                <w:rFonts w:ascii="Times New Roman" w:hAnsi="Times New Roman" w:cs="Times New Roman"/>
                <w:sz w:val="26"/>
                <w:szCs w:val="26"/>
              </w:rPr>
              <w:t>(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1. Cấu tạo, di chuyển.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có cơ thể dẹp, đối xứng hai bên và ruột phân nhánh.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sống trong nội tạng Trâu, Bò nên mắt và lông bơi tiêu giảm.</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Hầu có cơ khoẻ giúp miệng hút chất dinh dưỡng từ môi trường kí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Giác bám, cơ quan tiêu hoá phát triễn.</w:t>
            </w: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Kiến thức hoạt động </w:t>
            </w:r>
            <w:r w:rsidRPr="00FE77A5">
              <w:rPr>
                <w:rFonts w:ascii="Times New Roman" w:hAnsi="Times New Roman" w:cs="Times New Roman"/>
                <w:sz w:val="26"/>
                <w:szCs w:val="26"/>
                <w:lang w:val="pt-BR"/>
              </w:rPr>
              <w:t>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II.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Cấu tạo, di chuyển và dinh dưỡng của giun đũa</w:t>
            </w:r>
            <w:r w:rsidRPr="00FE77A5">
              <w:rPr>
                <w:rFonts w:ascii="Times New Roman" w:hAnsi="Times New Roman" w:cs="Times New Roman"/>
                <w:bCs/>
                <w:iCs/>
                <w:sz w:val="26"/>
                <w:szCs w:val="26"/>
              </w:rPr>
              <w:t>(ngành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1.Cấu tạo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trụ dài 25 cm.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Thành cơ thể: biểu bì cơ dọc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Chưa có khoang cơ thể chính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thẳng: có lỗ hậu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Tuyến sinh dục dài cuộn khúc.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vỏ cuticun có tác dụng làm căng cơ thể, tránh dịch tiêu hoá.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2. Di chuyển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Cơ thể cong duỗi giúp giun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3.Dinh dưỡng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Hút chất dinh dưỡng nhanh và nhiều, thức ăn đi theo 1 chiều, từ miệng đến hậu môn.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Kiến thức hoạt động</w:t>
            </w:r>
            <w:r w:rsidRPr="00FE77A5">
              <w:rPr>
                <w:rFonts w:ascii="Times New Roman" w:hAnsi="Times New Roman" w:cs="Times New Roman"/>
                <w:sz w:val="26"/>
                <w:szCs w:val="26"/>
                <w:lang w:val="pt-BR"/>
              </w:rPr>
              <w:t xml:space="preserve">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III</w:t>
            </w:r>
            <w:r w:rsidRPr="00FE77A5">
              <w:rPr>
                <w:rFonts w:ascii="Times New Roman" w:hAnsi="Times New Roman" w:cs="Times New Roman"/>
                <w:bCs/>
                <w:iCs/>
                <w:sz w:val="26"/>
                <w:szCs w:val="26"/>
              </w:rPr>
              <w:t>.</w:t>
            </w:r>
            <w:r w:rsidRPr="00FE77A5">
              <w:rPr>
                <w:rFonts w:ascii="Times New Roman" w:hAnsi="Times New Roman" w:cs="Times New Roman"/>
                <w:bCs/>
                <w:iCs/>
                <w:sz w:val="26"/>
                <w:szCs w:val="26"/>
                <w:lang w:val="nl-NL"/>
              </w:rPr>
              <w:t xml:space="preserve"> Quan sát cấu tạo ngoài ,mổ tìm hiểu cấu tạo trong của giun đất</w:t>
            </w:r>
            <w:r w:rsidRPr="00FE77A5">
              <w:rPr>
                <w:rFonts w:ascii="Times New Roman" w:hAnsi="Times New Roman" w:cs="Times New Roman"/>
                <w:bCs/>
                <w:iCs/>
                <w:sz w:val="26"/>
                <w:szCs w:val="26"/>
              </w:rPr>
              <w:t>( ngành giun đốt)</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nl-NL"/>
              </w:rPr>
              <w:t xml:space="preserve"> 1.Cấu tạo, di chuyển và dinh dưỡng của giun đất </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a) </w:t>
            </w:r>
            <w:r w:rsidRPr="00FE77A5">
              <w:rPr>
                <w:rFonts w:ascii="Times New Roman" w:hAnsi="Times New Roman" w:cs="Times New Roman"/>
                <w:bCs/>
                <w:iCs/>
                <w:sz w:val="26"/>
                <w:szCs w:val="26"/>
                <w:lang w:val="nl-NL"/>
              </w:rPr>
              <w:t>Cấu tạo, dinh dưỡng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 đặt giun lên giấy quan sát bằng kính lúp, thống nhất đáp án, hoàn thành yêu cầu của GV.</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tiếp câu hỏi: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Quan sát vòng tơ </w:t>
            </w:r>
            <w:r w:rsidRPr="00FE77A5">
              <w:rPr>
                <w:rFonts w:ascii="Times New Roman" w:hAnsi="Times New Roman" w:cs="Times New Roman"/>
                <w:sz w:val="26"/>
                <w:szCs w:val="26"/>
                <w:lang w:val="nl-NL"/>
              </w:rPr>
              <w:sym w:font="Wingdings 3" w:char="F022"/>
            </w:r>
            <w:r w:rsidRPr="00FE77A5">
              <w:rPr>
                <w:rFonts w:ascii="Times New Roman" w:hAnsi="Times New Roman" w:cs="Times New Roman"/>
                <w:sz w:val="26"/>
                <w:szCs w:val="26"/>
                <w:lang w:val="nl-NL"/>
              </w:rPr>
              <w:t xml:space="preserve"> kéo giun thấy lạo xạo.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màu sắc để xác định mặt lưng và mặt bụng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phía đầu, kích thước bằng 3 đốt, hơi thắt lại màu nhạt hơn.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 nhóm dựa vào đặc điểm mới quan sát, thống nhất đáp 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chữa bài, nhóm khác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 xml:space="preserve"> b)Di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hoàn thành bài tập.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được hướng di chuyển.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2 lần thu mình phồng đoạn đầu, thu đoạn đuôi.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vòng tơ ở mỗi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Đại diện các nhóm trình bày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HS tìm hiểu môn vật lí : Đó là do sự điều chỉnh sức ép của dịch khoang trong các phần khác nhau của cơ thể.</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2. Mổ và quan sát giun đất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a. Cấu tạo ngoài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trong nhóm sử dụng kiến thức hóa học dùng hơi ete hay cồn vừa phải xử lí mẫu.(Thao tác thật nhanh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nhóm trình bày cách mổ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 Cách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Cử 1 đại diện mổ, thành viên khác giữ, lau dịch cho sạch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lên trình bày kết quả.</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theo dõi, góp ý cho nhóm mổ chưa đúng.</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3. Quan sát cấu tạo trong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HS thao tác gỡ nội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khác đối chiếu với SGK để xác định các hệ cơ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Ghi chú thích vào hình vẽ.</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Đại diện các nhóm lên chữa bài, nhóm khác nhận xét, bổ sung.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giờ và vệ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Viết thu hoạch theo nhóm.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Thu dọn đồ thực hành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1: Tìm hiểu m</w:t>
            </w:r>
            <w:r w:rsidRPr="00FE77A5">
              <w:rPr>
                <w:rFonts w:ascii="Times New Roman" w:hAnsi="Times New Roman" w:cs="Times New Roman"/>
                <w:bCs/>
                <w:iCs/>
                <w:sz w:val="26"/>
                <w:szCs w:val="26"/>
                <w:lang w:val="nl-NL"/>
              </w:rPr>
              <w:t>ột số giun dẹp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dẹp khác.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lá máu trong máu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bã trầu ở ruột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ở ruột người, cơ trâu, bò,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kí sinh chủ yếu là: máu, ruột, gan, vì những cơ quan này có nhiều chất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Sinh sản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lưỡng tính, cơ quan sinh dục phát triễn.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Vòng đời</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Trâu bò → trứng→ ấu trùng→ốc→  ấu trùng có đuôi→môi trường nước →kết kén →bám vào cây rau bèo.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Lồng ghép môi trường : giáo dục cho học sinh ý thức giữ gìn vệ sinh môi trường sạch sẽ, ăn chín uống sôi, không ăn rau sống chưa rửa sạch, rửa tay trước khi ăn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2: Tìm hiểu m</w:t>
            </w:r>
            <w:r w:rsidRPr="00FE77A5">
              <w:rPr>
                <w:rFonts w:ascii="Times New Roman" w:hAnsi="Times New Roman" w:cs="Times New Roman"/>
                <w:bCs/>
                <w:iCs/>
                <w:sz w:val="26"/>
                <w:szCs w:val="26"/>
                <w:lang w:val="nl-NL"/>
              </w:rPr>
              <w:t>ột số giun tròn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tròn khác.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 </w:t>
            </w:r>
            <w:r w:rsidRPr="00FE77A5">
              <w:rPr>
                <w:rFonts w:ascii="Times New Roman" w:hAnsi="Times New Roman" w:cs="Times New Roman"/>
                <w:bCs/>
                <w:sz w:val="26"/>
                <w:szCs w:val="26"/>
                <w:lang w:val="nl-NL"/>
              </w:rPr>
              <w:t>Giun  tóc, giun chỉ, giun gây sần ở thực vật, có loại giun truyền qua muỗi, khả năng lây lan sẽ rất lớn.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số giun tròn kí sinh như: Giun kim, giun tóc, giun móc, giun chỉ...</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Giun tròn kí sinh ở cơ, ruột... của (người, động vật); rễ, thân, quả (thực vật) gây nhiều tác hại.</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đũa có cơ quan sinh dục dạng ống dài.</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Con cái 2 ống, con đực 1 ống. Thụ tinh trong.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Đẻ nhiều trứng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 Vòng đời phát triển.</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Giun đũa (trong ruột người)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đẻ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thức ăn sống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non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máu, tim, gan, phổi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người.</w:t>
            </w:r>
          </w:p>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 xml:space="preserve">Kiến thức hoạt động 3: </w:t>
            </w:r>
            <w:r w:rsidRPr="00FE77A5">
              <w:rPr>
                <w:rFonts w:ascii="Times New Roman" w:hAnsi="Times New Roman" w:cs="Times New Roman"/>
                <w:bCs/>
                <w:iCs/>
                <w:sz w:val="26"/>
                <w:szCs w:val="26"/>
                <w:lang w:val="nl-NL"/>
              </w:rPr>
              <w:t>Tìm hiểu một số giun đốt thường gặp, sinh sản, vòng đời.</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1.Một số giun đốt khác</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Giun đốt có nhiều loài: Vắt đỉa, róm biển, rươi, giun đỏ.</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Sống ở các môi trường đất ẩm, nước, lá cây...</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pt-BR"/>
              </w:rPr>
              <w:t>- Giun đốt có thể sống tự do, định cư hay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đất lưỡng tính.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Ghép đôi trao đổi tinh dịch tại đai sinh dục.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Đai sinh dục tuột khỏi cơ thể tạo kén chứa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Vòng đời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Giun đất trưởng thành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kén chứa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 giun con.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sán lá gan(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thực phẩm: Ăn chín, uống sôi, không ăn gỏi cá, thịt tái, không ăn các loại rau sống chưa được rửa sạch. Rửa sach hoa quả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cá nhân: Rửa sạch tay trước khi ăn và sau khi đi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giun đũa(ngành giun tròn).</w:t>
            </w:r>
            <w:r w:rsidRPr="00FE77A5">
              <w:rPr>
                <w:rFonts w:ascii="Times New Roman" w:hAnsi="Times New Roman" w:cs="Times New Roman"/>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Giữ vệ sinh môi trường, vệ sinh cá nhân khi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Tẩy giun định kì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và tác hại của một số đại diện 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thức ăn cho người (rươi)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(giun đỏ,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cho đất tơi xốp ,thoáng khí, màu mỡ (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Tác hại: Hút máu người và động vật→ Gây bệnh( đĩa, vắt...).</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Luyện tập (…phút)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Cách thức đánh giá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Căn vào nội dung các nhóm thu thập được thì nội dung các nhóm vận dụng kiến thức liên môn phải đúng và phù hợp với yêu cầu của giáo viên đưa ra sẽ  được xếp loại: Tốt, đạt hay chưa đạt (tùy vào mức độ).</w:t>
      </w:r>
    </w:p>
    <w:p w:rsidR="00FF6DE5" w:rsidRPr="00FE77A5" w:rsidRDefault="004134BB" w:rsidP="005064B3">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-14605</wp:posOffset>
                </wp:positionV>
                <wp:extent cx="4887595" cy="2664460"/>
                <wp:effectExtent l="0" t="0" r="0" b="2540"/>
                <wp:wrapNone/>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7595" cy="266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9360" id="Rectangle 65" o:spid="_x0000_s1026" style="position:absolute;margin-left:.3pt;margin-top:-1.15pt;width:384.85pt;height:20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" filled="f" stroked="f">
                <o:lock v:ext="edit" aspectratio="t"/>
              </v:rect>
            </w:pict>
          </mc:Fallback>
        </mc:AlternateContent>
      </w:r>
      <w:r w:rsidR="00FF6DE5" w:rsidRPr="00FE77A5">
        <w:rPr>
          <w:rFonts w:ascii="Times New Roman" w:hAnsi="Times New Roman" w:cs="Times New Roman"/>
          <w:sz w:val="26"/>
          <w:szCs w:val="26"/>
        </w:rPr>
        <w:t>2. Tiêu chí đánh giá kết quả học tập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tốt: Nội dung thực hiện đúng chủ đề yêu cầu, thể hiện được sự liên môn kiến thức, có ảnh chụp hay đoạn video rõ ràng và đẹp, tư liệu ghi lại cẩn thận,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đạt:  Nội dung thực hiện đúng chủ đề yêu cầu, thể hiện được sự liên môn kiến thức, có ảnh chụp lại rõ và đẹp, tư liệu ghi lại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Loại chưa đạt: Nội dung thực hiện đúng chủ đề yêu cầu, nhưng chưa thể hiện được sự liên môn kiến thức, có tư liệu ghi lại.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Vận dụng, mở rộng (…phút)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Đáp án một số câu hỏi</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3. Đặc điểm nào của Sán lá gan thích nghi với đời sống ký sinh?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Đặc điểm của Sán lá gan thích nghi với đời sống ký sinh ở gan, mật của trâu bò là:</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Cơ thể dài dẹp, mắt và lông bơi tiêu giảm, giác bám phát triển giúp sán lá gan bám chặt vào vật chủ.</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cơ vòng, cơ dọc, cơ lưng bụng phát triển giúp sán lá gan có thể chun dãn phồng dẹt cơ thể để chui rúc, luồn lách.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Hầu cơ khỏe dinh dưỡng nhanh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Đẻ nhiều trứng (4.000 trứng/ngày đêm), ấu trùng có khả năng sinh sản. Xâm nhập vào cơ thể trâu bò qua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Vòng đời của sán lá gan: </w:t>
      </w:r>
      <w:r w:rsidRPr="00FE77A5">
        <w:rPr>
          <w:rFonts w:ascii="Times New Roman" w:hAnsi="Times New Roman" w:cs="Times New Roman"/>
          <w:sz w:val="26"/>
          <w:szCs w:val="26"/>
        </w:rPr>
        <w:t>Sán lá gan đẻ trứng, trứng theo phân ra ngoài. Trứng gặp nước nở thành ấu trùng có lông bơi chui vào sống kí sinh trong ốc ruộng sinh sản thành nhiều ấu trùng có đuôi. Ấu trùng có đuôi rời khỏi ốc bám vào các cây cỏ thủy sinh, rụng đuôi, kết vỏ cứng, trở thành kén sán. Trâu bò ăn phải cây cỏ chứa kén sán sẽ nhiễm bệnh sán lá gan.</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rPr>
        <w:t xml:space="preserve">Câu 5: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Giun đũa có đặc điểm thích nghi với đời sống kí sinh ở ruột non người: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+Cơ thể dài thuôn nhọn 2 đầu, có vỏ cuticun bao bọc cơ thể bảo vệ cơ thể tránh tác dụng của dịch tiêu hóa ở ruột người,</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+Hầu phát triển --&gt;  dinh dưỡng khỏe.</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Đẻ nhiều trứng (200.000 trứng/ngày), có khả năng phát tán rộng.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sz w:val="26"/>
          <w:szCs w:val="26"/>
        </w:rPr>
        <w:t>Câu 6:</w:t>
      </w:r>
      <w:r w:rsidRPr="00FE77A5">
        <w:rPr>
          <w:rFonts w:ascii="Times New Roman" w:hAnsi="Times New Roman" w:cs="Times New Roman"/>
          <w:bCs/>
          <w:color w:val="111111"/>
          <w:kern w:val="36"/>
          <w:sz w:val="26"/>
          <w:szCs w:val="26"/>
        </w:rPr>
        <w:t xml:space="preserve"> Sự nguy hiểm của bệnh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Sán lá gan lớn ký sinh chủ yếu ở động vật ăn cỏ như trâu, bò, cừu, cả chó, mèo và ốc. Bệnh này phần lớn không lây truyền trực tiếp giữa người bệnh sang người lành.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color w:val="222222"/>
          <w:sz w:val="26"/>
          <w:szCs w:val="26"/>
        </w:rPr>
        <w:t>Sán lá gan vào gan bằng cách nào?</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Đường lây là trứng sán lá gan lớn từ phân người bệnh ra môi trường ngoài, xuống nước, qua ốc phát triển thành ấu trùng đuôi. Vì vậy, người chỉ là vật chủ ký sinh tình cờ do khi ăn thực vật sống dưới nước như rau ngổ, rau rút, rau cần; ăn ốc khi đun nấu ấu trùng sán lá gan chưa bị tiêu diệt; ăn rau sống, uống nước chưa đun sôi mà trong nước có ấu trùng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Trong môi trường tự nhiên, trứng sán nở thành ấu trùng lông ký sinh trong ốc rồi phát triển thành ấu trùng đuôi. Ấu trùng đuôi rời khỏi ốc, vào nước và bám vào các loại thực vật sống trong nước để trở thành các nang trùng. Khi người ăn, uống phải các nang trùng này sẽ bị bệnh.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khi vào dạ dày, tá tràng, các vỏ nang trùng bị phá hủy và giải phóng ra ấu trùng, ấu trùng xuyên qua thành tá tràng vào ổ bụng rồi di chuyển đến gan, ấu trùng đục thủng bao gan chui vào nhu mô gan để sinh trưởng và phát triển ở đấy chúng tiết ra các các chất độc phá hủy nhu mô gan gây áp-xe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một thời gian từ 2 - 3 tháng phát triển ở nhu mô gan, sán trưởng thành có thể chui vào đường mật tiếp tục phát triển và đẻ trứng ở đấy và suốt trong thời gian dài (khoảng 10 năm) nếu không được điều trị sẽ dẫn đến ung thư đường mật.Ngoài ra, có một số rất ít trường hợp ấu trùng di chuyển lạc chỗ, chúng không đến gan mà đến một số cơ quan khác (da, cơ, khớp, vú, thành dạ dày, đại tràng…) và gây bệnh ở đó. Vì vậy, một số nhà chuyên môn đã gặp những trường hợp u đại tràng chẩn đoán nhầm là ung thư đại tràng.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Triệu chứng của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gặp ở mọi lứa tuổi, tuổi mắc nhiều nhất là 30 - 40 tuổi, nữ mắc bệnh nhiều hơn nam (từ 2 - 2,5 lần). Hầu hết triệu chứng lâm sàng của áp-xe gan do sán lá gan lớn gây ra không có gì đặc biệt, tương tự như áp-xe gan với các nguyên nhân khác (do ký sinh trùng, vi khuẩn), thường mệt mỏi, có sốt (có thể sốt cao hoặc sốt nhẹ, chiếm tỉ lệ khoảng 70 %), đau nhẹ ở hạ sườn phải (tỉ lệ chiếm 70 - 80 %), đôi khi đau bụng âm ỉ không rõ vị trí, gan sưng to và đau.Một số trường hợp có rối loạn tiêu hóa (chán ăn, phân không thành khuôn, tiêu chảy). Một số trường hợp có dị ứng da (20 - 30 %), biểu hiện các nốt sẩn trên da gặp chủ yếu ở đùi, mông, lưng, cảm giác ngứa, khó chịu. Một số người bệnh có ho kéo dài, đau tức ngực. Các trường hợp vàng da có thể do sán di chuyển vào đường mật và phát triển ở đấy gây viêm đường mật.</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gây áp-xe gan rất dễ chẩn đoán nhầm với ung thư gan, áp-xe gan do amíp hoặc áp-xe gan do vi khuẩn hoặc có thể do sỏi đường mật gây nên.</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7: Giải thích sự sinh sản và vòng đời của giun đũa ?</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sz w:val="26"/>
          <w:szCs w:val="26"/>
        </w:rPr>
        <w:t>*Giun đũa phân tính.Tuyến sinh dục đực và cái đều ở dạng ống : cái 2 ống, đực 1 ống và dài hơn chiều dài cơ thể.</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Giun đũa thụ tinh trong. Con cái đẻ số lượng trứng rất lớn, lẫn vào phân người ( khoảng 200.000 trúng/ngày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*Vòng đời giun đũa : Giun đũa đẻ trứng, trứng theo phân ra ngoài, gặp ẩm và thoáng khí, phát triển thành dạng ấu trùng trong trứng, người ăn phải trứng giun (qua rau sống, quả tươi…) , đến ruột non, ấu trùng chui ra, vào máu, đi qua tim, phổi, rồi lại về ruột non lần thứ 2 mới chính thức kí sinh ở đây.</w:t>
      </w:r>
    </w:p>
    <w:p w:rsidR="00FF6DE5" w:rsidRPr="00FE77A5" w:rsidRDefault="00FF6DE5" w:rsidP="005064B3">
      <w:pPr>
        <w:pStyle w:val="NoSpacing"/>
        <w:rPr>
          <w:rFonts w:ascii="Times New Roman" w:hAnsi="Times New Roman" w:cs="Times New Roman"/>
          <w:color w:val="212121"/>
          <w:sz w:val="26"/>
          <w:szCs w:val="26"/>
        </w:rPr>
      </w:pPr>
      <w:bookmarkStart w:id="0" w:name="_Toc308157174"/>
      <w:bookmarkStart w:id="1" w:name="_Toc308110958"/>
      <w:bookmarkStart w:id="2" w:name="_Toc287899501"/>
      <w:bookmarkStart w:id="3" w:name="_Toc283588684"/>
      <w:r w:rsidRPr="00FE77A5">
        <w:rPr>
          <w:rStyle w:val="Strong"/>
          <w:rFonts w:ascii="Times New Roman" w:hAnsi="Times New Roman" w:cs="Times New Roman"/>
          <w:color w:val="212121"/>
          <w:sz w:val="26"/>
          <w:szCs w:val="26"/>
        </w:rPr>
        <w:t>Câu 8: Tác hại của gium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Khi ở trong ruột, giun kim có thể gây những tổn thương kích thích niêm mạc ruột, làm rối loạn tiêu hóa hoặc gây tình trạng viêm ruột mạn tính, có thể gây nổi mẩn dị ứng, nếu giun kim chùi vào ruột thừa có thể gây viêm ruột thừa, đôi khi giun kim chui sang bộ phận sinh dục (nhất là trẻ em nữ) gây viêm sinh dục, âm hộ, âm đạo, rối loạn tiểu tiện và thậm chí rối loạn kinh nguyệt;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Nhiễm trùng thứ phát do vi khuẩn ở vùng da quanh hậu môn do trẻ ngứa, khó chịu đưa tay vào gãi gây trầy, xướt, loét;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Sự tái nhiễm thường xuyên là tất yếu, vì quá trình nhiễm có thể kéo dài khi con giun cái tiếp tục đẻ trứng trong nếp kẻ hậu môn;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Rối loạn giấc ngủ ban đêm do ngứa quanh vùng hậu môn; trẻ em mắc bệnh giun kim kéo dài nhiều năm, tái đi tái lại sẽ ảnh hưởng đến giấc ngủ, phát triển cơ thể trí tuệ, trẻ gầy, xanh, bụng ỏng và kém ăn, cuối cùng suy dinh dưỡng.</w:t>
      </w:r>
    </w:p>
    <w:p w:rsidR="00FF6DE5" w:rsidRPr="00FE77A5" w:rsidRDefault="00FF6DE5" w:rsidP="005064B3">
      <w:pPr>
        <w:pStyle w:val="NoSpacing"/>
        <w:rPr>
          <w:rFonts w:ascii="Times New Roman" w:hAnsi="Times New Roman" w:cs="Times New Roman"/>
          <w:color w:val="212121"/>
          <w:sz w:val="26"/>
          <w:szCs w:val="26"/>
        </w:rPr>
      </w:pPr>
      <w:r w:rsidRPr="00FE77A5">
        <w:rPr>
          <w:rStyle w:val="Strong"/>
          <w:rFonts w:ascii="Times New Roman" w:hAnsi="Times New Roman" w:cs="Times New Roman"/>
          <w:color w:val="212121"/>
          <w:sz w:val="26"/>
          <w:szCs w:val="26"/>
        </w:rPr>
        <w:t>Biện pháp phòng ngừa giun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Tẩy giun định kỳ cho cả gia đình đặc biệt là trẻ em 6 tháng/ lần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bookmarkEnd w:id="0"/>
    <w:bookmarkEnd w:id="1"/>
    <w:bookmarkEnd w:id="2"/>
    <w:bookmarkEnd w:id="3"/>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9: Nêu tác hại của giun đũa (giun tròn) đối với sức khỏe con người ? Từ đó hãy đề xuất các biện pháp để hạn chế những tác hại này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Tác hại của giun đũa đối với sức khỏe con người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Giun đũa kí sinh ở ruột non của người chúng lấy chất dinh dưỡng của cơ thể. Đôi khi làm tắc ruột, tắc ống mật dẫn đến rối loạn tiêu hóa. Tiết độc tố gây hại cho cơ thể. Người mắc bệnh giun đũa là 1 ổ phát tán bệnh cho cộng đồng.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 xml:space="preserve">  Các biện pháp hạn chế những tác hại này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 </w:t>
      </w:r>
      <w:r w:rsidRPr="00FE77A5">
        <w:rPr>
          <w:rFonts w:ascii="Times New Roman" w:hAnsi="Times New Roman" w:cs="Times New Roman"/>
          <w:sz w:val="26"/>
          <w:szCs w:val="26"/>
        </w:rPr>
        <w:t>- Ăn chín, uống sôi, không ăn rau sống và uống nước lã.</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Rửa tay trước khi ăn, dùng lồng bàn đậy thức 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Diệt trừ ruồi nhặng, vệ sinh nơi công cộng...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Sử dụng hố xí hợp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Tẩy giun sán định kỳ 1- 2 lần/năm.</w:t>
      </w:r>
    </w:p>
    <w:p w:rsidR="00FF6DE5" w:rsidRPr="00FE77A5" w:rsidRDefault="00FF6DE5" w:rsidP="005064B3">
      <w:pPr>
        <w:pStyle w:val="NoSpacing"/>
        <w:rPr>
          <w:rFonts w:ascii="Times New Roman" w:hAnsi="Times New Roman" w:cs="Times New Roman"/>
          <w:sz w:val="26"/>
          <w:szCs w:val="26"/>
          <w:lang w:val="it-IT"/>
        </w:rPr>
      </w:pPr>
      <w:bookmarkStart w:id="4" w:name="_Toc308157169"/>
      <w:bookmarkStart w:id="5" w:name="_Toc308110953"/>
      <w:bookmarkStart w:id="6" w:name="_Toc287899496"/>
      <w:bookmarkStart w:id="7" w:name="_Toc283588679"/>
      <w:r w:rsidRPr="00FE77A5">
        <w:rPr>
          <w:rFonts w:ascii="Times New Roman" w:hAnsi="Times New Roman" w:cs="Times New Roman"/>
          <w:bCs/>
          <w:sz w:val="26"/>
          <w:szCs w:val="26"/>
        </w:rPr>
        <w:t>Câu 10:</w:t>
      </w:r>
      <w:r w:rsidRPr="00FE77A5">
        <w:rPr>
          <w:rFonts w:ascii="Times New Roman" w:hAnsi="Times New Roman" w:cs="Times New Roman"/>
          <w:sz w:val="26"/>
          <w:szCs w:val="26"/>
          <w:lang w:val="it-IT"/>
        </w:rPr>
        <w:t xml:space="preserve"> Tại sao khi mổ các động vật không xương sống thường phải mổ mặt lưng?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Khi mổ các động vật không xương sống phải mổ mặt lưng vì tránh làm tổn thương chuỗi hạch thần kinh nằm ở mặt bụng.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11: Một số đại diện ngành Giun có lợi và có hại tròn và tác hại của chúng :</w:t>
      </w:r>
      <w:bookmarkEnd w:id="4"/>
      <w:bookmarkEnd w:id="5"/>
      <w:bookmarkEnd w:id="6"/>
      <w:bookmarkEnd w:id="7"/>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bookmarkStart w:id="8" w:name="_Toc308157170"/>
      <w:bookmarkStart w:id="9" w:name="_Toc308110954"/>
      <w:bookmarkStart w:id="10" w:name="_Toc287899497"/>
      <w:bookmarkStart w:id="11" w:name="_Toc283588680"/>
      <w:r w:rsidRPr="00FE77A5">
        <w:rPr>
          <w:rFonts w:ascii="Times New Roman" w:hAnsi="Times New Roman" w:cs="Times New Roman"/>
          <w:bCs/>
          <w:sz w:val="26"/>
          <w:szCs w:val="26"/>
        </w:rPr>
        <w:t xml:space="preserve"> Giun đất ; Rươi ; sa sùng; giun quế (trùn quế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hại : </w:t>
      </w:r>
      <w:r w:rsidRPr="00FE77A5">
        <w:rPr>
          <w:rFonts w:ascii="Times New Roman" w:hAnsi="Times New Roman" w:cs="Times New Roman"/>
          <w:sz w:val="26"/>
          <w:szCs w:val="26"/>
        </w:rPr>
        <w:t xml:space="preserve">Giun kim </w:t>
      </w:r>
      <w:bookmarkStart w:id="12" w:name="_Toc308157171"/>
      <w:bookmarkStart w:id="13" w:name="_Toc308110955"/>
      <w:bookmarkStart w:id="14" w:name="_Toc287899498"/>
      <w:bookmarkStart w:id="15" w:name="_Toc283588681"/>
      <w:bookmarkEnd w:id="8"/>
      <w:bookmarkEnd w:id="9"/>
      <w:bookmarkEnd w:id="10"/>
      <w:bookmarkEnd w:id="11"/>
      <w:r w:rsidRPr="00FE77A5">
        <w:rPr>
          <w:rFonts w:ascii="Times New Roman" w:hAnsi="Times New Roman" w:cs="Times New Roman"/>
          <w:sz w:val="26"/>
          <w:szCs w:val="26"/>
        </w:rPr>
        <w:t>; Giun móc câu;</w:t>
      </w:r>
      <w:bookmarkStart w:id="16" w:name="_Toc308157172"/>
      <w:bookmarkStart w:id="17" w:name="_Toc308110956"/>
      <w:bookmarkStart w:id="18" w:name="_Toc287899499"/>
      <w:bookmarkStart w:id="19" w:name="_Toc283588682"/>
      <w:bookmarkEnd w:id="12"/>
      <w:bookmarkEnd w:id="13"/>
      <w:bookmarkEnd w:id="14"/>
      <w:bookmarkEnd w:id="15"/>
      <w:r w:rsidRPr="00FE77A5">
        <w:rPr>
          <w:rFonts w:ascii="Times New Roman" w:hAnsi="Times New Roman" w:cs="Times New Roman"/>
          <w:sz w:val="26"/>
          <w:szCs w:val="26"/>
        </w:rPr>
        <w:t xml:space="preserve"> Giun rễ lúa; </w:t>
      </w:r>
      <w:bookmarkStart w:id="20" w:name="_Toc308157178"/>
      <w:bookmarkStart w:id="21" w:name="_Toc308110962"/>
      <w:bookmarkStart w:id="22" w:name="_Toc287899505"/>
      <w:bookmarkStart w:id="23" w:name="_Toc283588688"/>
      <w:bookmarkEnd w:id="16"/>
      <w:bookmarkEnd w:id="17"/>
      <w:bookmarkEnd w:id="18"/>
      <w:bookmarkEnd w:id="19"/>
      <w:r w:rsidRPr="00FE77A5">
        <w:rPr>
          <w:rFonts w:ascii="Times New Roman" w:hAnsi="Times New Roman" w:cs="Times New Roman"/>
          <w:sz w:val="26"/>
          <w:szCs w:val="26"/>
        </w:rPr>
        <w:t xml:space="preserve"> Sán lá máu;</w:t>
      </w:r>
      <w:bookmarkStart w:id="24" w:name="_Toc308157179"/>
      <w:bookmarkStart w:id="25" w:name="_Toc308110963"/>
      <w:bookmarkStart w:id="26" w:name="_Toc287899506"/>
      <w:bookmarkStart w:id="27" w:name="_Toc283588689"/>
      <w:bookmarkEnd w:id="20"/>
      <w:bookmarkEnd w:id="21"/>
      <w:bookmarkEnd w:id="22"/>
      <w:bookmarkEnd w:id="23"/>
      <w:r w:rsidRPr="00FE77A5">
        <w:rPr>
          <w:rFonts w:ascii="Times New Roman" w:hAnsi="Times New Roman" w:cs="Times New Roman"/>
          <w:sz w:val="26"/>
          <w:szCs w:val="26"/>
        </w:rPr>
        <w:t xml:space="preserve"> Sán bã trầu</w:t>
      </w:r>
      <w:bookmarkStart w:id="28" w:name="_Toc308157180"/>
      <w:bookmarkStart w:id="29" w:name="_Toc308110964"/>
      <w:bookmarkStart w:id="30" w:name="_Toc287899507"/>
      <w:bookmarkStart w:id="31" w:name="_Toc283588690"/>
      <w:bookmarkEnd w:id="24"/>
      <w:bookmarkEnd w:id="25"/>
      <w:bookmarkEnd w:id="26"/>
      <w:bookmarkEnd w:id="27"/>
      <w:r w:rsidRPr="00FE77A5">
        <w:rPr>
          <w:rFonts w:ascii="Times New Roman" w:hAnsi="Times New Roman" w:cs="Times New Roman"/>
          <w:sz w:val="26"/>
          <w:szCs w:val="26"/>
        </w:rPr>
        <w:t>; Sán dây</w:t>
      </w:r>
      <w:bookmarkEnd w:id="28"/>
      <w:bookmarkEnd w:id="29"/>
      <w:bookmarkEnd w:id="30"/>
      <w:bookmarkEnd w:id="31"/>
      <w:r w:rsidRPr="00FE77A5">
        <w:rPr>
          <w:rFonts w:ascii="Times New Roman" w:hAnsi="Times New Roman" w:cs="Times New Roman"/>
          <w:sz w:val="26"/>
          <w:szCs w:val="26"/>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Câu 12: Các biện pháp phòng trừ giun sán? </w:t>
      </w: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 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lang w:val="vi-VN"/>
        </w:rPr>
      </w:pPr>
      <w:r w:rsidRPr="00FE77A5">
        <w:rPr>
          <w:rFonts w:ascii="Times New Roman" w:hAnsi="Times New Roman" w:cs="Times New Roman"/>
          <w:color w:val="212121"/>
          <w:sz w:val="26"/>
          <w:szCs w:val="26"/>
        </w:rPr>
        <w:t>- Tẩy giun định kỳ cho cả gia đình đặc biệt là trẻ em 6 tháng/ lần</w:t>
      </w:r>
      <w:r w:rsidRPr="00FE77A5">
        <w:rPr>
          <w:rFonts w:ascii="Times New Roman" w:hAnsi="Times New Roman" w:cs="Times New Roman"/>
          <w:color w:val="212121"/>
          <w:sz w:val="26"/>
          <w:szCs w:val="26"/>
          <w:lang w:val="vi-VN"/>
        </w:rPr>
        <w: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13: Một số đại diện ngành Giun có lợi và có hại tròn và tác hại của chúng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Giun đất : Vai trò rất lớn trong nông nghiệp, cải tạo đất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Sa sùng : Đặc sản, thức  ăn, thuốc chữa bệnh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Rươi : Đặc sản, thức  ăn, làm mắm ruốc , xuất khẩu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hại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kim : Kí sinh ở ruột già, gây ngứa ngáy vì ban đêm giun cái tìm đến hậu môn để đẻ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móc câu : Kí sinh ở tá tràng làm người bệnh xanh xao vàng vọt.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rễ lúa : Kí sinh ở rễ lúa gây thối rễ, lá úa vàng rồi chết.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lá máu : Kí sinh trong máu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bã trầu : Kí sinh ở ruột lợn.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dây : Kí sinh ở ruột non của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Câu 14: Tác dụng của giun đất</w:t>
      </w:r>
      <w:r w:rsidRPr="00FE77A5">
        <w:rPr>
          <w:rFonts w:ascii="Times New Roman" w:hAnsi="Times New Roman" w:cs="Times New Roman"/>
          <w:sz w:val="26"/>
          <w:szCs w:val="26"/>
        </w:rPr>
        <w:br/>
      </w:r>
      <w:r w:rsidRPr="00FE77A5">
        <w:rPr>
          <w:rFonts w:ascii="Times New Roman" w:hAnsi="Times New Roman" w:cs="Times New Roman"/>
          <w:iCs/>
          <w:sz w:val="26"/>
          <w:szCs w:val="26"/>
        </w:rPr>
        <w:t>Giun đất thường sống ở những khu vực đất ẩm ướt có nhiều mùn hữu cơ. Chúng có vai trò to lớn đối với ngành nông nghiệp do chúng làm đất tơi xốp và tăng độ phì nhiêu của đất. Giun đất còn là thức ăn cho gia súc và gia cầm.</w:t>
      </w:r>
      <w:r w:rsidRPr="00FE77A5">
        <w:rPr>
          <w:rFonts w:ascii="Times New Roman" w:hAnsi="Times New Roman" w:cs="Times New Roman"/>
          <w:i/>
          <w:iCs/>
          <w:sz w:val="26"/>
          <w:szCs w:val="26"/>
        </w:rPr>
        <w: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Ứng dụng tiềm năng của giun đất quản lý chất thải</w:t>
      </w:r>
      <w:r w:rsidRPr="00FE77A5">
        <w:rPr>
          <w:rFonts w:ascii="Times New Roman" w:hAnsi="Times New Roman" w:cs="Times New Roman"/>
          <w:sz w:val="26"/>
          <w:szCs w:val="26"/>
        </w:rPr>
        <w:t> </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Xã hội của chúng ta đã thải ra một lượng lớn chất thải. Chất thải này là một nguồn tài nguyên lãng phí. Phần lớn chất thải hữu cơ, và các phương pháp xử lý như chôn lấp và đốt là không an toàn,trong khi đó giun đất đã đem lại lợi thế đáng kể về môi trường so với các hình thức xử lý khác. Không có quá trình ô nhiễm môi trường, tiêu thụ năng lượng thấp và gần như 100% các chất hữu cơ sẽ được tái sử dụng. Ý tưởng tái sử dụng chất thải của con người không phải là mới. Ví dụ, các thành phố lớn ở Trung Quốc vẫn tự cung tự cấp thực phẩm. Họ đạt được điều này bằng cách có vành đai nông trại xung quanh thành phố, tái sử dụng chất thải hữu cơ khác từ thành phố làm phân bón.</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Giun đất có thể được sử dụng để xử lý tất cả các loại chất thải hữu cơ bao gồm cả nước thải, phân động vật, bột giấy thải, chất thải nhà máy bia và phân nấm. Hơn 50% chất thải ở bãi rác là hữu cơ. Việc đưa giun đất để xử lý rác thải sẽ giúp giảm một phần vấn đề lớn về môi trường.</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Giun có sức tiêu hóa lớn. Tác dụng phân giải hữu cơ của giun chỉ đứng sau các vi sinh vật. Một tấn giun có thể tiêu hủy được 70 – 80 tấn rác hữu cơ, hoặc 50 tấn phân gia súc trong một quý. Các nước trên thế giới đã tận dụng cơ năng đặc thù này của giun để xử lý chất thải sinh hoạt hoặc rác thải hữu cơ, làm sạch môi trường, có hiệu quả tốt.</w:t>
      </w:r>
      <w:r w:rsidRPr="00FE77A5">
        <w:rPr>
          <w:rFonts w:ascii="Times New Roman" w:hAnsi="Times New Roman" w:cs="Times New Roman"/>
          <w:sz w:val="26"/>
          <w:szCs w:val="26"/>
        </w:rPr>
        <w:t> </w:t>
      </w:r>
      <w:r w:rsidRPr="00FE77A5">
        <w:rPr>
          <w:rFonts w:ascii="Times New Roman" w:hAnsi="Times New Roman" w:cs="Times New Roman"/>
          <w:i/>
          <w:iCs/>
          <w:sz w:val="26"/>
          <w:szCs w:val="26"/>
        </w:rPr>
        <w: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Quản lý bùn thải</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Bùn thải có thể được phân tách và ổn định nhanh hơn khoảng ba lần bởi giun đất so với quá trình bình thường.Một vấn đề khác mà họ xác định là hóa chất độc hại trong bùn ảnh hưởng đến quá trình vermicomposting . Có thể có một lợi thế trong việc sử dụng giun đất cho quản lý chất thải trong các nước công nghiệp.</w:t>
      </w:r>
      <w:r w:rsidRPr="00FE77A5">
        <w:rPr>
          <w:rFonts w:ascii="Times New Roman" w:hAnsi="Times New Roman" w:cs="Times New Roman"/>
          <w:sz w:val="26"/>
          <w:szCs w:val="26"/>
        </w:rPr>
        <w:t> </w:t>
      </w:r>
      <w:r w:rsidRPr="00FE77A5">
        <w:rPr>
          <w:rFonts w:ascii="Times New Roman" w:hAnsi="Times New Roman" w:cs="Times New Roman"/>
          <w:sz w:val="26"/>
          <w:szCs w:val="26"/>
          <w:shd w:val="clear" w:color="auto" w:fill="FFFFFF"/>
        </w:rPr>
        <w:t>. Hy vọng rằng chúng ta sẽ thấy tác dụng ngày càng tăng của giun đất để quản lý chất thải trong tương lai.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shd w:val="clear" w:color="auto" w:fill="FFFFFF"/>
        </w:rPr>
        <w:t>Bùn nước thải có thể chứa các mầm bệnh có hại của con người. Những tác nhân gây bệnh có thể là virus, vi khuẩn hoặc ký sinh trùng. Những tác nhân gây bệnh này sẽ chết đi một cách tự nhiên theo thời gian. Một thử nghiệm được tiến hành bởi Vermitech cho thấy giun đất phá hủy thành công trứng giun sán trong bùn thải. Một trong những lợi thế lớn của sử dụng vermiculture cho xử lý nước thải bùn là nó quay một vật liệu odourous có chứa các tác nhân gây bệnh có hại thành một chất ổn định có thể được sử dụng như là một phân bón hữu cơ.</w:t>
      </w:r>
      <w:r w:rsidR="002857FA" w:rsidRPr="00FE77A5">
        <w:rPr>
          <w:rFonts w:ascii="Times New Roman" w:hAnsi="Times New Roman" w:cs="Times New Roman"/>
          <w:sz w:val="26"/>
          <w:szCs w:val="26"/>
        </w:rPr>
        <w:t> </w:t>
      </w:r>
      <w:r w:rsidRPr="00FE77A5">
        <w:rPr>
          <w:rFonts w:ascii="Times New Roman" w:hAnsi="Times New Roman" w:cs="Times New Roman"/>
          <w:bCs/>
          <w:sz w:val="26"/>
          <w:szCs w:val="26"/>
        </w:rPr>
        <w:br/>
      </w:r>
      <w:r w:rsidRPr="00FE77A5">
        <w:rPr>
          <w:rFonts w:ascii="Times New Roman" w:hAnsi="Times New Roman" w:cs="Times New Roman"/>
          <w:sz w:val="26"/>
          <w:szCs w:val="26"/>
          <w:shd w:val="clear" w:color="auto" w:fill="FFFFFF"/>
        </w:rPr>
        <w:t xml:space="preserve">Rõ ràng là có tiềm năng lớn cho tăng cường sử dụng giun đất để xử lý chất thải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shd w:val="clear" w:color="auto" w:fill="FFFFFF"/>
        </w:rPr>
        <w:t>hữu cơ. Công nghệ cho một số ứng dụng như xử lý bùn thải, vừa mới được phát triển và sẽ trở nên được sử dụng rộng rãi trong tương lai. Nâng cao nhận thức môi trường và sự khan hiếm các nguồn tài nguyên trong tương lai sẽ đòi hỏi một cách tiếp cận mới để quản lý chất thải. Chúng ta phải nhìn vào thực tế là nhiều nền văn hóa bản địa tồn tại hàng ngàn năm và sản xuất không có một lượng đáng kể chất thải, gây ô nhiễm</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Rút kinh nghiệm bài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w:t>
      </w:r>
    </w:p>
    <w:p w:rsidR="00FF6DE5" w:rsidRPr="0072226D" w:rsidRDefault="00FF6DE5" w:rsidP="005064B3">
      <w:pPr>
        <w:pStyle w:val="NoSpacing"/>
        <w:rPr>
          <w:rFonts w:ascii="Times New Roman" w:hAnsi="Times New Roman" w:cs="Times New Roman"/>
          <w:i/>
          <w:sz w:val="26"/>
          <w:szCs w:val="26"/>
          <w:lang w:val="vi-VN"/>
        </w:rPr>
      </w:pPr>
      <w:r w:rsidRPr="00FE77A5">
        <w:rPr>
          <w:rFonts w:ascii="Times New Roman" w:hAnsi="Times New Roman" w:cs="Times New Roman"/>
          <w:sz w:val="26"/>
          <w:szCs w:val="26"/>
        </w:rPr>
        <w:t xml:space="preserve">                                                                </w:t>
      </w:r>
      <w:r w:rsidRPr="00FE77A5">
        <w:rPr>
          <w:rFonts w:ascii="Times New Roman" w:hAnsi="Times New Roman" w:cs="Times New Roman"/>
          <w:i/>
          <w:sz w:val="26"/>
          <w:szCs w:val="26"/>
        </w:rPr>
        <w:t xml:space="preserve">Ninh Bình, ngày  </w:t>
      </w:r>
      <w:r w:rsidR="002857FA" w:rsidRPr="00FE77A5">
        <w:rPr>
          <w:rFonts w:ascii="Times New Roman" w:hAnsi="Times New Roman" w:cs="Times New Roman"/>
          <w:i/>
          <w:sz w:val="26"/>
          <w:szCs w:val="26"/>
        </w:rPr>
        <w:t xml:space="preserve">  </w:t>
      </w:r>
      <w:r w:rsidR="0072226D">
        <w:rPr>
          <w:rFonts w:ascii="Times New Roman" w:hAnsi="Times New Roman" w:cs="Times New Roman"/>
          <w:i/>
          <w:sz w:val="26"/>
          <w:szCs w:val="26"/>
        </w:rPr>
        <w:t xml:space="preserve">  tháng </w:t>
      </w:r>
      <w:r w:rsidR="0072226D">
        <w:rPr>
          <w:rFonts w:ascii="Times New Roman" w:hAnsi="Times New Roman" w:cs="Times New Roman"/>
          <w:i/>
          <w:sz w:val="26"/>
          <w:szCs w:val="26"/>
          <w:lang w:val="vi-VN"/>
        </w:rPr>
        <w:t xml:space="preserve"> </w:t>
      </w:r>
      <w:r w:rsidR="0072226D">
        <w:rPr>
          <w:rFonts w:ascii="Times New Roman" w:hAnsi="Times New Roman" w:cs="Times New Roman"/>
          <w:i/>
          <w:sz w:val="26"/>
          <w:szCs w:val="26"/>
        </w:rPr>
        <w:t xml:space="preserve">  năm  201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DUYỆT                                               NGƯỜI SOẠN</w:t>
      </w:r>
    </w:p>
    <w:p w:rsidR="002857FA"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w:t>
      </w:r>
    </w:p>
    <w:p w:rsidR="002857FA" w:rsidRPr="00FE77A5" w:rsidRDefault="002857FA" w:rsidP="005064B3">
      <w:pPr>
        <w:pStyle w:val="NoSpacing"/>
        <w:rPr>
          <w:rFonts w:ascii="Times New Roman" w:hAnsi="Times New Roman" w:cs="Times New Roman"/>
          <w:i/>
          <w:sz w:val="26"/>
          <w:szCs w:val="26"/>
        </w:rPr>
      </w:pPr>
    </w:p>
    <w:p w:rsidR="00FF6DE5" w:rsidRPr="00FE77A5" w:rsidRDefault="002857FA"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Nguyễn Thị Nhung</w:t>
      </w:r>
      <w:r w:rsidR="00FF6DE5" w:rsidRPr="00FE77A5">
        <w:rPr>
          <w:rFonts w:ascii="Times New Roman" w:hAnsi="Times New Roman" w:cs="Times New Roman"/>
          <w:i/>
          <w:sz w:val="26"/>
          <w:szCs w:val="26"/>
        </w:rPr>
        <w:t xml:space="preserve">     </w:t>
      </w:r>
      <w:r w:rsidR="00CB1BE1" w:rsidRPr="00FE77A5">
        <w:rPr>
          <w:rFonts w:ascii="Times New Roman" w:hAnsi="Times New Roman" w:cs="Times New Roman"/>
          <w:i/>
          <w:sz w:val="26"/>
          <w:szCs w:val="26"/>
        </w:rPr>
        <w:t xml:space="preserve"> </w:t>
      </w:r>
      <w:r w:rsidR="00FF6DE5" w:rsidRPr="00FE77A5">
        <w:rPr>
          <w:rFonts w:ascii="Times New Roman" w:hAnsi="Times New Roman" w:cs="Times New Roman"/>
          <w:i/>
          <w:sz w:val="26"/>
          <w:szCs w:val="26"/>
        </w:rPr>
        <w:t xml:space="preserve"> </w:t>
      </w:r>
    </w:p>
    <w:p w:rsidR="00FF6DE5" w:rsidRPr="00FE77A5" w:rsidRDefault="00FF6DE5" w:rsidP="00FF6DE5">
      <w:pPr>
        <w:pStyle w:val="ListParagraph"/>
        <w:spacing w:line="264" w:lineRule="auto"/>
        <w:ind w:left="0"/>
        <w:jc w:val="both"/>
        <w:rPr>
          <w:rFonts w:ascii="Times New Roman" w:hAnsi="Times New Roman"/>
          <w:i/>
          <w:color w:val="000000"/>
          <w:sz w:val="26"/>
          <w:szCs w:val="26"/>
        </w:rPr>
      </w:pPr>
    </w:p>
    <w:p w:rsidR="00FF6DE5" w:rsidRPr="00FE77A5" w:rsidRDefault="00FF6DE5" w:rsidP="0038342A">
      <w:pPr>
        <w:pStyle w:val="NoSpacing"/>
        <w:rPr>
          <w:rFonts w:ascii="Times New Roman" w:hAnsi="Times New Roman" w:cs="Times New Roman"/>
          <w:sz w:val="26"/>
          <w:szCs w:val="26"/>
        </w:rPr>
      </w:pPr>
    </w:p>
    <w:p w:rsidR="00FF6DE5" w:rsidRPr="00FE77A5" w:rsidRDefault="00FF6DE5"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38342A" w:rsidRPr="00FE77A5" w:rsidRDefault="0038342A" w:rsidP="0038342A">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38342A" w:rsidRPr="00FE77A5" w:rsidRDefault="0038342A" w:rsidP="0038342A">
      <w:pPr>
        <w:ind w:right="569"/>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ÔN TẬP </w:t>
      </w:r>
    </w:p>
    <w:p w:rsidR="0038342A" w:rsidRPr="00FE77A5" w:rsidRDefault="0038342A" w:rsidP="0038342A">
      <w:pPr>
        <w:ind w:right="569"/>
        <w:jc w:val="center"/>
        <w:rPr>
          <w:rFonts w:ascii="Times New Roman" w:hAnsi="Times New Roman" w:cs="Times New Roman"/>
          <w:b/>
          <w:sz w:val="26"/>
          <w:szCs w:val="26"/>
          <w:u w:val="single"/>
          <w:lang w:val="nl-NL"/>
        </w:rPr>
      </w:pPr>
      <w:r w:rsidRPr="00FE77A5">
        <w:rPr>
          <w:rFonts w:ascii="Times New Roman" w:hAnsi="Times New Roman" w:cs="Times New Roman"/>
          <w:b/>
          <w:bCs/>
          <w:sz w:val="26"/>
          <w:szCs w:val="26"/>
          <w:lang w:val="nl-NL"/>
        </w:rPr>
        <w:t>(Dạy theo nội dung ôn tập phần ĐVKXS)</w:t>
      </w:r>
    </w:p>
    <w:p w:rsidR="0038342A" w:rsidRPr="00FE77A5" w:rsidRDefault="0038342A" w:rsidP="0038342A">
      <w:pPr>
        <w:ind w:right="569"/>
        <w:jc w:val="both"/>
        <w:rPr>
          <w:rFonts w:ascii="Times New Roman" w:hAnsi="Times New Roman" w:cs="Times New Roman"/>
          <w:b/>
          <w:i/>
          <w:sz w:val="26"/>
          <w:szCs w:val="26"/>
          <w:lang w:val="nl-NL"/>
        </w:rPr>
      </w:pPr>
      <w:r w:rsidRPr="00FE77A5">
        <w:rPr>
          <w:rFonts w:ascii="Times New Roman" w:hAnsi="Times New Roman" w:cs="Times New Roman"/>
          <w:b/>
          <w:sz w:val="26"/>
          <w:szCs w:val="26"/>
          <w:lang w:val="nl-NL"/>
        </w:rPr>
        <w:t>I. MỤC TIÊU:</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38342A" w:rsidRPr="00FE77A5" w:rsidRDefault="0038342A" w:rsidP="0038342A">
      <w:pPr>
        <w:ind w:right="569"/>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38342A" w:rsidRPr="00FE77A5" w:rsidRDefault="0038342A" w:rsidP="0038342A">
      <w:pPr>
        <w:pStyle w:val="BodyText"/>
        <w:ind w:right="18"/>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38342A" w:rsidRPr="00FE77A5" w:rsidRDefault="0038342A" w:rsidP="0038342A">
      <w:pPr>
        <w:pStyle w:val="BodyText"/>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Giáo dục ý thức yêu thích bộ môn.</w:t>
      </w:r>
    </w:p>
    <w:p w:rsidR="0038342A" w:rsidRPr="00FE77A5" w:rsidRDefault="0038342A" w:rsidP="0038342A">
      <w:pPr>
        <w:ind w:right="18"/>
        <w:jc w:val="both"/>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38342A" w:rsidRPr="00FE77A5" w:rsidRDefault="0038342A" w:rsidP="0038342A">
      <w:pPr>
        <w:tabs>
          <w:tab w:val="left" w:pos="9900"/>
          <w:tab w:val="left" w:pos="11520"/>
        </w:tabs>
        <w:ind w:right="-151"/>
        <w:jc w:val="both"/>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38342A" w:rsidRPr="00FE77A5" w:rsidRDefault="0038342A" w:rsidP="0038342A">
      <w:pPr>
        <w:tabs>
          <w:tab w:val="left" w:pos="-360"/>
          <w:tab w:val="left" w:pos="11520"/>
        </w:tabs>
        <w:ind w:right="18"/>
        <w:jc w:val="both"/>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Bài soạn, đề cương ôn tập</w:t>
      </w:r>
    </w:p>
    <w:p w:rsidR="0038342A" w:rsidRPr="00FE77A5" w:rsidRDefault="0038342A" w:rsidP="0038342A">
      <w:pPr>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38342A" w:rsidRPr="00FE77A5" w:rsidRDefault="0038342A" w:rsidP="0038342A">
      <w:pPr>
        <w:pStyle w:val="BodyText"/>
        <w:ind w:right="-151"/>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38342A" w:rsidRPr="00FE77A5" w:rsidRDefault="0038342A" w:rsidP="0038342A">
      <w:pPr>
        <w:pStyle w:val="BodyText"/>
        <w:ind w:right="-151"/>
        <w:rPr>
          <w:rFonts w:ascii="Times New Roman" w:hAnsi="Times New Roman" w:cs="Times New Roman"/>
          <w:b/>
          <w:i/>
          <w:sz w:val="26"/>
          <w:szCs w:val="26"/>
          <w:lang w:val="nl-NL"/>
        </w:rPr>
      </w:pPr>
      <w:r w:rsidRPr="00FE77A5">
        <w:rPr>
          <w:rFonts w:ascii="Times New Roman" w:hAnsi="Times New Roman" w:cs="Times New Roman"/>
          <w:b/>
          <w:sz w:val="26"/>
          <w:szCs w:val="26"/>
          <w:lang w:val="nl-NL"/>
        </w:rPr>
        <w:t>III. TIẾN TRÌNH LÊN LỚP:</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Không kiểm tra bài cũ</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38342A" w:rsidRPr="00FE77A5" w:rsidRDefault="0038342A" w:rsidP="0038342A">
      <w:pPr>
        <w:tabs>
          <w:tab w:val="left" w:pos="-1440"/>
        </w:tabs>
        <w:ind w:left="2880"/>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232" w:type="dxa"/>
        <w:tblLayout w:type="fixed"/>
        <w:tblLook w:val="0000" w:firstRow="0" w:lastRow="0" w:firstColumn="0" w:lastColumn="0" w:noHBand="0" w:noVBand="0"/>
      </w:tblPr>
      <w:tblGrid>
        <w:gridCol w:w="3286"/>
        <w:gridCol w:w="3286"/>
        <w:gridCol w:w="2913"/>
      </w:tblGrid>
      <w:tr w:rsidR="0038342A" w:rsidRPr="00FE77A5">
        <w:trPr>
          <w:trHeight w:val="641"/>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38342A" w:rsidRPr="00FE77A5" w:rsidRDefault="0038342A" w:rsidP="006368D2">
            <w:pPr>
              <w:jc w:val="center"/>
              <w:rPr>
                <w:rFonts w:ascii="Times New Roman" w:hAnsi="Times New Roman" w:cs="Times New Roman"/>
                <w:b/>
                <w:sz w:val="26"/>
                <w:szCs w:val="26"/>
              </w:rPr>
            </w:pPr>
          </w:p>
        </w:tc>
      </w:tr>
      <w:tr w:rsidR="0038342A" w:rsidRPr="00FE77A5">
        <w:trPr>
          <w:trHeight w:val="64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1: (15</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38342A" w:rsidRPr="00FE77A5">
        <w:trPr>
          <w:trHeight w:val="435"/>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yêu cầu HS đọc các đặc điểm của các đại diện, đối chiếu hình vẽ ở bảng 1 (tr.99) SGK và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ĐD lên hoàn thành bảng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dựa vào kiến thức đã học và các hình vẽ, tự điền vào bảng 1:</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các ĐD</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Một vài HS viết kết quả, lớp nhận xét, bổ sung</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ghi vở</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trả lời</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38342A" w:rsidRPr="00FE77A5">
        <w:trPr>
          <w:trHeight w:val="39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2: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38342A" w:rsidRPr="00FE77A5">
        <w:trPr>
          <w:trHeight w:val="2928"/>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jc w:val="both"/>
              <w:rPr>
                <w:rFonts w:ascii="Times New Roman" w:hAnsi="Times New Roman" w:cs="Times New Roman"/>
                <w:b/>
                <w:sz w:val="26"/>
                <w:szCs w:val="26"/>
              </w:rPr>
            </w:pPr>
          </w:p>
        </w:tc>
      </w:tr>
    </w:tbl>
    <w:p w:rsidR="0038342A" w:rsidRPr="00FE77A5" w:rsidRDefault="0038342A" w:rsidP="0038342A">
      <w:pPr>
        <w:jc w:val="center"/>
        <w:rPr>
          <w:rFonts w:ascii="Times New Roman" w:hAnsi="Times New Roman" w:cs="Times New Roman"/>
          <w:b/>
          <w:sz w:val="26"/>
          <w:szCs w:val="26"/>
        </w:rPr>
      </w:pPr>
    </w:p>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38342A"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38342A"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Kiêu dinh</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Kiểu di</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(6)</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roi</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Nước bẩn</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Nhờ chất hữu cơ có sẵn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Ít di chuyển bằng vận động 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38342A" w:rsidRPr="00FE77A5" w:rsidRDefault="0038342A" w:rsidP="0038342A">
      <w:pPr>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38342A"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3: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38342A"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Mật ong</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38342A" w:rsidRPr="00FE77A5" w:rsidRDefault="0038342A" w:rsidP="0038342A">
      <w:pPr>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GV yêu cầu HS đọc hiểu ghi nhớ ?</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38342A" w:rsidRPr="00FE77A5" w:rsidRDefault="0038342A" w:rsidP="0038342A">
      <w:pPr>
        <w:pStyle w:val="ListParagraph"/>
        <w:spacing w:line="312" w:lineRule="auto"/>
        <w:ind w:left="0"/>
        <w:rPr>
          <w:rFonts w:ascii="Times New Roman" w:hAnsi="Times New Roman"/>
          <w:color w:val="000000"/>
          <w:sz w:val="26"/>
          <w:szCs w:val="26"/>
          <w:lang w:val="vi-VN"/>
        </w:rPr>
      </w:pPr>
      <w:r w:rsidRPr="00FE77A5">
        <w:rPr>
          <w:rFonts w:ascii="Times New Roman" w:hAnsi="Times New Roman"/>
          <w:color w:val="000000"/>
          <w:sz w:val="26"/>
          <w:szCs w:val="26"/>
          <w:lang w:val="vi-VN"/>
        </w:rPr>
        <w:t>* Rút kinh nghiệm bài học:</w:t>
      </w:r>
    </w:p>
    <w:p w:rsidR="0038342A" w:rsidRPr="0072226D" w:rsidRDefault="0038342A" w:rsidP="0038342A">
      <w:pPr>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w:t>
      </w: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Default="0073549B"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KIỂM TRA 1 TIẾT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chương I, II, III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Đánh giá được mức độ tiếp thu của học sinh từ đó phân loại học sinh để có biện pháp bồi dưỡng, phụ đạo.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Rèn luyện kĩ năng diễn đạt,phân tích,so sánh</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làm bài tự giác, nghiêm túc, trình bày rõ ràng, đẹp.</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iCs/>
          <w:color w:val="000000"/>
          <w:sz w:val="26"/>
          <w:szCs w:val="26"/>
          <w:lang w:val="nl-NL"/>
        </w:rPr>
        <w:t xml:space="preserve">5. Dự kiến phương pháp:  </w:t>
      </w:r>
      <w:r w:rsidRPr="00FE77A5">
        <w:rPr>
          <w:rFonts w:ascii="Times New Roman" w:hAnsi="Times New Roman" w:cs="Times New Roman"/>
          <w:iCs/>
          <w:color w:val="000000"/>
          <w:sz w:val="26"/>
          <w:szCs w:val="26"/>
          <w:lang w:val="nl-NL"/>
        </w:rPr>
        <w:t>Trắc nghiệm và tự luận.</w:t>
      </w:r>
    </w:p>
    <w:p w:rsidR="00B615BD" w:rsidRPr="0072226D"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 xml:space="preserve">II. ĐỀ RA   </w:t>
      </w:r>
    </w:p>
    <w:p w:rsidR="00C22117" w:rsidRPr="00FE77A5" w:rsidRDefault="00C22117"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Thiết kế ma trận đề kiểm tra sinh học 7</w:t>
      </w:r>
    </w:p>
    <w:tbl>
      <w:tblPr>
        <w:tblW w:w="0" w:type="auto"/>
        <w:tblInd w:w="108" w:type="dxa"/>
        <w:tblLayout w:type="fixed"/>
        <w:tblLook w:val="0000" w:firstRow="0" w:lastRow="0" w:firstColumn="0" w:lastColumn="0" w:noHBand="0" w:noVBand="0"/>
      </w:tblPr>
      <w:tblGrid>
        <w:gridCol w:w="2250"/>
        <w:gridCol w:w="1800"/>
        <w:gridCol w:w="1890"/>
        <w:gridCol w:w="1718"/>
        <w:gridCol w:w="1976"/>
      </w:tblGrid>
      <w:tr w:rsidR="00C22117" w:rsidRPr="00FE77A5">
        <w:trPr>
          <w:trHeight w:val="385"/>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Chủ đề</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Nhận biết</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Thông hiểu</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Vận dụng</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Tổng</w:t>
            </w:r>
          </w:p>
        </w:tc>
      </w:tr>
      <w:tr w:rsidR="00C22117" w:rsidRPr="00FE77A5">
        <w:trPr>
          <w:trHeight w:val="90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 : Động vật nguyên sinh</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 điểm(100%)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2,0 điểm(20%)</w:t>
            </w:r>
          </w:p>
        </w:tc>
      </w:tr>
      <w:tr w:rsidR="00C22117" w:rsidRPr="00FE77A5">
        <w:trPr>
          <w:trHeight w:val="73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 :  Ngành ruột khoang</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3,0điểm(100%)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3,0 điểm(30%)</w:t>
            </w:r>
          </w:p>
        </w:tc>
      </w:tr>
      <w:tr w:rsidR="00C22117" w:rsidRPr="00FE77A5">
        <w:trPr>
          <w:trHeight w:val="81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ngành giun</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2</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3,0điểm(60%)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3</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5,0điểm(50%)</w:t>
            </w:r>
          </w:p>
        </w:tc>
      </w:tr>
      <w:tr w:rsidR="00C22117" w:rsidRPr="00FE77A5">
        <w:trPr>
          <w:trHeight w:val="82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điểm :</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5,0điểm(50%)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3,0điểm(30%)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2,0điểm(20%)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10,0điểm(100%)</w:t>
            </w:r>
          </w:p>
        </w:tc>
      </w:tr>
    </w:tbl>
    <w:p w:rsidR="00B615BD" w:rsidRPr="0072226D" w:rsidRDefault="00C22117" w:rsidP="006B7485">
      <w:pPr>
        <w:pStyle w:val="NoSpacing"/>
        <w:rPr>
          <w:rFonts w:ascii="Times New Roman" w:hAnsi="Times New Roman" w:cs="Times New Roman"/>
          <w:bCs/>
          <w:sz w:val="26"/>
          <w:szCs w:val="26"/>
          <w:u w:val="single"/>
          <w:lang w:val="vi-VN"/>
        </w:rPr>
      </w:pPr>
      <w:r w:rsidRPr="00FE77A5">
        <w:rPr>
          <w:rFonts w:ascii="Times New Roman" w:hAnsi="Times New Roman" w:cs="Times New Roman"/>
          <w:sz w:val="26"/>
          <w:szCs w:val="26"/>
          <w:lang w:val="fr-FR"/>
        </w:rPr>
        <w:t xml:space="preserve">                                              </w:t>
      </w:r>
      <w:r w:rsidRPr="00FE77A5">
        <w:rPr>
          <w:rFonts w:ascii="Times New Roman" w:hAnsi="Times New Roman" w:cs="Times New Roman"/>
          <w:b/>
          <w:bCs/>
          <w:sz w:val="26"/>
          <w:szCs w:val="26"/>
          <w:lang w:val="fr-FR"/>
        </w:rPr>
        <w:t>ĐỀ</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1</w:t>
      </w:r>
      <w:r w:rsidRPr="00FE77A5">
        <w:rPr>
          <w:rFonts w:ascii="Times New Roman" w:hAnsi="Times New Roman" w:cs="Times New Roman"/>
          <w:sz w:val="26"/>
          <w:szCs w:val="26"/>
          <w:lang w:val="fr-FR"/>
        </w:rPr>
        <w:t xml:space="preserve"> </w:t>
      </w:r>
      <w:r w:rsidRPr="00FE77A5">
        <w:rPr>
          <w:rFonts w:ascii="Times New Roman" w:hAnsi="Times New Roman" w:cs="Times New Roman"/>
          <w:bCs/>
          <w:iCs/>
          <w:sz w:val="26"/>
          <w:szCs w:val="26"/>
          <w:lang w:val="fr-FR"/>
        </w:rPr>
        <w:t>(2đ) </w:t>
      </w:r>
      <w:r w:rsidRPr="00FE77A5">
        <w:rPr>
          <w:rFonts w:ascii="Times New Roman" w:hAnsi="Times New Roman" w:cs="Times New Roman"/>
          <w:sz w:val="26"/>
          <w:szCs w:val="26"/>
          <w:lang w:val="fr-FR"/>
        </w:rPr>
        <w:t>: Nêu đặc điểm chung của  ngành động vật nguyên sinh</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2 (3đ):</w:t>
      </w:r>
      <w:r w:rsidRPr="00FE77A5">
        <w:rPr>
          <w:rFonts w:ascii="Times New Roman" w:hAnsi="Times New Roman" w:cs="Times New Roman"/>
          <w:sz w:val="26"/>
          <w:szCs w:val="26"/>
          <w:lang w:val="fr-FR"/>
        </w:rPr>
        <w:t xml:space="preserve">  Trình bày đặc điểm cấu tạo trong của giun đũa? </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3 (2đ)</w:t>
      </w:r>
      <w:r w:rsidRPr="00FE77A5">
        <w:rPr>
          <w:rFonts w:ascii="Times New Roman" w:hAnsi="Times New Roman" w:cs="Times New Roman"/>
          <w:sz w:val="26"/>
          <w:szCs w:val="26"/>
          <w:lang w:val="fr-FR"/>
        </w:rPr>
        <w:t>:  Nhờ đặc điểm nào mà giun đũa có thể chui rúc vào được ống mật? Và hậu quả sẽ như thế nào?</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Cs/>
          <w:iCs/>
          <w:sz w:val="26"/>
          <w:szCs w:val="26"/>
          <w:lang w:val="fr-FR"/>
        </w:rPr>
        <w:t>Câu 4(3đ):</w:t>
      </w:r>
      <w:r w:rsidRPr="00FE77A5">
        <w:rPr>
          <w:rFonts w:ascii="Times New Roman" w:hAnsi="Times New Roman" w:cs="Times New Roman"/>
          <w:sz w:val="26"/>
          <w:szCs w:val="26"/>
          <w:lang w:val="fr-FR"/>
        </w:rPr>
        <w:t xml:space="preserve"> Ngành ruột khoang có vai trò gì trong tự nhiên và trong đời sống con người?</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III. ĐÁP ÁN VÀ BIỂU ĐIỂM</w:t>
      </w:r>
    </w:p>
    <w:p w:rsidR="00B615BD" w:rsidRPr="00FE77A5" w:rsidRDefault="00B615BD" w:rsidP="006B7485">
      <w:pPr>
        <w:pStyle w:val="NoSpacing"/>
        <w:rPr>
          <w:rFonts w:ascii="Times New Roman" w:hAnsi="Times New Roman" w:cs="Times New Roman"/>
          <w:b/>
          <w:sz w:val="26"/>
          <w:szCs w:val="26"/>
          <w:lang w:val="fr-FR"/>
        </w:rPr>
      </w:pPr>
    </w:p>
    <w:tbl>
      <w:tblPr>
        <w:tblW w:w="0" w:type="auto"/>
        <w:tblInd w:w="108" w:type="dxa"/>
        <w:tblLayout w:type="fixed"/>
        <w:tblLook w:val="0000" w:firstRow="0" w:lastRow="0" w:firstColumn="0" w:lastColumn="0" w:noHBand="0" w:noVBand="0"/>
      </w:tblPr>
      <w:tblGrid>
        <w:gridCol w:w="1068"/>
        <w:gridCol w:w="7376"/>
        <w:gridCol w:w="1160"/>
      </w:tblGrid>
      <w:tr w:rsidR="00C22117" w:rsidRPr="00FE77A5">
        <w:trPr>
          <w:trHeight w:val="360"/>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C22117" w:rsidRPr="00FE77A5">
        <w:trPr>
          <w:trHeight w:val="1543"/>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1(2đ)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kích thước hiển vi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Cấu tạo: Chỉ là một tế bào nhưng đảm nhiệm mọi chức năng sống.  Phần lớn sống dị dưỡng .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bằng chân giả, lông bơi hay roi bơi hoặc tiêu giảm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Sinh sản vô tính theo kiểu phân đôi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277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Cấu tạo trong của giun đũa: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giun đũa hình ống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Thành cơ thể có lớp biểu bì và lớp cơ dọc phát triển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khoang cơ thể chưa chính thức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phân hóa bắt đầu từ lỗ miệng và kết thúc ở hậu môn.</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Tuyến sinh dục dài và cuộn khúc như búi chỉ trắng ở xung quanh ruột.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bằng cách cong duỗi cơ thể thích nghi với chui rúc trong m</w:t>
            </w:r>
            <w:r w:rsidRPr="00FE77A5">
              <w:rPr>
                <w:rFonts w:ascii="Times New Roman" w:hAnsi="Times New Roman" w:cs="Times New Roman"/>
                <w:i/>
                <w:sz w:val="26"/>
                <w:szCs w:val="26"/>
                <w:lang w:val="pt-BR"/>
              </w:rPr>
              <w:t>ô</w:t>
            </w:r>
            <w:r w:rsidRPr="00FE77A5">
              <w:rPr>
                <w:rFonts w:ascii="Times New Roman" w:hAnsi="Times New Roman" w:cs="Times New Roman"/>
                <w:sz w:val="26"/>
                <w:szCs w:val="26"/>
                <w:lang w:val="pt-BR"/>
              </w:rPr>
              <w:t xml:space="preserve">i trường kí sinh.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1534"/>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Giun đũa chui vào được ống mật nhờ đặc điểm: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Đầu rất nhỏ chỉ bằng đầu kim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Cơ thể thon nhọn hai đầu</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Hậu quả: Giun đũa chui vào ống mật, gây tắc ống dẫn mật, viêm túi mật, vàng da do ứ mật, gây đau bụng dữ dội.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1.0đ</w:t>
            </w:r>
          </w:p>
        </w:tc>
      </w:tr>
      <w:tr w:rsidR="00C22117" w:rsidRPr="00FE77A5">
        <w:trPr>
          <w:trHeight w:val="313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tự nhiên: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Tạo vẻ đẹp kì thú cho các biển nhiệt đới, có ý nghĩa đối với sinh thái biển và đại dương.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vật chỉ thị cho nghiên cứu địa chất.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Đối với con người:</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nguồn thực phẩm có giá trị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  Làm nguyên liệu vôi cho xây dựng.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Tuy nhiên có một số ruột khoang gây ngứa cho người hoặc tạo ra đảo đá ngầm gây cản trở giao thông.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bl>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 NGÀNH THÂN MỀM</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18 :</w:t>
      </w:r>
      <w:r w:rsidR="00191DAC" w:rsidRPr="00FE77A5">
        <w:rPr>
          <w:rFonts w:ascii="Times New Roman" w:hAnsi="Times New Roman" w:cs="Times New Roman"/>
          <w:b/>
          <w:sz w:val="26"/>
          <w:szCs w:val="26"/>
        </w:rPr>
        <w:t xml:space="preserve">THỰC HÀNH MỔ VÀ QUAN SÁT </w:t>
      </w:r>
      <w:r w:rsidRPr="00FE77A5">
        <w:rPr>
          <w:rFonts w:ascii="Times New Roman" w:hAnsi="Times New Roman" w:cs="Times New Roman"/>
          <w:b/>
          <w:sz w:val="26"/>
          <w:szCs w:val="26"/>
        </w:rPr>
        <w:t>TRAI SÔNG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vì sao trai sông được xếp vào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được đặc điểm cấu tạo của trai thích nghi với đời sống ẩn mình trong bùn cát.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Nắm được các đặc điểm di chuyển, dinh dưỡng, sinh sản của trai.</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Hiểu rõ khái niệm: áo, cơ quan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 và mẫu.</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 Giáo dục ý thức yêu thích bộ môn.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Tranh phóng to hình 18.2; 18.3; 18.4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fr-FR"/>
        </w:rPr>
        <w:t>Mẫu vật: con trai, vỏ trai.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fr-FR"/>
        </w:rPr>
        <w:t>Điền chú thích vào H18.3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 Đặt mẫu vật gồm các con trai sống và chết lẫn lộn rồi gọi 1 em lên phân loại trai sống và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 Quan sát tìm sự khác nhau giữa trai sống và trai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3.Tại sao trai chết lại mở vỏ?(GV gợi ý bộ phận nào phụ trách việc đóng mở vỏ</w:t>
      </w:r>
      <w:r w:rsidRPr="00FE77A5">
        <w:rPr>
          <w:rFonts w:ascii="Times New Roman" w:hAnsi="Times New Roman" w:cs="Times New Roman"/>
          <w:sz w:val="26"/>
          <w:szCs w:val="26"/>
          <w:lang w:val="it-IT"/>
        </w:rPr>
        <w:t>khi chết cơ mất khả năng co giãn nên vỏ mở).</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GV dẫn dắt :Làm thế nào để mở vỏ trai còn sống để quan sát bên trong cơ thể trai </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ngành thân mềm có mức độ cấu tạo như giun đốt nhưng tiến hoá theo hướng: có vỏ bọc ngoài, thân mềm không phân đốt. Giới thiệu đại diện nghiên cứu là con trai sông.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3600"/>
      </w:tblGrid>
      <w:tr w:rsidR="00C22117" w:rsidRPr="00FE77A5">
        <w:trPr>
          <w:trHeight w:val="49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it-IT"/>
              </w:rPr>
              <w:t>Hình dạng, cấu tạo</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it-IT"/>
              </w:rPr>
              <w:t>HS nắm được đặc điểm của vỏ và cơ thể trai. Giải thích các khái niệm; áo, khoang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làm việc độc lập với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HS giới thiệu đặc điểm vỏ trai trên mẫu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giới thiệu vòng tăng trưởng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Muốn mở vỏ trai quan sát phải làm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Mài mặt ngoài vỏ trai ngửi thấy có mùi khét, vì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chết thì mở vỏ, tại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tổ chức thảo luận giữa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giải thích cho HS vì sao lớp xà cừ óng ánh màu cầu vồng.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Di chuyển</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trai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đọc thông tin và quan sát hình 18.4 SGK, thảo luận và trả lời câu hỏi: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Trai di chuyển như thế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mở rộng: chân thò theo hướng nào, thân chuyển động theo hướng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w:t>
            </w:r>
            <w:r w:rsidRPr="00FE77A5">
              <w:rPr>
                <w:rFonts w:ascii="Times New Roman" w:hAnsi="Times New Roman" w:cs="Times New Roman"/>
                <w:sz w:val="26"/>
                <w:szCs w:val="26"/>
              </w:rPr>
              <w:t>Dinh dưỡng</w:t>
            </w:r>
            <w:r w:rsidRPr="00FE77A5">
              <w:rPr>
                <w:rFonts w:ascii="Times New Roman" w:hAnsi="Times New Roman" w:cs="Times New Roman"/>
                <w:b/>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làm việc độc lập với SGK, thảo luận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Nước qua ống hút và khoang áo đem gì đến cho miệng và mang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kiểu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dinh dưỡng của trai có ý nghĩa như thế nào với môi trường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Nếu HS không trả lời được, GV giải thích vai trò lọc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4:</w:t>
            </w:r>
            <w:r w:rsidRPr="00FE77A5">
              <w:rPr>
                <w:rFonts w:ascii="Times New Roman" w:hAnsi="Times New Roman" w:cs="Times New Roman"/>
                <w:sz w:val="26"/>
                <w:szCs w:val="26"/>
              </w:rPr>
              <w:t xml:space="preserve"> Sinh sản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sinh sản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của giai đoạn trứng phát triển thành ấu trùng trong mang trai mẹ?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giai đoạn ấu trùng bám vào mang và da cá?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đặc điểm sinh sản.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Hình dạng cấu tạo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a. Vỏ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 Có 2 mảnh vỏ, gồm 3 lớp: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sừng.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đá vôi.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xà cừ.</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b. Cơ thể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Cơ thể trai có 2 mảnh vỏ bằng đá vôi che chở bên ngoài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Cấu tạo:</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Ngoài: áo trai tạo thành khoang áo, có ống hút và ống thoát nước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Giữa tấm mang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Trong là thân trai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Chân rìu.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Di chuyển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Chân trai hình lưỡi rìu thò ra thụt vào, kết hợp đóng mở vỏ để di chuyển.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động vật nguyên sinh và vụn hữu cơ.</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Oxi trao đổi qua mang.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phát triển qua giai đoạn ấu trùng.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làm bài tập trắc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Khoanh tròn vào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xếp vào ngành thân mềm vì có 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Cơ thể trai gồm 3 phần đầu trai, thân trai và chân trai.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 Trai di chuyển nhờ chân rìu.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Trai lấy thức ăn nhờ cơ chế lọc từ nước hút vào.</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fr-FR"/>
        </w:rPr>
        <w:t>5. Cơ thể trai có đối xứng 2 bên.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47522" w:rsidRDefault="00347522" w:rsidP="006B7485">
      <w:pPr>
        <w:pStyle w:val="NoSpacing"/>
        <w:rPr>
          <w:rFonts w:ascii="Times New Roman" w:hAnsi="Times New Roman" w:cs="Times New Roman"/>
          <w:sz w:val="26"/>
          <w:szCs w:val="26"/>
          <w:lang w:val="vi-VN"/>
        </w:rPr>
      </w:pPr>
      <w:r>
        <w:rPr>
          <w:rFonts w:ascii="Times New Roman" w:hAnsi="Times New Roman" w:cs="Times New Roman"/>
          <w:sz w:val="26"/>
          <w:szCs w:val="26"/>
          <w:lang w:val="vi-VN"/>
        </w:rPr>
        <w:t>-Vì sao tự nhiên trai không thả mà có ở ao?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Sưu tầm tranh, ảnh của một số đại diện thân mềm.</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w:t>
      </w:r>
      <w:r w:rsidR="00D272DC" w:rsidRPr="00FE77A5">
        <w:rPr>
          <w:rFonts w:ascii="Times New Roman" w:hAnsi="Times New Roman" w:cs="Times New Roman"/>
          <w:sz w:val="26"/>
          <w:szCs w:val="26"/>
        </w:rPr>
        <w:t xml:space="preserve">      </w:t>
      </w:r>
      <w:r w:rsidRPr="00FE77A5">
        <w:rPr>
          <w:rFonts w:ascii="Times New Roman" w:hAnsi="Times New Roman" w:cs="Times New Roman"/>
          <w:sz w:val="26"/>
          <w:szCs w:val="26"/>
        </w:rPr>
        <w:t xml:space="preserve">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BÀI 19 :</w:t>
      </w:r>
      <w:r w:rsidRPr="00FE77A5">
        <w:rPr>
          <w:rFonts w:ascii="Times New Roman" w:hAnsi="Times New Roman" w:cs="Times New Roman"/>
          <w:b/>
          <w:bCs/>
          <w:sz w:val="26"/>
          <w:szCs w:val="26"/>
          <w:lang w:val="pt-PT"/>
        </w:rPr>
        <w:t xml:space="preserve"> MỘT SỐ THÂN MỀM</w:t>
      </w:r>
      <w:r w:rsidR="002043FC" w:rsidRPr="00FE77A5">
        <w:rPr>
          <w:rFonts w:ascii="Times New Roman" w:hAnsi="Times New Roman" w:cs="Times New Roman"/>
          <w:b/>
          <w:bCs/>
          <w:sz w:val="26"/>
          <w:szCs w:val="26"/>
          <w:lang w:val="pt-PT"/>
        </w:rPr>
        <w:t xml:space="preserve"> KHÁC</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I. MỤC TIÊU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1. Kiến thức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2. Kĩ năng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sử dụng kính lúp.</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PT"/>
        </w:rPr>
        <w:t>3. Thái độ:</w:t>
      </w:r>
      <w:r w:rsidRPr="00FE77A5">
        <w:rPr>
          <w:rFonts w:ascii="Times New Roman" w:hAnsi="Times New Roman" w:cs="Times New Roman"/>
          <w:sz w:val="26"/>
          <w:szCs w:val="26"/>
          <w:lang w:val="pt-PT"/>
        </w:rPr>
        <w:t xml:space="preserve">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Mẫu trai, ốc, mực để quan sát cấu tạo ngoài.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Ổn định tổ chức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sự chuẩn bị của học sinh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Nội dung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Mục tiêu:</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PT"/>
        </w:rPr>
        <w:t>HS quan sát cấu tạo đặc trưng của một số đại diện thân mềm.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nêu yêu cầu của tiết thực hành.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chia các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2: Tiến trình thực hành.</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nl-NL"/>
        </w:rPr>
        <w:t xml:space="preserve">Mục tiêu: </w:t>
      </w:r>
      <w:r w:rsidRPr="00FE77A5">
        <w:rPr>
          <w:rFonts w:ascii="Times New Roman" w:hAnsi="Times New Roman" w:cs="Times New Roman"/>
          <w:sz w:val="26"/>
          <w:szCs w:val="26"/>
          <w:lang w:val="pt-PT"/>
        </w:rPr>
        <w:t>Phân biệt được các cấu tạo chính của thân mềm từ vỏ, cấu tạo ngoài đến cấu tạo trong.</w:t>
      </w:r>
    </w:p>
    <w:tbl>
      <w:tblPr>
        <w:tblW w:w="0" w:type="auto"/>
        <w:tblInd w:w="108" w:type="dxa"/>
        <w:tblLayout w:type="fixed"/>
        <w:tblLook w:val="0000" w:firstRow="0" w:lastRow="0" w:firstColumn="0" w:lastColumn="0" w:noHBand="0" w:noVBand="0"/>
      </w:tblPr>
      <w:tblGrid>
        <w:gridCol w:w="6390"/>
        <w:gridCol w:w="3204"/>
      </w:tblGrid>
      <w:tr w:rsidR="00C22117" w:rsidRPr="00FE77A5">
        <w:trPr>
          <w:trHeight w:val="391"/>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Hoạt động của GV và HS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976"/>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biệt: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vỏ ốc, đối chiếu H20.2 SGK tr.68 để nhận biết các bộ phận ,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mai mực, đối chiếu H20.3 SGK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tr.69 để chú thích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Trai: quan sát mẫu vật phân biệt: áo trai, khoang áo, mang; thân trai, chân trai; cơ khép vỏ . Đối chiếu mẫu vật với H20.4 tr.69→ Điền chú thích bằng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mẫu vật, nhận biết các bộ phận: Tua, mắt lỗ miệng, chân thân,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Điền chú thích bằng số vào H20.1 tr.68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mẫu nhận biết các bộ phận sau đó chú thích vào H20.5 tr.69</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Quan sát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GV cho HS quan sát mẫu mổ sẵn cấu tạo trong của mực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Đối chiếu mẫu mổ với tranh vẽ→ phân biệt các cơ quan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Thảo luận trong nhóm→ Điền số vào ô trống của chú thích H20.6 tr.70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2</w:t>
            </w:r>
            <w:r w:rsidRPr="00FE77A5">
              <w:rPr>
                <w:rFonts w:ascii="Times New Roman" w:hAnsi="Times New Roman" w:cs="Times New Roman"/>
                <w:sz w:val="26"/>
                <w:szCs w:val="26"/>
              </w:rPr>
              <w:t xml:space="preserve">: HS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tiến hành quan sát theo các nội dung đã hướng dẫn.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 GV đi tới các nhóm  kiểm tra việc thực hiện của HS hỗ trợ các nhóm yếu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HS quan sát đến đâu ghi chép đến đó.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Bước 3</w:t>
            </w:r>
            <w:r w:rsidRPr="00FE77A5">
              <w:rPr>
                <w:rFonts w:ascii="Times New Roman" w:hAnsi="Times New Roman" w:cs="Times New Roman"/>
                <w:sz w:val="26"/>
                <w:szCs w:val="26"/>
                <w:lang w:val="nl-NL"/>
              </w:rPr>
              <w:t>: Viết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chú thích các H20.1- 6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bảng thu hoạch (mẫu SGK tr.70)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w:t>
            </w:r>
            <w:r w:rsidRPr="00FE77A5">
              <w:rPr>
                <w:rFonts w:ascii="Times New Roman" w:hAnsi="Times New Roman" w:cs="Times New Roman"/>
                <w:b/>
                <w:bCs/>
                <w:iCs/>
                <w:sz w:val="26"/>
                <w:szCs w:val="26"/>
                <w:lang w:val="nl-NL"/>
              </w:rPr>
              <w:t>. Quan sát cấu tạo vỏ</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a.Trai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Đầu, đuôi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Đỉnh,vòng tăng trưởng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Bản lề</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Ốc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H20.2</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Mực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H20.3</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w:t>
            </w:r>
            <w:r w:rsidRPr="00FE77A5">
              <w:rPr>
                <w:rFonts w:ascii="Times New Roman" w:hAnsi="Times New Roman" w:cs="Times New Roman"/>
                <w:b/>
                <w:bCs/>
                <w:iCs/>
                <w:sz w:val="26"/>
                <w:szCs w:val="26"/>
                <w:lang w:val="nl-NL"/>
              </w:rPr>
              <w:t>. Quan sát cấu tạo ngoài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Đối chiếu với mẫu vật để nhận biết các bộ phận và chú thích bằng số vào hình.</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3. Quan sát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Học sinh quan sát cách di chuyển đối chiếu với hình vẽ 18.4 và 19.1 `                                                                                                                                                                                                                                                                                                                                                                                                                                                                                                                                                                                                                                                                                                                                                                                                                                                                                                                                                                                                                                                                                                                                                                                                                                                                                                                                                                                                                                                                                                                                                                                                                                                                                                                                                                                                                                                                                                                                                                                                                                                                                                                                                                                                                                                                                                                                                                                                                                                                                                                                                                                                                                                                                                                                                                                                                                                                                                                                                                                                                                                                                                                                                                                                                                                                                                                                                                                                                                                                                                                                                                                                                                                                                                                                                                                                                                                                                                                                                                                                                                                                                                                                                                                                                                                                                                                                                                                                                                                                                                                                                                                                                                                                                                                                                                                                                                                                                                                                                                                                                                                                                                                                                                                                                                                                                                                                                                                                                                                                                                                                                                                                                                                                                                                                                                                                                                                                                                                                                                                                                                    </w:t>
            </w:r>
            <w:r w:rsidRPr="00FE77A5">
              <w:rPr>
                <w:rFonts w:ascii="Times New Roman" w:hAnsi="Times New Roman" w:cs="Times New Roman"/>
                <w:sz w:val="26"/>
                <w:szCs w:val="26"/>
              </w:rPr>
              <w:t>SGK, thảo luận tìm ra cách di chuyển.</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t>4. Đánh giá - nhận xé</w:t>
      </w:r>
      <w:r w:rsidRPr="00FE77A5">
        <w:rPr>
          <w:rFonts w:ascii="Times New Roman" w:hAnsi="Times New Roman" w:cs="Times New Roman"/>
          <w:b/>
          <w:sz w:val="26"/>
          <w:szCs w:val="26"/>
        </w:rPr>
        <w:t xml:space="preserve">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Em hãy tìm hiểu nghĩa đen của câu nói “ gần mực thì đen, gần đèn thì sáng”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về nhà</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Hoàn thành bài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cấu tạo trong thân mềm tiết sau thực hành.</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Default="00D272DC"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2043FC" w:rsidRPr="00FE77A5" w:rsidRDefault="002043FC"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20: T</w:t>
      </w:r>
      <w:r w:rsidR="002043FC" w:rsidRPr="00FE77A5">
        <w:rPr>
          <w:rFonts w:ascii="Times New Roman" w:hAnsi="Times New Roman" w:cs="Times New Roman"/>
          <w:b/>
          <w:sz w:val="26"/>
          <w:szCs w:val="26"/>
          <w:lang w:val="nl-NL"/>
        </w:rPr>
        <w:t xml:space="preserve">HỰC HÀNH: QUAN SÁT </w:t>
      </w:r>
      <w:r w:rsidRPr="00FE77A5">
        <w:rPr>
          <w:rFonts w:ascii="Times New Roman" w:hAnsi="Times New Roman" w:cs="Times New Roman"/>
          <w:b/>
          <w:sz w:val="26"/>
          <w:szCs w:val="26"/>
          <w:lang w:val="nl-NL"/>
        </w:rPr>
        <w:t>MỘT SỐ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sử dụng kính lúp.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w:t>
      </w:r>
      <w:r w:rsidR="003724EF">
        <w:rPr>
          <w:rFonts w:ascii="Times New Roman" w:hAnsi="Times New Roman" w:cs="Times New Roman"/>
          <w:sz w:val="26"/>
          <w:szCs w:val="26"/>
          <w:lang w:val="vi-VN"/>
        </w:rPr>
        <w:t>:Ả</w:t>
      </w:r>
      <w:r w:rsidRPr="00FE77A5">
        <w:rPr>
          <w:rFonts w:ascii="Times New Roman" w:hAnsi="Times New Roman" w:cs="Times New Roman"/>
          <w:sz w:val="26"/>
          <w:szCs w:val="26"/>
          <w:lang w:val="nl-NL"/>
        </w:rPr>
        <w:t>nh 1 số thân mềm, bảng phụ.</w:t>
      </w:r>
    </w:p>
    <w:p w:rsidR="003724EF" w:rsidRPr="003724EF"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w:t>
      </w:r>
      <w:r w:rsidR="003724EF">
        <w:rPr>
          <w:rFonts w:ascii="Times New Roman" w:hAnsi="Times New Roman" w:cs="Times New Roman"/>
          <w:sz w:val="26"/>
          <w:szCs w:val="26"/>
          <w:lang w:val="pt-BR"/>
        </w:rPr>
        <w:t xml:space="preserve">- HS:  chuẩn bị </w:t>
      </w:r>
      <w:r w:rsidRPr="00FE77A5">
        <w:rPr>
          <w:rFonts w:ascii="Times New Roman" w:hAnsi="Times New Roman" w:cs="Times New Roman"/>
          <w:sz w:val="26"/>
          <w:szCs w:val="26"/>
          <w:lang w:val="pt-BR"/>
        </w:rPr>
        <w:t xml:space="preserve"> trai, </w:t>
      </w:r>
      <w:r w:rsidR="003724EF">
        <w:rPr>
          <w:rFonts w:ascii="Times New Roman" w:hAnsi="Times New Roman" w:cs="Times New Roman"/>
          <w:sz w:val="26"/>
          <w:szCs w:val="26"/>
          <w:lang w:val="vi-VN"/>
        </w:rPr>
        <w:t>than mềm.......</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III. HOẠT ĐỘNG DẠY VÀ HỌC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1. Ổn định tổ chức </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pt-BR"/>
        </w:rPr>
      </w:pPr>
      <w:r w:rsidRPr="00FE77A5">
        <w:rPr>
          <w:rFonts w:ascii="Times New Roman" w:hAnsi="Times New Roman" w:cs="Times New Roman"/>
          <w:b/>
          <w:sz w:val="26"/>
          <w:szCs w:val="26"/>
          <w:lang w:val="pt-BR"/>
        </w:rPr>
        <w:t>3. Bài học</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bCs/>
          <w:iCs/>
          <w:color w:val="02070A"/>
          <w:sz w:val="26"/>
          <w:szCs w:val="26"/>
          <w:lang w:val="pt-BR"/>
        </w:rPr>
        <w:t xml:space="preserve">  A. </w:t>
      </w:r>
      <w:r w:rsidRPr="00FE77A5">
        <w:rPr>
          <w:rFonts w:ascii="Times New Roman" w:hAnsi="Times New Roman" w:cs="Times New Roman"/>
          <w:b/>
          <w:sz w:val="26"/>
          <w:szCs w:val="26"/>
          <w:lang w:val="it-IT"/>
        </w:rPr>
        <w:t xml:space="preserve">Hoạt động khởi động (5’):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Chia lớp thành 4 nhóm trả lời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Kể tên các động vật thuộc nghành thân mềm mà em biết?(liệt kê vào bảng phụ)</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(HS có thể trả lời các đáp án như: trai, sò,ốc xà cừ, ốc sên ,ốc bươu vàng, ốc gạo , ốc văn, ốc nhồi,hến, hàu, bào ngư, bạch tuộc, mực...)</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GV:Ngành thân mềm có số loài rất lớn lại đa dạng và rất phong phú ở vùng nhiệt đới, tìm hiểu ở 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nl-NL"/>
        </w:rPr>
        <w:t>HS quan sát cấu tạo đặc trưng của một số đại diện thân mềm.</w:t>
      </w:r>
    </w:p>
    <w:tbl>
      <w:tblPr>
        <w:tblW w:w="0" w:type="auto"/>
        <w:tblInd w:w="108" w:type="dxa"/>
        <w:tblLayout w:type="fixed"/>
        <w:tblLook w:val="0000" w:firstRow="0" w:lastRow="0" w:firstColumn="0" w:lastColumn="0" w:noHBand="0" w:noVBand="0"/>
      </w:tblPr>
      <w:tblGrid>
        <w:gridCol w:w="5490"/>
        <w:gridCol w:w="4186"/>
      </w:tblGrid>
      <w:tr w:rsidR="00C22117" w:rsidRPr="00FE77A5">
        <w:trPr>
          <w:trHeight w:val="399"/>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422"/>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nêu yêu cầu của tiết thực hành như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chia nhóm thực hành và kiểm tra sự chuẩn bị của các nhóm.</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sự chuẩn bị của mình.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Tiến trình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lang w:val="nl-NL"/>
        </w:rPr>
        <w:t>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Trai : </w:t>
      </w:r>
      <w:r w:rsidRPr="00FE77A5">
        <w:rPr>
          <w:rFonts w:ascii="Times New Roman" w:hAnsi="Times New Roman" w:cs="Times New Roman"/>
          <w:sz w:val="26"/>
          <w:szCs w:val="26"/>
        </w:rPr>
        <w:tab/>
        <w: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Ốc: quan sát mai mực, đối chiếu hình 20.2 SGK trang 68 để nhận biết các bộ phận,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Mực: quan sát mai mực, đối chiếu hình 20.3 SGK trang 69 để chú thích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quan sát mẫu vật phân biệt: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Áo trai. Khoang áo, mang. Thân trai, chân trai. Cơ khép vỏ.</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Đối chiếu mẫu vật với hình 20.4 SGK trang 69, điền chú thích vào hình.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Ốc: Quan sát mẫu vật, nhận biết các bộ phận: tua, mắt, lỗ miệng, chân, thân, lỗ thở.</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Bằng kiến thức đã học chú htích bằng số vào hình 20.5 SGK trang 69.</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c. Quan sát cấu tạo trong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cho HS quan sát mẫu mổ sẵn cấu tạo trong của mực.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Đối chiếu mẫu mổ với tranh vẽ, phân biệt các cơ quan.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Thảo luận trong nhóm và điền số vào ô trống của chú thích hình 20.6 SGK trang 70.</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2: HS tiến hành quan sát: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tiến hành quan sát theo các nội dung đã hướng dẫn.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đi tới các nhóm kiểm tra việc thực hiện của SH, hỗ trợ các nhóm yếu.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quan sát đến đâu ghi chép đến đó.</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3: Viết thu hoạch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Hoàn thành chú thích các hình 20 (1-6).</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sz w:val="26"/>
          <w:szCs w:val="26"/>
          <w:lang w:val="fr-FR"/>
        </w:rPr>
        <w:t>- Hoàn thành bảng thu hoạch (theo mẫu trang 70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4. Nhận xét - đánh giá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tinh thần, thái độ của các nhóm trong giờ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Kết quả bài thu hoạch sẽ là kết quả tường trình.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GV công bố đáp án đúng, các nhóm sửa chữa đánh giá chéo.</w:t>
      </w:r>
    </w:p>
    <w:tbl>
      <w:tblPr>
        <w:tblW w:w="0" w:type="auto"/>
        <w:tblInd w:w="108" w:type="dxa"/>
        <w:tblLayout w:type="fixed"/>
        <w:tblLook w:val="0000" w:firstRow="0" w:lastRow="0" w:firstColumn="0" w:lastColumn="0" w:noHBand="0" w:noVBand="0"/>
      </w:tblPr>
      <w:tblGrid>
        <w:gridCol w:w="540"/>
        <w:gridCol w:w="4860"/>
        <w:gridCol w:w="1530"/>
        <w:gridCol w:w="1440"/>
        <w:gridCol w:w="1304"/>
      </w:tblGrid>
      <w:tr w:rsidR="00C22117" w:rsidRPr="00FE77A5">
        <w:trPr>
          <w:trHeight w:val="508"/>
        </w:trPr>
        <w:tc>
          <w:tcPr>
            <w:tcW w:w="54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486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cần quan sát</w:t>
            </w:r>
          </w:p>
        </w:tc>
        <w:tc>
          <w:tcPr>
            <w:tcW w:w="42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đặc điểm tương ứng</w:t>
            </w:r>
          </w:p>
        </w:tc>
      </w:tr>
      <w:tr w:rsidR="00C22117" w:rsidRPr="00FE77A5">
        <w:trPr>
          <w:trHeight w:val="391"/>
        </w:trPr>
        <w:tc>
          <w:tcPr>
            <w:tcW w:w="540" w:type="dxa"/>
            <w:vMerge/>
            <w:tcBorders>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4860" w:type="dxa"/>
            <w:vMerge/>
            <w:tcBorders>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Ốc</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Trai</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Mực</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cấu tạo vỏ</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chân (hay tua)</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mắt</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giác bám</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lông trên tua miệng</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89"/>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Dạ dày, ruột, gan, túi mực.</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Các nhóm thu dọn vệ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Ở địa pương em có những loại than mềm nào? Vai trò của chúng đối với con người và động tực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6. 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trang 72 SGK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0"/>
          <w:sz w:val="26"/>
          <w:szCs w:val="26"/>
        </w:rPr>
        <w:t>* Rút kinh nghiệm bài học:……………………………………………………………………</w:t>
      </w:r>
    </w:p>
    <w:p w:rsidR="00C22117" w:rsidRPr="00FE77A5" w:rsidRDefault="00C22117"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21: ĐẶC ĐIỂM CHUNG VÀ VAI TRÒ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 MỤC TIÊU.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Trình bày được đặc điểm chung và ý nghĩa thực tiễn của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bảo vệ nguồn lợi từ thân mềm.</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ChuÈn bÞ tranh vÏ H21.1, b¶ng phô kẻ sẵn nội dung bảng 2</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KÎ phiÕu häc tËp vµo vë</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Điền chú thích vào hình 18.3 SGK</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3. Bài học</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 GV nêu các câu hỏi: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Ở các chợ địa phương e có các loài thân mềm nào được bán làm thực phẩm?</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Nước ta có những loài nào có giá trị xuất khẩu?</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Dự đoán kích thước các loài?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 hoàn thiện câu trả lời của học sinh vào phần bảng nháp</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Ngành thân mềm có số loài rất lớn, chúng có cấu tạo và lối sống phong phú. Bài học hôm nay chúng ta sẽ tìm hiểu đặc điểm và vai trò của thân mềm.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Tìm hiểu đặc điểm chung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Thông qua bài tập HS thấy được sự đa dạng của thân mềm và rút ra được đặc điểm của ngành.</w:t>
      </w:r>
    </w:p>
    <w:tbl>
      <w:tblPr>
        <w:tblW w:w="0" w:type="auto"/>
        <w:tblInd w:w="108" w:type="dxa"/>
        <w:tblLayout w:type="fixed"/>
        <w:tblLook w:val="0000" w:firstRow="0" w:lastRow="0" w:firstColumn="0" w:lastColumn="0" w:noHBand="0" w:noVBand="0"/>
      </w:tblPr>
      <w:tblGrid>
        <w:gridCol w:w="5040"/>
        <w:gridCol w:w="4614"/>
      </w:tblGrid>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thông tin, quan sát hình 21 và hình 19 SGK thảo luận nhóm và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cấu tạo chung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Lựa chọn các cụm từ để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treo bảng phụ, gọi HS lên làm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Đa dạng: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Kích thước: To,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Môi trường sống: Ao, hồ, song, biển…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Tập tính: Bò chậm chạp, vùi lấp, di chuyển nhanh.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Đặc điểm chung của ngành thân mềm: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Có vỏ đá vôi,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Khoang áo phát triển.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Ống tiêu hoá phân hoá.</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Cơ quan di chuyển thường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Riêng mực và bạch tuộc thích nghi với lối sống săn mồi và di chuyển tích cực nên vỏ tiêu giảm và cơ quan di chuyển phát triển.</w:t>
            </w:r>
          </w:p>
        </w:tc>
      </w:tr>
    </w:tbl>
    <w:p w:rsidR="00C22117" w:rsidRPr="00FE77A5" w:rsidRDefault="00C22117" w:rsidP="006B7485">
      <w:pPr>
        <w:pStyle w:val="NoSpacing"/>
        <w:rPr>
          <w:rFonts w:ascii="Times New Roman" w:hAnsi="Times New Roman" w:cs="Times New Roman"/>
          <w:sz w:val="26"/>
          <w:szCs w:val="26"/>
          <w:lang w:val="vi-VN"/>
        </w:rPr>
      </w:pPr>
    </w:p>
    <w:tbl>
      <w:tblPr>
        <w:tblW w:w="0" w:type="auto"/>
        <w:tblInd w:w="108" w:type="dxa"/>
        <w:tblLayout w:type="fixed"/>
        <w:tblLook w:val="0000" w:firstRow="0" w:lastRow="0" w:firstColumn="0" w:lastColumn="0" w:noHBand="0" w:noVBand="0"/>
      </w:tblPr>
      <w:tblGrid>
        <w:gridCol w:w="1483"/>
        <w:gridCol w:w="1607"/>
        <w:gridCol w:w="1271"/>
        <w:gridCol w:w="1553"/>
        <w:gridCol w:w="988"/>
        <w:gridCol w:w="988"/>
        <w:gridCol w:w="847"/>
        <w:gridCol w:w="876"/>
      </w:tblGrid>
      <w:tr w:rsidR="00C22117" w:rsidRPr="00FE77A5">
        <w:trPr>
          <w:cantSplit/>
          <w:trHeight w:val="389"/>
        </w:trPr>
        <w:tc>
          <w:tcPr>
            <w:tcW w:w="1483" w:type="dxa"/>
            <w:vMerge w:val="restart"/>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60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271"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ống</w:t>
            </w:r>
          </w:p>
        </w:tc>
        <w:tc>
          <w:tcPr>
            <w:tcW w:w="1553"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vỏ đá vôi</w:t>
            </w:r>
          </w:p>
        </w:tc>
        <w:tc>
          <w:tcPr>
            <w:tcW w:w="2823"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cơ thể</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áo phát triển</w:t>
            </w:r>
          </w:p>
        </w:tc>
      </w:tr>
      <w:tr w:rsidR="00C22117" w:rsidRPr="00FE77A5">
        <w:trPr>
          <w:cantSplit/>
          <w:trHeight w:val="147"/>
        </w:trPr>
        <w:tc>
          <w:tcPr>
            <w:tcW w:w="148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60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1"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phân đốt</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Phân đốt</w:t>
            </w: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36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sông</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Sò</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lợ</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Ốc sên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Cạn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Ốc vặn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79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Mực</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 nhanh</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C22117" w:rsidRPr="00FE77A5" w:rsidRDefault="00C22117"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868"/>
        <w:gridCol w:w="4735"/>
      </w:tblGrid>
      <w:tr w:rsidR="00C22117" w:rsidRPr="00FE77A5">
        <w:trPr>
          <w:trHeight w:val="1095"/>
        </w:trPr>
        <w:tc>
          <w:tcPr>
            <w:tcW w:w="48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bảng trên GV yêu cầu HS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sự đa dạng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chung của thân mềm?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ý nghĩa thực tiễn của thân mềm và lấy được các ví dụ cụ thể ở địa phương.</w:t>
      </w:r>
    </w:p>
    <w:tbl>
      <w:tblPr>
        <w:tblW w:w="0" w:type="auto"/>
        <w:tblInd w:w="108" w:type="dxa"/>
        <w:tblLayout w:type="fixed"/>
        <w:tblLook w:val="0000" w:firstRow="0" w:lastRow="0" w:firstColumn="0" w:lastColumn="0" w:noHBand="0" w:noVBand="0"/>
      </w:tblPr>
      <w:tblGrid>
        <w:gridCol w:w="4891"/>
        <w:gridCol w:w="4769"/>
      </w:tblGrid>
      <w:tr w:rsidR="00C22117" w:rsidRPr="00FE77A5">
        <w:trPr>
          <w:trHeight w:val="374"/>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70"/>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bài tập bảng 2 trang 72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gọi HS hoàn thành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 sau đó cho SH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Ngành thân mềm có vai trò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ý nghĩa của vỏ thân mềm?</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thực phẩm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Nguyên liệu xuất khẩu.</w:t>
            </w:r>
            <w:r w:rsidRPr="00FE77A5">
              <w:rPr>
                <w:rFonts w:ascii="Times New Roman" w:hAnsi="Times New Roman" w:cs="Times New Roman"/>
                <w:sz w:val="26"/>
                <w:szCs w:val="26"/>
              </w:rPr>
              <w:tab/>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sạch môi trường nước.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ab/>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r w:rsidR="006F1379" w:rsidRPr="00FE77A5">
              <w:rPr>
                <w:rFonts w:ascii="Times New Roman" w:hAnsi="Times New Roman" w:cs="Times New Roman"/>
                <w:sz w:val="26"/>
                <w:szCs w:val="26"/>
              </w:rPr>
              <w:t xml:space="preserve"> + Ăn hại cây trồng.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ab/>
              <w:t>+ Là vật trung gian truyền bệnh.</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V× sao l¹i xÕp mùc b¬i nhanh cïng ngµnh víi èc sªn bß chËm ch¹p?</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Chuẩn bị theo nhóm: con tôm sông còn sống, tôm chín.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CHƯƠNG IV:  NGÀNH CHÂN KHỚP - LỚP GIÁP XÁC</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BÀI 22: </w:t>
      </w:r>
      <w:r w:rsidRPr="00FE77A5">
        <w:rPr>
          <w:rFonts w:ascii="Times New Roman" w:hAnsi="Times New Roman" w:cs="Times New Roman"/>
          <w:b/>
          <w:bCs/>
          <w:sz w:val="26"/>
          <w:szCs w:val="26"/>
          <w:lang w:val="nl-NL"/>
        </w:rPr>
        <w:t>THỰC HÀNH: QUAN SÁT CẤU TẠO NGOÀI, HOẠT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ĐỘNG SỐNG CỦA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vì sao tôm được xếp vào ngành chân khớp, lớp giáp xác.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Giải thích được các đặc điểm dinh dưỡng, sinh sản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tranh và mẫu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yêu thích môn học.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Tranh cấu tạo ngoài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Mẫu vật: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Bảng phụ nội dung bảng 1, các mảnh giấy rời ghi tên, chức năng phần phụ.</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 xml:space="preserve">3. Bài mới </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B1</w:t>
      </w:r>
      <w:r w:rsidRPr="00FE77A5">
        <w:rPr>
          <w:rFonts w:ascii="Times New Roman" w:hAnsi="Times New Roman" w:cs="Times New Roman"/>
          <w:sz w:val="26"/>
          <w:szCs w:val="26"/>
          <w:lang w:val="it-IT"/>
        </w:rPr>
        <w:t>: Cho hs quan sát mô hình và mẫu vật rồi đặt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1.Có thể chia cơ thể tôm sông thành mấy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2.Tại sao tôm có hiện tưởng bổ lột (lột vỏ)?</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B2:</w:t>
      </w:r>
      <w:r w:rsidRPr="00FE77A5">
        <w:rPr>
          <w:rFonts w:ascii="Times New Roman" w:hAnsi="Times New Roman" w:cs="Times New Roman"/>
          <w:sz w:val="26"/>
          <w:szCs w:val="26"/>
          <w:lang w:val="it-IT"/>
        </w:rPr>
        <w:t xml:space="preserve"> Dự kiến hs trả lời: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-Tôm chia thành 2 phần hoặc 3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-Do lớp vỏ dày cứng không dãn nên tôm thay vỏ mới.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b/>
          <w:sz w:val="26"/>
          <w:szCs w:val="26"/>
          <w:lang w:val="it-IT"/>
        </w:rPr>
        <w:t>B3:</w:t>
      </w:r>
      <w:r w:rsidRPr="00FE77A5">
        <w:rPr>
          <w:rFonts w:ascii="Times New Roman" w:hAnsi="Times New Roman" w:cs="Times New Roman"/>
          <w:sz w:val="26"/>
          <w:szCs w:val="26"/>
          <w:lang w:val="it-IT"/>
        </w:rPr>
        <w:t xml:space="preserve"> GV:hoàn thiện câu trả lời</w:t>
      </w:r>
      <w:r w:rsidRPr="00FE77A5">
        <w:rPr>
          <w:rFonts w:ascii="Times New Roman" w:hAnsi="Times New Roman" w:cs="Times New Roman"/>
          <w:sz w:val="26"/>
          <w:szCs w:val="26"/>
          <w:lang w:val="it-IT"/>
        </w:rPr>
        <w:t>vào bài.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đặc điểm chung ngành chân khớp và đặc điểm lớp giáp xác như SGK. Giới hạn nghiên cứu là đại diện con tôm sông.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Cấu tạo ngoài và di chuyển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HS giải thích được các đặc điểm cấu tạo ngoài của tôm thích nghi với đời sống ở nước, xác định được vị trí, chức năng của các phần phụ.</w:t>
      </w:r>
    </w:p>
    <w:tbl>
      <w:tblPr>
        <w:tblW w:w="0" w:type="auto"/>
        <w:tblInd w:w="108" w:type="dxa"/>
        <w:tblLayout w:type="fixed"/>
        <w:tblLook w:val="0000" w:firstRow="0" w:lastRow="0" w:firstColumn="0" w:lastColumn="0" w:noHBand="0" w:noVBand="0"/>
      </w:tblPr>
      <w:tblGrid>
        <w:gridCol w:w="5116"/>
        <w:gridCol w:w="4478"/>
      </w:tblGrid>
      <w:tr w:rsidR="00C22117" w:rsidRPr="00FE77A5">
        <w:trPr>
          <w:trHeight w:val="383"/>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886"/>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hướng dẫn HS quan sát mẫu tôm, thảo luận nhóm và trả lời các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tôm gồm mấy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màu sắc vỏ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Bóc một vài khoanh vỏ, nhận xét độ cứng?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cho HS quan sát tôm sống ở các địa điểm khác nhau, giải thích ý nghĩa hiện tượng tôm có màu sắc khác nhau (màu sắc môi trường </w:t>
            </w:r>
            <w:r w:rsidRPr="00FE77A5">
              <w:rPr>
                <w:rFonts w:ascii="Times New Roman" w:hAnsi="Times New Roman" w:cs="Times New Roman"/>
                <w:sz w:val="26"/>
                <w:szCs w:val="26"/>
              </w:rPr>
              <w:t> tự vệ).</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Khi nào vỏ tôm có màu hồng?</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1.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đặc điểm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Các phần phụ của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chia làm 2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Phần đầu - ngực: Mắt, râu, chân hàm,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bụng: Chân bụng,tấm lái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quan sát và ghi lại các bộ phận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Vẻ lại cấu tạo ngoài của tôm đã quan sát được và ghi chú thích.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Các phần phụ và chức năng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Giải thích được các đặc điểm dinh dưỡng, sinh sản của tôm.</w:t>
      </w:r>
    </w:p>
    <w:tbl>
      <w:tblPr>
        <w:tblW w:w="0" w:type="auto"/>
        <w:tblInd w:w="108" w:type="dxa"/>
        <w:tblLayout w:type="fixed"/>
        <w:tblLook w:val="0000" w:firstRow="0" w:lastRow="0" w:firstColumn="0" w:lastColumn="0" w:noHBand="0" w:noVBand="0"/>
      </w:tblPr>
      <w:tblGrid>
        <w:gridCol w:w="4874"/>
        <w:gridCol w:w="4756"/>
      </w:tblGrid>
      <w:tr w:rsidR="00C22117" w:rsidRPr="00FE77A5">
        <w:trPr>
          <w:trHeight w:val="378"/>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776"/>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tôm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tôm hoạt động để xác định chức năng phần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yêu cầu HS hoàn thành bảng 1 trang 75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treo bảng phụ gọi SH dán các mảnh giấy rời.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Gọi HS nhắc lại tên, chức năng các phần phụ.</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sông gồm: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Đầu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râu định hướng phát hiện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hàm: giữ và xử lí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ngực: bò và bắt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Bụng: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bụng: bơi, giữ thăng bằng, ôm trứng (con cái).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Tấm lái: lái, giúp tôm nhảy.</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rPr>
        <w:t>HS xác định được các cách di chuyển của tôm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Bò. Bơi: tiến, lùi.Nhảy.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xml:space="preserve">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tính ôm trứng của tôm mẹ có ý nghĩa gì?</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Hình thức nào thể hiện bản năng tự vệ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Chuẩn bị thực hành theo nhóm: 2 con tôm sông còn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Default="001B559A" w:rsidP="006B7485">
      <w:pPr>
        <w:pStyle w:val="NoSpacing"/>
        <w:rPr>
          <w:rFonts w:ascii="Times New Roman" w:hAnsi="Times New Roman" w:cs="Times New Roman"/>
          <w:sz w:val="26"/>
          <w:szCs w:val="26"/>
          <w:lang w:val="vi-VN"/>
        </w:rPr>
      </w:pPr>
    </w:p>
    <w:p w:rsidR="003724EF" w:rsidRDefault="003724EF" w:rsidP="006B7485">
      <w:pPr>
        <w:pStyle w:val="NoSpacing"/>
        <w:rPr>
          <w:rFonts w:ascii="Times New Roman" w:hAnsi="Times New Roman" w:cs="Times New Roman"/>
          <w:sz w:val="26"/>
          <w:szCs w:val="26"/>
          <w:lang w:val="vi-VN"/>
        </w:rPr>
      </w:pPr>
    </w:p>
    <w:p w:rsidR="003724EF" w:rsidRPr="00FE77A5" w:rsidRDefault="003724EF"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23 :THỰC HÀNH MỔ VÀ QUAN SÁT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biết một số nội quan của tôm như: hệ tiêu hoá, hệ thần kinh.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Viết thu hoạch sau buổi thực hành bằng cách tập chú thích đúng cho các hình câm trong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mổ động vật không xương sống.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Biết sử dụng các dụng cụ mổ.</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GV : T«m sèng, 4 bé ®å mæ , 4- 6 kÝnh lóp, 4 chËu mæ , một số hình ảnh về các loài tôm khác nhau.(tranh, ảnh , hoặc video)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2. HS : - §äc tr</w:t>
      </w:r>
      <w:r w:rsidRPr="00FE77A5">
        <w:rPr>
          <w:rFonts w:ascii="Times New Roman" w:hAnsi="Times New Roman" w:cs="Times New Roman"/>
          <w:sz w:val="26"/>
          <w:szCs w:val="26"/>
        </w:rPr>
        <w:softHyphen/>
        <w:t>íc bµi 23             - mçi nhãm 2 con t«m sèng to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III. HOẠT ĐỘNG DẠY VÀ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1. Ổn định tổ chức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Kiểm tra bài cũ:</w:t>
      </w:r>
      <w:r w:rsidRPr="00FE77A5">
        <w:rPr>
          <w:rFonts w:ascii="Times New Roman" w:hAnsi="Times New Roman" w:cs="Times New Roman"/>
          <w:sz w:val="26"/>
          <w:szCs w:val="26"/>
        </w:rPr>
        <w:t xml:space="preserve"> Kiểm tra sự chuẩn bị của HS.</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rPr>
        <w:t>3. 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 xml:space="preserve"> Hoạt động khởi động: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cho HS quan sát hình ảnh một số loài tôm khác nhau.</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 Đặt vấn đề: Chương trình động vật học thường chọn con tôm làm đại diện cho lớp Giáp xác nói riêng, ngành Chân khớp nói chung. Ở nước ta, con tôm được chọn là con tôm sông phổ biến ở khắp nơi. Tôm dễ mổ, dễ quan sát và có cấu tạo rất tiêu biểu. Và bài hôm nay cô trò cùng quan sát và mổ con tôm sông để hiểu rõ về con vật này và ngành Chân khớp nói chung, lớp Giáp xác nói riêng.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GV nêu yêu cầu của tiết thực hành như SGK.</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chia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2: Tiến trình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Nhận biết một số nội quan của tôm như: hệ tiêu hoá, hệ thần kinh.</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Bước 1:</w:t>
      </w:r>
      <w:r w:rsidRPr="00FE77A5">
        <w:rPr>
          <w:rFonts w:ascii="Times New Roman" w:hAnsi="Times New Roman" w:cs="Times New Roman"/>
          <w:sz w:val="26"/>
          <w:szCs w:val="26"/>
          <w:lang w:val="it-IT"/>
        </w:rPr>
        <w:t xml:space="preserve"> GV hướng dẫn nội dung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Mổ và quan sát mang tôm</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B2 :</w:t>
      </w:r>
      <w:r w:rsidRPr="00FE77A5">
        <w:rPr>
          <w:rFonts w:ascii="Times New Roman" w:hAnsi="Times New Roman" w:cs="Times New Roman"/>
          <w:sz w:val="26"/>
          <w:szCs w:val="26"/>
          <w:lang w:val="fr-FR"/>
        </w:rPr>
        <w:t xml:space="preserve"> GV hướng dẫn cách mổ như hướng dẫn ở hình 23.1 A, B (SGK trang 77).</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B3 :</w:t>
      </w:r>
      <w:r w:rsidRPr="00FE77A5">
        <w:rPr>
          <w:rFonts w:ascii="Times New Roman" w:hAnsi="Times New Roman" w:cs="Times New Roman"/>
          <w:sz w:val="26"/>
          <w:szCs w:val="26"/>
          <w:lang w:val="fr-FR"/>
        </w:rPr>
        <w:t xml:space="preserve">  Dùng kính lúp quan sát 1 chân ngực kèm lá mang, nhận biết các bộ phận và ghi chú thích vào hình 23.1 thay các con số 1, 2, 3,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B4 :</w:t>
      </w:r>
      <w:r w:rsidRPr="00FE77A5">
        <w:rPr>
          <w:rFonts w:ascii="Times New Roman" w:hAnsi="Times New Roman" w:cs="Times New Roman"/>
          <w:sz w:val="26"/>
          <w:szCs w:val="26"/>
          <w:lang w:val="fr-FR"/>
        </w:rPr>
        <w:t xml:space="preserve"> Thảo luận ý nghĩa đặc điểm lá mang với chức năng hô hấp, điền vào bảng.</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Bảng 1: ý nghĩa đặc điểm của lá mang</w:t>
      </w:r>
    </w:p>
    <w:tbl>
      <w:tblPr>
        <w:tblW w:w="0" w:type="auto"/>
        <w:tblInd w:w="108" w:type="dxa"/>
        <w:tblLayout w:type="fixed"/>
        <w:tblLook w:val="0000" w:firstRow="0" w:lastRow="0" w:firstColumn="0" w:lastColumn="0" w:noHBand="0" w:noVBand="0"/>
      </w:tblPr>
      <w:tblGrid>
        <w:gridCol w:w="4927"/>
        <w:gridCol w:w="4642"/>
      </w:tblGrid>
      <w:tr w:rsidR="00C22117" w:rsidRPr="00FE77A5">
        <w:trPr>
          <w:trHeight w:val="412"/>
        </w:trPr>
        <w:tc>
          <w:tcPr>
            <w:tcW w:w="49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lá mang</w:t>
            </w:r>
          </w:p>
        </w:tc>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w:t>
            </w:r>
          </w:p>
        </w:tc>
      </w:tr>
      <w:tr w:rsidR="00C22117" w:rsidRPr="00FE77A5">
        <w:trPr>
          <w:trHeight w:val="949"/>
        </w:trPr>
        <w:tc>
          <w:tcPr>
            <w:tcW w:w="492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Bám vào gốc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túi mang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phủ</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 đem theo oxi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khí dễ dàng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Mổ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Đổ nước ngập cơ thể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kẹp nâng tấm lưng vừa cắt bỏ ra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các hệ cơ quan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tiêu hóa: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Điền chú thích vào chữ số ở hình 23.3B.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Thực quản ngắn, dạ dày có nàu tối. Cuối dạ dày có tuyến gan, ruột mảnh, hậu môn ở cuối đuôi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trên mẫu mổ đối chiếu hình 23.3A (SGK trang 78) nhận biết các bộ phận của cơ quan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dùng kéo và kẹp gỡ bỏ toàn bộ nội quan, chuỗi hạch thần kinh màu sẫm sẽ hiện ra, quan sát các bộ phận của cơ quan thần kinh.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Cấu tạo: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w:t>
      </w:r>
      <w:r w:rsidRPr="00FE77A5">
        <w:rPr>
          <w:rFonts w:ascii="Times New Roman" w:hAnsi="Times New Roman" w:cs="Times New Roman"/>
          <w:sz w:val="26"/>
          <w:szCs w:val="26"/>
        </w:rPr>
        <w:t>Ở địa phương em thường nuôi và khai thác những loại tôm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theo nội dung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Sưu tập các loại giáp xác mà em đã học để chuẩn bị cho tiết sau.</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C600F4"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600F4"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24: ĐA DẠNG VÀ VAI TRÒ CỦA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HS trình bày được một số đạc điểm về cấu tạo và lối sống của các đại diện giáp xác thường gặp. Nêu được vại trò thực tiễn của lớp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tranh,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Có thái độ đúng đắn bảo vệ các giáp xác có lợi.</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phóng to H24SGK (1-7)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Kẻ sẵn phiếu học tập và bảng tr.81 SGK vào vở.</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cấu tạo ngoài và di chuyển của tôm sông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cấu tạo cơ quan tiêu hoá và cơ quan thần kinh của tôm sông?</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w:t>
      </w:r>
      <w:r w:rsidRPr="00FE77A5">
        <w:rPr>
          <w:rFonts w:ascii="Times New Roman" w:hAnsi="Times New Roman" w:cs="Times New Roman"/>
          <w:b/>
          <w:sz w:val="26"/>
          <w:szCs w:val="26"/>
          <w:lang w:val="sv-SE"/>
        </w:rPr>
        <w:tab/>
        <w:t xml:space="preserve"> Hoạt động khởi động: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Chia lớp thành 4 nhóm trả lời câu hỏi: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w:t>
      </w:r>
      <w:r w:rsidRPr="00FE77A5">
        <w:rPr>
          <w:rFonts w:ascii="Times New Roman" w:hAnsi="Times New Roman" w:cs="Times New Roman"/>
          <w:sz w:val="26"/>
          <w:szCs w:val="26"/>
          <w:lang w:val="sv-SE"/>
        </w:rPr>
        <w:tab/>
        <w:t>Kể tên các động vật thuộc nghành giáp xác mà em biết?(liệt kê vào bảng phụ)</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w:t>
      </w:r>
      <w:r w:rsidRPr="00FE77A5">
        <w:rPr>
          <w:rFonts w:ascii="Times New Roman" w:hAnsi="Times New Roman" w:cs="Times New Roman"/>
          <w:sz w:val="26"/>
          <w:szCs w:val="26"/>
          <w:lang w:val="sv-SE"/>
        </w:rPr>
        <w:tab/>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w:t>
      </w:r>
      <w:r w:rsidRPr="00FE77A5">
        <w:rPr>
          <w:rFonts w:ascii="Times New Roman" w:hAnsi="Times New Roman" w:cs="Times New Roman"/>
          <w:sz w:val="26"/>
          <w:szCs w:val="26"/>
          <w:lang w:val="sv-SE"/>
        </w:rPr>
        <w:tab/>
        <w:t>(HS có thể trả lời các đáp án như: cua đồng, cua biển, cua núi, cua nhện, tôm sú ,tôm hùm, tôm da xanh, bebe, mọt ảm, rận nước,....)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GV:Ngành giáp xác có số loài rất lớn lại đa dạng và rất phong phú ở vùng nhiệt đới</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sv-SE"/>
        </w:rPr>
        <w:t>tìm hiểu ở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Tìm hiểu một số giáp xác khác.</w:t>
      </w:r>
    </w:p>
    <w:p w:rsidR="00C22117" w:rsidRPr="00FE77A5" w:rsidRDefault="00C22117" w:rsidP="006B7485">
      <w:pPr>
        <w:pStyle w:val="NoSpacing"/>
        <w:rPr>
          <w:rFonts w:ascii="Times New Roman" w:hAnsi="Times New Roman" w:cs="Times New Roman"/>
          <w:bCs/>
          <w:iCs/>
          <w:sz w:val="26"/>
          <w:szCs w:val="26"/>
          <w:lang w:val="nb-NO"/>
        </w:rPr>
      </w:pPr>
      <w:r w:rsidRPr="00FE77A5">
        <w:rPr>
          <w:rFonts w:ascii="Times New Roman" w:hAnsi="Times New Roman" w:cs="Times New Roman"/>
          <w:b/>
          <w:bCs/>
          <w:iCs/>
          <w:sz w:val="26"/>
          <w:szCs w:val="26"/>
          <w:lang w:val="nb-NO"/>
        </w:rPr>
        <w:t>Mục tiêu:</w:t>
      </w:r>
      <w:r w:rsidRPr="00FE77A5">
        <w:rPr>
          <w:rFonts w:ascii="Times New Roman" w:hAnsi="Times New Roman" w:cs="Times New Roman"/>
          <w:bCs/>
          <w:iCs/>
          <w:sz w:val="26"/>
          <w:szCs w:val="26"/>
          <w:lang w:val="nb-NO"/>
        </w:rPr>
        <w:t xml:space="preserve"> Trình bày được một số đặc điẻm về cấu tạo ngoài và lối sống của một số giáp xác thường gặp. Thấy được sự đa dạng của động vật giáp xác.</w:t>
      </w:r>
    </w:p>
    <w:tbl>
      <w:tblPr>
        <w:tblW w:w="0" w:type="auto"/>
        <w:tblInd w:w="108" w:type="dxa"/>
        <w:tblLayout w:type="fixed"/>
        <w:tblLook w:val="0000" w:firstRow="0" w:lastRow="0" w:firstColumn="0" w:lastColumn="0" w:noHBand="0" w:noVBand="0"/>
      </w:tblPr>
      <w:tblGrid>
        <w:gridCol w:w="5925"/>
        <w:gridCol w:w="22"/>
        <w:gridCol w:w="3683"/>
      </w:tblGrid>
      <w:tr w:rsidR="00C22117" w:rsidRPr="00FE77A5">
        <w:trPr>
          <w:trHeight w:val="286"/>
        </w:trPr>
        <w:tc>
          <w:tcPr>
            <w:tcW w:w="5947" w:type="dxa"/>
            <w:gridSpan w:val="2"/>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596"/>
        </w:trPr>
        <w:tc>
          <w:tcPr>
            <w:tcW w:w="59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kĩ H24.1- 7 SGK đọc thông báo dưới hình→hoàn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Thảo luận nhóm 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Đại diện nhómlên điền các nội dung, nhóm khác bổ sung.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 xml:space="preserve">  GV chốt lại kiến thức.</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 xml:space="preserve">  GV từ bảng trên cho HS thảo luận:</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Trong các đại diện trên loài nào có ở địa phương? số lượng nhiều hay ít?</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1. Một số giáp xác khác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Giáp xác có số lượng loài lớn, sống ở các môi trường khác nhau, có lối sống phong phú.</w:t>
            </w:r>
          </w:p>
          <w:p w:rsidR="00D272DC" w:rsidRPr="00FE77A5" w:rsidRDefault="00D272DC"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Nhận xét sự đa dạng của giáp xác?+ Tùy địa phương có các đại diện khác nhau.</w:t>
            </w:r>
          </w:p>
          <w:p w:rsidR="00C22117" w:rsidRPr="00FE77A5" w:rsidRDefault="00D272DC"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 Số loài, cấu tạo và lối sống rất khác nhau.</w:t>
            </w:r>
          </w:p>
        </w:tc>
      </w:tr>
    </w:tbl>
    <w:p w:rsidR="00F7461C" w:rsidRPr="00F7461C" w:rsidRDefault="00F7461C" w:rsidP="00F7461C">
      <w:pPr>
        <w:rPr>
          <w:vanish/>
        </w:rPr>
      </w:pPr>
    </w:p>
    <w:tbl>
      <w:tblPr>
        <w:tblpPr w:leftFromText="180" w:rightFromText="180" w:vertAnchor="text" w:horzAnchor="margin" w:tblpX="108" w:tblpY="421"/>
        <w:tblW w:w="0" w:type="auto"/>
        <w:tblLayout w:type="fixed"/>
        <w:tblLook w:val="0000" w:firstRow="0" w:lastRow="0" w:firstColumn="0" w:lastColumn="0" w:noHBand="0" w:noVBand="0"/>
      </w:tblPr>
      <w:tblGrid>
        <w:gridCol w:w="1735"/>
        <w:gridCol w:w="1276"/>
        <w:gridCol w:w="1559"/>
        <w:gridCol w:w="1843"/>
        <w:gridCol w:w="3235"/>
      </w:tblGrid>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Đặc điểm </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7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Cơ quan</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Mọt ẩm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Ở cạn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Thở  bằng  mang</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Sun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Cố định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bám vào vỏ tàu</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Rận nước</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Đôi râu lớn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Sống tự do</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Mùa hạ sinh toàn con cái</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4.  Chân kiếm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kiếm</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Tự do, kí sinh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 sinh: phần phụ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Cua đồng</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Chân bò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Hang hốc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Phần bụng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6.  Cua nhện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Rất lớn </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Đáy biển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Chân dài giống nhện</w:t>
            </w:r>
          </w:p>
        </w:tc>
      </w:tr>
      <w:tr w:rsidR="00C22117" w:rsidRPr="00FE77A5">
        <w:trPr>
          <w:trHeight w:val="242"/>
        </w:trPr>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7.  Tôm ở nhờ</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Ẩn vào vỏ 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Phần bụng vỏ mỏng, mềm</w:t>
            </w:r>
          </w:p>
        </w:tc>
      </w:tr>
    </w:tbl>
    <w:p w:rsidR="00C22117" w:rsidRPr="00FE77A5" w:rsidRDefault="00C22117" w:rsidP="006B7485">
      <w:pPr>
        <w:pStyle w:val="NoSpacing"/>
        <w:rPr>
          <w:rFonts w:ascii="Times New Roman" w:hAnsi="Times New Roman" w:cs="Times New Roman"/>
          <w:b/>
          <w:sz w:val="26"/>
          <w:szCs w:val="26"/>
          <w:lang w:val="vi-VN"/>
        </w:rPr>
      </w:pPr>
    </w:p>
    <w:p w:rsidR="00A43FF3"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sv-SE"/>
        </w:rPr>
        <w:t>Hoạt động 2: Vai trò thực tiễn.</w:t>
      </w:r>
    </w:p>
    <w:p w:rsidR="006E1E42" w:rsidRPr="00FE77A5" w:rsidRDefault="006E1E42"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vi-VN"/>
        </w:rPr>
        <w:t xml:space="preserve">Mục tiêu: </w:t>
      </w:r>
      <w:r w:rsidRPr="00FE77A5">
        <w:rPr>
          <w:rFonts w:ascii="Times New Roman" w:hAnsi="Times New Roman" w:cs="Times New Roman"/>
          <w:sz w:val="26"/>
          <w:szCs w:val="26"/>
          <w:lang w:val="sv-SE"/>
        </w:rPr>
        <w:t>Nêu được vai trò thực ti</w:t>
      </w:r>
      <w:r w:rsidRPr="00FE77A5">
        <w:rPr>
          <w:rFonts w:ascii="Times New Roman" w:hAnsi="Times New Roman" w:cs="Times New Roman"/>
          <w:sz w:val="26"/>
          <w:szCs w:val="26"/>
          <w:lang w:val="vi-VN"/>
        </w:rPr>
        <w:t>ễ</w:t>
      </w:r>
      <w:r w:rsidRPr="00FE77A5">
        <w:rPr>
          <w:rFonts w:ascii="Times New Roman" w:hAnsi="Times New Roman" w:cs="Times New Roman"/>
          <w:sz w:val="26"/>
          <w:szCs w:val="26"/>
          <w:lang w:val="sv-SE"/>
        </w:rPr>
        <w:t>n của giáp xác. Kể được tên đại diện có ở địa phương</w:t>
      </w:r>
    </w:p>
    <w:tbl>
      <w:tblPr>
        <w:tblpPr w:leftFromText="180" w:rightFromText="180" w:vertAnchor="text" w:horzAnchor="margin" w:tblpX="108" w:tblpY="286"/>
        <w:tblW w:w="0" w:type="auto"/>
        <w:tblLayout w:type="fixed"/>
        <w:tblLook w:val="0000" w:firstRow="0" w:lastRow="0" w:firstColumn="0" w:lastColumn="0" w:noHBand="0" w:noVBand="0"/>
      </w:tblPr>
      <w:tblGrid>
        <w:gridCol w:w="5094"/>
        <w:gridCol w:w="4536"/>
      </w:tblGrid>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việc độc lập với SGK, hoàn thành bảng 2.</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kẻ bảng gọi HS lên điền.</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 Lớp giáp xác có vai trò gì trong tự nhiên và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Nêu vai trò của giáp xác đối với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Vai trò của nghề nuôi tôm</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Vai trò của giáp xác nhỏ trong ao hồ biển </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Từ thông tin của bảng HS nêu được vai trò của giáp xác.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Vai trò của giáp xác.</w:t>
            </w: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Lợi ích:</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Là nguồn thức ăn của cá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cung cấp thực phẩm</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lợi xuất khẩu.</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w:t>
            </w:r>
          </w:p>
          <w:p w:rsidR="006E1E42" w:rsidRPr="00FE77A5" w:rsidRDefault="004E2C8A"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hại cho giao thô</w:t>
            </w:r>
            <w:r w:rsidR="006E1E42" w:rsidRPr="00FE77A5">
              <w:rPr>
                <w:rFonts w:ascii="Times New Roman" w:hAnsi="Times New Roman" w:cs="Times New Roman"/>
                <w:sz w:val="26"/>
                <w:szCs w:val="26"/>
                <w:lang w:val="pt-BR"/>
              </w:rPr>
              <w:t xml:space="preserve">ng đường thủy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hại cho nghề cá.</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Truyền bệnh giun sán</w:t>
            </w:r>
          </w:p>
        </w:tc>
      </w:tr>
    </w:tbl>
    <w:p w:rsidR="00C22117" w:rsidRPr="00FE77A5" w:rsidRDefault="00C22117" w:rsidP="006B7485">
      <w:pPr>
        <w:pStyle w:val="NoSpacing"/>
        <w:rPr>
          <w:rFonts w:ascii="Times New Roman" w:hAnsi="Times New Roman" w:cs="Times New Roman"/>
          <w:vanish/>
          <w:sz w:val="26"/>
          <w:szCs w:val="26"/>
          <w:lang w:val="vi-VN"/>
        </w:rPr>
      </w:pP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Lớp giáp xác có vai trò gì trong tự nhiên và đời sống con người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5.Vận dụng và tìm tòi mở rộng </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Ở địa phương em có những loại giáp xác nào? Vai trò của những giáp xác nhỏ trong ao, hồ, sông ,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học ở nhà: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trả lời câu hỏi SGK . Đọc mục em có biết.Chuẩn bị theo nhóm con nhện</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LỚP HÌNH NHỆN</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25: NHỆN VÀ SỰ ĐA DẠNG CỦA LỚP HÌNH NHỆN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trình bày được đặc điểm cấu tọa ngoài của nhện và một số tập tính của chúng. Nêu được sự đa dạng của hình nhệnvà ý nghĩa thực tiễn của chúng.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2. Kĩ năng: </w:t>
      </w:r>
      <w:r w:rsidRPr="00FE77A5">
        <w:rPr>
          <w:rFonts w:ascii="Times New Roman" w:hAnsi="Times New Roman" w:cs="Times New Roman"/>
          <w:sz w:val="26"/>
          <w:szCs w:val="26"/>
        </w:rPr>
        <w:t>Rèn kĩ năng quan sát tranh, phân tích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Có ý thức bảo vệ các loài hình nhện có lợi trong tự nhiên.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GV: Mẫu: con nhện; Tranh một số đại diện hình nhện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Trình bày đặc điểm chung và vai trò thực tiễn của lớp giáp xác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297284"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A. </w:t>
      </w:r>
      <w:r w:rsidR="007B1FDE" w:rsidRPr="00FE77A5">
        <w:rPr>
          <w:rFonts w:ascii="Times New Roman" w:hAnsi="Times New Roman" w:cs="Times New Roman"/>
          <w:b/>
          <w:sz w:val="26"/>
          <w:szCs w:val="26"/>
          <w:lang w:val="nl-NL"/>
        </w:rPr>
        <w:t>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nhìn thấy nhện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Nhện có ích hay có hại đối với đời sống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Học sinh có thể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Nhện sống ở trần nhà, góc tường,ngoài vườn, bụi rậm...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hại: sự sinh sống làm tổ của nhện làm bẩn không gian sống, mất mỹ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lợi:nhện diệt muỗi, diệt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GV: ngoài nhện ra các đại diện trong lớp hình nhện có vai trò như thế nào trong đời sống con người</w:t>
      </w:r>
      <w:r w:rsidR="007B2BFC" w:rsidRPr="00FE77A5">
        <w:rPr>
          <w:rFonts w:ascii="Times New Roman" w:hAnsi="Times New Roman" w:cs="Times New Roman"/>
          <w:sz w:val="26"/>
          <w:szCs w:val="26"/>
          <w:lang w:val="pt-BR"/>
        </w:rPr>
        <w:t>-&gt;</w:t>
      </w:r>
      <w:r w:rsidRPr="00FE77A5">
        <w:rPr>
          <w:rFonts w:ascii="Times New Roman" w:hAnsi="Times New Roman" w:cs="Times New Roman"/>
          <w:sz w:val="26"/>
          <w:szCs w:val="26"/>
          <w:lang w:val="nl-NL"/>
        </w:rPr>
        <w:t>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Tìm hiểu về nhện.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C67EC4"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Mục tiêu :</w:t>
      </w:r>
      <w:r w:rsidRPr="00FE77A5">
        <w:rPr>
          <w:rFonts w:ascii="Times New Roman" w:hAnsi="Times New Roman" w:cs="Times New Roman"/>
          <w:sz w:val="26"/>
          <w:szCs w:val="26"/>
          <w:lang w:val="nl-NL"/>
        </w:rPr>
        <w:t xml:space="preserve"> Trình bày được đặc điểm cấu tạo ngoài của nhện và một số tập tính của chúng.</w:t>
      </w:r>
    </w:p>
    <w:tbl>
      <w:tblPr>
        <w:tblW w:w="0" w:type="auto"/>
        <w:tblInd w:w="157" w:type="dxa"/>
        <w:tblLayout w:type="fixed"/>
        <w:tblLook w:val="0000" w:firstRow="0" w:lastRow="0" w:firstColumn="0" w:lastColumn="0" w:noHBand="0" w:noVBand="0"/>
      </w:tblPr>
      <w:tblGrid>
        <w:gridCol w:w="5705"/>
        <w:gridCol w:w="28"/>
        <w:gridCol w:w="3847"/>
      </w:tblGrid>
      <w:tr w:rsidR="007B1FDE" w:rsidRPr="00FE77A5">
        <w:trPr>
          <w:trHeight w:val="192"/>
        </w:trPr>
        <w:tc>
          <w:tcPr>
            <w:tcW w:w="5733"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767"/>
        </w:trPr>
        <w:tc>
          <w:tcPr>
            <w:tcW w:w="5705"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HS quan sát mẫu con nhện đối chiếu H25.1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Xác định giới hạn phần đầu ngực và phần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Mỗi phần có những bộ phận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H25.1 tr.82 SGK đọc chú thích xác định các bộ phận trên mẫu con nhện.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2 phần: Đầu - ngực,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treo tranh cấu tạo ngoài, gọi HS lên trình bày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làm rõ chức năng từng bộ phận→ điền bảng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hoàn thành trên bảng, lớp nhận xét bổ sung.</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treo bảng 1 đã kẻ sẵn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Chăng lưới:</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H25.2SGK đọc chú thích→ Hãy sắp xếp qúa trình chăng lưới theo thứ tự đúng.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chốt lại đáp án đúng: 4,2,1,3.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yêu cầu HS đọc thông tinvề tập tình săn mồi của nhện→ Hãy sắp xếp theo thứ tự đúng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GV thông báo đáp án đúng: 4,1,2,3.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Nhện chăng tơ vào thời gian nào trong ngày?</w:t>
            </w:r>
          </w:p>
        </w:tc>
        <w:tc>
          <w:tcPr>
            <w:tcW w:w="387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1. Nhện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a. Đặc điểm cấu tạo.</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2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Đầu  - ngực: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kìm có tuyến độc→ bắt mồi và tự vệ</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chân xúc giác phủ đầy lông→Cảm giác về khứu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4 đôi chân bò→ Di chuyển chang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Bụng: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khe thở→ hô hấp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Một lỗ sinh dục→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Các núm tuyến tơ→ Sinh ra tơ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 Tập tính: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Chăng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chủ yếu vào ban đêm.</w:t>
            </w:r>
          </w:p>
        </w:tc>
      </w:tr>
    </w:tbl>
    <w:p w:rsidR="007B1FDE" w:rsidRPr="00FE77A5" w:rsidRDefault="007B1FDE" w:rsidP="006B7485">
      <w:pPr>
        <w:pStyle w:val="NoSpacing"/>
        <w:rPr>
          <w:rFonts w:ascii="Times New Roman" w:hAnsi="Times New Roman" w:cs="Times New Roman"/>
          <w:b/>
          <w:iCs/>
          <w:sz w:val="26"/>
          <w:szCs w:val="26"/>
          <w:lang w:val="sv-SE"/>
        </w:rPr>
      </w:pPr>
      <w:r w:rsidRPr="00FE77A5">
        <w:rPr>
          <w:rFonts w:ascii="Times New Roman" w:hAnsi="Times New Roman" w:cs="Times New Roman"/>
          <w:b/>
          <w:sz w:val="26"/>
          <w:szCs w:val="26"/>
          <w:lang w:val="sv-SE"/>
        </w:rPr>
        <w:t>Hoạt động 2: Đa dạng của lớp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iCs/>
          <w:sz w:val="26"/>
          <w:szCs w:val="26"/>
          <w:lang w:val="sv-SE"/>
        </w:rPr>
        <w:t xml:space="preserve">- </w:t>
      </w:r>
      <w:r w:rsidR="007B1FDE" w:rsidRPr="00FE77A5">
        <w:rPr>
          <w:rFonts w:ascii="Times New Roman" w:hAnsi="Times New Roman" w:cs="Times New Roman"/>
          <w:b/>
          <w:iCs/>
          <w:sz w:val="26"/>
          <w:szCs w:val="26"/>
          <w:lang w:val="sv-SE"/>
        </w:rPr>
        <w:t>Mục tiêu:</w:t>
      </w:r>
      <w:r w:rsidR="007B1FDE" w:rsidRPr="00FE77A5">
        <w:rPr>
          <w:rFonts w:ascii="Times New Roman" w:hAnsi="Times New Roman" w:cs="Times New Roman"/>
          <w:iCs/>
          <w:sz w:val="26"/>
          <w:szCs w:val="26"/>
          <w:lang w:val="sv-SE"/>
        </w:rPr>
        <w:t xml:space="preserve"> Thông qua một số đại diện mà thấy được sự đa dạng của lớp hình nhện và ý nghĩa thực tiễn của chúng.</w:t>
      </w:r>
    </w:p>
    <w:tbl>
      <w:tblPr>
        <w:tblW w:w="0" w:type="auto"/>
        <w:tblInd w:w="157" w:type="dxa"/>
        <w:tblLayout w:type="fixed"/>
        <w:tblLook w:val="0000" w:firstRow="0" w:lastRow="0" w:firstColumn="0" w:lastColumn="0" w:noHBand="0" w:noVBand="0"/>
      </w:tblPr>
      <w:tblGrid>
        <w:gridCol w:w="5478"/>
        <w:gridCol w:w="4102"/>
      </w:tblGrid>
      <w:tr w:rsidR="007B1FDE" w:rsidRPr="00FE77A5">
        <w:trPr>
          <w:trHeight w:val="806"/>
        </w:trPr>
        <w:tc>
          <w:tcPr>
            <w:tcW w:w="5478"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yêu cầu HS quan sát tranh và hình 25.3-5SGK→ nhận biết một số đại diện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một số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Bọ cạp.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Cái ghẻ.</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Ve bò</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thêm một số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hoàn thành bảng 2tr85</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bảng chuẩn→ yêu cầu HS nhận xét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Sự đa dạng của lớp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ý nghĩa thực tiễn của lớp hình nhện.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HS rút ra nhận xét sự đa dạng về: Số lượng loài, lối sống. </w:t>
            </w:r>
            <w:r w:rsidRPr="00FE77A5">
              <w:rPr>
                <w:rFonts w:ascii="Times New Roman" w:hAnsi="Times New Roman" w:cs="Times New Roman"/>
                <w:sz w:val="26"/>
                <w:szCs w:val="26"/>
              </w:rPr>
              <w:t>Cấu tạo cơ thể.</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Sự đa dạng của lớp hình nhện.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hình nhện đa dạng có tập tính phong phú.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Đa số có lợi, một số gây hại cho người và động vật.</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7A04B8" w:rsidRPr="00FE77A5" w:rsidRDefault="007A04B8"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Cơ thể nhện gồm có mấy phần?  Mỗi phần có những bộ phận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Tại sao trong sản xuất nông nghiệp một số mô hình trồng cây nông nghiệp và cây ăn quả người ta bắt nhện về để nuôi thả.</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trả lời câu hỏi SGK.</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Mỗi nhóm chuẩn bị 1 con châu chấu .</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nl-NL"/>
        </w:rPr>
        <w:t>LỚP SÂU BỌ</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 xml:space="preserve">BÀI 26: </w:t>
      </w:r>
      <w:r w:rsidRPr="00FE77A5">
        <w:rPr>
          <w:rFonts w:ascii="Times New Roman" w:hAnsi="Times New Roman" w:cs="Times New Roman"/>
          <w:b/>
          <w:sz w:val="26"/>
          <w:szCs w:val="26"/>
          <w:lang w:val="nl-NL"/>
        </w:rPr>
        <w:t>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trình bày được các đặc điểm cấu tạo ngoài của châu chấu liên quan đến sự di chuyển. Nêu được các đặc điểm cấu tạo trong, dinh dưỡng sinh sản và phát triển của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tranh mẫu vật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châu chấu. Tranh cấu tạo trong, cấu tạo ngoài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Mẫu vật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cấu tạo của nhện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Nêu trình tự các bước của tập tính chăng lưới và bắt mồi của nhện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gặp châu chấu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2.Em bắt châu chấu có dễ không? So sánh sự di chuyển của châu chấu so với các động vật thuộc lớp hình nhện.</w:t>
      </w:r>
      <w:r w:rsidR="00471E1D"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Sự khác nhau đó là do đặc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Dự kiến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thường gặp châu chấu sống trên những cánh đồng lúa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-Có bạn bắt dễ, có bạn bắt khó do châu chấu di chuyển linh hoạt hơn các động vật thuộc lớp hình nhện.do châu chấu có đôi cành to khỏe.</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Cấu tạo ngoài và di chuyển.</w:t>
      </w:r>
    </w:p>
    <w:p w:rsidR="007B1FDE" w:rsidRPr="00FE77A5" w:rsidRDefault="00810E7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w:t>
      </w:r>
      <w:r w:rsidR="007B1FDE" w:rsidRPr="00FE77A5">
        <w:rPr>
          <w:rFonts w:ascii="Times New Roman" w:hAnsi="Times New Roman" w:cs="Times New Roman"/>
          <w:b/>
          <w:sz w:val="26"/>
          <w:szCs w:val="26"/>
          <w:lang w:val="nl-NL"/>
        </w:rPr>
        <w:t>Mục tiêu:</w:t>
      </w:r>
      <w:r w:rsidR="007B1FDE" w:rsidRPr="00FE77A5">
        <w:rPr>
          <w:rFonts w:ascii="Times New Roman" w:hAnsi="Times New Roman" w:cs="Times New Roman"/>
          <w:sz w:val="26"/>
          <w:szCs w:val="26"/>
          <w:lang w:val="nl-NL"/>
        </w:rPr>
        <w:t xml:space="preserve"> HS trình bày được các đặc điểm cấu tạo ngoài của châu chấu liên quan đến sự di chuyển.</w:t>
      </w:r>
    </w:p>
    <w:tbl>
      <w:tblPr>
        <w:tblW w:w="0" w:type="auto"/>
        <w:tblInd w:w="157" w:type="dxa"/>
        <w:tblLayout w:type="fixed"/>
        <w:tblLook w:val="0000" w:firstRow="0" w:lastRow="0" w:firstColumn="0" w:lastColumn="0" w:noHBand="0" w:noVBand="0"/>
      </w:tblPr>
      <w:tblGrid>
        <w:gridCol w:w="5281"/>
        <w:gridCol w:w="4300"/>
      </w:tblGrid>
      <w:tr w:rsidR="007B1FDE" w:rsidRPr="00FE77A5">
        <w:trPr>
          <w:trHeight w:val="270"/>
        </w:trPr>
        <w:tc>
          <w:tcPr>
            <w:tcW w:w="528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281"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quan sát H26.1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châu chấu gồm mấy phần?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 tả mỗi phần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kĩ H26.1 SGK tr.86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3 phần.</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yêu cầu HS quan sát con châu chấu nhận biết các bộ phận trên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đối chiếu mẫu với H26.1  xác định vị trí các bộ phận trên mẫu.</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gọi HS mô tả các phần trên mẫu.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tiếp tục cho HS thảo luận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các loài sâu bọ khác khả năng di chuuyển của châu chấu có linh hoạt hơn không? Tại sao?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linh hoạt hơn vì chúng có thể bò hoặc bay.</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Cấu tạo ngoài và di chuyển.</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Đầu: Râu, mắt kép, cơ quan miệng.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Ngực:  có 3 đôi chân và 2 đôi cánh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Bụng: nhiều đốt mỗi đốt có một đôi lỗ thở</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Di chuyển: Bò, bay, nhảy.</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 Cấu tạo trong</w:t>
      </w:r>
    </w:p>
    <w:p w:rsidR="007B1FDE"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7B1FDE" w:rsidRPr="00FE77A5">
        <w:rPr>
          <w:rFonts w:ascii="Times New Roman" w:hAnsi="Times New Roman" w:cs="Times New Roman"/>
          <w:b/>
          <w:sz w:val="26"/>
          <w:szCs w:val="26"/>
          <w:lang w:val="sv-SE"/>
        </w:rPr>
        <w:t>Mục tiêu:</w:t>
      </w:r>
      <w:r w:rsidR="007B1FDE" w:rsidRPr="00FE77A5">
        <w:rPr>
          <w:rFonts w:ascii="Times New Roman" w:hAnsi="Times New Roman" w:cs="Times New Roman"/>
          <w:sz w:val="26"/>
          <w:szCs w:val="26"/>
          <w:lang w:val="sv-SE"/>
        </w:rPr>
        <w:t xml:space="preserve"> Nêu được các đặc điểm cấu tạo trong của châu chấu.</w:t>
      </w:r>
    </w:p>
    <w:tbl>
      <w:tblPr>
        <w:tblW w:w="0" w:type="auto"/>
        <w:tblInd w:w="188" w:type="dxa"/>
        <w:tblLayout w:type="fixed"/>
        <w:tblLook w:val="0000" w:firstRow="0" w:lastRow="0" w:firstColumn="0" w:lastColumn="0" w:noHBand="0" w:noVBand="0"/>
      </w:tblPr>
      <w:tblGrid>
        <w:gridCol w:w="4977"/>
        <w:gridCol w:w="4543"/>
      </w:tblGrid>
      <w:tr w:rsidR="007B1FDE" w:rsidRPr="00FE77A5">
        <w:trPr>
          <w:trHeight w:val="382"/>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4846"/>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H26.2 đọc thông tin SGK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có những hệ cơ quan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bộ phận của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bài tiết có quan hệ với nhau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hệ tuần hoàn ở sâu bọ lại đơn giản đi?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thu thập thông tin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Châu chấu có đủ 7 hệ cơ quan.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hệ bài tiết đổ chung vào ruột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Hệ tuần hoàn không làm nhiệm vụ vận chuyển ôxi chỉ vận chuyển chất dinh dưỡng.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B2: </w:t>
            </w:r>
            <w:r w:rsidR="007B1FDE" w:rsidRPr="00FE77A5">
              <w:rPr>
                <w:rFonts w:ascii="Times New Roman" w:hAnsi="Times New Roman" w:cs="Times New Roman"/>
                <w:sz w:val="26"/>
                <w:szCs w:val="26"/>
                <w:lang w:val="sv-SE"/>
              </w:rPr>
              <w:t>GV chốt lại kiến thức.</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Cấu tạo trong.</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Kết luận: như thông tin SGK tr.86,87.</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Dinh dưỡng.</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dinh dưỡng của châu chấu.</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quan sát H26.4SGK rồi giới thiệu cơ  quan miệng.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được tiêu hóa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bụng châu chấu luôn phập phồng?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HS đọc thông SGK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tra lời lớp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Dinh dưỡng.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ăn chồi và lá cây.</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tập chung ở diều, nghiền nhỏ ở dạ dày, tiêu hóa nhờ enzim do ruột tịt tiết ra.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Hô hấp qua lỗ thở ở mặt bụng.</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4: Sinh sản và phát triển</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sinh sản và phát triển của châu chấu.</w:t>
      </w:r>
    </w:p>
    <w:tbl>
      <w:tblPr>
        <w:tblW w:w="0" w:type="auto"/>
        <w:tblInd w:w="108" w:type="dxa"/>
        <w:tblLayout w:type="fixed"/>
        <w:tblLook w:val="0000" w:firstRow="0" w:lastRow="0" w:firstColumn="0" w:lastColumn="0" w:noHBand="0" w:noVBand="0"/>
      </w:tblPr>
      <w:tblGrid>
        <w:gridCol w:w="5078"/>
        <w:gridCol w:w="4552"/>
      </w:tblGrid>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Nêu đặc điểm sinh sản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châu chấu non phải lột xác nhiều lần?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SGK tr.87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đẻ trứng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phải lột xác→ lớn lên vì vỏ cơ thể là vỏ kitin</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 và phát triển:</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phân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trứng thành ổ ở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triển qua biến thái.</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những đặc điểm nào giúp nhận dạng châu chấu trong các đặc điểm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2 phần: đầu -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3 phần: đầu,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vỏ kitin bao bọc cơ thể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có một đôi râu.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Ngực có 3 đôi chân và 2 đôi cánh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Con non phát triển qua nhiều lần lột xác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 hÊp ë ch©u chÊu kh¸c ë t«m như thÕ nµo?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hoc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Đọc "Em co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về các đại diện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C67EC4" w:rsidRPr="00FE77A5" w:rsidRDefault="00C67EC4"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C65F78" w:rsidRPr="00FE77A5" w:rsidRDefault="00C65F78"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27: ĐA DẠNG VÀ ĐẶC ĐIỂM CHUNG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nêu được sự đa dang của lớp sâu bọ. Trình bày được đặc điểm chung của lớp sâu bọ. Nêu được vai trò thực tiễn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phân tích,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3.Thái độ:</w:t>
      </w:r>
      <w:r w:rsidRPr="00FE77A5">
        <w:rPr>
          <w:rFonts w:ascii="Times New Roman" w:hAnsi="Times New Roman" w:cs="Times New Roman"/>
          <w:sz w:val="26"/>
          <w:szCs w:val="26"/>
          <w:lang w:val="nl-NL"/>
        </w:rPr>
        <w:t xml:space="preserve"> Biết cách bảo vệ các loài sâu bọ có ích và tiêu diệt sâu vọ có hại.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một số đại diện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Trình bày cấu tạo ngoài và di chuyển của châu chấu?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b-NO"/>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Giáo viên hướng dẫn học sinh tiến hành khởi động thông qua hoạt động tập thể:</w:t>
      </w:r>
    </w:p>
    <w:p w:rsidR="007B1FDE" w:rsidRPr="00FE77A5" w:rsidRDefault="00082A7D"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Báo cáo công việc</w:t>
      </w:r>
      <w:r w:rsidR="007B1FDE" w:rsidRPr="00FE77A5">
        <w:rPr>
          <w:rFonts w:ascii="Times New Roman" w:hAnsi="Times New Roman" w:cs="Times New Roman"/>
          <w:sz w:val="26"/>
          <w:szCs w:val="26"/>
          <w:lang w:val="sv-SE"/>
        </w:rPr>
        <w:t xml:space="preserve"> Gv giao về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Hãy kể  tên các loài sâu bọ mà nhóm( tổ) đã sưu tầm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Nhận xét về kích thước và môi trường sống của chúng.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Dự kiến câu trả lời của học sinh: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-Bọ ngựa, ve sầu, ong, bướm, bọ sít , chuồn chuồn, ruồi, muỗi,bọ hung, dế mèn, dế chũi,bọ gậy,chấy, rận….</w:t>
      </w:r>
    </w:p>
    <w:p w:rsidR="007B1FDE" w:rsidRPr="00FE77A5" w:rsidRDefault="00943D9D"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-Kích thước từ nhỏ đế</w:t>
      </w:r>
      <w:r w:rsidR="007B1FDE" w:rsidRPr="00FE77A5">
        <w:rPr>
          <w:rFonts w:ascii="Times New Roman" w:hAnsi="Times New Roman" w:cs="Times New Roman"/>
          <w:sz w:val="26"/>
          <w:szCs w:val="26"/>
          <w:lang w:val="sv-SE"/>
        </w:rPr>
        <w:t>n trung</w:t>
      </w:r>
      <w:r w:rsidRPr="00FE77A5">
        <w:rPr>
          <w:rFonts w:ascii="Times New Roman" w:hAnsi="Times New Roman" w:cs="Times New Roman"/>
          <w:sz w:val="26"/>
          <w:szCs w:val="26"/>
          <w:lang w:val="sv-SE"/>
        </w:rPr>
        <w:t xml:space="preserve"> bình, môi trường sống đa dạng: D</w:t>
      </w:r>
      <w:r w:rsidR="007B1FDE" w:rsidRPr="00FE77A5">
        <w:rPr>
          <w:rFonts w:ascii="Times New Roman" w:hAnsi="Times New Roman" w:cs="Times New Roman"/>
          <w:sz w:val="26"/>
          <w:szCs w:val="26"/>
          <w:lang w:val="sv-SE"/>
        </w:rPr>
        <w:t>ưới nước, trên mặt đất, trong lòng đất, không khí…..</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Một số đại diện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Thấy được đặc điểm một số sâu bọ thường gặp. </w:t>
      </w:r>
    </w:p>
    <w:tbl>
      <w:tblPr>
        <w:tblW w:w="0" w:type="auto"/>
        <w:tblInd w:w="157" w:type="dxa"/>
        <w:tblLayout w:type="fixed"/>
        <w:tblLook w:val="0000" w:firstRow="0" w:lastRow="0" w:firstColumn="0" w:lastColumn="0" w:noHBand="0" w:noVBand="0"/>
      </w:tblPr>
      <w:tblGrid>
        <w:gridCol w:w="5633"/>
        <w:gridCol w:w="3948"/>
      </w:tblGrid>
      <w:tr w:rsidR="007B1FDE"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Hoạt động của GV và HS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xml:space="preserve">Nội dung  </w:t>
            </w:r>
          </w:p>
        </w:tc>
      </w:tr>
      <w:tr w:rsidR="008765EB"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H27.1-7 SGK đọc thông tin dưới hình trả lời câu hỏi</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ở H27 có những đại diện nào ?</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Em hãy cho biết thêm những đặc điểm của mỗi đại diện mà em biết?</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điều khiển HS trao đổi cả lớp.</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độc lập với SGK:</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Kể tên 7 đại diện.</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Bổ sung thêm thông tin về các đại diện.</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yêu cầu HS hoàn thiện bảng 1 tr.91 SGK.</w:t>
            </w:r>
          </w:p>
          <w:p w:rsidR="008765EB" w:rsidRPr="00FE77A5" w:rsidRDefault="008765E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chốt lại đáp án.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Một số đại diện sâu bọ.</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Sâu bọ rất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số lượng loài lớn .</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Môi trường sống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lối sống và tập tính phong phú thích nghi với điều kiện sống</w:t>
            </w:r>
          </w:p>
        </w:tc>
      </w:tr>
      <w:tr w:rsidR="007B1FDE" w:rsidRPr="00FE77A5">
        <w:trPr>
          <w:trHeight w:val="886"/>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nhận xét sự đa dạng về số loài cấu tạo cơ thể, môi trường sống và tập tính.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 Tìm hiểu vai trò thực tiễn của sâu bọ.</w:t>
      </w:r>
    </w:p>
    <w:p w:rsidR="00C94BB0" w:rsidRPr="00FE77A5" w:rsidRDefault="00C94BB0"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Qua các đại diện thấy được sự đa dạng của lớp sâu bọ</w:t>
      </w:r>
      <w:r w:rsidRPr="00FE77A5">
        <w:rPr>
          <w:rFonts w:ascii="Times New Roman" w:hAnsi="Times New Roman" w:cs="Times New Roman"/>
          <w:sz w:val="26"/>
          <w:szCs w:val="26"/>
          <w:lang w:val="nb-NO"/>
        </w:rPr>
        <w:t xml:space="preserve"> .</w:t>
      </w:r>
      <w:r w:rsidRPr="00FE77A5">
        <w:rPr>
          <w:rFonts w:ascii="Times New Roman" w:hAnsi="Times New Roman" w:cs="Times New Roman"/>
          <w:sz w:val="26"/>
          <w:szCs w:val="26"/>
          <w:lang w:val="nl-NL"/>
        </w:rPr>
        <w:t xml:space="preserve"> Nêu được vai trò thực tiễn của lớp sâu bọ.</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điền bảng 2  tr.92 SGK.</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kẻ nhanh bảng 2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nêu các vai trò của lớp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Những ĐV nào có thể làm thuốc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người ta thường nuôi ong trong vườn cây ăn quả?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Những ĐV nào là trung gian truyền bệnh?</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hỏi: ngoài các vai trò trên lớp sâu bọ còn có vai trò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bằng kiến thức và hiểu biết của mình để điền tên sâu bọ và đánh dấu vào ô trống vai trò thực tiễn ở bảng 2.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điền trên bảng, lớp nhận xét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Vai trò thực tiễn: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Ích lợi: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thuốc chữa bệnh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+Thụ phấn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Diệt các sâu bọ có hại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Làm sạch môi trường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Tác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Là động vật trung gian truyền bệnh.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hại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hại cho sản xuất nông nghiệp.</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a.Hãy cho biết một số loài sâu bộc tập tính phong phú ở địa phương?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b.Nêu đặc điểm lớp sâu bọ với lớp khác trong ngành chân khớp? </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xml:space="preserve">     c.Nêu biện pháp chống sâu bọ có hại nhưng an toàn cho môi trường?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Muốn diệt trừ sâu bọ có hại ta nên sử dụng những biện pháp nào? Nêu các biện pháp được bà con nông dân ở địa phương em áp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Học bài theo kết luận và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pt-BR"/>
        </w:rPr>
        <w:t>- Ôn tập ngành chân khớp.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tạp tính của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471E1D" w:rsidP="008765EB">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28</w:t>
      </w:r>
      <w:r w:rsidR="007B1FDE" w:rsidRPr="00FE77A5">
        <w:rPr>
          <w:rFonts w:ascii="Times New Roman" w:hAnsi="Times New Roman" w:cs="Times New Roman"/>
          <w:b/>
          <w:sz w:val="26"/>
          <w:szCs w:val="26"/>
          <w:lang w:val="nl-NL"/>
        </w:rPr>
        <w:t>:</w:t>
      </w:r>
      <w:r w:rsidRPr="00FE77A5">
        <w:rPr>
          <w:rFonts w:ascii="Times New Roman" w:hAnsi="Times New Roman" w:cs="Times New Roman"/>
          <w:b/>
          <w:sz w:val="26"/>
          <w:szCs w:val="26"/>
          <w:lang w:val="nl-NL"/>
        </w:rPr>
        <w:t xml:space="preserve"> </w:t>
      </w:r>
      <w:r w:rsidR="007B1FDE" w:rsidRPr="00FE77A5">
        <w:rPr>
          <w:rFonts w:ascii="Times New Roman" w:hAnsi="Times New Roman" w:cs="Times New Roman"/>
          <w:b/>
          <w:sz w:val="26"/>
          <w:szCs w:val="26"/>
          <w:lang w:val="nl-NL"/>
        </w:rPr>
        <w:t>THỰC HÀNH XEM BĂNG HÌNH</w:t>
      </w:r>
    </w:p>
    <w:p w:rsidR="007B1FDE" w:rsidRPr="00FE77A5" w:rsidRDefault="007B1FDE" w:rsidP="008765EB">
      <w:pPr>
        <w:pStyle w:val="NoSpacing"/>
        <w:jc w:val="center"/>
        <w:rPr>
          <w:rFonts w:ascii="Times New Roman" w:hAnsi="Times New Roman" w:cs="Times New Roman"/>
          <w:sz w:val="26"/>
          <w:szCs w:val="26"/>
          <w:lang w:val="nl-NL"/>
        </w:rPr>
      </w:pPr>
      <w:r w:rsidRPr="00FE77A5">
        <w:rPr>
          <w:rFonts w:ascii="Times New Roman" w:hAnsi="Times New Roman" w:cs="Times New Roman"/>
          <w:b/>
          <w:sz w:val="26"/>
          <w:szCs w:val="26"/>
          <w:lang w:val="nl-NL"/>
        </w:rPr>
        <w:t>VỀ TẬP TÍNH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trong sinh sản và trong quan hệ giữa chúng với con mồi hoặc kẻ thù.</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trên băng hình, kĩ năng tóm tắt nội dung xem.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 xml:space="preserve">3.Thái độ: </w:t>
      </w:r>
      <w:r w:rsidRPr="00FE77A5">
        <w:rPr>
          <w:rFonts w:ascii="Times New Roman" w:hAnsi="Times New Roman" w:cs="Times New Roman"/>
          <w:sz w:val="26"/>
          <w:szCs w:val="26"/>
          <w:lang w:val="nl-NL"/>
        </w:rPr>
        <w:t>GD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Máy chiếu băng hình.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Ôn lại kiến thức ngành chân khớp, kẻ phiếu học tập vào vở.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lang w:val="pt-BR"/>
        </w:rPr>
        <w:t xml:space="preserve">1. Ổn định tổ chức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Kiểm tra bài cũ</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Bài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A. Hoạt động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nêu yêu cầu của bài thực hành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Theo dõi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Ghi chép các diễn biến của tập tính sâu bọ.</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thái độ nghiêm túc trong giờ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pt-BR"/>
        </w:rPr>
        <w:t>GV phân chia các nhóm thực hành.</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1</w:t>
      </w:r>
      <w:r w:rsidR="007B1FDE" w:rsidRPr="00FE77A5">
        <w:rPr>
          <w:rFonts w:ascii="Times New Roman" w:hAnsi="Times New Roman" w:cs="Times New Roman"/>
          <w:b/>
          <w:sz w:val="26"/>
          <w:szCs w:val="26"/>
          <w:lang w:val="sv-SE"/>
        </w:rPr>
        <w:t>: HS xem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B1:</w:t>
      </w:r>
      <w:r w:rsidR="007B1FDE" w:rsidRPr="00FE77A5">
        <w:rPr>
          <w:rFonts w:ascii="Times New Roman" w:hAnsi="Times New Roman" w:cs="Times New Roman"/>
          <w:sz w:val="26"/>
          <w:szCs w:val="26"/>
          <w:lang w:val="sv-SE"/>
        </w:rPr>
        <w:t xml:space="preserve"> GV cho HS xem lần thứ nhất toàn bộ đoạn băng hình.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cho HS xem lại đoạn băng hình với yêu cầu ghi chép các tập tính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Tìm kiếm cất giữ thức 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Tính thích nghi và tồn tại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HS theo dõi băng hình , quan sát đến đâu điền vào phiéu học tập đến đó.</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Với những đoạn khó hiểu HS có thể trao đổi trong nhóm hoặc yêu cầu GV chiếu lại.</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w:t>
      </w:r>
      <w:r w:rsidR="007B1FDE" w:rsidRPr="00FE77A5">
        <w:rPr>
          <w:rFonts w:ascii="Times New Roman" w:hAnsi="Times New Roman" w:cs="Times New Roman"/>
          <w:b/>
          <w:sz w:val="26"/>
          <w:szCs w:val="26"/>
          <w:lang w:val="sv-SE"/>
        </w:rPr>
        <w:t>: Thảo luận nội dung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sinh sản và trong quan hệ giữa chúng với con mồi hoặc kẻ thù.</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dành thời gian để các nhóm thảo luận hoàn thành phiếu học tập của nhóm.</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B2:</w:t>
      </w:r>
      <w:r w:rsidR="007B1FDE" w:rsidRPr="00FE77A5">
        <w:rPr>
          <w:rFonts w:ascii="Times New Roman" w:hAnsi="Times New Roman" w:cs="Times New Roman"/>
          <w:sz w:val="26"/>
          <w:szCs w:val="26"/>
          <w:lang w:val="sv-SE"/>
        </w:rPr>
        <w:t xml:space="preserve"> GV cho HS thảo luận, trả lời các câu hỏi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Kể tên những sâu bọ quan sát đực?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xml:space="preserve"> + Kể tên các loại thức ăn và cách kiếm ăn đặc trưng của từng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các cách tự vệ tấn công của sâu bọ?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Kể các tập tính trong sinh sản của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dựa vào nội dung phiếu học tập trao đổi trong nhóm tìm câu trả lời.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B3:</w:t>
      </w:r>
      <w:r w:rsidR="007B1FDE" w:rsidRPr="00FE77A5">
        <w:rPr>
          <w:rFonts w:ascii="Times New Roman" w:hAnsi="Times New Roman" w:cs="Times New Roman"/>
          <w:sz w:val="26"/>
          <w:szCs w:val="26"/>
          <w:lang w:val="nl-NL"/>
        </w:rPr>
        <w:t xml:space="preserve"> GV</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kẻ sẵn bảng gọi HS lên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nhóm ghi kết quả trên bảng các nhóm khác nhận xét bổ sung.</w:t>
      </w:r>
    </w:p>
    <w:p w:rsidR="007B1FDE" w:rsidRPr="00FE77A5" w:rsidRDefault="00742FCB"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thông báo đáp án đúng, các nhóm theo dõi sửa chữa.</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tinh thần thái độ học tập của HS.</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 Dựa vào phiếu học tập GV đánh giá kết quả học tập của nhóm.</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Ngoài những tập tính trên em còn phát hiện thêm những tập tính nào khác ở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Ôn lại toàn bộ ngành chân khớp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Kẻ bảng tr.96,97 vào vở bài tập.</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C65F78" w:rsidRPr="00FE77A5" w:rsidRDefault="00C65F78"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742FCB" w:rsidRPr="00FE77A5" w:rsidRDefault="00742FCB"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8765EB">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BÀI 29: ĐẶC ĐIỂM CHUNG VÀ VAI TRÒ</w:t>
      </w:r>
    </w:p>
    <w:p w:rsidR="007B1FDE" w:rsidRPr="00FE77A5" w:rsidRDefault="007B1FDE" w:rsidP="008765EB">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CỦA NGÀNH CHÂN KHỚP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I. MỤC TIÊU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nêu được đặc điểm chung và vai trò của ngành Chân khớp trong tự nhiên và vai trò thực tiễn đối với con người.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phân tích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 xml:space="preserve">3. Thái độ: </w:t>
      </w:r>
      <w:r w:rsidRPr="00FE77A5">
        <w:rPr>
          <w:rFonts w:ascii="Times New Roman" w:hAnsi="Times New Roman" w:cs="Times New Roman"/>
          <w:sz w:val="26"/>
          <w:szCs w:val="26"/>
          <w:lang w:val="sv-SE"/>
        </w:rPr>
        <w:t>Có ý bảo vệ các loài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phóng to các hình trong bài.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một số cách tấn công, tự vệ và sinh sản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1.Chia lớp thành 4 nhóm hoàn thành câu hỏi vào bảng phụ</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Hãy quan sát một số đại diện thuộc lớp sâu bọ ở địa phương em và hoàn thành nội dung bảng sau.</w:t>
      </w:r>
    </w:p>
    <w:tbl>
      <w:tblPr>
        <w:tblW w:w="0" w:type="auto"/>
        <w:tblInd w:w="108" w:type="dxa"/>
        <w:tblLayout w:type="fixed"/>
        <w:tblLook w:val="0000" w:firstRow="0" w:lastRow="0" w:firstColumn="0" w:lastColumn="0" w:noHBand="0" w:noVBand="0"/>
      </w:tblPr>
      <w:tblGrid>
        <w:gridCol w:w="842"/>
        <w:gridCol w:w="1010"/>
        <w:gridCol w:w="842"/>
        <w:gridCol w:w="1010"/>
        <w:gridCol w:w="1010"/>
        <w:gridCol w:w="1347"/>
        <w:gridCol w:w="1010"/>
        <w:gridCol w:w="1178"/>
        <w:gridCol w:w="1411"/>
      </w:tblGrid>
      <w:tr w:rsidR="007B1FDE" w:rsidRPr="00FE77A5">
        <w:trPr>
          <w:cantSplit/>
          <w:trHeight w:val="280"/>
        </w:trPr>
        <w:tc>
          <w:tcPr>
            <w:tcW w:w="842"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sâu bọ</w:t>
            </w:r>
          </w:p>
          <w:p w:rsidR="007B1FDE" w:rsidRPr="00FE77A5" w:rsidRDefault="007B1FDE" w:rsidP="006B7485">
            <w:pPr>
              <w:pStyle w:val="NoSpacing"/>
              <w:rPr>
                <w:rFonts w:ascii="Times New Roman" w:hAnsi="Times New Roman" w:cs="Times New Roman"/>
                <w:bCs/>
                <w:sz w:val="26"/>
                <w:szCs w:val="26"/>
              </w:rPr>
            </w:pPr>
          </w:p>
        </w:tc>
        <w:tc>
          <w:tcPr>
            <w:tcW w:w="1010"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Môi trường sống</w:t>
            </w:r>
          </w:p>
          <w:p w:rsidR="007B1FDE" w:rsidRPr="00FE77A5" w:rsidRDefault="007B1FDE" w:rsidP="006B7485">
            <w:pPr>
              <w:pStyle w:val="NoSpacing"/>
              <w:rPr>
                <w:rFonts w:ascii="Times New Roman" w:hAnsi="Times New Roman" w:cs="Times New Roman"/>
                <w:bCs/>
                <w:sz w:val="26"/>
                <w:szCs w:val="26"/>
              </w:rPr>
            </w:pP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Các tập tính</w:t>
            </w:r>
          </w:p>
        </w:tc>
      </w:tr>
      <w:tr w:rsidR="007B1FDE" w:rsidRPr="00FE77A5">
        <w:trPr>
          <w:cantSplit/>
          <w:trHeight w:val="1027"/>
        </w:trPr>
        <w:tc>
          <w:tcPr>
            <w:tcW w:w="842"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1010"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Tự vệ</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Tấn công</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Dự trữ thức ăn</w:t>
            </w: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Cộng sinh</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sống thành xã hội</w:t>
            </w: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Chăm sóc cho thế hệ sau</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Tập tính khác</w:t>
            </w:r>
          </w:p>
        </w:tc>
      </w:tr>
      <w:tr w:rsidR="007B1FDE" w:rsidRPr="00FE77A5">
        <w:trPr>
          <w:trHeight w:val="340"/>
        </w:trPr>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556F40" w:rsidRDefault="00556F40" w:rsidP="006B7485">
      <w:pPr>
        <w:pStyle w:val="NoSpacing"/>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007B1FDE" w:rsidRPr="00FE77A5">
        <w:rPr>
          <w:rFonts w:ascii="Times New Roman" w:hAnsi="Times New Roman" w:cs="Times New Roman"/>
          <w:sz w:val="26"/>
          <w:szCs w:val="26"/>
          <w:lang w:val="pt-BR"/>
        </w:rPr>
        <w:t>Các nhóm chấm chéo, nhận xét và chấm điểm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Hoạt động 1: Tìm hiểu đặc điểm chung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đặc điểm chung của ngành chân khớp </w:t>
      </w:r>
    </w:p>
    <w:tbl>
      <w:tblPr>
        <w:tblW w:w="9600" w:type="dxa"/>
        <w:tblInd w:w="108" w:type="dxa"/>
        <w:tblLayout w:type="fixed"/>
        <w:tblLook w:val="0000" w:firstRow="0" w:lastRow="0" w:firstColumn="0" w:lastColumn="0" w:noHBand="0" w:noVBand="0"/>
      </w:tblPr>
      <w:tblGrid>
        <w:gridCol w:w="3000"/>
        <w:gridCol w:w="3000"/>
        <w:gridCol w:w="3600"/>
      </w:tblGrid>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giáo viên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học sinh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D63682" w:rsidRDefault="00D63682" w:rsidP="005F0D36">
            <w:pPr>
              <w:jc w:val="center"/>
              <w:rPr>
                <w:rFonts w:ascii="Times New Roman" w:hAnsi="Times New Roman" w:cs="Times New Roman"/>
                <w:sz w:val="26"/>
                <w:szCs w:val="26"/>
              </w:rPr>
            </w:pPr>
            <w:r w:rsidRPr="00D63682">
              <w:rPr>
                <w:rFonts w:ascii="Times New Roman" w:hAnsi="Times New Roman" w:cs="Times New Roman"/>
                <w:b/>
                <w:bCs/>
                <w:iCs/>
                <w:sz w:val="26"/>
                <w:szCs w:val="26"/>
                <w:lang w:val="nl-NL"/>
              </w:rPr>
              <w:t>Nội dung</w:t>
            </w:r>
          </w:p>
        </w:tc>
      </w:tr>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Yêu cầu HS quan sát hình 29.1</w:t>
            </w:r>
            <w:r w:rsidRPr="00D63682">
              <w:rPr>
                <w:rFonts w:ascii="Times New Roman" w:hAnsi="Times New Roman" w:cs="Times New Roman"/>
                <w:iCs/>
                <w:color w:val="000000"/>
                <w:sz w:val="26"/>
                <w:szCs w:val="26"/>
                <w:lang w:val="nl-NL"/>
              </w:rPr>
              <w:t xml:space="preserve"> 29.6 + đọc kĩ các chú thích dưới hình </w:t>
            </w:r>
            <w:r w:rsidRPr="00D63682">
              <w:rPr>
                <w:rFonts w:ascii="Times New Roman" w:hAnsi="Times New Roman" w:cs="Times New Roman"/>
                <w:iCs/>
                <w:color w:val="000000"/>
                <w:sz w:val="26"/>
                <w:szCs w:val="26"/>
                <w:lang w:val="nl-NL"/>
              </w:rPr>
              <w:t> Lựa chọn những đặc điểm chung của ngành.</w:t>
            </w:r>
          </w:p>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xml:space="preserve">- Đưa ra đáp án đúng: </w:t>
            </w:r>
            <w:r w:rsidRPr="00D63682">
              <w:rPr>
                <w:rFonts w:ascii="Times New Roman" w:hAnsi="Times New Roman" w:cs="Times New Roman"/>
                <w:b/>
                <w:bCs/>
                <w:iCs/>
                <w:color w:val="000000"/>
                <w:sz w:val="26"/>
                <w:szCs w:val="26"/>
                <w:lang w:val="nl-NL"/>
              </w:rPr>
              <w:t xml:space="preserve">1,3,4 </w:t>
            </w:r>
            <w:r w:rsidRPr="00D63682">
              <w:rPr>
                <w:rFonts w:ascii="Times New Roman" w:hAnsi="Times New Roman" w:cs="Times New Roman"/>
                <w:iCs/>
                <w:color w:val="000000"/>
                <w:sz w:val="26"/>
                <w:szCs w:val="26"/>
                <w:lang w:val="nl-NL"/>
              </w:rPr>
              <w:t> Kết luận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ind w:left="12"/>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Làm việc độc lập với sgk</w:t>
            </w:r>
            <w:r w:rsidRPr="00D63682">
              <w:rPr>
                <w:rFonts w:ascii="Times New Roman" w:hAnsi="Times New Roman" w:cs="Times New Roman"/>
                <w:iCs/>
                <w:color w:val="000000"/>
                <w:sz w:val="26"/>
                <w:szCs w:val="26"/>
                <w:lang w:val="nl-NL"/>
              </w:rPr>
              <w:t xml:space="preserve"> Thảo luận nhóm </w:t>
            </w:r>
            <w:r w:rsidRPr="00D63682">
              <w:rPr>
                <w:rFonts w:ascii="Times New Roman" w:hAnsi="Times New Roman" w:cs="Times New Roman"/>
                <w:iCs/>
                <w:color w:val="000000"/>
                <w:sz w:val="26"/>
                <w:szCs w:val="26"/>
                <w:lang w:val="nl-NL"/>
              </w:rPr>
              <w:t> Đánh dấu vào ô trống những đặc điểm lựa chọn.</w:t>
            </w:r>
          </w:p>
          <w:p w:rsidR="00D63682" w:rsidRPr="00D63682" w:rsidRDefault="00D63682" w:rsidP="005F0D36">
            <w:pPr>
              <w:ind w:left="12"/>
              <w:rPr>
                <w:rFonts w:ascii="Times New Roman" w:hAnsi="Times New Roman" w:cs="Times New Roman"/>
                <w:b/>
                <w:bCs/>
                <w:iCs/>
                <w:color w:val="000000"/>
                <w:sz w:val="26"/>
                <w:szCs w:val="26"/>
                <w:u w:val="single"/>
                <w:lang w:val="nl-NL"/>
              </w:rPr>
            </w:pPr>
            <w:r w:rsidRPr="00D63682">
              <w:rPr>
                <w:rFonts w:ascii="Times New Roman" w:hAnsi="Times New Roman" w:cs="Times New Roman"/>
                <w:iCs/>
                <w:color w:val="000000"/>
                <w:sz w:val="26"/>
                <w:szCs w:val="26"/>
                <w:lang w:val="nl-NL"/>
              </w:rPr>
              <w:t xml:space="preserve">- Đại diện nhóm trình bày + phân tích các lựa chọn </w:t>
            </w:r>
            <w:r w:rsidRPr="00D63682">
              <w:rPr>
                <w:rFonts w:ascii="Times New Roman" w:hAnsi="Times New Roman" w:cs="Times New Roman"/>
                <w:iCs/>
                <w:color w:val="000000"/>
                <w:sz w:val="26"/>
                <w:szCs w:val="26"/>
                <w:lang w:val="nl-NL"/>
              </w:rPr>
              <w:t> Nhóm khác nhận xét, bổ sung.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3724EF" w:rsidRDefault="00D63682" w:rsidP="005F0D36">
            <w:pPr>
              <w:ind w:left="12"/>
              <w:rPr>
                <w:rFonts w:ascii="Times New Roman" w:hAnsi="Times New Roman" w:cs="Times New Roman"/>
                <w:bCs/>
                <w:iCs/>
                <w:color w:val="000000"/>
                <w:sz w:val="26"/>
                <w:szCs w:val="26"/>
                <w:lang w:val="nl-NL"/>
              </w:rPr>
            </w:pPr>
            <w:r w:rsidRPr="00D63682">
              <w:rPr>
                <w:rFonts w:ascii="Times New Roman" w:hAnsi="Times New Roman" w:cs="Times New Roman"/>
                <w:b/>
                <w:bCs/>
                <w:iCs/>
                <w:color w:val="000000"/>
                <w:sz w:val="26"/>
                <w:szCs w:val="26"/>
                <w:u w:val="single"/>
                <w:lang w:val="nl-NL"/>
              </w:rPr>
              <w:t xml:space="preserve">c) Kết luận: </w:t>
            </w:r>
            <w:r w:rsidRPr="003724EF">
              <w:rPr>
                <w:rFonts w:ascii="Times New Roman" w:hAnsi="Times New Roman" w:cs="Times New Roman"/>
                <w:bCs/>
                <w:iCs/>
                <w:color w:val="000000"/>
                <w:sz w:val="26"/>
                <w:szCs w:val="26"/>
                <w:lang w:val="nl-NL"/>
              </w:rPr>
              <w:t>- Có vỏ kitin che chở bên ngoài và làm chỗ bám cho các cơ ( bộ xương ngoài).</w:t>
            </w:r>
          </w:p>
          <w:p w:rsidR="00D63682" w:rsidRPr="003724EF" w:rsidRDefault="00D63682" w:rsidP="005F0D36">
            <w:pPr>
              <w:ind w:left="12"/>
              <w:rPr>
                <w:rFonts w:ascii="Times New Roman" w:hAnsi="Times New Roman" w:cs="Times New Roman"/>
                <w:bCs/>
                <w:iCs/>
                <w:color w:val="000000"/>
                <w:sz w:val="26"/>
                <w:szCs w:val="26"/>
                <w:lang w:val="nl-NL"/>
              </w:rPr>
            </w:pPr>
            <w:r w:rsidRPr="003724EF">
              <w:rPr>
                <w:rFonts w:ascii="Times New Roman" w:hAnsi="Times New Roman" w:cs="Times New Roman"/>
                <w:bCs/>
                <w:iCs/>
                <w:color w:val="000000"/>
                <w:sz w:val="26"/>
                <w:szCs w:val="26"/>
                <w:lang w:val="nl-NL"/>
              </w:rPr>
              <w:t>- Phần phụ phân đốt, các đốt khớp động với nhau.</w:t>
            </w:r>
          </w:p>
          <w:p w:rsidR="00D63682" w:rsidRPr="00D63682" w:rsidRDefault="00D63682" w:rsidP="005F0D36">
            <w:pPr>
              <w:ind w:left="12"/>
              <w:rPr>
                <w:rFonts w:ascii="Times New Roman" w:hAnsi="Times New Roman" w:cs="Times New Roman"/>
                <w:sz w:val="26"/>
                <w:szCs w:val="26"/>
              </w:rPr>
            </w:pPr>
            <w:r w:rsidRPr="003724EF">
              <w:rPr>
                <w:rFonts w:ascii="Times New Roman" w:hAnsi="Times New Roman" w:cs="Times New Roman"/>
                <w:bCs/>
                <w:iCs/>
                <w:color w:val="000000"/>
                <w:sz w:val="26"/>
                <w:szCs w:val="26"/>
                <w:lang w:val="nl-NL"/>
              </w:rPr>
              <w:t>- Sự phát triển và tăng trưởng gắn liền với sự lột xác.</w:t>
            </w:r>
            <w:r w:rsidRPr="00D63682">
              <w:rPr>
                <w:rFonts w:ascii="Times New Roman" w:hAnsi="Times New Roman" w:cs="Times New Roman"/>
                <w:b/>
                <w:bCs/>
                <w:iCs/>
                <w:color w:val="000000"/>
                <w:sz w:val="26"/>
                <w:szCs w:val="26"/>
                <w:lang w:val="nl-NL"/>
              </w:rPr>
              <w:t xml:space="preserve"> </w:t>
            </w:r>
          </w:p>
        </w:tc>
      </w:tr>
    </w:tbl>
    <w:p w:rsidR="00D63682" w:rsidRDefault="00D63682" w:rsidP="006B7485">
      <w:pPr>
        <w:pStyle w:val="NoSpacing"/>
        <w:rPr>
          <w:rFonts w:ascii="Times New Roman" w:hAnsi="Times New Roman" w:cs="Times New Roman"/>
          <w:b/>
          <w:sz w:val="26"/>
          <w:szCs w:val="26"/>
          <w:lang w:val="vi-VN"/>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2: Sự đa dạng ở chân khớp.</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pt-BR"/>
        </w:rPr>
        <w:t>Mục tiêu:</w:t>
      </w:r>
      <w:r w:rsidRPr="00FE77A5">
        <w:rPr>
          <w:rFonts w:ascii="Times New Roman" w:hAnsi="Times New Roman" w:cs="Times New Roman"/>
          <w:b/>
          <w:sz w:val="26"/>
          <w:szCs w:val="26"/>
          <w:lang w:val="sv-SE"/>
        </w:rPr>
        <w:t xml:space="preserve"> :</w:t>
      </w:r>
      <w:r w:rsidRPr="00FE77A5">
        <w:rPr>
          <w:rFonts w:ascii="Times New Roman" w:hAnsi="Times New Roman" w:cs="Times New Roman"/>
          <w:sz w:val="26"/>
          <w:szCs w:val="26"/>
          <w:lang w:val="sv-SE"/>
        </w:rPr>
        <w:t xml:space="preserve"> HS </w:t>
      </w:r>
      <w:r w:rsidRPr="00FE77A5">
        <w:rPr>
          <w:rFonts w:ascii="Times New Roman" w:hAnsi="Times New Roman" w:cs="Times New Roman"/>
          <w:sz w:val="26"/>
          <w:szCs w:val="26"/>
          <w:lang w:val="pt-BR"/>
        </w:rPr>
        <w:t>giải thích được sự đa dạng của ngành chân khớp</w:t>
      </w:r>
      <w:r w:rsidRPr="00FE77A5">
        <w:rPr>
          <w:rFonts w:ascii="Times New Roman" w:hAnsi="Times New Roman" w:cs="Times New Roman"/>
          <w:b/>
          <w:sz w:val="26"/>
          <w:szCs w:val="26"/>
          <w:lang w:val="sv-SE"/>
        </w:rPr>
        <w:t>.</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bCs/>
          <w:sz w:val="26"/>
          <w:szCs w:val="26"/>
          <w:lang w:val="pt-BR"/>
        </w:rPr>
        <w:t>Bảng 2: Đa dạng về tập tính</w:t>
      </w:r>
    </w:p>
    <w:tbl>
      <w:tblPr>
        <w:tblW w:w="0" w:type="auto"/>
        <w:tblInd w:w="108" w:type="dxa"/>
        <w:tblLayout w:type="fixed"/>
        <w:tblLook w:val="0000" w:firstRow="0" w:lastRow="0" w:firstColumn="0" w:lastColumn="0" w:noHBand="0" w:noVBand="0"/>
      </w:tblPr>
      <w:tblGrid>
        <w:gridCol w:w="431"/>
        <w:gridCol w:w="3825"/>
        <w:gridCol w:w="823"/>
        <w:gridCol w:w="786"/>
        <w:gridCol w:w="768"/>
        <w:gridCol w:w="823"/>
        <w:gridCol w:w="832"/>
        <w:gridCol w:w="1342"/>
      </w:tblGrid>
      <w:tr w:rsidR="007B1FDE" w:rsidRPr="00FE77A5">
        <w:trPr>
          <w:trHeight w:val="526"/>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tập tính chính</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 ở nhờ</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Nhện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Ve sầu</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Kiến</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Ong mật</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vệ, tấn công.</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Dự trữ thức ăn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Dệt lưới bẫy mồi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Cộng sinh để tồn tại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thành xã hội.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Chăn nuôi động vật khác.</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Đực, cái nhận biết nhau bằng tín hiệu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Chăm sóc thế hệ sau.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t>Bảng 3:   Vai trò của ngành chân khớp</w:t>
      </w:r>
    </w:p>
    <w:tbl>
      <w:tblPr>
        <w:tblW w:w="0" w:type="auto"/>
        <w:tblInd w:w="108" w:type="dxa"/>
        <w:tblLayout w:type="fixed"/>
        <w:tblLook w:val="0000" w:firstRow="0" w:lastRow="0" w:firstColumn="0" w:lastColumn="0" w:noHBand="0" w:noVBand="0"/>
      </w:tblPr>
      <w:tblGrid>
        <w:gridCol w:w="431"/>
        <w:gridCol w:w="1097"/>
        <w:gridCol w:w="3365"/>
        <w:gridCol w:w="2111"/>
        <w:gridCol w:w="2626"/>
      </w:tblGrid>
      <w:tr w:rsidR="007B1FDE" w:rsidRPr="00FE77A5">
        <w:trPr>
          <w:trHeight w:val="350"/>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109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Tên đại diện có ở địa phương</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Có lợi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Có hại</w:t>
            </w:r>
          </w:p>
        </w:tc>
      </w:tr>
      <w:tr w:rsidR="007B1FDE" w:rsidRPr="00FE77A5">
        <w:trPr>
          <w:trHeight w:val="33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1</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giáp xác</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càng xanh, tép…</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Thực phẩm</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sú, tôm hùm…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Xuất khẩu</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Sun, chân kiếm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Giảm tốc độ tàu thuyền</w:t>
            </w:r>
          </w:p>
        </w:tc>
      </w:tr>
      <w:tr w:rsidR="007B1FDE" w:rsidRPr="00FE77A5">
        <w:trPr>
          <w:trHeight w:val="350"/>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2</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hình nhện</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Nhện nhà, nhện chăng lưới</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r w:rsidRPr="00FE77A5">
              <w:rPr>
                <w:rFonts w:ascii="Times New Roman" w:hAnsi="Times New Roman" w:cs="Times New Roman"/>
                <w:iCs/>
                <w:sz w:val="26"/>
                <w:szCs w:val="26"/>
                <w:lang w:val="es-VE"/>
              </w:rPr>
              <w:t>Nhện đỏ, ve bò, ve chó, mạt.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Hại cây trồng, Đv.</w:t>
            </w:r>
          </w:p>
        </w:tc>
      </w:tr>
      <w:tr w:rsidR="007B1FDE" w:rsidRPr="00FE77A5">
        <w:trPr>
          <w:trHeight w:val="515"/>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Bọ cạp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27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3</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sâu bọ</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Bướm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Thụ phấn cho hoa</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iCs/>
                <w:sz w:val="26"/>
                <w:szCs w:val="26"/>
                <w:lang w:val="fr-FR"/>
              </w:rPr>
              <w:t>Hại cây(sâu non ăn lá)</w:t>
            </w: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Ong mật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Cho mật, thụ phấn</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Kiến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4.Luyện tập</w:t>
      </w: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Trong số 3 lớp của chân khớp đã học thì lớp nào có giá trị thực phẩm lớn nhất ?cho ví dụ.</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5.Vận dụng và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Khoanh tròn vào ch</w:t>
      </w:r>
      <w:r w:rsidR="002B48A0">
        <w:rPr>
          <w:rFonts w:ascii="Times New Roman" w:hAnsi="Times New Roman"/>
          <w:b/>
          <w:bCs/>
          <w:iCs/>
          <w:sz w:val="26"/>
          <w:szCs w:val="26"/>
          <w:lang w:val="nl-NL"/>
        </w:rPr>
        <w:t>ữ cái đầu câu trả lời đúng nhất</w:t>
      </w:r>
      <w:r w:rsidRPr="00314AA0">
        <w:rPr>
          <w:rFonts w:ascii="Times New Roman" w:hAnsi="Times New Roman"/>
          <w:b/>
          <w:bCs/>
          <w:iCs/>
          <w:sz w:val="26"/>
          <w:szCs w:val="26"/>
          <w:lang w:val="nl-NL"/>
        </w:rPr>
        <w:t xml:space="preserve"> trong các câu sau:</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Trên ruộng lúa thấy xuất hiện sâu hại lúa:</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1: </w:t>
      </w:r>
      <w:r w:rsidRPr="00314AA0">
        <w:rPr>
          <w:rFonts w:ascii="Times New Roman" w:hAnsi="Times New Roman"/>
          <w:iCs/>
          <w:sz w:val="26"/>
          <w:szCs w:val="26"/>
          <w:lang w:val="nl-NL"/>
        </w:rPr>
        <w:t>Người ta dùng biện pháp sinh học để tiêu diệt sâu hại lúa bằng cách thả nhiều ĐV nào?</w:t>
      </w:r>
    </w:p>
    <w:p w:rsidR="00314AA0" w:rsidRPr="00314AA0" w:rsidRDefault="00314AA0" w:rsidP="00314AA0">
      <w:pPr>
        <w:rPr>
          <w:rFonts w:ascii="Times New Roman" w:hAnsi="Times New Roman"/>
          <w:b/>
          <w:bCs/>
          <w:iCs/>
          <w:sz w:val="26"/>
          <w:szCs w:val="26"/>
          <w:lang w:val="nl-NL"/>
        </w:rPr>
      </w:pPr>
      <w:r>
        <w:rPr>
          <w:rFonts w:ascii="Times New Roman" w:hAnsi="Times New Roman"/>
          <w:iCs/>
          <w:sz w:val="26"/>
          <w:szCs w:val="26"/>
          <w:lang w:val="nl-NL"/>
        </w:rPr>
        <w:t>a) Ong vò vẽ</w:t>
      </w:r>
      <w:r>
        <w:rPr>
          <w:rFonts w:ascii="Times New Roman" w:hAnsi="Times New Roman"/>
          <w:iCs/>
          <w:sz w:val="26"/>
          <w:szCs w:val="26"/>
          <w:lang w:val="nl-NL"/>
        </w:rPr>
        <w:tab/>
      </w:r>
      <w:r>
        <w:rPr>
          <w:rFonts w:ascii="Times New Roman" w:hAnsi="Times New Roman"/>
          <w:iCs/>
          <w:sz w:val="26"/>
          <w:szCs w:val="26"/>
          <w:lang w:val="nl-NL"/>
        </w:rPr>
        <w:tab/>
        <w:t>b) Ong mắt đỏ</w:t>
      </w:r>
      <w:r>
        <w:rPr>
          <w:rFonts w:ascii="Times New Roman" w:hAnsi="Times New Roman"/>
          <w:iCs/>
          <w:sz w:val="26"/>
          <w:szCs w:val="26"/>
          <w:lang w:val="nl-NL"/>
        </w:rPr>
        <w:tab/>
        <w:t xml:space="preserve">c) Bọ xít </w:t>
      </w:r>
      <w:r w:rsidRPr="00314AA0">
        <w:rPr>
          <w:rFonts w:ascii="Times New Roman" w:hAnsi="Times New Roman"/>
          <w:iCs/>
          <w:sz w:val="26"/>
          <w:szCs w:val="26"/>
          <w:lang w:val="nl-NL"/>
        </w:rPr>
        <w:tab/>
        <w:t>d) Ong mật</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2: </w:t>
      </w:r>
      <w:r w:rsidRPr="00314AA0">
        <w:rPr>
          <w:rFonts w:ascii="Times New Roman" w:hAnsi="Times New Roman"/>
          <w:iCs/>
          <w:sz w:val="26"/>
          <w:szCs w:val="26"/>
          <w:lang w:val="nl-NL"/>
        </w:rPr>
        <w:t>Sau khi tìm được thiên địch của sâu hại lúa, hãy bổ sung vào sơ đồ chuỗi thức ăn sau:</w:t>
      </w:r>
    </w:p>
    <w:p w:rsidR="00314AA0" w:rsidRPr="00314AA0" w:rsidRDefault="00314AA0" w:rsidP="00314AA0">
      <w:pPr>
        <w:rPr>
          <w:rFonts w:ascii="Times New Roman" w:hAnsi="Times New Roman"/>
          <w:sz w:val="26"/>
          <w:szCs w:val="26"/>
        </w:rPr>
      </w:pPr>
      <w:r w:rsidRPr="00314AA0">
        <w:rPr>
          <w:rFonts w:ascii="Times New Roman" w:hAnsi="Times New Roman"/>
          <w:iCs/>
          <w:sz w:val="26"/>
          <w:szCs w:val="26"/>
          <w:lang w:val="nl-NL"/>
        </w:rPr>
        <w:t xml:space="preserve">                Là thức ăn                        (1)     </w:t>
      </w:r>
      <w:r w:rsidR="00556F40">
        <w:rPr>
          <w:rFonts w:ascii="Times New Roman" w:hAnsi="Times New Roman"/>
          <w:iCs/>
          <w:sz w:val="26"/>
          <w:szCs w:val="26"/>
          <w:lang w:val="nl-NL"/>
        </w:rPr>
        <w:t xml:space="preserve">              </w:t>
      </w:r>
      <w:r w:rsidRPr="00314AA0">
        <w:rPr>
          <w:rFonts w:ascii="Times New Roman" w:hAnsi="Times New Roman"/>
          <w:iCs/>
          <w:sz w:val="26"/>
          <w:szCs w:val="26"/>
          <w:lang w:val="nl-NL"/>
        </w:rPr>
        <w:t xml:space="preserve"> Là thức ăn                               (2)  </w:t>
      </w:r>
    </w:p>
    <w:p w:rsidR="00314AA0" w:rsidRPr="00556F40" w:rsidRDefault="004134BB" w:rsidP="00314AA0">
      <w:pPr>
        <w:rPr>
          <w:rFonts w:ascii="Times New Roman" w:hAnsi="Times New Roman"/>
          <w:b/>
          <w:bCs/>
          <w:iCs/>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170815</wp:posOffset>
                </wp:positionV>
                <wp:extent cx="1028700" cy="0"/>
                <wp:effectExtent l="6985" t="57785" r="21590" b="56515"/>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723F5"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13.45pt" to="34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" strokeweight=".26mm">
                <v:stroke endarrow="block" joinstyle="miter" endcap="square"/>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133985</wp:posOffset>
                </wp:positionV>
                <wp:extent cx="1028700" cy="0"/>
                <wp:effectExtent l="10160" t="59055" r="18415" b="5524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ACA66"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5pt" to="11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" strokeweight=".26mm">
                <v:stroke endarrow="block" joinstyle="miter" endcap="square"/>
              </v:line>
            </w:pict>
          </mc:Fallback>
        </mc:AlternateContent>
      </w:r>
      <w:r w:rsidR="00314AA0" w:rsidRPr="00314AA0">
        <w:rPr>
          <w:rFonts w:ascii="Times New Roman" w:hAnsi="Times New Roman"/>
          <w:iCs/>
          <w:sz w:val="26"/>
          <w:szCs w:val="26"/>
          <w:lang w:val="nl-NL"/>
        </w:rPr>
        <w:t xml:space="preserve"> Lúa              </w:t>
      </w:r>
      <w:r w:rsidR="00556F40">
        <w:rPr>
          <w:rFonts w:ascii="Times New Roman" w:hAnsi="Times New Roman"/>
          <w:iCs/>
          <w:sz w:val="26"/>
          <w:szCs w:val="26"/>
          <w:lang w:val="nl-NL"/>
        </w:rPr>
        <w:t xml:space="preserve">                    ………………</w:t>
      </w:r>
      <w:r w:rsidR="00314AA0" w:rsidRPr="00314AA0">
        <w:rPr>
          <w:rFonts w:ascii="Times New Roman" w:hAnsi="Times New Roman"/>
          <w:iCs/>
          <w:sz w:val="26"/>
          <w:szCs w:val="26"/>
          <w:lang w:val="nl-NL"/>
        </w:rPr>
        <w:t>………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Trả lời:   (1) : sâu hại lúa                             (2) : Ong mắt  đỏ </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3: </w:t>
      </w:r>
      <w:r>
        <w:rPr>
          <w:rFonts w:ascii="Times New Roman" w:hAnsi="Times New Roman"/>
          <w:iCs/>
          <w:sz w:val="26"/>
          <w:szCs w:val="26"/>
          <w:lang w:val="nl-NL"/>
        </w:rPr>
        <w:t>Tr</w:t>
      </w:r>
      <w:r>
        <w:rPr>
          <w:rFonts w:ascii="Times New Roman" w:hAnsi="Times New Roman"/>
          <w:iCs/>
          <w:sz w:val="26"/>
          <w:szCs w:val="26"/>
          <w:lang w:val="vi-VN"/>
        </w:rPr>
        <w:t>o</w:t>
      </w:r>
      <w:r w:rsidRPr="00314AA0">
        <w:rPr>
          <w:rFonts w:ascii="Times New Roman" w:hAnsi="Times New Roman"/>
          <w:iCs/>
          <w:sz w:val="26"/>
          <w:szCs w:val="26"/>
          <w:lang w:val="nl-NL"/>
        </w:rPr>
        <w:t>ng chuỗi thức ăn trên ĐV nào thuộc lớp Sâu bọ ngành  Chân khớp:</w:t>
      </w:r>
    </w:p>
    <w:p w:rsidR="00314AA0" w:rsidRPr="00314AA0" w:rsidRDefault="00314AA0" w:rsidP="00314AA0">
      <w:pPr>
        <w:rPr>
          <w:rFonts w:ascii="Times New Roman" w:hAnsi="Times New Roman"/>
          <w:iCs/>
          <w:sz w:val="26"/>
          <w:szCs w:val="26"/>
          <w:lang w:val="nl-NL"/>
        </w:rPr>
      </w:pPr>
      <w:r w:rsidRPr="00314AA0">
        <w:rPr>
          <w:rFonts w:ascii="Times New Roman" w:hAnsi="Times New Roman"/>
          <w:iCs/>
          <w:sz w:val="26"/>
          <w:szCs w:val="26"/>
          <w:lang w:val="nl-NL"/>
        </w:rPr>
        <w:t>a)   Sâu hại lúa</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b) Ong vò vẽ</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c) Ong mắt đỏ</w:t>
      </w:r>
    </w:p>
    <w:p w:rsidR="00314AA0" w:rsidRPr="00556F40" w:rsidRDefault="00314AA0" w:rsidP="00314AA0">
      <w:pPr>
        <w:rPr>
          <w:rFonts w:ascii="Times New Roman" w:hAnsi="Times New Roman"/>
          <w:b/>
          <w:bCs/>
          <w:i/>
          <w:iCs/>
          <w:sz w:val="26"/>
          <w:szCs w:val="26"/>
          <w:u w:val="single"/>
          <w:lang w:val="vi-VN"/>
        </w:rPr>
      </w:pPr>
      <w:r w:rsidRPr="00556F40">
        <w:rPr>
          <w:rFonts w:ascii="Times New Roman" w:hAnsi="Times New Roman"/>
          <w:sz w:val="26"/>
          <w:szCs w:val="26"/>
          <w:lang w:val="nl-NL"/>
        </w:rPr>
        <w:t>d) Bọ xít</w:t>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t xml:space="preserve">e) Ong mật </w:t>
      </w:r>
      <w:r w:rsidRPr="00556F40">
        <w:rPr>
          <w:rFonts w:ascii="Times New Roman" w:hAnsi="Times New Roman"/>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t xml:space="preserve"> </w:t>
      </w:r>
    </w:p>
    <w:p w:rsidR="00556F40" w:rsidRDefault="00556F40" w:rsidP="00556F40">
      <w:pPr>
        <w:rPr>
          <w:rFonts w:ascii="Times New Roman" w:hAnsi="Times New Roman"/>
          <w:sz w:val="26"/>
          <w:szCs w:val="26"/>
          <w:lang w:val="vi-VN"/>
        </w:rPr>
      </w:pPr>
      <w:r w:rsidRPr="00556F40">
        <w:rPr>
          <w:rFonts w:ascii="Times New Roman" w:hAnsi="Times New Roman"/>
          <w:b/>
          <w:bCs/>
          <w:sz w:val="26"/>
          <w:szCs w:val="26"/>
          <w:u w:val="single"/>
          <w:lang w:val="vi-VN"/>
        </w:rPr>
        <w:t>6</w:t>
      </w:r>
      <w:r w:rsidRPr="00556F40">
        <w:rPr>
          <w:rFonts w:ascii="Times New Roman" w:hAnsi="Times New Roman"/>
          <w:b/>
          <w:bCs/>
          <w:sz w:val="26"/>
          <w:szCs w:val="26"/>
          <w:u w:val="single"/>
          <w:lang w:val="nl-NL"/>
        </w:rPr>
        <w:t>-Hướng dẫn hoạt động về nhà:</w:t>
      </w:r>
      <w:r w:rsidRPr="00556F40">
        <w:rPr>
          <w:rFonts w:ascii="Times New Roman" w:hAnsi="Times New Roman"/>
          <w:sz w:val="26"/>
          <w:szCs w:val="26"/>
          <w:lang w:val="nl-NL"/>
        </w:rPr>
        <w:t xml:space="preserve"> (1’).</w:t>
      </w:r>
    </w:p>
    <w:p w:rsidR="00556F40" w:rsidRDefault="00556F40" w:rsidP="00556F40">
      <w:pPr>
        <w:rPr>
          <w:rFonts w:ascii="Times New Roman" w:hAnsi="Times New Roman"/>
          <w:sz w:val="26"/>
          <w:szCs w:val="26"/>
          <w:lang w:val="vi-VN"/>
        </w:rPr>
      </w:pPr>
      <w:r w:rsidRPr="00556F40">
        <w:rPr>
          <w:rFonts w:ascii="Times New Roman" w:hAnsi="Times New Roman"/>
          <w:sz w:val="26"/>
          <w:szCs w:val="26"/>
          <w:lang w:val="nl-NL"/>
        </w:rPr>
        <w:t>- Kẻ bảng 1,2 / 103,105 vào vở</w:t>
      </w:r>
    </w:p>
    <w:p w:rsidR="00556F40" w:rsidRPr="00556F40" w:rsidRDefault="00556F40" w:rsidP="00556F40">
      <w:pPr>
        <w:rPr>
          <w:rFonts w:ascii="Times New Roman" w:hAnsi="Times New Roman"/>
          <w:bCs/>
          <w:i/>
          <w:iCs/>
          <w:sz w:val="26"/>
          <w:szCs w:val="26"/>
          <w:lang w:val="vi-VN"/>
        </w:rPr>
      </w:pPr>
      <w:r w:rsidRPr="00556F40">
        <w:rPr>
          <w:rFonts w:ascii="Times New Roman" w:hAnsi="Times New Roman"/>
          <w:sz w:val="26"/>
          <w:szCs w:val="26"/>
          <w:lang w:val="nl-NL"/>
        </w:rPr>
        <w:t xml:space="preserve">- Một con cá chép/một nhóm.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2B48A0" w:rsidRDefault="002B48A0" w:rsidP="00042702">
      <w:pPr>
        <w:pStyle w:val="NoSpacing"/>
        <w:rPr>
          <w:rFonts w:ascii="Times New Roman" w:hAnsi="Times New Roman" w:cs="Times New Roman"/>
          <w:sz w:val="26"/>
          <w:szCs w:val="26"/>
          <w:lang w:val="vi-VN"/>
        </w:rPr>
      </w:pP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042702" w:rsidRPr="00FE77A5" w:rsidRDefault="002043FC" w:rsidP="00042702">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 BÀI 30: </w:t>
      </w:r>
      <w:r w:rsidR="00042702" w:rsidRPr="00FE77A5">
        <w:rPr>
          <w:rFonts w:ascii="Times New Roman" w:hAnsi="Times New Roman" w:cs="Times New Roman"/>
          <w:b/>
          <w:bCs/>
          <w:sz w:val="26"/>
          <w:szCs w:val="26"/>
          <w:lang w:val="nl-NL"/>
        </w:rPr>
        <w:t>ÔN TẬP</w:t>
      </w:r>
      <w:r w:rsidRPr="00FE77A5">
        <w:rPr>
          <w:rFonts w:ascii="Times New Roman" w:hAnsi="Times New Roman" w:cs="Times New Roman"/>
          <w:b/>
          <w:bCs/>
          <w:sz w:val="26"/>
          <w:szCs w:val="26"/>
          <w:lang w:val="nl-NL"/>
        </w:rPr>
        <w:t xml:space="preserve"> PHẦN 1- ĐV KHÔNG XƯƠNG SỐNG</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Giáo dục ý thức yêu thích bộ môn.</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042702" w:rsidRPr="00FE77A5" w:rsidRDefault="00042702" w:rsidP="00042702">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Bài soạn, đề cương ôn tập</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042702" w:rsidRPr="00FE77A5" w:rsidRDefault="00042702" w:rsidP="00042702">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TIẾN TRÌNH LÊN LỚP: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Không kiểm tra bài cũ</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108" w:type="dxa"/>
        <w:tblLayout w:type="fixed"/>
        <w:tblLook w:val="0000" w:firstRow="0" w:lastRow="0" w:firstColumn="0" w:lastColumn="0" w:noHBand="0" w:noVBand="0"/>
      </w:tblPr>
      <w:tblGrid>
        <w:gridCol w:w="3410"/>
        <w:gridCol w:w="3286"/>
        <w:gridCol w:w="2913"/>
      </w:tblGrid>
      <w:tr w:rsidR="00042702" w:rsidRPr="00FE77A5">
        <w:trPr>
          <w:trHeight w:val="641"/>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042702" w:rsidRPr="00FE77A5" w:rsidRDefault="00042702" w:rsidP="008B3C46">
            <w:pPr>
              <w:pStyle w:val="NoSpacing"/>
              <w:rPr>
                <w:rFonts w:ascii="Times New Roman" w:hAnsi="Times New Roman" w:cs="Times New Roman"/>
                <w:b/>
                <w:sz w:val="26"/>
                <w:szCs w:val="26"/>
              </w:rPr>
            </w:pPr>
          </w:p>
        </w:tc>
      </w:tr>
      <w:tr w:rsidR="00042702" w:rsidRPr="00FE77A5">
        <w:trPr>
          <w:trHeight w:val="64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1: (15</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042702" w:rsidRPr="00FE77A5">
        <w:trPr>
          <w:trHeight w:val="435"/>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các đặc điểm của các đại diện, đối chiếu hình vẽ ở bảng 1 (tr.99) SGK và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gọi ĐD lên hoàn thành bảng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dựa vào kiến thức đã học và các hình vẽ, tự điền vào bảng 1:</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viết kết quả, lớp nhận xét, bổ sung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ghi vở</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lang w:val="vi-VN"/>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042702" w:rsidRPr="00FE77A5">
        <w:trPr>
          <w:trHeight w:val="39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2: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042702" w:rsidRPr="00FE77A5">
        <w:trPr>
          <w:trHeight w:val="2928"/>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r>
    </w:tbl>
    <w:p w:rsidR="00042702" w:rsidRPr="00FE77A5" w:rsidRDefault="00042702" w:rsidP="00042702">
      <w:pPr>
        <w:pStyle w:val="NoSpacing"/>
        <w:rPr>
          <w:rFonts w:ascii="Times New Roman" w:hAnsi="Times New Roman" w:cs="Times New Roman"/>
          <w:b/>
          <w:sz w:val="26"/>
          <w:szCs w:val="26"/>
        </w:rPr>
      </w:pPr>
    </w:p>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042702"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042702"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Kiêu dinh</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Kiểu di</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(6)</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bẩn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hữu cơ có sẵn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 bằng vận động 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042702" w:rsidRPr="00FE77A5" w:rsidRDefault="00042702" w:rsidP="00042702">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042702"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3: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042702"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Mật ong</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b/>
          <w:sz w:val="26"/>
          <w:szCs w:val="26"/>
          <w:u w:val="single"/>
        </w:rPr>
      </w:pPr>
      <w:r w:rsidRPr="00FE77A5">
        <w:rPr>
          <w:rFonts w:ascii="Times New Roman" w:hAnsi="Times New Roman" w:cs="Times New Roman"/>
          <w:sz w:val="26"/>
          <w:szCs w:val="26"/>
        </w:rPr>
        <w:t>- GV yêu cầu HS đọc hiểu ghi nhớ ?</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042702" w:rsidRPr="00FE77A5" w:rsidRDefault="00042702" w:rsidP="00042702">
      <w:pPr>
        <w:tabs>
          <w:tab w:val="left" w:pos="3533"/>
        </w:tabs>
        <w:rPr>
          <w:rFonts w:ascii="Times New Roman" w:hAnsi="Times New Roman" w:cs="Times New Roman"/>
          <w:bCs/>
          <w:iCs/>
          <w:sz w:val="26"/>
          <w:szCs w:val="26"/>
          <w:lang w:val="nl-NL"/>
        </w:rPr>
      </w:pPr>
      <w:r w:rsidRPr="00FE77A5">
        <w:rPr>
          <w:rFonts w:ascii="Times New Roman" w:hAnsi="Times New Roman" w:cs="Times New Roman"/>
          <w:bCs/>
          <w:sz w:val="26"/>
          <w:szCs w:val="26"/>
          <w:lang w:val="nl-NL"/>
        </w:rPr>
        <w:t xml:space="preserve">-ĐVKXS cung cấp nhu cầu thực phẩm và sinh hoạt cho con người. Mỗi ngành là thành tố cấu thành nên hệ sinh thái của sự sống </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HS hiểu được mối liên quan giữa môi trường và chất lượng cuộc sống con người</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Có ý thức bảo vệ đa dạng sinh học</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042702" w:rsidRPr="00FE77A5" w:rsidRDefault="00042702" w:rsidP="00042702">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1FDE"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943D9D" w:rsidRPr="00FE77A5" w:rsidRDefault="00943D9D"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VI: NGÀNH ĐỘNG VẬT CÓ XƯƠNG SỐNG</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CÁC LỚP CÁ</w:t>
      </w:r>
    </w:p>
    <w:p w:rsidR="00CB47AF"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31 :</w:t>
      </w:r>
      <w:r w:rsidR="00CB47AF" w:rsidRPr="00FE77A5">
        <w:rPr>
          <w:rFonts w:ascii="Times New Roman" w:hAnsi="Times New Roman" w:cs="Times New Roman"/>
          <w:b/>
          <w:sz w:val="26"/>
          <w:szCs w:val="26"/>
        </w:rPr>
        <w:t>CÁ CHÉP</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THỰC HÀNH: QUAN SÁT CẤU TẠO NGOÀI,</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nắm được cấu tạo ngoài và các 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xml:space="preserve"> Rèn kĩ năng quan sát tranh và mẫu vật, kĩ năng hoạt dộng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GD ý thức học tập,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cá chép. Mẫu vật: 1 con cá thả trong bình thủy tinh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phụ ghi nội dung bảng 1 và các mảnh giấy ghi những câu lựa chọn phải điền.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1 con cá chép thả trong bình thủy tinh trong.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thực tiễn của ngành chân khớp đối với đời sống con người?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học sinh quan sát cá chép bơi trong chậu</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gọi đại diện 2 hs vận dụng hiểu biết của mình trả lời câu hỏi:</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Đây là con cá gì?</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Nó thường sống ở đâu?</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Dự kiến kết quả phần khởi động:</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HS1: trả lời đúng hoặc sai  </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HS2: trả lời đúng</w:t>
      </w:r>
    </w:p>
    <w:p w:rsidR="007B1FDE" w:rsidRPr="00FE77A5" w:rsidRDefault="00742FCB"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B3</w:t>
      </w:r>
      <w:r w:rsidRPr="00FE77A5">
        <w:rPr>
          <w:rFonts w:ascii="Times New Roman" w:hAnsi="Times New Roman" w:cs="Times New Roman"/>
          <w:sz w:val="26"/>
          <w:szCs w:val="26"/>
          <w:lang w:val="fr-FR"/>
        </w:rPr>
        <w:t>:</w:t>
      </w:r>
      <w:r w:rsidR="007B1FDE" w:rsidRPr="00FE77A5">
        <w:rPr>
          <w:rFonts w:ascii="Times New Roman" w:hAnsi="Times New Roman" w:cs="Times New Roman"/>
          <w:sz w:val="26"/>
          <w:szCs w:val="26"/>
          <w:lang w:val="fr-FR"/>
        </w:rPr>
        <w:t xml:space="preserve"> GV giới thiệu chung về ngành động vật có xương sống. Giới thiệu vị trí của các lớp cá và giới hạn nội dung bài nghiên cứu 1 đại diện của các lớp đó là cá chép.</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Hoạt động 1: GV hướng dẫn HS quan sát hoạt đống sống của cá chép.</w:t>
      </w:r>
    </w:p>
    <w:p w:rsidR="00C94BB0" w:rsidRPr="00FE77A5" w:rsidRDefault="00C94BB0" w:rsidP="006B7485">
      <w:pPr>
        <w:pStyle w:val="NoSpacing"/>
        <w:rPr>
          <w:rFonts w:ascii="Times New Roman" w:hAnsi="Times New Roman" w:cs="Times New Roman"/>
          <w:b/>
          <w:sz w:val="26"/>
          <w:szCs w:val="26"/>
          <w:lang w:val="fr-FR"/>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các hoạt động sống của cá chép.</w:t>
      </w:r>
    </w:p>
    <w:tbl>
      <w:tblPr>
        <w:tblW w:w="0" w:type="auto"/>
        <w:tblInd w:w="157" w:type="dxa"/>
        <w:tblLayout w:type="fixed"/>
        <w:tblLook w:val="0000" w:firstRow="0" w:lastRow="0" w:firstColumn="0" w:lastColumn="0" w:noHBand="0" w:noVBand="0"/>
      </w:tblPr>
      <w:tblGrid>
        <w:gridCol w:w="5279"/>
        <w:gridCol w:w="4302"/>
      </w:tblGrid>
      <w:tr w:rsidR="007B1FDE" w:rsidRPr="00FE77A5">
        <w:trPr>
          <w:trHeight w:val="180"/>
        </w:trPr>
        <w:tc>
          <w:tcPr>
            <w:tcW w:w="527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Hoạt động của GV và HS</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Nội dung kiến thức trọng tâm</w:t>
            </w:r>
          </w:p>
        </w:tc>
      </w:tr>
      <w:tr w:rsidR="007B1FDE" w:rsidRPr="00FE77A5">
        <w:tc>
          <w:tcPr>
            <w:tcW w:w="527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cá chép </w:t>
            </w:r>
            <w:r w:rsidR="007B1FDE" w:rsidRPr="00FE77A5">
              <w:rPr>
                <w:rFonts w:ascii="Times New Roman" w:hAnsi="Times New Roman" w:cs="Times New Roman"/>
                <w:sz w:val="26"/>
                <w:szCs w:val="26"/>
                <w:lang w:val="fr-FR"/>
              </w:rPr>
              <w:t xml:space="preserve">đang bơi lội trong bình thủy tinh trong suốt. </w:t>
            </w:r>
            <w:r w:rsidR="007B1FDE" w:rsidRPr="00FE77A5">
              <w:rPr>
                <w:rFonts w:ascii="Times New Roman" w:hAnsi="Times New Roman" w:cs="Times New Roman"/>
                <w:sz w:val="26"/>
                <w:szCs w:val="26"/>
                <w:lang w:val="nl-NL"/>
              </w:rPr>
              <w:t>Thảo luận các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sống ở đâu? Thức ăn của chúng là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cá chép là động vật biến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tự thu nhận thông tin SGK tr.102 thảo luận tìm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Sống ở ao hồ sông suối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động vật và thực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Nhiệt độ cơ thể phụ thuộc vào nhiệt độ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-1-2 HS phát biểu lớp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cho HS tiếp tục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sinh sản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số lượng trứng trong mỗi lứa đẻ của cá chép lên đến hàng vạn?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lượng trứng  nhiều như vậy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giải thích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thụ tinh ngoài, khả năng trứng gặp tinh trùng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duy trì nòi giống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- 1-2 HS phát biểu lớp nhận xét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rút ra kết luận về đời sống cá chép .</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Môi trường sống: Nước ngọt.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Đời sống: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Ưa vực nước lặng (sống ở ao, hồ, sông, suối)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tạp.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 động vật biến nhiệt.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ngoài, đẻ trứng.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Trứng thụ tinh → phát triển thành phôi.</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2: HS quan sát cấu tạo ngoài của cá chép.</w:t>
      </w:r>
    </w:p>
    <w:p w:rsidR="00C94BB0" w:rsidRPr="00FE77A5" w:rsidRDefault="00C94BB0"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cấu tạo ngoài của cá chép.</w:t>
      </w:r>
    </w:p>
    <w:tbl>
      <w:tblPr>
        <w:tblW w:w="0" w:type="auto"/>
        <w:tblInd w:w="157" w:type="dxa"/>
        <w:tblLayout w:type="fixed"/>
        <w:tblLook w:val="0000" w:firstRow="0" w:lastRow="0" w:firstColumn="0" w:lastColumn="0" w:noHBand="0" w:noVBand="0"/>
      </w:tblPr>
      <w:tblGrid>
        <w:gridCol w:w="4631"/>
        <w:gridCol w:w="4950"/>
      </w:tblGrid>
      <w:tr w:rsidR="007B1FDE" w:rsidRPr="00FE77A5">
        <w:trPr>
          <w:trHeight w:val="180"/>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rPr>
          <w:trHeight w:val="3316"/>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mẫu cá chép sống đối chiếu với h31.1 tr.103 SGK nhận biết các bộ phận trên cơ thể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bằng cách đối chiếu giữa mẫu và hình vẽ → ghi nhớ các bộ phận cấu tạo ngoài.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bộ phận cấu tạo ngoài trên mô hình cá chép.</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 xml:space="preserve"> GV giải thích: Tên gọi các loại vây cá liên quan đến vị trí vây.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cá chép đạng bơi trong nước, đọc kĩ bảng 1 lựa chọn câu trả lời .</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kẻ bảng phụ gọi HS lên điền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nêu đáp án đúng: 1B, 1C, 3E, 4A, 5G.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HS trình bày lại đặc điểm cấu tạo ngoài của cá chép thích nghi với đời sống bơi lội.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trả lời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cá có chức năng gì? (Vây cá như bơi chèo giúp cá di chuyển trong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về cơ quan đường bên.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Cấu tạo ngoài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cấu tạo ngoài của cá thích nghi đời sống bơi lặn (như bảng 1 đã hoàn thành)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Chức năng của vây cá.</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ngực, vây bụng: giữ thăng bằng, rẽ phải, rẽ trái, lên, xuống.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lưng, vây hậu môn: giữ thăng bằng theo chiều dọc.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Khúc đuôi mang vây đuôi: giữ chức năng chính trong sự di chuyển của cá.  </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một số hoạt động sống của cá chép mà em đã quan sát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Cá chép có những đặc điểm cấu tạo ngoài như thế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t xml:space="preserve">    - GV nhắc cho HS nếu cần.</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biết đặc điểm cấu tạo ngoài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sống của cá chép?</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Cho biết những đặc điểm cấu tạo ngoài thích nghi với đời sống bơi lặn?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xml:space="preserve">- Học bài theo câu hỏi SGK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bài tập SGK bảng2 tr.105</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chuẩn bị : 1 con cá chép, 1 khăn lau /1 nhóm.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2D302B" w:rsidRPr="00FE77A5" w:rsidRDefault="002D302B" w:rsidP="002D302B">
      <w:pPr>
        <w:pStyle w:val="NoSpacing"/>
        <w:jc w:val="center"/>
        <w:rPr>
          <w:rFonts w:ascii="Times New Roman" w:hAnsi="Times New Roman" w:cs="Times New Roman"/>
          <w:b/>
          <w:sz w:val="26"/>
          <w:szCs w:val="26"/>
          <w:lang w:val="pt-BR"/>
        </w:rPr>
      </w:pPr>
      <w:r w:rsidRPr="00FE77A5">
        <w:rPr>
          <w:rFonts w:ascii="Times New Roman" w:hAnsi="Times New Roman" w:cs="Times New Roman"/>
          <w:b/>
          <w:sz w:val="26"/>
          <w:szCs w:val="26"/>
          <w:lang w:val="pt-BR"/>
        </w:rPr>
        <w:t>BÀI 32 :THỰC HÀNH: MỔ CÁ CHÉP</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I. MỤC TIÊU </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 1.Kiến thức: </w:t>
      </w:r>
      <w:r w:rsidRPr="00FE77A5">
        <w:rPr>
          <w:rFonts w:ascii="Times New Roman" w:hAnsi="Times New Roman" w:cs="Times New Roman"/>
          <w:sz w:val="26"/>
          <w:szCs w:val="26"/>
          <w:lang w:val="pt-BR"/>
        </w:rPr>
        <w:t>HS xác định được vị trí và nêu rõ vai trò một số cơ quan của cá trên mẫu mổ.</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mổ trên động vật có xương sống, kĩ năng trình bày mẫu mổ.</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ý thức nghiêm túc cẩn thận chính xác.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Mẫu cá chép;  Bộ đồ mổ khay mổ, đinh ghim; Mô hình não cá.</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một con cá chép (giếc)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Kiểm tra sự chuẩn bị của HS</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2D302B" w:rsidRPr="00FE77A5" w:rsidRDefault="002D302B" w:rsidP="002D302B">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GV hỏi cả lớp: Hãy kể tên các hệ cơ quan của cá chép?</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Dự kiến câu trả lời của HS: Hệ hô hấp, tuần hoàn, bài tiết, tiêu hóa, hệ thần kinh, hệ vận động, hệ sinh dục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tổ chức cho HS thảo luận theo nhóm câu hỏi sau: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Hãy dự đoán về đặc điểm của từng hệ cơ quan giúp cá chép thích nghi với đời sống ở nước?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1: thảo luận về bộ xương và tiêu hóa</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Nhóm 2: thảo luận về hệ hô hấp và tuần hoàn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3: thảo luận về bài tiết , thần kinh và giác quan</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và ghi đáp án vào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:GV thu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dẫn dắt vào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sz w:val="26"/>
          <w:szCs w:val="26"/>
        </w:rPr>
        <w:t>Ở bài trước các em đã tìm hiểu về đặc điểm cấu tạo ngoài của cá chép thích nghi với môi trường  nước, và lối sống tự do bơi lội. Hôm nay chúng ta tiếp tục tìm hiểu về đặc điểm cấu tạo trong của cá chép, để thấy được mức độ tiến hoá trong cơ thể của các loài động vật.</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B. Hình thành kiến thức </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Tổ chức thực hành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HS xác định được vị trí và nêu rõ vai trò một số cơ quan của cá trên mẫu mổ</w:t>
      </w:r>
    </w:p>
    <w:tbl>
      <w:tblPr>
        <w:tblW w:w="0" w:type="auto"/>
        <w:tblInd w:w="108" w:type="dxa"/>
        <w:tblLayout w:type="fixed"/>
        <w:tblLook w:val="0000" w:firstRow="0" w:lastRow="0" w:firstColumn="0" w:lastColumn="0" w:noHBand="0" w:noVBand="0"/>
      </w:tblPr>
      <w:tblGrid>
        <w:gridCol w:w="4810"/>
        <w:gridCol w:w="4820"/>
      </w:tblGrid>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a. Cách mổ:</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GV trình bày kĩ thuật giải phẫu (SGK tr.106) chú ý vị trí đường cắt để nhìn rõ nội quan của cá.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Biểu diễn thao tác mổ (dựa vào H32.1) SGK.</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Sau khi mổ cho HS quan sát vị trí tự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Quan sát cấu tạo trong trên mẫu mổ:</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xác định vị trí các nội quan: Lá mang, tim, dạ dày, ruột, gan, mật, thận, tinh hoàn hoặc buồng trứng đối chiếu với H.32.3 SGK</w:t>
            </w:r>
          </w:p>
          <w:p w:rsidR="002D302B" w:rsidRPr="00FE77A5" w:rsidRDefault="002D302B" w:rsidP="006368D2">
            <w:pPr>
              <w:pStyle w:val="NoSpacing"/>
              <w:rPr>
                <w:rFonts w:ascii="Times New Roman" w:hAnsi="Times New Roman" w:cs="Times New Roman"/>
                <w:sz w:val="26"/>
                <w:szCs w:val="26"/>
              </w:rPr>
            </w:pPr>
          </w:p>
        </w:tc>
      </w:tr>
      <w:tr w:rsidR="002D302B" w:rsidRPr="00FE77A5">
        <w:trPr>
          <w:trHeight w:val="2776"/>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b/>
                <w:sz w:val="26"/>
                <w:szCs w:val="26"/>
              </w:rPr>
            </w:pPr>
            <w:r w:rsidRPr="00FE77A5">
              <w:rPr>
                <w:rFonts w:ascii="Times New Roman" w:hAnsi="Times New Roman" w:cs="Times New Roman"/>
                <w:sz w:val="26"/>
                <w:szCs w:val="26"/>
              </w:rPr>
              <w:t>nhiên của các nội quan chưa gỡ.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cho các nhóm tiến hành mổ cá dưới sự điều hành của tổ trưởng và thư kí ghi lại đặc điểm quan sát được.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theo dõi thao tác mổ của các nhóm, nhắc nhở và sửa chữa thao tác còn lúng túng ở một số nhóm.</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Cho các nhóm trao đổi mẫu mổ, nhận xét và rút kinh nghiệm.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gỡ nội quan để quan sát rõ các cơ quan đối chiếu với mô hình cấu tạo trong của cá chép. Thảo luận nhóm và hoàn thành bảng “Cấu tạo nội quan của cá”</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mẫu bộ não cá và nhận xét màu sắc và các đặc điểm khác.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HS thực hành theo nhóm. GV quan sát và nhắc nhở các nhóm mổ theo quy trình.</w:t>
            </w:r>
          </w:p>
        </w:tc>
      </w:tr>
    </w:tbl>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Thu hoạch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báo cáo nhận xét về vị trí, vai trò của 1 hệ cơ quan, các nhóm khác bổ sung.</w:t>
      </w:r>
    </w:p>
    <w:p w:rsidR="002D302B" w:rsidRPr="00FE77A5" w:rsidRDefault="002D302B" w:rsidP="002D302B">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 Giáo viên nhận xét kết quả thực hành của các nhóm.</w:t>
      </w:r>
    </w:p>
    <w:tbl>
      <w:tblPr>
        <w:tblW w:w="0" w:type="auto"/>
        <w:tblInd w:w="108" w:type="dxa"/>
        <w:tblLayout w:type="fixed"/>
        <w:tblLook w:val="0000" w:firstRow="0" w:lastRow="0" w:firstColumn="0" w:lastColumn="0" w:noHBand="0" w:noVBand="0"/>
      </w:tblPr>
      <w:tblGrid>
        <w:gridCol w:w="2395"/>
        <w:gridCol w:w="7235"/>
      </w:tblGrid>
      <w:tr w:rsidR="002D302B" w:rsidRPr="00FE77A5">
        <w:trPr>
          <w:trHeight w:val="777"/>
        </w:trPr>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cơ quan</w:t>
            </w:r>
          </w:p>
        </w:tc>
        <w:tc>
          <w:tcPr>
            <w:tcW w:w="7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Cs/>
                <w:sz w:val="26"/>
                <w:szCs w:val="26"/>
              </w:rPr>
              <w:t>Nhận xét vị trí và vai trò</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Mang (hệ hô hấp)</w:t>
            </w:r>
          </w:p>
          <w:p w:rsidR="002D302B" w:rsidRPr="00FE77A5" w:rsidRDefault="002D302B" w:rsidP="006368D2">
            <w:pPr>
              <w:pStyle w:val="NoSpacing"/>
              <w:rPr>
                <w:rFonts w:ascii="Times New Roman" w:hAnsi="Times New Roman" w:cs="Times New Roman"/>
                <w:sz w:val="26"/>
                <w:szCs w:val="26"/>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dưới xương nắp mang trong phần đầu,  gồm các lá mang gắn với xương cung mang, có và trò trao đổi khí.</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Tim</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phía trước khoang thân ứng với vây ngực, co bóp để đẩy máu và động mạnh, giúp cho sự tuần hoàn máu.</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Hệ tiêu hoá</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Phân hoá rõ </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Bóng hơi</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sát cột sống, giúp cá chìm nổi dễ dàng trong nước.</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Hai dãi sát cột sống lọc từ máu các chất không cần thiết để thải ra ngoài.</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ở cá đực là hai dãi tinh hoàn, ở cá cái là hai buồng trứng phát triển trong mùa sinh sản.</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 nằm trong hộp sọ, ngoài ra còn có tuỷ sống nằm trong các cung đốt sống, điều khiển , điều hoà hoạt động của cá.</w:t>
            </w:r>
          </w:p>
        </w:tc>
      </w:tr>
    </w:tbl>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2D302B" w:rsidRPr="00FE77A5" w:rsidRDefault="002D302B" w:rsidP="002D302B">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những đặc điểm cấu tạo trong giúp cá thích nghi với môi trường nước?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nghề nuôi cá ở nước ta và địa phương em?</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các cơ quan bên trong của cá thể hiện sự thích nghi với đời sống ở</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về nhà:</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Hoàn thành thu hoạch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cấu tạo trong của cá chép</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BÀI 33: CẤU TẠO TRONG CỦA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 MỤC TIÊU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chỉ ra được sự thống nhất giữa cấu tạo và chức năng của từng hệ cơ quan đảm bảo sự thống nhất trong cơ thể với môi trường nước. Trình bày được tập tính của cá.</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quan sát tranh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3. Thái độ:</w:t>
      </w:r>
      <w:r w:rsidRPr="00FE77A5">
        <w:rPr>
          <w:rFonts w:ascii="Times New Roman" w:hAnsi="Times New Roman" w:cs="Times New Roman"/>
          <w:sz w:val="26"/>
          <w:szCs w:val="26"/>
          <w:lang w:val="sv-SE"/>
        </w:rPr>
        <w:t xml:space="preserve"> GD lòng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II. ĐỒ DÙNG DẠY HỌC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Tranh cấu tạo trong của cá chép. </w:t>
      </w:r>
    </w:p>
    <w:p w:rsidR="007B1FDE" w:rsidRPr="00FE77A5" w:rsidRDefault="003A12F8"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pt-BR"/>
        </w:rPr>
        <w:t xml:space="preserve">Mô hình não cá chép. </w:t>
      </w:r>
      <w:r w:rsidR="007B1FDE" w:rsidRPr="00FE77A5">
        <w:rPr>
          <w:rFonts w:ascii="Times New Roman" w:hAnsi="Times New Roman" w:cs="Times New Roman"/>
          <w:sz w:val="26"/>
          <w:szCs w:val="26"/>
          <w:lang w:val="sv-SE"/>
        </w:rPr>
        <w:t>Tranh sơ đồ hệ thần kinh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III. HOẠT ĐỘNG DẠY VÀ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1. Ổn định tổ chức: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Kiểm tra bài cũ:</w:t>
      </w:r>
      <w:r w:rsidRPr="00FE77A5">
        <w:rPr>
          <w:rFonts w:ascii="Times New Roman" w:hAnsi="Times New Roman" w:cs="Times New Roman"/>
          <w:sz w:val="26"/>
          <w:szCs w:val="26"/>
          <w:lang w:val="sv-SE"/>
        </w:rPr>
        <w:t xml:space="preserve"> Nêu các đặc điểm cấu tạo ngoài thích nghi với đời sống?</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Mở bài: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7B1FD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pt-BR"/>
        </w:rPr>
        <w:t>Hoạt động 1: Các cơ quan dinh dưỡng.</w:t>
      </w:r>
    </w:p>
    <w:p w:rsidR="007B1FDE" w:rsidRPr="00FE77A5" w:rsidRDefault="007F5A09"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 </w:t>
      </w:r>
      <w:r w:rsidR="007B1FDE" w:rsidRPr="00FE77A5">
        <w:rPr>
          <w:rFonts w:ascii="Times New Roman" w:hAnsi="Times New Roman" w:cs="Times New Roman"/>
          <w:b/>
          <w:bCs/>
          <w:iCs/>
          <w:sz w:val="26"/>
          <w:szCs w:val="26"/>
          <w:lang w:val="nb-NO"/>
        </w:rPr>
        <w:t>Mục tiêu:</w:t>
      </w:r>
      <w:r w:rsidR="007B1FDE" w:rsidRPr="00FE77A5">
        <w:rPr>
          <w:rFonts w:ascii="Times New Roman" w:hAnsi="Times New Roman" w:cs="Times New Roman"/>
          <w:bCs/>
          <w:iCs/>
          <w:sz w:val="26"/>
          <w:szCs w:val="26"/>
          <w:lang w:val="nb-NO"/>
        </w:rPr>
        <w:t xml:space="preserve"> Học sinh nắm được cấu tạo và hoạt động của bốn cơ quan dinh dưỡng:  Tuần hoàn, hô hấp, tiêu hoá và  bài tiết.</w:t>
      </w:r>
    </w:p>
    <w:tbl>
      <w:tblPr>
        <w:tblW w:w="0" w:type="auto"/>
        <w:tblInd w:w="157" w:type="dxa"/>
        <w:tblLayout w:type="fixed"/>
        <w:tblLook w:val="0000" w:firstRow="0" w:lastRow="0" w:firstColumn="0" w:lastColumn="0" w:noHBand="0" w:noVBand="0"/>
      </w:tblPr>
      <w:tblGrid>
        <w:gridCol w:w="5783"/>
        <w:gridCol w:w="3798"/>
      </w:tblGrid>
      <w:tr w:rsidR="007B1FDE" w:rsidRPr="00FE77A5">
        <w:trPr>
          <w:trHeight w:val="315"/>
        </w:trPr>
        <w:tc>
          <w:tcPr>
            <w:tcW w:w="57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b-NO"/>
              </w:rPr>
              <w:t>Hoạt động của GV và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83"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các nhóm quan sát tranh kết hợp với kết quả quan sát trên mẫu mô bài thực hành→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thảo luận →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nhóm hoàn thành trên bảng phụ của GV→ các nhóm khác nhận xét bổ sung.</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GV cung cấp thêm thông tin về tuyên tiêu hóa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tiêu hóa thức ăn diễn ra như thế nào?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chức năng của hệ tiêu hóa?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nêu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được nghiền nát nhờ răng hàm, dưới tác dụng của enzim tiêu hóa thức ăn biến đổi thành chất dinh dưỡng ngấm qua thành ruột vào máu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chất cặn bã được thải ra ngoài qua hậu môn.</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cung cấp thêm thông tin về vai trò của bóng hơi.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cho HS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hô hấp bằng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giải thích hiện tượng cá có cử động há miệng liên tiếp kết hợp với cử động khép mở nắp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trong bể nuôi cá người ta thường thả rong hoặc cây thủy sinh?</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sơ đồ hệ tuần hoàn→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tuần hoàn gồm những cơ quan nào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Hoàn thành bài tập điền vào chỗ trống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bài tiết nằm ở đâu? Có chức năng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rút ra các đặc điểm cấu tạo trong phù hợp với đời sống bơi lội.</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 Các cơ quan dinh dưỡng.</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tiêu hóa: Có sự phân hóa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bộ phận: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Miệng→ hầu → thực quản→ dạ dày→ ruột → hậu môn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Tuyến tiêu hóa: Gan mật tuyến ruột.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Chức năng: biến đổi thức ăn thành chất dinh dưỡng, thải chất cặn bã.</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Bóng hơi thông với thực quản→ giúp cá chìm nổi trong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Hô hấp: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hô hấp bằng mang, lá mang là những nếp da mỏng có nhiều mạch máu→ trao đổi khí.</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Tuần hoàn: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Tim 2 ngăn: 1 tâm nhĩ, 1 tâm thất.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vòng tuần hoàn, máu đi nuôi cơ thể: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Bài tiết: 2 dải thận màu đỏ, nằm sát sống lưng→ lọc từ máu các chất độc để thải ra ngoài.</w:t>
            </w:r>
          </w:p>
        </w:tc>
      </w:tr>
    </w:tbl>
    <w:p w:rsidR="007B1FDE" w:rsidRPr="00FE77A5" w:rsidRDefault="007B1FDE" w:rsidP="006B7485">
      <w:pPr>
        <w:pStyle w:val="NoSpacing"/>
        <w:rPr>
          <w:rFonts w:ascii="Times New Roman" w:hAnsi="Times New Roman" w:cs="Times New Roman"/>
          <w:b/>
          <w:bCs/>
          <w:iCs/>
          <w:sz w:val="26"/>
          <w:szCs w:val="26"/>
          <w:lang w:val="sv-SE"/>
        </w:rPr>
      </w:pPr>
      <w:r w:rsidRPr="00FE77A5">
        <w:rPr>
          <w:rFonts w:ascii="Times New Roman" w:hAnsi="Times New Roman" w:cs="Times New Roman"/>
          <w:b/>
          <w:sz w:val="26"/>
          <w:szCs w:val="26"/>
          <w:lang w:val="sv-SE"/>
        </w:rPr>
        <w:t>Hoạt động 2: Thần kinh và các giác quan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bCs/>
          <w:iCs/>
          <w:sz w:val="26"/>
          <w:szCs w:val="26"/>
          <w:lang w:val="sv-SE"/>
        </w:rPr>
        <w:t>Mục tiêu:</w:t>
      </w:r>
      <w:r w:rsidRPr="00FE77A5">
        <w:rPr>
          <w:rFonts w:ascii="Times New Roman" w:hAnsi="Times New Roman" w:cs="Times New Roman"/>
          <w:bCs/>
          <w:iCs/>
          <w:sz w:val="26"/>
          <w:szCs w:val="26"/>
          <w:lang w:val="sv-SE"/>
        </w:rPr>
        <w:t xml:space="preserve"> Nắm được cấu tạo và chức năng của hệ thần kinh, thành phần bộ não của cá chép và vai trò của các giác quan</w:t>
      </w:r>
      <w:r w:rsidRPr="00FE77A5">
        <w:rPr>
          <w:rFonts w:ascii="Times New Roman" w:hAnsi="Times New Roman" w:cs="Times New Roman"/>
          <w:sz w:val="26"/>
          <w:szCs w:val="26"/>
          <w:lang w:val="sv-SE"/>
        </w:rPr>
        <w:t xml:space="preserve"> .</w:t>
      </w:r>
    </w:p>
    <w:tbl>
      <w:tblPr>
        <w:tblW w:w="0" w:type="auto"/>
        <w:tblInd w:w="157" w:type="dxa"/>
        <w:tblLayout w:type="fixed"/>
        <w:tblLook w:val="0000" w:firstRow="0" w:lastRow="0" w:firstColumn="0" w:lastColumn="0" w:noHBand="0" w:noVBand="0"/>
      </w:tblPr>
      <w:tblGrid>
        <w:gridCol w:w="5794"/>
        <w:gridCol w:w="3787"/>
      </w:tblGrid>
      <w:tr w:rsidR="007B1FDE" w:rsidRPr="00FE77A5">
        <w:trPr>
          <w:trHeight w:val="315"/>
        </w:trPr>
        <w:tc>
          <w:tcPr>
            <w:tcW w:w="579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94" w:type="dxa"/>
            <w:tcBorders>
              <w:top w:val="single" w:sz="4" w:space="0" w:color="000000"/>
              <w:left w:val="single" w:sz="4" w:space="0" w:color="000000"/>
              <w:bottom w:val="single" w:sz="4" w:space="0" w:color="000000"/>
            </w:tcBorders>
            <w:shd w:val="clear" w:color="auto" w:fill="auto"/>
          </w:tcPr>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yêu cầu HS quan sát H33.2-3 SGK và mô hình não→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 của cá gồm những bộ phận nào?</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gọi 1 HS trình bày cấu tạo não cá trên mô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vai trò của giác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Vì sao thức ăn có mùi lại hấp dẫn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quan sát tranh SGK và mô hình não cá trả lời được: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Hệ thần kinh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Trung ương thần kinh: não tủy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Dây thần kinh: đi từ trung ương đến các giác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Cấu tạo  não cá: 5 phần.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Giác quan: mắt không có mí lên chỉ nhìn gần.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đánh hơi tìm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quan đường bên nhận biết áp lực tốc độ dòng nước, vật cản.</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2.Thần kinh và các giác quan của cá:</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Trung ương thần kinh: não, tủy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Dây thần kinh: đi từ trung ưng thần kinh đến các cơ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Chức năng</w:t>
            </w:r>
            <w:r w:rsidRPr="00FE77A5">
              <w:rPr>
                <w:rFonts w:ascii="Times New Roman" w:hAnsi="Times New Roman" w:cs="Times New Roman"/>
                <w:sz w:val="26"/>
                <w:szCs w:val="26"/>
                <w:lang w:val="sv-SE"/>
              </w:rPr>
              <w:t xml:space="preserve"> : Điều khiển, điều hoà các hoạt động trong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não gồm 5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Não trước chưa phát triển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trung gian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giữa : Lớn là trung khu của thị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Tiểu não phát triển điều hoà các cử động phức tạp.</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Hành tuỷ điều khiển các nội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xml:space="preserve">- Các giác quan :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Mắt không có mí nên chỉ nhìn gần.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 Đánh hơi tìm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quan đường bên: Nhận biết áp lực, tốc độ dòng nước, vật cản</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các cơ quan bên trong của cá thể hiện sự thích nghi với đời sống ở nước?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t>- Làm bài tập số 3.</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F63A1D" w:rsidRPr="00FE77A5" w:rsidRDefault="00F63A1D"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F63A1D"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6034B3"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-Tìm tòi. 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theo câu hỏi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Vẽ sơ đồ cấu tạo não cá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Sưu tầm tranh ảnh về các loại cá</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3A12F8" w:rsidRPr="00FE77A5" w:rsidRDefault="003A12F8"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2D302B" w:rsidP="004467D0">
      <w:pPr>
        <w:pStyle w:val="NoSpacing"/>
        <w:jc w:val="center"/>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BÀI 34: </w:t>
      </w:r>
      <w:r w:rsidR="007B1FDE" w:rsidRPr="00FE77A5">
        <w:rPr>
          <w:rFonts w:ascii="Times New Roman" w:hAnsi="Times New Roman" w:cs="Times New Roman"/>
          <w:b/>
          <w:sz w:val="26"/>
          <w:szCs w:val="26"/>
          <w:lang w:val="pt-BR"/>
        </w:rPr>
        <w:t>ĐA DẠNG VÀ ĐẶC ĐIỂM CHUNG CỦA CÁ</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 MỤC TIÊU</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1. Kiến thức:</w:t>
      </w:r>
      <w:r w:rsidRPr="00FE77A5">
        <w:rPr>
          <w:rFonts w:ascii="Times New Roman" w:hAnsi="Times New Roman" w:cs="Times New Roman"/>
          <w:sz w:val="26"/>
          <w:szCs w:val="26"/>
          <w:lang w:val="pt-BR"/>
        </w:rPr>
        <w:t xml:space="preserve"> HS nêu được của các đặc tính đa dạng của lớp cá qua các đại diện khác như: Cá nhám, cá đuối, lươn, cá bơn…Nêu ý nghĩa thực tiễn của cá đối với tự nhiên và đối với con nguời.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quan sát để rút ra kết luận. Kĩ năng làm việc theo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cho học sinh ý thức bảo vệ môi trường nói chung và bảo vệ các loài cá trong tự nhiên và gây nuôi phát triển các loài cá có giá trị kinh tế cao.</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ảnh một số loài cá sống trong các điều kiện sống khác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Bảng phụ ghi nội dung bảng (SGK tr.111).</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Đọc trước bài. Tranh ảnh về các loại cá.</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Cấu tạo trong nào giúp cá thích nghi với đời sống ở nước?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B3: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xml:space="preserve">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sz w:val="26"/>
          <w:szCs w:val="26"/>
          <w:lang w:val="pt-BR"/>
        </w:rPr>
        <w:t>Hoạt động 1: Sự đa dạng về thành phần loài và đa dạng về môi trường sống.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
          <w:bCs/>
          <w:iCs/>
          <w:sz w:val="26"/>
          <w:szCs w:val="26"/>
          <w:lang w:val="pt-BR"/>
        </w:rPr>
        <w:t>Mục tiêu:</w:t>
      </w:r>
      <w:r w:rsidRPr="00FE77A5">
        <w:rPr>
          <w:rFonts w:ascii="Times New Roman" w:hAnsi="Times New Roman" w:cs="Times New Roman"/>
          <w:bCs/>
          <w:iCs/>
          <w:sz w:val="26"/>
          <w:szCs w:val="26"/>
          <w:lang w:val="pt-BR"/>
        </w:rPr>
        <w:t xml:space="preserve"> Thấy được sự đa dạng của cá về số loài và môi trường sống.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                 Thấy được do sự thích nghi với môi trường sống khác nhau nên cá có cấu tạo và hoạt động sống khác nhau.</w:t>
      </w:r>
    </w:p>
    <w:tbl>
      <w:tblPr>
        <w:tblW w:w="0" w:type="auto"/>
        <w:tblInd w:w="157" w:type="dxa"/>
        <w:tblLayout w:type="fixed"/>
        <w:tblLook w:val="0000" w:firstRow="0" w:lastRow="0" w:firstColumn="0" w:lastColumn="0" w:noHBand="0" w:noVBand="0"/>
      </w:tblPr>
      <w:tblGrid>
        <w:gridCol w:w="5195"/>
        <w:gridCol w:w="4345"/>
      </w:tblGrid>
      <w:tr w:rsidR="007B1FDE"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981425"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đọc thông tin → hoàn thành bài tập sau.</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Mỗi HS tự thu thập thông tin → hoàn thành bài tập </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Các thành viên trong nhóm thảo luận thống nhất đáp án </w:t>
            </w:r>
          </w:p>
          <w:p w:rsidR="00981425" w:rsidRPr="00FE77A5" w:rsidRDefault="00981425" w:rsidP="006B7485">
            <w:pPr>
              <w:pStyle w:val="NoSpacing"/>
              <w:rPr>
                <w:rFonts w:ascii="Times New Roman" w:hAnsi="Times New Roman" w:cs="Times New Roman"/>
                <w:sz w:val="26"/>
                <w:szCs w:val="26"/>
                <w:lang w:val="pt-BR"/>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Sự đa dạng về thành phần loài và đa dạng về môi trường sống:</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lang w:val="pt-BR"/>
              </w:rPr>
              <w:t xml:space="preserve">- Số lượng loài cá lớn </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gồm:</w:t>
            </w:r>
          </w:p>
          <w:p w:rsidR="00981425" w:rsidRPr="00FE77A5" w:rsidRDefault="00981425" w:rsidP="006B7485">
            <w:pPr>
              <w:pStyle w:val="NoSpacing"/>
              <w:rPr>
                <w:rFonts w:ascii="Times New Roman" w:hAnsi="Times New Roman" w:cs="Times New Roman"/>
                <w:sz w:val="26"/>
                <w:szCs w:val="26"/>
                <w:lang w:val="sv-SE"/>
              </w:rPr>
            </w:pPr>
          </w:p>
        </w:tc>
      </w:tr>
      <w:tr w:rsidR="007B1FDE" w:rsidRPr="00FE77A5">
        <w:trPr>
          <w:trHeight w:val="3289"/>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nhóm lên điền bảng → Các nhóm khác nhận xét bổ sung.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chốt lại đáp án đúng.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tiếp tục cho HS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cơ bản nhất để phân biệt lớp cá sụn và lớp cá xương?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Đa dạng về môi trường sống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H34.1-7 SGK → hoàn thành bảng SGK tr.111.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Điều kiện sống ảnh hưởng tới cấu tạo ngoài của cá như thế nào?</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Lớp cá sụn: Bộ xương bằng chất sụn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cá xương: Bộ xương bằng chất xương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Đa dạng về môi trường sống: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Điều kiện sống khác nhau đã ảnh hưởng đến cấu tạo và tập tính của cá</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2: Đặc điểm chung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các đặc điểm chung của cá.</w:t>
      </w:r>
    </w:p>
    <w:tbl>
      <w:tblPr>
        <w:tblW w:w="0" w:type="auto"/>
        <w:tblInd w:w="157" w:type="dxa"/>
        <w:tblLayout w:type="fixed"/>
        <w:tblLook w:val="0000" w:firstRow="0" w:lastRow="0" w:firstColumn="0" w:lastColumn="0" w:noHBand="0" w:noVBand="0"/>
      </w:tblPr>
      <w:tblGrid>
        <w:gridCol w:w="5126"/>
        <w:gridCol w:w="28"/>
        <w:gridCol w:w="4417"/>
      </w:tblGrid>
      <w:tr w:rsidR="007B1FDE" w:rsidRPr="00FE77A5">
        <w:trPr>
          <w:trHeight w:val="194"/>
        </w:trPr>
        <w:tc>
          <w:tcPr>
            <w:tcW w:w="5154"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3451"/>
        </w:trPr>
        <w:tc>
          <w:tcPr>
            <w:tcW w:w="5126" w:type="dxa"/>
            <w:tcBorders>
              <w:top w:val="single" w:sz="4" w:space="0" w:color="000000"/>
              <w:left w:val="single" w:sz="4" w:space="0" w:color="000000"/>
              <w:bottom w:val="single" w:sz="4" w:space="0" w:color="000000"/>
            </w:tcBorders>
            <w:shd w:val="clear" w:color="auto" w:fill="auto"/>
          </w:tcPr>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cho HS thảo luận đặc điểm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nhân nhớ lại kiến thức bài trước thảo luận nhóm về các đặc điểm: Môi trường sống, cơ quan di chuyển, hệ hô hấp, hệ tuần hoàn, đặc điểm sinh sản, nhiệt độ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dịên nhóm trình bày đáp án nhóm khác bổ sung.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thông qua các câu trả lời rút ra đặc điểm chung của cá.</w:t>
            </w:r>
          </w:p>
          <w:p w:rsidR="007B1FDE" w:rsidRPr="00FE77A5" w:rsidRDefault="008D5B8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gọi 1-2 HS nhắc lại đặc điểm chung của cá.</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Đặc điểm chung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là động vật có xương sống thích nghi với đời sống hoàn toàn ở nước: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Bơi bằng vây, hô hấp bằng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Tim 2 ngăn, có 1 vòng tuần hoàn, máu đi nuôi cơ thể là máu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Thụ tinh ngoài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 động vật biến nhiệt.</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vai trò của cá trong tự nhiên và đời sống.</w:t>
      </w:r>
    </w:p>
    <w:tbl>
      <w:tblPr>
        <w:tblW w:w="0" w:type="auto"/>
        <w:tblInd w:w="157" w:type="dxa"/>
        <w:tblLayout w:type="fixed"/>
        <w:tblLook w:val="0000" w:firstRow="0" w:lastRow="0" w:firstColumn="0" w:lastColumn="0" w:noHBand="0" w:noVBand="0"/>
      </w:tblPr>
      <w:tblGrid>
        <w:gridCol w:w="5116"/>
        <w:gridCol w:w="4455"/>
      </w:tblGrid>
      <w:tr w:rsidR="007B1FDE" w:rsidRPr="00FE77A5">
        <w:trPr>
          <w:trHeight w:val="360"/>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2758"/>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8D5B8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 GV cho HS thảo luận: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có vai trò gì trong tự nhiên và đời sống con người?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Mỗi vai trò hãylấy VD minh họa.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Để bảo vệ và phát triển nguồn lợi cá ta cần phải làm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HS thu thập thông tin SGK và hiểu biết của bản thân trả lời. </w:t>
            </w:r>
          </w:p>
          <w:p w:rsidR="007B1FDE" w:rsidRPr="00FE77A5" w:rsidRDefault="002649F3"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Một vài HS trình bày lớp bổ sung.</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Nguyên liệu chế biến thuốc chữa bệnh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Cung cấp nguyên liệu cho các ngành công nghiệp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Diệt bọ gậy, sâu bọ có hại.</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xml:space="preserve"> - GV yêu cầu HS nhắc lại những nội dung chính của bài bằng hệ thống câu hỏi.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-Tìm tòi.Em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Học bài theo câu hỏi và kết luận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Ôn tập toàn bộ phần động vật không xương sống.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ÔN TẬP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được củng cố kiến thức trong phần ĐVKXS về: Tính đa dạng của ĐVKXS. Sự thích nghi của ĐVKXS với môi trường. Ý nghĩa thực tiễn của ĐVKXS trong tự nhiên và trong đời sống con người.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Bảng phụ ghi nội dung bảng1,2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Ôn lại kiến thức phần ĐVKXS.</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(kết hợp trong quá trình ôn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động1: Tính đa dạng của ĐVKXS</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Tính đa dạng của ĐVKXS.</w:t>
      </w:r>
    </w:p>
    <w:tbl>
      <w:tblPr>
        <w:tblW w:w="0" w:type="auto"/>
        <w:tblInd w:w="157" w:type="dxa"/>
        <w:tblLayout w:type="fixed"/>
        <w:tblLook w:val="0000" w:firstRow="0" w:lastRow="0" w:firstColumn="0" w:lastColumn="0" w:noHBand="0" w:noVBand="0"/>
      </w:tblPr>
      <w:tblGrid>
        <w:gridCol w:w="5261"/>
        <w:gridCol w:w="4320"/>
      </w:tblGrid>
      <w:tr w:rsidR="007B1FDE" w:rsidRPr="00FE77A5">
        <w:trPr>
          <w:trHeight w:val="195"/>
        </w:trPr>
        <w:tc>
          <w:tcPr>
            <w:tcW w:w="526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Hoạt động của GV và HS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6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đọc đặc điểm của các đại diện đối chiếu hình vẽ ở bảng 1 SGK tr.99→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vào chỗ trống.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đại diện vào chỗ trống dưới hình.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dựa vào kiến thức đã học và các hình vẽ tự điền vào bảng 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của 5 nhóm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các đại diện.</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gọi đại diện lên hoàn thành bảng.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- 1HS viết kết quả lớp nhận xét bổ sung.</w:t>
            </w:r>
          </w:p>
          <w:p w:rsidR="00D31EE0"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đáp án đúng.</w:t>
            </w:r>
          </w:p>
          <w:p w:rsidR="007B1FDE" w:rsidRPr="00FE77A5" w:rsidRDefault="00D31EE0"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Từ bảng 1 GV yêu cầu HS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Tính đa dạng của ĐVKXS.</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Kết luận: Động vật không xương sống đa dạng về cấu tạo, lối sống nhưng vẫn mang đặc điểm đặc trưng của mỗi ngành thích nghi với điều kiện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Kể thêm các đại diện ở mỗi ngành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Bỏ sung đặc điểm cấu tạo trong đặc trưng của từng lớp động vật?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vận dụng kiến thức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Tên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cấu tạo.</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Sự thích nghi của ĐVKXS</w:t>
      </w:r>
    </w:p>
    <w:p w:rsidR="009A48D9" w:rsidRPr="00FE77A5" w:rsidRDefault="009A48D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Sự thích nghi của ĐVKXS với môi trường.</w:t>
      </w:r>
    </w:p>
    <w:tbl>
      <w:tblPr>
        <w:tblW w:w="0" w:type="auto"/>
        <w:tblInd w:w="108" w:type="dxa"/>
        <w:tblLayout w:type="fixed"/>
        <w:tblLook w:val="0000" w:firstRow="0" w:lastRow="0" w:firstColumn="0" w:lastColumn="0" w:noHBand="0" w:noVBand="0"/>
      </w:tblPr>
      <w:tblGrid>
        <w:gridCol w:w="90"/>
        <w:gridCol w:w="517"/>
        <w:gridCol w:w="1456"/>
        <w:gridCol w:w="1552"/>
        <w:gridCol w:w="1478"/>
        <w:gridCol w:w="493"/>
        <w:gridCol w:w="1971"/>
        <w:gridCol w:w="2073"/>
        <w:gridCol w:w="29"/>
      </w:tblGrid>
      <w:tr w:rsidR="007B1FDE" w:rsidRPr="00FE77A5">
        <w:trPr>
          <w:gridAfter w:val="1"/>
          <w:wAfter w:w="29" w:type="dxa"/>
          <w:trHeight w:val="106"/>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gridAfter w:val="1"/>
          <w:wAfter w:w="29" w:type="dxa"/>
          <w:trHeight w:val="688"/>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theo nhóm và hoàn thành bảng 2 “ Sự thích nghi của động vật với môi trường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vài nhóm trình bày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hướng dẫn HS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Chọn ở bảng 1 mỗi hàng dọc( ngành) 1 loài. </w:t>
            </w:r>
          </w:p>
          <w:p w:rsidR="007B1FDE" w:rsidRPr="00FE77A5" w:rsidRDefault="007B1FDE" w:rsidP="006B7485">
            <w:pPr>
              <w:pStyle w:val="NoSpacing"/>
              <w:rPr>
                <w:rFonts w:ascii="Times New Roman" w:hAnsi="Times New Roman" w:cs="Times New Roman"/>
                <w:sz w:val="26"/>
                <w:szCs w:val="26"/>
                <w:lang w:val="sv-SE"/>
              </w:rPr>
            </w:pP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Tiếp tục hoàn thành các cột 3,4,5,6</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nghiên cứu kĩ bảng 1 vận dụng kiến thức đã học hoàn thành bảng 2</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lên hoàn thành theo hàng ngang từng đại diện, lớp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lưu ý HS có thể lựa chọn các đại diện khác nhau</w:t>
            </w:r>
          </w:p>
        </w:tc>
      </w:tr>
      <w:tr w:rsidR="00D31EE0" w:rsidRPr="00FE77A5">
        <w:trPr>
          <w:gridBefore w:val="1"/>
          <w:wBefore w:w="90" w:type="dxa"/>
          <w:trHeight w:val="210"/>
        </w:trPr>
        <w:tc>
          <w:tcPr>
            <w:tcW w:w="517"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TT</w:t>
            </w:r>
          </w:p>
        </w:tc>
        <w:tc>
          <w:tcPr>
            <w:tcW w:w="1456"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Tên ĐV</w:t>
            </w:r>
          </w:p>
        </w:tc>
        <w:tc>
          <w:tcPr>
            <w:tcW w:w="1552"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6044" w:type="dxa"/>
            <w:gridSpan w:val="5"/>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                    Sự thích nghi</w:t>
            </w:r>
          </w:p>
        </w:tc>
      </w:tr>
      <w:tr w:rsidR="00D31EE0" w:rsidRPr="00FE77A5">
        <w:trPr>
          <w:gridBefore w:val="1"/>
          <w:wBefore w:w="90" w:type="dxa"/>
          <w:trHeight w:val="656"/>
        </w:trPr>
        <w:tc>
          <w:tcPr>
            <w:tcW w:w="517"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456"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552"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Kiểu dinh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Kiểu di chuyển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Kiểu hô hấp</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1</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Trùng roi xanh</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Khuếch tán qua màng cơ thể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2</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 Thuỷ tức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Dị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Bám cố định</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3</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Sán dây</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4</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đũa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ít 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5</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đất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Đào đất để chui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6</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ốc sên</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Trên cây</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lá, chồi , củ</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bằng cơ chân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Thở bằng phổi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7</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Mực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biển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ăn thịt đv nhỏ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Bơi bằng xúc tu và xoang áo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8</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Tôm</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ăn thịt động vật khác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Di chuyển bằng chân bơi, chân bò và đuôi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508"/>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9</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Bọ hung</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phân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và bay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ống khí</w:t>
            </w:r>
          </w:p>
        </w:tc>
      </w:tr>
    </w:tbl>
    <w:p w:rsidR="00D31EE0" w:rsidRPr="00FE77A5" w:rsidRDefault="00D31EE0" w:rsidP="006B7485">
      <w:pPr>
        <w:pStyle w:val="NoSpacing"/>
        <w:rPr>
          <w:rFonts w:ascii="Times New Roman" w:hAnsi="Times New Roman" w:cs="Times New Roman"/>
          <w:sz w:val="26"/>
          <w:szCs w:val="26"/>
          <w:lang w:val="sv-SE"/>
        </w:rPr>
      </w:pPr>
    </w:p>
    <w:p w:rsidR="00D31EE0" w:rsidRPr="00FE77A5" w:rsidRDefault="00D31EE0"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bảng 2 : Sự thích nghi của động vật với môi trường sống (ví dụ)</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3: Tầm quan trọng thực tiễn của ĐVKXS</w:t>
      </w:r>
    </w:p>
    <w:p w:rsidR="007B1FDE" w:rsidRPr="00FE77A5" w:rsidRDefault="009A48D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Ý nghĩa thực tiễn của ĐVKXS trong tự nhiên và trong đời sống con người.</w:t>
      </w:r>
    </w:p>
    <w:tbl>
      <w:tblPr>
        <w:tblW w:w="9630" w:type="dxa"/>
        <w:tblInd w:w="108" w:type="dxa"/>
        <w:tblLayout w:type="fixed"/>
        <w:tblLook w:val="0000" w:firstRow="0" w:lastRow="0" w:firstColumn="0" w:lastColumn="0" w:noHBand="0" w:noVBand="0"/>
      </w:tblPr>
      <w:tblGrid>
        <w:gridCol w:w="5655"/>
        <w:gridCol w:w="3975"/>
      </w:tblGrid>
      <w:tr w:rsidR="007B1FDE" w:rsidRPr="00FE77A5">
        <w:trPr>
          <w:trHeight w:val="195"/>
        </w:trPr>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làm bài tập bảng 3 “ Tầm quan trọng của động vạt không xương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Một vài em trình bày, học sinh khác bổ sung và rút kết luận.</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ĐVKXS có giá trị rất lớn đối với đời sống con ngưòi và trong tự nhiên tuy nhiên có một số có hại cho động vật và con ngưòi .</w:t>
            </w:r>
          </w:p>
        </w:tc>
      </w:tr>
    </w:tbl>
    <w:p w:rsidR="007B1FDE" w:rsidRPr="00FE77A5" w:rsidRDefault="007B1FDE"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tbl>
      <w:tblPr>
        <w:tblW w:w="0" w:type="auto"/>
        <w:tblInd w:w="108" w:type="dxa"/>
        <w:tblLayout w:type="fixed"/>
        <w:tblLook w:val="0000" w:firstRow="0" w:lastRow="0" w:firstColumn="0" w:lastColumn="0" w:noHBand="0" w:noVBand="0"/>
      </w:tblPr>
      <w:tblGrid>
        <w:gridCol w:w="5688"/>
        <w:gridCol w:w="3938"/>
      </w:tblGrid>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w:t>
            </w:r>
          </w:p>
        </w:tc>
      </w:tr>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Có giá trị xuất khẩu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Được nhân nuôi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giá trị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cho cơ thể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thực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đồ trang trí</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sò, trai, ốc,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sò, cua..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Ong mật.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Sán lá gan, giun đũa.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ốc sên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San hô, ốc</w:t>
            </w:r>
          </w:p>
        </w:tc>
      </w:tr>
    </w:tbl>
    <w:p w:rsidR="007B1FDE" w:rsidRPr="00FE77A5" w:rsidRDefault="007B1FDE" w:rsidP="006B7485">
      <w:pPr>
        <w:pStyle w:val="NoSpacing"/>
        <w:rPr>
          <w:rFonts w:ascii="Times New Roman" w:hAnsi="Times New Roman" w:cs="Times New Roman"/>
          <w:b/>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lựa chọn các cụm từ ở cột B sao cho tưng ứng với câu ở cột A.</w:t>
      </w:r>
    </w:p>
    <w:tbl>
      <w:tblPr>
        <w:tblW w:w="0" w:type="auto"/>
        <w:tblInd w:w="108" w:type="dxa"/>
        <w:tblLayout w:type="fixed"/>
        <w:tblLook w:val="0000" w:firstRow="0" w:lastRow="0" w:firstColumn="0" w:lastColumn="0" w:noHBand="0" w:noVBand="0"/>
      </w:tblPr>
      <w:tblGrid>
        <w:gridCol w:w="6105"/>
        <w:gridCol w:w="3525"/>
      </w:tblGrid>
      <w:tr w:rsidR="007B1FDE" w:rsidRPr="00FE77A5">
        <w:tc>
          <w:tcPr>
            <w:tcW w:w="61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Cột 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1.Cơ thể chỉ là 1 TB nhưng thực hiện đủ chức năng sống của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Cơ thể đối xứng tỏa tròn, thường hình trụ hay hình dù với 2 lớp tế bào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Cơ thể mềm dẹp, kéo dài hoặc phân đốt.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4. Cơ thể mềm thường không phân đốtvà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5. Cơ thể có vỏ đá vôi ngoài bằng kitin, có phần phụ phân đốt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Cột B</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a. Ngành chân khớp</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 xml:space="preserve">b. Các ngành giun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c. Ngành ruột  khoang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d. Ngành thân mềm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e. Ngành động vật nguyên sinh</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5.Vận dụng,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Em hãy kể một số đại diện các nghành đã học ở địa phương có giá trị đối với con người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Ôn tập toàn bộ phần động vật không xương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Tiết sau kiểm tra HKI tập trung toàn trường.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3A12F8" w:rsidRPr="00FE77A5" w:rsidRDefault="003A12F8"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vi-VN"/>
        </w:rPr>
      </w:pPr>
    </w:p>
    <w:p w:rsidR="002C5C76" w:rsidRPr="00FE77A5" w:rsidRDefault="002C5C76"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KIỂM TRA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r w:rsidRPr="00FE77A5">
        <w:rPr>
          <w:rFonts w:ascii="Times New Roman" w:hAnsi="Times New Roman" w:cs="Times New Roman"/>
          <w:b/>
          <w:sz w:val="26"/>
          <w:szCs w:val="26"/>
          <w:lang w:val="nl-NL"/>
        </w:rPr>
        <w:tab/>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giá kết quả học tập của HS ở học kỳ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Kỹ năng:</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Giáo dục ý thức nghiêm túc không quay cóp, gian lận trong trong kiểm tra, thi cử.</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5. Dự kiến phương pháp:</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iCs/>
          <w:color w:val="000000"/>
          <w:sz w:val="26"/>
          <w:szCs w:val="26"/>
          <w:lang w:val="nl-NL"/>
        </w:rPr>
        <w:t xml:space="preserve">    Dạy học nhóm, vấn đáp – tìm tòi.Trực quan, thảo luận.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 Đề kiểm tra</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 xml:space="preserve">   1. Ổn định tổ chức</w:t>
      </w:r>
      <w:r w:rsidRPr="00FE77A5">
        <w:rPr>
          <w:rFonts w:ascii="Times New Roman" w:hAnsi="Times New Roman" w:cs="Times New Roman"/>
          <w:bCs/>
          <w:iCs/>
          <w:sz w:val="26"/>
          <w:szCs w:val="26"/>
          <w:lang w:val="nl-NL"/>
        </w:rPr>
        <w:t xml:space="preserve"> :</w:t>
      </w:r>
      <w:r w:rsidRPr="00FE77A5">
        <w:rPr>
          <w:rFonts w:ascii="Times New Roman" w:hAnsi="Times New Roman" w:cs="Times New Roman"/>
          <w:sz w:val="26"/>
          <w:szCs w:val="26"/>
          <w:lang w:val="nl-NL"/>
        </w:rPr>
        <w:t xml:space="preserve"> Kiểm diện HS</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2. Phát đề</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A.Thiết kế ma trận đề kiểm tra Sinh học 7</w:t>
      </w:r>
    </w:p>
    <w:tbl>
      <w:tblPr>
        <w:tblW w:w="0" w:type="auto"/>
        <w:tblInd w:w="108" w:type="dxa"/>
        <w:tblLayout w:type="fixed"/>
        <w:tblLook w:val="0000" w:firstRow="0" w:lastRow="0" w:firstColumn="0" w:lastColumn="0" w:noHBand="0" w:noVBand="0"/>
      </w:tblPr>
      <w:tblGrid>
        <w:gridCol w:w="1934"/>
        <w:gridCol w:w="2371"/>
        <w:gridCol w:w="2160"/>
        <w:gridCol w:w="2186"/>
        <w:gridCol w:w="1046"/>
      </w:tblGrid>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 đề</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Nhận biết</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Thông hiểu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thấp</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cao</w:t>
            </w: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Động vật nguyên sinh </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chung của </w:t>
            </w:r>
            <w:r w:rsidRPr="00FE77A5">
              <w:rPr>
                <w:rFonts w:ascii="Times New Roman" w:hAnsi="Times New Roman" w:cs="Times New Roman"/>
                <w:sz w:val="26"/>
                <w:szCs w:val="26"/>
                <w:lang w:val="nl-NL"/>
              </w:rPr>
              <w:t xml:space="preserve">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nl-NL"/>
              </w:rPr>
              <w:t xml:space="preserve">- Trình bày vai trò của 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lang w:val="it-IT"/>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Vận dụng giải thích một số hiện tượng thực tế.</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1.5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165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eastAsia="TimesNewRomanPS-BoldMT" w:hAnsi="Times New Roman" w:cs="Times New Roman"/>
                <w:bCs/>
                <w:iCs/>
                <w:color w:val="000000"/>
                <w:kern w:val="1"/>
                <w:sz w:val="26"/>
                <w:szCs w:val="26"/>
              </w:rPr>
            </w:pPr>
            <w:r w:rsidRPr="00FE77A5">
              <w:rPr>
                <w:rFonts w:ascii="Times New Roman" w:hAnsi="Times New Roman" w:cs="Times New Roman"/>
                <w:sz w:val="26"/>
                <w:szCs w:val="26"/>
              </w:rPr>
              <w:t>2.  Ngành Thân mềm, ruột khoang</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rPr>
              <w:t>- Nêu được đặc điểm chung của ngành thân mềm.</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vai trò của ngành thân mềm.</w:t>
            </w:r>
          </w:p>
          <w:p w:rsidR="007B1FDE" w:rsidRPr="00FE77A5" w:rsidRDefault="007B1FDE" w:rsidP="006B7485">
            <w:pPr>
              <w:pStyle w:val="NoSpacing"/>
              <w:rPr>
                <w:rFonts w:ascii="Times New Roman" w:hAnsi="Times New Roman" w:cs="Times New Roman"/>
                <w:sz w:val="26"/>
                <w:szCs w:val="26"/>
                <w:lang w:val="nl-NL"/>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lang w:val="nl-NL"/>
              </w:rPr>
              <w:t>- Tại sao xếp mực bơi nhanh cùng với ốc sên bò chậm chạp?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khác nhau giữa san hô và thủy tức trong sinh sản vô tính mọc chồi ?</w:t>
            </w:r>
            <w:r w:rsidRPr="00FE77A5">
              <w:rPr>
                <w:rFonts w:ascii="Times New Roman" w:hAnsi="Times New Roman" w:cs="Times New Roman"/>
                <w:sz w:val="26"/>
                <w:szCs w:val="26"/>
                <w:lang w:val="it-IT"/>
              </w:rPr>
              <w:tab/>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4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01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98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Ngành chân khớp</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3 đặc điểm giúp nhận dạng châu chấu nói riêng và sâu bọ nói chung ?    </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của nhện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và cách di chuyển của châu chấu ?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3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câu : 3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điểm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 điểm(100%)</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(30%)</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(4.0đ)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(40%)</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rPr>
        <w:t>B. Đề kiểm tra :</w:t>
      </w:r>
      <w:r w:rsidRPr="00FE77A5">
        <w:rPr>
          <w:rFonts w:ascii="Times New Roman" w:hAnsi="Times New Roman" w:cs="Times New Roman"/>
          <w:sz w:val="26"/>
          <w:szCs w:val="26"/>
          <w:lang w:val="nl-NL"/>
        </w:rPr>
        <w:t>phải qua lột xác nhiều lần?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MÃ ĐỀ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1(3đ):</w:t>
      </w:r>
      <w:r w:rsidRPr="00FE77A5">
        <w:rPr>
          <w:rFonts w:ascii="Times New Roman" w:hAnsi="Times New Roman" w:cs="Times New Roman"/>
          <w:sz w:val="26"/>
          <w:szCs w:val="26"/>
          <w:lang w:val="nl-NL"/>
        </w:rPr>
        <w:t xml:space="preserve"> </w:t>
      </w:r>
      <w:r w:rsidRPr="00FE77A5">
        <w:rPr>
          <w:rFonts w:ascii="Times New Roman" w:eastAsia="TimesNewRomanPS-BoldMT" w:hAnsi="Times New Roman" w:cs="Times New Roman"/>
          <w:bCs/>
          <w:iCs/>
          <w:color w:val="000000"/>
          <w:kern w:val="1"/>
          <w:sz w:val="26"/>
          <w:szCs w:val="26"/>
          <w:lang w:val="nl-NL"/>
        </w:rPr>
        <w:t>Nêu được đặc điểm chung của ngành thân mềm. Nhiều ao đào thả cá, trai không thả mà tự nhiên có, tại sao?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Câu 2(4đ):</w:t>
      </w:r>
      <w:r w:rsidRPr="00FE77A5">
        <w:rPr>
          <w:rFonts w:ascii="Times New Roman" w:hAnsi="Times New Roman" w:cs="Times New Roman"/>
          <w:sz w:val="26"/>
          <w:szCs w:val="26"/>
          <w:lang w:val="nl-NL"/>
        </w:rPr>
        <w:t xml:space="preserve">  Trình bày vai trò của ngành ĐVNS. Sự khác nhau giữa san hô và thủy tức trong sinh sản vô tính mọc chồi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3</w:t>
      </w:r>
      <w:r w:rsidRPr="00FE77A5">
        <w:rPr>
          <w:rFonts w:ascii="Times New Roman" w:hAnsi="Times New Roman" w:cs="Times New Roman"/>
          <w:bCs/>
          <w:sz w:val="26"/>
          <w:szCs w:val="26"/>
          <w:lang w:val="nl-NL"/>
        </w:rPr>
        <w:t>(3đ):</w:t>
      </w:r>
      <w:r w:rsidRPr="00FE77A5">
        <w:rPr>
          <w:rFonts w:ascii="Times New Roman" w:hAnsi="Times New Roman" w:cs="Times New Roman"/>
          <w:sz w:val="26"/>
          <w:szCs w:val="26"/>
          <w:lang w:val="nl-NL"/>
        </w:rPr>
        <w:t xml:space="preserve">  Trình bày đặc điểm cấu tạo ngoài và cách di chuyển của châu chấu? Trong số các đặc điểm của chân khớp thì đặc điểm nào ảnh hưởng lớn đến sự phân bố rộng rãi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Đáp án  và biểu điểm :</w:t>
      </w:r>
    </w:p>
    <w:p w:rsidR="007B1FDE" w:rsidRPr="00FE77A5" w:rsidRDefault="007B1FDE" w:rsidP="006B7485">
      <w:pPr>
        <w:pStyle w:val="NoSpacing"/>
        <w:rPr>
          <w:rFonts w:ascii="Times New Roman" w:hAnsi="Times New Roman" w:cs="Times New Roman"/>
          <w:sz w:val="26"/>
          <w:szCs w:val="26"/>
          <w:lang w:val="nl-NL"/>
        </w:rPr>
      </w:pPr>
    </w:p>
    <w:tbl>
      <w:tblPr>
        <w:tblW w:w="0" w:type="auto"/>
        <w:tblInd w:w="108" w:type="dxa"/>
        <w:tblLayout w:type="fixed"/>
        <w:tblLook w:val="0000" w:firstRow="0" w:lastRow="0" w:firstColumn="0" w:lastColumn="0" w:noHBand="0" w:noVBand="0"/>
      </w:tblPr>
      <w:tblGrid>
        <w:gridCol w:w="1065"/>
        <w:gridCol w:w="7567"/>
        <w:gridCol w:w="1095"/>
      </w:tblGrid>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Nội dung</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Điểm</w:t>
            </w: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Thân mềm, không phân đốt.                                                                       </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pt-BR"/>
              </w:rPr>
              <w:t xml:space="preserve">        - Có vỏ đá vôi, có khoang áo phát triển.                                                       </w:t>
            </w:r>
            <w:r w:rsidRPr="00FE77A5">
              <w:rPr>
                <w:rFonts w:ascii="Times New Roman" w:hAnsi="Times New Roman" w:cs="Times New Roman"/>
                <w:sz w:val="26"/>
                <w:szCs w:val="26"/>
                <w:lang w:val="it-IT"/>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Hệ tiêu hoá phân hoá và cơ quan di chuyển thường đơn giản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Riêng mực và bạch tuộc thích nghi với lối săn mồi và di chuyển tích cực nên vỏ tiêu giảm và cơ quan di chuyển phát triển.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eastAsia="TimesNewRomanPS-BoldMT" w:hAnsi="Times New Roman" w:cs="Times New Roman"/>
                <w:bCs/>
                <w:iCs/>
                <w:color w:val="000000"/>
                <w:kern w:val="1"/>
                <w:sz w:val="26"/>
                <w:szCs w:val="26"/>
                <w:lang w:val="pt-BR"/>
              </w:rPr>
              <w:t>Nhiều ao đào thả cá, trai không thả mà tự nhiên có, tại</w:t>
            </w:r>
            <w:r w:rsidRPr="00FE77A5">
              <w:rPr>
                <w:rFonts w:ascii="Times New Roman" w:hAnsi="Times New Roman" w:cs="Times New Roman"/>
                <w:sz w:val="26"/>
                <w:szCs w:val="26"/>
                <w:lang w:val="pt-BR"/>
              </w:rPr>
              <w:t xml:space="preserve"> vì: Ấu trùng thường bám vào mang và da cá. Khi mưa, cá vượt bờ mang theo ấu trùng trai vào ao.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w:t>
            </w:r>
            <w:r w:rsidRPr="00FE77A5">
              <w:rPr>
                <w:rFonts w:ascii="Times New Roman" w:hAnsi="Times New Roman" w:cs="Times New Roman"/>
                <w:sz w:val="26"/>
                <w:szCs w:val="26"/>
              </w:rPr>
              <w:t>(4đ)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ĐVNS có vai trò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lợi: + Trong tự nhiên: Là thức ăn của nhiều ĐV lớn hơn. Kiến tạo nên vỏ trái đất.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Đối với con người: Là vật chỉ thị về độ sạch của môi trường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hại: Gây bệnh cho động vật và cho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Sự khác nhau giữa san hô và thủy tức trong sinh sản vô tính mọc chồi: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San hô: Cơ thể con được hình thành không tách rời mà dính với cơ thể mẹ tạo thành tập đoàn san hô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Thủy tức: Cơ thể con tách khỏi cơ thể mẹ sống độc lập. </w:t>
            </w:r>
          </w:p>
          <w:p w:rsidR="007B1FDE" w:rsidRPr="00FE77A5" w:rsidRDefault="007B1FDE" w:rsidP="006B7485">
            <w:pPr>
              <w:pStyle w:val="NoSpacing"/>
              <w:rPr>
                <w:rFonts w:ascii="Times New Roman" w:hAnsi="Times New Roman" w:cs="Times New Roman"/>
                <w:sz w:val="26"/>
                <w:szCs w:val="26"/>
                <w:lang w:val="pt-BR"/>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3 phần: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Đầu:    1đôi râu, mắt kép, miệng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Ngực:  3 đôi chân, 2 đôi cánh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Bụng có các đôi lỗ thở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Di chuyển:  Bò, nhảy, bay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Đặc điểm của chân khớp ảnh hưởng tới sự phân bố rộng rãi của chúng: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bộ xương ngoài bằng kitin giúp bảo vệ con vật, chống bay hơi nước và giúp thích nghi với đời sống trên cạn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Chân phân đốt với các khớp động làm khả năng di chuyển linh hoạt hơn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não phát triển cùng với sự phát triển của các giác quan. Miệng với các phần phụ thích nghi với nhiều loại thức ăn khác nhau.</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sv-SE"/>
        </w:rPr>
      </w:pP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sv-SE"/>
        </w:rPr>
      </w:pPr>
      <w:r w:rsidRPr="00FE77A5">
        <w:rPr>
          <w:rFonts w:ascii="Times New Roman" w:hAnsi="Times New Roman" w:cs="Times New Roman"/>
          <w:b/>
          <w:bCs/>
          <w:sz w:val="26"/>
          <w:szCs w:val="26"/>
          <w:lang w:val="nb-NO"/>
        </w:rPr>
        <w:t>LỚP LƯỠNG CƯ</w:t>
      </w:r>
    </w:p>
    <w:p w:rsidR="007B1FDE" w:rsidRPr="00FE77A5" w:rsidRDefault="007B1FDE" w:rsidP="00981425">
      <w:pPr>
        <w:pStyle w:val="NoSpacing"/>
        <w:jc w:val="center"/>
        <w:rPr>
          <w:rFonts w:ascii="Times New Roman" w:hAnsi="Times New Roman" w:cs="Times New Roman"/>
          <w:b/>
          <w:bCs/>
          <w:sz w:val="26"/>
          <w:szCs w:val="26"/>
          <w:lang w:val="nb-NO"/>
        </w:rPr>
      </w:pPr>
      <w:r w:rsidRPr="00FE77A5">
        <w:rPr>
          <w:rFonts w:ascii="Times New Roman" w:hAnsi="Times New Roman" w:cs="Times New Roman"/>
          <w:b/>
          <w:bCs/>
          <w:sz w:val="26"/>
          <w:szCs w:val="26"/>
          <w:lang w:val="sv-SE"/>
        </w:rPr>
        <w:t xml:space="preserve">BÀI 35: </w:t>
      </w:r>
      <w:r w:rsidRPr="00FE77A5">
        <w:rPr>
          <w:rFonts w:ascii="Times New Roman" w:hAnsi="Times New Roman" w:cs="Times New Roman"/>
          <w:b/>
          <w:bCs/>
          <w:sz w:val="26"/>
          <w:szCs w:val="26"/>
          <w:lang w:val="nb-NO"/>
        </w:rPr>
        <w:t>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 MỤC TIÊU:</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Kiến thức:</w:t>
      </w:r>
      <w:r w:rsidRPr="00FE77A5">
        <w:rPr>
          <w:rFonts w:ascii="Times New Roman" w:hAnsi="Times New Roman" w:cs="Times New Roman"/>
          <w:sz w:val="26"/>
          <w:szCs w:val="26"/>
          <w:lang w:val="nb-NO"/>
        </w:rPr>
        <w:t xml:space="preserve"> Nắm vững các đặc điểm đời sống của ếch đồng. Mô tả được các đặc điểm cấu tạo ngoài của ếch đồng vừa thích nghi ở nước vừa thích nghi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Kĩ năng:</w:t>
      </w:r>
      <w:r w:rsidRPr="00FE77A5">
        <w:rPr>
          <w:rFonts w:ascii="Times New Roman" w:hAnsi="Times New Roman" w:cs="Times New Roman"/>
          <w:sz w:val="26"/>
          <w:szCs w:val="26"/>
          <w:lang w:val="nb-NO"/>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b-NO"/>
        </w:rPr>
        <w:t>3.Thái độ:</w:t>
      </w:r>
      <w:r w:rsidRPr="00FE77A5">
        <w:rPr>
          <w:rFonts w:ascii="Times New Roman" w:hAnsi="Times New Roman" w:cs="Times New Roman"/>
          <w:sz w:val="26"/>
          <w:szCs w:val="26"/>
          <w:lang w:val="nb-NO"/>
        </w:rPr>
        <w:t xml:space="preserve">  Giáo dục học sinh yêu thích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Tranh cấu tạo ngoài của ếch đồng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Mẫu vật: Con 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lớp</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 xml:space="preserve">3.Bài mới: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A. Khởi động </w:t>
      </w:r>
      <w:r w:rsidRPr="00FE77A5">
        <w:rPr>
          <w:rFonts w:ascii="Times New Roman" w:hAnsi="Times New Roman" w:cs="Times New Roman"/>
          <w:sz w:val="26"/>
          <w:szCs w:val="26"/>
          <w:lang w:val="nb-NO"/>
        </w:rPr>
        <w:t>.5P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cho HS xem video về hoạt động sống của ếch đồng, quan sát mẫu vật, tranh ảnh</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đặt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Ếch đồng  sống ở môi trường nào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Những đặc điểm  nào của cá thích nghi với môi trường sống ở nước ,ở cạn?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trả lời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nhận xét dẫn dắt vào bài mới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*Mở bài: Lớp lưỡng cư bao gồm những động vật vừa ở nước, vừa ở cạn: ếch đồng, nhái bén, chẫu chàng. Trong bài học hôm nay chúng ta sẽ nghiên cứu một đại diện của lớp lưỡng cư là ếch đồng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Giáo viên giới thiệu lớp lưỡng cư - đại diện con ếch đồng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Hoạt động 1: Tìm hiểu về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Nắm được đặc điểm đời sống của ếch đồng, giải thích được một số tập tính của ếch đồng.</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thu thập kiến thức từ thông tin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Ếch đồng có đời sống như thế nào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Giải thích vì sao ếch đồng thường sống ở nơi ẩm ướt, gần bờ nước và kiếm ăn vào ban đêm ? (ếch thường sống ở nơi ẩm ướt, gần bờ nước và bắt mồi về ban đêm là vì : ếch hô hấp chủ yếu bằng da, để cho da dễ thấm khí cần điều kiện môi trường ẩm và ban đêm, có nước (gần bờ nước) để đảm bảo cho sự hô hấp của nó được thuận lợi và do nguồn thức ăn của nó có nhiều về ban đêm như mối còng, sâu bọ…)</w:t>
            </w:r>
            <w:r w:rsidR="004134BB">
              <w:rPr>
                <w:rFonts w:ascii="Times New Roman" w:hAnsi="Times New Roman" w:cs="Times New Roman"/>
                <w:noProof/>
                <w:sz w:val="26"/>
                <w:szCs w:val="26"/>
                <w:lang w:val="vi-VN" w:eastAsia="vi-VN"/>
              </w:rPr>
              <mc:AlternateContent>
                <mc:Choice Requires="wps">
                  <w:drawing>
                    <wp:anchor distT="0" distB="0" distL="114300" distR="114300" simplePos="0" relativeHeight="251654144" behindDoc="0" locked="0" layoutInCell="1" allowOverlap="1">
                      <wp:simplePos x="0" y="0"/>
                      <wp:positionH relativeFrom="column">
                        <wp:posOffset>348615</wp:posOffset>
                      </wp:positionH>
                      <wp:positionV relativeFrom="paragraph">
                        <wp:posOffset>601345</wp:posOffset>
                      </wp:positionV>
                      <wp:extent cx="182880" cy="2540"/>
                      <wp:effectExtent l="6985" t="55880" r="19685" b="5588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AD237" id="_x0000_t32" coordsize="21600,21600" o:spt="32" o:oned="t" path="m,l21600,21600e" filled="f">
                      <v:path arrowok="t" fillok="f" o:connecttype="none"/>
                      <o:lock v:ext="edit" shapetype="t"/>
                    </v:shapetype>
                    <v:shape id="AutoShape 14" o:spid="_x0000_s1026" type="#_x0000_t32" style="position:absolute;margin-left:27.45pt;margin-top:47.35pt;width:14.4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" strokeweight=".26mm">
                      <v:stroke endarrow="block" joinstyle="miter" endcap="square"/>
                    </v:shape>
                  </w:pict>
                </mc:Fallback>
              </mc:AlternateConten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xml:space="preserve">- Đời sống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xml:space="preserve">+ Ếch đồng có đời sống vừa ở cạn vừa ở nước (sống nơi ẩm ướt)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Chúng kiếm ăn vào ban đêm, thức ăn là sâu bọ, cua, giun ốc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hiện tượng trú đông.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r w:rsidRPr="00FE77A5">
              <w:rPr>
                <w:rFonts w:ascii="Times New Roman" w:hAnsi="Times New Roman" w:cs="Times New Roman"/>
                <w:sz w:val="26"/>
                <w:szCs w:val="26"/>
                <w:lang w:val="sv-SE"/>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của ếch là sâu bọ, giun ốc .. nói lên điều gì ? (Con mồi vừa ở nước vừa ở cạn     ếch có đời sống vừa ở nước vừa ở cạn)</w:t>
            </w:r>
          </w:p>
        </w:tc>
      </w:tr>
    </w:tbl>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Cấu tạo ngoài và di chuyển</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Mục tiêu: Giải thích được đặc điểm cấu tạo ngoài của ếch đồng thích nghi với đời sống vừa ở nước vừa ở cạn.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Nêu được cách di chuyển của ếch khi ở nước và khi ở cạn.</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4738"/>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Giáo viên cho học sinh quan sát mẫu vật ếch đồng và cách di chuyển của ếch đồng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quan sát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Mô tả các động tác di chuyển trong nước? Các động tác di chuyển trên cạn ?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Đánh dấu vào các đặc điểm thích nghi theo môi tuờng sống ở SGK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Đại diện nhóm trình bày, nhóm khác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nước ? Giải thích ý nghĩa thích nghi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cạn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a. Di chuyển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Trên cạn : Khi ngồi chi sau gấp thành chữ Z , lúc nhảy chi sau bật thẳng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nhảy cóc.</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sv-SE"/>
              </w:rPr>
              <w:t>- Dưới nước : Chi sau đẩy nước, chi trước bẻ lái.</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Ếch có hai cách di chuyển: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pt-BR"/>
              </w:rPr>
              <w:t>Nhảy cóc (trên cạn)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rPr>
              <w:t>Bơi (dưới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 Cấu tạo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Ếch đồng có các đặc điểm cất tạo ngoài vừa thích nghi với đời sống ở nước vừa thích nghi với đời sống ở cạn.</w:t>
            </w:r>
          </w:p>
        </w:tc>
      </w:tr>
    </w:tbl>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Đáp án: Các đặc điểm thích nghi với đời sống của ếch</w:t>
      </w:r>
    </w:p>
    <w:tbl>
      <w:tblPr>
        <w:tblW w:w="0" w:type="auto"/>
        <w:tblInd w:w="108" w:type="dxa"/>
        <w:tblLayout w:type="fixed"/>
        <w:tblLook w:val="0000" w:firstRow="0" w:lastRow="0" w:firstColumn="0" w:lastColumn="0" w:noHBand="0" w:noVBand="0"/>
      </w:tblPr>
      <w:tblGrid>
        <w:gridCol w:w="4913"/>
        <w:gridCol w:w="4699"/>
      </w:tblGrid>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 xml:space="preserve">   Đặc điểm hình dạng và cấu tạo ngoài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Ý nghĩa thích nghi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dẹp, nhọn, khớp với thân thành một khối thuôn nhọn về phía trước.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nước khi bơi.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và các lỗ mũi nằm ở vị trí cao trên đầu( mũi ếch thông với khoang miệng và phổi vừa để ngửi vừa để thở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bơi vừa thở vừa quan sát</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trần phủ chất nhầy và ẩm dễ thấm nước.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Giúp hô hấp trong nước</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giữ nước mắt do tuyến lệ tiết ra, tai có màng nhĩ.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mắt khỏi bị khô, nhận biết được âm thanh trên cạn.</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có 5 phần, ngón chia đốt linh hoạt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Thuận lợi cho việc di chuyển trên cạn </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b-NO"/>
              </w:rPr>
              <w:t>Các chi sau có màng bơi căng giữa các ngón.</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Tạo thành chân bơi để giữ nước.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9A48D9"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Sinh sản và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Mục tiêu: Trình bày được sự sinh sản và phát triển của ếch đồng</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372"/>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thu thập thông tin và 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sinh sản vào mùa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sự thụ tinh của ếch với sự thụ tinh của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sự thụ tinh của ếch gọi là thụ tinh ngoài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treo tranh hình 35.4 nêu sự phát triển có sự biến tháí ở  ếch.</w:t>
            </w:r>
          </w:p>
          <w:p w:rsidR="007B1FDE" w:rsidRPr="00FE77A5" w:rsidRDefault="007B1FDE" w:rsidP="006B7485">
            <w:pPr>
              <w:pStyle w:val="NoSpacing"/>
              <w:rPr>
                <w:rFonts w:ascii="Times New Roman" w:hAnsi="Times New Roman" w:cs="Times New Roman"/>
                <w:sz w:val="26"/>
                <w:szCs w:val="26"/>
              </w:rPr>
            </w:pP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xml:space="preserve">- Sinh sản: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sinh sản vào cuối mùa xuân.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Thụ tinh ngoài, đẻ trứng.</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có tập tính : ếch đực ôm lưng ếch cái đẻ ở cá bờ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Phát triển: Phát triển qua giai đoạn biến thái.</w:t>
            </w:r>
          </w:p>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3120" behindDoc="0" locked="0" layoutInCell="1" allowOverlap="1">
                      <wp:simplePos x="0" y="0"/>
                      <wp:positionH relativeFrom="column">
                        <wp:posOffset>2444750</wp:posOffset>
                      </wp:positionH>
                      <wp:positionV relativeFrom="paragraph">
                        <wp:posOffset>113665</wp:posOffset>
                      </wp:positionV>
                      <wp:extent cx="228600" cy="0"/>
                      <wp:effectExtent l="13335" t="60325" r="15240" b="5397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24684"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8.95pt" to="2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2096" behindDoc="0" locked="0" layoutInCell="1" allowOverlap="1">
                      <wp:simplePos x="0" y="0"/>
                      <wp:positionH relativeFrom="column">
                        <wp:posOffset>1953895</wp:posOffset>
                      </wp:positionH>
                      <wp:positionV relativeFrom="paragraph">
                        <wp:posOffset>113665</wp:posOffset>
                      </wp:positionV>
                      <wp:extent cx="228600" cy="0"/>
                      <wp:effectExtent l="8255" t="60325" r="20320" b="5397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C3FCD"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8.95pt" to="1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Lh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" strokeweight=".26mm">
                      <v:stroke endarrow="block" joinstyle="miter" endcap="square"/>
                    </v:lin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1072" behindDoc="0" locked="0" layoutInCell="1" allowOverlap="1">
                      <wp:simplePos x="0" y="0"/>
                      <wp:positionH relativeFrom="column">
                        <wp:posOffset>1047750</wp:posOffset>
                      </wp:positionH>
                      <wp:positionV relativeFrom="paragraph">
                        <wp:posOffset>64135</wp:posOffset>
                      </wp:positionV>
                      <wp:extent cx="228600" cy="0"/>
                      <wp:effectExtent l="6985" t="58420" r="21590" b="5588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1D294"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05pt" to="10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" strokeweight=".26mm">
                      <v:stroke endarrow="block" joinstyle="miter" endcap="square"/>
                    </v:line>
                  </w:pict>
                </mc:Fallback>
              </mc:AlternateContent>
            </w:r>
            <w:r w:rsidR="007B1FDE" w:rsidRPr="00FE77A5">
              <w:rPr>
                <w:rFonts w:ascii="Times New Roman" w:hAnsi="Times New Roman" w:cs="Times New Roman"/>
                <w:bCs/>
                <w:iCs/>
                <w:sz w:val="26"/>
                <w:szCs w:val="26"/>
              </w:rPr>
              <w:t>Trứng thụ tinh        nòng nọc        trải qua một quá trình biến đổi phức tạp qua nhiều giai đoạn        ếch con.</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cạn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nước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Trình bày sự sinh sản và phát triển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5.Vận dụng và tìm tòi mở rộng</w:t>
      </w:r>
      <w:r w:rsidRPr="00FE77A5">
        <w:rPr>
          <w:rFonts w:ascii="Times New Roman" w:hAnsi="Times New Roman" w:cs="Times New Roman"/>
          <w:sz w:val="26"/>
          <w:szCs w:val="26"/>
        </w:rPr>
        <w:t>. 5P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Em hãy kể về những lợi ích của ếch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Tìm tòi: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Từ những lợi ích trên em đã đề ra biện pháp gì để bảo vệ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kĩ bài, trả lời 4 câu hỏi cuối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chuẩn bị một con ếch đồng giờ sau thực hành mổ ếch.</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36:THỰC HÀNH: QUAN SÁT CẤU TẠO TRONG</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1. Kến thức: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nhận dạng được các cơ quan 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Tìm những hệ cơ quan, cơ quan thích nghi với đời sống vừa ở cạn vừa ở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2. Kĩ năng: </w:t>
      </w:r>
      <w:r w:rsidRPr="00FE77A5">
        <w:rPr>
          <w:rFonts w:ascii="Times New Roman" w:hAnsi="Times New Roman" w:cs="Times New Roman"/>
          <w:sz w:val="26"/>
          <w:szCs w:val="26"/>
        </w:rPr>
        <w:t>Rèn kĩ năng quan sát tranh và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thực hành.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học sinh có ý thức nghiêm túc trong học tập.</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Mỗi nhóm có một con ếch đồng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đồ mổ, khay mổ</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Bộ xương ếch, tranh cấu tạo trong của ếch.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tổ chức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Nêu những đặc điểm cấu tạo ngoài của ếch thích nghi với đời sống ở nước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Nêu những đặc điểm cấu tạo ngoài chứng tỏ ếch cũng thích nghi với đời sống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3. Tiến hành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3p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bơi ,nhảy  thì bộ xương của  ếch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007B1FDE" w:rsidRPr="00FE77A5">
        <w:rPr>
          <w:rFonts w:ascii="Times New Roman" w:hAnsi="Times New Roman" w:cs="Times New Roman"/>
          <w:sz w:val="26"/>
          <w:szCs w:val="26"/>
          <w:lang w:val="nb-NO"/>
        </w:rPr>
        <w:t>GV dẫn dắt vào bài: Để tìm hiểu bộ xương của ếch giúp nó thích nghi với đời sống bơi ,nhảy  . Chúng ta cùng tìm hiểu tiết thực hành về bộ xương của ếch.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 Mở bài: Giáo viên nêu yêu cầu của tiết học và phân chia các nhóm thực hành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1: Quan sát bộ xương ếch.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Thấy được cấu tạo và chức năng của bộ xương.</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hướng dẫn HS quan sát hình 36.1 SGK và nhận biết các xương trong bộ xương ếch.</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quan sát mẫu bộ xương ếch, đối chiếu hình 36.1 xác định các xương trên mẫu.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tự thu nhận thông tin và ghi nhớ vị trí, tên xương: xương đầu, xương cột sống, xương đai và xương chi.</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gọi HS lên chỉ trên mẫu tên xương.</w:t>
            </w:r>
          </w:p>
          <w:p w:rsidR="007B1FDE" w:rsidRPr="00FE77A5" w:rsidRDefault="00752EF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thảo luận:</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Bộ xương ếch có chức năng gì?</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iCs/>
                <w:sz w:val="26"/>
                <w:szCs w:val="26"/>
                <w:lang w:val="sv-SE"/>
              </w:rPr>
              <w:t>- Đại diện nhóm phát biểu, các nhóm khác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xương: gồm có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đầu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cột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Xương chi: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Chi trước có đai vai và các phần xương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Xương chi sau gồm có đai hông và các phần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Chức năng: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bộ khung nâng đỡ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Là nơi bám của cơ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di chuyển.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thành khoang bảo vệ não, tuỷ sống và nội quan.</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2: Quan sát da và các nội quan trên mẫu mổ</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 xml:space="preserve">Mục tiêu: </w:t>
      </w:r>
      <w:r w:rsidRPr="00FE77A5">
        <w:rPr>
          <w:rFonts w:ascii="Times New Roman" w:hAnsi="Times New Roman" w:cs="Times New Roman"/>
          <w:sz w:val="26"/>
          <w:szCs w:val="26"/>
          <w:lang w:val="nb-NO"/>
        </w:rPr>
        <w:t>Nhận dạng được các cơ quan của ếch đồng trên mẫu mổ.</w:t>
      </w:r>
    </w:p>
    <w:tbl>
      <w:tblPr>
        <w:tblW w:w="0" w:type="auto"/>
        <w:tblInd w:w="157" w:type="dxa"/>
        <w:tblLayout w:type="fixed"/>
        <w:tblLook w:val="0000" w:firstRow="0" w:lastRow="0" w:firstColumn="0" w:lastColumn="0" w:noHBand="0" w:noVBand="0"/>
      </w:tblPr>
      <w:tblGrid>
        <w:gridCol w:w="6341"/>
        <w:gridCol w:w="3329"/>
      </w:tblGrid>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sv-SE"/>
              </w:rPr>
              <w:t>+ Sờ tay lên bề mặt da, quan sát mặt bên trong da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thực hiện theo hướng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da ếch ẩm ướt, mặt bên trong có hệ mạch máu dưới da.</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và nêu vai trò của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HS trả lời, các HS khác nhận xét bổ sung.</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hình 36.3 đối chiếu với mẫu mổ và xác định các cơ quan của ếch (SGK).</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HS nghiên cứu bảng đặc điểm cấu tạo trong của ếch trang 118, thảo luận và trả lời câu hỏi: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Hệ tiêu hoá của ếch có đặc điểm gì khác so với cá?</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Vì sao ở ếch đã xuất hiện phổi mà vẫn trao đổi khí qua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Tim của ếch khác cá ở điểm nào? Trình bày sự tuần hoàn máu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hình, đối chiếu với mẫu mổ và xác định vị trí các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GV và cả lớp bổ sung, uốn nắn sai sót.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thống nhất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hoá: lưỡi phóng ra bắt mồi, dạ dày, gan mật lớn, có tuyến tuỵ.</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cấu tạo đơn giản, hô hấp qua da là chủ yếu.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3 ngăn, 2 vòng tuần hoàn.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mô hình bộ não ếch, xác định các bộ phận của não.</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những đặc điểm thích nghi với đời sống trên cạn thể hiện ở cấu tạo trong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xác định các hệ cơ quan để thấy được sự thích nghi của nó với môi trường sống.</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có da trần (trơn, ẩm ướt) mặt trong có nhiều mạch máu giúp trao đổi khí.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nội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trong của ếch: Bảng đặc điểm cấu tạo trong trang 118 SGK.</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nhận xét tinh thần thái độ của HS trong giờ thực hành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kết quả quan sát của các nhóm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GV cho HS thu dọn vệ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5.Vận dụng, mở rộng tìm tòi. </w:t>
      </w:r>
      <w:r w:rsidRPr="00FE77A5">
        <w:rPr>
          <w:rFonts w:ascii="Times New Roman" w:hAnsi="Times New Roman" w:cs="Times New Roman"/>
          <w:sz w:val="26"/>
          <w:szCs w:val="26"/>
          <w:lang w:val="nl-NL"/>
        </w:rPr>
        <w:t>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Hệ tiêu hóa của ếch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hoàn thành thu hoạch theo mẫu (SGK tr.119)</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37: ĐA DẠNG VÀ ĐẶC ĐIỂM CHUNG</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CỦA LỚP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Học sinh trình bày được sự đa dạng của lớp lưỡng cư về thành phần loài, môi trường sống và tập tính của chúng.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Hiểu được vai trò của lưỡng cư với tự nhiên và đời sống con người. Trình bày được đặc điểm chungc của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kênh hình nhận biết kiến thức và hoạt động theo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học sinh có ý thức bảo vệ những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một số loài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Trình bày cấu tạo trong của ếch đồng thích nghi với đời sống vừa ở nước vừa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Bài mới: </w:t>
      </w:r>
      <w:r w:rsidRPr="00FE77A5">
        <w:rPr>
          <w:rFonts w:ascii="Times New Roman" w:hAnsi="Times New Roman" w:cs="Times New Roman"/>
          <w:sz w:val="26"/>
          <w:szCs w:val="26"/>
          <w:lang w:val="nl-NL"/>
        </w:rPr>
        <w:t>GV giới thiệu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 . Khởi động.</w:t>
      </w:r>
      <w:r w:rsidRPr="00FE77A5">
        <w:rPr>
          <w:rFonts w:ascii="Times New Roman" w:hAnsi="Times New Roman" w:cs="Times New Roman"/>
          <w:sz w:val="26"/>
          <w:szCs w:val="26"/>
          <w:lang w:val="nl-NL"/>
        </w:rPr>
        <w:t xml:space="preserve">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các nhóm lên bảng viết tên các loài thuộc lớp lưỡng cư đã chuẩn bị của nhóm mình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nhận xét sự chuẩn bị của các nhóm</w:t>
      </w:r>
    </w:p>
    <w:p w:rsidR="007B1FDE" w:rsidRPr="00FE77A5" w:rsidRDefault="009579AF"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 Lớp lưỡng cư được biết khoảng 4000 loài, ở VN phát hiện 147 loài, được chia thành các bộ khác nhau. Để biết được có mấy bộ,…,à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Hoạt động 1: Tìm hiểu đa dạng về thành phần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Mục tiêu : Học sinh biết được sự đa dạng về loài của lưỡng cư</w:t>
      </w:r>
    </w:p>
    <w:tbl>
      <w:tblPr>
        <w:tblW w:w="0" w:type="auto"/>
        <w:tblInd w:w="157" w:type="dxa"/>
        <w:tblLayout w:type="fixed"/>
        <w:tblLook w:val="0000" w:firstRow="0" w:lastRow="0" w:firstColumn="0" w:lastColumn="0" w:noHBand="0" w:noVBand="0"/>
      </w:tblPr>
      <w:tblGrid>
        <w:gridCol w:w="5223"/>
        <w:gridCol w:w="4417"/>
      </w:tblGrid>
      <w:tr w:rsidR="007B1FDE" w:rsidRPr="00FE77A5">
        <w:trPr>
          <w:trHeight w:val="70"/>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Hoạt động của GV và HS</w:t>
            </w:r>
          </w:p>
          <w:p w:rsidR="00B91EF6" w:rsidRPr="00FE77A5" w:rsidRDefault="00B91EF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 Giáo viên yêu cầu học sinh quan sát hình 37.1 SGK và làm bài tập.</w:t>
            </w:r>
          </w:p>
          <w:p w:rsidR="00B91EF6" w:rsidRPr="00FE77A5" w:rsidRDefault="00B91EF6"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Cá nhân tự thu thập thông tin, thảo luận theo nhóm và hoàn thành phần bài tập.</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w:t>
            </w:r>
            <w:r w:rsidRPr="00FE77A5">
              <w:rPr>
                <w:rFonts w:ascii="Times New Roman" w:hAnsi="Times New Roman" w:cs="Times New Roman"/>
                <w:sz w:val="26"/>
                <w:szCs w:val="26"/>
              </w:rPr>
              <w:t xml:space="preserve"> Lưỡng cư có khoảng 4000 loài chia làm 3 bộ:</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có đuôi: Có đuôi dài dẹp,hai chân trước bằng chân sau.</w:t>
            </w:r>
          </w:p>
        </w:tc>
      </w:tr>
      <w:tr w:rsidR="007B1FDE" w:rsidRPr="00FE77A5">
        <w:trPr>
          <w:trHeight w:val="1876"/>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các nhóm trình bày, các nhóm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khác theo dõi nhận xét.</w:t>
            </w: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thông báo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sv-SE"/>
              </w:rPr>
              <w:t>- Đặc điểm đặc trưng nhất để phân biệt ba bộ lưỡng cư là gì? (về chân và đuôi)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lưỡng cư không đuôi: Thân ngắn, không có đuôi, hai chi sau to dài hơn hai chi trước.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không chân: Thân dài thiếu chi.</w:t>
            </w:r>
          </w:p>
        </w:tc>
      </w:tr>
    </w:tbl>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rPr>
        <w:t>Hoạt động 2: Tìm hiểu sự đa dạng về môi trường và tập tính</w:t>
      </w: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Mục tiêu: Học sinh thấy được lưỡng cư không chỉ đa dạng về loài mà còn đa dạng về môi trường sống và tập tính</w:t>
      </w:r>
      <w:r w:rsidRPr="00FE77A5">
        <w:rPr>
          <w:rFonts w:ascii="Times New Roman" w:hAnsi="Times New Roman" w:cs="Times New Roman"/>
          <w:sz w:val="26"/>
          <w:szCs w:val="26"/>
          <w:lang w:val="sv-SE"/>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GV yêu cầu HS quan sát hình 37 (1-5) đọc chú thích và lựa chọn câu trả lời điền vào bảng trang 121 SGK.</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kẻ bảng, chỉ định 3 HS chữa bài, các HS khác nhận xét, bổ sun.g </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kết quả đúng để HS sửa chữa trong vở.</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Kết luận: Luỡng cư có tập tính phong phú và đa dạng về môi trường sống</w:t>
            </w:r>
            <w:r w:rsidRPr="00FE77A5">
              <w:rPr>
                <w:rFonts w:ascii="Times New Roman" w:hAnsi="Times New Roman" w:cs="Times New Roman"/>
                <w:sz w:val="26"/>
                <w:szCs w:val="26"/>
                <w:lang w:val="sv-SE"/>
              </w:rPr>
              <w:t xml:space="preserve"> </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 Một số đặc điểm sinh học của lưỡng cư</w:t>
      </w:r>
    </w:p>
    <w:tbl>
      <w:tblPr>
        <w:tblW w:w="0" w:type="auto"/>
        <w:tblInd w:w="108" w:type="dxa"/>
        <w:tblLayout w:type="fixed"/>
        <w:tblLook w:val="0000" w:firstRow="0" w:lastRow="0" w:firstColumn="0" w:lastColumn="0" w:noHBand="0" w:noVBand="0"/>
      </w:tblPr>
      <w:tblGrid>
        <w:gridCol w:w="1757"/>
        <w:gridCol w:w="3830"/>
        <w:gridCol w:w="2357"/>
        <w:gridCol w:w="1768"/>
      </w:tblGrid>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Tên loài</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Đặc điểm nơi sống</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tính tự vệ</w:t>
            </w:r>
          </w:p>
        </w:tc>
      </w:tr>
      <w:tr w:rsidR="007B1FDE" w:rsidRPr="00FE77A5">
        <w:trPr>
          <w:trHeight w:val="736"/>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cóc tam đảo</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chủ yếu trong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ngày</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Ểnh ương lớn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vực nước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Doạ nạt</w:t>
            </w:r>
          </w:p>
        </w:tc>
      </w:tr>
      <w:tr w:rsidR="007B1FDE" w:rsidRPr="00FE77A5">
        <w:trPr>
          <w:trHeight w:val="368"/>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Cóc nhà</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cạn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2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cây</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trên cây vẫn lệ thuộc vào môi trường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5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giun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ở cạn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Chui luồn trong hang đất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Trốn ẩn nấp</w:t>
            </w:r>
          </w:p>
        </w:tc>
      </w:tr>
    </w:tbl>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Hoạt động 3: Tìm hiểu đặc điểm chung của lưỡng cư</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nắm được những đặc điểm chung của lưỡng cư</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HS sử dụng kiến thức đã học suy nghĩ và trả lời câu hỏi:</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Nêu đặc điểm chung của lưỡng cư về môi trường sống, cơ quan di chuyển, hô hấp, tuần hoàn, đặc điểm sinh sản và nhiệt độ cơ thể?</w:t>
            </w:r>
          </w:p>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iCs/>
                <w:sz w:val="26"/>
                <w:szCs w:val="26"/>
                <w:lang w:val="sv-SE"/>
              </w:rPr>
              <w:t>B2</w:t>
            </w:r>
            <w:r w:rsidRPr="00FE77A5">
              <w:rPr>
                <w:rFonts w:ascii="Times New Roman" w:hAnsi="Times New Roman" w:cs="Times New Roman"/>
                <w:iCs/>
                <w:sz w:val="26"/>
                <w:szCs w:val="26"/>
                <w:lang w:val="sv-SE"/>
              </w:rPr>
              <w:t>:</w:t>
            </w:r>
            <w:r w:rsidR="007B1FDE" w:rsidRPr="00FE77A5">
              <w:rPr>
                <w:rFonts w:ascii="Times New Roman" w:hAnsi="Times New Roman" w:cs="Times New Roman"/>
                <w:iCs/>
                <w:sz w:val="26"/>
                <w:szCs w:val="26"/>
                <w:lang w:val="sv-SE"/>
              </w:rPr>
              <w:t xml:space="preserve"> Cá nhân tự nhớ lại kiến thức thảo luận nhóm rút ra đặc điểm chung nhất của lưỡng cư.</w:t>
            </w:r>
          </w:p>
          <w:p w:rsidR="007B1FDE" w:rsidRPr="00FE77A5" w:rsidRDefault="007B1FDE" w:rsidP="006B7485">
            <w:pPr>
              <w:pStyle w:val="NoSpacing"/>
              <w:rPr>
                <w:rFonts w:ascii="Times New Roman" w:hAnsi="Times New Roman" w:cs="Times New Roman"/>
                <w:iCs/>
                <w:sz w:val="26"/>
                <w:szCs w:val="26"/>
                <w:lang w:val="sv-SE"/>
              </w:rPr>
            </w:pP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iCs/>
                <w:sz w:val="26"/>
                <w:szCs w:val="26"/>
                <w:lang w:val="sv-SE"/>
              </w:rPr>
              <w:t>B3:</w:t>
            </w:r>
            <w:r w:rsidR="007B1FDE" w:rsidRPr="00FE77A5">
              <w:rPr>
                <w:rFonts w:ascii="Times New Roman" w:hAnsi="Times New Roman" w:cs="Times New Roman"/>
                <w:iCs/>
                <w:sz w:val="26"/>
                <w:szCs w:val="26"/>
                <w:lang w:val="sv-SE"/>
              </w:rPr>
              <w:t xml:space="preserve"> GV tổng kết các ý kiến của HS và kết luận.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Lưỡng cư là động vật có xương sống vừa thích nghi với đời sống vừa ở nước vừa ở cạn:</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sv-SE"/>
              </w:rPr>
              <w:t>- Da trần và ẩm.</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it-IT"/>
              </w:rPr>
              <w:t>- Di chuyển bằng 4 chi.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Hô hấp bằng da và phổi.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Tim ba ngăn, hai vòng tuần hoàn, máu đi nuôi cơ thể  là máu pha.</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Thụ tinh ngoài, nòng nọc phát triển qua giai đoạn biến thái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p>
        </w:tc>
      </w:tr>
    </w:tbl>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Hoạt động 4: Vai trò của lưỡng cư</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Mục tiêu: Học sinh thấy được vai trò của lưỡng cư trong tự nhiên và trong đời sống con người qua đó mà giáo dục học sinh có ý thức bảo vệ những động vật có ích.</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Lưỡng cư có vai trò gì đối với con người?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nói vai trò tiêu diệt sâu bọ của lưỡng cư bổ sung cho hoạt động của chim về ban ngày? (Đa số chim đi kiếm ăn về ban ngày, đa số lưỡng cư không đuôi (có số loài lớn nhất trong lớp lưỡng cư) đi kiếm mồi về ban đêm, nên bổ sung cho hoạt động diệt sâu bọ của chim về ban ngày)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Muốn bảo vệ những loài lưỡng cư có ích chúng ta cần làm gì?</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tự rút ra kết luận</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Giáo viên cho học sinh liên hệ thực tế trong địa phương, kết hợp giáo dục các em và cho các em biết một số loài ếch đem lại lợi ích lớn trong nền kinh tế vì vậy đã có nhiều hộ gia đình đầu tư nuôi ếch đem lại lợi nhuận lớn.</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Vai trò: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Lưỡng cư có vai trò rất lớn cho nông nghiệp vì chúng tiêu diệt sâu bọ phá hoại mùa màng, tiêu diệt sinh vật trung gian gây bệnh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 - Có giá trị thực phẩm.</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 - Một số lưỡng cư làm thuốc.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 Ếch đồng là vật thí nghiệm trong sinhh lí học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Phân biệt 3 bộ lưỡng cư.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chung và vai trò của lưỡng cư?</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Vận dụng và tìm tòi mở rộng.</w:t>
      </w:r>
      <w:r w:rsidRPr="00FE77A5">
        <w:rPr>
          <w:rFonts w:ascii="Times New Roman" w:hAnsi="Times New Roman" w:cs="Times New Roman"/>
          <w:sz w:val="26"/>
          <w:szCs w:val="26"/>
          <w:lang w:val="nl-NL"/>
        </w:rPr>
        <w:t xml:space="preserve"> 3p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Kể tên những loài lưỡng cư có ở địa phương em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tòi: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-Biết được vai trò của lưỡng cư em đưa ra những biện pháp gì để bảo vệ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Đọc bài trả lời lệnh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Thằn lằn bóng đuôi dài.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bảng tr.125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38 : LỚP BÒ SÁT</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THẰN LẰN BÓNG ĐUÔI DÀI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 xml:space="preserve">1. Kiến thức: </w:t>
      </w:r>
      <w:r w:rsidRPr="00FE77A5">
        <w:rPr>
          <w:rFonts w:ascii="Times New Roman" w:hAnsi="Times New Roman" w:cs="Times New Roman"/>
          <w:sz w:val="26"/>
          <w:szCs w:val="26"/>
          <w:lang w:val="nl-NL"/>
        </w:rPr>
        <w:t>Học sinh nắm được những đặc điềm về đời sống của thằn lằn. Giải thích được các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tả được cách di chuyển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 xml:space="preserve">Giáo dục học sinh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cấu tạo ngoài của thằn lằn bóng.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2. 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chung của lưỡng cư.</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Tại sao nói vai trò tiêu diệt sâu bọ có hại của lưỡng cư có giá trị bổ sung cho hoạt động của chim về ban ngày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 3.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chiếu video giới thiệu thằn lằn bóng đuôi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và trả lời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Đây là con gì? Nó thường sống ở đâu?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trả lời: con thằn lằn</w:t>
      </w:r>
    </w:p>
    <w:p w:rsidR="007B1FDE" w:rsidRPr="00FE77A5" w:rsidRDefault="009579AF"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So với ếch đồng sống phụ thuộc vào môi trường nước, thì thằn lằn bóng đuôi dài có đời sống hoàn toàn trên cạn. Vậy thằn lằn có cấu tạo ngoài như  thế nào để thích nghi với đời sống ở cạn? Chúng ta cùng tìm hiểu bài 38: Thằn lằn bóng đuôi dài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 xml:space="preserve"> Giáo viên giới thiệu chương, bài.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Hoạt động 1: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Mục tiêu: - Nắm được các đặc điểm đời sống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Trình bày được đặc điểm sinh sản của thằn lằn</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làm bài tập: So sánh đặc điểm đời sống của thằn lằn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bài tập: Thằn lằn bóng thường sinh sống ở đâu?</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thảo luận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sinh sản của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số lượng trứng của thằn lằn lại ít?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Trứng thằn lằn có vỏ có ý nghĩa gì đối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ghi nhớ kiến thức và hoàn thành phần bài tập so sánh đặc điểm đời sống của thằn lằn bóng đuôi dài với ếch đồng.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Đại diện một vài cá nhân trình bày, giáo viên cho học sinh nhận xét và thông báo đáp án đúng.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Giáo viên hướng dẫn học sinh rút kết luận</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Thằn lằn ưa sống nơi khô ráo.</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Thích phơi nắng, ăn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tập tính trú đông.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Là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Sinh sản: Thụ tinh trong, trứng có vỏ dai, nhiều noãn hoàng, trứng phát triển trực tiếp.</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Đáp án : So sánh đặc điểm đời sống của thằn lằn bóng với  ếch đồng.</w:t>
      </w:r>
    </w:p>
    <w:tbl>
      <w:tblPr>
        <w:tblW w:w="0" w:type="auto"/>
        <w:tblInd w:w="108" w:type="dxa"/>
        <w:tblLayout w:type="fixed"/>
        <w:tblLook w:val="0000" w:firstRow="0" w:lastRow="0" w:firstColumn="0" w:lastColumn="0" w:noHBand="0" w:noVBand="0"/>
      </w:tblPr>
      <w:tblGrid>
        <w:gridCol w:w="2395"/>
        <w:gridCol w:w="3260"/>
        <w:gridCol w:w="3989"/>
      </w:tblGrid>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so sánh</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 và hoạt động</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và bắt mồi ở nơi khô ráo</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Sống và bắt mồi ở nơi ẩm ướt, cạnh các khu vực nước </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Thời gian kiếm mồi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về ban ngày</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lúc chập tối hoặc đêm.</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Tập tính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Thích phơi nắng, trú đông trong các hố đất khô ráo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Thích ở nơi tối hoặc có bóng râm.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Trú đông trong hốc đất ẩm bên bờ vực nước hoặc trong bùn.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xml:space="preserve">Hoạt động 2: </w:t>
      </w:r>
      <w:r w:rsidRPr="00FE77A5">
        <w:rPr>
          <w:rFonts w:ascii="Times New Roman" w:hAnsi="Times New Roman" w:cs="Times New Roman"/>
          <w:bCs/>
          <w:i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b-NO"/>
        </w:rPr>
        <w:t xml:space="preserve">              Mục tiêu: Giải thích được các đặc điểm cấu tạo ngoài của thằn lằn thích nghi với đời sống ở cạn. </w:t>
      </w:r>
      <w:r w:rsidRPr="00FE77A5">
        <w:rPr>
          <w:rFonts w:ascii="Times New Roman" w:hAnsi="Times New Roman" w:cs="Times New Roman"/>
          <w:sz w:val="26"/>
          <w:szCs w:val="26"/>
          <w:lang w:val="pt-BR"/>
        </w:rPr>
        <w:t xml:space="preserve">Mô tả được cách di chuyển của thằn lằn.            </w:t>
      </w:r>
    </w:p>
    <w:tbl>
      <w:tblPr>
        <w:tblW w:w="0" w:type="auto"/>
        <w:tblInd w:w="108" w:type="dxa"/>
        <w:tblLayout w:type="fixed"/>
        <w:tblLook w:val="0000" w:firstRow="0" w:lastRow="0" w:firstColumn="0" w:lastColumn="0" w:noHBand="0" w:noVBand="0"/>
      </w:tblPr>
      <w:tblGrid>
        <w:gridCol w:w="5305"/>
        <w:gridCol w:w="4400"/>
      </w:tblGrid>
      <w:tr w:rsidR="007B1FDE" w:rsidRPr="00FE77A5">
        <w:trPr>
          <w:trHeight w:val="371"/>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1113"/>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9579AF" w:rsidRPr="00FE77A5">
              <w:rPr>
                <w:rFonts w:ascii="Times New Roman" w:hAnsi="Times New Roman" w:cs="Times New Roman"/>
                <w:b/>
                <w:sz w:val="26"/>
                <w:szCs w:val="26"/>
                <w:lang w:val="nl-NL"/>
              </w:rPr>
              <w:t>B1</w:t>
            </w:r>
            <w:r w:rsidR="009579AF"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GV yêu cầu HS đọc bảng tr.125 SGK đối chiếu với hình cấu tạo ngoài →ghi nhớ các đặc điểm cấu tạo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yêu cầu HS đọc câu trả lời chọn lựa→hoàn thành bảng tr.125 SGK</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chốt lại đáp 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cấu tạo ngoài của thằn lằn với ếch để thấy thằn lằn thích nghi hoàn toàn với đời sống ở cạn?</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 xml:space="preserve">1. Cấu tạo ngoài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(Nội dung ở bảng)</w:t>
            </w:r>
          </w:p>
        </w:tc>
      </w:tr>
    </w:tbl>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Đáp án: Đặc điểm cấu tạo ngoài của thằn lằn thích nghi với đời sống ở cạn</w:t>
      </w:r>
    </w:p>
    <w:tbl>
      <w:tblPr>
        <w:tblW w:w="0" w:type="auto"/>
        <w:tblInd w:w="108" w:type="dxa"/>
        <w:tblLayout w:type="fixed"/>
        <w:tblLook w:val="0000" w:firstRow="0" w:lastRow="0" w:firstColumn="0" w:lastColumn="0" w:noHBand="0" w:noVBand="0"/>
      </w:tblPr>
      <w:tblGrid>
        <w:gridCol w:w="686"/>
        <w:gridCol w:w="4426"/>
        <w:gridCol w:w="4518"/>
      </w:tblGrid>
      <w:tr w:rsidR="007B1FDE" w:rsidRPr="00FE77A5">
        <w:trPr>
          <w:trHeight w:val="368"/>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TT</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Đặc điểm cấu tạo ngoài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 thích nghi</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1</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Da khô có vảy song bao bọc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Ngăn cản sự thoát hơi nước của cơ thể</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cổ dài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được vai trò các giác quan trên đầu và bắt mồi dễ dàng.</w:t>
            </w:r>
          </w:p>
        </w:tc>
      </w:tr>
      <w:tr w:rsidR="007B1FDE" w:rsidRPr="00FE77A5">
        <w:trPr>
          <w:trHeight w:val="722"/>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cử động , có nước mắt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nước mắt để màng mắt không bị khô.</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Màng nhĩ nằm trong một hốc nhỏ bên đầu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Bảo vệ màng nhĩ và hướng các dao động âm thanh vào màng nhĩ</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dài, đuôi  rất dài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lực chính của sự di chuyển </w:t>
            </w:r>
          </w:p>
        </w:tc>
      </w:tr>
      <w:tr w:rsidR="007B1FDE" w:rsidRPr="00FE77A5">
        <w:trPr>
          <w:trHeight w:val="384"/>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6</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pt-BR"/>
              </w:rPr>
              <w:t>Bàn chân có 5 ngón và có vuốt</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Tham gia sự di chuyển ở cạn </w:t>
            </w:r>
          </w:p>
        </w:tc>
      </w:tr>
    </w:tbl>
    <w:p w:rsidR="007B1FDE" w:rsidRPr="00FE77A5" w:rsidRDefault="007B1FDE" w:rsidP="006B7485">
      <w:pPr>
        <w:pStyle w:val="NoSpacing"/>
        <w:rPr>
          <w:rFonts w:ascii="Times New Roman" w:hAnsi="Times New Roman" w:cs="Times New Roman"/>
          <w:sz w:val="26"/>
          <w:szCs w:val="26"/>
          <w:lang w:val="it-IT"/>
        </w:rPr>
      </w:pPr>
    </w:p>
    <w:tbl>
      <w:tblPr>
        <w:tblW w:w="0" w:type="auto"/>
        <w:tblInd w:w="198" w:type="dxa"/>
        <w:tblLayout w:type="fixed"/>
        <w:tblLook w:val="0000" w:firstRow="0" w:lastRow="0" w:firstColumn="0" w:lastColumn="0" w:noHBand="0" w:noVBand="0"/>
      </w:tblPr>
      <w:tblGrid>
        <w:gridCol w:w="4998"/>
        <w:gridCol w:w="4542"/>
      </w:tblGrid>
      <w:tr w:rsidR="007B1FDE" w:rsidRPr="00FE77A5">
        <w:tc>
          <w:tcPr>
            <w:tcW w:w="499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sinh nghiên cứu thông tin, quan sát hình vẽ và nêu thứ tự  các bước của thằn lằn khi di chuyển.</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it-IT"/>
              </w:rPr>
              <w:t>- Thân và đuôi có vai trò gì trong di chuyển?</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Khi di chuyển thân và đuôi tì vào đất cử động uốn liên tục, phối hợp với các chi làm con vật tiến lên phía trước.</w:t>
            </w:r>
          </w:p>
        </w:tc>
      </w:tr>
    </w:tbl>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Trình bày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it-IT"/>
        </w:rPr>
        <w:t>- Thằn lằn di chuyển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5.Vận dụng và tìm tòi mở rộng</w:t>
      </w:r>
      <w:r w:rsidRPr="00FE77A5">
        <w:rPr>
          <w:rFonts w:ascii="Times New Roman" w:hAnsi="Times New Roman" w:cs="Times New Roman"/>
          <w:sz w:val="26"/>
          <w:szCs w:val="26"/>
          <w:lang w:val="nl-NL"/>
        </w:rPr>
        <w:t xml:space="preserve"> .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hãy kể tên những động vật có đặc điểm cấu tạo giống với con thằn lằn bóng đuôi dài?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các đặc điểm chứng minh thằn lằn tiến hóa hơn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kĩ bài, hoàn thành phần bài tập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cấu tạo trong của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39: CẤU TẠO TRONG CỦA THẰN LẰN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Trình bày được các đặc điểm cấu tạo trong của thằn lằn thích nghi với đời sống  hoàn toàn ở cạn.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So sánh với lưỡng cư để thấy được sự hoàn thiện của các cơ quan.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so sánh.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thái độ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cấu tạo trong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hình bộ não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   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Trình bày các đặc điểm cấu tạo ngoài của thằn lằn thích nghi với đời sống hoàn toàn ở cạn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3. Bài mới: </w:t>
      </w:r>
      <w:r w:rsidRPr="00FE77A5">
        <w:rPr>
          <w:rFonts w:ascii="Times New Roman" w:hAnsi="Times New Roman" w:cs="Times New Roman"/>
          <w:sz w:val="26"/>
          <w:szCs w:val="26"/>
          <w:lang w:val="nb-NO"/>
        </w:rPr>
        <w:t>Giáo viên giới thiệu bài.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Hãy kể tên các hệ cơ quan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Dự kiến câu trả lời của HS: Hệ hô hấp, tuần hoàn, bài tiết, tiêu hóa, hệ thần kinh, hệ vận động, hệ sinh dục</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tổ chức cho HS thảo luận theo nhóm câu hỏi sau: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Hãy dự đoán về đặc điểm của từng hệ cơ quan giúp thằn lằn thích nghi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1: thảo luận về bộ xương(hệ vận động) và tiêu hóa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2: thảo luận về hệ tuần hoàn và bài tiết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3: thảo luận về hệ hô hấp và thần kinh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thảo luận và ghi đáp án vào bảng phụ</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thu bảng phụ</w:t>
      </w:r>
    </w:p>
    <w:p w:rsidR="007B1FDE" w:rsidRPr="00FE77A5" w:rsidRDefault="009579AF" w:rsidP="006B7485">
      <w:pPr>
        <w:pStyle w:val="NoSpacing"/>
        <w:rPr>
          <w:rFonts w:ascii="Times New Roman" w:hAnsi="Times New Roman" w:cs="Times New Roman"/>
          <w:b/>
          <w:bCs/>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mới</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Bộ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Giải thích được sự khác nhau cơ bản giữa bộ xương thằn lằn và bộ xương ếch.</w:t>
      </w:r>
    </w:p>
    <w:tbl>
      <w:tblPr>
        <w:tblW w:w="0" w:type="auto"/>
        <w:tblInd w:w="108" w:type="dxa"/>
        <w:tblLayout w:type="fixed"/>
        <w:tblLook w:val="0000" w:firstRow="0" w:lastRow="0" w:firstColumn="0" w:lastColumn="0" w:noHBand="0" w:noVBand="0"/>
      </w:tblPr>
      <w:tblGrid>
        <w:gridCol w:w="5272"/>
        <w:gridCol w:w="440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hướng dẫn học sinh quan sát bộ xương thằn lằn, đối chiếu với hình 39.1, học sinh đọc kĩ phần chú thích ghi nhớ tên các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Xác định các xương trên mô hình.</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phân tích thêm sự xuất hiện xương  sườn cùng với xương mỏ ác tạo thành lồng ngực có phần quan trọng lớn trong việc hô hấp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Nêu rõ sự sai khác nhau nổi bật của bộ xương thằn lằn và bộ xương ếch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(Thằn lằn xuất hiện xương sườn tham gia vào quá trình hô hấp, đốt sống cổ 8 đốt cử động linh hoạt, cột sống dài; đai vai khớp với cột sống làm cho chi trước rất linh hoạt         Tất cả các đặc điểm đó thích nghi vời đời sống ở cạn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I. Bộ xương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xương gồm: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Xương đầu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Cột sống và các xương sườn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Xương chi: gồm xương đai và các xương tự do.</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2. Các cơ quan dinh dưỡng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Mục tiêu: Trình bày được các đặc điểm cấu tạo trong của thằn lằn thích nghi với đời sống  hoàn toàn ở cạn.So sánh với lưỡng cư để thấy được sự hoàn thiện của các cơ quan. </w:t>
      </w:r>
    </w:p>
    <w:tbl>
      <w:tblPr>
        <w:tblW w:w="0" w:type="auto"/>
        <w:tblInd w:w="108" w:type="dxa"/>
        <w:tblLayout w:type="fixed"/>
        <w:tblLook w:val="0000" w:firstRow="0" w:lastRow="0" w:firstColumn="0" w:lastColumn="0" w:noHBand="0" w:noVBand="0"/>
      </w:tblPr>
      <w:tblGrid>
        <w:gridCol w:w="5263"/>
        <w:gridCol w:w="4429"/>
      </w:tblGrid>
      <w:tr w:rsidR="007B1FDE" w:rsidRPr="00FE77A5">
        <w:trPr>
          <w:trHeight w:val="321"/>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u w:val="single"/>
                <w:lang w:val="nb-NO"/>
              </w:rPr>
              <w:t>Hoạt động của GV và HS</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H39.2 đọc chú thích xác định vị trí các hệ cơ quan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đặt hệ thống các câu hỏi về các hệ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thằn lằn có điểm gì khác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Tuần hoàn của thằn lằn có gì giống và khác với tuần hoàn của ếch đồng?</w:t>
            </w:r>
          </w:p>
          <w:p w:rsidR="007B1FDE" w:rsidRPr="00FE77A5" w:rsidRDefault="007B1FDE" w:rsidP="006B7485">
            <w:pPr>
              <w:pStyle w:val="NoSpacing"/>
              <w:rPr>
                <w:rFonts w:ascii="Times New Roman" w:hAnsi="Times New Roman" w:cs="Times New Roman"/>
                <w:b/>
                <w:bCs/>
                <w:sz w:val="26"/>
                <w:szCs w:val="26"/>
                <w:u w:val="single"/>
                <w:lang w:val="nl-NL"/>
              </w:rPr>
            </w:pPr>
            <w:r w:rsidRPr="00FE77A5">
              <w:rPr>
                <w:rFonts w:ascii="Times New Roman" w:hAnsi="Times New Roman" w:cs="Times New Roman"/>
                <w:sz w:val="26"/>
                <w:szCs w:val="26"/>
                <w:lang w:val="nl-NL"/>
              </w:rPr>
              <w:t>- Hệ hô hấp của thằn lằn có cấu tạo như thế nào?</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u w:val="single"/>
                <w:lang w:val="nl-NL"/>
              </w:rPr>
              <w:t>Nội dung kiến thức trọng tâm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II.Các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Tiêu hoá :</w:t>
            </w:r>
            <w:r w:rsidRPr="00FE77A5">
              <w:rPr>
                <w:rFonts w:ascii="Times New Roman" w:hAnsi="Times New Roman" w:cs="Times New Roman"/>
                <w:sz w:val="26"/>
                <w:szCs w:val="26"/>
                <w:lang w:val="nl-NL"/>
              </w:rPr>
              <w:t xml:space="preserve"> Cơ quan tiêu hoá của thằn lằn có những thay đổi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phân hoá rõ hơn.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Ruột già có khả năng hấp thụ lại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2. Tuần hoàn và h</w:t>
            </w:r>
            <w:r w:rsidRPr="00FE77A5">
              <w:rPr>
                <w:rFonts w:ascii="Times New Roman" w:hAnsi="Times New Roman" w:cs="Times New Roman"/>
                <w:sz w:val="26"/>
                <w:szCs w:val="26"/>
                <w:lang w:val="nl-NL"/>
              </w:rPr>
              <w:t>ô</w:t>
            </w:r>
            <w:r w:rsidRPr="00FE77A5">
              <w:rPr>
                <w:rFonts w:ascii="Times New Roman" w:hAnsi="Times New Roman" w:cs="Times New Roman"/>
                <w:bCs/>
                <w:sz w:val="26"/>
                <w:szCs w:val="26"/>
                <w:lang w:val="nl-NL"/>
              </w:rPr>
              <w:t xml:space="preserve"> 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a. Tuần hoàn: Tim 3 ngăn (2 tâm nhĩ, 1 tâm thất ), tâm thất xuất hiện vách hụt)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Hai vòng tuần hoàn, máu đi nuôi cơ thể ít pha trộn hơn.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Hô hấp : Phổi có nhiều vách ngăn.</w:t>
            </w:r>
          </w:p>
        </w:tc>
      </w:tr>
      <w:tr w:rsidR="007B1FDE" w:rsidRPr="00FE77A5">
        <w:trPr>
          <w:trHeight w:val="2164"/>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bài tiết của thằn lằn có đặc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nghiên cứu thông tin trình bày  đặc điểm của các hệ cơ quan, các hs khác theo dõi bổ sung</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Sự thông khí ở phổi nhờ sự xuất hiện của các cơ quan liên sườn.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nl-NL"/>
              </w:rPr>
              <w:t>3. Bài tiết :</w:t>
            </w:r>
            <w:r w:rsidRPr="00FE77A5">
              <w:rPr>
                <w:rFonts w:ascii="Times New Roman" w:hAnsi="Times New Roman" w:cs="Times New Roman"/>
                <w:sz w:val="26"/>
                <w:szCs w:val="26"/>
                <w:lang w:val="nl-NL"/>
              </w:rPr>
              <w:t xml:space="preserve"> Thằn lằn có thận sau (hậu thận) tiến bộ hơn hơn thận giữa của ếch, có khả năng hấp thu lại nước. </w:t>
            </w:r>
            <w:r w:rsidRPr="00FE77A5">
              <w:rPr>
                <w:rFonts w:ascii="Times New Roman" w:hAnsi="Times New Roman" w:cs="Times New Roman"/>
                <w:sz w:val="26"/>
                <w:szCs w:val="26"/>
              </w:rPr>
              <w:t>Nước tiểu đặc.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tiêu:Nêu được cấu tạo hệ thần kinh và giác quan của thằn lằn bóng đuôi dài.</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học sinh quan sát mô hình bộ não thằn lằn xác định các bộ phận của não.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não của thằn lằn khác ếch điểm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Thằn lằn có những giác quan nào?</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Yêu cầu học sinh rút ra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gồm 5 phần: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Não trước và tiểu não phát triển liên quan đến đời sống và hoạt động phức tạp.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Giác quan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Tai : tai xuất hiện ống tai ngoài.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xuất hiện mí thứ ba.</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So sánh bộ xương của thằn lằn và bộ xương ếch nêu lên những đặc điểm khác biệt?</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 Trình bày những đặc điểm cấu tạo trong của thằn lằn thích nghi với đời sống ở cạn?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tìm tòi mở rộng.2’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cho HS hoạt động nhóm hoàn thành phiếu học tập</w:t>
      </w:r>
    </w:p>
    <w:tbl>
      <w:tblPr>
        <w:tblW w:w="0" w:type="auto"/>
        <w:tblInd w:w="108" w:type="dxa"/>
        <w:tblLayout w:type="fixed"/>
        <w:tblLook w:val="0000" w:firstRow="0" w:lastRow="0" w:firstColumn="0" w:lastColumn="0" w:noHBand="0" w:noVBand="0"/>
      </w:tblPr>
      <w:tblGrid>
        <w:gridCol w:w="2722"/>
        <w:gridCol w:w="2841"/>
        <w:gridCol w:w="4067"/>
      </w:tblGrid>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nội quan</w:t>
            </w: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Thằn lằn</w:t>
            </w: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ếch đồng</w:t>
            </w: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Hô hấp</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Tuần hoàn</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Bài tiết</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bl>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phát cho các nhóm các miếng dán nội dung so sánh</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nhóm hoàn thành</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Nhóm nào hoàn thành nhanh và chính xác giành phần thắng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6. Hướng dẫn về nhà</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Học kĩ bài và hoàn thành bài tập ở vở bài tập sinh học 7</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Đọc phần ‘Em có biết’</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Nghiên cứu và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7B1FDE" w:rsidRPr="00FE77A5" w:rsidRDefault="007B1FDE"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BÀI 40: ĐA DẠNG VÀ ĐẶC ĐIỂM CHUNG CỦA LỚP BÒ SÁT</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 xml:space="preserve">I. MỤC TIÊU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1. Kiến thức:</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Trình bày dược đặc điểm cấu tạo ngoài đặc trưng ba bộ thường gặp trong lớp bò sát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Giải thích được lí do sự phồn vinh và diệt vong của khủng long.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 Nêu được đặc điểm chung và vai trò của bò sát trong tự nhiên và đời sống.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2. Kĩ năng:</w:t>
      </w:r>
      <w:r w:rsidRPr="00FE77A5">
        <w:rPr>
          <w:rFonts w:ascii="Times New Roman" w:hAnsi="Times New Roman" w:cs="Times New Roman"/>
          <w:sz w:val="26"/>
          <w:szCs w:val="26"/>
          <w:lang w:val="vi-VN"/>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vi-VN"/>
        </w:rPr>
        <w:t>3. Thái độ:</w:t>
      </w:r>
      <w:r w:rsidRPr="00FE77A5">
        <w:rPr>
          <w:rFonts w:ascii="Times New Roman" w:hAnsi="Times New Roman" w:cs="Times New Roman"/>
          <w:sz w:val="26"/>
          <w:szCs w:val="26"/>
          <w:lang w:val="vi-VN"/>
        </w:rPr>
        <w:t xml:space="preserve"> 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khủng long và một số đại diện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Kiểm tra bài cũ</w:t>
      </w:r>
      <w:r w:rsidRPr="00FE77A5">
        <w:rPr>
          <w:rFonts w:ascii="Times New Roman" w:hAnsi="Times New Roman" w:cs="Times New Roman"/>
          <w:sz w:val="26"/>
          <w:szCs w:val="26"/>
          <w:lang w:val="nl-NL"/>
        </w:rPr>
        <w:t>: Trình bày đặc điểm cấu tạo trong của thằn lằn thích nghi với đời sống ở cạn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3. Bài mới: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xem video về các loại Khủng long trong thời đại phồn thịnh và 1 số bò sát gần gũi với con người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đặt câu hỏi: tại sao những loài Khủng long không còn tồn tại đến ngày nay?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9579AF"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giới thiệu bài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Hoạt động 1 : </w:t>
      </w:r>
      <w:r w:rsidRPr="00FE77A5">
        <w:rPr>
          <w:rFonts w:ascii="Times New Roman" w:hAnsi="Times New Roman" w:cs="Times New Roman"/>
          <w:bCs/>
          <w:sz w:val="26"/>
          <w:szCs w:val="26"/>
          <w:lang w:val="nl-NL"/>
        </w:rPr>
        <w:t>Đa dạng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Mục tiêu: </w:t>
      </w:r>
      <w:r w:rsidRPr="00FE77A5">
        <w:rPr>
          <w:rFonts w:ascii="Times New Roman" w:hAnsi="Times New Roman" w:cs="Times New Roman"/>
          <w:sz w:val="26"/>
          <w:szCs w:val="26"/>
          <w:lang w:val="nl-NL"/>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4A0D1A"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 Trình bày dược đặc điểm cấu tạo ngoài đặc trưng ba bộ thường gặp trong lớp bò sát </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học sinh nghiên cứu thông tin SGK, quan sát kĩ kênh hình 40.1, ghi nhớ kiến thức và triển khai thảo luận theo nhóm nhỏ.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những đặc điểm cấu tạo ngoài đặc trưng phân biệt ba bộ thường gặp trong lớp bò sát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một vài nhóm trình bày, nhóm khác theo dõi và bổ sung.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thông báo đáp án đúng.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 Chỉ có thể dựa vào “hàm” hoặc răng là có thể phân biệt được ba bộ. Trong thực tế người ta dựa vào đặc điểm mai và yếm để phân biệt bộ rùa và dựa vào đặc điểm hàm để phân biệt bộ cá sấu.</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Rút kết luận về sự đa dạng của lớp bò sát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t>I. Đa dạng của bò sát</w:t>
            </w:r>
          </w:p>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Lớp bò sát rất đa dạng, số loài lớn (TG : 6500 loài, VN: 271 loài), chúng có da khô, có lớp vảy sừng bao bọc và sinh sản trên cạn, được chia thành 4 bộ:</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Đầu mỏ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Có vảy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Cá sấu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Rùa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lối sống và môi trường sống phong phú.</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Cs/>
          <w:iCs/>
          <w:sz w:val="26"/>
          <w:szCs w:val="26"/>
          <w:lang w:val="sv-SE"/>
        </w:rPr>
        <w:t xml:space="preserve">Đáp án : Phân biệt ba bộ thường gặp của lớp Bò Sát </w:t>
      </w:r>
    </w:p>
    <w:tbl>
      <w:tblPr>
        <w:tblW w:w="0" w:type="auto"/>
        <w:tblInd w:w="235" w:type="dxa"/>
        <w:tblLayout w:type="fixed"/>
        <w:tblLook w:val="0000" w:firstRow="0" w:lastRow="0" w:firstColumn="0" w:lastColumn="0" w:noHBand="0" w:noVBand="0"/>
      </w:tblPr>
      <w:tblGrid>
        <w:gridCol w:w="1406"/>
        <w:gridCol w:w="1996"/>
        <w:gridCol w:w="1316"/>
        <w:gridCol w:w="1656"/>
        <w:gridCol w:w="2131"/>
        <w:gridCol w:w="1090"/>
      </w:tblGrid>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bộ</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Mai và yếm</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Hàm</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Màng vỏ trứng</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Bộ có vảy</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Thằn lằn bóng, rắn  ráo</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Ngắn,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trên xương hàm</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dai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cá sấu</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sấu xiêm</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Dài,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trong lỗ chân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rùa</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Rùa núi vàng</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Ngắn, không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2: </w:t>
      </w:r>
      <w:r w:rsidRPr="00FE77A5">
        <w:rPr>
          <w:rFonts w:ascii="Times New Roman" w:hAnsi="Times New Roman" w:cs="Times New Roman"/>
          <w:bCs/>
          <w:sz w:val="26"/>
          <w:szCs w:val="26"/>
        </w:rPr>
        <w:t>Các loài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Giải thích được lí do sự phồn vinh và diệt vong của khủng long.</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 nghiên cứu thông tin và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đặc điểm của từng loại khủng long?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tổ tiên của bò sát.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giai đoạn đầu khủng long phồn thịnh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khủng long  bị diệt vong?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Tại sao bò sát cỡ nhỏ vẫn tồn tại đến ngày nay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HS trình bày các HS khác theo dõi bổ sung</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II. Các loài Khủng long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Sự ra đời và thời đại phồn thịnh của khủng long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-Tổ tiên của bò sát được hình thành cách đây khoảng 280- 230 triệu năm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  Gặp những điều  kiện thuận lợi bò sát cổ đã phát triển rất mạnh mẽ được gọi là thời đại của bò sát hoặc thời đại của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2.</w:t>
            </w: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Sự diệt vong của khủng long</w:t>
            </w:r>
            <w:r w:rsidRPr="00FE77A5">
              <w:rPr>
                <w:rFonts w:ascii="Times New Roman" w:hAnsi="Times New Roman" w:cs="Times New Roman"/>
                <w:sz w:val="26"/>
                <w:szCs w:val="26"/>
              </w:rPr>
              <w: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Lí do diệt vong: Do cạch tranh thức ăn, nơi ở với chim và thú, ảnh hưởng của khí hậu và thiên nhiên.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Bò sát cơ thể nhỏ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Dễ tìm thấy nơi ẩn trú.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Yêu cầu về thức ăn 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Trứng nhỏ và an toàn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vậy mà chúng tồn tại cho đến ngày nay</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3: </w:t>
      </w:r>
      <w:r w:rsidRPr="00FE77A5">
        <w:rPr>
          <w:rFonts w:ascii="Times New Roman" w:hAnsi="Times New Roman" w:cs="Times New Roman"/>
          <w:bCs/>
          <w:sz w:val="26"/>
          <w:szCs w:val="26"/>
        </w:rPr>
        <w:t xml:space="preserve">Đặc điểm chung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Nêu được đặc điểm chung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F76282"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dựa vào kiến thức đã học nêu đặc điểm chung của bò sát về môi trường sống, vảy, cổ, vị trí màng nhĩ, cơ quan di chuyển, hệ hô hấp, hệ tuần hoàn, hệ sinh dục, trứng, sự thụ tinh, nhiệt độ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các hs khác theo dõi bổ sung</w:t>
            </w:r>
          </w:p>
          <w:p w:rsidR="007B1FDE" w:rsidRPr="00FE77A5" w:rsidRDefault="00F76282"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nhận xét và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Bò sát là ĐVCXS thích nghi với đời sống hoàn toàn ở cạn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b-NO"/>
              </w:rPr>
              <w:t>+ Da khô, vảy sừng khô, cổ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Màng nhĩ nằm trong hốc tai.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Chi yếu có móng vuốt.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Phổi có nhiều vách ngăn.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+Tim có vách hụt ngăn tâm thất    (Trừ cá sấu),  máu đi nuôi cơ thể là máu pha.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cơ quan giao phối, thụ tinh trong, trứng có màng dai hoặc vỏ đá vôi bao bọc, giàu noãn hoàng</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Hoạt động 4: </w:t>
      </w:r>
      <w:r w:rsidRPr="00FE77A5">
        <w:rPr>
          <w:rFonts w:ascii="Times New Roman" w:hAnsi="Times New Roman" w:cs="Times New Roman"/>
          <w:bCs/>
          <w:sz w:val="26"/>
          <w:szCs w:val="26"/>
          <w:lang w:val="nb-NO"/>
        </w:rPr>
        <w:t>Vai trò</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sz w:val="26"/>
          <w:szCs w:val="26"/>
          <w:lang w:val="nb-NO"/>
        </w:rPr>
        <w:t xml:space="preserve">Mục tiêu: </w:t>
      </w:r>
      <w:r w:rsidRPr="00FE77A5">
        <w:rPr>
          <w:rFonts w:ascii="Times New Roman" w:hAnsi="Times New Roman" w:cs="Times New Roman"/>
          <w:sz w:val="26"/>
          <w:szCs w:val="26"/>
          <w:lang w:val="nb-NO"/>
        </w:rPr>
        <w:t>Nêu được vai trò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kết hợp với kiến thức thực tế để trình bày vai trò của bò sát.</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Nhận xét và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IV. Vai trò</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Lợi ích: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ích cho nông nghiệp  (tiêu diệt sâu bọ,  chuột phá hoại mùa màng)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giá trị thực phẩm (ba ba , rùa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Dược phẩm.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Sản phẩm mĩ nghệ.</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 Một số loài có nọc độc có thể gây chết người (rắn...)</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9A48D9"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Nêu môi trường sống của từng đại diện của ba bộ bò sát thường gặp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Đặc điểm chung của lớp bò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 Vận dụng và tìm tòi mở rộng. </w:t>
      </w:r>
      <w:r w:rsidRPr="00FE77A5">
        <w:rPr>
          <w:rFonts w:ascii="Times New Roman" w:hAnsi="Times New Roman" w:cs="Times New Roman"/>
          <w:sz w:val="26"/>
          <w:szCs w:val="26"/>
          <w:lang w:val="pt-BR"/>
        </w:rPr>
        <w:t>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các bước sơ cứu khi bị rắn độc cắn?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suy giảm số lượng các loài bò sát? Biện pháp bảo vệ những loài  Bò sát có ích?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Kể tên những loài rùa được bảo hộ ở vườn Quốc Gia Cúc Phương?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6. Dặn dò:</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Học kĩ bài , hoàn thành phần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Đọc mục em có biết và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Soạn bài và tìm hiểu bài : Chim bồ câu</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LỚP CHIM</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41:  CHIM BỒ CÂU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-Học sinh trình bày được đặc điểm đời sống, cấu tạo ngoài của chim bồ câu.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Phân biệt được kiểu bay vỗ cách và kiểu bay lượn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làm việc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Tranh cấu tạo ngoài của chim bồ câu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1. Kiểm tra bài cũ:</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Trình bày đặc điểm chung của bò sát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2.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GV đặt câu hỏi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Em hãy kể tên những loài ĐVCXS có đời sống bay lượn?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kể được nhiều loài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nhận xét</w:t>
      </w:r>
    </w:p>
    <w:p w:rsidR="007B1FDE" w:rsidRPr="00FE77A5" w:rsidRDefault="00F5542C"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giới thiệu lớp chim và đại diện chim bồ câu.</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GV giới thiệu lớp chim và đại diện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 Trình bày được đặc điểm đời sống của chim bồ câu.</w:t>
      </w:r>
    </w:p>
    <w:tbl>
      <w:tblPr>
        <w:tblW w:w="0" w:type="auto"/>
        <w:tblInd w:w="108" w:type="dxa"/>
        <w:tblLayout w:type="fixed"/>
        <w:tblLook w:val="0000" w:firstRow="0" w:lastRow="0" w:firstColumn="0" w:lastColumn="0" w:noHBand="0" w:noVBand="0"/>
      </w:tblPr>
      <w:tblGrid>
        <w:gridCol w:w="5580"/>
        <w:gridCol w:w="4112"/>
      </w:tblGrid>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hướng dẫn học sinh nghiên cứu thông tin.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sinh nghiên cứu thông tin, ghi nhớ kiến thức và trả lời câu hỏi.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Tổ tiên của chim bồ câu?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về đời sống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sinh sản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So sánh sự sinh sản của chim với thằn lằn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cả lớp, GV bổ sung và hoàn thiện kiến thức.</w:t>
            </w:r>
          </w:p>
          <w:p w:rsidR="007B1FDE" w:rsidRPr="00FE77A5" w:rsidRDefault="004134BB" w:rsidP="006B7485">
            <w:pPr>
              <w:pStyle w:val="NoSpacing"/>
              <w:rPr>
                <w:rFonts w:ascii="Times New Roman" w:hAnsi="Times New Roman" w:cs="Times New Roman"/>
                <w:sz w:val="26"/>
                <w:szCs w:val="26"/>
                <w:lang w:val="sv-SE"/>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5168" behindDoc="0" locked="0" layoutInCell="1" allowOverlap="1">
                      <wp:simplePos x="0" y="0"/>
                      <wp:positionH relativeFrom="column">
                        <wp:posOffset>359410</wp:posOffset>
                      </wp:positionH>
                      <wp:positionV relativeFrom="paragraph">
                        <wp:posOffset>713740</wp:posOffset>
                      </wp:positionV>
                      <wp:extent cx="234950" cy="10795"/>
                      <wp:effectExtent l="5715" t="42545" r="16510" b="609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9B0B9C" id="AutoShape 15" o:spid="_x0000_s1026" type="#_x0000_t32" style="position:absolute;margin-left:28.3pt;margin-top:56.2pt;width:1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" strokeweight=".26mm">
                      <v:stroke endarrow="block" joinstyle="miter" endcap="square"/>
                    </v:shap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1417955</wp:posOffset>
                      </wp:positionH>
                      <wp:positionV relativeFrom="paragraph">
                        <wp:posOffset>318770</wp:posOffset>
                      </wp:positionV>
                      <wp:extent cx="234950" cy="10795"/>
                      <wp:effectExtent l="6985" t="47625" r="24765" b="5588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DC6F2B" id="AutoShape 16" o:spid="_x0000_s1026" type="#_x0000_t32" style="position:absolute;margin-left:111.65pt;margin-top:25.1pt;width:1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" strokeweight=".26mm">
                      <v:stroke endarrow="block" joinstyle="miter" endcap="square"/>
                    </v:shape>
                  </w:pict>
                </mc:Fallback>
              </mc:AlternateContent>
            </w:r>
            <w:r w:rsidR="007B1FDE" w:rsidRPr="00FE77A5">
              <w:rPr>
                <w:rFonts w:ascii="Times New Roman" w:hAnsi="Times New Roman" w:cs="Times New Roman"/>
                <w:iCs/>
                <w:sz w:val="26"/>
                <w:szCs w:val="26"/>
                <w:lang w:val="sv-SE"/>
              </w:rPr>
              <w:t>- Hiện tượng ấp trứng và nuôi con có ý nghĩa gì?(</w:t>
            </w:r>
            <w:r w:rsidR="007B1FDE" w:rsidRPr="00FE77A5">
              <w:rPr>
                <w:rFonts w:ascii="Times New Roman" w:hAnsi="Times New Roman" w:cs="Times New Roman"/>
                <w:sz w:val="26"/>
                <w:szCs w:val="26"/>
                <w:lang w:val="sv-SE"/>
              </w:rPr>
              <w:t xml:space="preserve">ấp trứng        phôi phát triển ít lệ thuộc vào môi trường. </w:t>
            </w:r>
            <w:r w:rsidR="007B1FDE" w:rsidRPr="00FE77A5">
              <w:rPr>
                <w:rFonts w:ascii="Times New Roman" w:hAnsi="Times New Roman" w:cs="Times New Roman"/>
                <w:sz w:val="26"/>
                <w:szCs w:val="26"/>
                <w:lang w:val="it-IT"/>
              </w:rPr>
              <w:t>Nuôi con bằng sữa diều       Sức sống con non cao)</w:t>
            </w:r>
          </w:p>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 Chim có nhiệt độ cơ thể luôn luôn ổn định khi nhiệt độ môi trường thay đổi vì thế mà được gọi là động vật hằng nhiệt.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Tính hằng nhiệt có ưu thế hơn hẳn tính biến nhiệt, ở chỗ con vật ít lệ thuộc vào nhiệt độ môi trường. Khi thời tiết quá lạnh con vật không phải ở trạng thái ngủ đông như ở lưỡng cư hay bò sát. Cường độ dinh dưỡng sẽ được ổn định ít bị ảnh hưởng do thời tiết quá nóng hoặc quá lạnh.</w:t>
            </w:r>
          </w:p>
          <w:p w:rsidR="007B1FDE" w:rsidRPr="00FE77A5" w:rsidRDefault="00F5542C" w:rsidP="006B7485">
            <w:pPr>
              <w:pStyle w:val="NoSpacing"/>
              <w:rPr>
                <w:rFonts w:ascii="Times New Roman" w:hAnsi="Times New Roman" w:cs="Times New Roman"/>
                <w:bCs/>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giảng thêm về các đặc điểm sinh sản.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t>I. Đời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Sống trên cây, bay giỏi.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tập tính làm tổ.</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Là động vật hằng nhiệt</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Sinh sản: Thụ tinh trong, trứng có nhiều noãn hoàng,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Có hiện tượng ấp trứng và nuôi con bằng sữa diều.</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sv-SE"/>
        </w:rPr>
        <w:t xml:space="preserve">Hoạt động 2: </w:t>
      </w:r>
      <w:r w:rsidRPr="00FE77A5">
        <w:rPr>
          <w:rFonts w:ascii="Times New Roman" w:hAnsi="Times New Roman" w:cs="Times New Roman"/>
          <w:b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Mục tiêu: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biệt được kiểu bay vỗ cách và kiểu bay lượn.</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Học sinh nghiên cứu thông tin, thảo luận nhóm và hoàn thành phần điền nội dung vào bảng 1 ( SGK – 135 ) </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nb-NO"/>
              </w:rPr>
              <w:t>- Đại diện một vài nhóm trình bày, GV thông báo đáp án đúng.</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b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Cấu tạo ngoài</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it-IT"/>
              </w:rPr>
              <w:t xml:space="preserve">    Nội dung ở bảng 1</w:t>
            </w: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it-IT"/>
        </w:rPr>
        <w:t>Bảng 1: Đặc điểm cấu tạo ngoài của chim bồ câu</w:t>
      </w:r>
    </w:p>
    <w:tbl>
      <w:tblPr>
        <w:tblW w:w="0" w:type="auto"/>
        <w:tblInd w:w="235" w:type="dxa"/>
        <w:tblLayout w:type="fixed"/>
        <w:tblLook w:val="0000" w:firstRow="0" w:lastRow="0" w:firstColumn="0" w:lastColumn="0" w:noHBand="0" w:noVBand="0"/>
      </w:tblPr>
      <w:tblGrid>
        <w:gridCol w:w="5103"/>
        <w:gridCol w:w="449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xml:space="preserve">       Đặc điểm cấu tạo ngoài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it-IT"/>
              </w:rPr>
              <w:t xml:space="preserve">             </w:t>
            </w:r>
            <w:r w:rsidRPr="00FE77A5">
              <w:rPr>
                <w:rFonts w:ascii="Times New Roman" w:hAnsi="Times New Roman" w:cs="Times New Roman"/>
                <w:bCs/>
                <w:iCs/>
                <w:sz w:val="26"/>
                <w:szCs w:val="26"/>
              </w:rPr>
              <w:t>Ý nghĩa thích nghi</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Thân : Hình thoi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không khí khi bay</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trước: cánh chim</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Quạt gió (động lực của sự bay), cản không khí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sau: 3 ngón trước, 1 ngón sau</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Giúp chim bám chặt vào cành cây và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ống: có các sợi lông làm thành phiến mỏng</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Làm cho cánh chim khi giang ra tạo nên một diện tích rộng.</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tơ: Có các sợi lông mảnh làm thành chùm lông xốp.</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Giữ nhiệt, làm cơ thể nhẹ.</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Mỏ: Mỏ sừng bao lấy hàm, không có răng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Làm đầu chim nhẹ.</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Cổ: Dài, khớp đầu với thân</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tác dụng của các giác quan, bắt mồi, rỉa lông.</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SGK. Quan sát hình 41.3.</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Trình bày các hình thức di chuyển của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Đại diện học sinh trình bày, các học sinh khác theo dõi bổ sung.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b-NO"/>
              </w:rPr>
              <w:t xml:space="preserve">  </w:t>
            </w: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Có hai hình thức di chuyển là :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vỗ cánh: Cánh đập liên tục, bay chủ yếu dựa vào động tác vỗ cánh.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lượn: Cánh đập chậm rãi, không liên tục. Bay chủ yếu dựa vào sự nâng đỡ của không khí và hướng thay đổi của luồng gió.</w:t>
            </w:r>
          </w:p>
        </w:tc>
      </w:tr>
    </w:tbl>
    <w:p w:rsidR="007B1FDE" w:rsidRPr="00FE77A5" w:rsidRDefault="007B1FDE" w:rsidP="006B7485">
      <w:pPr>
        <w:pStyle w:val="NoSpacing"/>
        <w:rPr>
          <w:rFonts w:ascii="Times New Roman" w:hAnsi="Times New Roman" w:cs="Times New Roman"/>
          <w:sz w:val="26"/>
          <w:szCs w:val="26"/>
          <w:lang w:val="it-IT"/>
        </w:rPr>
      </w:pPr>
    </w:p>
    <w:p w:rsidR="00CC2E2C"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3. Củng cố</w:t>
      </w:r>
    </w:p>
    <w:p w:rsidR="007B1FDE"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Học sinh đọc ghi nhớ SGK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Trình bày đặc điểm sinh sản của chim bồ câu.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xml:space="preserve">     - Nêu những đặc điểm cấu tạo ngoài của chim bồ câu thích nghi với đời sống bay lượn. So sánh kiểu vỗ cánh và kiểu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4.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So sánh sự sinh sản của chim với thằn lằn ? Hiện tượng ấp trứng và nuôi con của chim bồ câu có ý nghĩa gì?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Hãy cho biết tính hằng nhiệt của chim có ưu thế gì so với tính biến nhiệt của các ĐV biến nhiệt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 xml:space="preserve">5. Dặn dò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Hoàn thành phần bài tập , học kĩ bài.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Đọc mục em có biết và tìm hiểu trước bài 42</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rPr>
        <w:t xml:space="preserve">BÀI 43: </w:t>
      </w:r>
      <w:r w:rsidRPr="00FE77A5">
        <w:rPr>
          <w:rFonts w:ascii="Times New Roman" w:hAnsi="Times New Roman" w:cs="Times New Roman"/>
          <w:b/>
          <w:bCs/>
          <w:sz w:val="26"/>
          <w:szCs w:val="26"/>
          <w:lang w:val="nl-NL"/>
        </w:rPr>
        <w:t>CẤU TẠO TRONG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Nêu được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 so sánh, thực hành, thí nghiệm,....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GD ý thức yêu thích môn học, tính nghiêm túc,cẩn thận trong thí nghiệm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Chuẩn bị của Giáo viên: Tranh cấu tạo trong chim bồ câu; mô hình bộ não chim bồ câu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2 Chuẩn bị của Học sinh: Học bài cũ, nghiên cứu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của bộ xương chim thích nghi với đời sống bay lượn như thế nào?</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2.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 2’</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trình bày bài tập cô giao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dán ảnh chụp được và trình bày tên các bộ phận của hệ tiêu hóa</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nhận xét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có nhận xét gì về các bộ phận của hệ tiêu hóa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F5542C"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Các cơ quan dinh dưỡng (22 phút)</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liên hệ kiến thức bài thực 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Nhắc lại các bộ phận của hệ tiêu hóa của chim bồ câu</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chim hoàn thiện hơn bò sát ở những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chim có tốc độ tiêu hóa cao hơn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tr141 nêu đặc điểm khác nhau so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thảo luận trả lời câu hỏi. Đại diện nhóm trình bày nhóm khác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chốt lại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Tim của chim có gì khác tim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của sự khác nhau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trình bày sự tuần hoàn máu trong vòng tuần hoàn nhỏ và vòng tuần hoàn lớn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rút ra kết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treo sơ đồ tuần toàn câm→gọi HS lên xác định các ngăn tim.</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quan sát H43.2 SGK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hô hấp của chim bồ câu với bò sát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vai trò của túi khí?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Bề mặt TĐK rộng có ý nghĩa như thế nào đối với đời sống bay lượn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thảo luận nêu được các đặc điểm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So sánh các đặc điểm tiến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hóa hơn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quan sát H 43.3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hệ bài tiết và hệ sinh dục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nào thể hiện sự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chốt lại kiến thức. </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Tiêu hóa</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hóa phân hóa chuyên hóa với chức năng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Tốc độ tiêu hóa cao</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Tuần hoàn</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Tim 4 ngăn, gồm 2 nửa phân tách nhau hoàn toàn. Nửa trái chứa máu đỏ tươi, nửa phải chứa máu đỏ thẩm. Có 2 vòng tuần hoàn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Máu nuôi cơ thể giàu ôxi( máu đỏ tươi)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 Hô hấp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Phổi gồm một mạng ống khí dày đặc.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ống khí thông với túi khí → Bề mặt trao đổi khí rộng: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bay do túi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đậu nhờ sự thay đổi thể tích lồng ngực.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Túi khí còn làm giảm khối lượng riêng của chim và giảm ma sát nội quan khi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4. Bài tiết và sinh dục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Bài tiết: Thận sau, không có bóng đái. Nước tiểu thải ra ngoài cùng phân.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dục: Thụ tinh trong, chim trống có đôi tinh hoàn và các ống dẫn tinh, chim mái có buồng trứng và ống dẫn trứng bên trái phát triển.</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Thần kinh và giác quan</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tập tính của chim bồ câu</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mô hình não chim đối với hình 43.4 SGK →nhận biết các bộ phận của não trên mô hình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bộ não chim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HS quan sát mô hình đọc chú thích H43.4 SGK xác định các bộ phận của não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chỉ trên mô hình lớp nhận xét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Thần kinh và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não phát triển: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Não trước lớn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Tiểu não có nhiều nếp nhăn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Não giữa có 2 thùy thị giác.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Mắt tinh có mi thứ 3 mỏng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Tai có ống tai ngoài nhưng chưa có vành tai.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Củng cố </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Trình bày được đặc điểm hô hấp của chim bồ câu thích nghi với đời sống bay?</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Hoàn thành bảng cấu tạo trong của chim bồ câu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4.Vận dụng, tìm tòi mở rộng.</w:t>
      </w:r>
      <w:r w:rsidRPr="00FE77A5">
        <w:rPr>
          <w:rFonts w:ascii="Times New Roman" w:hAnsi="Times New Roman" w:cs="Times New Roman"/>
          <w:sz w:val="26"/>
          <w:szCs w:val="26"/>
          <w:lang w:val="nl-NL"/>
        </w:rPr>
        <w:t>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hoạt động theo nhóm hoàn thành bài tập 2 SGK/142 dưới dạng chọn mảnh ghép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Các nhóm hoàn thành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Đại diện treo kết quả của nhóm mình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nhận xét, chốt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Từ nội dung bảng, hãy nêu ý nghĩa của sai khác đó?</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khi mổ dạ dày của gà lại có những hạt cát sỏi?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Hướng dẫn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theo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một số đại diện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44: ĐA DẠNG VÀ ĐẶC ĐIỂM CHUNG CỦA LỚP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đặc điểm đặc trưng của các nhóm chim thích nghi với đời sống từ đó thấy được sự đa dạng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được đặc điểm chung và vai trò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Rèn kĩ năng quan sát, so sánh.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bảo vệ các loài chim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hình 44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Phiếu học tập:</w:t>
      </w:r>
    </w:p>
    <w:tbl>
      <w:tblPr>
        <w:tblW w:w="0" w:type="auto"/>
        <w:tblInd w:w="108" w:type="dxa"/>
        <w:tblLayout w:type="fixed"/>
        <w:tblLook w:val="0000" w:firstRow="0" w:lastRow="0" w:firstColumn="0" w:lastColumn="0" w:noHBand="0" w:noVBand="0"/>
      </w:tblPr>
      <w:tblGrid>
        <w:gridCol w:w="1398"/>
        <w:gridCol w:w="1862"/>
        <w:gridCol w:w="1218"/>
        <w:gridCol w:w="980"/>
        <w:gridCol w:w="1260"/>
        <w:gridCol w:w="1120"/>
        <w:gridCol w:w="1667"/>
      </w:tblGrid>
      <w:tr w:rsidR="007B1FDE" w:rsidRPr="00FE77A5">
        <w:trPr>
          <w:cantSplit/>
        </w:trPr>
        <w:tc>
          <w:tcPr>
            <w:tcW w:w="139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8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1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0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Pr>
        <w:tc>
          <w:tcPr>
            <w:tcW w:w="139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21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12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Kiểm tra bài cũ</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sz w:val="26"/>
          <w:szCs w:val="26"/>
        </w:rPr>
        <w:t>3. Bài mới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A . Khởi động. </w:t>
      </w:r>
      <w:r w:rsidRPr="00FE77A5">
        <w:rPr>
          <w:rFonts w:ascii="Times New Roman" w:hAnsi="Times New Roman" w:cs="Times New Roman"/>
          <w:sz w:val="26"/>
          <w:szCs w:val="26"/>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các nhóm lên bảng dán tranh đã chuẩn bị của nhóm mình về các loài động vật thuộc lớp chim</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sự chuẩn bị của các nhóm</w:t>
      </w:r>
    </w:p>
    <w:p w:rsidR="007B1FDE" w:rsidRPr="00FE77A5" w:rsidRDefault="00AC5976"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dẫn dắt vào bài mới: Lớp chim được biết khoảng 9600 loài, ở VN có khoảng 830 loài, được chia thành các nhóm sinh thái khác nhau. Để biết được có mấy nhóm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Tìm hiểu sự  đa dạng của các nhóm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Trình bày được đặc điểm của các nhóm chim thích nghi với đời sống, từ đó thấy được sự đa dạng của chim.</w:t>
      </w:r>
    </w:p>
    <w:tbl>
      <w:tblPr>
        <w:tblW w:w="0" w:type="auto"/>
        <w:tblInd w:w="108" w:type="dxa"/>
        <w:tblLayout w:type="fixed"/>
        <w:tblLook w:val="0000" w:firstRow="0" w:lastRow="0" w:firstColumn="0" w:lastColumn="0" w:noHBand="0" w:noVBand="0"/>
      </w:tblPr>
      <w:tblGrid>
        <w:gridCol w:w="5088"/>
        <w:gridCol w:w="4542"/>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HS đọc thông tin mục 1, 2, 3 SGK, quan sát hình 44 từ 1 đến 3, điền vào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thu nhận thông tin, thảo luận nhóm, hoàn thành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báo cáo kết quả, các nhóm khác bổ sung.</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62"/>
        <w:gridCol w:w="1449"/>
        <w:gridCol w:w="1823"/>
        <w:gridCol w:w="1145"/>
        <w:gridCol w:w="1432"/>
        <w:gridCol w:w="1432"/>
        <w:gridCol w:w="1242"/>
      </w:tblGrid>
      <w:tr w:rsidR="007B1FDE" w:rsidRPr="00FE77A5">
        <w:trPr>
          <w:cantSplit/>
          <w:trHeight w:val="350"/>
        </w:trPr>
        <w:tc>
          <w:tcPr>
            <w:tcW w:w="11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44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823"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Height w:val="380"/>
        </w:trPr>
        <w:tc>
          <w:tcPr>
            <w:tcW w:w="11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449"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23"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nguyên, sa mạc</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 yếu</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Cao, to, khỏe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2-3 ngón</w:t>
            </w:r>
          </w:p>
        </w:tc>
      </w:tr>
      <w:tr w:rsidR="007B1FDE" w:rsidRPr="00FE77A5">
        <w:trPr>
          <w:trHeight w:val="715"/>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Rất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 có màng bơi</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Núi đá</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 có vuốt cong.</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03"/>
        <w:gridCol w:w="4447"/>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bảng, quan sát hình 44.3, điền nội dung phù hợp vào chỗ trống ở bảng trang 145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bằng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1- Ngỗng; 2- Gà; 3- Chim ưng; 4- Cú.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1- Vịt; 2- Gà; 3- Cắt; 4- Cú lợn.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nói lớp chim rất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rút ra nhận xét về sự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Nhiều loài. Cấu tạo cơ thể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Sống ở nhiều môi trường.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chim rất đa dạng: Số loài nhiều, chia làm 3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chạy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Lối sống và môi trường sống phong phú.</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Đặc điểm chung của lớp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đặc điểm chung và vai trò của chim</w:t>
      </w:r>
    </w:p>
    <w:tbl>
      <w:tblPr>
        <w:tblW w:w="0" w:type="auto"/>
        <w:tblInd w:w="108" w:type="dxa"/>
        <w:tblLayout w:type="fixed"/>
        <w:tblLook w:val="0000" w:firstRow="0" w:lastRow="0" w:firstColumn="0" w:lastColumn="0" w:noHBand="0" w:noVBand="0"/>
      </w:tblPr>
      <w:tblGrid>
        <w:gridCol w:w="4955"/>
        <w:gridCol w:w="4760"/>
      </w:tblGrid>
      <w:tr w:rsidR="007B1FDE" w:rsidRPr="00FE77A5">
        <w:trPr>
          <w:trHeight w:val="348"/>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Hoạt động của GV và HS</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nêu đặc điểm chung của chim về:</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thể</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chi</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trước biến đổi thành cánh</w:t>
            </w:r>
          </w:p>
          <w:p w:rsidR="00B91EF6" w:rsidRPr="00FE77A5" w:rsidRDefault="00B91EF6" w:rsidP="006B7485">
            <w:pPr>
              <w:pStyle w:val="NoSpacing"/>
              <w:rPr>
                <w:rFonts w:ascii="Times New Roman" w:hAnsi="Times New Roman" w:cs="Times New Roman"/>
                <w:sz w:val="26"/>
                <w:szCs w:val="26"/>
                <w:u w:val="single"/>
              </w:rPr>
            </w:pPr>
          </w:p>
        </w:tc>
      </w:tr>
      <w:tr w:rsidR="007B1FDE" w:rsidRPr="00FE77A5">
        <w:trPr>
          <w:trHeight w:val="2506"/>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hệ hô hấp, tuần hoàn, sinh sản và nhiệt độ cơ thể.</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thảo luận, rút ra đặc điểm chung của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phát biểu, các nhóm khác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chốt lại kiến thức.</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mỏ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có mạng ống khí, có túi khí tham gia hô hấp.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máu đỏ tươi nuôi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có vỏ đá vôi, được ấp nhờ thân nhiệt của chim bố mẹ.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hằng nhiệt.</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Vai trò của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w:t>
      </w:r>
      <w:r w:rsidR="004A0D1A" w:rsidRPr="00FE77A5">
        <w:rPr>
          <w:rFonts w:ascii="Times New Roman" w:hAnsi="Times New Roman" w:cs="Times New Roman"/>
          <w:sz w:val="26"/>
          <w:szCs w:val="26"/>
        </w:rPr>
        <w:t xml:space="preserve"> vai trò của chim</w:t>
      </w:r>
    </w:p>
    <w:tbl>
      <w:tblPr>
        <w:tblW w:w="0" w:type="auto"/>
        <w:tblInd w:w="108" w:type="dxa"/>
        <w:tblLayout w:type="fixed"/>
        <w:tblLook w:val="0000" w:firstRow="0" w:lastRow="0" w:firstColumn="0" w:lastColumn="0" w:noHBand="0" w:noVBand="0"/>
      </w:tblPr>
      <w:tblGrid>
        <w:gridCol w:w="5103"/>
        <w:gridCol w:w="457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thông tin trong SGK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ích lợi và tác hại của chim trong tự nhiên và trong đời sống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để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phát biểu, lớp bổ sung.</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Vai trò của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Lợi ích: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sâu bọ và động vật gặm nhấm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Cung cấp thực phẩm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Làm chăn, đệm, đồ trang trí, làm cảnh.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Huấn luyện để săn mồi, phụ vụ du lịch.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Giúp phát tán cây rừng.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Có hại: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hạt, quả,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trung gian truyền bệnh.</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làm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nào dưới đây là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Đà điểu có cấu tạo thích nghi với tập tính chạy nhanh trên thảo nguyên và sa mạc khô nóng.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Vịt trời được xếp vào nhóm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Chim bồ câu có cấu tạo ngoài thích nghi với đời sống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Chim cánh có bộ lông dày để giữ nhiệt.</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e. Chim cú lợn có lông mềm, bay nhẹ nhàng, mắt tinh, săn mồi về đêm.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 Vận dụng,tìm tòi mở rộng.</w:t>
      </w:r>
      <w:r w:rsidRPr="00FE77A5">
        <w:rPr>
          <w:rFonts w:ascii="Times New Roman" w:hAnsi="Times New Roman" w:cs="Times New Roman"/>
          <w:sz w:val="26"/>
          <w:szCs w:val="26"/>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8D4FE5"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 Biện pháp bảo vệ các loài có ích?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Sau khi nghiên cứu các di tích hóa thạch, các nhà khoa học đã phát hiện ra bò sát cổ và chim cổ có nhiều điểm giống nhau. Em có nhận xét gì về mối quan hệ của 2 loài động vật này?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lại nội dung kiến thức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5F320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w:t>
      </w:r>
      <w:r w:rsidR="004877BA" w:rsidRPr="00FE77A5">
        <w:rPr>
          <w:rFonts w:ascii="Times New Roman" w:hAnsi="Times New Roman" w:cs="Times New Roman"/>
          <w:b/>
          <w:bCs/>
          <w:sz w:val="26"/>
          <w:szCs w:val="26"/>
          <w:lang w:val="vi-VN"/>
        </w:rPr>
        <w:t>2-45</w:t>
      </w:r>
      <w:r w:rsidRPr="00FE77A5">
        <w:rPr>
          <w:rFonts w:ascii="Times New Roman" w:hAnsi="Times New Roman" w:cs="Times New Roman"/>
          <w:b/>
          <w:bCs/>
          <w:sz w:val="26"/>
          <w:szCs w:val="26"/>
          <w:lang w:val="nl-NL"/>
        </w:rPr>
        <w:t xml:space="preserve">: </w:t>
      </w:r>
      <w:r w:rsidR="007B1FDE" w:rsidRPr="00FE77A5">
        <w:rPr>
          <w:rFonts w:ascii="Times New Roman" w:hAnsi="Times New Roman" w:cs="Times New Roman"/>
          <w:b/>
          <w:bCs/>
          <w:sz w:val="26"/>
          <w:szCs w:val="26"/>
          <w:lang w:val="nl-NL"/>
        </w:rPr>
        <w:t>THỰC HÀNH</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QUAN SÁT BỘ XƯƠNG , MẨU MỔ CHIM BỒ CÂU</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XEM BĂNG HÌNH VỀ ĐỜI SỐNG VÀ TẬP TÍNH CỦA CHIM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 :</w:t>
      </w:r>
      <w:r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Nhận biết được đời sống và  một số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2.Kĩ năng :</w:t>
      </w:r>
      <w:r w:rsidRPr="00FE77A5">
        <w:rPr>
          <w:rFonts w:ascii="Times New Roman" w:hAnsi="Times New Roman" w:cs="Times New Roman"/>
          <w:sz w:val="26"/>
          <w:szCs w:val="26"/>
          <w:lang w:val="nl-NL"/>
        </w:rPr>
        <w:t xml:space="preserve"> Rèn kĩ năng : Quan sát nhận biết kiến thức trên mẫu mổ.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Kĩ năng nắm bắt nội dung thông qua kênh hình</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Rèn kĩ năng hoạt đông. hợp tác với nhóm.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Thái độ :</w:t>
      </w:r>
      <w:r w:rsidRPr="00FE77A5">
        <w:rPr>
          <w:rFonts w:ascii="Times New Roman" w:hAnsi="Times New Roman" w:cs="Times New Roman"/>
          <w:sz w:val="26"/>
          <w:szCs w:val="26"/>
          <w:lang w:val="nl-NL"/>
        </w:rPr>
        <w:t xml:space="preserve"> Có thái độ nghiêm túc tỉ mỉ trong quá trình quan sát.</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l-NL"/>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a. Các năng lực chung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Năng lực tự học, </w:t>
      </w:r>
      <w:r w:rsidRPr="00FE77A5">
        <w:rPr>
          <w:rFonts w:ascii="Times New Roman" w:hAnsi="Times New Roman" w:cs="Times New Roman"/>
          <w:bCs/>
          <w:sz w:val="26"/>
          <w:szCs w:val="26"/>
          <w:lang w:val="nb-NO"/>
        </w:rPr>
        <w:t>năng lực giải quyết vấn đề:</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tư duy sáng tạo:</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tự quản lý, năng lực giao tiếp, năng lực hợp tác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Năng lực tìm kiếm thông tin trên internet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b. Các năng lực chuyên biệt: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Quan sát: Hình thành kĩ năng quan sát thông qua nghiên cứu vật mẫu.</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1. Giáo viên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Mẫu mổ chim bồ câu ( đã gỡ nội quan và có tiêm màu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xương chim, tranh bộ xương và cấu tạo trong của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Chuẩn bị máy chiếu, Băng hình về đời sống và tập tính của chim</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2. Học sinh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Nghiên cứu trước bài ở nhà</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Tìm hiểu về môi trường sống, thức ăn, cách chăm sóc con của một số loài thuộc lớp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III. HOẠT ĐỘNG DẠY VÀ HỌC </w:t>
      </w:r>
      <w:r w:rsidRPr="00FE77A5">
        <w:rPr>
          <w:rFonts w:ascii="Times New Roman" w:hAnsi="Times New Roman" w:cs="Times New Roman"/>
          <w:sz w:val="26"/>
          <w:szCs w:val="26"/>
          <w:u w:val="single"/>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1. Ổn định tổ chức. 1’</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2. Kiểm tra bài cũ :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Kết hợp kiểm tra trong giờ thực hành.</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3. Bài mới :</w:t>
      </w:r>
    </w:p>
    <w:p w:rsidR="007B1FDE" w:rsidRPr="00FE77A5" w:rsidRDefault="007B1FDE" w:rsidP="006B7485">
      <w:pPr>
        <w:pStyle w:val="NoSpacing"/>
        <w:rPr>
          <w:rFonts w:ascii="Times New Roman" w:hAnsi="Times New Roman" w:cs="Times New Roman"/>
          <w:iCs/>
          <w:sz w:val="26"/>
          <w:szCs w:val="26"/>
          <w:lang w:val="nb-NO"/>
        </w:rPr>
      </w:pPr>
      <w:r w:rsidRPr="00FE77A5">
        <w:rPr>
          <w:rFonts w:ascii="Times New Roman" w:hAnsi="Times New Roman" w:cs="Times New Roman"/>
          <w:b/>
          <w:iCs/>
          <w:sz w:val="26"/>
          <w:szCs w:val="26"/>
          <w:lang w:val="nb-NO"/>
        </w:rPr>
        <w:t xml:space="preserve">A. Khởi động. </w:t>
      </w:r>
      <w:r w:rsidRPr="00FE77A5">
        <w:rPr>
          <w:rFonts w:ascii="Times New Roman" w:hAnsi="Times New Roman" w:cs="Times New Roman"/>
          <w:iCs/>
          <w:sz w:val="26"/>
          <w:szCs w:val="26"/>
          <w:lang w:val="nb-NO"/>
        </w:rPr>
        <w:t>2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bay lượn thì bộ xương của chim bồ câu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542E3C"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Để tìm hiểu bộ xương của chim bồ giúp nó thích nghi với đời sống bay lượn. Chúng ta cùng tìm hiểu tiết thực hành về bộ xương của chim bồ câu</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b-NO"/>
        </w:rPr>
        <w:t xml:space="preserve">Hoạt động 1 : Quan sát bộ xương chim. </w:t>
      </w:r>
      <w:r w:rsidRPr="00FE77A5">
        <w:rPr>
          <w:rFonts w:ascii="Times New Roman" w:hAnsi="Times New Roman" w:cs="Times New Roman"/>
          <w:b/>
          <w:sz w:val="26"/>
          <w:szCs w:val="26"/>
          <w:lang w:val="pt-BR"/>
        </w:rPr>
        <w:t>10’</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tbl>
      <w:tblPr>
        <w:tblW w:w="0" w:type="auto"/>
        <w:tblInd w:w="108" w:type="dxa"/>
        <w:tblLayout w:type="fixed"/>
        <w:tblLook w:val="0000" w:firstRow="0" w:lastRow="0" w:firstColumn="0" w:lastColumn="0" w:noHBand="0" w:noVBand="0"/>
      </w:tblPr>
      <w:tblGrid>
        <w:gridCol w:w="5110"/>
        <w:gridCol w:w="4520"/>
      </w:tblGrid>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của GV và HS</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quan sát bộ xương chim bồ câu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Học sinh quan sát trên mô hình, đối chiếu với hình 42. 1SGk để nhận biết các thành phần của bộ xương.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Thảo luận nhóm nêu những đặc điểm của bộ xương chim bồ câu thích nghi với đời sống bay lượn .</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trình bày, GV nhận xét và cho học sinh ghi nhớ kiến thức.</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xương gồm: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đầu.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thân: Cột sống,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chi: Xương đai, các xương chi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ĐẶC ĐIỂM CẤU TẠO CỦA BỘ XƯƠNG CHIM BỒ CÂU</w:t>
      </w:r>
    </w:p>
    <w:tbl>
      <w:tblPr>
        <w:tblW w:w="0" w:type="auto"/>
        <w:tblInd w:w="108" w:type="dxa"/>
        <w:tblLayout w:type="fixed"/>
        <w:tblLook w:val="0000" w:firstRow="0" w:lastRow="0" w:firstColumn="0" w:lastColumn="0" w:noHBand="0" w:noVBand="0"/>
      </w:tblPr>
      <w:tblGrid>
        <w:gridCol w:w="527"/>
        <w:gridCol w:w="2323"/>
        <w:gridCol w:w="3389"/>
        <w:gridCol w:w="3448"/>
      </w:tblGrid>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bộ phận của xương</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rPr>
              <w:t xml:space="preserve">       </w:t>
            </w:r>
            <w:r w:rsidRPr="00FE77A5">
              <w:rPr>
                <w:rFonts w:ascii="Times New Roman" w:hAnsi="Times New Roman" w:cs="Times New Roman"/>
                <w:b/>
                <w:sz w:val="26"/>
                <w:szCs w:val="26"/>
                <w:lang w:val="pt-BR"/>
              </w:rPr>
              <w:t>Đặc điểm cấu tạo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Ý nghĩa với sự bay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Biến thành cánh</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lực chủ yếu của sự bay</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Xương ức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Có mấu lưỡi hái rộng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Là nơi bám của cơ ngực vận động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cánh và xương đùi</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Xốp nhẹ, không chứa tuỷ mà chứa các nhánh của túi khí.</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Gồm xương bả, xương quạ và xương đòn khớp  với nhau tạo thành ổ khớp nông.</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động với nhau làm trụ vững chắc cho hoạt dộng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chậu, xương háng, xương ngồi cùng với các đốt khớp hông tạo thành một khối vững chắc.</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đốt sống cổ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với nhau theo khớp yên ngựa</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Vận động của đầu rất linh hoạt</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7</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Các ngón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Nằm về hai phía trước và sau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Chim đứng vững, đậu và di chuyển dễ dàng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Kết luận </w:t>
            </w:r>
          </w:p>
        </w:tc>
        <w:tc>
          <w:tcPr>
            <w:tcW w:w="6837"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Bộ xương của chim nhẹ, xốp, mỏng, vững chắc, thích nghi với sự bay lượn. </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Quan sát các nội quan trên mẫu mổ. 14’</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tbl>
      <w:tblPr>
        <w:tblW w:w="0" w:type="auto"/>
        <w:tblInd w:w="198" w:type="dxa"/>
        <w:tblLayout w:type="fixed"/>
        <w:tblLook w:val="0000" w:firstRow="0" w:lastRow="0" w:firstColumn="0" w:lastColumn="0" w:noHBand="0" w:noVBand="0"/>
      </w:tblPr>
      <w:tblGrid>
        <w:gridCol w:w="5023"/>
        <w:gridCol w:w="4554"/>
      </w:tblGrid>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của GV và HS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học sinh quan sát trên mẫu mổ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trên kênh hình và viết thu hoạch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sz w:val="26"/>
          <w:szCs w:val="26"/>
        </w:rPr>
        <w:t>Thành phần cấu tạo của một  số hệ cơ quan</w:t>
      </w:r>
    </w:p>
    <w:tbl>
      <w:tblPr>
        <w:tblW w:w="0" w:type="auto"/>
        <w:tblInd w:w="108" w:type="dxa"/>
        <w:tblLayout w:type="fixed"/>
        <w:tblLook w:val="0000" w:firstRow="0" w:lastRow="0" w:firstColumn="0" w:lastColumn="0" w:noHBand="0" w:noVBand="0"/>
      </w:tblPr>
      <w:tblGrid>
        <w:gridCol w:w="4519"/>
        <w:gridCol w:w="5111"/>
      </w:tblGrid>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t xml:space="preserve">    Các hệ cơ quan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    Các thành phần cấu tạo trong hệ </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Tiêu hoá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quản, diều, dạ dày tuyến, dạ dày cơ, ruột, gan, tuỵ, huyệt.</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Hô hấp</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phổi</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Tuần hoàn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các gốc động mạch, tì</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Bài tiết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Thận </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Quan sát đời sống và tập tính của chim.  11’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Môi trường sống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kiếm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ở vở bài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Thảo luận nội dung băng hình</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dành 7 phút để HS hoàn chỉnh nội dung bài của nhóm.</w:t>
      </w:r>
    </w:p>
    <w:p w:rsidR="007B1FDE" w:rsidRPr="00FE77A5" w:rsidRDefault="00542E3C"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542E3C"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thông báo đáp án đúng để các nhóm để các nhóm tự sửa chữa.</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4. Luyện tập.3’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Cho HS chơi trò chơi: Điền tên các thành phần của các hệ cơ quan vào tranh câm cấu tạo trong cuả chim bồ câu</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Đội nào hoàn thành xong trước thì giành phần thắng</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5.Vận dụng, mở rộng tìm tòi. 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Hệ tiêu hóa của Chim bồ câu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Tại sao chim ngủ trên cành cây không bao giờ bị ngã?</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6. Nhận xét - đánh giá. 1’</w:t>
      </w:r>
      <w:r w:rsidRPr="00FE77A5">
        <w:rPr>
          <w:rFonts w:ascii="Times New Roman" w:hAnsi="Times New Roman" w:cs="Times New Roman"/>
          <w:b/>
          <w:sz w:val="26"/>
          <w:szCs w:val="26"/>
          <w:lang w:val="pt-PT"/>
        </w:rPr>
        <w:tab/>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Nhận xét tinh thần thái độ học tập của các nhóm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Thu dọn vệ sinh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7. Dặn dò.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bài viết thu hoạch.</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Soạn bài và tìm hiểu trước bài 46.</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LỚP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46 :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những đặc điểm đời sống và hình thức sinh sản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thấy được cấu tạo ngoài của thỏ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nhận biết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Rèn kĩ năng hoạt động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3. Thái độ</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Giáo dục ý thức yêu thích môn học,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hình 46.2; 46.3 SGK.</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2.Kiểm tra bài cũ</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Giáo viên giới thiệu lớp thú là lớp động vật có cấu tạo cơ thể hoàn chỉnh nhất trong giới động vật và đại diện là con thỏ.</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1 số tập tính của thỏ, hiện tượng thai sinh đặc trưng cho lớp thú.</w:t>
      </w:r>
    </w:p>
    <w:tbl>
      <w:tblPr>
        <w:tblW w:w="0" w:type="auto"/>
        <w:tblInd w:w="108" w:type="dxa"/>
        <w:tblLayout w:type="fixed"/>
        <w:tblLook w:val="0000" w:firstRow="0" w:lastRow="0" w:firstColumn="0" w:lastColumn="0" w:noHBand="0" w:noVBand="0"/>
      </w:tblPr>
      <w:tblGrid>
        <w:gridCol w:w="4910"/>
        <w:gridCol w:w="476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cả lớp nghiên cứu SGK kết hợp hình 46.1 SGK trang 149.</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đặc điểm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đọc thông tin SGK, thu thập thông tin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Thức ăn và thời gian kiếm 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Cách lẩn trốn kẻ thù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1- 2 nhóm trình bày, nhóm khác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Liên hệ thực tế: Tại sao trong chăn nuôi người ta không làm chuồng thỏ bằng tre hoặc gỗ?</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trao đổi toàn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Hiện tượng thai sinh tiến hoá hơn so với đẻ trứng và noãn thai sinh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Thảo luận nhóm, 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thai phát triển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giúp thai trao đổi chất với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Loại con non.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nhóm khác nhận xét bổ sung.</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Thỏ sống ven rừng, trong các bụi rậm, có tập tính đào hang, lẩn trốn kẻ thù bằng cách nhảy cả 2 chân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cỏ lá cây bằng cách gặm nhấm, kiếm ăn về chiều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Thỏ là động vật hằng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trong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Thai phát triển trong tử cung của thỏ mẹ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nhau thai→ gọi là hiện tượng thai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Con non yếu được nuôi bằng sữa mẹ</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Cấu tạo ngoài và sự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Thấy được cấu tạo ngoài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ngoài</w:t>
      </w:r>
    </w:p>
    <w:tbl>
      <w:tblPr>
        <w:tblW w:w="0" w:type="auto"/>
        <w:tblInd w:w="108" w:type="dxa"/>
        <w:tblLayout w:type="fixed"/>
        <w:tblLook w:val="0000" w:firstRow="0" w:lastRow="0" w:firstColumn="0" w:lastColumn="0" w:noHBand="0" w:noVBand="0"/>
      </w:tblPr>
      <w:tblGrid>
        <w:gridCol w:w="5088"/>
        <w:gridCol w:w="4619"/>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Yêu cầu HS đọc SGK trang 149, thảo luận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HS đọc thông tin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phiếu học tập này lên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trả lời, các nhóm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thông báo đáp án đúng.</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 của thỏ thích nghi với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và tập tính chạy trốn kẻ thù</w:t>
      </w:r>
    </w:p>
    <w:tbl>
      <w:tblPr>
        <w:tblW w:w="0" w:type="auto"/>
        <w:tblInd w:w="108" w:type="dxa"/>
        <w:tblLayout w:type="fixed"/>
        <w:tblLook w:val="0000" w:firstRow="0" w:lastRow="0" w:firstColumn="0" w:lastColumn="0" w:noHBand="0" w:noVBand="0"/>
      </w:tblPr>
      <w:tblGrid>
        <w:gridCol w:w="1928"/>
        <w:gridCol w:w="2380"/>
        <w:gridCol w:w="5362"/>
      </w:tblGrid>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cơ thể</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thích nghi với đời sống và tập tính lẩn trốn kẻ thù</w:t>
            </w:r>
          </w:p>
        </w:tc>
      </w:tr>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long</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lông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Giữ nhiệt, bảo vệ thỏ khi ẩn trong bụi rậm</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 có vuốt)</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Đào hang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Bật nhảy xa, chạy trốn nhanh</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Giác quan</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lông xúc giác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Thăm dò thức ăn và môi trường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Định hướng âm thanh phát hiện sớm kẻ thù</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Mắt có mí cử động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Giữ mắt không bị khô, bảo vệ khi thỏ trốn trong bụi rậm.</w:t>
            </w:r>
          </w:p>
        </w:tc>
      </w:tr>
    </w:tbl>
    <w:p w:rsidR="007B1FDE" w:rsidRPr="00FE77A5" w:rsidRDefault="007B1FDE" w:rsidP="006B7485">
      <w:pPr>
        <w:pStyle w:val="NoSpacing"/>
        <w:rPr>
          <w:rFonts w:ascii="Times New Roman" w:hAnsi="Times New Roman" w:cs="Times New Roman"/>
          <w:sz w:val="26"/>
          <w:szCs w:val="26"/>
          <w:lang w:val="es-VE"/>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bl>
      <w:tblPr>
        <w:tblW w:w="0" w:type="auto"/>
        <w:tblInd w:w="108" w:type="dxa"/>
        <w:tblLayout w:type="fixed"/>
        <w:tblLook w:val="0000" w:firstRow="0" w:lastRow="0" w:firstColumn="0" w:lastColumn="0" w:noHBand="0" w:noVBand="0"/>
      </w:tblPr>
      <w:tblGrid>
        <w:gridCol w:w="5715"/>
        <w:gridCol w:w="3970"/>
      </w:tblGrid>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hình 46.4 và 46.5, kết hợp với quan sát trên phim ảnh, thảo luận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nào?</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Cá nhận HS tự nghiên cứu thông tin quan sát hình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kiểu nhảy cả hai chân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chạy theo đường chữ Z, còn thú ăn thịt chạy kiểu rượt đuổi nên bị mất đà.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Do sức bền của thỏ kém, còn của thú ăn thịt sức bền lớn.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nhảy đồng thời hai chân sau.</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đời sống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Cấu tạo ngoài của thỏ thích nghi với đời sống như thế nào?</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sao khi nuôi thỏ người ta thường che bớt ánh sáng ở chuồng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thỏ chạy không dai sức bằng thú ăn thịt, song một số trường hợp thỏ vẫn thoát được kẻ thù?</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Vận tốc của thỏ lớn hơn thú ăn thịt song thỏ vẫn bị bắt, tại sao?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Xem lại cấu tạo bộ xương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47: CẤU TẠO TRONG CỦA THỎ </w:t>
      </w:r>
      <w:r w:rsidR="00C27AEA" w:rsidRPr="00FE77A5">
        <w:rPr>
          <w:rFonts w:ascii="Times New Roman" w:hAnsi="Times New Roman" w:cs="Times New Roman"/>
          <w:b/>
          <w:bCs/>
          <w:sz w:val="26"/>
          <w:szCs w:val="26"/>
        </w:rPr>
        <w:t>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nắm được đặc điểm cấu tạo chủ yếu của bộ xương và hệ cơ liên quan tới sự di chuyển của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thu thập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 xml:space="preserve">3. Thái độ: </w:t>
      </w:r>
      <w:r w:rsidRPr="00FE77A5">
        <w:rPr>
          <w:rFonts w:ascii="Times New Roman" w:hAnsi="Times New Roman" w:cs="Times New Roman"/>
          <w:sz w:val="26"/>
          <w:szCs w:val="26"/>
        </w:rPr>
        <w:t>Giáo dục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mô hình bộ xương thỏ và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những đặc điểm cấu tạo ngoài của thỏ thích nghi với điều kiện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yêu cầu HS mỗi tổ vẽ hình 47.2 SGK lên trình bày sự chuẩn bị của mình.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Bộ xương và hệ cơ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đặc điểm cấu tạo bộ xương và hệ cơ của thỏ đặc trưng cho lớp thú và phù hợp với việc vận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Bộ xương</w:t>
      </w:r>
    </w:p>
    <w:tbl>
      <w:tblPr>
        <w:tblW w:w="0" w:type="auto"/>
        <w:tblInd w:w="108" w:type="dxa"/>
        <w:tblLayout w:type="fixed"/>
        <w:tblLook w:val="0000" w:firstRow="0" w:lastRow="0" w:firstColumn="0" w:lastColumn="0" w:noHBand="0" w:noVBand="0"/>
      </w:tblPr>
      <w:tblGrid>
        <w:gridCol w:w="6330"/>
        <w:gridCol w:w="3376"/>
      </w:tblGrid>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tranh bộ xương thỏ và bò sát, tìm đặc điểm khác nhau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phần của bộ xương.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 của chi so với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tranh, thu nhận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tìm đặc điểm khác nhau.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gọi đại diện nhóm trình bày đáp án, bổ sung ý kiến.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tương đồng.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khác: 7 đốt sống cổ, có xương mỏ ác, chi nằm dưới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có sự khác nhau đó? (Sự khác nhau liên quan đến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tự rút ra kết luận.</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xương gồm nhiều xương khớp với nhau để nâng đỡ, bảo vệ và giúp cơ thể vận động.</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Hệ cơ</w:t>
      </w:r>
    </w:p>
    <w:tbl>
      <w:tblPr>
        <w:tblW w:w="0" w:type="auto"/>
        <w:tblInd w:w="108" w:type="dxa"/>
        <w:tblLayout w:type="fixed"/>
        <w:tblLook w:val="0000" w:firstRow="0" w:lastRow="0" w:firstColumn="0" w:lastColumn="0" w:noHBand="0" w:noVBand="0"/>
      </w:tblPr>
      <w:tblGrid>
        <w:gridCol w:w="6270"/>
        <w:gridCol w:w="3428"/>
      </w:tblGrid>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trang 152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có đặc điểm nào liên quan đến sự vận động? (Cơ vận động cột sống, có chi sau liên quan đến vận động của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tiến hoá hơn các lớp động vật trước ở những điểm nào? (Cơ hoành, cơ liên sườn giúp thông khí ở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rút ra kết luận.</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vận động cột sống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hoành: tham gia vào hoạt động hô hấp.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Các cơ quan dinh dưỡng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cấu tạo, vị trí và chức năng của các cơ quan dinh dưỡng.</w:t>
      </w:r>
    </w:p>
    <w:tbl>
      <w:tblPr>
        <w:tblW w:w="0" w:type="auto"/>
        <w:tblInd w:w="108" w:type="dxa"/>
        <w:tblLayout w:type="fixed"/>
        <w:tblLook w:val="0000" w:firstRow="0" w:lastRow="0" w:firstColumn="0" w:lastColumn="0" w:noHBand="0" w:noVBand="0"/>
      </w:tblPr>
      <w:tblGrid>
        <w:gridCol w:w="7035"/>
        <w:gridCol w:w="2575"/>
      </w:tblGrid>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đọc thông tin SGK liên quan đến các cơ quan dinh dưỡng, quan sát tranh cấu tạo trong của thỏ, sơ đồ hệ tuần hoàn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phiếu học tập trên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tự đọc SGK trang 153, 154, kết hợp quan sát hình 47.2,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đạt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phần các cơ quan trong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Chức năng của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điền vào phiếu trên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thông báo đáp án của phiếu học tập.</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1624"/>
        <w:gridCol w:w="2268"/>
        <w:gridCol w:w="2552"/>
        <w:gridCol w:w="3227"/>
      </w:tblGrid>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cơ quan</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Vị trí</w:t>
            </w:r>
          </w:p>
        </w:tc>
        <w:tc>
          <w:tcPr>
            <w:tcW w:w="255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phần</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Chức năng</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Lồng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Tim có 4 ngăn,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Mạch máu.</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Máu vận chuyển theo 2 vòng tuần hoàn. Máu nuôi cơ thể là máu đỏ tươi</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phế quản và phổi (mao mạch).</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Dẫn khí và trao đổi khí.</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hoá</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bụng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Miệng </w:t>
            </w:r>
            <w:r w:rsidRPr="00FE77A5">
              <w:rPr>
                <w:rFonts w:ascii="Times New Roman" w:hAnsi="Times New Roman" w:cs="Times New Roman"/>
                <w:sz w:val="26"/>
                <w:szCs w:val="26"/>
              </w:rPr>
              <w:t xml:space="preserve"> thực quản </w:t>
            </w:r>
            <w:r w:rsidRPr="00FE77A5">
              <w:rPr>
                <w:rFonts w:ascii="Times New Roman" w:hAnsi="Times New Roman" w:cs="Times New Roman"/>
                <w:sz w:val="26"/>
                <w:szCs w:val="26"/>
              </w:rPr>
              <w:t xml:space="preserve"> dạ dày </w:t>
            </w:r>
            <w:r w:rsidRPr="00FE77A5">
              <w:rPr>
                <w:rFonts w:ascii="Times New Roman" w:hAnsi="Times New Roman" w:cs="Times New Roman"/>
                <w:sz w:val="26"/>
                <w:szCs w:val="26"/>
              </w:rPr>
              <w:t xml:space="preserve"> ruột, manh tràng.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Tuyến gan, tuỵ</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thức ăn (đặc biệt là xenlulo).</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tiết</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bụng sát xương sống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Hai thận, ống dẫn nước tiểu, bóng đái, ống đái.</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Lọc từ máu chất thừa và thải nước tiểu ra ngoài cơ thể.</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Hệ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nêu được đặc điểm tiến hoá của hệ thần kinh và giác quan của thú so với các lớp động vật có xương sống khác.</w:t>
      </w:r>
    </w:p>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910"/>
        <w:gridCol w:w="479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B1:</w:t>
            </w:r>
            <w:r w:rsidR="007B1FDE" w:rsidRPr="00FE77A5">
              <w:rPr>
                <w:rFonts w:ascii="Times New Roman" w:hAnsi="Times New Roman" w:cs="Times New Roman"/>
                <w:sz w:val="26"/>
                <w:szCs w:val="26"/>
              </w:rPr>
              <w:t xml:space="preserve"> GV cho HS quan sát mô hình não của cá, bò sát, thỏ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phận nào của não thỏ phát triển hơn não cá và bò sát? (HS quan sát chú ý các phần đại não, tiểu não,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Chú ý kích thước)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phát triển đó có ý nghĩa gì trong đời sống của thỏ? (Tìm VD chứmg tỏ sự phát triển của đại não: như tập tính phong phú)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các giác quan của thỏ?</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Một vài HS trả lời, các HS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HS tự rút ra kết luận.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thỏ phát triển hơn hẳn các lớp động vật khác: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não phát triển che lấp các phần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Tiểu não lớn, nhiều nếp gấp liên quan tới các cử động phức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đọc kết luận chung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cấu tạo bộ xương và hệ cơ của của thỏ chứng tỏ sự hoàn thiện so với lớp động vật có xương sống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về thú mỏ vịt và thú có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trang 157 SGK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48: SỰ ĐA DẠNG CỦA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BỘ THÚ HUYỆT VÀ BỘ THÚ TÚI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lớp thú thể hiện ở số loài, số bộ, tập tính của chúng.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Giải thích được sự thích nghi về hình thái, cấu tạo với những điều kiện sống khác nhau.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so sánh.</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iCs/>
          <w:sz w:val="26"/>
          <w:szCs w:val="26"/>
        </w:rPr>
        <w:t xml:space="preserve">3. Thái độ: </w:t>
      </w:r>
      <w:r w:rsidRPr="00FE77A5">
        <w:rPr>
          <w:rFonts w:ascii="Times New Roman" w:hAnsi="Times New Roman" w:cs="Times New Roman"/>
          <w:sz w:val="26"/>
          <w:szCs w:val="26"/>
        </w:rPr>
        <w:t>Giáo dục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phóng to 48.1; 48.2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ảnh về đời sống của thú mỏ vịt và thú có túi.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SGK trang 157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Nêi đặc điểm cấu tạo trong của thỏ thích nghi với đời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các bộ thú.</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GV cho HS kể tên số thú mà em biết </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gợi ý thêm rất nhiều loài thú khác sống ở mọi nơi làm nên sự đa dạng.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của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sự đa dạng của lớp thú. Đặc điểm cơ bản để phân chia lớp thú.</w:t>
      </w:r>
    </w:p>
    <w:tbl>
      <w:tblPr>
        <w:tblW w:w="0" w:type="auto"/>
        <w:tblInd w:w="108" w:type="dxa"/>
        <w:tblLayout w:type="fixed"/>
        <w:tblLook w:val="0000" w:firstRow="0" w:lastRow="0" w:firstColumn="0" w:lastColumn="0" w:noHBand="0" w:noVBand="0"/>
      </w:tblPr>
      <w:tblGrid>
        <w:gridCol w:w="6225"/>
        <w:gridCol w:w="3430"/>
      </w:tblGrid>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trang 156,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của lớp thú thể hiện ở đặc điểm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tự đọc thông tin trong SGK và theo dõi sơ đồ các bộ thú,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  Số loài nhiều.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Người ta phân chia lớp thú dựa trên đặc điểm cơ bản nào? (Dựa vào đặc điểm sinh sản)</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nêu nhận xét và bổ sung thêm: Ngoài đặc điểm sinh sản, khi phân chia người ta còn dựa vào điều kiện sống, chi và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một số bộ thú: bộ ăn thịt, bộ guốc chẵn, bộ guốc lẻ…</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thú có số lượng loài rất lớn, phân bố ở khắp nơi trên trái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chia lớp thú dựa trên đặc điểm sinh sản, bộ răng, chi…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Bộ thú huyệt – Bộ thú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Mục tiêu: HS thấy được cấu tạo thích nghi với đời sống của bộ thú huyệt và bộ thú túi. </w:t>
      </w:r>
      <w:r w:rsidRPr="00FE77A5">
        <w:rPr>
          <w:rFonts w:ascii="Times New Roman" w:hAnsi="Times New Roman" w:cs="Times New Roman"/>
          <w:sz w:val="26"/>
          <w:szCs w:val="26"/>
        </w:rPr>
        <w:t>Đặc điểm sinh sản của 2 bộ.</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nghiên cứu SGK trang 156, 157, hoàn thành bảng trong vở bài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lên bảng phụ để lần lượt HS tự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nhận HS đọc thông tin và quan sát hình, tranh ảnh mang theo về thú huyệt và thú túi hoàn thành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Yêu cầu: Dùng số thứ tự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bảng điền nội dung.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chữa bằng cách thông báo đúng, sai.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So sánh đặc điểm đời sống và tập tính của thú mỏ vịt và kanguru</w:t>
      </w:r>
    </w:p>
    <w:tbl>
      <w:tblPr>
        <w:tblW w:w="0" w:type="auto"/>
        <w:tblInd w:w="198" w:type="dxa"/>
        <w:tblLayout w:type="fixed"/>
        <w:tblLook w:val="0000" w:firstRow="0" w:lastRow="0" w:firstColumn="0" w:lastColumn="0" w:noHBand="0" w:noVBand="0"/>
      </w:tblPr>
      <w:tblGrid>
        <w:gridCol w:w="1337"/>
        <w:gridCol w:w="1125"/>
        <w:gridCol w:w="975"/>
        <w:gridCol w:w="1125"/>
        <w:gridCol w:w="330"/>
        <w:gridCol w:w="510"/>
        <w:gridCol w:w="1155"/>
        <w:gridCol w:w="1155"/>
        <w:gridCol w:w="1893"/>
      </w:tblGrid>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Loài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chi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sơ sinh</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tiết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bú sữa</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Thú mỏ vịt</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Kanguru</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câu trả lời lựa chọn</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Nước ngọt,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Đồng cỏ</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Chi sau lớn,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Chi có màng bơi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Đi trên cạn và bơi trong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Nhảy</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Đẻ trứng</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Bình thường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Rất nhỏ</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Có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Không có núm vú, chỉ có tuyến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Ngoặm chặt lấy vú, bú thụ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Hấp thụ sữa trên lông thú mẹ, uống sữa hoà tan trong nước.</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tiếp tục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đẻ trứng mà được xếp vào lớp thú?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con không bú sữa mẹ như chó con hay mèo con?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mỏ vịt có cấu tạo nào phù hợp với đời sống bơi lội ở nước? (Chân có màng)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Kanguru có cấu tạo như thế nào phù hợp với lối sống chạy nhảy trên đồng cỏ? (Hai chân sau to, khoẻ, dài)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kanguru con phải nuôi trong túi ấp của thú mẹ? (Con non nhỏ, chưa phát triển đầy đủ)</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toàn lớp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tự rút ra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sinh sản</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Bộ thú huyệt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Đẻ trứng, nuôi con bằng sữa.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Đại diện: Thú mỏ vịt sống vừa ở nước vừa ở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mỏ giống mỏ vịt.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bộ lông mao dày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Chân có màng.</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Bộ thú túi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xml:space="preserve">  - Con sơ sinh nhỏ, chưa phát triển đầy đủ. Thú mẹ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xml:space="preserve"> - Đại diện: Kanguru.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Hai chân sau to, khoẻ, dài, đuôi dài,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 chuyển bằng nhảy hai chân sau </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đặc điểm thú mỏ vịt, kangugu?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GV hỏi: Em biết thêm điều gì về thú mỏ vịt và kanguru qua sách báo và phim?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Tìm hiểu về cá voi, cá heo và dơi.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49: SỰ ĐA DẠNG CỦA THÚ</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BỘ DƠI – BỘ CÁ VOI</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nêu được đặc điểm cấu tạo của dơi và cá voi phù hợp với điều kiện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Thấy được 1 số tập tính của dơi và cá voi.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cá voi, dơi.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thú mỏ vịt, kanguru thích nghi với đời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dơi và bộ cá voi.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một vài tập tính của dơi và cá voi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tập tính ăn của dơi và cá voi liên quan đến cấu tạo miệng.</w:t>
      </w:r>
    </w:p>
    <w:tbl>
      <w:tblPr>
        <w:tblW w:w="0" w:type="auto"/>
        <w:tblInd w:w="108" w:type="dxa"/>
        <w:tblLayout w:type="fixed"/>
        <w:tblLook w:val="0000" w:firstRow="0" w:lastRow="0" w:firstColumn="0" w:lastColumn="0" w:noHBand="0" w:noVBand="0"/>
      </w:tblPr>
      <w:tblGrid>
        <w:gridCol w:w="5183"/>
        <w:gridCol w:w="4518"/>
      </w:tblGrid>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học sinh quan sát H49.1 SGK và nghiên cứu thông tin.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Trao đổi hoàn thành thông tin phần dơi ở bảng T.161.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có đặc điểm cấu tạo và tập tính như thế nào để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khi dơi đậu thường treo mình trên các cành cây.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thường kiếm ăn vào thời gian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dơi được chia làm mấy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( 2 nhóm: dơi ăn sâu bọ và dơi ăn quả)</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Dơi có lợi hay có hại.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H/s trình bày, các học sinh khác theo dõi bổ sung.</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t>B2</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bổ sung thêm  về ra đa của dơi.</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t>B3</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yêu cầu học sinh quan sát H49.2SGK và nghiên cứu thông tin. Trao đổi hoàn thành thông tin phần “Cá voi”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xml:space="preserve"> ? Cá voi có đặc điểm cấu tạo và tập tính như thế nào để thích nghi với đời sống bơi trong nước.</w:t>
            </w:r>
          </w:p>
          <w:p w:rsidR="007B1FDE" w:rsidRPr="00FE77A5" w:rsidRDefault="00E20C25" w:rsidP="006B7485">
            <w:pPr>
              <w:pStyle w:val="NoSpacing"/>
              <w:rPr>
                <w:rFonts w:ascii="Times New Roman" w:hAnsi="Times New Roman" w:cs="Times New Roman"/>
                <w:bCs/>
                <w:sz w:val="26"/>
                <w:szCs w:val="26"/>
                <w:lang w:val="es-VE"/>
              </w:rPr>
            </w:pPr>
            <w:r w:rsidRPr="00FE77A5">
              <w:rPr>
                <w:rFonts w:ascii="Times New Roman" w:hAnsi="Times New Roman" w:cs="Times New Roman"/>
                <w:b/>
                <w:sz w:val="26"/>
                <w:szCs w:val="26"/>
                <w:lang w:val="es-VE"/>
              </w:rPr>
              <w:t>B4</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yêu cầu học sinh rút ra đặc điểm cấu tạo và tập tính của cá voi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es-VE"/>
              </w:rPr>
            </w:pPr>
          </w:p>
          <w:p w:rsidR="007B1FDE" w:rsidRPr="00FE77A5" w:rsidRDefault="007B1FDE" w:rsidP="006B7485">
            <w:pPr>
              <w:pStyle w:val="NoSpacing"/>
              <w:rPr>
                <w:rFonts w:ascii="Times New Roman" w:hAnsi="Times New Roman" w:cs="Times New Roman"/>
                <w:bCs/>
                <w:sz w:val="26"/>
                <w:szCs w:val="26"/>
                <w:u w:val="single"/>
                <w:lang w:val="es-VE"/>
              </w:rPr>
            </w:pPr>
            <w:r w:rsidRPr="00FE77A5">
              <w:rPr>
                <w:rFonts w:ascii="Times New Roman" w:hAnsi="Times New Roman" w:cs="Times New Roman"/>
                <w:bCs/>
                <w:sz w:val="26"/>
                <w:szCs w:val="26"/>
                <w:lang w:val="es-VE"/>
              </w:rPr>
              <w:t>I . Bộ Dơi</w:t>
            </w: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Chi trước biến đổi thành cánh da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Cánh da là một màng da rộng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 sau nhỏ yếu, đuôi ngắn.</w:t>
            </w:r>
          </w:p>
          <w:p w:rsidR="007B1FDE" w:rsidRPr="00FE77A5" w:rsidRDefault="004134BB" w:rsidP="006B7485">
            <w:pPr>
              <w:pStyle w:val="NoSpacing"/>
              <w:rPr>
                <w:rFonts w:ascii="Times New Roman" w:hAnsi="Times New Roman" w:cs="Times New Roman"/>
                <w:sz w:val="26"/>
                <w:szCs w:val="26"/>
                <w:lang w:val="nl-BE"/>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1277620</wp:posOffset>
                      </wp:positionH>
                      <wp:positionV relativeFrom="paragraph">
                        <wp:posOffset>111760</wp:posOffset>
                      </wp:positionV>
                      <wp:extent cx="228600" cy="0"/>
                      <wp:effectExtent l="8890" t="61595" r="19685" b="5270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26943"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8.8pt" to="118.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u0rAIAAJk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" strokeweight=".26mm">
                      <v:stroke endarrow="block" joinstyle="miter" endcap="square"/>
                    </v:line>
                  </w:pict>
                </mc:Fallback>
              </mc:AlternateContent>
            </w:r>
            <w:r w:rsidR="007B1FDE" w:rsidRPr="00FE77A5">
              <w:rPr>
                <w:rFonts w:ascii="Times New Roman" w:hAnsi="Times New Roman" w:cs="Times New Roman"/>
                <w:sz w:val="26"/>
                <w:szCs w:val="26"/>
                <w:lang w:val="nl-BE"/>
              </w:rPr>
              <w:t>- Răng nhọn, sắc        phá vỡ  vỏ cứng của sâu bọ.</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Cs/>
                <w:sz w:val="26"/>
                <w:szCs w:val="26"/>
                <w:lang w:val="nl-BE"/>
              </w:rPr>
              <w:t>II. Bộ Cá voi</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Cơ thể hình thoi, cổ ngắn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Lớp mỡ dưới da rất dày</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Chi trước biến đổi thành vây, chi sau tiêu giảm.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Vây đuôi nằm ngang, bơi bằng cách uốn mình theo chiều dọc.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Cá voi không có răng lọc mồi bằng các khe của tấm sừng miệng</w:t>
            </w:r>
          </w:p>
        </w:tc>
      </w:tr>
    </w:tbl>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Trình bày đặc điểm cấu tạo của dơi thích nghi với đời sống bay.</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Trình bày đặc điểm cấu tạo của cá  voi thích nghi với đời sống trong nước.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GV bổ sung thêm một số thông tin về cá voi Lưng gù, cá voi xanh, ca Heo ở đảo Tuần Châu, viện Hải dương học Nha Trang.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học bài ở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Học bài và trả lời câu hỏi SGK</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Đọc mục “Em có biết”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Tìm hiểu về đời sống của chuột chù, chuột đồng, chó, mèo, hổ, sư tử..</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Kẻ bảng 1 trang 162 SGK thêm cột “cấu tạo chân”.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BÀI 50: SỰ ĐA DẠNG CỦA THÚ</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BỘ ĂN SÂU BỌ, BỘ GẶM NHẤM, BỘ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I. MỤC TIÊU</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 Kiến thức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HS nắm được cấu tạo thích nghi với đời sống của bộ thú ăn sâu bọ, bộ thú gặm nhấm và bộ thú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HS phân biệt được từng bộ thú thông qua những đặc điểm cấu tạp đặc trưng.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Kĩ năng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Rèn kĩ năng quan sát, tìm kiếm kiến thức.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Kĩ năng thu thập thông tin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BE"/>
        </w:rPr>
        <w:t xml:space="preserve">3. Thái độ: </w:t>
      </w:r>
      <w:r w:rsidRPr="00FE77A5">
        <w:rPr>
          <w:rFonts w:ascii="Times New Roman" w:hAnsi="Times New Roman" w:cs="Times New Roman"/>
          <w:sz w:val="26"/>
          <w:szCs w:val="26"/>
          <w:lang w:val="nl-BE"/>
        </w:rPr>
        <w:t>Giáo dục ý thức tìm hiểu thế giới động vật để bảo vệ loài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chân, răng chuột chù.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sóc, chuột đồng và bộ răng chuột.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bộ răng và chân.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dơi, cá voi phù hợp với điều kiện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ăn sâu bọ, bộ gặm nhấm, bộ ăn thịt.</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bộ ăn sâu bọ, bộ gặm nhấm và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đặc điểm đời sống và tập tính của 3 bộ thú. </w:t>
      </w:r>
    </w:p>
    <w:tbl>
      <w:tblPr>
        <w:tblW w:w="0" w:type="auto"/>
        <w:tblInd w:w="108" w:type="dxa"/>
        <w:tblLayout w:type="fixed"/>
        <w:tblLook w:val="0000" w:firstRow="0" w:lastRow="0" w:firstColumn="0" w:lastColumn="0" w:noHBand="0" w:noVBand="0"/>
      </w:tblPr>
      <w:tblGrid>
        <w:gridCol w:w="5457"/>
        <w:gridCol w:w="4240"/>
      </w:tblGrid>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các thông tin của SGK trang 162,quan sát hình vẽ 50.1 Suy nghĩ tìm những đặc điểm cấu tạo chân, mỏ, răng của chuột chù và chũi thích nghi với chế độ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H:Chuột chù, chuột chũi sống ở đâu có lối sống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kiếm ăn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cấu tạo của răng, chân, mỏ?</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các ý kiến của HS và kết luận về bọ ăn sâu bọ.</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B3</w:t>
            </w:r>
            <w:r w:rsidRPr="00FE77A5">
              <w:rPr>
                <w:rFonts w:ascii="Times New Roman" w:hAnsi="Times New Roman" w:cs="Times New Roman"/>
                <w:bCs/>
                <w:iCs/>
                <w:sz w:val="26"/>
                <w:szCs w:val="26"/>
                <w:lang w:val="nl-NL"/>
              </w:rPr>
              <w:t>:</w:t>
            </w:r>
            <w:r w:rsidR="007B1FDE" w:rsidRPr="00FE77A5">
              <w:rPr>
                <w:rFonts w:ascii="Times New Roman" w:hAnsi="Times New Roman" w:cs="Times New Roman"/>
                <w:bCs/>
                <w:iCs/>
                <w:sz w:val="26"/>
                <w:szCs w:val="26"/>
                <w:lang w:val="nl-NL"/>
              </w:rPr>
              <w:t xml:space="preserve"> GV yêu cầu HS đọc thông tin SGK quan sat H50.2 Tìm hiểu những đặc điểm cấu tạo của răng của các loài gặm nhâm tích nghi với chế độ ăn gặm nhấm.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Em hãy kể một số đại diện của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Nêu đặc điểm về lối sống, môi trường sống và đặc điểm sinh sản của chuột đồng? Tác hại của chúng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Ở địa phương em số lượng gặm nhấm có nhiều không?người ta tiêu diệt chuột bằng hình thức nào? Em có thể nêu ưu nhược điểm của các hình thức đó?</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quan sát H.50.3. Đọc thông tin, cùng với kiến thức thực tế nêu đặc điểm cấu tạo về răng, chân của bộ thú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Em hãy nêu một số đại diện của bộ thú ăn thịt?</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Mõm dài, răng cửa  nhọn sắc</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Chân trước ngắn, bàn rộng, ngón tay to khoẻ để đào hang.</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II.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lớn luôn mọc dài, thiếu răng nanh.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Chuột đồng, sóc, thỏ.</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nhỏ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nanh dài nhọn.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hàm có mấu dẹt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Ngón chân có vuốt cong, dưới có đệm thịt êm.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Mèo, hổ, báo, chó sói, gấu.</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Hãy lựa chọn những đặc điểm của bộ thú ăn thịt trong các đặc điểm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Răng cửa lớn, có khoảng trống hàm.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Răng nanh dài, nhọn, răng hàm hẹp hai bên,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Rình và vồ mồi.</w:t>
      </w:r>
    </w:p>
    <w:p w:rsidR="00B70FB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5.Vận dụng, mở rộng tìm tòi.</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7B1FD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r w:rsidR="007B1FDE" w:rsidRPr="00FE77A5">
        <w:rPr>
          <w:rFonts w:ascii="Times New Roman" w:hAnsi="Times New Roman" w:cs="Times New Roman"/>
          <w:b/>
          <w:bCs/>
          <w:sz w:val="26"/>
          <w:szCs w:val="26"/>
        </w:rPr>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Hãy phân biệt thời gian, cách bắt mồi đặc điểm về chân của chó, báo và gấu?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Em hiểu biết gì về các động vật của  bộ thú ăn thịt qua phim, ảnh, sách, báo?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 Tìm hiểu đặc điểm sống của trâu, bò, khỉ…</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169CC" w:rsidRPr="00FE77A5" w:rsidRDefault="00D169CC"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D169CC"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BÀI 51</w:t>
      </w:r>
      <w:r w:rsidR="007B1FDE" w:rsidRPr="00FE77A5">
        <w:rPr>
          <w:rFonts w:ascii="Times New Roman" w:hAnsi="Times New Roman" w:cs="Times New Roman"/>
          <w:b/>
          <w:bCs/>
          <w:sz w:val="26"/>
          <w:szCs w:val="26"/>
          <w:lang w:val="pt-PT"/>
        </w:rPr>
        <w:t>: SỰ ĐA DẠNG CỦA THÚ</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CÁC BỘ MÓNG GUỐC VÀ BỘ LINH TRƯỞNG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1. Kiến thức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nắm được những đặc điểm cơ bản của thú móng guốc và phân biệt được bộ móng guốc chẵn với bộ móng guốc lẻ.</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Nêu được đặc điểm bộ linh trưởng, phân biệt được các đại diện của bộ linh trưởng.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2. Kĩ năng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quan sát, phân tích, so sánh.</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3. Thái độ:</w:t>
      </w:r>
      <w:r w:rsidRPr="00FE77A5">
        <w:rPr>
          <w:rFonts w:ascii="Times New Roman" w:hAnsi="Times New Roman" w:cs="Times New Roman"/>
          <w:sz w:val="26"/>
          <w:szCs w:val="26"/>
          <w:lang w:val="pt-PT"/>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chân của lợn, bò, tê giác.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trang 167 SGK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cấu tạo phù hợp với đời sống của bộ ăn thịt, bộ ăn sâu bọ và bộ gặm nhấm?</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móng guốc và bộ linh trưởng.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các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đặc điểm chung của bộ móng guốc. Phân biệt được bộ guốc chẵn và bộ guốc lẻ.</w:t>
      </w:r>
    </w:p>
    <w:tbl>
      <w:tblPr>
        <w:tblW w:w="0" w:type="auto"/>
        <w:tblInd w:w="108" w:type="dxa"/>
        <w:tblLayout w:type="fixed"/>
        <w:tblLook w:val="0000" w:firstRow="0" w:lastRow="0" w:firstColumn="0" w:lastColumn="0" w:noHBand="0" w:noVBand="0"/>
      </w:tblPr>
      <w:tblGrid>
        <w:gridCol w:w="5880"/>
        <w:gridCol w:w="3805"/>
      </w:tblGrid>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HS đọc SGK trang 166, 167; quan sát hình 51.3 để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đặc điểm chung của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Chọn từ phù hợp điền vào bảng trong vở bài tập?</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bảng để HS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nên lưu ý nếu ý kiến chưa thống nhất, cho HS tiếp tục thảo luận.</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đưa nhận xét và đáp án đúng.</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Cá nhân HS tự đọc thông tin SGK trang 166, 167.</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Móng có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Cách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để hoàn thành bảng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điền từ phù hợp vào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nhận xét, bổ sung.</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Đặc điểm của bộ móng guốc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ngón chân tiêu giảm, đốt cuối mỗi ngón có bao sừng gọi là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guốc chẵn: số ngón chân chẵn, có sừng, đa số nhai lại.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guốc lẻ: số ngón chân lẻ, không có sừng (trừ tê giác), không nhai lại.</w:t>
            </w:r>
          </w:p>
          <w:p w:rsidR="007B1FDE" w:rsidRPr="00FE77A5" w:rsidRDefault="007B1FDE" w:rsidP="006B7485">
            <w:pPr>
              <w:pStyle w:val="NoSpacing"/>
              <w:rPr>
                <w:rFonts w:ascii="Times New Roman" w:hAnsi="Times New Roman" w:cs="Times New Roman"/>
                <w:sz w:val="26"/>
                <w:szCs w:val="26"/>
                <w:lang w:val="nl-NL"/>
              </w:rPr>
            </w:pP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chuẩn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Cấu tạo, đời sống và tập tính một số đại diện thú móng guốc</w:t>
      </w:r>
    </w:p>
    <w:tbl>
      <w:tblPr>
        <w:tblW w:w="0" w:type="auto"/>
        <w:tblInd w:w="108" w:type="dxa"/>
        <w:tblLayout w:type="fixed"/>
        <w:tblLook w:val="0000" w:firstRow="0" w:lastRow="0" w:firstColumn="0" w:lastColumn="0" w:noHBand="0" w:noVBand="0"/>
      </w:tblPr>
      <w:tblGrid>
        <w:gridCol w:w="1858"/>
        <w:gridCol w:w="1858"/>
        <w:gridCol w:w="1612"/>
        <w:gridCol w:w="1980"/>
        <w:gridCol w:w="2257"/>
      </w:tblGrid>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động vật</w:t>
            </w:r>
          </w:p>
        </w:tc>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ngón chân</w:t>
            </w:r>
          </w:p>
        </w:tc>
        <w:tc>
          <w:tcPr>
            <w:tcW w:w="161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Sừng</w:t>
            </w:r>
          </w:p>
        </w:tc>
        <w:tc>
          <w:tcPr>
            <w:tcW w:w="1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Chế độ ăn</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(4)</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Hươu</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(2)</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Ngựa</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(1)</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Voi</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(5)</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 giác</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(3)</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trả lời lựa chọn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6825"/>
        <w:gridCol w:w="2860"/>
      </w:tblGrid>
      <w:tr w:rsidR="007B1FDE" w:rsidRPr="00FE77A5">
        <w:tc>
          <w:tcPr>
            <w:tcW w:w="6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tiếp tục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phân biệt bộ guốc chẵn và bộ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rút ra kết luận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bản để phân biệt bộ guốc chẵn và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sử dụng kết quả của bảng trên, trao đổi nhóm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số ngón chân có guốc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Sừng, chế độ ăn</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Tìm hiểu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đặc điểm cơ bản của bộ, phân biệt được một số đại diện trong bộ.</w:t>
      </w:r>
    </w:p>
    <w:tbl>
      <w:tblPr>
        <w:tblW w:w="0" w:type="auto"/>
        <w:tblInd w:w="108" w:type="dxa"/>
        <w:tblLayout w:type="fixed"/>
        <w:tblLook w:val="0000" w:firstRow="0" w:lastRow="0" w:firstColumn="0" w:lastColumn="0" w:noHBand="0" w:noVBand="0"/>
      </w:tblPr>
      <w:tblGrid>
        <w:gridCol w:w="5036"/>
        <w:gridCol w:w="4664"/>
      </w:tblGrid>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nghiên cứu thông tin SGK và quan sát hình 51.4,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cơ bản của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bộ linh trưởng leo trèo rất giỏi?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các đại diện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3 đại diện của bộ linh trưởng bằng đặc điểm nào?</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nhành bảng so sánh để HS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đọc thông tin SGK trang 168, quan sát hình 51.4 kết hợp với những hiểu biết về bộ này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cấu tạo đặc biệt.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khả năng cầm nắm, bám chặt.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trình bày, các HS khác nhận xét, bổ sung.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Cá nhân tự tìm đặc điểm phù hợp 3 đại diện ở sơ đồ trang 168.</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số HS lên bảng điền vào các điểm, HS khác nhận xét, bổ sung.</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 bằng bàn chân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Bàn tay, bàn chân có 5 ngón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Ngón cái đối diện với các ngón còn lại giúp thích nghi với sự cầm nắm và leo trèo.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Ăn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kiến thức chuẩn</w:t>
      </w:r>
    </w:p>
    <w:tbl>
      <w:tblPr>
        <w:tblW w:w="0" w:type="auto"/>
        <w:tblInd w:w="108" w:type="dxa"/>
        <w:tblLayout w:type="fixed"/>
        <w:tblLook w:val="0000" w:firstRow="0" w:lastRow="0" w:firstColumn="0" w:lastColumn="0" w:noHBand="0" w:noVBand="0"/>
      </w:tblPr>
      <w:tblGrid>
        <w:gridCol w:w="2322"/>
        <w:gridCol w:w="2322"/>
        <w:gridCol w:w="2323"/>
        <w:gridCol w:w="2613"/>
      </w:tblGrid>
      <w:tr w:rsidR="007B1FDE" w:rsidRPr="00FE77A5">
        <w:tc>
          <w:tcPr>
            <w:tcW w:w="2322" w:type="dxa"/>
            <w:tcBorders>
              <w:top w:val="single" w:sz="4" w:space="0" w:color="000000"/>
              <w:left w:val="single" w:sz="4" w:space="0" w:color="000000"/>
              <w:bottom w:val="single" w:sz="4" w:space="0" w:color="000000"/>
            </w:tcBorders>
            <w:shd w:val="clear" w:color="auto" w:fill="auto"/>
          </w:tcPr>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0048" behindDoc="0" locked="0" layoutInCell="1" allowOverlap="1">
                      <wp:simplePos x="0" y="0"/>
                      <wp:positionH relativeFrom="column">
                        <wp:posOffset>-74295</wp:posOffset>
                      </wp:positionH>
                      <wp:positionV relativeFrom="paragraph">
                        <wp:posOffset>-3175</wp:posOffset>
                      </wp:positionV>
                      <wp:extent cx="1485900" cy="474980"/>
                      <wp:effectExtent l="10160" t="13335" r="8890" b="69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749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C6A00"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pt" to="111.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" strokeweight=".26mm">
                      <v:stroke joinstyle="miter" endcap="square"/>
                    </v:line>
                  </w:pict>
                </mc:Fallback>
              </mc:AlternateContent>
            </w:r>
            <w:r w:rsidR="007B1FDE" w:rsidRPr="00FE77A5">
              <w:rPr>
                <w:rFonts w:ascii="Times New Roman" w:hAnsi="Times New Roman" w:cs="Times New Roman"/>
                <w:sz w:val="26"/>
                <w:szCs w:val="26"/>
              </w:rPr>
              <w:t xml:space="preserve">         Tên ĐV</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 hình người</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Vượn</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chai mông nhỏ</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 dài</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Tìm hiểu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những đặc điểm chung của lớp thú thể hiện là lớp động vật tiến hóa nhất.</w:t>
      </w:r>
    </w:p>
    <w:tbl>
      <w:tblPr>
        <w:tblW w:w="0" w:type="auto"/>
        <w:tblInd w:w="108" w:type="dxa"/>
        <w:tblLayout w:type="fixed"/>
        <w:tblLook w:val="0000" w:firstRow="0" w:lastRow="0" w:firstColumn="0" w:lastColumn="0" w:noHBand="0" w:noVBand="0"/>
      </w:tblPr>
      <w:tblGrid>
        <w:gridCol w:w="4846"/>
        <w:gridCol w:w="4824"/>
      </w:tblGrid>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nhớ lại kiến thức đã học về lớp thú, thông qua các đại diện để tìm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Chú ý đặc điểm: bộ lông, đẻ con, răng, hệ thần kinh.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trao đổi nhóm, thống nhất tìm ra đặc điểm chung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bổ sung.</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có xương sống, có tổ chức cao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Thai sinh và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mao, bộ răng phân hoá 3 loại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bộ não phát triển, là động vật hằng nhiệt.</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vai trò của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giá trị nhiều mặt của lớp thú.</w:t>
      </w:r>
    </w:p>
    <w:tbl>
      <w:tblPr>
        <w:tblW w:w="0" w:type="auto"/>
        <w:tblInd w:w="108" w:type="dxa"/>
        <w:tblLayout w:type="fixed"/>
        <w:tblLook w:val="0000" w:firstRow="0" w:lastRow="0" w:firstColumn="0" w:lastColumn="0" w:noHBand="0" w:noVBand="0"/>
      </w:tblPr>
      <w:tblGrid>
        <w:gridCol w:w="5080"/>
        <w:gridCol w:w="4620"/>
      </w:tblGrid>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có những giá trị gì trong đời sống con người?</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ý kiến của HS và yêu cầu HS rút ra kết luận..</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Vai trò: Cung cấp thực phẩm, sức khoẻ, dược liệu, nguyên liệu làm đồ mĩ nghệ và tiêu diệt gặm nhấm có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Biện pháp: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động vật hoang dã.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Xây dựng khu bảo tồn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Tổ chức chăn nuôi những loài có giá trị kinh tế.</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GV sử dụng câu hỏi 1, 2, 3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Chúng ta phải làm gì để bảo vệ và giúp thú phát triển? (Xây dựng khu bảo tồn, cấm săn bắn)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tập tính, đời sống của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52: THỰC HÀNH: XEM BĂNG HÌNH</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VỀ ĐỜI SỐNG VÀ TẬP TÍNH CỦA CHIM VÀ THÚ</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Giúp HS củng cố và mở rộng bài học về các môi trường sống và tập tính của thú.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hoạt động của thú trên phim ảnh.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nắm bắt nội dung thông qua kênh hình.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Chuẩn bị máy chiếu, băng hình.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Ôn lại kiến thức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Kẻ bảng: Đời sống và tập tính của thú vào vở</w:t>
      </w:r>
    </w:p>
    <w:tbl>
      <w:tblPr>
        <w:tblW w:w="0" w:type="auto"/>
        <w:tblInd w:w="201" w:type="dxa"/>
        <w:tblLayout w:type="fixed"/>
        <w:tblLook w:val="0000" w:firstRow="0" w:lastRow="0" w:firstColumn="0" w:lastColumn="0" w:noHBand="0" w:noVBand="0"/>
      </w:tblPr>
      <w:tblGrid>
        <w:gridCol w:w="1389"/>
        <w:gridCol w:w="1389"/>
        <w:gridCol w:w="1389"/>
        <w:gridCol w:w="1389"/>
        <w:gridCol w:w="1389"/>
        <w:gridCol w:w="1389"/>
        <w:gridCol w:w="1231"/>
      </w:tblGrid>
      <w:tr w:rsidR="007B1FDE" w:rsidRPr="00FE77A5">
        <w:trPr>
          <w:cantSplit/>
          <w:trHeight w:val="353"/>
        </w:trPr>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Tên động vật quan sát được</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2778"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Kiếm ăn</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7B1FDE" w:rsidRPr="00FE77A5">
        <w:trPr>
          <w:cantSplit/>
          <w:trHeight w:val="752"/>
        </w:trPr>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w:t>
            </w: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53"/>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68"/>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Ổn định tổ chức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Kiểm tra sĩ số.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Kiểm tra bài cũ</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Kết hợp kiểm tra trong giờ thực hành.</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sz w:val="26"/>
          <w:szCs w:val="26"/>
          <w:lang w:val="pt-BR"/>
        </w:rPr>
        <w:t>3. Bài mới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A. Khởi động.</w:t>
      </w:r>
    </w:p>
    <w:p w:rsidR="001412BE" w:rsidRPr="00FE77A5" w:rsidRDefault="001412B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yêu cầu: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Theo dõi nội dung trong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bảng tóm tắt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Hoạt động theo nhóm</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sz w:val="26"/>
          <w:szCs w:val="26"/>
          <w:lang w:val="pt-BR"/>
        </w:rPr>
        <w:t>+ Giữ trật tự, nghiêm túc.</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b/>
          <w:iCs/>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1: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2: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Môi trường sống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kiếm 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Hình thức sinh sản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bảng ở vở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kẻ sẵn bảng để HS chữa bài.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Thảo luận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dành 7 phút để HS hoàn chỉnh nội dung bài của nhóm.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GV thông báo đáp án đúng để các nhóm để các nhóm tự sửa chữa.</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Nhận xét: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Tinh thần, thái độ học tập của HS.</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Dựa vào bảng thu hoạch đánh giá kết quả học tập của nhóm.</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xml:space="preserve">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6. Hướng dẫn học bài ở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tập lại toàn bộ 6 chương đã học.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Kẻ bảng trang 174 SGK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D174B7" w:rsidRPr="00FE77A5" w:rsidRDefault="00D174B7"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61BEA" w:rsidRPr="00FE77A5" w:rsidRDefault="00761BEA"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TẬP</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Củng cố lại những kiến thức đã học trong ngành ĐVCXS</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vận dụng những kiến thức đã học để giải thích một số hiện tượng thực tế.</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Rèn luyện kỹ năng so sánh, diễn đạt.</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 xml:space="preserve"> Năng lực:</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thống câu hỏi, bài tập.</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Xem lại các bài tập đã làm.</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lớp</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2. Kiểm tra bài cũ: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chung của lớp thú?</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So sánh đặc điểm cấu tạo và tập tính của khỉ hình người với khỉ và vượn?</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3. Bài mới: </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mỗi lớp động vật chúng ta biết được những kiến thức cơ bản nào.</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(Đặc điểm cấu tạo cơ thể thích nghi với đời sống của chúng. Cấu tạo của các cơ quan phù hợp với chức năng mà nó đảm nhận.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được các hệ cơ quan qua mỗi lớp động vật. Từ đó thấy được sự tiến hóa của chúng.</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Thấy được sự đa dạng của mỗi lớp động vật. Biết phân loại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Vai trò của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4185"/>
        <w:gridCol w:w="5530"/>
      </w:tblGrid>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lần lượt gọi các Hs lên bảng làm các bài tập trong sách giáo khoa.</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tên các lớp thuộc ngành ĐVCXS từ thấp đến cao trong bậc thang tiến hóa.</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22 vở BT)</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32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27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1: (trang 29 vở BT)</w:t>
            </w:r>
          </w:p>
          <w:p w:rsidR="00761BEA" w:rsidRPr="00FE77A5" w:rsidRDefault="00761BEA" w:rsidP="006B7485">
            <w:pPr>
              <w:pStyle w:val="NoSpacing"/>
              <w:rPr>
                <w:rFonts w:ascii="Times New Roman" w:hAnsi="Times New Roman" w:cs="Times New Roman"/>
                <w:sz w:val="26"/>
                <w:szCs w:val="26"/>
              </w:rPr>
            </w:pP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Đáp án đúng: 1,2,3,5</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Khi cơ hoành giãn (Hình A), thể tích lồng ngực giảm, áp suất tăng, không khí từ phổi ra ngoài.(thở ra)</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cơ hoành co (hình B), thể tích lồng ngực tăng, áp suất giảm, không khí tràn vào phổi (hít vào)</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 biến đổi thành cánh</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mỏ sừng, phổi có mạng ống khí có túi khí tham gia vào hô hấp. Tim có 4 ngăn, máu đỏ tươi đi nuôi cơ thể. Là động vật hằng nhiệt. Trứng lớn có vỏ đá vôi, được ấp nở ra nhờ thân nhiệt của chim bố mẹ.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lông dày xốp, lông mao bao phủ: Che chở, giữ nhiệt</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 ngắn: Đào hang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 dài khỏe: Bật  nhảy xa, chạy nhanh khi bị săn đuổi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thính và lông xúc giác nhạy bén: Thăm dò thức ăn và môi trường.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 Cử động, định hướng âm thanh, phát hiện kẻ thù.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có mí cử động,có lông mi: Màng mắt không bị khô, bảo vệ măt khi lẫn trốn.</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Thai sinh không lệ thuộc vào lượng noãn hoàng có trong trứng như các ĐVCXS đẻ trứng.</w:t>
            </w:r>
          </w:p>
        </w:tc>
      </w:tr>
    </w:tbl>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4.Củng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Nhận xét lại từng hoạt động của bài học.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6. Hướng dẫn về nhà: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các BT ở vở BT</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về đời sống và tập tính của chim và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KIỂM TRA 1 TIẾT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các chương I,II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qua bài kiểm tra giáo viên  đánh giá được kết quả học tập của học sinh về kiến thức và kĩ năng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Đồng thời giáo viên  rút ra được những  nội dung cần điều chỉnh trong phương pháp dạy và học của mình</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Kỹ năng: </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nghiêm túc không quay cóp, gian lận trong trong kiểm tra, thi cử. Trình bày rõ ràng, đẹp, đúng yêu cầu đề ra.</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CÁC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Phát đề</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A. Thiết kế Ma trận</w:t>
      </w:r>
    </w:p>
    <w:tbl>
      <w:tblPr>
        <w:tblW w:w="0" w:type="auto"/>
        <w:tblInd w:w="198" w:type="dxa"/>
        <w:tblLayout w:type="fixed"/>
        <w:tblLook w:val="0000" w:firstRow="0" w:lastRow="0" w:firstColumn="0" w:lastColumn="0" w:noHBand="0" w:noVBand="0"/>
      </w:tblPr>
      <w:tblGrid>
        <w:gridCol w:w="1880"/>
        <w:gridCol w:w="1843"/>
        <w:gridCol w:w="1824"/>
        <w:gridCol w:w="4045"/>
      </w:tblGrid>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Chủ đề</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Nhận biết</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Thông  hiểu</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Vận dụng</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lưỡng cư</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cá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Giải thích vì sao ếch thường sống ở nơi ẩm ướt, gần bờ nước và bắt mồi về ban đêm?  Đặc điểm cấu tạo của hệ tuần hoàn, hô hấp của thỏ thể hiện sự hoàn thiện so với các động vật có xương sống đã học?</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bò sát</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lưỡng cư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eastAsia="th-TH" w:bidi="th-TH"/>
              </w:rPr>
              <w:t>Hệ tuần hoàn và hô hấp ở thằn lằn thích nghi với đời sống hoàn toàn ở cạn như thế nào? Giải thích tại sao bò sát cỡ nhỏ vẫn tồn tại đến ngày nay ?</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Lớp chim</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val="fr-FR" w:eastAsia="th-TH" w:bidi="th-TH"/>
              </w:rPr>
              <w:t>- Vai trò của lớp chim</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cấu tạo ngoài của chim bồ câu thích nghi với  đời sống bay?</w:t>
            </w:r>
          </w:p>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r w:rsidRPr="00FE77A5">
              <w:rPr>
                <w:rFonts w:ascii="Times New Roman" w:hAnsi="Times New Roman" w:cs="Times New Roman"/>
                <w:bCs/>
                <w:sz w:val="26"/>
                <w:szCs w:val="26"/>
                <w:u w:val="single"/>
              </w:rPr>
              <w:t xml:space="preserve"> </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3.0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Lớp thú</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PT" w:eastAsia="th-TH" w:bidi="th-TH"/>
              </w:rPr>
              <w:t>- Vai trò của lớp thú.</w:t>
            </w:r>
          </w:p>
          <w:p w:rsidR="007B1FDE" w:rsidRPr="00FE77A5" w:rsidRDefault="007B1FDE" w:rsidP="006B7485">
            <w:pPr>
              <w:pStyle w:val="NoSpacing"/>
              <w:rPr>
                <w:rFonts w:ascii="Times New Roman" w:hAnsi="Times New Roman" w:cs="Times New Roman"/>
                <w:sz w:val="26"/>
                <w:szCs w:val="26"/>
                <w:u w:val="single"/>
                <w:lang w:val="pt-PT"/>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BR" w:eastAsia="th-TH" w:bidi="th-TH"/>
              </w:rPr>
              <w:t>- Đặc điểm cấu tạo ngoài của thỏ thích nghi với  đời sống và tập tính lẫn trốn kẻ thù?</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lang w:val="pt-PT"/>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 xml:space="preserve">     2.0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Tổng số điểm: </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 2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r>
    </w:tbl>
    <w:p w:rsidR="007B1FDE" w:rsidRPr="00FE77A5" w:rsidRDefault="007B1FDE" w:rsidP="006B7485">
      <w:pPr>
        <w:pStyle w:val="NoSpacing"/>
        <w:rPr>
          <w:rFonts w:ascii="Times New Roman" w:hAnsi="Times New Roman" w:cs="Times New Roman"/>
          <w:sz w:val="26"/>
          <w:szCs w:val="26"/>
          <w:u w:val="single"/>
          <w:lang w:val="fr-FR" w:eastAsia="th-TH" w:bidi="th-TH"/>
        </w:rPr>
      </w:pPr>
      <w:r w:rsidRPr="00FE77A5">
        <w:rPr>
          <w:rFonts w:ascii="Times New Roman" w:hAnsi="Times New Roman" w:cs="Times New Roman"/>
          <w:sz w:val="26"/>
          <w:szCs w:val="26"/>
          <w:lang w:val="fr-FR" w:eastAsia="th-TH" w:bidi="th-TH"/>
        </w:rPr>
        <w:t>B. Đề kiểm tra</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u w:val="single"/>
          <w:lang w:val="fr-FR" w:eastAsia="th-TH" w:bidi="th-TH"/>
        </w:rPr>
        <w:t xml:space="preserve">MÃ ĐỀ </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1 (2.0đ): Nêu đặc điểm chung của lớp cá?</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2 (3.0đ):Trình bày đặc điểm cấu tạo ngoài của chim bồ câu thích nghi với  đời sống bay?</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3 (2.0đ): Nêu vai trò của lớp thú.</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4 (3.0đ):Hãy giải thích vì sao ếch thường sống ở nơi ẩm ướt, gần bờ nước và bắt mồi về ban đêm? Nêu những đặc điểm cấu tạo của hệ tuần hoàn, hô hấp của thỏ thể hiện sự hoàn thiện so với các động vật có xương sống đã học?</w:t>
      </w:r>
    </w:p>
    <w:p w:rsidR="007B1FDE" w:rsidRPr="00FE77A5" w:rsidRDefault="007B1FDE" w:rsidP="006B7485">
      <w:pPr>
        <w:pStyle w:val="NoSpacing"/>
        <w:rPr>
          <w:rFonts w:ascii="Times New Roman" w:hAnsi="Times New Roman" w:cs="Times New Roman"/>
          <w:bCs/>
          <w:sz w:val="26"/>
          <w:szCs w:val="26"/>
          <w:u w:val="single"/>
          <w:lang w:val="fr-FR" w:eastAsia="th-TH" w:bidi="th-TH"/>
        </w:rPr>
      </w:pPr>
      <w:r w:rsidRPr="00FE77A5">
        <w:rPr>
          <w:rFonts w:ascii="Times New Roman" w:hAnsi="Times New Roman" w:cs="Times New Roman"/>
          <w:sz w:val="26"/>
          <w:szCs w:val="26"/>
          <w:lang w:val="fr-FR" w:eastAsia="th-TH" w:bidi="th-TH"/>
        </w:rPr>
        <w:t>C. Biểu điểm và đáp án</w:t>
      </w:r>
    </w:p>
    <w:p w:rsidR="007B1FDE" w:rsidRPr="00FE77A5" w:rsidRDefault="007B1FDE" w:rsidP="006B7485">
      <w:pPr>
        <w:pStyle w:val="NoSpacing"/>
        <w:rPr>
          <w:rFonts w:ascii="Times New Roman" w:hAnsi="Times New Roman" w:cs="Times New Roman"/>
          <w:bCs/>
          <w:sz w:val="26"/>
          <w:szCs w:val="26"/>
          <w:u w:val="single"/>
          <w:lang w:val="en-GB" w:eastAsia="th-TH" w:bidi="th-TH"/>
        </w:rPr>
      </w:pPr>
      <w:r w:rsidRPr="00FE77A5">
        <w:rPr>
          <w:rFonts w:ascii="Times New Roman" w:hAnsi="Times New Roman" w:cs="Times New Roman"/>
          <w:bCs/>
          <w:sz w:val="26"/>
          <w:szCs w:val="26"/>
          <w:u w:val="single"/>
          <w:lang w:val="en-GB" w:eastAsia="th-TH" w:bidi="th-TH"/>
        </w:rPr>
        <w:t>MÃ ĐỀ:</w:t>
      </w:r>
    </w:p>
    <w:tbl>
      <w:tblPr>
        <w:tblW w:w="0" w:type="auto"/>
        <w:tblInd w:w="108" w:type="dxa"/>
        <w:tblLayout w:type="fixed"/>
        <w:tblLook w:val="0000" w:firstRow="0" w:lastRow="0" w:firstColumn="0" w:lastColumn="0" w:noHBand="0" w:noVBand="0"/>
      </w:tblPr>
      <w:tblGrid>
        <w:gridCol w:w="1188"/>
        <w:gridCol w:w="7422"/>
        <w:gridCol w:w="1060"/>
      </w:tblGrid>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rPr>
              <w:t>1(2đ)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là những động vật có xương sống thích nghi đời sống hoàn toàn dưới nước.</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Bơi bằng vây, hô hấp bằng mang.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có 1 vòng tuần hoàn, tim hai ngăn chứa máu đỏ thẩm, máu đi nuôi cơ thể  là máu đỏ tươi.</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Đẻ trứng, thụ tinh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Là động vật biến nhiệt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Thân hình thoi: Giảm sức cản không khí khi bay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Chi trước biến thành cánh: Quạt gió, cản không khí khi hạ cánh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ống có các sợi lông làm thành phiến mỏng: Giúp cho cánh chim khi giang ra tạo nên một diện tích rộng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Mỏ sừng, hàm không có răng : Làm đầu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tơ:  Giữ nhiệt và làm thân chim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Cổ dài, đầu linh hoạt nhằm phát huy tác dụng của các giác quan.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 Cung cấp thực phẩm, sức kéo.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Dược liệu, nguyên liệu làm đồ mỹ nghệ và tiêu diệt gặm nhấm có hại.</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Bởi vì ếch hô hấp bằng da là chủ yếu, da khô cơ thể mất nước ếch sẽ chết do đó ếch sống nơi ẩm ướt, gần bờ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Ếch bắt mồi về ban đêm do ban đêm thường có nhiều mồi và cũng do hô hấp bằng da nên cần môi trường ẩm ướt về đêm.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tuần hoàn: tim có 4 ngăn, 2 vòng tuần hoàn kín. Máu nuôi cơ thể là máu đỏ tươi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hô hấp: phổi có nhiều phế nang được bao bọc bởi hệ mao mạch giúp sự trao đổi khí dễ dàng. Cơ hoành tham gia vào hoạt động hô hấp.</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en-GB" w:eastAsia="th-TH" w:bidi="th-TH"/>
        </w:rPr>
        <w:t xml:space="preserve">3. </w:t>
      </w:r>
      <w:r w:rsidRPr="00FE77A5">
        <w:rPr>
          <w:rFonts w:ascii="Times New Roman" w:hAnsi="Times New Roman" w:cs="Times New Roman"/>
          <w:sz w:val="26"/>
          <w:szCs w:val="26"/>
        </w:rPr>
        <w:t>Hướng dẫn học bài ở nhà: Chuẩn bị nội dung bài tiếp theo.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CHƯƠNG VII: SỰ TIẾN HÓA CỦA ĐỘNG VẬT</w:t>
      </w:r>
    </w:p>
    <w:p w:rsidR="007B1FDE" w:rsidRPr="00FE77A5" w:rsidRDefault="007B1FDE" w:rsidP="00981425">
      <w:pPr>
        <w:pStyle w:val="NoSpacing"/>
        <w:jc w:val="center"/>
        <w:rPr>
          <w:rFonts w:ascii="Times New Roman" w:hAnsi="Times New Roman" w:cs="Times New Roman"/>
          <w:b/>
          <w:bCs/>
          <w:spacing w:val="2"/>
          <w:sz w:val="26"/>
          <w:szCs w:val="26"/>
        </w:rPr>
      </w:pPr>
      <w:r w:rsidRPr="00FE77A5">
        <w:rPr>
          <w:rFonts w:ascii="Times New Roman" w:hAnsi="Times New Roman" w:cs="Times New Roman"/>
          <w:b/>
          <w:bCs/>
          <w:sz w:val="26"/>
          <w:szCs w:val="26"/>
          <w:lang w:val="vi-VN"/>
        </w:rPr>
        <w:t xml:space="preserve">Bài 53: </w:t>
      </w:r>
      <w:r w:rsidRPr="00FE77A5">
        <w:rPr>
          <w:rFonts w:ascii="Times New Roman" w:hAnsi="Times New Roman" w:cs="Times New Roman"/>
          <w:b/>
          <w:bCs/>
          <w:iCs/>
          <w:sz w:val="26"/>
          <w:szCs w:val="26"/>
          <w:lang w:val="vi-VN"/>
        </w:rPr>
        <w:t xml:space="preserve"> </w:t>
      </w:r>
      <w:r w:rsidRPr="00FE77A5">
        <w:rPr>
          <w:rFonts w:ascii="Times New Roman" w:hAnsi="Times New Roman" w:cs="Times New Roman"/>
          <w:b/>
          <w:bCs/>
          <w:spacing w:val="2"/>
          <w:sz w:val="26"/>
          <w:szCs w:val="26"/>
          <w:lang w:val="vi-VN"/>
        </w:rPr>
        <w:t>MÔI TRƯỜNG SỐNG VÀ SỰ VẬN ĐỘNG - DI CHUYỂN</w:t>
      </w:r>
    </w:p>
    <w:p w:rsidR="007B1FDE" w:rsidRPr="00FE77A5" w:rsidRDefault="007B1FDE" w:rsidP="006B7485">
      <w:pPr>
        <w:pStyle w:val="NoSpacing"/>
        <w:rPr>
          <w:rFonts w:ascii="Times New Roman" w:hAnsi="Times New Roman" w:cs="Times New Roman"/>
          <w:b/>
          <w:bCs/>
          <w:spacing w:val="2"/>
          <w:sz w:val="26"/>
          <w:szCs w:val="26"/>
          <w:lang w:val="vi-VN"/>
        </w:rPr>
      </w:pPr>
      <w:r w:rsidRPr="00FE77A5">
        <w:rPr>
          <w:rFonts w:ascii="Times New Roman" w:hAnsi="Times New Roman" w:cs="Times New Roman"/>
          <w:b/>
          <w:bCs/>
          <w:spacing w:val="2"/>
          <w:sz w:val="26"/>
          <w:szCs w:val="26"/>
          <w:lang w:val="vi-VN"/>
        </w:rPr>
        <w:t>I. MỤC TIÊU BÀI HỌC: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b/>
          <w:bCs/>
          <w:spacing w:val="2"/>
          <w:sz w:val="26"/>
          <w:szCs w:val="26"/>
          <w:lang w:val="vi-VN"/>
        </w:rPr>
        <w:t>1. Kiến thức.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Dựa trên toàn bộ kiến thức đã họcqua các ngành,các lớp nêu lên được sự tiến hoá thể hiện ở sự di chuyển,vận động cơ thể </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các hình thức di chuyển ở một số loài động vật điển hình.</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sự tiến hoá cơ quan di chuyển.</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2. Kĩ năng.</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Rèn kĩ năng lập bảng so sánh .</w:t>
      </w:r>
    </w:p>
    <w:p w:rsidR="007B1FDE" w:rsidRPr="00FE77A5" w:rsidRDefault="00B91EF6"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Kĩ năng hoạt động nhóm</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3. Thái độ.</w:t>
      </w:r>
    </w:p>
    <w:p w:rsidR="007B1FDE" w:rsidRPr="00FE77A5" w:rsidRDefault="00B91EF6" w:rsidP="006B7485">
      <w:pPr>
        <w:pStyle w:val="NoSpacing"/>
        <w:rPr>
          <w:rFonts w:ascii="Times New Roman" w:hAnsi="Times New Roman" w:cs="Times New Roman"/>
          <w:b/>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GD ý thức bảo vệ môi trường và động vật</w:t>
      </w:r>
    </w:p>
    <w:p w:rsidR="007B1FDE" w:rsidRPr="00FE77A5" w:rsidRDefault="00B91EF6"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vi-VN"/>
        </w:rPr>
        <w:t xml:space="preserve"> </w:t>
      </w:r>
      <w:r w:rsidR="007B1FDE" w:rsidRPr="00FE77A5">
        <w:rPr>
          <w:rFonts w:ascii="Times New Roman" w:hAnsi="Times New Roman" w:cs="Times New Roman"/>
          <w:b/>
          <w:sz w:val="26"/>
          <w:szCs w:val="26"/>
          <w:lang w:val="vi-VN"/>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 a.  Các năng lực chung</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Năng lực đọc hiểu và xử lí thông tin, năng lực vận dụng kiến thức</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xml:space="preserve">- Năng lực tự học, </w:t>
      </w:r>
      <w:r w:rsidR="007B1FDE" w:rsidRPr="00FE77A5">
        <w:rPr>
          <w:rFonts w:ascii="Times New Roman" w:hAnsi="Times New Roman" w:cs="Times New Roman"/>
          <w:bCs/>
          <w:sz w:val="26"/>
          <w:szCs w:val="26"/>
          <w:lang w:val="nb-NO"/>
        </w:rPr>
        <w:t>năng lực giải quyết vấn đề:</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tư duy sáng tạo</w:t>
      </w:r>
    </w:p>
    <w:p w:rsidR="007B1FDE" w:rsidRPr="00FE77A5" w:rsidRDefault="004B1D8A"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tự quản lý, năng lực giao tiếp, năng lực hợp tác</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 </w:t>
      </w:r>
      <w:r w:rsidR="007B1FDE" w:rsidRPr="00FE77A5">
        <w:rPr>
          <w:rFonts w:ascii="Times New Roman" w:hAnsi="Times New Roman" w:cs="Times New Roman"/>
          <w:b/>
          <w:bCs/>
          <w:sz w:val="26"/>
          <w:szCs w:val="26"/>
          <w:lang w:val="nb-NO"/>
        </w:rPr>
        <w:t>b.  Các năng lực chuyên biệt:</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Quan sát : Hình thành kĩ năng quan sát thông qua nghiên cứu tranh ảnh.</w:t>
      </w:r>
    </w:p>
    <w:p w:rsidR="007B1FDE" w:rsidRPr="00FE77A5" w:rsidRDefault="004B1D8A" w:rsidP="006B7485">
      <w:pPr>
        <w:pStyle w:val="NoSpacing"/>
        <w:rPr>
          <w:rFonts w:ascii="Times New Roman" w:hAnsi="Times New Roman" w:cs="Times New Roman"/>
          <w:b/>
          <w:bCs/>
          <w:spacing w:val="2"/>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 CHUẨN BỊ:</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1. Giáo viên</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Tranh H53.1 SGK</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2. Học sinh</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xml:space="preserve">- Đọc trước bài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III. TIẾN TRÌNH LÊN LỚP (45’)</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1. Ổn định lớp ( 1’)</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Cs/>
          <w:spacing w:val="2"/>
          <w:sz w:val="26"/>
          <w:szCs w:val="26"/>
          <w:lang w:val="pt-BR"/>
        </w:rPr>
        <w:t>Ổn định lớp và Kiểm tra sĩ số</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2. Kiểm tra bài cũ: Không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3. Bài mới: ( 44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iCs/>
          <w:spacing w:val="2"/>
          <w:sz w:val="26"/>
          <w:szCs w:val="26"/>
          <w:lang w:val="pt-BR"/>
        </w:rPr>
        <w:t>A. KHỞI ĐỘNG</w:t>
      </w:r>
      <w:r w:rsidRPr="00FE77A5">
        <w:rPr>
          <w:rFonts w:ascii="Times New Roman" w:hAnsi="Times New Roman" w:cs="Times New Roman"/>
          <w:b/>
          <w:bCs/>
          <w:spacing w:val="2"/>
          <w:sz w:val="26"/>
          <w:szCs w:val="26"/>
          <w:lang w:val="pt-BR"/>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xml:space="preserve"> </w:t>
      </w:r>
      <w:r w:rsidR="00E20C25" w:rsidRPr="00FE77A5">
        <w:rPr>
          <w:rFonts w:ascii="Times New Roman" w:hAnsi="Times New Roman" w:cs="Times New Roman"/>
          <w:b/>
          <w:color w:val="02070A"/>
          <w:sz w:val="26"/>
          <w:szCs w:val="26"/>
          <w:lang w:val="pt-BR"/>
        </w:rPr>
        <w:t>B1</w:t>
      </w:r>
      <w:r w:rsidR="00E20C25" w:rsidRPr="00FE77A5">
        <w:rPr>
          <w:rFonts w:ascii="Times New Roman" w:hAnsi="Times New Roman" w:cs="Times New Roman"/>
          <w:color w:val="02070A"/>
          <w:sz w:val="26"/>
          <w:szCs w:val="26"/>
          <w:lang w:val="pt-BR"/>
        </w:rPr>
        <w:t>:</w:t>
      </w:r>
      <w:r w:rsidRPr="00FE77A5">
        <w:rPr>
          <w:rFonts w:ascii="Times New Roman" w:hAnsi="Times New Roman" w:cs="Times New Roman"/>
          <w:color w:val="02070A"/>
          <w:sz w:val="26"/>
          <w:szCs w:val="26"/>
          <w:lang w:val="pt-BR"/>
        </w:rPr>
        <w:t>Giáo viên hướng dẫn học sinh tiến hành khởi động thông qua hoạt động chơi trò chơi “BẠN CÓ BIẾT”.</w:t>
      </w:r>
    </w:p>
    <w:p w:rsidR="007B1FDE" w:rsidRPr="00FE77A5" w:rsidRDefault="00E20C25"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b/>
          <w:color w:val="02070A"/>
          <w:sz w:val="26"/>
          <w:szCs w:val="26"/>
          <w:lang w:val="pt-BR"/>
        </w:rPr>
        <w:t>B2:</w:t>
      </w:r>
      <w:r w:rsidR="007B1FDE" w:rsidRPr="00FE77A5">
        <w:rPr>
          <w:rFonts w:ascii="Times New Roman" w:hAnsi="Times New Roman" w:cs="Times New Roman"/>
          <w:color w:val="02070A"/>
          <w:sz w:val="26"/>
          <w:szCs w:val="26"/>
          <w:lang w:val="pt-BR"/>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Một thành viên của 1 hàng kể tên một loài động vật; thành viên ở hàng đối diện phải nêu được môi trường sống và bộ phận di chuyển của loài vật đó? ( 3’)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color w:val="02070A"/>
          <w:sz w:val="26"/>
          <w:szCs w:val="26"/>
          <w:lang w:val="pt-BR"/>
        </w:rPr>
        <w:t>? Nhận xét về sự đa dạng về môi trường sống cũng như cách di chuyển của các loài động vật đó?</w:t>
      </w:r>
    </w:p>
    <w:p w:rsidR="00E20C25" w:rsidRPr="00FE77A5" w:rsidRDefault="00E20C25"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HS liên hệ kiến thức thực tế và sự hiểu biết của mình để trả lời các câu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sz w:val="26"/>
          <w:szCs w:val="26"/>
          <w:lang w:val="pt-BR"/>
        </w:rPr>
        <w:t xml:space="preserve"> </w:t>
      </w:r>
      <w:r w:rsidR="00E20C25" w:rsidRPr="00FE77A5">
        <w:rPr>
          <w:rFonts w:ascii="Times New Roman" w:hAnsi="Times New Roman" w:cs="Times New Roman"/>
          <w:sz w:val="26"/>
          <w:szCs w:val="26"/>
          <w:lang w:val="pt-BR"/>
        </w:rPr>
        <w:t>hỏi</w:t>
      </w:r>
      <w:r w:rsidRPr="00FE77A5">
        <w:rPr>
          <w:rFonts w:ascii="Times New Roman" w:hAnsi="Times New Roman" w:cs="Times New Roman"/>
          <w:color w:val="02070A"/>
          <w:sz w:val="26"/>
          <w:szCs w:val="26"/>
          <w:lang w:val="pt-BR"/>
        </w:rPr>
        <w:tab/>
        <w:t xml:space="preserve"> </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Dự kiến kết quả phần khởi động:</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N1: các loài động vật sống ở nhiều môi trường khác nhau, ở mỗi một môi trường chúng lại có một hình thức di chuyển khác nhau.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N2: các loài động vật sóng ở khắp nơi, mỗi loài động vật có một cách di chuyển riêng.</w:t>
      </w:r>
    </w:p>
    <w:p w:rsidR="007B1FDE" w:rsidRPr="00FE77A5" w:rsidRDefault="00E20C25" w:rsidP="006B7485">
      <w:pPr>
        <w:pStyle w:val="NoSpacing"/>
        <w:rPr>
          <w:rFonts w:ascii="Times New Roman" w:hAnsi="Times New Roman" w:cs="Times New Roman"/>
          <w:b/>
          <w:sz w:val="26"/>
          <w:szCs w:val="26"/>
          <w:lang w:val="pt-BR"/>
        </w:rPr>
      </w:pPr>
      <w:r w:rsidRPr="00FE77A5">
        <w:rPr>
          <w:rFonts w:ascii="Times New Roman" w:hAnsi="Times New Roman" w:cs="Times New Roman"/>
          <w:b/>
          <w:color w:val="02070A"/>
          <w:sz w:val="26"/>
          <w:szCs w:val="26"/>
          <w:lang w:val="pt-BR"/>
        </w:rPr>
        <w:t>B4</w:t>
      </w:r>
      <w:r w:rsidRPr="00FE77A5">
        <w:rPr>
          <w:rFonts w:ascii="Times New Roman" w:hAnsi="Times New Roman" w:cs="Times New Roman"/>
          <w:color w:val="02070A"/>
          <w:sz w:val="26"/>
          <w:szCs w:val="26"/>
          <w:lang w:val="pt-BR"/>
        </w:rPr>
        <w:t>:</w:t>
      </w:r>
      <w:r w:rsidR="007B1FDE" w:rsidRPr="00FE77A5">
        <w:rPr>
          <w:rFonts w:ascii="Times New Roman" w:hAnsi="Times New Roman" w:cs="Times New Roman"/>
          <w:color w:val="02070A"/>
          <w:sz w:val="26"/>
          <w:szCs w:val="26"/>
          <w:lang w:val="pt-BR"/>
        </w:rPr>
        <w:t>GV: Các em đã biết được sự đa dạng về môi trường sống cũng như hình thức di chuyển của các loài động vật thông qua trò chơi trên. Vậy tại sao các loài động vật lại có thể sống ở các môi trường khác nhau và có các hình thức di chuyển phù hợp như vậy thì bài học hôm nay chúng ta sẽ cùng nhau đi nghiên cứu.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w:t>
      </w:r>
      <w:r w:rsidRPr="00FE77A5">
        <w:rPr>
          <w:rFonts w:ascii="Times New Roman" w:hAnsi="Times New Roman" w:cs="Times New Roman"/>
          <w:b/>
          <w:iCs/>
          <w:sz w:val="26"/>
          <w:szCs w:val="26"/>
          <w:lang w:val="pt-BR"/>
        </w:rPr>
        <w:t>B. HÌNH THÀNH KIẾN THỨC</w:t>
      </w:r>
      <w:r w:rsidRPr="00FE77A5">
        <w:rPr>
          <w:rFonts w:ascii="Times New Roman" w:hAnsi="Times New Roman" w:cs="Times New Roman"/>
          <w:sz w:val="26"/>
          <w:szCs w:val="26"/>
          <w:lang w:val="pt-BR"/>
        </w:rPr>
        <w:t xml:space="preserve">  (30’)</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1: Tìm hiểu các hình thức di chuyển của động vật</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 xml:space="preserve">Mục tiêu: </w:t>
      </w:r>
      <w:r w:rsidRPr="00FE77A5">
        <w:rPr>
          <w:rFonts w:ascii="Times New Roman" w:hAnsi="Times New Roman" w:cs="Times New Roman"/>
          <w:spacing w:val="2"/>
          <w:sz w:val="26"/>
          <w:szCs w:val="26"/>
          <w:lang w:val="pt-BR"/>
        </w:rPr>
        <w:t>Nêu được các hình thức di chuyển chủ yếu của động vật ( 13’)</w:t>
      </w:r>
    </w:p>
    <w:tbl>
      <w:tblPr>
        <w:tblW w:w="0" w:type="auto"/>
        <w:tblInd w:w="108" w:type="dxa"/>
        <w:tblLayout w:type="fixed"/>
        <w:tblLook w:val="0000" w:firstRow="0" w:lastRow="0" w:firstColumn="0" w:lastColumn="0" w:noHBand="0" w:noVBand="0"/>
      </w:tblPr>
      <w:tblGrid>
        <w:gridCol w:w="3617"/>
        <w:gridCol w:w="3063"/>
        <w:gridCol w:w="3005"/>
      </w:tblGrid>
      <w:tr w:rsidR="007B1FDE" w:rsidRPr="00FE77A5">
        <w:tc>
          <w:tcPr>
            <w:tcW w:w="361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giáo viên</w:t>
            </w:r>
          </w:p>
        </w:tc>
        <w:tc>
          <w:tcPr>
            <w:tcW w:w="306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học sinh</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1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Yêu cầu nghiên cứu SGK và H53.1  và làm bài tập.</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Hãy nối các cách di chuyển ở các ô với loài động vật cho phù hợp.</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B2</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treo tranh H53.1 để HS chữa bài </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B3</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hỏi:</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spacing w:val="2"/>
                <w:sz w:val="26"/>
                <w:szCs w:val="26"/>
                <w:lang w:val="pt-BR"/>
              </w:rPr>
              <w:t xml:space="preserve">- </w:t>
            </w:r>
            <w:r w:rsidRPr="00FE77A5">
              <w:rPr>
                <w:rFonts w:ascii="Times New Roman" w:hAnsi="Times New Roman" w:cs="Times New Roman"/>
                <w:iCs/>
                <w:spacing w:val="2"/>
                <w:sz w:val="26"/>
                <w:szCs w:val="26"/>
                <w:lang w:val="pt-BR"/>
              </w:rPr>
              <w:t>ĐV có những hình thức di chuyển nào?</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iCs/>
                <w:spacing w:val="2"/>
                <w:sz w:val="26"/>
                <w:szCs w:val="26"/>
                <w:lang w:val="pt-BR"/>
              </w:rPr>
              <w:t>- Ngoài những ĐV ở đây em còn biết những ĐV nào? Nêu hình thức di chuyển của chúng?</w:t>
            </w:r>
          </w:p>
          <w:p w:rsidR="007B1FDE" w:rsidRPr="00FE77A5" w:rsidRDefault="007B1FDE" w:rsidP="006B7485">
            <w:pPr>
              <w:pStyle w:val="NoSpacing"/>
              <w:rPr>
                <w:rFonts w:ascii="Times New Roman" w:hAnsi="Times New Roman" w:cs="Times New Roman"/>
                <w:iCs/>
                <w:spacing w:val="2"/>
                <w:sz w:val="26"/>
                <w:szCs w:val="26"/>
                <w:lang w:val="pt-BR"/>
              </w:rPr>
            </w:pPr>
          </w:p>
          <w:p w:rsidR="007B1FDE" w:rsidRPr="00FE77A5" w:rsidRDefault="007B1FDE" w:rsidP="006B7485">
            <w:pPr>
              <w:pStyle w:val="NoSpacing"/>
              <w:rPr>
                <w:rFonts w:ascii="Times New Roman" w:hAnsi="Times New Roman" w:cs="Times New Roman"/>
                <w:spacing w:val="2"/>
                <w:sz w:val="26"/>
                <w:szCs w:val="26"/>
                <w:lang w:val="pt-BR"/>
              </w:rPr>
            </w:pP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B4</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yêu cầu rút ra kết luận</w:t>
            </w:r>
          </w:p>
        </w:tc>
        <w:tc>
          <w:tcPr>
            <w:tcW w:w="30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xml:space="preserve">- Cá nhân tự đọc thông tin và quan sát H53.1 tr.172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Trao đổi nhóm hoàn thành phần trả lời.</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Yêu cầu: 1 loài có thể có nhiều hình thức di chuyển</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Đại diện các nhóm lên chữa bài gạch nối bằng các màu khác nhau.</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Nhóm khác nhận xét bổ sung.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Nhìn sơ đồ HS nhắc lại hình thức di chuyển của 1 số động vật như: bò bay, bơi, đi,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HS có thể kể thêm</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Tôm: Bơi, bò, nhảy.</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spacing w:val="2"/>
                <w:sz w:val="26"/>
                <w:szCs w:val="26"/>
              </w:rPr>
              <w:t>Vịt : Đi, bơi.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bCs/>
                <w:spacing w:val="2"/>
                <w:sz w:val="26"/>
                <w:szCs w:val="26"/>
              </w:rPr>
              <w:t>1. Các hình thức di chuyển của động vật</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ĐV có nhiều cách di chuyển như: đi, bò, chạy, đi, bay, ... phù hợp với môi trường sống và tập tính của chúng.</w:t>
            </w:r>
          </w:p>
        </w:tc>
      </w:tr>
    </w:tbl>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2: Sự phức tạp hóa và sự phân hóa các</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 xml:space="preserve"> bộ phận di chuyển ở động vật ( 17’)</w:t>
      </w:r>
    </w:p>
    <w:p w:rsidR="008D4FE5" w:rsidRPr="00FE77A5" w:rsidRDefault="008D4FE5" w:rsidP="006B7485">
      <w:pPr>
        <w:pStyle w:val="NoSpacing"/>
        <w:rPr>
          <w:rFonts w:ascii="Times New Roman" w:hAnsi="Times New Roman" w:cs="Times New Roman"/>
          <w:b/>
          <w:bCs/>
          <w:spacing w:val="2"/>
          <w:sz w:val="26"/>
          <w:szCs w:val="26"/>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pacing w:val="2"/>
          <w:sz w:val="26"/>
          <w:szCs w:val="26"/>
          <w:lang w:val="vi-VN"/>
        </w:rPr>
        <w:t xml:space="preserve"> Nêu được các hình thức di chuyển ở một số loài động vật điển hình</w:t>
      </w:r>
    </w:p>
    <w:tbl>
      <w:tblPr>
        <w:tblW w:w="0" w:type="auto"/>
        <w:tblInd w:w="108" w:type="dxa"/>
        <w:tblLayout w:type="fixed"/>
        <w:tblLook w:val="0000" w:firstRow="0" w:lastRow="0" w:firstColumn="0" w:lastColumn="0" w:noHBand="0" w:noVBand="0"/>
      </w:tblPr>
      <w:tblGrid>
        <w:gridCol w:w="540"/>
        <w:gridCol w:w="2366"/>
        <w:gridCol w:w="177"/>
        <w:gridCol w:w="564"/>
        <w:gridCol w:w="3006"/>
        <w:gridCol w:w="727"/>
        <w:gridCol w:w="2307"/>
      </w:tblGrid>
      <w:tr w:rsidR="007B1FDE" w:rsidRPr="00FE77A5">
        <w:tc>
          <w:tcPr>
            <w:tcW w:w="3647" w:type="dxa"/>
            <w:gridSpan w:val="4"/>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giáo viên</w:t>
            </w:r>
          </w:p>
        </w:tc>
        <w:tc>
          <w:tcPr>
            <w:tcW w:w="30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học sinh</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47" w:type="dxa"/>
            <w:gridSpan w:val="4"/>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 xml:space="preserve"> GV 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Nghiên cứu SGK quan sát H52.2 tr.173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Hoàn thành phiếu học tâp. nội dung SGK tr.173</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GV ghi nhanh đáp án của các nhóm lên bảng theo thứ tự 1,2,3,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w:t>
            </w:r>
            <w:r w:rsidRPr="00FE77A5">
              <w:rPr>
                <w:rFonts w:ascii="Times New Roman" w:hAnsi="Times New Roman" w:cs="Times New Roman"/>
                <w:spacing w:val="2"/>
                <w:sz w:val="26"/>
                <w:szCs w:val="26"/>
              </w:rPr>
              <w:t xml:space="preserve"> </w:t>
            </w:r>
            <w:r w:rsidR="007B1FDE" w:rsidRPr="00FE77A5">
              <w:rPr>
                <w:rFonts w:ascii="Times New Roman" w:hAnsi="Times New Roman" w:cs="Times New Roman"/>
                <w:spacing w:val="2"/>
                <w:sz w:val="26"/>
                <w:szCs w:val="26"/>
              </w:rPr>
              <w:t>hỏi thêm:</w:t>
            </w:r>
            <w:r w:rsidR="007B1FDE" w:rsidRPr="00FE77A5">
              <w:rPr>
                <w:rFonts w:ascii="Times New Roman" w:hAnsi="Times New Roman" w:cs="Times New Roman"/>
                <w:spacing w:val="2"/>
                <w:sz w:val="26"/>
                <w:szCs w:val="26"/>
              </w:rPr>
              <w:br/>
              <w:t>+ Tại sao lựa chọn loài ĐV với đặc điểm tương ứng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Khi nhóm nào chọn sai GV giảng giải để HS lựa chọn lại.</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B4</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theo dõi phiếu kiến thức chuẩn.</w:t>
            </w:r>
          </w:p>
        </w:tc>
        <w:tc>
          <w:tcPr>
            <w:tcW w:w="300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 nhân tự nghiên cứu tóm tắt SGK quan sát H52.2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Thảo luận nhóm hoàn thành nộ dung phiếu học tập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Đại diện 1 vài nhóm trả lời đáp án nhóm khác bổ sung.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 HS theo dõi, sử chữa.</w:t>
            </w:r>
          </w:p>
          <w:p w:rsidR="007B1FDE" w:rsidRPr="00FE77A5" w:rsidRDefault="007B1FDE" w:rsidP="006B7485">
            <w:pPr>
              <w:pStyle w:val="NoSpacing"/>
              <w:rPr>
                <w:rFonts w:ascii="Times New Roman" w:hAnsi="Times New Roman" w:cs="Times New Roman"/>
                <w:spacing w:val="2"/>
                <w:sz w:val="26"/>
                <w:szCs w:val="26"/>
                <w:lang w:val="en-GB"/>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2. Sự phức tạp hóa và sự phân hóa các bộ phận di chuyển ở động vật</w:t>
            </w: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rPr>
              <w:t>TT</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lang w:val="it-IT"/>
              </w:rPr>
              <w:t>Đặc điểm cơ quan di chuyển</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Tên động vật</w:t>
            </w: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1</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4</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có đời sống bám, sống cố định.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di chuyển chậm chạp kiểu sâu đo.</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Cơ quan di chuyên còn rất đơn giản (mấu lồi cơ và tơ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Cơ quan di chuyển đã phân hoá thành chi phân đốt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quỳ, san hô</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Thuỷ tức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Rươi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Rết</w:t>
            </w:r>
          </w:p>
        </w:tc>
      </w:tr>
      <w:tr w:rsidR="007B1FDE" w:rsidRPr="00FE77A5">
        <w:tc>
          <w:tcPr>
            <w:tcW w:w="54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5</w:t>
            </w:r>
          </w:p>
        </w:tc>
        <w:tc>
          <w:tcPr>
            <w:tcW w:w="236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Bộ phận di chuyển đã phân hoá thành các chi có cấu tạo và chức năng khác nhau</w:t>
            </w:r>
          </w:p>
        </w:tc>
        <w:tc>
          <w:tcPr>
            <w:tcW w:w="4474" w:type="dxa"/>
            <w:gridSpan w:val="4"/>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- 5 đôi chân bò và 5 đôi chân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- 2 đôi chân bò, 1 đôi chân nhảy.</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Vây bơi các tia vây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Chi năm ngón có màng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lông vũ.</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màng da.</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Bàn tay, bàn chân cầm nắm.</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Tôm sông</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Châu chấu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-Cá chép, cá trích.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Ếch, cá sấu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âu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Dơi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Vượn</w:t>
            </w:r>
          </w:p>
        </w:tc>
      </w:tr>
      <w:tr w:rsidR="007B1FDE" w:rsidRPr="00FE77A5">
        <w:trPr>
          <w:trHeight w:val="1606"/>
        </w:trPr>
        <w:tc>
          <w:tcPr>
            <w:tcW w:w="3083" w:type="dxa"/>
            <w:gridSpan w:val="3"/>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GV yêu cầu theo dõi lại nội dung trong phiếu học tập trả lời câu hỏi: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bộ phận di chuyển của động vật thể hiện như thế nào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này có ý nghĩa gì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tổng kết lại ý kiến của HS thành 2 vấn đề đó là:</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phân hoá về cấu tạo các bộ phận di chuyển.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Chuyên hoá dần về chức năng.</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tự rút ra kết luận  </w:t>
            </w:r>
          </w:p>
        </w:tc>
        <w:tc>
          <w:tcPr>
            <w:tcW w:w="3570"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HS tiếp tục trao đổi nhóm theo 2 câu hỏi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Từ chỗ chưa có bộ phận di chuyển đến có bộ phận di chuyển đơn giản đến phức tạp dần.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Sống bám đến di chuyển chậm đến di chuyển nhanh.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Giúp cho việc di chuyển có hiệu quả.</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Đại diện một vài nhóm trình bày nhóm khác nhận xét bổ sung  </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Sự phức tạp hóa và phân hóa của bộ phận di chuyển giúp động vật di chuyển có hiệu quả thích nghi với điều kiện sống.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C. LUYỆN TẬP</w:t>
      </w:r>
      <w:r w:rsidRPr="00FE77A5">
        <w:rPr>
          <w:rFonts w:ascii="Times New Roman" w:hAnsi="Times New Roman" w:cs="Times New Roman"/>
          <w:b/>
          <w:sz w:val="26"/>
          <w:szCs w:val="26"/>
        </w:rPr>
        <w:t xml:space="preserve"> . 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sz w:val="26"/>
          <w:szCs w:val="26"/>
        </w:rPr>
        <w:t>Cho học sinh trả lời câu hỏi trắc nghiệm</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Trong sự phát triển của giới động vật, sự hoàn chỉnh của cơ quan vận động, di chuyển là sự phức tạp hóa</w:t>
      </w:r>
      <w:r w:rsidRPr="00FE77A5">
        <w:rPr>
          <w:rFonts w:ascii="Times New Roman" w:hAnsi="Times New Roman" w:cs="Times New Roman"/>
          <w:bCs/>
          <w:sz w:val="26"/>
          <w:szCs w:val="26"/>
        </w:rPr>
        <w:t xml:space="preserve">: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a. Từ chưa có chi đến thiếu chi rồi đủ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b. Từ chưa có chi đến có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 Từ số chi chưa hoàn chỉnh đến dủ chi phân hóa thành nhiều bộ phận</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bCs/>
          <w:sz w:val="26"/>
          <w:szCs w:val="26"/>
        </w:rPr>
        <w:t>d. Từ đủ chi tới tiêu giảm một số chi để tiết kiệm năng lượng cho cơ thể</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D.VẬN DỤNG VÀ TÌM TÒI MỞ RỘNG (</w:t>
      </w:r>
      <w:r w:rsidRPr="00FE77A5">
        <w:rPr>
          <w:rFonts w:ascii="Times New Roman" w:hAnsi="Times New Roman" w:cs="Times New Roman"/>
          <w:b/>
          <w:sz w:val="26"/>
          <w:szCs w:val="26"/>
        </w:rPr>
        <w:t xml:space="preserve"> 5’)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 Vận dụng: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Cs/>
          <w:sz w:val="26"/>
          <w:szCs w:val="26"/>
        </w:rPr>
        <w:t>Cho tập hợp các sinh vật sau: Vịt trời, gà lôi, châu chấu, vượn, hươu, cá chép, giun đất, dơi, kanguru. Hãy sắp xếp thành từng nhóm sinh vật có một, hai, ba hình thức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Tìm tòi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đại diện có 3 hình thức di chuyển, 2 hình thức di chuyển hoặc chỉ có 2 hình thức di chuyển có ở địa phương em?</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xml:space="preserve">      - Bộ phận di chuyển ở động vật đã có tiến hoá như thế nào? Nêu một vài ví dụ để  minh hoạ?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iCs/>
          <w:sz w:val="26"/>
          <w:szCs w:val="26"/>
        </w:rPr>
        <w:t>E</w:t>
      </w:r>
      <w:r w:rsidRPr="00FE77A5">
        <w:rPr>
          <w:rFonts w:ascii="Times New Roman" w:hAnsi="Times New Roman" w:cs="Times New Roman"/>
          <w:b/>
          <w:bCs/>
          <w:iCs/>
          <w:spacing w:val="2"/>
          <w:sz w:val="26"/>
          <w:szCs w:val="26"/>
        </w:rPr>
        <w:t>. HƯỚNG DẪN HỌC BÀI VỀ NHÀ</w:t>
      </w:r>
      <w:r w:rsidRPr="00FE77A5">
        <w:rPr>
          <w:rFonts w:ascii="Times New Roman" w:hAnsi="Times New Roman" w:cs="Times New Roman"/>
          <w:b/>
          <w:bCs/>
          <w:spacing w:val="2"/>
          <w:sz w:val="26"/>
          <w:szCs w:val="26"/>
        </w:rPr>
        <w:t xml:space="preserve"> ( 1’)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Học bài trả lời câu hỏi SGK</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Ôn lại nhóm động đã học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rPr>
        <w:t xml:space="preserve"> </w:t>
      </w:r>
      <w:r w:rsidRPr="00FE77A5">
        <w:rPr>
          <w:rFonts w:ascii="Times New Roman" w:hAnsi="Times New Roman" w:cs="Times New Roman"/>
          <w:spacing w:val="2"/>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54: TIẾN HOÁ VỀ TỔ CHỨC CƠ THỂ</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HS nắm được mức độ phức tạp dần trong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Rèn kĩ năng so sánh, quan sát, kĩ năng phân tích, tư duy.</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học tập,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Tranh phóng to hình 54.1SGK.</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chuẩn bị theo nội dung SGK, kẻ bảng SGK rang 176.</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2. Kiểm tra bài cũ: </w:t>
      </w:r>
      <w:r w:rsidRPr="00FE77A5">
        <w:rPr>
          <w:rFonts w:ascii="Times New Roman" w:hAnsi="Times New Roman" w:cs="Times New Roman"/>
          <w:sz w:val="26"/>
          <w:szCs w:val="26"/>
        </w:rPr>
        <w:t>Không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 Bài mới</w:t>
      </w:r>
      <w:r w:rsidRPr="00FE77A5">
        <w:rPr>
          <w:rFonts w:ascii="Times New Roman" w:hAnsi="Times New Roman" w:cs="Times New Roman"/>
          <w:b/>
          <w:bCs/>
          <w:sz w:val="26"/>
          <w:szCs w:val="26"/>
        </w:rPr>
        <w:tab/>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tiến hành khởi động thông qua hoạt động chơi trò chơi “ TIẾP SỨC”.</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chuẩn bị 2 tấm bảng phụ đã ghi các từ khóa ở 2 cột khác nhau và chọn ở mỗi dãy 5 học sinh bất kì: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Mỗi học sinh trong một hàng chỉ được nối một cặp từ khóa, đội nào nối chính xác và nhanh hơn thì đội đó dành chiến thắng? </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nhớ lại kiến thức đã học để hoàn thành câu hỏi.</w:t>
      </w:r>
      <w:r w:rsidR="007B1FDE" w:rsidRPr="00FE77A5">
        <w:rPr>
          <w:rFonts w:ascii="Times New Roman" w:hAnsi="Times New Roman" w:cs="Times New Roman"/>
          <w:sz w:val="26"/>
          <w:szCs w:val="26"/>
        </w:rPr>
        <w:tab/>
        <w:t xml:space="preserve"> </w:t>
      </w:r>
    </w:p>
    <w:p w:rsidR="007B1FDE" w:rsidRPr="00FE77A5" w:rsidRDefault="00E20C25" w:rsidP="006B7485">
      <w:pPr>
        <w:pStyle w:val="NoSpacing"/>
        <w:rPr>
          <w:rFonts w:ascii="Times New Roman" w:hAnsi="Times New Roman" w:cs="Times New Roman"/>
          <w:b/>
          <w:bCs/>
          <w:sz w:val="26"/>
          <w:szCs w:val="26"/>
        </w:rPr>
      </w:pPr>
      <w:r w:rsidRPr="00FE77A5">
        <w:rPr>
          <w:rFonts w:ascii="Times New Roman" w:hAnsi="Times New Roman" w:cs="Times New Roman"/>
          <w:b/>
          <w:sz w:val="26"/>
          <w:szCs w:val="26"/>
        </w:rPr>
        <w:t>B4:</w:t>
      </w:r>
      <w:r w:rsidR="007B1FDE" w:rsidRPr="00FE77A5">
        <w:rPr>
          <w:rFonts w:ascii="Times New Roman" w:hAnsi="Times New Roman" w:cs="Times New Roman"/>
          <w:sz w:val="26"/>
          <w:szCs w:val="26"/>
        </w:rPr>
        <w:t>GV: Chúng ta vừa chơi một trò chơi rất sôi động và nhận thấy rằng các loài động vật dù đơn giản hay phức tạp thì chúng cũng có những đặc điểm cấu tạo phù hợp. Vậy tổ chức cơ thể của các loài động vật tiến hóa như thế nào thì bài học hôm nay chúng ta sẽ cùng nhau đi tìm hiểu.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B. HÌNH THÀNH KIẾN THỨC (</w:t>
      </w:r>
      <w:r w:rsidRPr="00FE77A5">
        <w:rPr>
          <w:rFonts w:ascii="Times New Roman" w:hAnsi="Times New Roman" w:cs="Times New Roman"/>
          <w:sz w:val="26"/>
          <w:szCs w:val="26"/>
        </w:rPr>
        <w:t xml:space="preserve"> 28’)</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So sánh một số hệ cơ quan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mức độ phức tạp dần trong tổ chức cơ thể của các lớp động vật</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tranh, đọc cá câu trả lời và hoàn thành bảng trong vở bài tập.</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GV kẻ bảng để HS chữa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đọc nội dung bảng,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lựa chọn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Xác định được các ngành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cầu tạo từ đơn giản đến phức tạp dần.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kết quả vào bảng 1, nhóm khác theo dõi,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nội dung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88"/>
        <w:gridCol w:w="1260"/>
        <w:gridCol w:w="1125"/>
        <w:gridCol w:w="2168"/>
        <w:gridCol w:w="2126"/>
        <w:gridCol w:w="1818"/>
      </w:tblGrid>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1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12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Thần kinh</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dục</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nguyên sinh</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khoang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mạng lưới</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không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đốt</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tuần hoàn kín</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chuỗi hạch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Châu chấu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ống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hệ tuần hoàn hở</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Chuỗi hạch, hạch não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chép</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Mang</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1 tâm nhĩ, 1 tâm thất, tuần hoàn kín, máu đỏ tươi đi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hình khối trơn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 trưởng thành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và 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hệ tuần hoàn kín, máu pha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nhỏ hẹp</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 bong</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có vách ngăn hụt, hệ tuần hoàn kín, máu pha ít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phát triển hơn ếch.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bồ câu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 và túi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tiểu não lớn có 2 mấu bên nhỏ.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Thỏ</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vỏ chất xám, khe, rãnh, tiểu não có 2 mấu bên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sự phân hoá và chuyên hoá của các hệ cơ quan.</w:t>
      </w:r>
    </w:p>
    <w:tbl>
      <w:tblPr>
        <w:tblW w:w="0" w:type="auto"/>
        <w:tblInd w:w="108" w:type="dxa"/>
        <w:tblLayout w:type="fixed"/>
        <w:tblLook w:val="0000" w:firstRow="0" w:lastRow="0" w:firstColumn="0" w:lastColumn="0" w:noHBand="0" w:noVBand="0"/>
      </w:tblPr>
      <w:tblGrid>
        <w:gridCol w:w="4627"/>
        <w:gridCol w:w="5073"/>
      </w:tblGrid>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lại nội dung bảng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các hệ cơ quan hô hấp, tuần hoàn, thần kinh, sinh dục được thể hiện như thế nào qua các lớp động vật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theo dõi thông tin ở bảng, ghi nhơ kiến thức (lưu ý: theo hàng dọc từng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có thể dựa vào sự hoàn chỉnh của hệ thần kinh liên quan đến tập tính phức tạp để trả lời.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ghi tóm tắt ý kiến của các nhóm và phần bổ sung lên bảng.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đánh giá và yêu cầu HS rút ra kết luận về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ở động vật có ý nghĩa gì?</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hô hấp từ chưa phân hóa trao đổi qua toàn bộ da mang đơn giản mang da và phổi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tuần hoàn: chưa có tim </w:t>
            </w:r>
            <w:r w:rsidRPr="00FE77A5">
              <w:rPr>
                <w:rFonts w:ascii="Times New Roman" w:hAnsi="Times New Roman" w:cs="Times New Roman"/>
                <w:sz w:val="26"/>
                <w:szCs w:val="26"/>
              </w:rPr>
              <w:t xml:space="preserve"> tim chưa có ngăn </w:t>
            </w:r>
            <w:r w:rsidRPr="00FE77A5">
              <w:rPr>
                <w:rFonts w:ascii="Times New Roman" w:hAnsi="Times New Roman" w:cs="Times New Roman"/>
                <w:sz w:val="26"/>
                <w:szCs w:val="26"/>
              </w:rPr>
              <w:t xml:space="preserve"> tim có 2 ngăn </w:t>
            </w:r>
            <w:r w:rsidRPr="00FE77A5">
              <w:rPr>
                <w:rFonts w:ascii="Times New Roman" w:hAnsi="Times New Roman" w:cs="Times New Roman"/>
                <w:sz w:val="26"/>
                <w:szCs w:val="26"/>
              </w:rPr>
              <w:t xml:space="preserve"> 3 ngăn </w:t>
            </w:r>
            <w:r w:rsidRPr="00FE77A5">
              <w:rPr>
                <w:rFonts w:ascii="Times New Roman" w:hAnsi="Times New Roman" w:cs="Times New Roman"/>
                <w:sz w:val="26"/>
                <w:szCs w:val="26"/>
              </w:rPr>
              <w:t> tim 4 ngăn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thần kinh từ chưa phân hoá </w:t>
            </w:r>
            <w:r w:rsidRPr="00FE77A5">
              <w:rPr>
                <w:rFonts w:ascii="Times New Roman" w:hAnsi="Times New Roman" w:cs="Times New Roman"/>
                <w:sz w:val="26"/>
                <w:szCs w:val="26"/>
              </w:rPr>
              <w:t xml:space="preserve"> đến thần kinh mạng lưới </w:t>
            </w:r>
            <w:r w:rsidRPr="00FE77A5">
              <w:rPr>
                <w:rFonts w:ascii="Times New Roman" w:hAnsi="Times New Roman" w:cs="Times New Roman"/>
                <w:sz w:val="26"/>
                <w:szCs w:val="26"/>
              </w:rPr>
              <w:t xml:space="preserve"> chuỗi hạch đơn giản </w:t>
            </w:r>
            <w:r w:rsidRPr="00FE77A5">
              <w:rPr>
                <w:rFonts w:ascii="Times New Roman" w:hAnsi="Times New Roman" w:cs="Times New Roman"/>
                <w:sz w:val="26"/>
                <w:szCs w:val="26"/>
              </w:rPr>
              <w:t xml:space="preserve"> chuỗi hạch phân hoá (não, hầu, bụng…) </w:t>
            </w:r>
            <w:r w:rsidRPr="00FE77A5">
              <w:rPr>
                <w:rFonts w:ascii="Times New Roman" w:hAnsi="Times New Roman" w:cs="Times New Roman"/>
                <w:sz w:val="26"/>
                <w:szCs w:val="26"/>
              </w:rPr>
              <w:t> hình ống phân hoá não, tuỷ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sinh dục: chưa phân hoá </w:t>
            </w:r>
            <w:r w:rsidRPr="00FE77A5">
              <w:rPr>
                <w:rFonts w:ascii="Times New Roman" w:hAnsi="Times New Roman" w:cs="Times New Roman"/>
                <w:sz w:val="26"/>
                <w:szCs w:val="26"/>
              </w:rPr>
              <w:t xml:space="preserve"> tuyến sinh dục không có ống dẫn </w:t>
            </w:r>
            <w:r w:rsidRPr="00FE77A5">
              <w:rPr>
                <w:rFonts w:ascii="Times New Roman" w:hAnsi="Times New Roman" w:cs="Times New Roman"/>
                <w:sz w:val="26"/>
                <w:szCs w:val="26"/>
              </w:rPr>
              <w:t> tuyến sinh dục có ống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cơ quan hoạt động cơ hiệu quả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cơ thể thích nghi với môi trường sống.</w:t>
            </w:r>
          </w:p>
        </w:tc>
      </w:tr>
    </w:tbl>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t>C. CỦNG CỐ</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GV củng cố nội dung bài : Yêu cầu HS nhắc lại nội dung như bảng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D. VẬN DỤNG – TÌM TÒI</w:t>
      </w:r>
      <w:r w:rsidRPr="00FE77A5">
        <w:rPr>
          <w:rFonts w:ascii="Times New Roman" w:hAnsi="Times New Roman" w:cs="Times New Roman"/>
          <w:sz w:val="26"/>
          <w:szCs w:val="26"/>
        </w:rPr>
        <w:t xml:space="preserve"> ( 5’)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GV yêu cầu HS trả lời câu hỏi: Hãy chứng minh sự phân hóa và chuyên hóa của hệ tuần hoàn và hệ thần kinh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r w:rsidRPr="00FE77A5">
        <w:rPr>
          <w:rFonts w:ascii="Times New Roman" w:hAnsi="Times New Roman" w:cs="Times New Roman"/>
          <w:sz w:val="26"/>
          <w:szCs w:val="26"/>
        </w:rPr>
        <w:t xml:space="preserve">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w:t>
      </w:r>
      <w:r w:rsidRPr="00FE77A5">
        <w:rPr>
          <w:rFonts w:ascii="Times New Roman" w:hAnsi="Times New Roman" w:cs="Times New Roman"/>
          <w:b/>
          <w:bCs/>
          <w:sz w:val="26"/>
          <w:szCs w:val="26"/>
          <w:lang w:val="vi-VN"/>
        </w:rPr>
        <w:t>55</w:t>
      </w:r>
      <w:r w:rsidRPr="00FE77A5">
        <w:rPr>
          <w:rFonts w:ascii="Times New Roman" w:hAnsi="Times New Roman" w:cs="Times New Roman"/>
          <w:b/>
          <w:bCs/>
          <w:sz w:val="26"/>
          <w:szCs w:val="26"/>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rPr>
        <w:t>TIẾN HOÁ VỀ SINH SẢN</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1. Kiến thức: </w:t>
      </w:r>
      <w:r w:rsidRPr="00FE77A5">
        <w:rPr>
          <w:rFonts w:ascii="Times New Roman" w:hAnsi="Times New Roman" w:cs="Times New Roman"/>
          <w:sz w:val="26"/>
          <w:szCs w:val="26"/>
        </w:rPr>
        <w:t xml:space="preserve"> HS nêu được sự tiến hóa các hình thức sinh sản ở động vật từ đơn giản đến phức tạp. thấy được sự hoàn chỉnh các hình thức sinh sản hữu tính.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Kĩ năng:</w:t>
      </w:r>
      <w:r w:rsidRPr="00FE77A5">
        <w:rPr>
          <w:rFonts w:ascii="Times New Roman" w:hAnsi="Times New Roman" w:cs="Times New Roman"/>
          <w:sz w:val="26"/>
          <w:szCs w:val="26"/>
        </w:rPr>
        <w:t xml:space="preserve"> Rèn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ý thức học tập, yêu thích môn học, ý thức bảo vệ động vật đặc biệt trong mùa sinh sản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sinh sản vô tính ở trùng roi, thủy tức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về sự chăm sóc trứng và con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A.KHỞI ĐỘNG</w:t>
      </w:r>
      <w:r w:rsidRPr="00FE77A5">
        <w:rPr>
          <w:rFonts w:ascii="Times New Roman" w:hAnsi="Times New Roman" w:cs="Times New Roman"/>
          <w:sz w:val="26"/>
          <w:szCs w:val="26"/>
          <w:lang w:val="nl-NL"/>
        </w:rPr>
        <w:t xml:space="preserve">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2 tấm bảng phụ đã ghi các từ khóa ở 2 cột khác nhau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nối một cặp từ khóa, đội nào nối chính xác và nhanh hơn thì đội đó dành chiến thắng? </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nhớ lại kiến thức đã học để hoàn thành câu hỏi.</w:t>
      </w:r>
      <w:r w:rsidR="007B1FDE" w:rsidRPr="00FE77A5">
        <w:rPr>
          <w:rFonts w:ascii="Times New Roman" w:hAnsi="Times New Roman" w:cs="Times New Roman"/>
          <w:sz w:val="26"/>
          <w:szCs w:val="26"/>
          <w:lang w:val="nl-NL"/>
        </w:rPr>
        <w:tab/>
        <w:t xml:space="preserve"> </w:t>
      </w:r>
    </w:p>
    <w:p w:rsidR="007B1FDE" w:rsidRPr="00FE77A5" w:rsidRDefault="005206D9"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một loài động vật lại có một hình thức sinh sản đặc trưng và sinh sản ở các loài động vật có sự tiến hóa. Vậy sự tiến hóa về sinh sản ở động vật như thế nào thì bài học hôm nay chúng ta sẽ cùng nhay đi nghiên cứu.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B. HÌNH THÀNH KIẾN THỨC ( </w:t>
      </w:r>
      <w:r w:rsidRPr="00FE77A5">
        <w:rPr>
          <w:rFonts w:ascii="Times New Roman" w:hAnsi="Times New Roman" w:cs="Times New Roman"/>
          <w:sz w:val="26"/>
          <w:szCs w:val="26"/>
          <w:lang w:val="nl-NL"/>
        </w:rPr>
        <w:t>25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vô tính, các hình thức sinh sản vô tính ở động vật.</w:t>
      </w:r>
    </w:p>
    <w:tbl>
      <w:tblPr>
        <w:tblW w:w="0" w:type="auto"/>
        <w:tblInd w:w="108" w:type="dxa"/>
        <w:tblLayout w:type="fixed"/>
        <w:tblLook w:val="0000" w:firstRow="0" w:lastRow="0" w:firstColumn="0" w:lastColumn="0" w:noHBand="0" w:noVBand="0"/>
      </w:tblPr>
      <w:tblGrid>
        <w:gridCol w:w="5211"/>
        <w:gridCol w:w="4444"/>
      </w:tblGrid>
      <w:tr w:rsidR="007B1FDE" w:rsidRPr="00FE77A5">
        <w:tc>
          <w:tcPr>
            <w:tcW w:w="521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1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vô tính?</w:t>
            </w:r>
            <w:r w:rsidRPr="00FE77A5">
              <w:rPr>
                <w:rFonts w:ascii="Times New Roman" w:hAnsi="Times New Roman" w:cs="Times New Roman"/>
                <w:sz w:val="26"/>
                <w:szCs w:val="26"/>
                <w:lang w:val="nl-NL"/>
              </w:rPr>
              <w:br/>
              <w:t>+ Có những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tóm tăt trong SGKtr.179 trả lời câu hỏi: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treo tranh 1 số hình thức sinh sản vô tính ở động vật không xương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phân tích các cách sinh sản ở thủy tức và trùng roi? (Trùng amíp, trùng giày)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một số động vật khác có kiểu sinh sản giống như trùng roi?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Hình thức sinh sản vô tính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Sinh sản vô tính không có sự kết hợp TB sinh dục đực và cái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thức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đôi cơ thể</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 sinh dưỡng: Mọc chồi và tái sinh</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Tìm hiểu hình thức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hữu tínhvà sự hoàn chỉnh các hình thức sinh sản hữu tính thông qua các lớp động vật.</w:t>
      </w:r>
    </w:p>
    <w:tbl>
      <w:tblPr>
        <w:tblW w:w="0" w:type="auto"/>
        <w:tblInd w:w="108" w:type="dxa"/>
        <w:tblLayout w:type="fixed"/>
        <w:tblLook w:val="0000" w:firstRow="0" w:lastRow="0" w:firstColumn="0" w:lastColumn="0" w:noHBand="0" w:noVBand="0"/>
      </w:tblPr>
      <w:tblGrid>
        <w:gridCol w:w="6041"/>
        <w:gridCol w:w="3579"/>
      </w:tblGrid>
      <w:tr w:rsidR="007B1FDE" w:rsidRPr="00FE77A5">
        <w:tc>
          <w:tcPr>
            <w:tcW w:w="604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04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GV yêu cầu HS đọc SGK tr.179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sinh sản vô tính với sinh sản hữu tính ( bằng cách hoàn thành bảng 1)</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bảng để HS so sánh.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 các nhóm lên ghi kết quả vào bảng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nội dung bảng so sánh này hãy rút ra nhận xét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hãy kể tên một số ĐVKXS và ĐVCXS sinh sản hữu tính mà em biết?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phân tích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GV yêu cầu trả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cho biết giun đất, giun đũa cơ thể nào là lưỡng tính, phân tính và có hình thức thụ tinh ngoài hoặc thụ tinh trong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tự rút ra kết luận hình thức sinh sản hữu tính và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 hữu tính hoàn thiện dần qua các lớp ĐV được thể hiện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tổng kết ý kiến của các nhóm thông báo đó là những đặc điểm thể hiện sự hoàn thiện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các nhóm hoàn thành bảng SGKtr.80</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kẻ sẵn bảng này treo để HS chữa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theo dõi bảng kiến thức chuẩn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bảng trên trao đổi nhóm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trong ưu việt hơn thụ tinh ngoài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đẻ con ưu việt hơn so với đẻ trứng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sự phát triển trực tiếp lại tiến hóa hơn so với sự phát triển gián tiếp?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hình thức thai sinh lại tiến bộ nhất trong giới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ghi tóm tắt ý kiến của các nhóm để các nhóm khác theo dõi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đáp án đúng yêu cầu HS rút ra kết luận: sự hoàn chỉnh các hình thức sinh sản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hình thức sinh sản có sự kết hợp giữa TB sinh dục đực và cái tạo thành hợp tử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Sự tiến hóa hình thức sinh sản hữu tính.</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hoàn chỉnh các hình thức sinh sản thể hiện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ngoài → thụ tinh trong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nhiều trứng→ đẻ ít trứng→đẻ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phát triển có biến thái → phát triển trực tiếp không có nhau thai→phát triển trực tiếp có nhau thai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Con non không được nuôi dưỡng→được nuôi dưỡng bằng sữa mẹ→được học tập thích nghi với cuộc sống.</w:t>
            </w:r>
          </w:p>
        </w:tc>
      </w:tr>
    </w:tbl>
    <w:p w:rsidR="00CC2E2C"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C. CỦNG CỐ</w:t>
      </w:r>
      <w:r w:rsidRPr="00FE77A5">
        <w:rPr>
          <w:rFonts w:ascii="Times New Roman" w:hAnsi="Times New Roman" w:cs="Times New Roman"/>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CC2E2C"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 xml:space="preserve">GV nhắc lại nội dung chính của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D. VẬN DỤNG – TÌM TÒI</w:t>
      </w:r>
      <w:r w:rsidRPr="00FE77A5">
        <w:rPr>
          <w:rFonts w:ascii="Times New Roman" w:hAnsi="Times New Roman" w:cs="Times New Roman"/>
          <w:sz w:val="26"/>
          <w:szCs w:val="26"/>
        </w:rPr>
        <w:t>( 6’)</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 Hãy kể các hình thức sinh sản ở động vật và sự phân biệt các hình thức sinh sản đó.</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Tìm tòi:  Giải thích sự tiến hoá hình thức sinh sản hữu tính? Cho ví dụ?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Học bài cũ và trả lời câu hỏi SGK. </w:t>
      </w:r>
      <w:r w:rsidRPr="00FE77A5">
        <w:rPr>
          <w:rFonts w:ascii="Times New Roman" w:hAnsi="Times New Roman" w:cs="Times New Roman"/>
          <w:sz w:val="26"/>
          <w:szCs w:val="26"/>
          <w:lang w:val="pt-PT"/>
        </w:rPr>
        <w:t>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Ôn tập đặc điểm chung các ngành động vật đã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56</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CÂY PHÁT SINH GIỚI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HS nêu được bằng chứng chứng minh mối quan hệ giữa các nhóm động vật là các di tích hóa thạch. HS đọc được vị trí quan hệ họ hàng của các nhóm động vật trên cây phát sinh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sơ đồ H56.1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Tranh cây phát sinh giới động vật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 Ôn lại kiến thức đã học về đặc điểm chung các ngành động vật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đưa ra hình ảnh các loài động vật thuộc các ngành khác nhau và treo 2 bảng phụ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Chia lớp thành 2 dãy, mỗi dãy chọn 1 bạn hs, gv yêu cầu học sinh liên hệ kiến thức đã học lên bảng dán các bức tranh vào bảng phụ theo thứ tự tăng dần sự tiến hóa của các loài động vật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Trong cùng một khoảng thời gian hs nào dán nhanh vầ chính xác hơn thì nhóm đó chiến thắng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Từ kết quả trò chơi giáo viên dẫn dắt các loài động vật có quan hệ nguồn gốc với nhau</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Hoạt động 1: Tìm hiểu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di tích hóa thạch là bằng chứng về mối quan hệ giữa các nhóm động vật. </w:t>
      </w:r>
    </w:p>
    <w:tbl>
      <w:tblPr>
        <w:tblW w:w="0" w:type="auto"/>
        <w:tblInd w:w="108" w:type="dxa"/>
        <w:tblLayout w:type="fixed"/>
        <w:tblLook w:val="0000" w:firstRow="0" w:lastRow="0" w:firstColumn="0" w:lastColumn="0" w:noHBand="0" w:noVBand="0"/>
      </w:tblPr>
      <w:tblGrid>
        <w:gridCol w:w="5427"/>
        <w:gridCol w:w="4258"/>
      </w:tblGrid>
      <w:tr w:rsidR="007B1FDE" w:rsidRPr="00FE77A5">
        <w:tc>
          <w:tcPr>
            <w:tcW w:w="542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27"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hình182 SGK trả lời câu hỏi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biết các nhóm động vật có mối quan hệ với nhau? (Di tích hóa thạch cho biết quan hệ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dấu đặc điểm của lưỡng cư cổ với cá vây chân cổ và đặc điểm của lưỡng cư cổ giống lưỡng cư ngày nay? (Lưỡng cư cổ, cá vây chân cổ có vảy, vây đuôi, nắp mang)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dấu đặc điểm của chim cổ giống bò sát và chim ngày nay? (có 4 chi, 5 ngón. Chim cổ giống BS: có răng, có vuốt, đuôi dài có nhiều đốt. Chim cổ giống chim ngày nay: có cánh, lông vũ)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giống và khác nhau đó nói lên điều gì về mối quan hệ họ hàng giữa các nhóm động vật ?( nguồn gốc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trình bày kết quả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lên bảng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và thông báo ý kiến đúng của nhóm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rút ra kết luận </w:t>
            </w:r>
          </w:p>
        </w:tc>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Di tích hóa thạch của các động vật cổ có nhiều đặc điểm giống động vật hiện nay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loài động vật mới được hình thành có đặc điểm giống tổ tiên của chúng</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Cây phát sinh giới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vị trí của các ngành động vật và mối quan hệ họ hang của các ngành động vật.</w:t>
      </w:r>
    </w:p>
    <w:tbl>
      <w:tblPr>
        <w:tblW w:w="9800" w:type="dxa"/>
        <w:tblInd w:w="108" w:type="dxa"/>
        <w:tblLayout w:type="fixed"/>
        <w:tblLook w:val="0000" w:firstRow="0" w:lastRow="0" w:firstColumn="0" w:lastColumn="0" w:noHBand="0" w:noVBand="0"/>
      </w:tblPr>
      <w:tblGrid>
        <w:gridCol w:w="5434"/>
        <w:gridCol w:w="4366"/>
      </w:tblGrid>
      <w:tr w:rsidR="007B1FDE" w:rsidRPr="00FE77A5">
        <w:tc>
          <w:tcPr>
            <w:tcW w:w="543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4"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giảng: những cơ thể có tổ chức càng giống nhau phản ánh mối quan hệ nguồn gốc càng gần nhau</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quan sát hình H56.3 tr.183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đọc SGK trao đổi nhóm trả lời câu hỏi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biểu thị điều gì? (mức độ quan hệ họ hàng của các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Tại sao khi quan sát cây phát sinh lại biết được số lượng loài của nhóm động vật nào đó? (Kích thước trên cây lớn thì số loài đông)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Ngành chân khớp có quan hệ họ hàng với ngành nào? (ngành thân mềm)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Chim và thú có quan hệ với nhóm nào?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hỏi: Vì sao lựa chọn các đặc điểm đó ?</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HS rút ra kết luận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giảng giải: Khi 1 nhóm ĐV mới xuất hiện chúng phát sinh biến dị cho phù hợp với môi trường &amp; dần dần thích nghi, ngày nay di khí hậu ổn định nên mỗi loài tồn tại thích nghi môi trường.</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y/c hs rút ra kết luận: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  Cây phát sinh giới động vật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phản ánh mối quan hệ họ hàng giữa các loài sinh vật.</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C. CỦNG CỐ</w:t>
      </w:r>
      <w:r w:rsidRPr="00FE77A5">
        <w:rPr>
          <w:rFonts w:ascii="Times New Roman" w:hAnsi="Times New Roman" w:cs="Times New Roman"/>
          <w:sz w:val="26"/>
          <w:szCs w:val="26"/>
          <w:lang w:val="pt-BR"/>
        </w:rPr>
        <w:t xml:space="preserve">: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t>- GV dùng tranh cây phát sinh động vật → yêu cầu HS trình bày mối quan hệ họ hàng giữa các nhóm động vật</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 xml:space="preserve">D. VẬN DỤNG- TÌM TÒI MỞ RỘNG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Vận dụng: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Căn cứ vào đâu có thể kết luận giữa các nhóm động vật có mối quan hệ họ hàng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tòi: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t>Người ta đã tìm thấy di tích hóa thạch động vật ở những đâu của Việt Nam? Điều đó có ‎ nghĩa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E. HƯỚNG DẪN VỀ NHÀ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kẻ phiếu học " Sự thích nghi của ĐV ở môi trường đới lạnh và hoang mạc đới nóng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2B48A0" w:rsidRDefault="002B48A0" w:rsidP="006B7485">
      <w:pPr>
        <w:pStyle w:val="NoSpacing"/>
        <w:rPr>
          <w:rFonts w:ascii="Times New Roman" w:hAnsi="Times New Roman" w:cs="Times New Roman"/>
          <w:sz w:val="26"/>
          <w:szCs w:val="26"/>
          <w:lang w:val="vi-VN"/>
        </w:rPr>
      </w:pPr>
    </w:p>
    <w:p w:rsidR="002B48A0" w:rsidRDefault="002B48A0"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720EB"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CHƯƠNG VIII</w:t>
      </w:r>
      <w:r w:rsidR="007B1FDE" w:rsidRPr="00FE77A5">
        <w:rPr>
          <w:rFonts w:ascii="Times New Roman" w:hAnsi="Times New Roman" w:cs="Times New Roman"/>
          <w:b/>
          <w:sz w:val="26"/>
          <w:szCs w:val="26"/>
          <w:lang w:val="pt-PT"/>
        </w:rPr>
        <w:t>: ĐỘNG VẬT VÀ ĐỜI SỐNG CON NGƯỜI</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BÀI </w:t>
      </w:r>
      <w:r w:rsidRPr="00FE77A5">
        <w:rPr>
          <w:rFonts w:ascii="Times New Roman" w:hAnsi="Times New Roman" w:cs="Times New Roman"/>
          <w:b/>
          <w:bCs/>
          <w:sz w:val="26"/>
          <w:szCs w:val="26"/>
          <w:lang w:val="vi-VN"/>
        </w:rPr>
        <w:t>57</w:t>
      </w:r>
      <w:r w:rsidRPr="00FE77A5">
        <w:rPr>
          <w:rFonts w:ascii="Times New Roman" w:hAnsi="Times New Roman" w:cs="Times New Roman"/>
          <w:b/>
          <w:bCs/>
          <w:sz w:val="26"/>
          <w:szCs w:val="26"/>
          <w:lang w:val="pt-PT"/>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PT"/>
        </w:rPr>
        <w:t>ĐA DẠNG SINH HỌC</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1. Kiến thức: </w:t>
      </w:r>
      <w:r w:rsidRPr="00FE77A5">
        <w:rPr>
          <w:rFonts w:ascii="Times New Roman" w:hAnsi="Times New Roman" w:cs="Times New Roman"/>
          <w:sz w:val="26"/>
          <w:szCs w:val="26"/>
          <w:lang w:val="pt-PT"/>
        </w:rPr>
        <w:t xml:space="preserve"> HS hiểu được đa dạng sinh học thể hiện ở số loài, khả năng thích nghi cao của ĐV với các điều kiện sống khác nhau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2. Kĩ năng: </w:t>
      </w:r>
      <w:r w:rsidRPr="00FE77A5">
        <w:rPr>
          <w:rFonts w:ascii="Times New Roman" w:hAnsi="Times New Roman" w:cs="Times New Roman"/>
          <w:sz w:val="26"/>
          <w:szCs w:val="26"/>
          <w:lang w:val="pt-PT"/>
        </w:rPr>
        <w:t xml:space="preserve">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 xml:space="preserve">3. Thái độ: </w:t>
      </w:r>
      <w:r w:rsidRPr="00FE77A5">
        <w:rPr>
          <w:rFonts w:ascii="Times New Roman" w:hAnsi="Times New Roman" w:cs="Times New Roman"/>
          <w:sz w:val="26"/>
          <w:szCs w:val="26"/>
          <w:lang w:val="pt-PT"/>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đới lạnh và nóng.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“BẠN CÓ BIẾT”.</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thành viên của 1 hàng kể tên một loài động vật ở nước ta. Nhiệm vụ của thành viên đội đối diện phải đưa ra đúng môi trường sống của loài động vật đó?</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liên hệ kiến thức thực tế và sự hiểu biết của mình để trả lời câu hỏi.</w:t>
      </w:r>
    </w:p>
    <w:p w:rsidR="007B1FDE" w:rsidRPr="00FE77A5" w:rsidRDefault="00F51A21"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Các em đã biết nước ta là một nước có khí hậu nhiệt đới gió mùa và nước ta có đa dạng sinh học rất cao. Vậy đa dạng động vật ở môi trường nhiệt đới gió mùa như thế nào và lợi ích của đa dạng sinh học ra sao thì bài học hôm nay chúng ta sẽ cùng nhau đi tìm hiểu.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biết đa dạng sinh học là gì và môi trường sống phổ biến của động vật</w:t>
      </w:r>
    </w:p>
    <w:tbl>
      <w:tblPr>
        <w:tblW w:w="0" w:type="auto"/>
        <w:tblInd w:w="108" w:type="dxa"/>
        <w:tblLayout w:type="fixed"/>
        <w:tblLook w:val="0000" w:firstRow="0" w:lastRow="0" w:firstColumn="0" w:lastColumn="0" w:noHBand="0" w:noVBand="0"/>
      </w:tblPr>
      <w:tblGrid>
        <w:gridCol w:w="4858"/>
        <w:gridCol w:w="4772"/>
      </w:tblGrid>
      <w:tr w:rsidR="007B1FDE" w:rsidRPr="00FE77A5">
        <w:tc>
          <w:tcPr>
            <w:tcW w:w="4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58"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Yêu cầu nghiên cứu SGK tr.185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sinh học thể hiện như thế nào?</w:t>
            </w:r>
            <w:r w:rsidRPr="00FE77A5">
              <w:rPr>
                <w:rFonts w:ascii="Times New Roman" w:hAnsi="Times New Roman" w:cs="Times New Roman"/>
                <w:sz w:val="26"/>
                <w:szCs w:val="26"/>
                <w:lang w:val="nl-NL"/>
              </w:rPr>
              <w:br/>
              <w:t>+ Vì sao có sự đa dạng về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nhận xét ý kiến đúng sai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tự rút ra kết luận </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Sự đa dạng sinh học</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sinh học biểu thị bằng số lượng loài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loài là do khả năng thích nghi của động vật với điều kiện sống khác nhau.</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Đa dạng sinh học của động vật ở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đặc điểm thích nghi đặc trưng của ĐV ở các môi trường này.</w:t>
      </w:r>
    </w:p>
    <w:tbl>
      <w:tblPr>
        <w:tblW w:w="0" w:type="auto"/>
        <w:tblInd w:w="108" w:type="dxa"/>
        <w:tblLayout w:type="fixed"/>
        <w:tblLook w:val="0000" w:firstRow="0" w:lastRow="0" w:firstColumn="0" w:lastColumn="0" w:noHBand="0" w:noVBand="0"/>
      </w:tblPr>
      <w:tblGrid>
        <w:gridCol w:w="4860"/>
        <w:gridCol w:w="482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nghiên cứu SGK trao đổi nhóm hoàn thành phiếu học tập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phiếu học tập này nên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các nhóm chữa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tr.185-6 ghi nhớ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theo các nội dung trong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Thống nhất ý kiến trả lời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lên bảng ghi câu trả lời của nhóm mình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ghi ý kiến bổ sung vào bên cạnh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đâu để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nội dung đúng sai của các nhóm yêu cầu quan sát phiếu chuẩn kiến thức.</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tiếp tục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gì về cấu tạo và tập tính của ĐV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ở 2 vùng này số loài ĐV lại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mức độ đa dạng của ĐV ở 2 môi trường này?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Từ kiến thức các nhóm GV tổng kết lại cho HS tự rút ra kết luận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Đa dạng sinh học của động vật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Đặc điểm của động vật ở môi trường đới lạnh</w:t>
            </w:r>
            <w:r w:rsidRPr="00FE77A5">
              <w:rPr>
                <w:rFonts w:ascii="Times New Roman" w:hAnsi="Times New Roman" w:cs="Times New Roman"/>
                <w:bCs/>
                <w:sz w:val="26"/>
                <w:szCs w:val="26"/>
                <w:u w:val="single"/>
                <w:lang w:val="nl-NL"/>
              </w:rPr>
              <w: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Bộ lông dày rậm, lớp mỡ dưới da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+Có bộ lông màu trắng.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ngủ đông, di cư về mùa đông.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ban ngày vào mùa hạ.</w:t>
            </w:r>
          </w:p>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Môi trường hoang mạc đới nóng.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cao móng rộng, có đệm thịt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dài.</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Bướu mỡ ở lạc đà.</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bộ lông màu xám.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chủ yếu vào ban đêm.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khả năng đi xa, có khả năng nhịn khát.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Di chuyển bằng cách quăng thân.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 Có tập tính vùi sâu trong cát.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của động vật ở môi trường đặc biệt rất thấp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có những loài có khả năng chịu đựng cao thì mới tồn tại được</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GV cho HS làm bài tập…</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giải thích các đặc điểm thích nghi của động vật ở môi trường hoang mạc đới nóng và môi trường đới lanh?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Hãy nhận xét về sự đa dạng sinh học ở địa phương em? Giải thích rõ vì sao lại có sự đa dạng đó?</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58</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ĐA DẠNG SINH HỌC</w:t>
      </w:r>
      <w:r w:rsidR="008D227A" w:rsidRPr="00FE77A5">
        <w:rPr>
          <w:rFonts w:ascii="Times New Roman" w:hAnsi="Times New Roman" w:cs="Times New Roman"/>
          <w:b/>
          <w:bCs/>
          <w:sz w:val="26"/>
          <w:szCs w:val="26"/>
          <w:lang w:val="pt-BR"/>
        </w:rPr>
        <w:t xml:space="preserve"> (tiếp)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1. Kiến thức: </w:t>
      </w:r>
      <w:r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 HS chỉ ra được những lợi ích của đa dạng sinh học trong đời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2. Kĩ năng: </w:t>
      </w:r>
      <w:r w:rsidRPr="00FE77A5">
        <w:rPr>
          <w:rFonts w:ascii="Times New Roman" w:hAnsi="Times New Roman" w:cs="Times New Roman"/>
          <w:sz w:val="26"/>
          <w:szCs w:val="26"/>
          <w:lang w:val="pt-BR"/>
        </w:rPr>
        <w:t xml:space="preserve"> Rèn kĩ năng phân tích tổng hợp suy luận,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nhiệt đới gió mùa.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dạng sinh học là ĐK đảm bảo phát triển ổn định tính bền vững của môi trường , hình thành khu du lịch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Cơ sở hình thành các hệ sinh thái đảm bảo sự chu chuyển ôxi giảm xói mòn.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Tạo cơ sở vật chất để khai thác nguyên liệu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trên đồng ruộng gặp 7 loài rắn cùng sống mà không hề cạnh tranh với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nhiều loài cá sống được trong cùng 1 ao?</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số lượng loài phân bố ở một nơi lại có thể rất nhiều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Đa dạng sinh học ở môi trường nhiệt đới gió mùa</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w:t>
      </w:r>
    </w:p>
    <w:tbl>
      <w:tblPr>
        <w:tblW w:w="0" w:type="auto"/>
        <w:tblInd w:w="108" w:type="dxa"/>
        <w:tblLayout w:type="fixed"/>
        <w:tblLook w:val="0000" w:firstRow="0" w:lastRow="0" w:firstColumn="0" w:lastColumn="0" w:noHBand="0" w:noVBand="0"/>
      </w:tblPr>
      <w:tblGrid>
        <w:gridCol w:w="5256"/>
        <w:gridCol w:w="4444"/>
      </w:tblGrid>
      <w:tr w:rsidR="007B1FDE" w:rsidRPr="00FE77A5">
        <w:tc>
          <w:tcPr>
            <w:tcW w:w="52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56"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thông tin SGK nội dung bảng tr189</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Theo dõi VD trong một ao thả cá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thể hiện thế nào?</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 nhân tự đọc thông tin SGK ghi nhớ kiến thức về các loài rắn</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Chú ý tới tầng nước khác nhau trong ao hồ</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Thảo luận thống nhất ý kiến hoàn thành câu trả lời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đáp án nhóm khác nhận xét bổ sung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Một vài HS trả lời, HS khác bổ sung</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đánh giá ý kiến của nhóm </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hỏi tiếp:</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Vì sao ĐV ở môi trường nhiệt đới nhiều hơn so với đới nóng và đới lạnh?</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yêu cầu HS tự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 Đa dạng sinh học ở môi trường nhiệt đới gió mùa</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rất phong phú.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Số lượng loài nhiều do chúng thích nghi với điều kiện sống.</w:t>
            </w:r>
          </w:p>
        </w:tc>
      </w:tr>
    </w:tbl>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2: Những lợi ích của đa dạng sinh học</w:t>
      </w:r>
    </w:p>
    <w:p w:rsidR="0030039C" w:rsidRPr="00FE77A5" w:rsidRDefault="0030039C" w:rsidP="006B7485">
      <w:pPr>
        <w:pStyle w:val="NoSpacing"/>
        <w:rPr>
          <w:rFonts w:ascii="Times New Roman" w:hAnsi="Times New Roman" w:cs="Times New Roman"/>
          <w:b/>
          <w:bCs/>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chỉ ra được những lợi ích của đa dạng sinh học trong đời sống..</w:t>
      </w:r>
    </w:p>
    <w:tbl>
      <w:tblPr>
        <w:tblW w:w="0" w:type="auto"/>
        <w:tblInd w:w="108" w:type="dxa"/>
        <w:tblLayout w:type="fixed"/>
        <w:tblLook w:val="0000" w:firstRow="0" w:lastRow="0" w:firstColumn="0" w:lastColumn="0" w:noHBand="0" w:noVBand="0"/>
      </w:tblPr>
      <w:tblGrid>
        <w:gridCol w:w="5214"/>
        <w:gridCol w:w="4486"/>
      </w:tblGrid>
      <w:tr w:rsidR="007B1FDE" w:rsidRPr="00FE77A5">
        <w:tc>
          <w:tcPr>
            <w:tcW w:w="521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của GV và HS</w:t>
            </w:r>
          </w:p>
        </w:tc>
        <w:tc>
          <w:tcPr>
            <w:tcW w:w="4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Nội dung kiến thức trọng tâm</w:t>
            </w:r>
          </w:p>
        </w:tc>
      </w:tr>
      <w:tr w:rsidR="007B1FDE" w:rsidRPr="00FE77A5">
        <w:trPr>
          <w:trHeight w:val="3856"/>
        </w:trPr>
        <w:tc>
          <w:tcPr>
            <w:tcW w:w="521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B1:</w:t>
            </w:r>
            <w:r w:rsidR="007B1FDE" w:rsidRPr="00FE77A5">
              <w:rPr>
                <w:rFonts w:ascii="Times New Roman" w:hAnsi="Times New Roman" w:cs="Times New Roman"/>
                <w:sz w:val="26"/>
                <w:szCs w:val="26"/>
                <w:lang w:val="pt-PT"/>
              </w:rPr>
              <w:t xml:space="preserve"> GV yêu cầu nghiên cứu SGK trả lời cầu hỏi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mang lại lợi ích gì về thực phẩm, dược phẩm,…</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cho các nhóm trả lời và bổ sung cho nhau</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GV hỏi thêm: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giai đoạn hiện nay đa dạng sinh học còn có giá trì gì đối với sự tăng trưởng kinh tế đất nước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HS nêu được giá trị xuất khẩu mạng lại lợi nhuận cao và uy tín trên thị trờng thế giới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VD Cá Basa, tôm hùm, tôm càng xanh…</w:t>
            </w:r>
          </w:p>
          <w:p w:rsidR="007B1FDE" w:rsidRPr="00FE77A5" w:rsidRDefault="007B1FDE" w:rsidP="006B7485">
            <w:pPr>
              <w:pStyle w:val="NoSpacing"/>
              <w:rPr>
                <w:rFonts w:ascii="Times New Roman" w:hAnsi="Times New Roman" w:cs="Times New Roman"/>
                <w:sz w:val="26"/>
                <w:szCs w:val="26"/>
                <w:lang w:val="pt-PT"/>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II. Những lợi ích của đa dạng sinh học</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PT"/>
              </w:rPr>
              <w:t>- Sự đa dạng sinh học mang lại giá trị kinh tế lớn cho đất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Nguồn dinh dưỡng chủ yếu của con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Dược phẩm: 1 số bộ phận của ĐV làm thuốc có giá trị: xương, mật)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Trong nông nghiệp: Cung cấp phân bón, sức kéo…</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Giá trị khác: Làm cảnh, đồ mĩ nghệ, làm giống.</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Một số loài có tác dụng tiêu diệt sinh vật gây hại.</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Nguy cơ suy giảm</w:t>
      </w:r>
      <w:r w:rsidR="006F0838"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pt-BR"/>
        </w:rPr>
        <w:t>đa dạng sinh học và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việc bảo vệ đa dạng sinh học</w:t>
      </w:r>
    </w:p>
    <w:p w:rsidR="0030039C" w:rsidRPr="00FE77A5" w:rsidRDefault="0030039C"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Nguyên nhân nào dẫn đến suy giảm đa dạng sinh học ở VN và thế giới.</w:t>
      </w:r>
    </w:p>
    <w:tbl>
      <w:tblPr>
        <w:tblW w:w="0" w:type="auto"/>
        <w:tblInd w:w="108" w:type="dxa"/>
        <w:tblLayout w:type="fixed"/>
        <w:tblLook w:val="0000" w:firstRow="0" w:lastRow="0" w:firstColumn="0" w:lastColumn="0" w:noHBand="0" w:noVBand="0"/>
      </w:tblPr>
      <w:tblGrid>
        <w:gridCol w:w="4860"/>
        <w:gridCol w:w="476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nghiên cứu SGK kết hợ hiểu biết thực tế trao đổi nhóm →trả lời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nào dẫn đến suy giảm đa dạng sinh học ở VN và thế giới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Chúng ta cần có biện pháp nào để bảo vệ đa dạng sinh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biện pháp bảo vệ đa dạng sinh học dựa trên cơ sở khoa học nào?</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GV cho các nhóm trao đổi đáp án hoàn thành câu trả lời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007B1FDE" w:rsidRPr="00FE77A5">
              <w:rPr>
                <w:rFonts w:ascii="Times New Roman" w:hAnsi="Times New Roman" w:cs="Times New Roman"/>
                <w:sz w:val="26"/>
                <w:szCs w:val="26"/>
                <w:lang w:val="pt-BR"/>
              </w:rPr>
              <w:t>GV yêu cầu liên hệ thực tế</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Hiện nay chúng ta đã làm gì để bảo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Đại diện nhóm trình bày đáp án nhóm khác bổ sung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tự rút ra kết luận </w:t>
            </w:r>
          </w:p>
        </w:tc>
        <w:tc>
          <w:tcPr>
            <w:tcW w:w="476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III. Nguy cơ suy giảm đa dạng sinh học và việc bảo vệ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Do chặt phá rừng bừa bãi   ảnh hưởng đến môi trường sống của động vật</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Săn bắt ĐV, sử dụng thuốc BVTV</w:t>
            </w:r>
            <w:r w:rsidRPr="00FE77A5">
              <w:rPr>
                <w:rFonts w:ascii="Times New Roman" w:hAnsi="Times New Roman" w:cs="Times New Roman"/>
                <w:bCs/>
                <w:sz w:val="26"/>
                <w:szCs w:val="26"/>
                <w:lang w:val="pt-BR"/>
              </w:rPr>
              <w:t xml:space="preserve"> </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Để bảo vệ đa dạng sinh học cần: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Nghiêm cấm khai thác rừng bừa bãi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Cấm săn bắt, buôn bán ĐV quý hiếm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Thuần hóa, lai tạo giống để tăng độ đa dạng sinh học và độ đa dạng về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Đẩy mạnh các biện pháp chống ô nhiễm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Xây dựng các khu bảo tồn, vườn quốc gia.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Tuyên truyền cho mọi người về lợi ích của đa dạng sinh học.</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pt-BR"/>
        </w:rPr>
        <w:t>- GV sử dụng câu hỏi 1,2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kể tên các lợi ích của đa dạng sinh học ở địa phương em?</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Em đã làm gì để bảo vệ sự đa dạng sinh học?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hiểu thêm về đa dạng sinh học trên đài báo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Kẻ phiếu học tập vào vở" Các biện pháp đấu tranh sinh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4B1D8A" w:rsidRPr="00FE77A5" w:rsidRDefault="004B1D8A" w:rsidP="006B7485">
      <w:pPr>
        <w:pStyle w:val="NoSpacing"/>
        <w:rPr>
          <w:rFonts w:ascii="Times New Roman" w:hAnsi="Times New Roman" w:cs="Times New Roman"/>
          <w:sz w:val="26"/>
          <w:szCs w:val="26"/>
          <w:lang w:val="it-I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BÀI</w:t>
      </w:r>
      <w:r w:rsidRPr="00FE77A5">
        <w:rPr>
          <w:rFonts w:ascii="Times New Roman" w:hAnsi="Times New Roman" w:cs="Times New Roman"/>
          <w:b/>
          <w:bCs/>
          <w:sz w:val="26"/>
          <w:szCs w:val="26"/>
          <w:lang w:val="vi-VN"/>
        </w:rPr>
        <w:t xml:space="preserve"> 59</w:t>
      </w:r>
      <w:r w:rsidRPr="00FE77A5">
        <w:rPr>
          <w:rFonts w:ascii="Times New Roman" w:hAnsi="Times New Roman" w:cs="Times New Roman"/>
          <w:b/>
          <w:bCs/>
          <w:sz w:val="26"/>
          <w:szCs w:val="26"/>
          <w:lang w:val="it-IT"/>
        </w:rPr>
        <w:t xml:space="preserve"> :</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it-IT"/>
        </w:rPr>
        <w:t>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I. MỤC TIÊU</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1. Kiến thức:</w:t>
      </w:r>
      <w:r w:rsidRPr="00FE77A5">
        <w:rPr>
          <w:rFonts w:ascii="Times New Roman" w:hAnsi="Times New Roman" w:cs="Times New Roman"/>
          <w:sz w:val="26"/>
          <w:szCs w:val="26"/>
          <w:lang w:val="it-IT"/>
        </w:rPr>
        <w:t xml:space="preserve">   HS nêu được khái niệm đấu tranh sinh học. Thấy được các biện pháp chính trong đấu tranh sinh học là sử dụng các loại thiên địch. Nêu được nhưng ưu điểm và nhược điểm của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2. Kĩ năng:  </w:t>
      </w:r>
      <w:r w:rsidRPr="00FE77A5">
        <w:rPr>
          <w:rFonts w:ascii="Times New Roman" w:hAnsi="Times New Roman" w:cs="Times New Roman"/>
          <w:sz w:val="26"/>
          <w:szCs w:val="26"/>
          <w:lang w:val="it-IT"/>
        </w:rPr>
        <w:t>Rèn kĩ năng quan sát so sánh tư duy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it-IT"/>
        </w:rPr>
        <w:t>3. Thái độ:</w:t>
      </w:r>
      <w:r w:rsidRPr="00FE77A5">
        <w:rPr>
          <w:rFonts w:ascii="Times New Roman" w:hAnsi="Times New Roman" w:cs="Times New Roman"/>
          <w:sz w:val="26"/>
          <w:szCs w:val="26"/>
          <w:lang w:val="it-IT"/>
        </w:rPr>
        <w:t xml:space="preserve"> Giáo dục ý thức học tập, yêu thích môn học, bảo vệ môi trường ,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nguy cơ suy giảm đa dạng sinh học và biện pháp bao vệ đa dạng sinh học?</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GHÉP TRANH”.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các bức tranh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ghép một cặp tranh về 1 loài động vật và thức ăn của chúng, đội nào ghép chính xác và nhanh hơn thì đội đó dành chiến thắng? </w:t>
      </w:r>
    </w:p>
    <w:p w:rsidR="006D6BFB"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nhớ lại kiến thức đã học và liên hệ kiến thứ</w:t>
      </w:r>
      <w:r w:rsidRPr="00FE77A5">
        <w:rPr>
          <w:rFonts w:ascii="Times New Roman" w:hAnsi="Times New Roman" w:cs="Times New Roman"/>
          <w:sz w:val="26"/>
          <w:szCs w:val="26"/>
          <w:lang w:val="nl-NL"/>
        </w:rPr>
        <w:t xml:space="preserve">c thực tế </w:t>
      </w:r>
      <w:r w:rsidR="0030039C" w:rsidRPr="00FE77A5">
        <w:rPr>
          <w:rFonts w:ascii="Times New Roman" w:hAnsi="Times New Roman" w:cs="Times New Roman"/>
          <w:sz w:val="26"/>
          <w:szCs w:val="26"/>
          <w:lang w:val="nl-NL"/>
        </w:rPr>
        <w:t xml:space="preserve">để hoàn thành </w:t>
      </w:r>
    </w:p>
    <w:p w:rsidR="007B1FDE"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h</w:t>
      </w:r>
      <w:r w:rsidR="006D6BFB" w:rsidRPr="00FE77A5">
        <w:rPr>
          <w:rFonts w:ascii="Times New Roman" w:hAnsi="Times New Roman" w:cs="Times New Roman"/>
          <w:sz w:val="26"/>
          <w:szCs w:val="26"/>
          <w:lang w:val="nl-NL"/>
        </w:rPr>
        <w:t>ỏi</w:t>
      </w:r>
      <w:r w:rsidRPr="00FE77A5">
        <w:rPr>
          <w:rFonts w:ascii="Times New Roman" w:hAnsi="Times New Roman" w:cs="Times New Roman"/>
          <w:sz w:val="26"/>
          <w:szCs w:val="26"/>
          <w:lang w:val="nl-NL"/>
        </w:rPr>
        <w:tab/>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loài động vật lại sử dụng một sinh vật khác hoặc sản phẩm của một loài sinh vật làm thức ăn. Con người đã ứng dụng kiến thức này để sử dụng các loài động vật tiêu diệt các loài động vật có hại, biện pháp này được gọi là đấu tranh sinh tồn. Vậy có các biện pháp đấu tranh sinh tồn nào, ưu điểm và hạn chế của biện pháp đó ra sao thì bài học hôm nay chúng ta sẽ cùng nhau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Thế nào là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HS nêu được khái niệm đấu tranh sinh học</w:t>
      </w:r>
    </w:p>
    <w:tbl>
      <w:tblPr>
        <w:tblW w:w="0" w:type="auto"/>
        <w:tblInd w:w="108" w:type="dxa"/>
        <w:tblLayout w:type="fixed"/>
        <w:tblLook w:val="0000" w:firstRow="0" w:lastRow="0" w:firstColumn="0" w:lastColumn="0" w:noHBand="0" w:noVBand="0"/>
      </w:tblPr>
      <w:tblGrid>
        <w:gridCol w:w="5409"/>
        <w:gridCol w:w="4221"/>
      </w:tblGrid>
      <w:tr w:rsidR="007B1FDE" w:rsidRPr="00FE77A5">
        <w:tc>
          <w:tcPr>
            <w:tcW w:w="540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09"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Cho VD về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thông tin GK tr.192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nêu được: Dùng sinh vật tiêu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VD mèo diệt chuột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giải thích SV tiêu diệt SV có hại gọi là thiên địch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thông báo các Biện pháp đấu tranh sinh học</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là cách sử dụng những thiên địch, gây bệnh truyền nhiễm và gây vô sinh cho sinh vật gây hại, nhằm hạn chế tác động của sinh vật gây hại.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Những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Thấy được các biện pháp chính trong đấu tranh sinh học là sử dụng các loại thiên địch. </w:t>
      </w:r>
    </w:p>
    <w:tbl>
      <w:tblPr>
        <w:tblW w:w="0" w:type="auto"/>
        <w:tblInd w:w="108" w:type="dxa"/>
        <w:tblLayout w:type="fixed"/>
        <w:tblLook w:val="0000" w:firstRow="0" w:lastRow="0" w:firstColumn="0" w:lastColumn="0" w:noHBand="0" w:noVBand="0"/>
      </w:tblPr>
      <w:tblGrid>
        <w:gridCol w:w="5437"/>
        <w:gridCol w:w="4193"/>
      </w:tblGrid>
      <w:tr w:rsidR="007B1FDE" w:rsidRPr="00FE77A5">
        <w:tc>
          <w:tcPr>
            <w:tcW w:w="54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quan sát H59.1 và hoàn thành phiếu học tập</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kẻ phiếu học tập lên bảng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các nhóm lên viết kết quả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ghi kết quả của nhóm. Nhóm khác bổ sung ý kiến.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thông báo kết quả đúng của các nhóm và yêu cầu theo dõi kiến thức chuẩn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Giải thích biện pháp gây vô sinh để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thêm một số thông tin…</w:t>
            </w:r>
          </w:p>
        </w:tc>
        <w:tc>
          <w:tcPr>
            <w:tcW w:w="419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Những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3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Sử dụng thiên địch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Sử dụng thiên địch tiêu diệt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Sử dụng thiên địch đẻ trứng kí sinh vào sinh vật gây hại hay trứng của sâu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Sử dụng vi khuẩn gây bệnh truyền nhiễm cho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3. Gây vô sinh tiêu diệt động vật gây hại</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3: Những ưu điểm và hạn chế của biện pháp đấu tranh sinh học</w:t>
      </w:r>
    </w:p>
    <w:p w:rsidR="0030039C" w:rsidRPr="00FE77A5" w:rsidRDefault="0030039C" w:rsidP="006B7485">
      <w:pPr>
        <w:pStyle w:val="NoSpacing"/>
        <w:rPr>
          <w:rFonts w:ascii="Times New Roman" w:hAnsi="Times New Roman" w:cs="Times New Roman"/>
          <w:b/>
          <w:bCs/>
          <w:sz w:val="26"/>
          <w:szCs w:val="26"/>
          <w:lang w:val="it-IT"/>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Nêu được nhưng ưu điểm và nhược điểm của biện pháp đấu tranh sinh học</w:t>
      </w:r>
    </w:p>
    <w:tbl>
      <w:tblPr>
        <w:tblW w:w="0" w:type="auto"/>
        <w:tblInd w:w="108" w:type="dxa"/>
        <w:tblLayout w:type="fixed"/>
        <w:tblLook w:val="0000" w:firstRow="0" w:lastRow="0" w:firstColumn="0" w:lastColumn="0" w:noHBand="0" w:noVBand="0"/>
      </w:tblPr>
      <w:tblGrid>
        <w:gridCol w:w="5297"/>
        <w:gridCol w:w="4333"/>
      </w:tblGrid>
      <w:tr w:rsidR="007B1FDE" w:rsidRPr="00FE77A5">
        <w:tc>
          <w:tcPr>
            <w:tcW w:w="529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9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có những ưu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 của biện pháp đấu tranh sinh học là gì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Mỗi cá nhân tự thu thập kiến thức kiến thức ở thông tin trong SGK tr.194.</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tổng kết ý kiến đúng  của các nhóm cho HS rút ra kết luận  </w:t>
            </w:r>
          </w:p>
        </w:tc>
        <w:tc>
          <w:tcPr>
            <w:tcW w:w="433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Những ưu điểm và hạn chế của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Ưu điểm: của biện pháp đấu tranh sinh học: tiêu diệt nhiều SV gây hại, tránh ô nhiễm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Nhược điểm: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chỉ có hiệu quả ở nơi có khí hậu ổn định.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Thiên địch không diệt được triệt để sinh vật gây hại.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những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những biện pháp đấu tranh sinh học mà gia đình, địa phương em đã dùng?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ưu điểm và hạn chế của những biện pháp đấu tranh sinh học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học bài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trả lời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thêm về động vật quý hiếm.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BÀI </w:t>
      </w:r>
      <w:r w:rsidRPr="00FE77A5">
        <w:rPr>
          <w:rFonts w:ascii="Times New Roman" w:hAnsi="Times New Roman" w:cs="Times New Roman"/>
          <w:b/>
          <w:bCs/>
          <w:sz w:val="26"/>
          <w:szCs w:val="26"/>
          <w:lang w:val="vi-VN"/>
        </w:rPr>
        <w:t>60</w:t>
      </w:r>
      <w:r w:rsidRPr="00FE77A5">
        <w:rPr>
          <w:rFonts w:ascii="Times New Roman" w:hAnsi="Times New Roman" w:cs="Times New Roman"/>
          <w:b/>
          <w:bCs/>
          <w:sz w:val="26"/>
          <w:szCs w:val="26"/>
          <w:lang w:val="nl-NL"/>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nl-NL"/>
        </w:rPr>
        <w:t>ĐỘNG VẬT QUÍ HIẾM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HS nắm được khái niệm về động vật quí hiếm. Thấy được mức độ tuyệt chủng của các động vật quí hiếm ở VN từ đó đề ra biện pháp bảo vệ động vật quí hiếm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của biện pháp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 xml:space="preserve"> Rèn kĩ năng quan sát so sánh,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Giáo dục ý thức học tập, yêu thích môn học, bảo vệ môi trường , ý thức bảo vệ động vật quí hiếm.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ảnh về một số ĐV quí hiếm như: Hổ, báo, tê giác, sư tử.</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mỗi dãy 5 học sinh bất kì xếp thành 2 hàng: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ghi trên bảng tên một loài động vật quý hiếm ở nước ta mà em biết, các học sinh ở mỗi đội tiếp sức với nhau. Trong thời gian 3 phút đội nào ghi được nhiều loài động vật hơn thì đội đó dành chiến thắng?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sử dụng kiến thức thực tế và hiểu biết của mình đẻ hoàn thành câu hỏi.</w:t>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Động vật rất đa dạng và phong phú, tuy nhiên nhiều loài động vật chỉ còn lại số lượng rất ít, những loài động vật này được gọi là động vật quý hiếm. Vậy động vật quý hiếm là gì, ở Việt Nam có các cấp độ tuyệt chủng của động vật quý hiếm nào thì bài học hôm nay chúng ta sẽ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1: Thế nào là động vật quí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HS nắm được khái niệm về động vật quí hiếm</w:t>
      </w:r>
    </w:p>
    <w:tbl>
      <w:tblPr>
        <w:tblW w:w="0" w:type="auto"/>
        <w:tblInd w:w="108" w:type="dxa"/>
        <w:tblLayout w:type="fixed"/>
        <w:tblLook w:val="0000" w:firstRow="0" w:lastRow="0" w:firstColumn="0" w:lastColumn="0" w:noHBand="0" w:noVBand="0"/>
      </w:tblPr>
      <w:tblGrid>
        <w:gridCol w:w="5584"/>
        <w:gridCol w:w="4101"/>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r w:rsidR="007B1FDE" w:rsidRPr="00FE77A5">
              <w:rPr>
                <w:rFonts w:ascii="Times New Roman" w:hAnsi="Times New Roman" w:cs="Times New Roman"/>
                <w:sz w:val="26"/>
                <w:szCs w:val="26"/>
                <w:lang w:val="nl-NL"/>
              </w:rPr>
              <w:br/>
              <w:t>+ Thế nào gọi là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Kể tên một số động vật quí hiếm mà em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tr.196 thu nhận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ý kiến HS nhận xét và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thông báo thêm cho HS về động vật quí hiếm như : Sói đỏ, phượng hoàng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rút ra kết luận </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là những động vật có giá trị về: thực phẩm, dược liệu, nguyên liệu công nghệ, làm cảnh, khoa học, xuất khẩu… và là những động vật sống trong thiên nhiên trong vòng 10 năm trở lại đây đang có số lượng giảm sút.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Ví dụ minh họa các cấp độ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của động vật quí hiếm VN</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Thấy được mức độ tuyệt chủng của các động vật quí hiếm ở VN từ đó đề ra biện pháp bảo vệ động vật quí hiếm</w:t>
      </w:r>
    </w:p>
    <w:tbl>
      <w:tblPr>
        <w:tblW w:w="0" w:type="auto"/>
        <w:tblInd w:w="108" w:type="dxa"/>
        <w:tblLayout w:type="fixed"/>
        <w:tblLook w:val="0000" w:firstRow="0" w:lastRow="0" w:firstColumn="0" w:lastColumn="0" w:noHBand="0" w:noVBand="0"/>
      </w:tblPr>
      <w:tblGrid>
        <w:gridCol w:w="5589"/>
        <w:gridCol w:w="4111"/>
      </w:tblGrid>
      <w:tr w:rsidR="007B1FDE" w:rsidRPr="00FE77A5">
        <w:tc>
          <w:tcPr>
            <w:tcW w:w="55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các câu trả lời lựa chọn quan sát hình SGK tr.197 hoàn thành bảng 1 " Một số động vật quí hiếm ở VN"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kẻ bảng 1 cho HS chữa bài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HS lên ghi để phát huy tính tích cực của HS</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thông báo ý kiến đúng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Qua bảng này cho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có giá trị gì?</w:t>
            </w:r>
            <w:r w:rsidRPr="00FE77A5">
              <w:rPr>
                <w:rFonts w:ascii="Times New Roman" w:hAnsi="Times New Roman" w:cs="Times New Roman"/>
                <w:sz w:val="26"/>
                <w:szCs w:val="26"/>
                <w:lang w:val="nl-NL"/>
              </w:rPr>
              <w:br/>
              <w:t>+ Em có nhận xét gì về cấp độ đe dọa truyệt chủng của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thêm động vật quí hiếm mà em biết?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HS rút ra kết luận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w:t>
            </w:r>
            <w:r w:rsidRPr="00FE77A5">
              <w:rPr>
                <w:rFonts w:ascii="Times New Roman" w:hAnsi="Times New Roman" w:cs="Times New Roman"/>
                <w:sz w:val="26"/>
                <w:szCs w:val="26"/>
                <w:lang w:val="nl-NL"/>
              </w:rPr>
              <w:t xml:space="preserve">Các cấp độ tuyệt chủng Động vật quí hiếm ở Việt Nam biểu thị: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Rất nguy cấp(CR)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Nguy cấp (EN)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Sẽ nguy cấp(LR)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Ít nguy cấp (VU)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loài nguy cơ tuyệt chủng rất cao, tuỳ vào giá trị sử dụng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Sao la, tê giác một sừng, phượng hoàng đất…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 Bảo vệ động vật quý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Cần có những biện pháp để bảo vệ động vật quý hiếm</w:t>
      </w:r>
    </w:p>
    <w:tbl>
      <w:tblPr>
        <w:tblW w:w="0" w:type="auto"/>
        <w:tblInd w:w="108" w:type="dxa"/>
        <w:tblLayout w:type="fixed"/>
        <w:tblLook w:val="0000" w:firstRow="0" w:lastRow="0" w:firstColumn="0" w:lastColumn="0" w:noHBand="0" w:noVBand="0"/>
      </w:tblPr>
      <w:tblGrid>
        <w:gridCol w:w="5584"/>
        <w:gridCol w:w="4086"/>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học sinh liên hệ thực tế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Vì sao phải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Cần có những biện pháp gì để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HS liên hệ bản thân phải làm gì để bảo vệ động vật quý hiếm?</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Bảo vệ động vật quý hiếm vì chúng có nguy cơ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Cấm săn bắn, bảo vệ môi trường sống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Tuyên truyền giá trị của các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báo nguy cơ tuyệt chủng của động vật quý hiếm</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động vật quí hiếm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Phải bảo vệ động vật quí hiếm như thế nào?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Tìm hiểu động vật có giá trị kinh tế ở địa phương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221D96" w:rsidP="00EE2760">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BÀI 63: </w:t>
      </w:r>
      <w:r w:rsidR="00EE2760" w:rsidRPr="00FE77A5">
        <w:rPr>
          <w:rFonts w:ascii="Times New Roman" w:hAnsi="Times New Roman" w:cs="Times New Roman"/>
          <w:b/>
          <w:bCs/>
          <w:sz w:val="26"/>
          <w:szCs w:val="26"/>
          <w:lang w:val="pt-BR"/>
        </w:rPr>
        <w:t>ÔN TẬP HỌC KÌ II</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 xml:space="preserve">MỤC TIÊU :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Kiến thức học sinh nêu được sự tiến hoá của giới động vật từ thấp đến cao, từ đơn giãn đến phức tạp.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thấy được sự thích nghi của động vật với môi trường sống, chỉ rõ giá trị nhiều mặt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Kĩ năng : Rèn kĩ năng phân tích, tổng hợp kiến thức.</w:t>
      </w: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Giáo dục : Giáo dục học sinh ý thức học tập yêu thích bộ môn.</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CHUẨN BỊ :</w:t>
      </w:r>
    </w:p>
    <w:p w:rsidR="00EE2760" w:rsidRPr="00FE77A5" w:rsidRDefault="000968A0" w:rsidP="00EE2760">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00EE2760" w:rsidRPr="00FE77A5">
        <w:rPr>
          <w:rFonts w:ascii="Times New Roman" w:hAnsi="Times New Roman" w:cs="Times New Roman"/>
          <w:sz w:val="26"/>
          <w:szCs w:val="26"/>
          <w:lang w:val="pt-BR"/>
        </w:rPr>
        <w:t xml:space="preserve">Giáo viên hướng dẫn học sinh chuẩn bị nội dung ôn tập trước ở nhà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1. ổn định lớp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Tiến trình ôn tập   </w:t>
      </w:r>
    </w:p>
    <w:p w:rsidR="00EE2760" w:rsidRPr="00FE77A5" w:rsidRDefault="00EE2760" w:rsidP="00EE2760">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lang w:val="pt-BR"/>
        </w:rPr>
        <w:t xml:space="preserve">HOẠT ĐỘNG I : TÌM HIỂU SỰ TIẾN HOÁ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Mục tiêu : Học sinh thấy được sự tiến hoá của giới động vật từ đơn giãn đễn phức tạp </w:t>
      </w:r>
    </w:p>
    <w:tbl>
      <w:tblPr>
        <w:tblW w:w="0" w:type="auto"/>
        <w:tblInd w:w="108" w:type="dxa"/>
        <w:tblLayout w:type="fixed"/>
        <w:tblLook w:val="0000" w:firstRow="0" w:lastRow="0" w:firstColumn="0" w:lastColumn="0" w:noHBand="0" w:noVBand="0"/>
      </w:tblPr>
      <w:tblGrid>
        <w:gridCol w:w="4845"/>
        <w:gridCol w:w="475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 yêu cầu học sinh nghiên cứu thông tin SGK, thảo luận theo nhóm và hoàn thành bảng 1 “ Sự tiến hoá của giới động vật”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một vài nhóm trình bày, nhóm khác bổ sung.</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nhận xét và thông báo đáp án đúng</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Tên ngành; đặc điểm tiến hoá phải từ thấp đến cao; con đại diện phải điển hình.</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 Bảng 1 :Sự tiến hoá của giới động vật</w:t>
      </w:r>
    </w:p>
    <w:tbl>
      <w:tblPr>
        <w:tblW w:w="0" w:type="auto"/>
        <w:tblInd w:w="108" w:type="dxa"/>
        <w:tblLayout w:type="fixed"/>
        <w:tblLook w:val="0000" w:firstRow="0" w:lastRow="0" w:firstColumn="0" w:lastColumn="0" w:noHBand="0" w:noVBand="0"/>
      </w:tblPr>
      <w:tblGrid>
        <w:gridCol w:w="1107"/>
        <w:gridCol w:w="1035"/>
        <w:gridCol w:w="1095"/>
        <w:gridCol w:w="1545"/>
        <w:gridCol w:w="1320"/>
        <w:gridCol w:w="1650"/>
        <w:gridCol w:w="1878"/>
        <w:gridCol w:w="110"/>
      </w:tblGrid>
      <w:tr w:rsidR="00EE2760" w:rsidRPr="00FE77A5">
        <w:trPr>
          <w:gridAfter w:val="1"/>
          <w:wAfter w:w="110" w:type="dxa"/>
          <w:trHeight w:val="315"/>
        </w:trPr>
        <w:tc>
          <w:tcPr>
            <w:tcW w:w="1107"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03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Cơ thể</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đơn bào</w:t>
            </w:r>
          </w:p>
        </w:tc>
        <w:tc>
          <w:tcPr>
            <w:tcW w:w="7488" w:type="dxa"/>
            <w:gridSpan w:val="5"/>
            <w:tcBorders>
              <w:top w:val="single" w:sz="4" w:space="0" w:color="000000"/>
              <w:left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Cơ thể đa bào</w:t>
            </w:r>
          </w:p>
        </w:tc>
      </w:tr>
      <w:tr w:rsidR="00EE2760" w:rsidRPr="00FE77A5">
        <w:tblPrEx>
          <w:tblCellMar>
            <w:left w:w="0" w:type="dxa"/>
            <w:right w:w="0" w:type="dxa"/>
          </w:tblCellMar>
        </w:tblPrEx>
        <w:trPr>
          <w:trHeight w:val="33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xứng toả tròn</w:t>
            </w:r>
          </w:p>
        </w:tc>
        <w:tc>
          <w:tcPr>
            <w:tcW w:w="6393" w:type="dxa"/>
            <w:gridSpan w:val="4"/>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Đối xứng hai bên</w:t>
            </w:r>
          </w:p>
        </w:tc>
        <w:tc>
          <w:tcPr>
            <w:tcW w:w="11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rPr>
          <w:gridAfter w:val="1"/>
          <w:wAfter w:w="110" w:type="dxa"/>
          <w:trHeight w:val="27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Cơ thể mềm</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mềm có vỏ đá vôi </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có bộ xương ngoài bằng ki tin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Cơ thể có bộ xương trong</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ĐVNS</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Ruột khoang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Giun dẹp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tròn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đốt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ĐVCXS</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Đại diện </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Trùng roi </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Thuỷ tức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Sán lông, sán lá gan, sán dây.</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đũa, giun kim, giun rễ lúa</w:t>
            </w:r>
          </w:p>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Giun đất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Trai  sông, ốc, sò, hến </w:t>
            </w:r>
          </w:p>
        </w:tc>
        <w:tc>
          <w:tcPr>
            <w:tcW w:w="1650" w:type="dxa"/>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fr-FR"/>
              </w:rPr>
              <w:t xml:space="preserve">Tôm sông,cua đồng, bò cạp,. </w:t>
            </w:r>
            <w:r w:rsidRPr="00FE77A5">
              <w:rPr>
                <w:rFonts w:ascii="Times New Roman" w:hAnsi="Times New Roman" w:cs="Times New Roman"/>
                <w:sz w:val="26"/>
                <w:szCs w:val="26"/>
              </w:rPr>
              <w:t>Châu chấu.</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ếch, thằn lằn,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rắn,cá sấu, Đà điểu, chim cánh cụt, gà  chim bồ câu, thỏ</w:t>
            </w:r>
          </w:p>
        </w:tc>
      </w:tr>
    </w:tbl>
    <w:p w:rsidR="00EE2760" w:rsidRPr="00FE77A5" w:rsidRDefault="00EE2760" w:rsidP="00EE2760">
      <w:pPr>
        <w:pStyle w:val="NoSpacing"/>
        <w:rPr>
          <w:rFonts w:ascii="Times New Roman" w:hAnsi="Times New Roman" w:cs="Times New Roman"/>
          <w:sz w:val="26"/>
          <w:szCs w:val="26"/>
          <w:lang w:val="pt-BR"/>
        </w:rPr>
      </w:pPr>
    </w:p>
    <w:tbl>
      <w:tblPr>
        <w:tblW w:w="0" w:type="auto"/>
        <w:tblInd w:w="108" w:type="dxa"/>
        <w:tblLayout w:type="fixed"/>
        <w:tblLook w:val="0000" w:firstRow="0" w:lastRow="0" w:firstColumn="0" w:lastColumn="0" w:noHBand="0" w:noVBand="0"/>
      </w:tblPr>
      <w:tblGrid>
        <w:gridCol w:w="4467"/>
        <w:gridCol w:w="5163"/>
      </w:tblGrid>
      <w:tr w:rsidR="00EE2760" w:rsidRPr="00FE77A5">
        <w:tc>
          <w:tcPr>
            <w:tcW w:w="446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tiên hóa như thế nào ?</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Pr="00FE77A5">
              <w:rPr>
                <w:rFonts w:ascii="Times New Roman" w:hAnsi="Times New Roman" w:cs="Times New Roman"/>
                <w:sz w:val="26"/>
                <w:szCs w:val="26"/>
                <w:lang w:val="pt-BR"/>
              </w:rPr>
              <w:t>Sự tiến hoá của giới động vật thể hiện sự phức tạp hoá về tổ chức cơ thể, bộ phận di chuyển.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phát triển theo hướng từ đơn giãn đến phức tạp và theo hướng thích nghi</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 : TÌM HIỂU SỰ THÍCH NGHI THỨ SINH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p>
    <w:tbl>
      <w:tblPr>
        <w:tblW w:w="0" w:type="auto"/>
        <w:tblInd w:w="198" w:type="dxa"/>
        <w:tblLayout w:type="fixed"/>
        <w:tblLook w:val="0000" w:firstRow="0" w:lastRow="0" w:firstColumn="0" w:lastColumn="0" w:noHBand="0" w:noVBand="0"/>
      </w:tblPr>
      <w:tblGrid>
        <w:gridCol w:w="4755"/>
        <w:gridCol w:w="4812"/>
      </w:tblGrid>
      <w:tr w:rsidR="00EE2760" w:rsidRPr="00FE77A5">
        <w:tc>
          <w:tcPr>
            <w:tcW w:w="475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 Hướng dẫn học sinh nghiên cứu thông tin và cho biết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Sự thích nghi thứ sinh là gì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Trong lớp bò sát và lớp chim đã có những trường hợp nào cụ thể, thể hiện sự thích nghi thứ sinh trở lại môi trường nước?</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Giáo viên Phân tích chi trước cá voi tuy hình dáng bên ngoài giống vây cá, song bộ xương chi bên trong có cấu trức chi năm ngón của ĐVCXS ở cạn, chứng tỏ tổ tiên của cá voi là ĐVCXS ở cạn. </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7559F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00EE2760" w:rsidRPr="00FE77A5">
              <w:rPr>
                <w:rFonts w:ascii="Times New Roman" w:hAnsi="Times New Roman" w:cs="Times New Roman"/>
                <w:sz w:val="26"/>
                <w:szCs w:val="26"/>
                <w:lang w:val="pt-BR"/>
              </w:rPr>
              <w:t>Hiện tượng thích nghi thứ sinh : Có những loại động vật có xương sống sau khi đã chuyển lên môi trường ở cạn  và đã thích nghi với môi trường này, song con cháu của chúng ( khi nguồn sống trên cạn không đáp ứng đủ ) lại đi tìm nguồn sống trong môi trường nước. Chúng trở lại sống và có cấu tạo thích nghi với môi trường nước đó chính là hiện tượng thích nghi thứ sinh.</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Bò sát : Cá sấu; rùa biển; ba ba..</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Chim : Chm cánh cụt, vịt nuôi, ngổng nuôi  </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III : TẦM QUAN TRỌNG THỰC TIỄN CỦA ĐỘNG VẬT</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Mục tiêu:</w:t>
      </w:r>
    </w:p>
    <w:tbl>
      <w:tblPr>
        <w:tblW w:w="0" w:type="auto"/>
        <w:tblInd w:w="108" w:type="dxa"/>
        <w:tblLayout w:type="fixed"/>
        <w:tblLook w:val="0000" w:firstRow="0" w:lastRow="0" w:firstColumn="0" w:lastColumn="0" w:noHBand="0" w:noVBand="0"/>
      </w:tblPr>
      <w:tblGrid>
        <w:gridCol w:w="4845"/>
        <w:gridCol w:w="484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thảo luận theo nhóm và hoàn thành bảng 2 SGK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nhóm trình bày, nhóm khác bổ sung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:Nhận xét và thông báo đáp án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bàng 2 : Những động vật có tầm quan trọng trong thực tiễn</w:t>
      </w:r>
    </w:p>
    <w:tbl>
      <w:tblPr>
        <w:tblW w:w="0" w:type="auto"/>
        <w:tblInd w:w="108" w:type="dxa"/>
        <w:tblLayout w:type="fixed"/>
        <w:tblLook w:val="0000" w:firstRow="0" w:lastRow="0" w:firstColumn="0" w:lastColumn="0" w:noHBand="0" w:noVBand="0"/>
      </w:tblPr>
      <w:tblGrid>
        <w:gridCol w:w="716"/>
        <w:gridCol w:w="1772"/>
        <w:gridCol w:w="3870"/>
        <w:gridCol w:w="3272"/>
      </w:tblGrid>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772"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 thực tiễn</w:t>
            </w:r>
          </w:p>
        </w:tc>
        <w:tc>
          <w:tcPr>
            <w:tcW w:w="7142" w:type="dxa"/>
            <w:gridSpan w:val="2"/>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vật không xương sống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ích</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Thực phẩm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vật nuôi, đặc sản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Bào ngư, sò huyết, tôm hùm, cua bể, cà cuống.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Gia súc, gia cầm ( cho thịt sữa ), yến ( tổ yến ), ba ba.</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 xml:space="preserve">Dược liệu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Ông ( Tổ ong, mật ong ), bò cạp..</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nl-BE"/>
              </w:rPr>
              <w:t xml:space="preserve">Tắc kè, rắn hổ mang, rắn cạp nong ( rượu ngâm ), Hươu nai, khỉ, hổ .. </w:t>
            </w:r>
            <w:r w:rsidRPr="00FE77A5">
              <w:rPr>
                <w:rFonts w:ascii="Times New Roman" w:hAnsi="Times New Roman" w:cs="Times New Roman"/>
                <w:sz w:val="26"/>
                <w:szCs w:val="26"/>
              </w:rPr>
              <w:t>( cao chữa bệnh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Công nghệ ( vật liệu, mĩ nghệ, hương liệu )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Rệp cánh kiến( tổ cánh kiến ), ốc xà cừ, trai ngọc, tằm, san hô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Hươu xạ ( xạ hương ), hổ ( xương ), đồi mồi, trâu, báo ( da, lông ) </w:t>
            </w:r>
          </w:p>
        </w:tc>
      </w:tr>
      <w:tr w:rsidR="00EE2760" w:rsidRPr="00FE77A5">
        <w:tc>
          <w:tcPr>
            <w:tcW w:w="716" w:type="dxa"/>
            <w:vMerge w:val="restart"/>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Ong mắt đỏ, kiến vóng, côn trùng ăn sâu, côn trùng thụ phấn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Trâu, bò ( sức kéo, phân bón),Thằn lằn, ếch đồng, chim </w:t>
            </w:r>
            <w:r w:rsidRPr="00FE77A5">
              <w:rPr>
                <w:rFonts w:ascii="Times New Roman" w:hAnsi="Times New Roman" w:cs="Times New Roman"/>
                <w:sz w:val="26"/>
                <w:szCs w:val="26"/>
                <w:lang w:val="nl-BE"/>
              </w:rPr>
              <w:t xml:space="preserve">( ăn sâu bọ ), rắn, mèo.. ( tiêu diệt chuột ), chim, thú ( phát tán hạt cây rừng )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Làm cảnh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Những ĐV có hình thái lạ, đẹp.. được dùng làm trang trí, làm cảnh.</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Chim cảnh ( hoạ mi , khiếu, yểng), cá cảnh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Vai trò trong tự nhiên</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Giun đất, sâu bọ thụ phấn cho cây trồng, phân nhỏ lá thực vật cung cấp trở lại chất dinh dưỡng cho cây cây trồng trong tự nhiên.</w:t>
            </w:r>
          </w:p>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Trai, sò, ốc, hến, làm sạch môi  trường nước trong tự nhiên</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Chim thú phát tán cây rừng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Động vật có hại </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Bướm, sâu, rầy các loại sâu bọ có hại cho cây trồng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Lợn rừng ( phá hoại nương rẩy ) cu gáy, gà rừng ( ăn hạt), chuột phá hoại mùa màng, cây cối, hoa màu..</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đời sống con người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Mối , mọt</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Bồ nông ( bắt cá ), diều hâu ( bắt gà, chim), chuột phá hoại dụng cụ trong gia đình</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với sức khoẻ con người</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Chuột, mèo, chó mang mầm bệnh có hại </w:t>
            </w:r>
          </w:p>
        </w:tc>
      </w:tr>
    </w:tbl>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3.Củng cố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Giáo viên hệ thống hoá những ngành động vật đã học trong chương trình sinh lớp.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4. Vận dụng, tìm tòi mở rộng.</w:t>
      </w:r>
      <w:r w:rsidRPr="00FE77A5">
        <w:rPr>
          <w:rFonts w:ascii="Times New Roman" w:hAnsi="Times New Roman" w:cs="Times New Roman"/>
          <w:sz w:val="26"/>
          <w:szCs w:val="26"/>
        </w:rPr>
        <w:t xml:space="preserve"> 3’</w:t>
      </w:r>
    </w:p>
    <w:p w:rsidR="00EE2760" w:rsidRPr="00FE77A5" w:rsidRDefault="00EE2760" w:rsidP="00EE2760">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Trùng a míp, ruồi txe ( gây bệnh ngủ ), chấy rận, cái ghẻ, giun sán, gây nhiều bệnh nguy hiểm, một số động vật trung gian truyền bệnh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5.</w:t>
      </w:r>
      <w:r w:rsidR="00050532" w:rsidRPr="00FE77A5">
        <w:rPr>
          <w:rFonts w:ascii="Times New Roman" w:hAnsi="Times New Roman" w:cs="Times New Roman"/>
          <w:b/>
          <w:bCs/>
          <w:sz w:val="26"/>
          <w:szCs w:val="26"/>
        </w:rPr>
        <w:t xml:space="preserve"> </w:t>
      </w:r>
      <w:r w:rsidRPr="00FE77A5">
        <w:rPr>
          <w:rFonts w:ascii="Times New Roman" w:hAnsi="Times New Roman" w:cs="Times New Roman"/>
          <w:b/>
          <w:bCs/>
          <w:sz w:val="26"/>
          <w:szCs w:val="26"/>
        </w:rPr>
        <w:t>Dặn dò :</w:t>
      </w:r>
    </w:p>
    <w:p w:rsidR="00EE2760" w:rsidRPr="00FE77A5" w:rsidRDefault="002B48A0" w:rsidP="00EE2760">
      <w:pPr>
        <w:pStyle w:val="NoSpacing"/>
        <w:rPr>
          <w:rFonts w:ascii="Times New Roman" w:hAnsi="Times New Roman" w:cs="Times New Roman"/>
          <w:sz w:val="26"/>
          <w:szCs w:val="26"/>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Học sinh về nhà ôn tập kĩ chuẩn bị kiểm tra học kì II</w:t>
      </w:r>
    </w:p>
    <w:p w:rsidR="00EE2760" w:rsidRPr="00FE77A5" w:rsidRDefault="002B48A0" w:rsidP="00EE2760">
      <w:pPr>
        <w:pStyle w:val="NoSpacing"/>
        <w:rPr>
          <w:rFonts w:ascii="Times New Roman" w:hAnsi="Times New Roman" w:cs="Times New Roman"/>
          <w:sz w:val="26"/>
          <w:szCs w:val="26"/>
          <w:u w:val="single"/>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 xml:space="preserve">Chuẩn bị dụng cụ, sách vở, đồ dùng cá nhân cho buổi tham quan thiên nhiên vào tuần học sau </w:t>
      </w:r>
    </w:p>
    <w:p w:rsidR="00EE2760" w:rsidRPr="00FE77A5" w:rsidRDefault="00EE2760" w:rsidP="00EE2760">
      <w:pPr>
        <w:pStyle w:val="NoSpacing"/>
        <w:rPr>
          <w:rFonts w:ascii="Times New Roman" w:hAnsi="Times New Roman" w:cs="Times New Roman"/>
          <w:b/>
          <w:color w:val="000000"/>
          <w:sz w:val="26"/>
          <w:szCs w:val="26"/>
          <w:lang w:val="vi-VN"/>
        </w:rPr>
      </w:pP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b/>
          <w:color w:val="000000"/>
          <w:sz w:val="26"/>
          <w:szCs w:val="26"/>
          <w:lang w:val="vi-VN"/>
        </w:rPr>
        <w:t>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7559F0" w:rsidRPr="00FE77A5" w:rsidRDefault="007559F0" w:rsidP="006B7485">
      <w:pPr>
        <w:pStyle w:val="NoSpacing"/>
        <w:rPr>
          <w:rFonts w:ascii="Times New Roman" w:hAnsi="Times New Roman" w:cs="Times New Roman"/>
          <w:sz w:val="26"/>
          <w:szCs w:val="26"/>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EE2760" w:rsidP="00EE2760">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KIỂM TRA HỌC KÌ II</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hệ thống hóa và khắc sâu kiến thức trong chương trình sinh 7</w:t>
      </w:r>
    </w:p>
    <w:p w:rsidR="00EE2760" w:rsidRPr="00FE77A5" w:rsidRDefault="00EE2760" w:rsidP="00EE2760">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Giáo dục cho hs có  ý thức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II. ĐỀ RA</w:t>
      </w:r>
    </w:p>
    <w:p w:rsidR="00EE2760" w:rsidRPr="00FE77A5" w:rsidRDefault="00EE2760" w:rsidP="00EE2760">
      <w:pPr>
        <w:pStyle w:val="NoSpacing"/>
        <w:rPr>
          <w:rFonts w:ascii="Times New Roman" w:hAnsi="Times New Roman" w:cs="Times New Roman"/>
          <w:sz w:val="26"/>
          <w:szCs w:val="26"/>
          <w:lang w:val="de-DE"/>
        </w:rPr>
      </w:pPr>
      <w:r w:rsidRPr="00FE77A5">
        <w:rPr>
          <w:rFonts w:ascii="Times New Roman" w:hAnsi="Times New Roman" w:cs="Times New Roman"/>
          <w:sz w:val="26"/>
          <w:szCs w:val="26"/>
        </w:rPr>
        <w:t>A.Thiết kế ma trận đề kiểm tra Sinh học 7</w:t>
      </w:r>
    </w:p>
    <w:tbl>
      <w:tblPr>
        <w:tblW w:w="0" w:type="auto"/>
        <w:tblInd w:w="145" w:type="dxa"/>
        <w:tblLayout w:type="fixed"/>
        <w:tblLook w:val="0000" w:firstRow="0" w:lastRow="0" w:firstColumn="0" w:lastColumn="0" w:noHBand="0" w:noVBand="0"/>
      </w:tblPr>
      <w:tblGrid>
        <w:gridCol w:w="2205"/>
        <w:gridCol w:w="2130"/>
        <w:gridCol w:w="1980"/>
        <w:gridCol w:w="1770"/>
        <w:gridCol w:w="1545"/>
      </w:tblGrid>
      <w:tr w:rsidR="00EE2760" w:rsidRPr="00FE77A5">
        <w:tc>
          <w:tcPr>
            <w:tcW w:w="2205"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de-DE"/>
              </w:rPr>
              <w:t xml:space="preserve">  </w:t>
            </w:r>
            <w:r w:rsidRPr="00FE77A5">
              <w:rPr>
                <w:rFonts w:ascii="Times New Roman" w:hAnsi="Times New Roman" w:cs="Times New Roman"/>
                <w:sz w:val="26"/>
                <w:szCs w:val="26"/>
              </w:rPr>
              <w:t>Chủ đề</w:t>
            </w:r>
          </w:p>
        </w:tc>
        <w:tc>
          <w:tcPr>
            <w:tcW w:w="213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Vận dụng cấp độ</w:t>
            </w:r>
          </w:p>
        </w:tc>
      </w:tr>
      <w:tr w:rsidR="00EE2760" w:rsidRPr="00FE77A5">
        <w:tc>
          <w:tcPr>
            <w:tcW w:w="220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Thấp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Cao</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lưỡng cư</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Lưỡng cư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bò sát</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Bò sát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chim</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chim.</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thú</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thỏ.</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ưu điểm của hiện tượng thai sinh so với đẻ trứng và noãn thai sinh.</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Chương 8</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và đời sống con người.</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Từ những đặc điểm cấu tạo giải thích được sự thích nghi với môi trường đới lạnh và nóng.</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4câu = 10điểm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(100%)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5,5đ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bl>
    <w:p w:rsidR="00EE2760" w:rsidRPr="00FE77A5" w:rsidRDefault="00EE2760" w:rsidP="00EE2760">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B. Đề kiểm tra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pacing w:val="-4"/>
          <w:sz w:val="26"/>
          <w:szCs w:val="26"/>
          <w:lang w:val="pt-BR"/>
        </w:rPr>
        <w:t xml:space="preserve">Câu 1 (3,0 đ): Nêu đặc điểm thích nghi về cấu tạo của động vật ở đới nóng. Giải thích ?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2 (2,5 đ): Nêu đặc điểm cấu tạo của hệ tuần hoàn và hô hấp của Thỏ.</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3 (2,5 đ): Trình bày vai trò của lớp Lưỡng cư đối với đời sống con người.</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4 (2,0 đ</w:t>
      </w:r>
      <w:r w:rsidRPr="00FE77A5">
        <w:rPr>
          <w:rFonts w:ascii="Times New Roman" w:hAnsi="Times New Roman" w:cs="Times New Roman"/>
          <w:sz w:val="26"/>
          <w:szCs w:val="26"/>
          <w:u w:val="single"/>
          <w:lang w:val="pt-BR"/>
        </w:rPr>
        <w:t>)</w:t>
      </w:r>
      <w:r w:rsidRPr="00FE77A5">
        <w:rPr>
          <w:rFonts w:ascii="Times New Roman" w:hAnsi="Times New Roman" w:cs="Times New Roman"/>
          <w:sz w:val="26"/>
          <w:szCs w:val="26"/>
          <w:lang w:val="pt-BR"/>
        </w:rPr>
        <w:t xml:space="preserve"> : Nêu ưu điểm của sự thai sinh so với sự đẻ trứng và noãn thai sinh.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ĐÁP ÁN</w:t>
      </w:r>
    </w:p>
    <w:tbl>
      <w:tblPr>
        <w:tblW w:w="0" w:type="auto"/>
        <w:tblInd w:w="108" w:type="dxa"/>
        <w:tblLayout w:type="fixed"/>
        <w:tblLook w:val="0000" w:firstRow="0" w:lastRow="0" w:firstColumn="0" w:lastColumn="0" w:noHBand="0" w:noVBand="0"/>
      </w:tblPr>
      <w:tblGrid>
        <w:gridCol w:w="976"/>
        <w:gridCol w:w="7770"/>
        <w:gridCol w:w="911"/>
      </w:tblGrid>
      <w:tr w:rsidR="00EE2760" w:rsidRPr="00FE77A5">
        <w:tc>
          <w:tcPr>
            <w:tcW w:w="976"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Câu</w:t>
            </w:r>
          </w:p>
        </w:tc>
        <w:tc>
          <w:tcPr>
            <w:tcW w:w="7770"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color w:val="FF0000"/>
                <w:sz w:val="26"/>
                <w:szCs w:val="26"/>
              </w:rPr>
            </w:pPr>
            <w:r w:rsidRPr="00FE77A5">
              <w:rPr>
                <w:rFonts w:ascii="Times New Roman" w:hAnsi="Times New Roman" w:cs="Times New Roman"/>
                <w:sz w:val="26"/>
                <w:szCs w:val="26"/>
              </w:rPr>
              <w:t>Nội dung</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Điểm</w:t>
            </w:r>
          </w:p>
        </w:tc>
      </w:tr>
      <w:tr w:rsidR="00EE2760" w:rsidRPr="00FE77A5">
        <w:trPr>
          <w:trHeight w:val="250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cấu tạo thích nghi động vật đới nóng: </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136525</wp:posOffset>
                      </wp:positionV>
                      <wp:extent cx="177800" cy="0"/>
                      <wp:effectExtent l="12700" t="80645" r="19050" b="7175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E5326"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75pt" to="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uA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QjSVoo0T2XDE1n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" strokeweight=".26mm">
                      <v:stroke endarrow="open" joinstyle="miter" endcap="square"/>
                    </v:line>
                  </w:pict>
                </mc:Fallback>
              </mc:AlternateContent>
            </w:r>
            <w:r w:rsidR="00EE2760" w:rsidRPr="00FE77A5">
              <w:rPr>
                <w:rFonts w:ascii="Times New Roman" w:hAnsi="Times New Roman" w:cs="Times New Roman"/>
                <w:sz w:val="26"/>
                <w:szCs w:val="26"/>
              </w:rPr>
              <w:t>- Chân dài      vị trí cơ thể cao so với cát nóng, hạn chế ảnh hưởng cát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2581275</wp:posOffset>
                      </wp:positionH>
                      <wp:positionV relativeFrom="paragraph">
                        <wp:posOffset>132715</wp:posOffset>
                      </wp:positionV>
                      <wp:extent cx="177800" cy="0"/>
                      <wp:effectExtent l="12700" t="75565" r="19050" b="7683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77E2D"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0.45pt" to="21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Cân cao, móng rộng, đệm thịt dày      không bị lún, chống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129540</wp:posOffset>
                      </wp:positionV>
                      <wp:extent cx="177800" cy="0"/>
                      <wp:effectExtent l="12700" t="71755" r="19050" b="8064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11590"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pt" to="1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8x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lGkrRQonsuGZqm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Bướu mỡ lạc đà       chuyển đổi thành nước.</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1911350</wp:posOffset>
                      </wp:positionH>
                      <wp:positionV relativeFrom="paragraph">
                        <wp:posOffset>126365</wp:posOffset>
                      </wp:positionV>
                      <wp:extent cx="177800" cy="0"/>
                      <wp:effectExtent l="9525" t="77470" r="22225" b="7493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9F470"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9.95pt" to="16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Màu lông giống màu cát       không bắt nắng và lẫn trốn kẻ thù.</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tc>
      </w:tr>
      <w:tr w:rsidR="00EE2760" w:rsidRPr="00FE77A5">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cấu tạo hệ tuần hoàn:</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Tim: 4 ngăn: 2 tâm thất và 2 tâm nhĩ.</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Máu nuôi cơ thể là máu đỏ tươi.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Hai vòng tuần hoàn.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mạch: Động mạch, tĩnh mạch, mao mạch.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Hệ hô hấp:</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Khí quản, phế quản, hai lá phổi.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Phổi lớn gồm nhiều túi phổi (phế nang) với mao mạch dày đặc giúp sự trao đổi khí dễ dàng.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1254"/>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của lớp Lưỡng cư: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ích cho nông nghiệp: Tiêu diệt sâu bọ, sinh vật trung gian truyền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thực phẩm.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thuốc chữa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vật thí nghiệm.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Cần bảo vệ và tổ chức gây nuôi những loài có giá trị kinh tế.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Ví dụ: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43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Câu 4</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( 2.0đ)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Ưu 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Thai sinh không lệ thuộc vào lượng noãn hoàn có trong trứng như động vật có xương sống đẻ trứng.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được phát triển trong bụng mẹ an toàn và điều kiện sống thích hợp cho phát triển.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Con non được nuôi bằng sữa mẹ không lệ thuộc thức ăn tự nhiên.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0.5đ    </w:t>
            </w:r>
          </w:p>
        </w:tc>
      </w:tr>
    </w:tbl>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pt-BR"/>
        </w:rPr>
        <w:t>BÀI 61:</w:t>
      </w:r>
      <w:r w:rsidRPr="00FE77A5">
        <w:rPr>
          <w:rFonts w:ascii="Times New Roman" w:hAnsi="Times New Roman" w:cs="Times New Roman"/>
          <w:b/>
          <w:bCs/>
          <w:sz w:val="26"/>
          <w:szCs w:val="26"/>
          <w:lang w:val="pt-BR"/>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CÓ TẦM QUAN TRỌNG</w:t>
      </w:r>
      <w:r w:rsidR="00EE2760" w:rsidRPr="00FE77A5">
        <w:rPr>
          <w:rFonts w:ascii="Times New Roman" w:hAnsi="Times New Roman" w:cs="Times New Roman"/>
          <w:b/>
          <w:bCs/>
          <w:sz w:val="26"/>
          <w:szCs w:val="26"/>
          <w:lang w:val="vi-VN"/>
        </w:rPr>
        <w:t xml:space="preserve"> ĐỐI VỚI </w:t>
      </w:r>
      <w:r w:rsidRPr="00FE77A5">
        <w:rPr>
          <w:rFonts w:ascii="Times New Roman" w:hAnsi="Times New Roman" w:cs="Times New Roman"/>
          <w:b/>
          <w:bCs/>
          <w:sz w:val="26"/>
          <w:szCs w:val="26"/>
          <w:lang w:val="pt-BR"/>
        </w:rPr>
        <w:t xml:space="preserve"> KINH TẾ Ở ĐỊA PHƯƠNG (T</w:t>
      </w:r>
      <w:r w:rsidRPr="00FE77A5">
        <w:rPr>
          <w:rFonts w:ascii="Times New Roman" w:hAnsi="Times New Roman" w:cs="Times New Roman"/>
          <w:b/>
          <w:bCs/>
          <w:sz w:val="26"/>
          <w:szCs w:val="26"/>
          <w:vertAlign w:val="subscript"/>
          <w:lang w:val="pt-BR"/>
        </w:rPr>
        <w:t>1</w:t>
      </w:r>
      <w:r w:rsidRPr="00FE77A5">
        <w:rPr>
          <w:rFonts w:ascii="Times New Roman" w:hAnsi="Times New Roman" w:cs="Times New Roman"/>
          <w:b/>
          <w:bCs/>
          <w:sz w:val="26"/>
          <w:szCs w:val="26"/>
          <w:lang w:val="pt-BR"/>
        </w:rPr>
        <w: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1. Kiến thức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Kĩ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Thái độ</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 CHUẨN BỊ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Phân nhóm tìm hiểu cứ 6 em làm thành một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III. HOẠT ĐỘNG DẠY VÀ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Ôn định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2. Kiểm tra bài cũ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Thế nào là động vật quí hiếm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Phải bảo vệ động vật quí hiếm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rPr>
        <w:t xml:space="preserve">3. Bài mới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bCs/>
          <w:sz w:val="26"/>
          <w:szCs w:val="26"/>
        </w:rPr>
        <w:t xml:space="preserve">HOẠT ĐỘNG I : THU THẬP THÔNG TIN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 Hướng dẫn HS cách thu thập thông tin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1. Tên loài động vật cụ thể: Ví dụ như cua, tôm, cá, lợn, bò, dê,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2. Địa điểm chăn nuôi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Chăn nuôi tại gia đình hay trang trại ? Địa điểm tai đâu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Điều kiện sống của loài động vật đó như thế nào?</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Bao gồm khí hậu, môi trường sống,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Nguồn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Điều kiện sống khác đặc trưng cho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3. Cách chăn nuôi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Làm chuồng như thế nào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 lượng loài, cá thể, có thể nuôi chung các loài gia súc, gia cầm nếu đó là trang trại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Cách chăm sóc:  +  Lượng thức ăn, loại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Cách chế biến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Thời gian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Vệ sinh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Số kg tăng trong một tháng.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 Giá trị kinh tế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Gia đình thu nhập của từng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Tổng thu nhập xuất chuồng.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xml:space="preserve">+ Giá trị VNĐ/ năm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Địa phương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Tăng nguồn thu nhập của địa phương nhờ chăn nuôi động vật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đánh giá cụ thể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Ngành kinh tế trọng điểm của địa phương mình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5. Tổng kết :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Sau khi tìm hiểu một số động vật nuôi ở địa phương em có cảm nhận gì về hiện tại và tương lai cho sự phát triển kinh tế của nước 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tinh thần học tập của các nhóm</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rPr>
        <w:t>Tuyên dương nhóm làm tốt, nhắc nhở nhóm làm chưa tốt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w:t>
      </w:r>
      <w:r w:rsidR="0030039C"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nl-BE"/>
        </w:rPr>
        <w:t>Đối với quốc gia : Nhận định và đánh giá chung từ kinh tế của quê hương mình, ảnh hưởng như thế nào trong nền kinh tế quốc gia</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về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Hoàn thành báo cáo giờ sau trình bày.</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sz w:val="26"/>
          <w:szCs w:val="26"/>
          <w:lang w:val="nl-BE"/>
        </w:rPr>
        <w:t xml:space="preserve">BÀI 62: </w:t>
      </w:r>
      <w:r w:rsidRPr="00FE77A5">
        <w:rPr>
          <w:rFonts w:ascii="Times New Roman" w:hAnsi="Times New Roman" w:cs="Times New Roman"/>
          <w:b/>
          <w:bCs/>
          <w:sz w:val="26"/>
          <w:szCs w:val="26"/>
          <w:lang w:val="nl-BE"/>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CÓ TẦM QUAN TRỌNG </w:t>
      </w:r>
      <w:r w:rsidR="00EE2760" w:rsidRPr="00FE77A5">
        <w:rPr>
          <w:rFonts w:ascii="Times New Roman" w:hAnsi="Times New Roman" w:cs="Times New Roman"/>
          <w:b/>
          <w:bCs/>
          <w:sz w:val="26"/>
          <w:szCs w:val="26"/>
          <w:lang w:val="vi-VN"/>
        </w:rPr>
        <w:t xml:space="preserve">ĐỐI VỚI </w:t>
      </w:r>
      <w:r w:rsidRPr="00FE77A5">
        <w:rPr>
          <w:rFonts w:ascii="Times New Roman" w:hAnsi="Times New Roman" w:cs="Times New Roman"/>
          <w:b/>
          <w:bCs/>
          <w:sz w:val="26"/>
          <w:szCs w:val="26"/>
          <w:lang w:val="nl-BE"/>
        </w:rPr>
        <w:t>KINH TẾ Ở ĐỊA PHƯƠNG (T</w:t>
      </w:r>
      <w:r w:rsidRPr="00FE77A5">
        <w:rPr>
          <w:rFonts w:ascii="Times New Roman" w:hAnsi="Times New Roman" w:cs="Times New Roman"/>
          <w:b/>
          <w:bCs/>
          <w:sz w:val="26"/>
          <w:szCs w:val="26"/>
          <w:vertAlign w:val="subscript"/>
          <w:lang w:val="nl-BE"/>
        </w:rPr>
        <w:t>2</w:t>
      </w:r>
      <w:r w:rsidRPr="00FE77A5">
        <w:rPr>
          <w:rFonts w:ascii="Times New Roman" w:hAnsi="Times New Roman" w:cs="Times New Roman"/>
          <w:b/>
          <w:bCs/>
          <w:sz w:val="26"/>
          <w:szCs w:val="26"/>
          <w:lang w:val="nl-BE"/>
        </w:rPr>
        <w: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I.MỤC TIÊU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w:t>
      </w:r>
      <w:r w:rsidRPr="00FE77A5">
        <w:rPr>
          <w:rFonts w:ascii="Times New Roman" w:hAnsi="Times New Roman" w:cs="Times New Roman"/>
          <w:b/>
          <w:bCs/>
          <w:sz w:val="26"/>
          <w:szCs w:val="26"/>
          <w:lang w:val="nl-BE"/>
        </w:rPr>
        <w:t>1. Kiến thức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Kĩ năng</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3. Thái độ</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II.CHUẨN BỊ </w:t>
      </w:r>
      <w:r w:rsidRPr="00FE77A5">
        <w:rPr>
          <w:rFonts w:ascii="Times New Roman" w:hAnsi="Times New Roman" w:cs="Times New Roman"/>
          <w:sz w:val="26"/>
          <w:szCs w:val="26"/>
          <w:lang w:val="nl-BE"/>
        </w:rPr>
        <w:t xml:space="preserve">: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Phân nhóm tìm hiểu cứ 6 em làm thành một nhóm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III.HOẠT ĐỘNG DẠY VÀ HỌC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1.Kiểm tra bài cũ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Kiểm tra sự chuẩn bị của học sinh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2.Bài mới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HOẠT ĐỘNG II:       BÁO CÁO CỦA HỌC SINH ( TIẾT 2 )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Giáo viên cho học sinh lần lượt báo cáo kết quả bài làm của nhóm trước toàn thể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Cho các nhóm nhận xét.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Giáo viên chú ý đến tính thực tiễn học sinh đã tìm hiểu đúng chưa, những số liệu nào chưa được chính xác cần điều chỉnh để bổ sung cho các nhóm  ( vì học sinh chưa có kinh nghiệm thực tiễn nên có thể có những số liệu chưa chuẩn xác.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    Nhận xét đánh giá và cho điểm theo nhóm.</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Nhận xét đánh giá hai tiết tìm hiểu động vật ở địa phương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3. Củng cố</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4. Vận dụng, tìm tòi mở rộng.</w:t>
      </w:r>
      <w:r w:rsidRPr="00FE77A5">
        <w:rPr>
          <w:rFonts w:ascii="Times New Roman" w:hAnsi="Times New Roman" w:cs="Times New Roman"/>
          <w:sz w:val="26"/>
          <w:szCs w:val="26"/>
          <w:lang w:val="pt-BR"/>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Địa phương em đã phát triển kinh tế từ loài động vật nào?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5.Dặn dò :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Về nhà ôn tập nội dung chương trình động vật đã học  trong chương trình  sinh học 7 chuẩn bị giờ sau ôn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E21C2A"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4</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ổn định lớp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2. Kiểm tra sự chuẩn bị</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Tiến hành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Địa điểm thực hành: Khu vực xung quanh vườn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quan sát gồm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phân bố của động vật theo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 chuyển của động vật ở các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dinh dưỡng của động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quan hệ giữa động vật với thực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Quan sát hiện tượng ngụy trang của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Quan sát số lượng, thành phần động vật trong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IV. NHẬN XÉT- ĐÁNH GIÁ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Nhận xét một số nhóm tiến hành tốt</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Phê bình một số học sinh ý thức thực hành chưa cao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5</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 xml:space="preserve">THAM QUAN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E21C2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bCs/>
          <w:sz w:val="26"/>
          <w:szCs w:val="26"/>
          <w:lang w:val="pt-BR"/>
        </w:rPr>
        <w:t>Bước 1</w:t>
      </w:r>
      <w:r w:rsidR="007B1FDE"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AA01E4"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981425" w:rsidRPr="00FE77A5" w:rsidRDefault="00981425" w:rsidP="006B7485">
      <w:pPr>
        <w:pStyle w:val="NoSpacing"/>
        <w:rPr>
          <w:rFonts w:ascii="Times New Roman" w:hAnsi="Times New Roman" w:cs="Times New Roman"/>
          <w:bCs/>
          <w:i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6</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F3AE0" w:rsidRPr="00FE77A5" w:rsidRDefault="00DF3AE0" w:rsidP="006B7485">
      <w:pPr>
        <w:pStyle w:val="NoSpacing"/>
        <w:rPr>
          <w:rFonts w:ascii="Times New Roman" w:hAnsi="Times New Roman" w:cs="Times New Roman"/>
          <w:sz w:val="26"/>
          <w:szCs w:val="26"/>
          <w:u w:val="single"/>
          <w:lang w:val="pt-BR"/>
        </w:rPr>
      </w:pPr>
    </w:p>
    <w:p w:rsidR="00DF3AE0" w:rsidRPr="00FE77A5" w:rsidRDefault="00DF3AE0"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sectPr w:rsidR="00AA01E4" w:rsidRPr="00FE77A5" w:rsidSect="00F7461C">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1" w:header="450" w:footer="15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8D" w:rsidRDefault="006E5E8D">
      <w:r>
        <w:separator/>
      </w:r>
    </w:p>
  </w:endnote>
  <w:endnote w:type="continuationSeparator" w:id="0">
    <w:p w:rsidR="006E5E8D" w:rsidRDefault="006E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1C" w:rsidRPr="00F7461C" w:rsidRDefault="00F7461C" w:rsidP="00F7461C">
    <w:pPr>
      <w:pStyle w:val="Footer"/>
      <w:pBdr>
        <w:top w:val="thinThickSmallGap" w:sz="24" w:space="1" w:color="622423"/>
      </w:pBdr>
      <w:tabs>
        <w:tab w:val="clear" w:pos="4320"/>
        <w:tab w:val="clear" w:pos="8640"/>
        <w:tab w:val="right" w:pos="9645"/>
      </w:tabs>
      <w:rPr>
        <w:rFonts w:ascii="Cambria" w:hAnsi="Cambria"/>
      </w:rPr>
    </w:pPr>
    <w:r>
      <w:rPr>
        <w:b/>
        <w:color w:val="00B0F0"/>
        <w:lang w:val="nl-NL"/>
      </w:rPr>
      <w:t xml:space="preserve">                                                                  </w:t>
    </w:r>
    <w:bookmarkStart w:id="32" w:name="_GoBack"/>
    <w:bookmarkEnd w:id="32"/>
    <w:r w:rsidRPr="00F7461C">
      <w:rPr>
        <w:rFonts w:ascii="Cambria" w:hAnsi="Cambria"/>
      </w:rPr>
      <w:tab/>
    </w:r>
    <w:r w:rsidRPr="00F7461C">
      <w:rPr>
        <w:rFonts w:ascii="Cambria" w:hAnsi="Cambria"/>
        <w:lang w:val="en-US"/>
      </w:rPr>
      <w:t>Trang</w:t>
    </w:r>
    <w:r w:rsidRPr="00F7461C">
      <w:rPr>
        <w:rFonts w:ascii="Cambria" w:hAnsi="Cambria"/>
      </w:rPr>
      <w:t xml:space="preserve"> </w:t>
    </w:r>
    <w:r w:rsidRPr="00F7461C">
      <w:rPr>
        <w:rFonts w:ascii="Calibri" w:hAnsi="Calibri"/>
      </w:rPr>
      <w:fldChar w:fldCharType="begin"/>
    </w:r>
    <w:r>
      <w:instrText xml:space="preserve"> PAGE   \* MERGEFORMAT </w:instrText>
    </w:r>
    <w:r w:rsidRPr="00F7461C">
      <w:rPr>
        <w:rFonts w:ascii="Calibri" w:hAnsi="Calibri"/>
      </w:rPr>
      <w:fldChar w:fldCharType="separate"/>
    </w:r>
    <w:r w:rsidR="006E5E8D" w:rsidRPr="006E5E8D">
      <w:rPr>
        <w:rFonts w:ascii="Cambria" w:hAnsi="Cambria"/>
        <w:noProof/>
      </w:rPr>
      <w:t>1</w:t>
    </w:r>
    <w:r w:rsidRPr="00F7461C">
      <w:rPr>
        <w:rFonts w:ascii="Cambria" w:hAnsi="Cambria"/>
        <w:noProof/>
      </w:rPr>
      <w:fldChar w:fldCharType="end"/>
    </w:r>
  </w:p>
  <w:p w:rsidR="00B91EF6" w:rsidRPr="00F7461C" w:rsidRDefault="00B91EF6" w:rsidP="00596201">
    <w:pPr>
      <w:pStyle w:val="Footer"/>
      <w:tabs>
        <w:tab w:val="clear" w:pos="4320"/>
        <w:tab w:val="clear" w:pos="8640"/>
        <w:tab w:val="right" w:pos="9645"/>
      </w:tabs>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8D" w:rsidRDefault="006E5E8D">
      <w:r>
        <w:separator/>
      </w:r>
    </w:p>
  </w:footnote>
  <w:footnote w:type="continuationSeparator" w:id="0">
    <w:p w:rsidR="006E5E8D" w:rsidRDefault="006E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1C" w:rsidRDefault="00F74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55" w:hanging="360"/>
      </w:pPr>
      <w:rPr>
        <w:rFonts w:hint="default"/>
        <w:b/>
        <w:i/>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Times New Roman" w:hint="default"/>
        <w:sz w:val="28"/>
        <w:szCs w:val="28"/>
        <w:lang w:val="pt-BR"/>
      </w:rPr>
    </w:lvl>
  </w:abstractNum>
  <w:abstractNum w:abstractNumId="4" w15:restartNumberingAfterBreak="0">
    <w:nsid w:val="00000005"/>
    <w:multiLevelType w:val="singleLevel"/>
    <w:tmpl w:val="00000005"/>
    <w:name w:val="WW8Num5"/>
    <w:lvl w:ilvl="0">
      <w:numFmt w:val="bullet"/>
      <w:lvlText w:val="-"/>
      <w:lvlJc w:val="left"/>
      <w:pPr>
        <w:tabs>
          <w:tab w:val="num" w:pos="502"/>
        </w:tabs>
        <w:ind w:left="502" w:hanging="360"/>
      </w:pPr>
      <w:rPr>
        <w:rFonts w:ascii=".VnTime" w:hAnsi=".VnTime" w:cs="Times New Roman" w:hint="default"/>
        <w:b/>
        <w:sz w:val="28"/>
        <w:szCs w:val="28"/>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920"/>
        </w:tabs>
        <w:ind w:left="9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hint="default"/>
        <w:sz w:val="28"/>
        <w:szCs w:val="28"/>
        <w:lang w:val="it-IT"/>
      </w:rPr>
    </w:lvl>
  </w:abstractNum>
  <w:abstractNum w:abstractNumId="8" w15:restartNumberingAfterBreak="0">
    <w:nsid w:val="00000009"/>
    <w:multiLevelType w:val="singleLevel"/>
    <w:tmpl w:val="00000009"/>
    <w:name w:val="WW8Num9"/>
    <w:lvl w:ilvl="0">
      <w:numFmt w:val="bullet"/>
      <w:lvlText w:val="-"/>
      <w:lvlJc w:val="left"/>
      <w:pPr>
        <w:tabs>
          <w:tab w:val="num" w:pos="1260"/>
        </w:tabs>
        <w:ind w:left="1260" w:hanging="360"/>
      </w:pPr>
      <w:rPr>
        <w:rFonts w:ascii="Times New Roman" w:hAnsi="Times New Roman" w:cs="Times New Roman" w:hint="default"/>
        <w:lang w:val="pt-B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Times New Roman" w:eastAsia="Times New Roman" w:hAnsi="Times New Roman" w:cs="Times New Roman" w:hint="default"/>
        <w:lang w:val="pt-BR"/>
      </w:rPr>
    </w:lvl>
  </w:abstractNum>
  <w:abstractNum w:abstractNumId="10" w15:restartNumberingAfterBreak="0">
    <w:nsid w:val="0000000B"/>
    <w:multiLevelType w:val="singleLevel"/>
    <w:tmpl w:val="0000000B"/>
    <w:name w:val="WW8Num11"/>
    <w:lvl w:ilvl="0">
      <w:start w:val="1"/>
      <w:numFmt w:val="bullet"/>
      <w:lvlText w:val="-"/>
      <w:lvlJc w:val="left"/>
      <w:pPr>
        <w:tabs>
          <w:tab w:val="num" w:pos="504"/>
        </w:tabs>
        <w:ind w:left="504" w:hanging="360"/>
      </w:pPr>
      <w:rPr>
        <w:rFonts w:ascii=".VnTime" w:hAnsi=".VnTime" w:hint="default"/>
        <w:u w:val="single"/>
      </w:rPr>
    </w:lvl>
  </w:abstractNum>
  <w:abstractNum w:abstractNumId="11" w15:restartNumberingAfterBreak="0">
    <w:nsid w:val="0000000C"/>
    <w:multiLevelType w:val="singleLevel"/>
    <w:tmpl w:val="0000000C"/>
    <w:name w:val="WW8Num12"/>
    <w:lvl w:ilvl="0">
      <w:numFmt w:val="bullet"/>
      <w:lvlText w:val="-"/>
      <w:lvlJc w:val="left"/>
      <w:pPr>
        <w:tabs>
          <w:tab w:val="num" w:pos="502"/>
        </w:tabs>
        <w:ind w:left="502" w:hanging="360"/>
      </w:pPr>
      <w:rPr>
        <w:rFonts w:ascii=".VnTime" w:hAnsi=".VnTime"/>
      </w:rPr>
    </w:lvl>
  </w:abstractNum>
  <w:abstractNum w:abstractNumId="12" w15:restartNumberingAfterBreak="0">
    <w:nsid w:val="0000000D"/>
    <w:multiLevelType w:val="singleLevel"/>
    <w:tmpl w:val="0000000D"/>
    <w:name w:val="WW8Num13"/>
    <w:lvl w:ilvl="0">
      <w:start w:val="1"/>
      <w:numFmt w:val="decimal"/>
      <w:lvlText w:val="%1"/>
      <w:lvlJc w:val="center"/>
      <w:pPr>
        <w:tabs>
          <w:tab w:val="num" w:pos="648"/>
        </w:tabs>
        <w:ind w:left="648" w:hanging="360"/>
      </w:pPr>
      <w:rPr>
        <w:rFonts w:hint="default"/>
        <w:b w:val="0"/>
        <w:u w:val="none"/>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VnTime" w:eastAsia="Times New Roman" w:hAnsi=".VnTime"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540"/>
        </w:tabs>
        <w:ind w:left="540" w:hanging="360"/>
      </w:pPr>
      <w:rPr>
        <w:rFonts w:hint="default"/>
      </w:rPr>
    </w:lvl>
  </w:abstractNum>
  <w:abstractNum w:abstractNumId="15" w15:restartNumberingAfterBreak="0">
    <w:nsid w:val="00000010"/>
    <w:multiLevelType w:val="singleLevel"/>
    <w:tmpl w:val="00000010"/>
    <w:name w:val="WW8Num16"/>
    <w:lvl w:ilvl="0">
      <w:start w:val="1"/>
      <w:numFmt w:val="upperLetter"/>
      <w:lvlText w:val="%1."/>
      <w:lvlJc w:val="left"/>
      <w:pPr>
        <w:tabs>
          <w:tab w:val="num" w:pos="0"/>
        </w:tabs>
        <w:ind w:left="720" w:hanging="360"/>
      </w:pPr>
      <w:rPr>
        <w:rFonts w:hint="default"/>
        <w:b/>
        <w:i/>
      </w:rPr>
    </w:lvl>
  </w:abstractNum>
  <w:abstractNum w:abstractNumId="1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00"/>
      <w:numFmt w:val="lowerRoman"/>
      <w:lvlText w:val="%3."/>
      <w:lvlJc w:val="left"/>
      <w:pPr>
        <w:tabs>
          <w:tab w:val="num" w:pos="928"/>
        </w:tabs>
        <w:ind w:left="928"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0" w15:restartNumberingAfterBreak="0">
    <w:nsid w:val="00000015"/>
    <w:multiLevelType w:val="multilevel"/>
    <w:tmpl w:val="00000015"/>
    <w:name w:val="WW8Num23"/>
    <w:lvl w:ilvl="0">
      <w:start w:val="2"/>
      <w:numFmt w:val="decimal"/>
      <w:lvlText w:val="%1."/>
      <w:lvlJc w:val="left"/>
      <w:pPr>
        <w:tabs>
          <w:tab w:val="num" w:pos="720"/>
        </w:tabs>
        <w:ind w:left="720" w:hanging="360"/>
      </w:pPr>
      <w:rPr>
        <w:rFonts w:ascii=".VnTime" w:eastAsia="Times New Roman" w:hAnsi=".VnTime" w:cs="Times New Roman" w:hint="default"/>
        <w:i/>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00000017"/>
    <w:multiLevelType w:val="multilevel"/>
    <w:tmpl w:val="00000017"/>
    <w:name w:val="WW8Num25"/>
    <w:lvl w:ilvl="0">
      <w:start w:val="1"/>
      <w:numFmt w:val="bullet"/>
      <w:lvlText w:val=""/>
      <w:lvlJc w:val="left"/>
      <w:pPr>
        <w:tabs>
          <w:tab w:val="num" w:pos="720"/>
        </w:tabs>
        <w:ind w:left="720" w:hanging="360"/>
      </w:pPr>
      <w:rPr>
        <w:rFonts w:ascii="Symbol" w:hAnsi="Symbol" w:hint="default"/>
        <w:u w:val="single"/>
      </w:rPr>
    </w:lvl>
    <w:lvl w:ilvl="1">
      <w:start w:val="1"/>
      <w:numFmt w:val="bullet"/>
      <w:lvlText w:val=""/>
      <w:lvlJc w:val="left"/>
      <w:pPr>
        <w:tabs>
          <w:tab w:val="num" w:pos="1080"/>
        </w:tabs>
        <w:ind w:left="1080" w:hanging="360"/>
      </w:pPr>
      <w:rPr>
        <w:rFonts w:ascii="Symbol" w:hAnsi="Symbol" w:hint="default"/>
        <w:u w:val="single"/>
      </w:rPr>
    </w:lvl>
    <w:lvl w:ilvl="2">
      <w:start w:val="1"/>
      <w:numFmt w:val="bullet"/>
      <w:lvlText w:val=""/>
      <w:lvlJc w:val="left"/>
      <w:pPr>
        <w:tabs>
          <w:tab w:val="num" w:pos="1440"/>
        </w:tabs>
        <w:ind w:left="1440" w:hanging="360"/>
      </w:pPr>
      <w:rPr>
        <w:rFonts w:ascii="Symbol" w:hAnsi="Symbol" w:hint="default"/>
        <w:u w:val="single"/>
      </w:rPr>
    </w:lvl>
    <w:lvl w:ilvl="3">
      <w:start w:val="1"/>
      <w:numFmt w:val="bullet"/>
      <w:lvlText w:val=""/>
      <w:lvlJc w:val="left"/>
      <w:pPr>
        <w:tabs>
          <w:tab w:val="num" w:pos="1800"/>
        </w:tabs>
        <w:ind w:left="1800" w:hanging="360"/>
      </w:pPr>
      <w:rPr>
        <w:rFonts w:ascii="Symbol" w:hAnsi="Symbol" w:hint="default"/>
        <w:u w:val="single"/>
      </w:rPr>
    </w:lvl>
    <w:lvl w:ilvl="4">
      <w:start w:val="1"/>
      <w:numFmt w:val="bullet"/>
      <w:lvlText w:val=""/>
      <w:lvlJc w:val="left"/>
      <w:pPr>
        <w:tabs>
          <w:tab w:val="num" w:pos="2160"/>
        </w:tabs>
        <w:ind w:left="2160" w:hanging="360"/>
      </w:pPr>
      <w:rPr>
        <w:rFonts w:ascii="Symbol" w:hAnsi="Symbol" w:hint="default"/>
        <w:u w:val="single"/>
      </w:rPr>
    </w:lvl>
    <w:lvl w:ilvl="5">
      <w:start w:val="1"/>
      <w:numFmt w:val="bullet"/>
      <w:lvlText w:val=""/>
      <w:lvlJc w:val="left"/>
      <w:pPr>
        <w:tabs>
          <w:tab w:val="num" w:pos="2520"/>
        </w:tabs>
        <w:ind w:left="2520" w:hanging="360"/>
      </w:pPr>
      <w:rPr>
        <w:rFonts w:ascii="Symbol" w:hAnsi="Symbol" w:hint="default"/>
        <w:u w:val="single"/>
      </w:rPr>
    </w:lvl>
    <w:lvl w:ilvl="6">
      <w:start w:val="1"/>
      <w:numFmt w:val="bullet"/>
      <w:lvlText w:val=""/>
      <w:lvlJc w:val="left"/>
      <w:pPr>
        <w:tabs>
          <w:tab w:val="num" w:pos="2880"/>
        </w:tabs>
        <w:ind w:left="2880" w:hanging="360"/>
      </w:pPr>
      <w:rPr>
        <w:rFonts w:ascii="Symbol" w:hAnsi="Symbol" w:hint="default"/>
        <w:u w:val="single"/>
      </w:rPr>
    </w:lvl>
    <w:lvl w:ilvl="7">
      <w:start w:val="1"/>
      <w:numFmt w:val="bullet"/>
      <w:lvlText w:val=""/>
      <w:lvlJc w:val="left"/>
      <w:pPr>
        <w:tabs>
          <w:tab w:val="num" w:pos="3240"/>
        </w:tabs>
        <w:ind w:left="3240" w:hanging="360"/>
      </w:pPr>
      <w:rPr>
        <w:rFonts w:ascii="Symbol" w:hAnsi="Symbol" w:hint="default"/>
        <w:u w:val="single"/>
      </w:rPr>
    </w:lvl>
    <w:lvl w:ilvl="8">
      <w:start w:val="1"/>
      <w:numFmt w:val="bullet"/>
      <w:lvlText w:val=""/>
      <w:lvlJc w:val="left"/>
      <w:pPr>
        <w:tabs>
          <w:tab w:val="num" w:pos="3600"/>
        </w:tabs>
        <w:ind w:left="3600" w:hanging="360"/>
      </w:pPr>
      <w:rPr>
        <w:rFonts w:ascii="Symbol" w:hAnsi="Symbol" w:hint="default"/>
        <w:u w:val="single"/>
      </w:rPr>
    </w:lvl>
  </w:abstractNum>
  <w:abstractNum w:abstractNumId="23" w15:restartNumberingAfterBreak="0">
    <w:nsid w:val="00000018"/>
    <w:multiLevelType w:val="multilevel"/>
    <w:tmpl w:val="00000018"/>
    <w:name w:val="WW8Num2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4" w15:restartNumberingAfterBreak="0">
    <w:nsid w:val="00000019"/>
    <w:multiLevelType w:val="multilevel"/>
    <w:tmpl w:val="00000019"/>
    <w:name w:val="WW8Num27"/>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5"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lowerRoman"/>
      <w:lvlText w:val="%3."/>
      <w:lvlJc w:val="left"/>
      <w:pPr>
        <w:tabs>
          <w:tab w:val="num" w:pos="1440"/>
        </w:tabs>
        <w:ind w:left="1440" w:hanging="360"/>
      </w:pPr>
      <w:rPr>
        <w:lang w:val="it-I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Symbol" w:hAnsi="Symbol" w:cs="OpenSymbol"/>
        <w:lang w:val="it-IT"/>
      </w:rPr>
    </w:lvl>
    <w:lvl w:ilvl="2">
      <w:start w:val="1"/>
      <w:numFmt w:val="bullet"/>
      <w:lvlText w:val=""/>
      <w:lvlJc w:val="left"/>
      <w:pPr>
        <w:tabs>
          <w:tab w:val="num" w:pos="1440"/>
        </w:tabs>
        <w:ind w:left="1440" w:hanging="360"/>
      </w:pPr>
      <w:rPr>
        <w:rFonts w:ascii="Symbol" w:hAnsi="Symbol" w:cs="OpenSymbol"/>
        <w:lang w:val="it-IT"/>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Symbol" w:hAnsi="Symbol" w:cs="OpenSymbol"/>
        <w:lang w:val="it-IT"/>
      </w:rPr>
    </w:lvl>
    <w:lvl w:ilvl="5">
      <w:start w:val="1"/>
      <w:numFmt w:val="bullet"/>
      <w:lvlText w:val=""/>
      <w:lvlJc w:val="left"/>
      <w:pPr>
        <w:tabs>
          <w:tab w:val="num" w:pos="2520"/>
        </w:tabs>
        <w:ind w:left="2520" w:hanging="360"/>
      </w:pPr>
      <w:rPr>
        <w:rFonts w:ascii="Symbol" w:hAnsi="Symbol" w:cs="OpenSymbol"/>
        <w:lang w:val="it-IT"/>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Symbol" w:hAnsi="Symbol" w:cs="OpenSymbol"/>
        <w:lang w:val="it-IT"/>
      </w:rPr>
    </w:lvl>
    <w:lvl w:ilvl="8">
      <w:start w:val="1"/>
      <w:numFmt w:val="bullet"/>
      <w:lvlText w:val=""/>
      <w:lvlJc w:val="left"/>
      <w:pPr>
        <w:tabs>
          <w:tab w:val="num" w:pos="3600"/>
        </w:tabs>
        <w:ind w:left="3600" w:hanging="360"/>
      </w:pPr>
      <w:rPr>
        <w:rFonts w:ascii="Symbol" w:hAnsi="Symbol" w:cs="OpenSymbol"/>
        <w:lang w:val="it-IT"/>
      </w:rPr>
    </w:lvl>
  </w:abstractNum>
  <w:abstractNum w:abstractNumId="28" w15:restartNumberingAfterBreak="0">
    <w:nsid w:val="0000001D"/>
    <w:multiLevelType w:val="multilevel"/>
    <w:tmpl w:val="0000001D"/>
    <w:name w:val="WW8Num31"/>
    <w:lvl w:ilvl="0">
      <w:start w:val="1"/>
      <w:numFmt w:val="bullet"/>
      <w:lvlText w:val=""/>
      <w:lvlJc w:val="left"/>
      <w:pPr>
        <w:tabs>
          <w:tab w:val="num" w:pos="720"/>
        </w:tabs>
        <w:ind w:left="720" w:hanging="360"/>
      </w:pPr>
      <w:rPr>
        <w:rFonts w:ascii="Symbol" w:hAnsi="Symbol" w:cs="OpenSymbol"/>
        <w:lang w:val="pt-BR"/>
      </w:rPr>
    </w:lvl>
    <w:lvl w:ilvl="1">
      <w:start w:val="1"/>
      <w:numFmt w:val="bullet"/>
      <w:lvlText w:val=""/>
      <w:lvlJc w:val="left"/>
      <w:pPr>
        <w:tabs>
          <w:tab w:val="num" w:pos="1080"/>
        </w:tabs>
        <w:ind w:left="1080" w:hanging="360"/>
      </w:pPr>
      <w:rPr>
        <w:rFonts w:ascii="Symbol" w:hAnsi="Symbol" w:cs="OpenSymbol"/>
        <w:lang w:val="pt-BR"/>
      </w:rPr>
    </w:lvl>
    <w:lvl w:ilvl="2">
      <w:start w:val="1"/>
      <w:numFmt w:val="bullet"/>
      <w:lvlText w:val=""/>
      <w:lvlJc w:val="left"/>
      <w:pPr>
        <w:tabs>
          <w:tab w:val="num" w:pos="1440"/>
        </w:tabs>
        <w:ind w:left="1440" w:hanging="360"/>
      </w:pPr>
      <w:rPr>
        <w:rFonts w:ascii="Symbol" w:hAnsi="Symbol" w:cs="OpenSymbol"/>
        <w:lang w:val="pt-BR"/>
      </w:rPr>
    </w:lvl>
    <w:lvl w:ilvl="3">
      <w:start w:val="1"/>
      <w:numFmt w:val="bullet"/>
      <w:lvlText w:val=""/>
      <w:lvlJc w:val="left"/>
      <w:pPr>
        <w:tabs>
          <w:tab w:val="num" w:pos="1800"/>
        </w:tabs>
        <w:ind w:left="1800" w:hanging="360"/>
      </w:pPr>
      <w:rPr>
        <w:rFonts w:ascii="Symbol" w:hAnsi="Symbol" w:cs="OpenSymbol"/>
        <w:lang w:val="pt-BR"/>
      </w:rPr>
    </w:lvl>
    <w:lvl w:ilvl="4">
      <w:start w:val="1"/>
      <w:numFmt w:val="bullet"/>
      <w:lvlText w:val=""/>
      <w:lvlJc w:val="left"/>
      <w:pPr>
        <w:tabs>
          <w:tab w:val="num" w:pos="2160"/>
        </w:tabs>
        <w:ind w:left="2160" w:hanging="360"/>
      </w:pPr>
      <w:rPr>
        <w:rFonts w:ascii="Symbol" w:hAnsi="Symbol" w:cs="OpenSymbol"/>
        <w:lang w:val="pt-BR"/>
      </w:rPr>
    </w:lvl>
    <w:lvl w:ilvl="5">
      <w:start w:val="1"/>
      <w:numFmt w:val="bullet"/>
      <w:lvlText w:val=""/>
      <w:lvlJc w:val="left"/>
      <w:pPr>
        <w:tabs>
          <w:tab w:val="num" w:pos="2520"/>
        </w:tabs>
        <w:ind w:left="2520" w:hanging="360"/>
      </w:pPr>
      <w:rPr>
        <w:rFonts w:ascii="Symbol" w:hAnsi="Symbol" w:cs="OpenSymbol"/>
        <w:lang w:val="pt-BR"/>
      </w:rPr>
    </w:lvl>
    <w:lvl w:ilvl="6">
      <w:start w:val="1"/>
      <w:numFmt w:val="bullet"/>
      <w:lvlText w:val=""/>
      <w:lvlJc w:val="left"/>
      <w:pPr>
        <w:tabs>
          <w:tab w:val="num" w:pos="2880"/>
        </w:tabs>
        <w:ind w:left="2880" w:hanging="360"/>
      </w:pPr>
      <w:rPr>
        <w:rFonts w:ascii="Symbol" w:hAnsi="Symbol" w:cs="OpenSymbol"/>
        <w:lang w:val="pt-BR"/>
      </w:rPr>
    </w:lvl>
    <w:lvl w:ilvl="7">
      <w:start w:val="1"/>
      <w:numFmt w:val="bullet"/>
      <w:lvlText w:val=""/>
      <w:lvlJc w:val="left"/>
      <w:pPr>
        <w:tabs>
          <w:tab w:val="num" w:pos="3240"/>
        </w:tabs>
        <w:ind w:left="3240" w:hanging="360"/>
      </w:pPr>
      <w:rPr>
        <w:rFonts w:ascii="Symbol" w:hAnsi="Symbol" w:cs="OpenSymbol"/>
        <w:lang w:val="pt-BR"/>
      </w:rPr>
    </w:lvl>
    <w:lvl w:ilvl="8">
      <w:start w:val="1"/>
      <w:numFmt w:val="bullet"/>
      <w:lvlText w:val=""/>
      <w:lvlJc w:val="left"/>
      <w:pPr>
        <w:tabs>
          <w:tab w:val="num" w:pos="3600"/>
        </w:tabs>
        <w:ind w:left="3600" w:hanging="360"/>
      </w:pPr>
      <w:rPr>
        <w:rFonts w:ascii="Symbol" w:hAnsi="Symbol" w:cs="OpenSymbol"/>
        <w:lang w:val="pt-BR"/>
      </w:rPr>
    </w:lvl>
  </w:abstractNum>
  <w:abstractNum w:abstractNumId="29" w15:restartNumberingAfterBreak="0">
    <w:nsid w:val="0000001E"/>
    <w:multiLevelType w:val="multilevel"/>
    <w:tmpl w:val="0000001E"/>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15:restartNumberingAfterBreak="0">
    <w:nsid w:val="0000001F"/>
    <w:multiLevelType w:val="multilevel"/>
    <w:tmpl w:val="0000001F"/>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2"/>
  </w:num>
  <w:num w:numId="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DE"/>
    <w:rsid w:val="000150E5"/>
    <w:rsid w:val="00020D43"/>
    <w:rsid w:val="00042702"/>
    <w:rsid w:val="00042B23"/>
    <w:rsid w:val="00050312"/>
    <w:rsid w:val="00050532"/>
    <w:rsid w:val="00082A7D"/>
    <w:rsid w:val="0009529D"/>
    <w:rsid w:val="000968A0"/>
    <w:rsid w:val="000B4728"/>
    <w:rsid w:val="000F14AE"/>
    <w:rsid w:val="000F1C33"/>
    <w:rsid w:val="001167EB"/>
    <w:rsid w:val="001405A6"/>
    <w:rsid w:val="001412BE"/>
    <w:rsid w:val="00141847"/>
    <w:rsid w:val="001557D6"/>
    <w:rsid w:val="00157268"/>
    <w:rsid w:val="00166113"/>
    <w:rsid w:val="0019015D"/>
    <w:rsid w:val="00191DAC"/>
    <w:rsid w:val="001B559A"/>
    <w:rsid w:val="001C7889"/>
    <w:rsid w:val="002043FC"/>
    <w:rsid w:val="00221D96"/>
    <w:rsid w:val="002351FD"/>
    <w:rsid w:val="00245849"/>
    <w:rsid w:val="00255D33"/>
    <w:rsid w:val="002649F3"/>
    <w:rsid w:val="002845D4"/>
    <w:rsid w:val="002857FA"/>
    <w:rsid w:val="00297284"/>
    <w:rsid w:val="002A5867"/>
    <w:rsid w:val="002B48A0"/>
    <w:rsid w:val="002C5C76"/>
    <w:rsid w:val="002D302B"/>
    <w:rsid w:val="002D65EA"/>
    <w:rsid w:val="002E7DDF"/>
    <w:rsid w:val="002F050B"/>
    <w:rsid w:val="0030039C"/>
    <w:rsid w:val="003046B1"/>
    <w:rsid w:val="00314AA0"/>
    <w:rsid w:val="00316269"/>
    <w:rsid w:val="00332449"/>
    <w:rsid w:val="00347522"/>
    <w:rsid w:val="003724EF"/>
    <w:rsid w:val="003740C3"/>
    <w:rsid w:val="0038342A"/>
    <w:rsid w:val="003A12F8"/>
    <w:rsid w:val="003A5F52"/>
    <w:rsid w:val="003D2C97"/>
    <w:rsid w:val="003F4A35"/>
    <w:rsid w:val="004134BB"/>
    <w:rsid w:val="00441A8C"/>
    <w:rsid w:val="004467D0"/>
    <w:rsid w:val="00463982"/>
    <w:rsid w:val="00467F52"/>
    <w:rsid w:val="00471E1D"/>
    <w:rsid w:val="004877BA"/>
    <w:rsid w:val="00496711"/>
    <w:rsid w:val="004A0D1A"/>
    <w:rsid w:val="004A79B5"/>
    <w:rsid w:val="004B1D8A"/>
    <w:rsid w:val="004D1E28"/>
    <w:rsid w:val="004E2C8A"/>
    <w:rsid w:val="005064B3"/>
    <w:rsid w:val="00512EA4"/>
    <w:rsid w:val="005206D9"/>
    <w:rsid w:val="00522543"/>
    <w:rsid w:val="00542E3C"/>
    <w:rsid w:val="005562E2"/>
    <w:rsid w:val="00556F40"/>
    <w:rsid w:val="00562C09"/>
    <w:rsid w:val="00566DE4"/>
    <w:rsid w:val="00586DA0"/>
    <w:rsid w:val="0058775F"/>
    <w:rsid w:val="00596201"/>
    <w:rsid w:val="005F0D36"/>
    <w:rsid w:val="005F320E"/>
    <w:rsid w:val="00603182"/>
    <w:rsid w:val="006034B3"/>
    <w:rsid w:val="006368D2"/>
    <w:rsid w:val="00642F41"/>
    <w:rsid w:val="00663BD7"/>
    <w:rsid w:val="006B7485"/>
    <w:rsid w:val="006D6BFB"/>
    <w:rsid w:val="006E1E42"/>
    <w:rsid w:val="006E5E8D"/>
    <w:rsid w:val="006F0838"/>
    <w:rsid w:val="006F1379"/>
    <w:rsid w:val="006F5013"/>
    <w:rsid w:val="007110EB"/>
    <w:rsid w:val="0071113B"/>
    <w:rsid w:val="00721276"/>
    <w:rsid w:val="0072226D"/>
    <w:rsid w:val="0073549B"/>
    <w:rsid w:val="00742FCB"/>
    <w:rsid w:val="00752EFF"/>
    <w:rsid w:val="007559F0"/>
    <w:rsid w:val="007564DA"/>
    <w:rsid w:val="00761BEA"/>
    <w:rsid w:val="007720EB"/>
    <w:rsid w:val="007A04B8"/>
    <w:rsid w:val="007A3018"/>
    <w:rsid w:val="007B1FDE"/>
    <w:rsid w:val="007B2BFC"/>
    <w:rsid w:val="007B7F9D"/>
    <w:rsid w:val="007C741D"/>
    <w:rsid w:val="007D48D2"/>
    <w:rsid w:val="007F5A09"/>
    <w:rsid w:val="00810E79"/>
    <w:rsid w:val="0086197B"/>
    <w:rsid w:val="0086267B"/>
    <w:rsid w:val="008652FA"/>
    <w:rsid w:val="0087016E"/>
    <w:rsid w:val="008721FD"/>
    <w:rsid w:val="00873F51"/>
    <w:rsid w:val="008765EB"/>
    <w:rsid w:val="008830D3"/>
    <w:rsid w:val="00886FDA"/>
    <w:rsid w:val="008A1895"/>
    <w:rsid w:val="008B3C46"/>
    <w:rsid w:val="008D227A"/>
    <w:rsid w:val="008D4FE5"/>
    <w:rsid w:val="008D5B81"/>
    <w:rsid w:val="008F19A1"/>
    <w:rsid w:val="00903F30"/>
    <w:rsid w:val="00942271"/>
    <w:rsid w:val="00943D9D"/>
    <w:rsid w:val="00947380"/>
    <w:rsid w:val="00953C63"/>
    <w:rsid w:val="009579AF"/>
    <w:rsid w:val="00961D7D"/>
    <w:rsid w:val="00981425"/>
    <w:rsid w:val="00982188"/>
    <w:rsid w:val="009A48D9"/>
    <w:rsid w:val="009B0D7C"/>
    <w:rsid w:val="009D40D3"/>
    <w:rsid w:val="009F4D5E"/>
    <w:rsid w:val="00A02ED5"/>
    <w:rsid w:val="00A157F8"/>
    <w:rsid w:val="00A43FF3"/>
    <w:rsid w:val="00AA01E4"/>
    <w:rsid w:val="00AC5976"/>
    <w:rsid w:val="00AD0D6C"/>
    <w:rsid w:val="00B04B76"/>
    <w:rsid w:val="00B3020D"/>
    <w:rsid w:val="00B54720"/>
    <w:rsid w:val="00B615BD"/>
    <w:rsid w:val="00B70FBE"/>
    <w:rsid w:val="00B91EF6"/>
    <w:rsid w:val="00B97F09"/>
    <w:rsid w:val="00BC6C92"/>
    <w:rsid w:val="00C10DBA"/>
    <w:rsid w:val="00C206AD"/>
    <w:rsid w:val="00C22117"/>
    <w:rsid w:val="00C27AEA"/>
    <w:rsid w:val="00C600F4"/>
    <w:rsid w:val="00C65F78"/>
    <w:rsid w:val="00C67B70"/>
    <w:rsid w:val="00C67EC4"/>
    <w:rsid w:val="00C94BB0"/>
    <w:rsid w:val="00CB1BE1"/>
    <w:rsid w:val="00CB47AF"/>
    <w:rsid w:val="00CC2E2C"/>
    <w:rsid w:val="00CE06B2"/>
    <w:rsid w:val="00CF2535"/>
    <w:rsid w:val="00CF588A"/>
    <w:rsid w:val="00D169CC"/>
    <w:rsid w:val="00D174B7"/>
    <w:rsid w:val="00D272DC"/>
    <w:rsid w:val="00D31EE0"/>
    <w:rsid w:val="00D63682"/>
    <w:rsid w:val="00D70FB5"/>
    <w:rsid w:val="00DF3AE0"/>
    <w:rsid w:val="00E20C25"/>
    <w:rsid w:val="00E21C2A"/>
    <w:rsid w:val="00E26E8E"/>
    <w:rsid w:val="00E34ED6"/>
    <w:rsid w:val="00E419A0"/>
    <w:rsid w:val="00E55BB7"/>
    <w:rsid w:val="00E70DD8"/>
    <w:rsid w:val="00E95156"/>
    <w:rsid w:val="00EE2760"/>
    <w:rsid w:val="00EF1C5F"/>
    <w:rsid w:val="00EF636D"/>
    <w:rsid w:val="00F51A21"/>
    <w:rsid w:val="00F5542C"/>
    <w:rsid w:val="00F63A1D"/>
    <w:rsid w:val="00F7461C"/>
    <w:rsid w:val="00F75B3C"/>
    <w:rsid w:val="00F76282"/>
    <w:rsid w:val="00F80CD0"/>
    <w:rsid w:val="00FD2B4C"/>
    <w:rsid w:val="00FD7BA0"/>
    <w:rsid w:val="00FE77A5"/>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cs=".VnTime"/>
      <w:sz w:val="24"/>
      <w:szCs w:val="24"/>
      <w:lang w:eastAsia="ar-SA"/>
    </w:rPr>
  </w:style>
  <w:style w:type="paragraph" w:styleId="Heading1">
    <w:name w:val="heading 1"/>
    <w:basedOn w:val="Normal"/>
    <w:next w:val="Normal"/>
    <w:qFormat/>
    <w:pPr>
      <w:keepNext/>
      <w:numPr>
        <w:numId w:val="1"/>
      </w:numPr>
      <w:spacing w:line="288" w:lineRule="auto"/>
      <w:jc w:val="both"/>
      <w:outlineLvl w:val="0"/>
    </w:pPr>
    <w:rPr>
      <w:rFonts w:cs="Arial"/>
      <w:b/>
      <w:sz w:val="32"/>
      <w:szCs w:val="28"/>
      <w:u w:val="single"/>
    </w:rPr>
  </w:style>
  <w:style w:type="paragraph" w:styleId="Heading2">
    <w:name w:val="heading 2"/>
    <w:basedOn w:val="Normal"/>
    <w:next w:val="Normal"/>
    <w:qFormat/>
    <w:pPr>
      <w:keepNext/>
      <w:numPr>
        <w:ilvl w:val="1"/>
        <w:numId w:val="1"/>
      </w:numPr>
      <w:spacing w:line="288" w:lineRule="auto"/>
      <w:jc w:val="both"/>
      <w:outlineLvl w:val="1"/>
    </w:pPr>
    <w:rPr>
      <w:rFonts w:cs="Arial"/>
      <w:b/>
      <w:sz w:val="28"/>
      <w:szCs w:val="32"/>
    </w:rPr>
  </w:style>
  <w:style w:type="paragraph" w:styleId="Heading3">
    <w:name w:val="heading 3"/>
    <w:basedOn w:val="Normal"/>
    <w:next w:val="Normal"/>
    <w:qFormat/>
    <w:pPr>
      <w:keepNext/>
      <w:numPr>
        <w:ilvl w:val="2"/>
        <w:numId w:val="1"/>
      </w:numPr>
      <w:spacing w:line="288" w:lineRule="auto"/>
      <w:jc w:val="both"/>
      <w:outlineLvl w:val="2"/>
    </w:pPr>
    <w:rPr>
      <w:rFonts w:cs="Arial"/>
      <w:b/>
      <w:sz w:val="34"/>
      <w:szCs w:val="28"/>
      <w:u w:val="single"/>
    </w:rPr>
  </w:style>
  <w:style w:type="paragraph" w:styleId="Heading4">
    <w:name w:val="heading 4"/>
    <w:basedOn w:val="Normal"/>
    <w:next w:val="Normal"/>
    <w:qFormat/>
    <w:pPr>
      <w:keepNext/>
      <w:numPr>
        <w:ilvl w:val="3"/>
        <w:numId w:val="1"/>
      </w:numPr>
      <w:spacing w:line="288" w:lineRule="auto"/>
      <w:outlineLvl w:val="3"/>
    </w:pPr>
    <w:rPr>
      <w:rFonts w:cs="Arial"/>
      <w:b/>
      <w:sz w:val="28"/>
      <w:szCs w:val="28"/>
      <w:u w:val="single"/>
    </w:rPr>
  </w:style>
  <w:style w:type="paragraph" w:styleId="Heading5">
    <w:name w:val="heading 5"/>
    <w:basedOn w:val="Normal"/>
    <w:next w:val="Normal"/>
    <w:qFormat/>
    <w:pPr>
      <w:keepNext/>
      <w:numPr>
        <w:ilvl w:val="4"/>
        <w:numId w:val="1"/>
      </w:numPr>
      <w:spacing w:line="288" w:lineRule="auto"/>
      <w:outlineLvl w:val="4"/>
    </w:pPr>
    <w:rPr>
      <w:rFonts w:cs="Arial"/>
      <w:b/>
      <w:sz w:val="28"/>
      <w:szCs w:val="32"/>
    </w:rPr>
  </w:style>
  <w:style w:type="paragraph" w:styleId="Heading6">
    <w:name w:val="heading 6"/>
    <w:basedOn w:val="Normal"/>
    <w:next w:val="Normal"/>
    <w:qFormat/>
    <w:pPr>
      <w:keepNext/>
      <w:numPr>
        <w:ilvl w:val="5"/>
        <w:numId w:val="1"/>
      </w:numPr>
      <w:spacing w:line="288" w:lineRule="auto"/>
      <w:outlineLvl w:val="5"/>
    </w:pPr>
    <w:rPr>
      <w:rFonts w:cs="Arial"/>
      <w:b/>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i/>
    </w:rPr>
  </w:style>
  <w:style w:type="character" w:customStyle="1" w:styleId="WW8Num4z0">
    <w:name w:val="WW8Num4z0"/>
    <w:rPr>
      <w:rFonts w:ascii="Times New Roman" w:hAnsi="Times New Roman" w:cs="Times New Roman" w:hint="default"/>
      <w:sz w:val="28"/>
      <w:szCs w:val="28"/>
      <w:lang w:val="pt-BR"/>
    </w:rPr>
  </w:style>
  <w:style w:type="character" w:customStyle="1" w:styleId="WW8Num5z0">
    <w:name w:val="WW8Num5z0"/>
    <w:rPr>
      <w:rFonts w:ascii=".VnTime" w:eastAsia="Times New Roman" w:hAnsi=".VnTime" w:cs="Times New Roman" w:hint="default"/>
      <w:b/>
      <w:sz w:val="28"/>
      <w:szCs w:val="28"/>
      <w:lang w:val="en-US"/>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sz w:val="28"/>
      <w:szCs w:val="28"/>
      <w:lang w:val="it-IT"/>
    </w:rPr>
  </w:style>
  <w:style w:type="character" w:customStyle="1" w:styleId="WW8Num9z0">
    <w:name w:val="WW8Num9z0"/>
    <w:rPr>
      <w:rFonts w:cs="Times New Roman" w:hint="default"/>
      <w:lang w:val="pt-BR"/>
    </w:rPr>
  </w:style>
  <w:style w:type="character" w:customStyle="1" w:styleId="WW8Num10z0">
    <w:name w:val="WW8Num10z0"/>
    <w:rPr>
      <w:rFonts w:ascii="Times New Roman" w:eastAsia="Times New Roman" w:hAnsi="Times New Roman" w:cs="Times New Roman" w:hint="default"/>
      <w:lang w:val="pt-BR"/>
    </w:rPr>
  </w:style>
  <w:style w:type="character" w:customStyle="1" w:styleId="WW8Num11z0">
    <w:name w:val="WW8Num11z0"/>
    <w:rPr>
      <w:rFonts w:hint="default"/>
      <w:u w:val="single"/>
    </w:rPr>
  </w:style>
  <w:style w:type="character" w:customStyle="1" w:styleId="WW8Num12z0">
    <w:name w:val="WW8Num12z0"/>
  </w:style>
  <w:style w:type="character" w:customStyle="1" w:styleId="WW8Num13z0">
    <w:name w:val="WW8Num13z0"/>
    <w:rPr>
      <w:rFonts w:hint="default"/>
      <w:b w:val="0"/>
      <w:u w:val="none"/>
    </w:rPr>
  </w:style>
  <w:style w:type="character" w:customStyle="1" w:styleId="WW8Num14z0">
    <w:name w:val="WW8Num14z0"/>
    <w:rPr>
      <w:rFonts w:ascii=".VnTime" w:eastAsia="Times New Roman" w:hAnsi=".VnTime" w:cs="Arial" w:hint="default"/>
    </w:rPr>
  </w:style>
  <w:style w:type="character" w:customStyle="1" w:styleId="WW8Num15z0">
    <w:name w:val="WW8Num15z0"/>
    <w:rPr>
      <w:rFonts w:hint="default"/>
    </w:rPr>
  </w:style>
  <w:style w:type="character" w:customStyle="1" w:styleId="WW8Num16z0">
    <w:name w:val="WW8Num16z0"/>
    <w:rPr>
      <w:rFonts w:hint="default"/>
      <w:b/>
      <w:i/>
    </w:rPr>
  </w:style>
  <w:style w:type="character" w:customStyle="1" w:styleId="WW8Num17z0">
    <w:name w:val="WW8Num17z0"/>
    <w:rPr>
      <w:rFonts w:ascii=".VnTime" w:eastAsia="Times New Roman" w:hAnsi=".VnTime" w:cs="Arial" w:hint="default"/>
    </w:rPr>
  </w:style>
  <w:style w:type="character" w:customStyle="1" w:styleId="WW8Num18z0">
    <w:name w:val="WW8Num18z0"/>
    <w:rPr>
      <w:rFonts w:cs="Times New Roman" w:hint="default"/>
    </w:rPr>
  </w:style>
  <w:style w:type="character" w:customStyle="1" w:styleId="WW8Num19z0">
    <w:name w:val="WW8Num19z0"/>
    <w:rPr>
      <w:rFonts w:ascii=".VnTime" w:eastAsia="Times New Roman" w:hAnsi=".VnTime"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rPr>
  </w:style>
  <w:style w:type="character" w:customStyle="1" w:styleId="WW8Num22z0">
    <w:name w:val="WW8Num22z0"/>
    <w:rPr>
      <w:rFonts w:hint="default"/>
    </w:rPr>
  </w:style>
  <w:style w:type="character" w:customStyle="1" w:styleId="WW8Num23z0">
    <w:name w:val="WW8Num23z0"/>
    <w:rPr>
      <w:rFonts w:ascii=".VnTime" w:eastAsia="Times New Roman" w:hAnsi=".VnTime" w:cs="Times New Roman" w:hint="default"/>
      <w:i/>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u w:val="single"/>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hint="default"/>
      <w:b/>
    </w:rPr>
  </w:style>
  <w:style w:type="character" w:customStyle="1" w:styleId="WW8Num28z0">
    <w:name w:val="WW8Num28z0"/>
  </w:style>
  <w:style w:type="character" w:customStyle="1" w:styleId="WW8Num28z1">
    <w:name w:val="WW8Num28z1"/>
  </w:style>
  <w:style w:type="character" w:customStyle="1" w:styleId="WW8Num28z2">
    <w:name w:val="WW8Num28z2"/>
    <w:rPr>
      <w:lang w:val="it-IT"/>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OpenSymbol"/>
    </w:rPr>
  </w:style>
  <w:style w:type="character" w:customStyle="1" w:styleId="WW8Num30z0">
    <w:name w:val="WW8Num30z0"/>
    <w:rPr>
      <w:rFonts w:ascii="Symbol" w:hAnsi="Symbol" w:cs="OpenSymbol"/>
      <w:lang w:val="it-IT"/>
    </w:rPr>
  </w:style>
  <w:style w:type="character" w:customStyle="1" w:styleId="WW8Num31z0">
    <w:name w:val="WW8Num31z0"/>
    <w:rPr>
      <w:rFonts w:ascii="Symbol" w:hAnsi="Symbol" w:cs="OpenSymbol"/>
      <w:lang w:val="pt-BR"/>
    </w:rPr>
  </w:style>
  <w:style w:type="character" w:customStyle="1" w:styleId="WW8Num32z0">
    <w:name w:val="WW8Num32z0"/>
    <w:rPr>
      <w:rFonts w:ascii="Symbol" w:hAnsi="Symbol" w:cs="OpenSymbol"/>
    </w:rPr>
  </w:style>
  <w:style w:type="character" w:customStyle="1" w:styleId="WW8Num33z0">
    <w:name w:val="WW8Num33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
    <w:name w:val="WW-Default Paragraph Font"/>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hint="default"/>
    </w:rPr>
  </w:style>
  <w:style w:type="character" w:customStyle="1" w:styleId="WW8Num6z4">
    <w:name w:val="WW8Num6z4"/>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DefaultParagraphFont1">
    <w:name w:val="WW-Default Paragraph Font1"/>
  </w:style>
  <w:style w:type="character" w:styleId="PageNumber">
    <w:name w:val="page number"/>
    <w:basedOn w:val="WW-DefaultParagraphFont1"/>
  </w:style>
  <w:style w:type="character" w:customStyle="1" w:styleId="CharChar13">
    <w:name w:val="Char Char13"/>
    <w:rPr>
      <w:rFonts w:ascii=".VnTime" w:hAnsi=".VnTime" w:cs="Arial"/>
      <w:b/>
      <w:sz w:val="32"/>
      <w:szCs w:val="28"/>
      <w:u w:val="single"/>
    </w:rPr>
  </w:style>
  <w:style w:type="character" w:customStyle="1" w:styleId="CharChar12">
    <w:name w:val="Char Char12"/>
    <w:rPr>
      <w:rFonts w:ascii=".VnTime" w:hAnsi=".VnTime" w:cs="Arial"/>
      <w:b/>
      <w:sz w:val="28"/>
      <w:szCs w:val="32"/>
    </w:rPr>
  </w:style>
  <w:style w:type="character" w:customStyle="1" w:styleId="CharChar11">
    <w:name w:val="Char Char11"/>
    <w:rPr>
      <w:rFonts w:ascii=".VnTime" w:hAnsi=".VnTime" w:cs="Arial"/>
      <w:b/>
      <w:sz w:val="34"/>
      <w:szCs w:val="28"/>
      <w:u w:val="single"/>
    </w:rPr>
  </w:style>
  <w:style w:type="character" w:customStyle="1" w:styleId="CharChar10">
    <w:name w:val="Char Char10"/>
    <w:rPr>
      <w:rFonts w:ascii=".VnTime" w:hAnsi=".VnTime" w:cs="Arial"/>
      <w:b/>
      <w:sz w:val="28"/>
      <w:szCs w:val="28"/>
      <w:u w:val="single"/>
    </w:rPr>
  </w:style>
  <w:style w:type="character" w:customStyle="1" w:styleId="CharChar9">
    <w:name w:val="Char Char9"/>
    <w:rPr>
      <w:rFonts w:ascii=".VnTime" w:hAnsi=".VnTime" w:cs="Arial"/>
      <w:b/>
      <w:sz w:val="28"/>
      <w:szCs w:val="32"/>
    </w:rPr>
  </w:style>
  <w:style w:type="character" w:customStyle="1" w:styleId="CharChar8">
    <w:name w:val="Char Char8"/>
    <w:rPr>
      <w:rFonts w:ascii=".VnTime" w:hAnsi=".VnTime" w:cs="Arial"/>
      <w:b/>
      <w:sz w:val="32"/>
      <w:szCs w:val="28"/>
      <w:u w:val="single"/>
    </w:rPr>
  </w:style>
  <w:style w:type="character" w:customStyle="1" w:styleId="CharChar3">
    <w:name w:val="Char Char3"/>
    <w:rPr>
      <w:rFonts w:ascii=".VnTime" w:hAnsi=".VnTime" w:cs="Arial"/>
      <w:sz w:val="28"/>
      <w:szCs w:val="28"/>
    </w:rPr>
  </w:style>
  <w:style w:type="character" w:customStyle="1" w:styleId="CharChar2">
    <w:name w:val="Char Char2"/>
    <w:rPr>
      <w:rFonts w:ascii=".VnTime" w:hAnsi=".VnTime" w:cs="Arial"/>
      <w:sz w:val="26"/>
      <w:szCs w:val="28"/>
    </w:rPr>
  </w:style>
  <w:style w:type="character" w:customStyle="1" w:styleId="CharChar6">
    <w:name w:val="Char Char6"/>
    <w:rPr>
      <w:rFonts w:ascii=".VnTime" w:hAnsi=".VnTime" w:cs=".VnTime"/>
      <w:sz w:val="24"/>
      <w:szCs w:val="24"/>
    </w:rPr>
  </w:style>
  <w:style w:type="character" w:customStyle="1" w:styleId="CharChar1">
    <w:name w:val="Char Char1"/>
    <w:rPr>
      <w:rFonts w:ascii="Tahoma" w:hAnsi="Tahoma" w:cs="Tahoma"/>
      <w:sz w:val="16"/>
      <w:szCs w:val="16"/>
    </w:rPr>
  </w:style>
  <w:style w:type="character" w:customStyle="1" w:styleId="CharChar">
    <w:name w:val="Char Char"/>
    <w:rPr>
      <w:rFonts w:ascii="Tahoma" w:hAnsi="Tahoma" w:cs="Tahoma"/>
      <w:shd w:val="clear" w:color="auto" w:fill="000080"/>
    </w:rPr>
  </w:style>
  <w:style w:type="character" w:customStyle="1" w:styleId="CharChar4">
    <w:name w:val="Char Char4"/>
    <w:rPr>
      <w:rFonts w:ascii=".VnTime" w:hAnsi=".VnTime" w:cs=".VnTime"/>
      <w:sz w:val="24"/>
      <w:szCs w:val="24"/>
    </w:rPr>
  </w:style>
  <w:style w:type="character" w:customStyle="1" w:styleId="CharChar7">
    <w:name w:val="Char Char7"/>
    <w:rPr>
      <w:rFonts w:ascii=".VnTime" w:hAnsi=".VnTime" w:cs=".VnTime"/>
      <w:sz w:val="24"/>
      <w:szCs w:val="24"/>
    </w:rPr>
  </w:style>
  <w:style w:type="character" w:customStyle="1" w:styleId="CharChar5">
    <w:name w:val="Char Char5"/>
    <w:rPr>
      <w:rFonts w:ascii=".VnTime" w:hAnsi=".VnTime" w:cs=".VnTime"/>
      <w:sz w:val="28"/>
      <w:szCs w:val="24"/>
    </w:rPr>
  </w:style>
  <w:style w:type="character" w:styleId="Emphasis">
    <w:name w:val="Emphasis"/>
    <w:qFormat/>
    <w:rPr>
      <w:i/>
      <w:iCs/>
    </w:rPr>
  </w:style>
  <w:style w:type="character" w:customStyle="1" w:styleId="FooterChar">
    <w:name w:val="Footer Char"/>
    <w:uiPriority w:val="99"/>
    <w:rPr>
      <w:rFonts w:ascii=".VnTime" w:hAnsi=".VnTime" w:cs=".VnTime"/>
      <w:sz w:val="24"/>
      <w:szCs w:val="24"/>
    </w:rPr>
  </w:style>
  <w:style w:type="character" w:customStyle="1" w:styleId="Khiunhs">
    <w:name w:val="Ký hiệu đánh số"/>
  </w:style>
  <w:style w:type="character" w:customStyle="1" w:styleId="Chmim">
    <w:name w:val="Chấm điểm"/>
    <w:rPr>
      <w:rFonts w:ascii="OpenSymbol" w:eastAsia="OpenSymbol" w:hAnsi="OpenSymbol" w:cs="OpenSymbol"/>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rFonts w:cs="Times New Roman"/>
      <w:lang w:val="x-none"/>
    </w:rPr>
  </w:style>
  <w:style w:type="paragraph" w:styleId="BodyText2">
    <w:name w:val="Body Text 2"/>
    <w:basedOn w:val="Normal"/>
    <w:pPr>
      <w:jc w:val="both"/>
    </w:pPr>
    <w:rPr>
      <w:sz w:val="28"/>
    </w:rPr>
  </w:style>
  <w:style w:type="paragraph" w:styleId="BodyTextIndent">
    <w:name w:val="Body Text Indent"/>
    <w:basedOn w:val="Normal"/>
    <w:pPr>
      <w:spacing w:line="288" w:lineRule="auto"/>
      <w:ind w:firstLine="720"/>
      <w:jc w:val="both"/>
    </w:pPr>
    <w:rPr>
      <w:rFonts w:cs="Arial"/>
      <w:sz w:val="28"/>
      <w:szCs w:val="28"/>
    </w:rPr>
  </w:style>
  <w:style w:type="paragraph" w:styleId="BodyText3">
    <w:name w:val="Body Text 3"/>
    <w:basedOn w:val="Normal"/>
    <w:pPr>
      <w:spacing w:line="288" w:lineRule="auto"/>
      <w:jc w:val="both"/>
    </w:pPr>
    <w:rPr>
      <w:rFonts w:cs="Arial"/>
      <w:sz w:val="26"/>
      <w:szCs w:val="28"/>
    </w:rPr>
  </w:style>
  <w:style w:type="paragraph" w:customStyle="1" w:styleId="Char">
    <w:name w:val="Char"/>
    <w:basedOn w:val="Normal"/>
    <w:pPr>
      <w:spacing w:after="160" w:line="240" w:lineRule="exact"/>
    </w:pPr>
    <w:rPr>
      <w:rFonts w:ascii="Arial" w:hAnsi="Arial" w:cs="Ari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customStyle="1" w:styleId="Char0">
    <w:name w:val="Char"/>
    <w:basedOn w:val="Normal"/>
    <w:pPr>
      <w:spacing w:after="160" w:line="240" w:lineRule="exact"/>
    </w:pPr>
    <w:rPr>
      <w:rFonts w:ascii="Arial" w:hAnsi="Arial" w:cs="Arial"/>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Spacing">
    <w:name w:val="No Spacing"/>
    <w:qFormat/>
    <w:pPr>
      <w:suppressAutoHyphens/>
    </w:pPr>
    <w:rPr>
      <w:rFonts w:ascii=".VnTime" w:hAnsi=".VnTime" w:cs=".VnTime"/>
      <w:sz w:val="24"/>
      <w:szCs w:val="24"/>
      <w:lang w:eastAsia="ar-SA"/>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ListParagraph">
    <w:name w:val="List Paragraph"/>
    <w:basedOn w:val="Normal"/>
    <w:uiPriority w:val="99"/>
    <w:qFormat/>
    <w:rsid w:val="00C22117"/>
    <w:pPr>
      <w:suppressAutoHyphens w:val="0"/>
      <w:spacing w:line="360" w:lineRule="auto"/>
      <w:ind w:left="720"/>
      <w:contextualSpacing/>
    </w:pPr>
    <w:rPr>
      <w:rFonts w:ascii="Arial" w:eastAsia="Arial" w:hAnsi="Arial" w:cs="Times New Roman"/>
      <w:sz w:val="22"/>
      <w:szCs w:val="22"/>
      <w:lang w:eastAsia="en-US"/>
    </w:rPr>
  </w:style>
  <w:style w:type="character" w:styleId="Strong">
    <w:name w:val="Strong"/>
    <w:uiPriority w:val="99"/>
    <w:qFormat/>
    <w:rsid w:val="00C22117"/>
    <w:rPr>
      <w:b/>
      <w:bCs/>
    </w:rPr>
  </w:style>
  <w:style w:type="paragraph" w:customStyle="1" w:styleId="McnhLTGliederung1">
    <w:name w:val="M?c ??nh~LT~Gliederung 1"/>
    <w:rsid w:val="00C2211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C22117"/>
    <w:rPr>
      <w:rFonts w:ascii=".VnTime" w:hAnsi=".VnTime" w:cs=".VnTime"/>
      <w:sz w:val="24"/>
      <w:szCs w:val="24"/>
      <w:lang w:eastAsia="ar-SA"/>
    </w:rPr>
  </w:style>
  <w:style w:type="character" w:customStyle="1" w:styleId="BodyTextChar">
    <w:name w:val="Body Text Char"/>
    <w:link w:val="BodyText"/>
    <w:rsid w:val="00C22117"/>
    <w:rPr>
      <w:rFonts w:ascii=".VnTime" w:hAnsi=".VnTime" w:cs=".VnTime"/>
      <w:sz w:val="24"/>
      <w:szCs w:val="24"/>
      <w:lang w:eastAsia="ar-SA"/>
    </w:rPr>
  </w:style>
  <w:style w:type="paragraph" w:styleId="NormalWeb">
    <w:name w:val="Normal (Web)"/>
    <w:basedOn w:val="Normal"/>
    <w:uiPriority w:val="99"/>
    <w:rsid w:val="00FF6DE5"/>
    <w:pPr>
      <w:suppressAutoHyphens w:val="0"/>
      <w:spacing w:before="100" w:beforeAutospacing="1" w:after="100" w:afterAutospacing="1"/>
      <w:jc w:val="both"/>
    </w:pPr>
    <w:rPr>
      <w:rFonts w:ascii="Times New Roman" w:hAnsi="Times New Roman" w:cs="Times New Roman"/>
      <w:lang w:eastAsia="en-US"/>
    </w:rPr>
  </w:style>
  <w:style w:type="table" w:styleId="TableGrid">
    <w:name w:val="Table Grid"/>
    <w:basedOn w:val="TableNormal"/>
    <w:rsid w:val="002B48A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57087</Words>
  <Characters>325398</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
  <cp:keywords>Thư Viện STEM-STEAM</cp:keywords>
  <dc:description>Thư Viện STEM-STEAM</dc:description>
  <cp:lastModifiedBy/>
  <cp:revision>1</cp:revision>
  <dcterms:created xsi:type="dcterms:W3CDTF">2019-08-28T12:32:00Z</dcterms:created>
  <dcterms:modified xsi:type="dcterms:W3CDTF">2019-09-16T15:49:00Z</dcterms:modified>
</cp:coreProperties>
</file>