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279" w:rsidRDefault="00FA0279" w:rsidP="00FA0279">
      <w:pPr>
        <w:widowControl w:val="0"/>
        <w:autoSpaceDE w:val="0"/>
        <w:autoSpaceDN w:val="0"/>
        <w:adjustRightInd w:val="0"/>
        <w:spacing w:before="3" w:after="0"/>
        <w:jc w:val="both"/>
        <w:rPr>
          <w:rFonts w:ascii="Times New Roman" w:eastAsia="Times New Roman" w:hAnsi="Times New Roman" w:cs="Times New Roman"/>
          <w:b/>
          <w:sz w:val="24"/>
          <w:szCs w:val="24"/>
          <w:lang w:val="fr-FR"/>
        </w:rPr>
      </w:pPr>
    </w:p>
    <w:p w:rsidR="009C58F9" w:rsidRPr="003D7BA7" w:rsidRDefault="009C58F9" w:rsidP="00FA0279">
      <w:pPr>
        <w:widowControl w:val="0"/>
        <w:autoSpaceDE w:val="0"/>
        <w:autoSpaceDN w:val="0"/>
        <w:adjustRightInd w:val="0"/>
        <w:spacing w:before="3" w:after="0"/>
        <w:jc w:val="both"/>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 xml:space="preserve">                                 MA TRẬN VÀ ĐÁP ÁN ĐỀ THI</w:t>
      </w:r>
    </w:p>
    <w:tbl>
      <w:tblPr>
        <w:tblStyle w:val="TableGrid"/>
        <w:tblW w:w="9039" w:type="dxa"/>
        <w:tblLook w:val="04A0" w:firstRow="1" w:lastRow="0" w:firstColumn="1" w:lastColumn="0" w:noHBand="0" w:noVBand="1"/>
      </w:tblPr>
      <w:tblGrid>
        <w:gridCol w:w="668"/>
        <w:gridCol w:w="1567"/>
        <w:gridCol w:w="992"/>
        <w:gridCol w:w="851"/>
        <w:gridCol w:w="850"/>
        <w:gridCol w:w="850"/>
        <w:gridCol w:w="723"/>
        <w:gridCol w:w="850"/>
        <w:gridCol w:w="837"/>
        <w:gridCol w:w="851"/>
      </w:tblGrid>
      <w:tr w:rsidR="009C58F9" w:rsidRPr="009C58F9" w:rsidTr="00282F10">
        <w:tc>
          <w:tcPr>
            <w:tcW w:w="668" w:type="dxa"/>
          </w:tcPr>
          <w:p w:rsidR="009C58F9" w:rsidRPr="009C58F9" w:rsidRDefault="009C58F9" w:rsidP="009C58F9">
            <w:pPr>
              <w:rPr>
                <w:sz w:val="24"/>
                <w:szCs w:val="24"/>
              </w:rPr>
            </w:pPr>
            <w:r w:rsidRPr="009C58F9">
              <w:rPr>
                <w:sz w:val="24"/>
                <w:szCs w:val="24"/>
              </w:rPr>
              <w:t>TT</w:t>
            </w:r>
          </w:p>
        </w:tc>
        <w:tc>
          <w:tcPr>
            <w:tcW w:w="1567" w:type="dxa"/>
          </w:tcPr>
          <w:p w:rsidR="009C58F9" w:rsidRPr="009C58F9" w:rsidRDefault="009C58F9" w:rsidP="009C58F9">
            <w:pPr>
              <w:rPr>
                <w:sz w:val="24"/>
                <w:szCs w:val="24"/>
              </w:rPr>
            </w:pPr>
            <w:r w:rsidRPr="009C58F9">
              <w:rPr>
                <w:sz w:val="24"/>
                <w:szCs w:val="24"/>
              </w:rPr>
              <w:t>Nội dung</w:t>
            </w:r>
          </w:p>
        </w:tc>
        <w:tc>
          <w:tcPr>
            <w:tcW w:w="992" w:type="dxa"/>
          </w:tcPr>
          <w:p w:rsidR="009C58F9" w:rsidRPr="009C58F9" w:rsidRDefault="009C58F9" w:rsidP="009C58F9">
            <w:pPr>
              <w:rPr>
                <w:sz w:val="24"/>
                <w:szCs w:val="24"/>
              </w:rPr>
            </w:pPr>
            <w:r w:rsidRPr="009C58F9">
              <w:rPr>
                <w:sz w:val="24"/>
                <w:szCs w:val="24"/>
              </w:rPr>
              <w:t>NB</w:t>
            </w:r>
          </w:p>
        </w:tc>
        <w:tc>
          <w:tcPr>
            <w:tcW w:w="851" w:type="dxa"/>
          </w:tcPr>
          <w:p w:rsidR="009C58F9" w:rsidRPr="009C58F9" w:rsidRDefault="009C58F9" w:rsidP="009C58F9">
            <w:pPr>
              <w:rPr>
                <w:sz w:val="24"/>
                <w:szCs w:val="24"/>
              </w:rPr>
            </w:pPr>
            <w:r w:rsidRPr="009C58F9">
              <w:rPr>
                <w:sz w:val="24"/>
                <w:szCs w:val="24"/>
              </w:rPr>
              <w:t>TH</w:t>
            </w:r>
          </w:p>
        </w:tc>
        <w:tc>
          <w:tcPr>
            <w:tcW w:w="850" w:type="dxa"/>
          </w:tcPr>
          <w:p w:rsidR="009C58F9" w:rsidRPr="009C58F9" w:rsidRDefault="009C58F9" w:rsidP="009C58F9">
            <w:pPr>
              <w:rPr>
                <w:sz w:val="24"/>
                <w:szCs w:val="24"/>
              </w:rPr>
            </w:pPr>
            <w:r w:rsidRPr="009C58F9">
              <w:rPr>
                <w:sz w:val="24"/>
                <w:szCs w:val="24"/>
              </w:rPr>
              <w:t>VD Mức TB</w:t>
            </w:r>
          </w:p>
        </w:tc>
        <w:tc>
          <w:tcPr>
            <w:tcW w:w="850" w:type="dxa"/>
          </w:tcPr>
          <w:p w:rsidR="009C58F9" w:rsidRPr="009C58F9" w:rsidRDefault="009C58F9" w:rsidP="009C58F9">
            <w:pPr>
              <w:rPr>
                <w:sz w:val="24"/>
                <w:szCs w:val="24"/>
              </w:rPr>
            </w:pPr>
            <w:r w:rsidRPr="009C58F9">
              <w:rPr>
                <w:sz w:val="24"/>
                <w:szCs w:val="24"/>
              </w:rPr>
              <w:t>VD</w:t>
            </w:r>
          </w:p>
          <w:p w:rsidR="009C58F9" w:rsidRPr="009C58F9" w:rsidRDefault="009C58F9" w:rsidP="009C58F9">
            <w:pPr>
              <w:rPr>
                <w:sz w:val="24"/>
                <w:szCs w:val="24"/>
              </w:rPr>
            </w:pPr>
            <w:r w:rsidRPr="009C58F9">
              <w:rPr>
                <w:sz w:val="24"/>
                <w:szCs w:val="24"/>
              </w:rPr>
              <w:t>Mức Khá</w:t>
            </w:r>
          </w:p>
        </w:tc>
        <w:tc>
          <w:tcPr>
            <w:tcW w:w="723" w:type="dxa"/>
          </w:tcPr>
          <w:p w:rsidR="009C58F9" w:rsidRPr="009C58F9" w:rsidRDefault="009C58F9" w:rsidP="009C58F9">
            <w:pPr>
              <w:rPr>
                <w:sz w:val="24"/>
                <w:szCs w:val="24"/>
              </w:rPr>
            </w:pPr>
            <w:r w:rsidRPr="009C58F9">
              <w:rPr>
                <w:sz w:val="24"/>
                <w:szCs w:val="24"/>
              </w:rPr>
              <w:t>VDC</w:t>
            </w:r>
          </w:p>
        </w:tc>
        <w:tc>
          <w:tcPr>
            <w:tcW w:w="850" w:type="dxa"/>
          </w:tcPr>
          <w:p w:rsidR="009C58F9" w:rsidRPr="009C58F9" w:rsidRDefault="009C58F9" w:rsidP="009C58F9">
            <w:pPr>
              <w:rPr>
                <w:sz w:val="24"/>
                <w:szCs w:val="24"/>
              </w:rPr>
            </w:pPr>
            <w:r w:rsidRPr="009C58F9">
              <w:rPr>
                <w:sz w:val="24"/>
                <w:szCs w:val="24"/>
              </w:rPr>
              <w:t>Lý thuyết</w:t>
            </w:r>
          </w:p>
        </w:tc>
        <w:tc>
          <w:tcPr>
            <w:tcW w:w="837" w:type="dxa"/>
          </w:tcPr>
          <w:p w:rsidR="009C58F9" w:rsidRPr="009C58F9" w:rsidRDefault="009C58F9" w:rsidP="009C58F9">
            <w:pPr>
              <w:rPr>
                <w:sz w:val="24"/>
                <w:szCs w:val="24"/>
              </w:rPr>
            </w:pPr>
            <w:r w:rsidRPr="009C58F9">
              <w:rPr>
                <w:sz w:val="24"/>
                <w:szCs w:val="24"/>
              </w:rPr>
              <w:t>Bài tập</w:t>
            </w:r>
          </w:p>
        </w:tc>
        <w:tc>
          <w:tcPr>
            <w:tcW w:w="851" w:type="dxa"/>
          </w:tcPr>
          <w:p w:rsidR="009C58F9" w:rsidRPr="009C58F9" w:rsidRDefault="009C58F9" w:rsidP="009C58F9">
            <w:pPr>
              <w:rPr>
                <w:sz w:val="24"/>
                <w:szCs w:val="24"/>
              </w:rPr>
            </w:pPr>
            <w:r w:rsidRPr="009C58F9">
              <w:rPr>
                <w:sz w:val="24"/>
                <w:szCs w:val="24"/>
              </w:rPr>
              <w:t>Tổng</w:t>
            </w:r>
          </w:p>
        </w:tc>
      </w:tr>
      <w:tr w:rsidR="009C58F9" w:rsidRPr="009C58F9" w:rsidTr="00282F10">
        <w:tc>
          <w:tcPr>
            <w:tcW w:w="668" w:type="dxa"/>
          </w:tcPr>
          <w:p w:rsidR="009C58F9" w:rsidRPr="009C58F9" w:rsidRDefault="009C58F9" w:rsidP="009C58F9">
            <w:pPr>
              <w:rPr>
                <w:sz w:val="24"/>
                <w:szCs w:val="24"/>
              </w:rPr>
            </w:pPr>
            <w:r w:rsidRPr="009C58F9">
              <w:rPr>
                <w:sz w:val="24"/>
                <w:szCs w:val="24"/>
              </w:rPr>
              <w:t>1</w:t>
            </w:r>
          </w:p>
        </w:tc>
        <w:tc>
          <w:tcPr>
            <w:tcW w:w="1567" w:type="dxa"/>
          </w:tcPr>
          <w:p w:rsidR="009C58F9" w:rsidRPr="009C58F9" w:rsidRDefault="009C58F9" w:rsidP="009C58F9">
            <w:pPr>
              <w:rPr>
                <w:sz w:val="24"/>
                <w:szCs w:val="24"/>
              </w:rPr>
            </w:pPr>
            <w:r w:rsidRPr="009C58F9">
              <w:rPr>
                <w:sz w:val="24"/>
                <w:szCs w:val="24"/>
              </w:rPr>
              <w:t>Dao động cơ</w:t>
            </w:r>
          </w:p>
        </w:tc>
        <w:tc>
          <w:tcPr>
            <w:tcW w:w="992" w:type="dxa"/>
          </w:tcPr>
          <w:p w:rsidR="009C58F9" w:rsidRPr="009C58F9" w:rsidRDefault="009C58F9" w:rsidP="009C58F9">
            <w:pPr>
              <w:rPr>
                <w:sz w:val="24"/>
                <w:szCs w:val="24"/>
              </w:rPr>
            </w:pPr>
            <w:r w:rsidRPr="009C58F9">
              <w:rPr>
                <w:sz w:val="24"/>
                <w:szCs w:val="24"/>
              </w:rPr>
              <w:t>2</w:t>
            </w:r>
          </w:p>
        </w:tc>
        <w:tc>
          <w:tcPr>
            <w:tcW w:w="851" w:type="dxa"/>
          </w:tcPr>
          <w:p w:rsidR="009C58F9" w:rsidRPr="009C58F9" w:rsidRDefault="009C58F9" w:rsidP="009C58F9">
            <w:pPr>
              <w:rPr>
                <w:sz w:val="24"/>
                <w:szCs w:val="24"/>
              </w:rPr>
            </w:pPr>
            <w:r w:rsidRPr="009C58F9">
              <w:rPr>
                <w:sz w:val="24"/>
                <w:szCs w:val="24"/>
              </w:rPr>
              <w:t>1</w:t>
            </w:r>
          </w:p>
        </w:tc>
        <w:tc>
          <w:tcPr>
            <w:tcW w:w="850" w:type="dxa"/>
          </w:tcPr>
          <w:p w:rsidR="009C58F9" w:rsidRPr="009C58F9" w:rsidRDefault="009C58F9" w:rsidP="009C58F9">
            <w:pPr>
              <w:rPr>
                <w:sz w:val="24"/>
                <w:szCs w:val="24"/>
              </w:rPr>
            </w:pPr>
            <w:r w:rsidRPr="009C58F9">
              <w:rPr>
                <w:sz w:val="24"/>
                <w:szCs w:val="24"/>
              </w:rPr>
              <w:t>2</w:t>
            </w:r>
          </w:p>
        </w:tc>
        <w:tc>
          <w:tcPr>
            <w:tcW w:w="850" w:type="dxa"/>
          </w:tcPr>
          <w:p w:rsidR="009C58F9" w:rsidRPr="009C58F9" w:rsidRDefault="009C58F9" w:rsidP="009C58F9">
            <w:pPr>
              <w:rPr>
                <w:sz w:val="24"/>
                <w:szCs w:val="24"/>
              </w:rPr>
            </w:pPr>
            <w:r w:rsidRPr="009C58F9">
              <w:rPr>
                <w:sz w:val="24"/>
                <w:szCs w:val="24"/>
              </w:rPr>
              <w:t>1</w:t>
            </w:r>
          </w:p>
        </w:tc>
        <w:tc>
          <w:tcPr>
            <w:tcW w:w="723" w:type="dxa"/>
          </w:tcPr>
          <w:p w:rsidR="009C58F9" w:rsidRPr="009C58F9" w:rsidRDefault="009C58F9" w:rsidP="009C58F9">
            <w:pPr>
              <w:rPr>
                <w:sz w:val="24"/>
                <w:szCs w:val="24"/>
              </w:rPr>
            </w:pPr>
            <w:r w:rsidRPr="009C58F9">
              <w:rPr>
                <w:sz w:val="24"/>
                <w:szCs w:val="24"/>
              </w:rPr>
              <w:t>1</w:t>
            </w:r>
          </w:p>
        </w:tc>
        <w:tc>
          <w:tcPr>
            <w:tcW w:w="850" w:type="dxa"/>
          </w:tcPr>
          <w:p w:rsidR="009C58F9" w:rsidRPr="009C58F9" w:rsidRDefault="009C58F9" w:rsidP="009C58F9">
            <w:pPr>
              <w:rPr>
                <w:sz w:val="24"/>
                <w:szCs w:val="24"/>
              </w:rPr>
            </w:pPr>
            <w:r w:rsidRPr="009C58F9">
              <w:rPr>
                <w:sz w:val="24"/>
                <w:szCs w:val="24"/>
              </w:rPr>
              <w:t>3</w:t>
            </w:r>
          </w:p>
        </w:tc>
        <w:tc>
          <w:tcPr>
            <w:tcW w:w="837" w:type="dxa"/>
          </w:tcPr>
          <w:p w:rsidR="009C58F9" w:rsidRPr="009C58F9" w:rsidRDefault="009C58F9" w:rsidP="009C58F9">
            <w:pPr>
              <w:rPr>
                <w:sz w:val="24"/>
                <w:szCs w:val="24"/>
              </w:rPr>
            </w:pPr>
            <w:r w:rsidRPr="009C58F9">
              <w:rPr>
                <w:sz w:val="24"/>
                <w:szCs w:val="24"/>
              </w:rPr>
              <w:t>4</w:t>
            </w:r>
          </w:p>
        </w:tc>
        <w:tc>
          <w:tcPr>
            <w:tcW w:w="851" w:type="dxa"/>
          </w:tcPr>
          <w:p w:rsidR="009C58F9" w:rsidRPr="009C58F9" w:rsidRDefault="009C58F9" w:rsidP="009C58F9">
            <w:pPr>
              <w:rPr>
                <w:sz w:val="24"/>
                <w:szCs w:val="24"/>
              </w:rPr>
            </w:pPr>
            <w:r w:rsidRPr="009C58F9">
              <w:rPr>
                <w:sz w:val="24"/>
                <w:szCs w:val="24"/>
              </w:rPr>
              <w:t>7</w:t>
            </w:r>
          </w:p>
        </w:tc>
      </w:tr>
      <w:tr w:rsidR="009C58F9" w:rsidRPr="009C58F9" w:rsidTr="00282F10">
        <w:tc>
          <w:tcPr>
            <w:tcW w:w="668" w:type="dxa"/>
          </w:tcPr>
          <w:p w:rsidR="009C58F9" w:rsidRPr="009C58F9" w:rsidRDefault="009C58F9" w:rsidP="009C58F9">
            <w:pPr>
              <w:rPr>
                <w:sz w:val="24"/>
                <w:szCs w:val="24"/>
              </w:rPr>
            </w:pPr>
            <w:r w:rsidRPr="009C58F9">
              <w:rPr>
                <w:sz w:val="24"/>
                <w:szCs w:val="24"/>
              </w:rPr>
              <w:t>2</w:t>
            </w:r>
          </w:p>
        </w:tc>
        <w:tc>
          <w:tcPr>
            <w:tcW w:w="1567" w:type="dxa"/>
          </w:tcPr>
          <w:p w:rsidR="009C58F9" w:rsidRPr="009C58F9" w:rsidRDefault="009C58F9" w:rsidP="009C58F9">
            <w:pPr>
              <w:rPr>
                <w:sz w:val="24"/>
                <w:szCs w:val="24"/>
              </w:rPr>
            </w:pPr>
            <w:r w:rsidRPr="009C58F9">
              <w:rPr>
                <w:sz w:val="24"/>
                <w:szCs w:val="24"/>
              </w:rPr>
              <w:t>Sóng cơ</w:t>
            </w:r>
          </w:p>
        </w:tc>
        <w:tc>
          <w:tcPr>
            <w:tcW w:w="992" w:type="dxa"/>
          </w:tcPr>
          <w:p w:rsidR="009C58F9" w:rsidRPr="009C58F9" w:rsidRDefault="009C58F9" w:rsidP="009C58F9">
            <w:pPr>
              <w:rPr>
                <w:sz w:val="24"/>
                <w:szCs w:val="24"/>
              </w:rPr>
            </w:pPr>
            <w:r w:rsidRPr="009C58F9">
              <w:rPr>
                <w:sz w:val="24"/>
                <w:szCs w:val="24"/>
              </w:rPr>
              <w:t>2</w:t>
            </w:r>
          </w:p>
        </w:tc>
        <w:tc>
          <w:tcPr>
            <w:tcW w:w="851" w:type="dxa"/>
          </w:tcPr>
          <w:p w:rsidR="009C58F9" w:rsidRPr="009C58F9" w:rsidRDefault="009C58F9" w:rsidP="009C58F9">
            <w:pPr>
              <w:rPr>
                <w:sz w:val="24"/>
                <w:szCs w:val="24"/>
              </w:rPr>
            </w:pPr>
            <w:r w:rsidRPr="009C58F9">
              <w:rPr>
                <w:sz w:val="24"/>
                <w:szCs w:val="24"/>
              </w:rPr>
              <w:t>1</w:t>
            </w:r>
          </w:p>
        </w:tc>
        <w:tc>
          <w:tcPr>
            <w:tcW w:w="850" w:type="dxa"/>
          </w:tcPr>
          <w:p w:rsidR="009C58F9" w:rsidRPr="009C58F9" w:rsidRDefault="009C58F9" w:rsidP="009C58F9">
            <w:pPr>
              <w:rPr>
                <w:sz w:val="24"/>
                <w:szCs w:val="24"/>
              </w:rPr>
            </w:pPr>
            <w:r w:rsidRPr="009C58F9">
              <w:rPr>
                <w:sz w:val="24"/>
                <w:szCs w:val="24"/>
              </w:rPr>
              <w:t>1</w:t>
            </w:r>
          </w:p>
        </w:tc>
        <w:tc>
          <w:tcPr>
            <w:tcW w:w="850" w:type="dxa"/>
          </w:tcPr>
          <w:p w:rsidR="009C58F9" w:rsidRPr="009C58F9" w:rsidRDefault="009C58F9" w:rsidP="009C58F9">
            <w:pPr>
              <w:rPr>
                <w:sz w:val="24"/>
                <w:szCs w:val="24"/>
              </w:rPr>
            </w:pPr>
            <w:r w:rsidRPr="009C58F9">
              <w:rPr>
                <w:sz w:val="24"/>
                <w:szCs w:val="24"/>
              </w:rPr>
              <w:t>1</w:t>
            </w:r>
          </w:p>
        </w:tc>
        <w:tc>
          <w:tcPr>
            <w:tcW w:w="723" w:type="dxa"/>
          </w:tcPr>
          <w:p w:rsidR="009C58F9" w:rsidRPr="009C58F9" w:rsidRDefault="009C58F9" w:rsidP="009C58F9">
            <w:pPr>
              <w:rPr>
                <w:sz w:val="24"/>
                <w:szCs w:val="24"/>
              </w:rPr>
            </w:pPr>
            <w:r w:rsidRPr="009C58F9">
              <w:rPr>
                <w:sz w:val="24"/>
                <w:szCs w:val="24"/>
              </w:rPr>
              <w:t>1</w:t>
            </w:r>
          </w:p>
        </w:tc>
        <w:tc>
          <w:tcPr>
            <w:tcW w:w="850" w:type="dxa"/>
          </w:tcPr>
          <w:p w:rsidR="009C58F9" w:rsidRPr="009C58F9" w:rsidRDefault="009C58F9" w:rsidP="009C58F9">
            <w:pPr>
              <w:rPr>
                <w:sz w:val="24"/>
                <w:szCs w:val="24"/>
              </w:rPr>
            </w:pPr>
            <w:r w:rsidRPr="009C58F9">
              <w:rPr>
                <w:sz w:val="24"/>
                <w:szCs w:val="24"/>
              </w:rPr>
              <w:t>3</w:t>
            </w:r>
          </w:p>
        </w:tc>
        <w:tc>
          <w:tcPr>
            <w:tcW w:w="837" w:type="dxa"/>
          </w:tcPr>
          <w:p w:rsidR="009C58F9" w:rsidRPr="009C58F9" w:rsidRDefault="009C58F9" w:rsidP="009C58F9">
            <w:pPr>
              <w:rPr>
                <w:sz w:val="24"/>
                <w:szCs w:val="24"/>
              </w:rPr>
            </w:pPr>
            <w:r w:rsidRPr="009C58F9">
              <w:rPr>
                <w:sz w:val="24"/>
                <w:szCs w:val="24"/>
              </w:rPr>
              <w:t>3</w:t>
            </w:r>
          </w:p>
        </w:tc>
        <w:tc>
          <w:tcPr>
            <w:tcW w:w="851" w:type="dxa"/>
          </w:tcPr>
          <w:p w:rsidR="009C58F9" w:rsidRPr="009C58F9" w:rsidRDefault="009C58F9" w:rsidP="009C58F9">
            <w:pPr>
              <w:rPr>
                <w:sz w:val="24"/>
                <w:szCs w:val="24"/>
              </w:rPr>
            </w:pPr>
            <w:r w:rsidRPr="009C58F9">
              <w:rPr>
                <w:sz w:val="24"/>
                <w:szCs w:val="24"/>
              </w:rPr>
              <w:t>6</w:t>
            </w:r>
          </w:p>
        </w:tc>
      </w:tr>
      <w:tr w:rsidR="009C58F9" w:rsidRPr="009C58F9" w:rsidTr="00282F10">
        <w:tc>
          <w:tcPr>
            <w:tcW w:w="668" w:type="dxa"/>
          </w:tcPr>
          <w:p w:rsidR="009C58F9" w:rsidRPr="009C58F9" w:rsidRDefault="009C58F9" w:rsidP="009C58F9">
            <w:pPr>
              <w:rPr>
                <w:sz w:val="24"/>
                <w:szCs w:val="24"/>
              </w:rPr>
            </w:pPr>
            <w:r w:rsidRPr="009C58F9">
              <w:rPr>
                <w:sz w:val="24"/>
                <w:szCs w:val="24"/>
              </w:rPr>
              <w:t>3</w:t>
            </w:r>
          </w:p>
        </w:tc>
        <w:tc>
          <w:tcPr>
            <w:tcW w:w="1567" w:type="dxa"/>
          </w:tcPr>
          <w:p w:rsidR="009C58F9" w:rsidRPr="009C58F9" w:rsidRDefault="009C58F9" w:rsidP="009C58F9">
            <w:pPr>
              <w:rPr>
                <w:sz w:val="24"/>
                <w:szCs w:val="24"/>
              </w:rPr>
            </w:pPr>
            <w:r w:rsidRPr="009C58F9">
              <w:rPr>
                <w:sz w:val="24"/>
                <w:szCs w:val="24"/>
              </w:rPr>
              <w:t>Điện xoay chiều</w:t>
            </w:r>
          </w:p>
        </w:tc>
        <w:tc>
          <w:tcPr>
            <w:tcW w:w="992" w:type="dxa"/>
          </w:tcPr>
          <w:p w:rsidR="009C58F9" w:rsidRPr="009C58F9" w:rsidRDefault="009C58F9" w:rsidP="009C58F9">
            <w:pPr>
              <w:rPr>
                <w:sz w:val="24"/>
                <w:szCs w:val="24"/>
              </w:rPr>
            </w:pPr>
            <w:r w:rsidRPr="009C58F9">
              <w:rPr>
                <w:sz w:val="24"/>
                <w:szCs w:val="24"/>
              </w:rPr>
              <w:t>2</w:t>
            </w:r>
          </w:p>
        </w:tc>
        <w:tc>
          <w:tcPr>
            <w:tcW w:w="851" w:type="dxa"/>
          </w:tcPr>
          <w:p w:rsidR="009C58F9" w:rsidRPr="009C58F9" w:rsidRDefault="009C58F9" w:rsidP="009C58F9">
            <w:pPr>
              <w:rPr>
                <w:sz w:val="24"/>
                <w:szCs w:val="24"/>
              </w:rPr>
            </w:pPr>
            <w:r w:rsidRPr="009C58F9">
              <w:rPr>
                <w:sz w:val="24"/>
                <w:szCs w:val="24"/>
              </w:rPr>
              <w:t>1</w:t>
            </w:r>
          </w:p>
        </w:tc>
        <w:tc>
          <w:tcPr>
            <w:tcW w:w="850" w:type="dxa"/>
          </w:tcPr>
          <w:p w:rsidR="009C58F9" w:rsidRPr="009C58F9" w:rsidRDefault="009C58F9" w:rsidP="009C58F9">
            <w:pPr>
              <w:rPr>
                <w:sz w:val="24"/>
                <w:szCs w:val="24"/>
              </w:rPr>
            </w:pPr>
            <w:r w:rsidRPr="009C58F9">
              <w:rPr>
                <w:sz w:val="24"/>
                <w:szCs w:val="24"/>
              </w:rPr>
              <w:t>1</w:t>
            </w:r>
          </w:p>
        </w:tc>
        <w:tc>
          <w:tcPr>
            <w:tcW w:w="850" w:type="dxa"/>
          </w:tcPr>
          <w:p w:rsidR="009C58F9" w:rsidRPr="009C58F9" w:rsidRDefault="009C58F9" w:rsidP="009C58F9">
            <w:pPr>
              <w:rPr>
                <w:sz w:val="24"/>
                <w:szCs w:val="24"/>
              </w:rPr>
            </w:pPr>
            <w:r w:rsidRPr="009C58F9">
              <w:rPr>
                <w:sz w:val="24"/>
                <w:szCs w:val="24"/>
              </w:rPr>
              <w:t>2</w:t>
            </w:r>
          </w:p>
        </w:tc>
        <w:tc>
          <w:tcPr>
            <w:tcW w:w="723" w:type="dxa"/>
          </w:tcPr>
          <w:p w:rsidR="009C58F9" w:rsidRPr="009C58F9" w:rsidRDefault="009C58F9" w:rsidP="009C58F9">
            <w:pPr>
              <w:rPr>
                <w:sz w:val="24"/>
                <w:szCs w:val="24"/>
              </w:rPr>
            </w:pPr>
            <w:r w:rsidRPr="009C58F9">
              <w:rPr>
                <w:sz w:val="24"/>
                <w:szCs w:val="24"/>
              </w:rPr>
              <w:t>2</w:t>
            </w:r>
          </w:p>
        </w:tc>
        <w:tc>
          <w:tcPr>
            <w:tcW w:w="850" w:type="dxa"/>
          </w:tcPr>
          <w:p w:rsidR="009C58F9" w:rsidRPr="009C58F9" w:rsidRDefault="009C58F9" w:rsidP="009C58F9">
            <w:pPr>
              <w:rPr>
                <w:sz w:val="24"/>
                <w:szCs w:val="24"/>
              </w:rPr>
            </w:pPr>
            <w:r w:rsidRPr="009C58F9">
              <w:rPr>
                <w:sz w:val="24"/>
                <w:szCs w:val="24"/>
              </w:rPr>
              <w:t>3</w:t>
            </w:r>
          </w:p>
        </w:tc>
        <w:tc>
          <w:tcPr>
            <w:tcW w:w="837" w:type="dxa"/>
          </w:tcPr>
          <w:p w:rsidR="009C58F9" w:rsidRPr="009C58F9" w:rsidRDefault="009C58F9" w:rsidP="009C58F9">
            <w:pPr>
              <w:rPr>
                <w:sz w:val="24"/>
                <w:szCs w:val="24"/>
              </w:rPr>
            </w:pPr>
            <w:r w:rsidRPr="009C58F9">
              <w:rPr>
                <w:sz w:val="24"/>
                <w:szCs w:val="24"/>
              </w:rPr>
              <w:t>5</w:t>
            </w:r>
          </w:p>
        </w:tc>
        <w:tc>
          <w:tcPr>
            <w:tcW w:w="851" w:type="dxa"/>
          </w:tcPr>
          <w:p w:rsidR="009C58F9" w:rsidRPr="009C58F9" w:rsidRDefault="009C58F9" w:rsidP="009C58F9">
            <w:pPr>
              <w:rPr>
                <w:sz w:val="24"/>
                <w:szCs w:val="24"/>
              </w:rPr>
            </w:pPr>
            <w:r w:rsidRPr="009C58F9">
              <w:rPr>
                <w:sz w:val="24"/>
                <w:szCs w:val="24"/>
              </w:rPr>
              <w:t>8</w:t>
            </w:r>
          </w:p>
        </w:tc>
      </w:tr>
      <w:tr w:rsidR="009C58F9" w:rsidRPr="009C58F9" w:rsidTr="00282F10">
        <w:tc>
          <w:tcPr>
            <w:tcW w:w="668" w:type="dxa"/>
          </w:tcPr>
          <w:p w:rsidR="009C58F9" w:rsidRPr="009C58F9" w:rsidRDefault="009C58F9" w:rsidP="009C58F9">
            <w:pPr>
              <w:rPr>
                <w:sz w:val="24"/>
                <w:szCs w:val="24"/>
              </w:rPr>
            </w:pPr>
            <w:r w:rsidRPr="009C58F9">
              <w:rPr>
                <w:sz w:val="24"/>
                <w:szCs w:val="24"/>
              </w:rPr>
              <w:t>4</w:t>
            </w:r>
          </w:p>
        </w:tc>
        <w:tc>
          <w:tcPr>
            <w:tcW w:w="1567" w:type="dxa"/>
          </w:tcPr>
          <w:p w:rsidR="009C58F9" w:rsidRPr="009C58F9" w:rsidRDefault="009C58F9" w:rsidP="009C58F9">
            <w:pPr>
              <w:rPr>
                <w:sz w:val="24"/>
                <w:szCs w:val="24"/>
              </w:rPr>
            </w:pPr>
            <w:r w:rsidRPr="009C58F9">
              <w:rPr>
                <w:sz w:val="24"/>
                <w:szCs w:val="24"/>
              </w:rPr>
              <w:t>Dao động &amp;Sóng điện từ</w:t>
            </w:r>
          </w:p>
        </w:tc>
        <w:tc>
          <w:tcPr>
            <w:tcW w:w="992" w:type="dxa"/>
          </w:tcPr>
          <w:p w:rsidR="009C58F9" w:rsidRPr="009C58F9" w:rsidRDefault="009C58F9" w:rsidP="009C58F9">
            <w:pPr>
              <w:rPr>
                <w:sz w:val="24"/>
                <w:szCs w:val="24"/>
              </w:rPr>
            </w:pPr>
            <w:r w:rsidRPr="009C58F9">
              <w:rPr>
                <w:sz w:val="24"/>
                <w:szCs w:val="24"/>
              </w:rPr>
              <w:t>1</w:t>
            </w:r>
          </w:p>
        </w:tc>
        <w:tc>
          <w:tcPr>
            <w:tcW w:w="851" w:type="dxa"/>
          </w:tcPr>
          <w:p w:rsidR="009C58F9" w:rsidRPr="009C58F9" w:rsidRDefault="009C58F9" w:rsidP="009C58F9">
            <w:pPr>
              <w:rPr>
                <w:sz w:val="24"/>
                <w:szCs w:val="24"/>
              </w:rPr>
            </w:pPr>
            <w:r w:rsidRPr="009C58F9">
              <w:rPr>
                <w:sz w:val="24"/>
                <w:szCs w:val="24"/>
              </w:rPr>
              <w:t>1</w:t>
            </w:r>
          </w:p>
        </w:tc>
        <w:tc>
          <w:tcPr>
            <w:tcW w:w="850" w:type="dxa"/>
          </w:tcPr>
          <w:p w:rsidR="009C58F9" w:rsidRPr="009C58F9" w:rsidRDefault="009C58F9" w:rsidP="009C58F9">
            <w:pPr>
              <w:rPr>
                <w:sz w:val="24"/>
                <w:szCs w:val="24"/>
              </w:rPr>
            </w:pPr>
            <w:r w:rsidRPr="009C58F9">
              <w:rPr>
                <w:sz w:val="24"/>
                <w:szCs w:val="24"/>
              </w:rPr>
              <w:t>1</w:t>
            </w:r>
          </w:p>
        </w:tc>
        <w:tc>
          <w:tcPr>
            <w:tcW w:w="850" w:type="dxa"/>
          </w:tcPr>
          <w:p w:rsidR="009C58F9" w:rsidRPr="009C58F9" w:rsidRDefault="009C58F9" w:rsidP="009C58F9">
            <w:pPr>
              <w:rPr>
                <w:sz w:val="24"/>
                <w:szCs w:val="24"/>
              </w:rPr>
            </w:pPr>
            <w:r w:rsidRPr="009C58F9">
              <w:rPr>
                <w:sz w:val="24"/>
                <w:szCs w:val="24"/>
              </w:rPr>
              <w:t>0</w:t>
            </w:r>
          </w:p>
        </w:tc>
        <w:tc>
          <w:tcPr>
            <w:tcW w:w="723" w:type="dxa"/>
          </w:tcPr>
          <w:p w:rsidR="009C58F9" w:rsidRPr="009C58F9" w:rsidRDefault="009C58F9" w:rsidP="009C58F9">
            <w:pPr>
              <w:rPr>
                <w:sz w:val="24"/>
                <w:szCs w:val="24"/>
              </w:rPr>
            </w:pPr>
            <w:r w:rsidRPr="009C58F9">
              <w:rPr>
                <w:sz w:val="24"/>
                <w:szCs w:val="24"/>
              </w:rPr>
              <w:t>0</w:t>
            </w:r>
          </w:p>
        </w:tc>
        <w:tc>
          <w:tcPr>
            <w:tcW w:w="850" w:type="dxa"/>
          </w:tcPr>
          <w:p w:rsidR="009C58F9" w:rsidRPr="009C58F9" w:rsidRDefault="009C58F9" w:rsidP="009C58F9">
            <w:pPr>
              <w:rPr>
                <w:sz w:val="24"/>
                <w:szCs w:val="24"/>
              </w:rPr>
            </w:pPr>
            <w:r w:rsidRPr="009C58F9">
              <w:rPr>
                <w:sz w:val="24"/>
                <w:szCs w:val="24"/>
              </w:rPr>
              <w:t>2</w:t>
            </w:r>
          </w:p>
        </w:tc>
        <w:tc>
          <w:tcPr>
            <w:tcW w:w="837" w:type="dxa"/>
          </w:tcPr>
          <w:p w:rsidR="009C58F9" w:rsidRPr="009C58F9" w:rsidRDefault="009C58F9" w:rsidP="009C58F9">
            <w:pPr>
              <w:rPr>
                <w:sz w:val="24"/>
                <w:szCs w:val="24"/>
              </w:rPr>
            </w:pPr>
            <w:r w:rsidRPr="009C58F9">
              <w:rPr>
                <w:sz w:val="24"/>
                <w:szCs w:val="24"/>
              </w:rPr>
              <w:t>1</w:t>
            </w:r>
          </w:p>
        </w:tc>
        <w:tc>
          <w:tcPr>
            <w:tcW w:w="851" w:type="dxa"/>
          </w:tcPr>
          <w:p w:rsidR="009C58F9" w:rsidRPr="009C58F9" w:rsidRDefault="009C58F9" w:rsidP="009C58F9">
            <w:pPr>
              <w:rPr>
                <w:sz w:val="24"/>
                <w:szCs w:val="24"/>
              </w:rPr>
            </w:pPr>
            <w:r w:rsidRPr="009C58F9">
              <w:rPr>
                <w:sz w:val="24"/>
                <w:szCs w:val="24"/>
              </w:rPr>
              <w:t>3</w:t>
            </w:r>
          </w:p>
        </w:tc>
      </w:tr>
      <w:tr w:rsidR="009C58F9" w:rsidRPr="009C58F9" w:rsidTr="00282F10">
        <w:tc>
          <w:tcPr>
            <w:tcW w:w="668" w:type="dxa"/>
          </w:tcPr>
          <w:p w:rsidR="009C58F9" w:rsidRPr="009C58F9" w:rsidRDefault="009C58F9" w:rsidP="009C58F9">
            <w:pPr>
              <w:rPr>
                <w:sz w:val="24"/>
                <w:szCs w:val="24"/>
              </w:rPr>
            </w:pPr>
            <w:r w:rsidRPr="009C58F9">
              <w:rPr>
                <w:sz w:val="24"/>
                <w:szCs w:val="24"/>
              </w:rPr>
              <w:t>5</w:t>
            </w:r>
          </w:p>
        </w:tc>
        <w:tc>
          <w:tcPr>
            <w:tcW w:w="1567" w:type="dxa"/>
          </w:tcPr>
          <w:p w:rsidR="009C58F9" w:rsidRPr="009C58F9" w:rsidRDefault="009C58F9" w:rsidP="009C58F9">
            <w:pPr>
              <w:rPr>
                <w:sz w:val="24"/>
                <w:szCs w:val="24"/>
              </w:rPr>
            </w:pPr>
            <w:r w:rsidRPr="009C58F9">
              <w:rPr>
                <w:sz w:val="24"/>
                <w:szCs w:val="24"/>
              </w:rPr>
              <w:t>Sóng ánh sáng</w:t>
            </w:r>
          </w:p>
        </w:tc>
        <w:tc>
          <w:tcPr>
            <w:tcW w:w="992" w:type="dxa"/>
          </w:tcPr>
          <w:p w:rsidR="009C58F9" w:rsidRPr="009C58F9" w:rsidRDefault="009C58F9" w:rsidP="009C58F9">
            <w:pPr>
              <w:rPr>
                <w:sz w:val="24"/>
                <w:szCs w:val="24"/>
              </w:rPr>
            </w:pPr>
            <w:r w:rsidRPr="009C58F9">
              <w:rPr>
                <w:sz w:val="24"/>
                <w:szCs w:val="24"/>
              </w:rPr>
              <w:t>1</w:t>
            </w:r>
          </w:p>
        </w:tc>
        <w:tc>
          <w:tcPr>
            <w:tcW w:w="851" w:type="dxa"/>
          </w:tcPr>
          <w:p w:rsidR="009C58F9" w:rsidRPr="009C58F9" w:rsidRDefault="009C58F9" w:rsidP="009C58F9">
            <w:pPr>
              <w:rPr>
                <w:sz w:val="24"/>
                <w:szCs w:val="24"/>
              </w:rPr>
            </w:pPr>
            <w:r w:rsidRPr="009C58F9">
              <w:rPr>
                <w:sz w:val="24"/>
                <w:szCs w:val="24"/>
              </w:rPr>
              <w:t>1</w:t>
            </w:r>
          </w:p>
        </w:tc>
        <w:tc>
          <w:tcPr>
            <w:tcW w:w="850" w:type="dxa"/>
          </w:tcPr>
          <w:p w:rsidR="009C58F9" w:rsidRPr="009C58F9" w:rsidRDefault="009C58F9" w:rsidP="009C58F9">
            <w:pPr>
              <w:rPr>
                <w:sz w:val="24"/>
                <w:szCs w:val="24"/>
              </w:rPr>
            </w:pPr>
            <w:r w:rsidRPr="009C58F9">
              <w:rPr>
                <w:sz w:val="24"/>
                <w:szCs w:val="24"/>
              </w:rPr>
              <w:t>1</w:t>
            </w:r>
          </w:p>
        </w:tc>
        <w:tc>
          <w:tcPr>
            <w:tcW w:w="850" w:type="dxa"/>
          </w:tcPr>
          <w:p w:rsidR="009C58F9" w:rsidRPr="009C58F9" w:rsidRDefault="009C58F9" w:rsidP="009C58F9">
            <w:pPr>
              <w:rPr>
                <w:sz w:val="24"/>
                <w:szCs w:val="24"/>
              </w:rPr>
            </w:pPr>
            <w:r w:rsidRPr="009C58F9">
              <w:rPr>
                <w:sz w:val="24"/>
                <w:szCs w:val="24"/>
              </w:rPr>
              <w:t>1</w:t>
            </w:r>
          </w:p>
        </w:tc>
        <w:tc>
          <w:tcPr>
            <w:tcW w:w="723" w:type="dxa"/>
          </w:tcPr>
          <w:p w:rsidR="009C58F9" w:rsidRPr="009C58F9" w:rsidRDefault="009C58F9" w:rsidP="009C58F9">
            <w:pPr>
              <w:rPr>
                <w:sz w:val="24"/>
                <w:szCs w:val="24"/>
              </w:rPr>
            </w:pPr>
            <w:r w:rsidRPr="009C58F9">
              <w:rPr>
                <w:sz w:val="24"/>
                <w:szCs w:val="24"/>
              </w:rPr>
              <w:t>0</w:t>
            </w:r>
          </w:p>
        </w:tc>
        <w:tc>
          <w:tcPr>
            <w:tcW w:w="850" w:type="dxa"/>
          </w:tcPr>
          <w:p w:rsidR="009C58F9" w:rsidRPr="009C58F9" w:rsidRDefault="009C58F9" w:rsidP="009C58F9">
            <w:pPr>
              <w:rPr>
                <w:sz w:val="24"/>
                <w:szCs w:val="24"/>
              </w:rPr>
            </w:pPr>
            <w:r w:rsidRPr="009C58F9">
              <w:rPr>
                <w:sz w:val="24"/>
                <w:szCs w:val="24"/>
              </w:rPr>
              <w:t>2</w:t>
            </w:r>
          </w:p>
        </w:tc>
        <w:tc>
          <w:tcPr>
            <w:tcW w:w="837" w:type="dxa"/>
          </w:tcPr>
          <w:p w:rsidR="009C58F9" w:rsidRPr="009C58F9" w:rsidRDefault="009C58F9" w:rsidP="009C58F9">
            <w:pPr>
              <w:rPr>
                <w:sz w:val="24"/>
                <w:szCs w:val="24"/>
              </w:rPr>
            </w:pPr>
            <w:r w:rsidRPr="009C58F9">
              <w:rPr>
                <w:sz w:val="24"/>
                <w:szCs w:val="24"/>
              </w:rPr>
              <w:t>2</w:t>
            </w:r>
          </w:p>
        </w:tc>
        <w:tc>
          <w:tcPr>
            <w:tcW w:w="851" w:type="dxa"/>
          </w:tcPr>
          <w:p w:rsidR="009C58F9" w:rsidRPr="009C58F9" w:rsidRDefault="009C58F9" w:rsidP="009C58F9">
            <w:pPr>
              <w:rPr>
                <w:sz w:val="24"/>
                <w:szCs w:val="24"/>
              </w:rPr>
            </w:pPr>
            <w:r w:rsidRPr="009C58F9">
              <w:rPr>
                <w:sz w:val="24"/>
                <w:szCs w:val="24"/>
              </w:rPr>
              <w:t>4</w:t>
            </w:r>
          </w:p>
        </w:tc>
      </w:tr>
      <w:tr w:rsidR="009C58F9" w:rsidRPr="009C58F9" w:rsidTr="00282F10">
        <w:tc>
          <w:tcPr>
            <w:tcW w:w="668" w:type="dxa"/>
          </w:tcPr>
          <w:p w:rsidR="009C58F9" w:rsidRPr="009C58F9" w:rsidRDefault="009C58F9" w:rsidP="009C58F9">
            <w:pPr>
              <w:rPr>
                <w:sz w:val="24"/>
                <w:szCs w:val="24"/>
              </w:rPr>
            </w:pPr>
            <w:r w:rsidRPr="009C58F9">
              <w:rPr>
                <w:sz w:val="24"/>
                <w:szCs w:val="24"/>
              </w:rPr>
              <w:t>6</w:t>
            </w:r>
          </w:p>
        </w:tc>
        <w:tc>
          <w:tcPr>
            <w:tcW w:w="1567" w:type="dxa"/>
          </w:tcPr>
          <w:p w:rsidR="009C58F9" w:rsidRPr="009C58F9" w:rsidRDefault="009C58F9" w:rsidP="009C58F9">
            <w:pPr>
              <w:rPr>
                <w:sz w:val="24"/>
                <w:szCs w:val="24"/>
              </w:rPr>
            </w:pPr>
            <w:r w:rsidRPr="009C58F9">
              <w:rPr>
                <w:sz w:val="24"/>
                <w:szCs w:val="24"/>
              </w:rPr>
              <w:t>Lượng tử ánh sáng</w:t>
            </w:r>
          </w:p>
        </w:tc>
        <w:tc>
          <w:tcPr>
            <w:tcW w:w="992" w:type="dxa"/>
          </w:tcPr>
          <w:p w:rsidR="009C58F9" w:rsidRPr="009C58F9" w:rsidRDefault="009C58F9" w:rsidP="009C58F9">
            <w:pPr>
              <w:rPr>
                <w:sz w:val="24"/>
                <w:szCs w:val="24"/>
              </w:rPr>
            </w:pPr>
            <w:r w:rsidRPr="009C58F9">
              <w:rPr>
                <w:sz w:val="24"/>
                <w:szCs w:val="24"/>
              </w:rPr>
              <w:t>1</w:t>
            </w:r>
          </w:p>
        </w:tc>
        <w:tc>
          <w:tcPr>
            <w:tcW w:w="851" w:type="dxa"/>
          </w:tcPr>
          <w:p w:rsidR="009C58F9" w:rsidRPr="009C58F9" w:rsidRDefault="009C58F9" w:rsidP="009C58F9">
            <w:pPr>
              <w:rPr>
                <w:sz w:val="24"/>
                <w:szCs w:val="24"/>
              </w:rPr>
            </w:pPr>
            <w:r w:rsidRPr="009C58F9">
              <w:rPr>
                <w:sz w:val="24"/>
                <w:szCs w:val="24"/>
              </w:rPr>
              <w:t>1</w:t>
            </w:r>
          </w:p>
        </w:tc>
        <w:tc>
          <w:tcPr>
            <w:tcW w:w="850" w:type="dxa"/>
          </w:tcPr>
          <w:p w:rsidR="009C58F9" w:rsidRPr="009C58F9" w:rsidRDefault="009C58F9" w:rsidP="009C58F9">
            <w:pPr>
              <w:rPr>
                <w:sz w:val="24"/>
                <w:szCs w:val="24"/>
              </w:rPr>
            </w:pPr>
            <w:r w:rsidRPr="009C58F9">
              <w:rPr>
                <w:sz w:val="24"/>
                <w:szCs w:val="24"/>
              </w:rPr>
              <w:t>1</w:t>
            </w:r>
          </w:p>
        </w:tc>
        <w:tc>
          <w:tcPr>
            <w:tcW w:w="850" w:type="dxa"/>
          </w:tcPr>
          <w:p w:rsidR="009C58F9" w:rsidRPr="009C58F9" w:rsidRDefault="009C58F9" w:rsidP="009C58F9">
            <w:pPr>
              <w:rPr>
                <w:sz w:val="24"/>
                <w:szCs w:val="24"/>
              </w:rPr>
            </w:pPr>
            <w:r w:rsidRPr="009C58F9">
              <w:rPr>
                <w:sz w:val="24"/>
                <w:szCs w:val="24"/>
              </w:rPr>
              <w:t>1</w:t>
            </w:r>
          </w:p>
        </w:tc>
        <w:tc>
          <w:tcPr>
            <w:tcW w:w="723" w:type="dxa"/>
          </w:tcPr>
          <w:p w:rsidR="009C58F9" w:rsidRPr="009C58F9" w:rsidRDefault="009C58F9" w:rsidP="009C58F9">
            <w:pPr>
              <w:rPr>
                <w:sz w:val="24"/>
                <w:szCs w:val="24"/>
              </w:rPr>
            </w:pPr>
            <w:r w:rsidRPr="009C58F9">
              <w:rPr>
                <w:sz w:val="24"/>
                <w:szCs w:val="24"/>
              </w:rPr>
              <w:t>0</w:t>
            </w:r>
          </w:p>
        </w:tc>
        <w:tc>
          <w:tcPr>
            <w:tcW w:w="850" w:type="dxa"/>
          </w:tcPr>
          <w:p w:rsidR="009C58F9" w:rsidRPr="009C58F9" w:rsidRDefault="009C58F9" w:rsidP="009C58F9">
            <w:pPr>
              <w:rPr>
                <w:sz w:val="24"/>
                <w:szCs w:val="24"/>
              </w:rPr>
            </w:pPr>
            <w:r w:rsidRPr="009C58F9">
              <w:rPr>
                <w:sz w:val="24"/>
                <w:szCs w:val="24"/>
              </w:rPr>
              <w:t>2</w:t>
            </w:r>
          </w:p>
        </w:tc>
        <w:tc>
          <w:tcPr>
            <w:tcW w:w="837" w:type="dxa"/>
          </w:tcPr>
          <w:p w:rsidR="009C58F9" w:rsidRPr="009C58F9" w:rsidRDefault="009C58F9" w:rsidP="009C58F9">
            <w:pPr>
              <w:rPr>
                <w:sz w:val="24"/>
                <w:szCs w:val="24"/>
              </w:rPr>
            </w:pPr>
            <w:r w:rsidRPr="009C58F9">
              <w:rPr>
                <w:sz w:val="24"/>
                <w:szCs w:val="24"/>
              </w:rPr>
              <w:t>2</w:t>
            </w:r>
          </w:p>
        </w:tc>
        <w:tc>
          <w:tcPr>
            <w:tcW w:w="851" w:type="dxa"/>
          </w:tcPr>
          <w:p w:rsidR="009C58F9" w:rsidRPr="009C58F9" w:rsidRDefault="009C58F9" w:rsidP="009C58F9">
            <w:pPr>
              <w:rPr>
                <w:sz w:val="24"/>
                <w:szCs w:val="24"/>
              </w:rPr>
            </w:pPr>
            <w:r w:rsidRPr="009C58F9">
              <w:rPr>
                <w:sz w:val="24"/>
                <w:szCs w:val="24"/>
              </w:rPr>
              <w:t>4</w:t>
            </w:r>
          </w:p>
        </w:tc>
      </w:tr>
      <w:tr w:rsidR="009C58F9" w:rsidRPr="009C58F9" w:rsidTr="00282F10">
        <w:tc>
          <w:tcPr>
            <w:tcW w:w="668" w:type="dxa"/>
          </w:tcPr>
          <w:p w:rsidR="009C58F9" w:rsidRPr="009C58F9" w:rsidRDefault="009C58F9" w:rsidP="009C58F9">
            <w:pPr>
              <w:rPr>
                <w:sz w:val="24"/>
                <w:szCs w:val="24"/>
              </w:rPr>
            </w:pPr>
            <w:r w:rsidRPr="009C58F9">
              <w:rPr>
                <w:sz w:val="24"/>
                <w:szCs w:val="24"/>
              </w:rPr>
              <w:t>7</w:t>
            </w:r>
          </w:p>
        </w:tc>
        <w:tc>
          <w:tcPr>
            <w:tcW w:w="1567" w:type="dxa"/>
          </w:tcPr>
          <w:p w:rsidR="009C58F9" w:rsidRPr="009C58F9" w:rsidRDefault="009C58F9" w:rsidP="009C58F9">
            <w:pPr>
              <w:rPr>
                <w:sz w:val="24"/>
                <w:szCs w:val="24"/>
              </w:rPr>
            </w:pPr>
            <w:r w:rsidRPr="009C58F9">
              <w:rPr>
                <w:sz w:val="24"/>
                <w:szCs w:val="24"/>
              </w:rPr>
              <w:t>Hạt nhân</w:t>
            </w:r>
          </w:p>
        </w:tc>
        <w:tc>
          <w:tcPr>
            <w:tcW w:w="992" w:type="dxa"/>
          </w:tcPr>
          <w:p w:rsidR="009C58F9" w:rsidRPr="009C58F9" w:rsidRDefault="009C58F9" w:rsidP="009C58F9">
            <w:pPr>
              <w:rPr>
                <w:sz w:val="24"/>
                <w:szCs w:val="24"/>
              </w:rPr>
            </w:pPr>
            <w:r w:rsidRPr="009C58F9">
              <w:rPr>
                <w:sz w:val="24"/>
                <w:szCs w:val="24"/>
              </w:rPr>
              <w:t>2</w:t>
            </w:r>
          </w:p>
        </w:tc>
        <w:tc>
          <w:tcPr>
            <w:tcW w:w="851" w:type="dxa"/>
          </w:tcPr>
          <w:p w:rsidR="009C58F9" w:rsidRPr="009C58F9" w:rsidRDefault="009C58F9" w:rsidP="009C58F9">
            <w:pPr>
              <w:rPr>
                <w:sz w:val="24"/>
                <w:szCs w:val="24"/>
              </w:rPr>
            </w:pPr>
            <w:r w:rsidRPr="009C58F9">
              <w:rPr>
                <w:sz w:val="24"/>
                <w:szCs w:val="24"/>
              </w:rPr>
              <w:t>0</w:t>
            </w:r>
          </w:p>
        </w:tc>
        <w:tc>
          <w:tcPr>
            <w:tcW w:w="850" w:type="dxa"/>
          </w:tcPr>
          <w:p w:rsidR="009C58F9" w:rsidRPr="009C58F9" w:rsidRDefault="009C58F9" w:rsidP="009C58F9">
            <w:pPr>
              <w:rPr>
                <w:sz w:val="24"/>
                <w:szCs w:val="24"/>
              </w:rPr>
            </w:pPr>
            <w:r w:rsidRPr="009C58F9">
              <w:rPr>
                <w:sz w:val="24"/>
                <w:szCs w:val="24"/>
              </w:rPr>
              <w:t>1</w:t>
            </w:r>
          </w:p>
        </w:tc>
        <w:tc>
          <w:tcPr>
            <w:tcW w:w="850" w:type="dxa"/>
          </w:tcPr>
          <w:p w:rsidR="009C58F9" w:rsidRPr="009C58F9" w:rsidRDefault="009C58F9" w:rsidP="009C58F9">
            <w:pPr>
              <w:rPr>
                <w:sz w:val="24"/>
                <w:szCs w:val="24"/>
              </w:rPr>
            </w:pPr>
            <w:r w:rsidRPr="009C58F9">
              <w:rPr>
                <w:sz w:val="24"/>
                <w:szCs w:val="24"/>
              </w:rPr>
              <w:t>1</w:t>
            </w:r>
          </w:p>
        </w:tc>
        <w:tc>
          <w:tcPr>
            <w:tcW w:w="723" w:type="dxa"/>
          </w:tcPr>
          <w:p w:rsidR="009C58F9" w:rsidRPr="009C58F9" w:rsidRDefault="009C58F9" w:rsidP="009C58F9">
            <w:pPr>
              <w:rPr>
                <w:sz w:val="24"/>
                <w:szCs w:val="24"/>
              </w:rPr>
            </w:pPr>
            <w:r w:rsidRPr="009C58F9">
              <w:rPr>
                <w:sz w:val="24"/>
                <w:szCs w:val="24"/>
              </w:rPr>
              <w:t>0</w:t>
            </w:r>
          </w:p>
        </w:tc>
        <w:tc>
          <w:tcPr>
            <w:tcW w:w="850" w:type="dxa"/>
          </w:tcPr>
          <w:p w:rsidR="009C58F9" w:rsidRPr="009C58F9" w:rsidRDefault="009C58F9" w:rsidP="009C58F9">
            <w:pPr>
              <w:rPr>
                <w:sz w:val="24"/>
                <w:szCs w:val="24"/>
              </w:rPr>
            </w:pPr>
            <w:r w:rsidRPr="009C58F9">
              <w:rPr>
                <w:sz w:val="24"/>
                <w:szCs w:val="24"/>
              </w:rPr>
              <w:t>2</w:t>
            </w:r>
          </w:p>
        </w:tc>
        <w:tc>
          <w:tcPr>
            <w:tcW w:w="837" w:type="dxa"/>
          </w:tcPr>
          <w:p w:rsidR="009C58F9" w:rsidRPr="009C58F9" w:rsidRDefault="009C58F9" w:rsidP="009C58F9">
            <w:pPr>
              <w:rPr>
                <w:sz w:val="24"/>
                <w:szCs w:val="24"/>
              </w:rPr>
            </w:pPr>
            <w:r w:rsidRPr="009C58F9">
              <w:rPr>
                <w:sz w:val="24"/>
                <w:szCs w:val="24"/>
              </w:rPr>
              <w:t>2</w:t>
            </w:r>
          </w:p>
        </w:tc>
        <w:tc>
          <w:tcPr>
            <w:tcW w:w="851" w:type="dxa"/>
          </w:tcPr>
          <w:p w:rsidR="009C58F9" w:rsidRPr="009C58F9" w:rsidRDefault="009C58F9" w:rsidP="009C58F9">
            <w:pPr>
              <w:rPr>
                <w:sz w:val="24"/>
                <w:szCs w:val="24"/>
              </w:rPr>
            </w:pPr>
            <w:r w:rsidRPr="009C58F9">
              <w:rPr>
                <w:sz w:val="24"/>
                <w:szCs w:val="24"/>
              </w:rPr>
              <w:t>4</w:t>
            </w:r>
          </w:p>
        </w:tc>
      </w:tr>
      <w:tr w:rsidR="009C58F9" w:rsidRPr="009C58F9" w:rsidTr="00282F10">
        <w:tc>
          <w:tcPr>
            <w:tcW w:w="668" w:type="dxa"/>
          </w:tcPr>
          <w:p w:rsidR="009C58F9" w:rsidRPr="009C58F9" w:rsidRDefault="009C58F9" w:rsidP="009C58F9">
            <w:pPr>
              <w:rPr>
                <w:sz w:val="24"/>
                <w:szCs w:val="24"/>
              </w:rPr>
            </w:pPr>
            <w:r w:rsidRPr="009C58F9">
              <w:rPr>
                <w:sz w:val="24"/>
                <w:szCs w:val="24"/>
              </w:rPr>
              <w:t>8</w:t>
            </w:r>
          </w:p>
        </w:tc>
        <w:tc>
          <w:tcPr>
            <w:tcW w:w="1567" w:type="dxa"/>
          </w:tcPr>
          <w:p w:rsidR="009C58F9" w:rsidRPr="009C58F9" w:rsidRDefault="009C58F9" w:rsidP="009C58F9">
            <w:pPr>
              <w:rPr>
                <w:sz w:val="24"/>
                <w:szCs w:val="24"/>
              </w:rPr>
            </w:pPr>
            <w:r w:rsidRPr="009C58F9">
              <w:rPr>
                <w:sz w:val="24"/>
                <w:szCs w:val="24"/>
              </w:rPr>
              <w:t>Điện tích điện trường</w:t>
            </w:r>
          </w:p>
        </w:tc>
        <w:tc>
          <w:tcPr>
            <w:tcW w:w="992" w:type="dxa"/>
          </w:tcPr>
          <w:p w:rsidR="009C58F9" w:rsidRPr="009C58F9" w:rsidRDefault="009C58F9" w:rsidP="009C58F9">
            <w:pPr>
              <w:rPr>
                <w:sz w:val="24"/>
                <w:szCs w:val="24"/>
              </w:rPr>
            </w:pPr>
          </w:p>
        </w:tc>
        <w:tc>
          <w:tcPr>
            <w:tcW w:w="851" w:type="dxa"/>
          </w:tcPr>
          <w:p w:rsidR="009C58F9" w:rsidRPr="009C58F9" w:rsidRDefault="009C58F9" w:rsidP="009C58F9">
            <w:pPr>
              <w:rPr>
                <w:sz w:val="24"/>
                <w:szCs w:val="24"/>
              </w:rPr>
            </w:pPr>
            <w:r w:rsidRPr="009C58F9">
              <w:rPr>
                <w:sz w:val="24"/>
                <w:szCs w:val="24"/>
              </w:rPr>
              <w:t>1</w:t>
            </w:r>
          </w:p>
        </w:tc>
        <w:tc>
          <w:tcPr>
            <w:tcW w:w="850" w:type="dxa"/>
          </w:tcPr>
          <w:p w:rsidR="009C58F9" w:rsidRPr="009C58F9" w:rsidRDefault="009C58F9" w:rsidP="009C58F9">
            <w:pPr>
              <w:rPr>
                <w:sz w:val="24"/>
                <w:szCs w:val="24"/>
              </w:rPr>
            </w:pPr>
            <w:r w:rsidRPr="009C58F9">
              <w:rPr>
                <w:sz w:val="24"/>
                <w:szCs w:val="24"/>
              </w:rPr>
              <w:t>0</w:t>
            </w:r>
          </w:p>
        </w:tc>
        <w:tc>
          <w:tcPr>
            <w:tcW w:w="850" w:type="dxa"/>
          </w:tcPr>
          <w:p w:rsidR="009C58F9" w:rsidRPr="009C58F9" w:rsidRDefault="009C58F9" w:rsidP="009C58F9">
            <w:pPr>
              <w:rPr>
                <w:sz w:val="24"/>
                <w:szCs w:val="24"/>
              </w:rPr>
            </w:pPr>
            <w:r w:rsidRPr="009C58F9">
              <w:rPr>
                <w:sz w:val="24"/>
                <w:szCs w:val="24"/>
              </w:rPr>
              <w:t>0</w:t>
            </w:r>
          </w:p>
        </w:tc>
        <w:tc>
          <w:tcPr>
            <w:tcW w:w="723" w:type="dxa"/>
          </w:tcPr>
          <w:p w:rsidR="009C58F9" w:rsidRPr="009C58F9" w:rsidRDefault="009C58F9" w:rsidP="009C58F9">
            <w:pPr>
              <w:rPr>
                <w:sz w:val="24"/>
                <w:szCs w:val="24"/>
              </w:rPr>
            </w:pPr>
            <w:r w:rsidRPr="009C58F9">
              <w:rPr>
                <w:sz w:val="24"/>
                <w:szCs w:val="24"/>
              </w:rPr>
              <w:t>0</w:t>
            </w:r>
          </w:p>
        </w:tc>
        <w:tc>
          <w:tcPr>
            <w:tcW w:w="850" w:type="dxa"/>
          </w:tcPr>
          <w:p w:rsidR="009C58F9" w:rsidRPr="009C58F9" w:rsidRDefault="009C58F9" w:rsidP="009C58F9">
            <w:pPr>
              <w:rPr>
                <w:sz w:val="24"/>
                <w:szCs w:val="24"/>
              </w:rPr>
            </w:pPr>
            <w:r w:rsidRPr="009C58F9">
              <w:rPr>
                <w:sz w:val="24"/>
                <w:szCs w:val="24"/>
              </w:rPr>
              <w:t>0</w:t>
            </w:r>
          </w:p>
        </w:tc>
        <w:tc>
          <w:tcPr>
            <w:tcW w:w="837" w:type="dxa"/>
          </w:tcPr>
          <w:p w:rsidR="009C58F9" w:rsidRPr="009C58F9" w:rsidRDefault="009C58F9" w:rsidP="009C58F9">
            <w:pPr>
              <w:rPr>
                <w:sz w:val="24"/>
                <w:szCs w:val="24"/>
              </w:rPr>
            </w:pPr>
            <w:r w:rsidRPr="009C58F9">
              <w:rPr>
                <w:sz w:val="24"/>
                <w:szCs w:val="24"/>
              </w:rPr>
              <w:t>1</w:t>
            </w:r>
          </w:p>
        </w:tc>
        <w:tc>
          <w:tcPr>
            <w:tcW w:w="851" w:type="dxa"/>
          </w:tcPr>
          <w:p w:rsidR="009C58F9" w:rsidRPr="009C58F9" w:rsidRDefault="009C58F9" w:rsidP="009C58F9">
            <w:pPr>
              <w:rPr>
                <w:sz w:val="24"/>
                <w:szCs w:val="24"/>
              </w:rPr>
            </w:pPr>
            <w:r w:rsidRPr="009C58F9">
              <w:rPr>
                <w:sz w:val="24"/>
                <w:szCs w:val="24"/>
              </w:rPr>
              <w:t>1</w:t>
            </w:r>
          </w:p>
        </w:tc>
      </w:tr>
      <w:tr w:rsidR="009C58F9" w:rsidRPr="009C58F9" w:rsidTr="00282F10">
        <w:tc>
          <w:tcPr>
            <w:tcW w:w="668" w:type="dxa"/>
          </w:tcPr>
          <w:p w:rsidR="009C58F9" w:rsidRPr="009C58F9" w:rsidRDefault="009C58F9" w:rsidP="009C58F9">
            <w:pPr>
              <w:rPr>
                <w:sz w:val="24"/>
                <w:szCs w:val="24"/>
              </w:rPr>
            </w:pPr>
            <w:r w:rsidRPr="009C58F9">
              <w:rPr>
                <w:sz w:val="24"/>
                <w:szCs w:val="24"/>
              </w:rPr>
              <w:t>9</w:t>
            </w:r>
          </w:p>
        </w:tc>
        <w:tc>
          <w:tcPr>
            <w:tcW w:w="1567" w:type="dxa"/>
          </w:tcPr>
          <w:p w:rsidR="009C58F9" w:rsidRPr="009C58F9" w:rsidRDefault="009C58F9" w:rsidP="009C58F9">
            <w:pPr>
              <w:rPr>
                <w:sz w:val="24"/>
                <w:szCs w:val="24"/>
              </w:rPr>
            </w:pPr>
            <w:r w:rsidRPr="009C58F9">
              <w:rPr>
                <w:sz w:val="24"/>
                <w:szCs w:val="24"/>
              </w:rPr>
              <w:t>Dòng điện không đổi</w:t>
            </w:r>
          </w:p>
        </w:tc>
        <w:tc>
          <w:tcPr>
            <w:tcW w:w="992" w:type="dxa"/>
          </w:tcPr>
          <w:p w:rsidR="009C58F9" w:rsidRPr="009C58F9" w:rsidRDefault="009C58F9" w:rsidP="009C58F9">
            <w:pPr>
              <w:rPr>
                <w:sz w:val="24"/>
                <w:szCs w:val="24"/>
              </w:rPr>
            </w:pPr>
            <w:r w:rsidRPr="009C58F9">
              <w:rPr>
                <w:sz w:val="24"/>
                <w:szCs w:val="24"/>
              </w:rPr>
              <w:t>1</w:t>
            </w:r>
          </w:p>
        </w:tc>
        <w:tc>
          <w:tcPr>
            <w:tcW w:w="851" w:type="dxa"/>
          </w:tcPr>
          <w:p w:rsidR="009C58F9" w:rsidRPr="009C58F9" w:rsidRDefault="009C58F9" w:rsidP="009C58F9">
            <w:pPr>
              <w:rPr>
                <w:sz w:val="24"/>
                <w:szCs w:val="24"/>
              </w:rPr>
            </w:pPr>
            <w:r w:rsidRPr="009C58F9">
              <w:rPr>
                <w:sz w:val="24"/>
                <w:szCs w:val="24"/>
              </w:rPr>
              <w:t>0</w:t>
            </w:r>
          </w:p>
        </w:tc>
        <w:tc>
          <w:tcPr>
            <w:tcW w:w="850" w:type="dxa"/>
          </w:tcPr>
          <w:p w:rsidR="009C58F9" w:rsidRPr="009C58F9" w:rsidRDefault="009C58F9" w:rsidP="009C58F9">
            <w:pPr>
              <w:rPr>
                <w:sz w:val="24"/>
                <w:szCs w:val="24"/>
              </w:rPr>
            </w:pPr>
            <w:r w:rsidRPr="009C58F9">
              <w:rPr>
                <w:sz w:val="24"/>
                <w:szCs w:val="24"/>
              </w:rPr>
              <w:t>0</w:t>
            </w:r>
          </w:p>
        </w:tc>
        <w:tc>
          <w:tcPr>
            <w:tcW w:w="850" w:type="dxa"/>
          </w:tcPr>
          <w:p w:rsidR="009C58F9" w:rsidRPr="009C58F9" w:rsidRDefault="009C58F9" w:rsidP="009C58F9">
            <w:pPr>
              <w:rPr>
                <w:sz w:val="24"/>
                <w:szCs w:val="24"/>
              </w:rPr>
            </w:pPr>
            <w:r w:rsidRPr="009C58F9">
              <w:rPr>
                <w:sz w:val="24"/>
                <w:szCs w:val="24"/>
              </w:rPr>
              <w:t>0</w:t>
            </w:r>
          </w:p>
        </w:tc>
        <w:tc>
          <w:tcPr>
            <w:tcW w:w="723" w:type="dxa"/>
          </w:tcPr>
          <w:p w:rsidR="009C58F9" w:rsidRPr="009C58F9" w:rsidRDefault="009C58F9" w:rsidP="009C58F9">
            <w:pPr>
              <w:rPr>
                <w:sz w:val="24"/>
                <w:szCs w:val="24"/>
              </w:rPr>
            </w:pPr>
            <w:r w:rsidRPr="009C58F9">
              <w:rPr>
                <w:sz w:val="24"/>
                <w:szCs w:val="24"/>
              </w:rPr>
              <w:t>0</w:t>
            </w:r>
          </w:p>
        </w:tc>
        <w:tc>
          <w:tcPr>
            <w:tcW w:w="850" w:type="dxa"/>
          </w:tcPr>
          <w:p w:rsidR="009C58F9" w:rsidRPr="009C58F9" w:rsidRDefault="009C58F9" w:rsidP="009C58F9">
            <w:pPr>
              <w:rPr>
                <w:sz w:val="24"/>
                <w:szCs w:val="24"/>
              </w:rPr>
            </w:pPr>
            <w:r w:rsidRPr="009C58F9">
              <w:rPr>
                <w:sz w:val="24"/>
                <w:szCs w:val="24"/>
              </w:rPr>
              <w:t>1</w:t>
            </w:r>
          </w:p>
        </w:tc>
        <w:tc>
          <w:tcPr>
            <w:tcW w:w="837" w:type="dxa"/>
          </w:tcPr>
          <w:p w:rsidR="009C58F9" w:rsidRPr="009C58F9" w:rsidRDefault="009C58F9" w:rsidP="009C58F9">
            <w:pPr>
              <w:rPr>
                <w:sz w:val="24"/>
                <w:szCs w:val="24"/>
              </w:rPr>
            </w:pPr>
            <w:r w:rsidRPr="009C58F9">
              <w:rPr>
                <w:sz w:val="24"/>
                <w:szCs w:val="24"/>
              </w:rPr>
              <w:t>0</w:t>
            </w:r>
          </w:p>
        </w:tc>
        <w:tc>
          <w:tcPr>
            <w:tcW w:w="851" w:type="dxa"/>
          </w:tcPr>
          <w:p w:rsidR="009C58F9" w:rsidRPr="009C58F9" w:rsidRDefault="009C58F9" w:rsidP="009C58F9">
            <w:pPr>
              <w:rPr>
                <w:sz w:val="24"/>
                <w:szCs w:val="24"/>
              </w:rPr>
            </w:pPr>
            <w:r w:rsidRPr="009C58F9">
              <w:rPr>
                <w:sz w:val="24"/>
                <w:szCs w:val="24"/>
              </w:rPr>
              <w:t>1</w:t>
            </w:r>
          </w:p>
        </w:tc>
      </w:tr>
      <w:tr w:rsidR="009C58F9" w:rsidRPr="009C58F9" w:rsidTr="00282F10">
        <w:tc>
          <w:tcPr>
            <w:tcW w:w="668" w:type="dxa"/>
          </w:tcPr>
          <w:p w:rsidR="009C58F9" w:rsidRPr="009C58F9" w:rsidRDefault="009C58F9" w:rsidP="009C58F9">
            <w:pPr>
              <w:rPr>
                <w:sz w:val="24"/>
                <w:szCs w:val="24"/>
              </w:rPr>
            </w:pPr>
            <w:r w:rsidRPr="009C58F9">
              <w:rPr>
                <w:sz w:val="24"/>
                <w:szCs w:val="24"/>
              </w:rPr>
              <w:t>10</w:t>
            </w:r>
          </w:p>
        </w:tc>
        <w:tc>
          <w:tcPr>
            <w:tcW w:w="1567" w:type="dxa"/>
          </w:tcPr>
          <w:p w:rsidR="009C58F9" w:rsidRPr="009C58F9" w:rsidRDefault="009C58F9" w:rsidP="009C58F9">
            <w:pPr>
              <w:rPr>
                <w:sz w:val="24"/>
                <w:szCs w:val="24"/>
              </w:rPr>
            </w:pPr>
            <w:r w:rsidRPr="009C58F9">
              <w:rPr>
                <w:sz w:val="24"/>
                <w:szCs w:val="24"/>
              </w:rPr>
              <w:t>Dòng điện trong các môi trường</w:t>
            </w:r>
          </w:p>
        </w:tc>
        <w:tc>
          <w:tcPr>
            <w:tcW w:w="992" w:type="dxa"/>
          </w:tcPr>
          <w:p w:rsidR="009C58F9" w:rsidRPr="009C58F9" w:rsidRDefault="009C58F9" w:rsidP="009C58F9">
            <w:pPr>
              <w:rPr>
                <w:sz w:val="24"/>
                <w:szCs w:val="24"/>
              </w:rPr>
            </w:pPr>
            <w:r w:rsidRPr="009C58F9">
              <w:rPr>
                <w:sz w:val="24"/>
                <w:szCs w:val="24"/>
              </w:rPr>
              <w:t>0</w:t>
            </w:r>
          </w:p>
        </w:tc>
        <w:tc>
          <w:tcPr>
            <w:tcW w:w="851" w:type="dxa"/>
          </w:tcPr>
          <w:p w:rsidR="009C58F9" w:rsidRPr="009C58F9" w:rsidRDefault="009C58F9" w:rsidP="009C58F9">
            <w:pPr>
              <w:rPr>
                <w:sz w:val="24"/>
                <w:szCs w:val="24"/>
              </w:rPr>
            </w:pPr>
            <w:r w:rsidRPr="009C58F9">
              <w:rPr>
                <w:sz w:val="24"/>
                <w:szCs w:val="24"/>
              </w:rPr>
              <w:t>0</w:t>
            </w:r>
          </w:p>
        </w:tc>
        <w:tc>
          <w:tcPr>
            <w:tcW w:w="850" w:type="dxa"/>
          </w:tcPr>
          <w:p w:rsidR="009C58F9" w:rsidRPr="009C58F9" w:rsidRDefault="009C58F9" w:rsidP="009C58F9">
            <w:pPr>
              <w:rPr>
                <w:sz w:val="24"/>
                <w:szCs w:val="24"/>
              </w:rPr>
            </w:pPr>
            <w:r w:rsidRPr="009C58F9">
              <w:rPr>
                <w:sz w:val="24"/>
                <w:szCs w:val="24"/>
              </w:rPr>
              <w:t>0</w:t>
            </w:r>
          </w:p>
        </w:tc>
        <w:tc>
          <w:tcPr>
            <w:tcW w:w="850" w:type="dxa"/>
          </w:tcPr>
          <w:p w:rsidR="009C58F9" w:rsidRPr="009C58F9" w:rsidRDefault="009C58F9" w:rsidP="009C58F9">
            <w:pPr>
              <w:rPr>
                <w:sz w:val="24"/>
                <w:szCs w:val="24"/>
              </w:rPr>
            </w:pPr>
            <w:r w:rsidRPr="009C58F9">
              <w:rPr>
                <w:sz w:val="24"/>
                <w:szCs w:val="24"/>
              </w:rPr>
              <w:t>0</w:t>
            </w:r>
          </w:p>
        </w:tc>
        <w:tc>
          <w:tcPr>
            <w:tcW w:w="723" w:type="dxa"/>
          </w:tcPr>
          <w:p w:rsidR="009C58F9" w:rsidRPr="009C58F9" w:rsidRDefault="009C58F9" w:rsidP="009C58F9">
            <w:pPr>
              <w:rPr>
                <w:sz w:val="24"/>
                <w:szCs w:val="24"/>
              </w:rPr>
            </w:pPr>
            <w:r w:rsidRPr="009C58F9">
              <w:rPr>
                <w:sz w:val="24"/>
                <w:szCs w:val="24"/>
              </w:rPr>
              <w:t>0</w:t>
            </w:r>
          </w:p>
        </w:tc>
        <w:tc>
          <w:tcPr>
            <w:tcW w:w="850" w:type="dxa"/>
          </w:tcPr>
          <w:p w:rsidR="009C58F9" w:rsidRPr="009C58F9" w:rsidRDefault="009C58F9" w:rsidP="009C58F9">
            <w:pPr>
              <w:rPr>
                <w:sz w:val="24"/>
                <w:szCs w:val="24"/>
              </w:rPr>
            </w:pPr>
            <w:r w:rsidRPr="009C58F9">
              <w:rPr>
                <w:sz w:val="24"/>
                <w:szCs w:val="24"/>
              </w:rPr>
              <w:t>0</w:t>
            </w:r>
          </w:p>
        </w:tc>
        <w:tc>
          <w:tcPr>
            <w:tcW w:w="837" w:type="dxa"/>
          </w:tcPr>
          <w:p w:rsidR="009C58F9" w:rsidRPr="009C58F9" w:rsidRDefault="009C58F9" w:rsidP="009C58F9">
            <w:pPr>
              <w:rPr>
                <w:sz w:val="24"/>
                <w:szCs w:val="24"/>
              </w:rPr>
            </w:pPr>
            <w:r w:rsidRPr="009C58F9">
              <w:rPr>
                <w:sz w:val="24"/>
                <w:szCs w:val="24"/>
              </w:rPr>
              <w:t>0</w:t>
            </w:r>
          </w:p>
        </w:tc>
        <w:tc>
          <w:tcPr>
            <w:tcW w:w="851" w:type="dxa"/>
          </w:tcPr>
          <w:p w:rsidR="009C58F9" w:rsidRPr="009C58F9" w:rsidRDefault="009C58F9" w:rsidP="009C58F9">
            <w:pPr>
              <w:rPr>
                <w:sz w:val="24"/>
                <w:szCs w:val="24"/>
              </w:rPr>
            </w:pPr>
            <w:r w:rsidRPr="009C58F9">
              <w:rPr>
                <w:sz w:val="24"/>
                <w:szCs w:val="24"/>
              </w:rPr>
              <w:t>0</w:t>
            </w:r>
          </w:p>
        </w:tc>
      </w:tr>
      <w:tr w:rsidR="009C58F9" w:rsidRPr="009C58F9" w:rsidTr="00282F10">
        <w:tc>
          <w:tcPr>
            <w:tcW w:w="668" w:type="dxa"/>
          </w:tcPr>
          <w:p w:rsidR="009C58F9" w:rsidRPr="009C58F9" w:rsidRDefault="009C58F9" w:rsidP="009C58F9">
            <w:pPr>
              <w:rPr>
                <w:sz w:val="24"/>
                <w:szCs w:val="24"/>
              </w:rPr>
            </w:pPr>
            <w:r w:rsidRPr="009C58F9">
              <w:rPr>
                <w:sz w:val="24"/>
                <w:szCs w:val="24"/>
              </w:rPr>
              <w:t>11</w:t>
            </w:r>
          </w:p>
        </w:tc>
        <w:tc>
          <w:tcPr>
            <w:tcW w:w="1567" w:type="dxa"/>
          </w:tcPr>
          <w:p w:rsidR="009C58F9" w:rsidRPr="009C58F9" w:rsidRDefault="009C58F9" w:rsidP="009C58F9">
            <w:pPr>
              <w:rPr>
                <w:sz w:val="24"/>
                <w:szCs w:val="24"/>
              </w:rPr>
            </w:pPr>
            <w:r w:rsidRPr="009C58F9">
              <w:rPr>
                <w:sz w:val="24"/>
                <w:szCs w:val="24"/>
              </w:rPr>
              <w:t>Từ trường</w:t>
            </w:r>
          </w:p>
        </w:tc>
        <w:tc>
          <w:tcPr>
            <w:tcW w:w="992" w:type="dxa"/>
          </w:tcPr>
          <w:p w:rsidR="009C58F9" w:rsidRPr="009C58F9" w:rsidRDefault="009C58F9" w:rsidP="009C58F9">
            <w:pPr>
              <w:rPr>
                <w:sz w:val="24"/>
                <w:szCs w:val="24"/>
              </w:rPr>
            </w:pPr>
            <w:r w:rsidRPr="009C58F9">
              <w:rPr>
                <w:sz w:val="24"/>
                <w:szCs w:val="24"/>
              </w:rPr>
              <w:t>1</w:t>
            </w:r>
          </w:p>
        </w:tc>
        <w:tc>
          <w:tcPr>
            <w:tcW w:w="851" w:type="dxa"/>
          </w:tcPr>
          <w:p w:rsidR="009C58F9" w:rsidRPr="009C58F9" w:rsidRDefault="009C58F9" w:rsidP="009C58F9">
            <w:pPr>
              <w:rPr>
                <w:sz w:val="24"/>
                <w:szCs w:val="24"/>
              </w:rPr>
            </w:pPr>
          </w:p>
        </w:tc>
        <w:tc>
          <w:tcPr>
            <w:tcW w:w="850" w:type="dxa"/>
          </w:tcPr>
          <w:p w:rsidR="009C58F9" w:rsidRPr="009C58F9" w:rsidRDefault="009C58F9" w:rsidP="009C58F9">
            <w:pPr>
              <w:rPr>
                <w:sz w:val="24"/>
                <w:szCs w:val="24"/>
              </w:rPr>
            </w:pPr>
          </w:p>
        </w:tc>
        <w:tc>
          <w:tcPr>
            <w:tcW w:w="850" w:type="dxa"/>
          </w:tcPr>
          <w:p w:rsidR="009C58F9" w:rsidRPr="009C58F9" w:rsidRDefault="009C58F9" w:rsidP="009C58F9">
            <w:pPr>
              <w:rPr>
                <w:sz w:val="24"/>
                <w:szCs w:val="24"/>
              </w:rPr>
            </w:pPr>
            <w:r w:rsidRPr="009C58F9">
              <w:rPr>
                <w:sz w:val="24"/>
                <w:szCs w:val="24"/>
              </w:rPr>
              <w:t>0</w:t>
            </w:r>
          </w:p>
        </w:tc>
        <w:tc>
          <w:tcPr>
            <w:tcW w:w="723" w:type="dxa"/>
          </w:tcPr>
          <w:p w:rsidR="009C58F9" w:rsidRPr="009C58F9" w:rsidRDefault="009C58F9" w:rsidP="009C58F9">
            <w:pPr>
              <w:rPr>
                <w:sz w:val="24"/>
                <w:szCs w:val="24"/>
              </w:rPr>
            </w:pPr>
            <w:r w:rsidRPr="009C58F9">
              <w:rPr>
                <w:sz w:val="24"/>
                <w:szCs w:val="24"/>
              </w:rPr>
              <w:t>0</w:t>
            </w:r>
          </w:p>
        </w:tc>
        <w:tc>
          <w:tcPr>
            <w:tcW w:w="850" w:type="dxa"/>
          </w:tcPr>
          <w:p w:rsidR="009C58F9" w:rsidRPr="009C58F9" w:rsidRDefault="009C58F9" w:rsidP="009C58F9">
            <w:pPr>
              <w:rPr>
                <w:sz w:val="24"/>
                <w:szCs w:val="24"/>
              </w:rPr>
            </w:pPr>
            <w:r w:rsidRPr="009C58F9">
              <w:rPr>
                <w:sz w:val="24"/>
                <w:szCs w:val="24"/>
              </w:rPr>
              <w:t>1</w:t>
            </w:r>
          </w:p>
        </w:tc>
        <w:tc>
          <w:tcPr>
            <w:tcW w:w="837" w:type="dxa"/>
          </w:tcPr>
          <w:p w:rsidR="009C58F9" w:rsidRPr="009C58F9" w:rsidRDefault="009C58F9" w:rsidP="009C58F9">
            <w:pPr>
              <w:rPr>
                <w:sz w:val="24"/>
                <w:szCs w:val="24"/>
              </w:rPr>
            </w:pPr>
            <w:r w:rsidRPr="009C58F9">
              <w:rPr>
                <w:sz w:val="24"/>
                <w:szCs w:val="24"/>
              </w:rPr>
              <w:t>0</w:t>
            </w:r>
          </w:p>
        </w:tc>
        <w:tc>
          <w:tcPr>
            <w:tcW w:w="851" w:type="dxa"/>
          </w:tcPr>
          <w:p w:rsidR="009C58F9" w:rsidRPr="009C58F9" w:rsidRDefault="009C58F9" w:rsidP="009C58F9">
            <w:pPr>
              <w:rPr>
                <w:sz w:val="24"/>
                <w:szCs w:val="24"/>
              </w:rPr>
            </w:pPr>
            <w:r w:rsidRPr="009C58F9">
              <w:rPr>
                <w:sz w:val="24"/>
                <w:szCs w:val="24"/>
              </w:rPr>
              <w:t>1</w:t>
            </w:r>
          </w:p>
        </w:tc>
      </w:tr>
      <w:tr w:rsidR="009C58F9" w:rsidRPr="009C58F9" w:rsidTr="00282F10">
        <w:tc>
          <w:tcPr>
            <w:tcW w:w="668" w:type="dxa"/>
          </w:tcPr>
          <w:p w:rsidR="009C58F9" w:rsidRPr="009C58F9" w:rsidRDefault="009C58F9" w:rsidP="009C58F9">
            <w:pPr>
              <w:rPr>
                <w:sz w:val="24"/>
                <w:szCs w:val="24"/>
              </w:rPr>
            </w:pPr>
            <w:r w:rsidRPr="009C58F9">
              <w:rPr>
                <w:sz w:val="24"/>
                <w:szCs w:val="24"/>
              </w:rPr>
              <w:t>12</w:t>
            </w:r>
          </w:p>
        </w:tc>
        <w:tc>
          <w:tcPr>
            <w:tcW w:w="1567" w:type="dxa"/>
          </w:tcPr>
          <w:p w:rsidR="009C58F9" w:rsidRPr="009C58F9" w:rsidRDefault="009C58F9" w:rsidP="009C58F9">
            <w:pPr>
              <w:rPr>
                <w:sz w:val="24"/>
                <w:szCs w:val="24"/>
              </w:rPr>
            </w:pPr>
            <w:r w:rsidRPr="009C58F9">
              <w:rPr>
                <w:sz w:val="24"/>
                <w:szCs w:val="24"/>
              </w:rPr>
              <w:t>Cảm ứng điện từ</w:t>
            </w:r>
          </w:p>
        </w:tc>
        <w:tc>
          <w:tcPr>
            <w:tcW w:w="992" w:type="dxa"/>
          </w:tcPr>
          <w:p w:rsidR="009C58F9" w:rsidRPr="009C58F9" w:rsidRDefault="009C58F9" w:rsidP="009C58F9">
            <w:pPr>
              <w:rPr>
                <w:sz w:val="24"/>
                <w:szCs w:val="24"/>
              </w:rPr>
            </w:pPr>
            <w:r w:rsidRPr="009C58F9">
              <w:rPr>
                <w:sz w:val="24"/>
                <w:szCs w:val="24"/>
              </w:rPr>
              <w:t>0</w:t>
            </w:r>
          </w:p>
        </w:tc>
        <w:tc>
          <w:tcPr>
            <w:tcW w:w="851" w:type="dxa"/>
          </w:tcPr>
          <w:p w:rsidR="009C58F9" w:rsidRPr="009C58F9" w:rsidRDefault="009C58F9" w:rsidP="009C58F9">
            <w:pPr>
              <w:rPr>
                <w:sz w:val="24"/>
                <w:szCs w:val="24"/>
              </w:rPr>
            </w:pPr>
            <w:r w:rsidRPr="009C58F9">
              <w:rPr>
                <w:sz w:val="24"/>
                <w:szCs w:val="24"/>
              </w:rPr>
              <w:t>0</w:t>
            </w:r>
          </w:p>
        </w:tc>
        <w:tc>
          <w:tcPr>
            <w:tcW w:w="850" w:type="dxa"/>
          </w:tcPr>
          <w:p w:rsidR="009C58F9" w:rsidRPr="009C58F9" w:rsidRDefault="009C58F9" w:rsidP="009C58F9">
            <w:pPr>
              <w:rPr>
                <w:sz w:val="24"/>
                <w:szCs w:val="24"/>
              </w:rPr>
            </w:pPr>
          </w:p>
        </w:tc>
        <w:tc>
          <w:tcPr>
            <w:tcW w:w="850" w:type="dxa"/>
          </w:tcPr>
          <w:p w:rsidR="009C58F9" w:rsidRPr="009C58F9" w:rsidRDefault="009C58F9" w:rsidP="009C58F9">
            <w:pPr>
              <w:rPr>
                <w:sz w:val="24"/>
                <w:szCs w:val="24"/>
              </w:rPr>
            </w:pPr>
            <w:r w:rsidRPr="009C58F9">
              <w:rPr>
                <w:sz w:val="24"/>
                <w:szCs w:val="24"/>
              </w:rPr>
              <w:t>0</w:t>
            </w:r>
          </w:p>
        </w:tc>
        <w:tc>
          <w:tcPr>
            <w:tcW w:w="723" w:type="dxa"/>
          </w:tcPr>
          <w:p w:rsidR="009C58F9" w:rsidRPr="009C58F9" w:rsidRDefault="009C58F9" w:rsidP="009C58F9">
            <w:pPr>
              <w:rPr>
                <w:sz w:val="24"/>
                <w:szCs w:val="24"/>
              </w:rPr>
            </w:pPr>
            <w:r w:rsidRPr="009C58F9">
              <w:rPr>
                <w:sz w:val="24"/>
                <w:szCs w:val="24"/>
              </w:rPr>
              <w:t>0</w:t>
            </w:r>
          </w:p>
        </w:tc>
        <w:tc>
          <w:tcPr>
            <w:tcW w:w="850" w:type="dxa"/>
          </w:tcPr>
          <w:p w:rsidR="009C58F9" w:rsidRPr="009C58F9" w:rsidRDefault="009C58F9" w:rsidP="009C58F9">
            <w:pPr>
              <w:rPr>
                <w:sz w:val="24"/>
                <w:szCs w:val="24"/>
              </w:rPr>
            </w:pPr>
            <w:r w:rsidRPr="009C58F9">
              <w:rPr>
                <w:sz w:val="24"/>
                <w:szCs w:val="24"/>
              </w:rPr>
              <w:t>0</w:t>
            </w:r>
          </w:p>
        </w:tc>
        <w:tc>
          <w:tcPr>
            <w:tcW w:w="837" w:type="dxa"/>
          </w:tcPr>
          <w:p w:rsidR="009C58F9" w:rsidRPr="009C58F9" w:rsidRDefault="009C58F9" w:rsidP="009C58F9">
            <w:pPr>
              <w:rPr>
                <w:sz w:val="24"/>
                <w:szCs w:val="24"/>
              </w:rPr>
            </w:pPr>
            <w:r w:rsidRPr="009C58F9">
              <w:rPr>
                <w:sz w:val="24"/>
                <w:szCs w:val="24"/>
              </w:rPr>
              <w:t>0</w:t>
            </w:r>
          </w:p>
        </w:tc>
        <w:tc>
          <w:tcPr>
            <w:tcW w:w="851" w:type="dxa"/>
          </w:tcPr>
          <w:p w:rsidR="009C58F9" w:rsidRPr="009C58F9" w:rsidRDefault="009C58F9" w:rsidP="009C58F9">
            <w:pPr>
              <w:rPr>
                <w:sz w:val="24"/>
                <w:szCs w:val="24"/>
              </w:rPr>
            </w:pPr>
            <w:r w:rsidRPr="009C58F9">
              <w:rPr>
                <w:sz w:val="24"/>
                <w:szCs w:val="24"/>
              </w:rPr>
              <w:t>0</w:t>
            </w:r>
          </w:p>
        </w:tc>
      </w:tr>
      <w:tr w:rsidR="009C58F9" w:rsidRPr="009C58F9" w:rsidTr="00282F10">
        <w:tc>
          <w:tcPr>
            <w:tcW w:w="668" w:type="dxa"/>
          </w:tcPr>
          <w:p w:rsidR="009C58F9" w:rsidRPr="009C58F9" w:rsidRDefault="009C58F9" w:rsidP="009C58F9">
            <w:pPr>
              <w:rPr>
                <w:sz w:val="24"/>
                <w:szCs w:val="24"/>
              </w:rPr>
            </w:pPr>
            <w:r w:rsidRPr="009C58F9">
              <w:rPr>
                <w:sz w:val="24"/>
                <w:szCs w:val="24"/>
              </w:rPr>
              <w:t>13</w:t>
            </w:r>
          </w:p>
        </w:tc>
        <w:tc>
          <w:tcPr>
            <w:tcW w:w="1567" w:type="dxa"/>
          </w:tcPr>
          <w:p w:rsidR="009C58F9" w:rsidRPr="009C58F9" w:rsidRDefault="009C58F9" w:rsidP="009C58F9">
            <w:pPr>
              <w:rPr>
                <w:sz w:val="24"/>
                <w:szCs w:val="24"/>
              </w:rPr>
            </w:pPr>
            <w:r w:rsidRPr="009C58F9">
              <w:rPr>
                <w:sz w:val="24"/>
                <w:szCs w:val="24"/>
              </w:rPr>
              <w:t>Quang hình</w:t>
            </w:r>
          </w:p>
        </w:tc>
        <w:tc>
          <w:tcPr>
            <w:tcW w:w="992" w:type="dxa"/>
          </w:tcPr>
          <w:p w:rsidR="009C58F9" w:rsidRPr="009C58F9" w:rsidRDefault="009C58F9" w:rsidP="009C58F9">
            <w:pPr>
              <w:rPr>
                <w:sz w:val="24"/>
                <w:szCs w:val="24"/>
              </w:rPr>
            </w:pPr>
            <w:r w:rsidRPr="009C58F9">
              <w:rPr>
                <w:sz w:val="24"/>
                <w:szCs w:val="24"/>
              </w:rPr>
              <w:t>0</w:t>
            </w:r>
          </w:p>
        </w:tc>
        <w:tc>
          <w:tcPr>
            <w:tcW w:w="851" w:type="dxa"/>
          </w:tcPr>
          <w:p w:rsidR="009C58F9" w:rsidRPr="009C58F9" w:rsidRDefault="009C58F9" w:rsidP="009C58F9">
            <w:pPr>
              <w:rPr>
                <w:sz w:val="24"/>
                <w:szCs w:val="24"/>
              </w:rPr>
            </w:pPr>
            <w:r w:rsidRPr="009C58F9">
              <w:rPr>
                <w:sz w:val="24"/>
                <w:szCs w:val="24"/>
              </w:rPr>
              <w:t>1</w:t>
            </w:r>
          </w:p>
        </w:tc>
        <w:tc>
          <w:tcPr>
            <w:tcW w:w="850" w:type="dxa"/>
          </w:tcPr>
          <w:p w:rsidR="009C58F9" w:rsidRPr="009C58F9" w:rsidRDefault="009C58F9" w:rsidP="009C58F9">
            <w:pPr>
              <w:rPr>
                <w:sz w:val="24"/>
                <w:szCs w:val="24"/>
              </w:rPr>
            </w:pPr>
            <w:r w:rsidRPr="009C58F9">
              <w:rPr>
                <w:sz w:val="24"/>
                <w:szCs w:val="24"/>
              </w:rPr>
              <w:t>0</w:t>
            </w:r>
          </w:p>
        </w:tc>
        <w:tc>
          <w:tcPr>
            <w:tcW w:w="850" w:type="dxa"/>
          </w:tcPr>
          <w:p w:rsidR="009C58F9" w:rsidRPr="009C58F9" w:rsidRDefault="009C58F9" w:rsidP="009C58F9">
            <w:pPr>
              <w:rPr>
                <w:sz w:val="24"/>
                <w:szCs w:val="24"/>
              </w:rPr>
            </w:pPr>
            <w:r w:rsidRPr="009C58F9">
              <w:rPr>
                <w:sz w:val="24"/>
                <w:szCs w:val="24"/>
              </w:rPr>
              <w:t>0</w:t>
            </w:r>
          </w:p>
        </w:tc>
        <w:tc>
          <w:tcPr>
            <w:tcW w:w="723" w:type="dxa"/>
          </w:tcPr>
          <w:p w:rsidR="009C58F9" w:rsidRPr="009C58F9" w:rsidRDefault="009C58F9" w:rsidP="009C58F9">
            <w:pPr>
              <w:rPr>
                <w:sz w:val="24"/>
                <w:szCs w:val="24"/>
              </w:rPr>
            </w:pPr>
            <w:r w:rsidRPr="009C58F9">
              <w:rPr>
                <w:sz w:val="24"/>
                <w:szCs w:val="24"/>
              </w:rPr>
              <w:t>0</w:t>
            </w:r>
          </w:p>
        </w:tc>
        <w:tc>
          <w:tcPr>
            <w:tcW w:w="850" w:type="dxa"/>
          </w:tcPr>
          <w:p w:rsidR="009C58F9" w:rsidRPr="009C58F9" w:rsidRDefault="009C58F9" w:rsidP="009C58F9">
            <w:pPr>
              <w:rPr>
                <w:sz w:val="24"/>
                <w:szCs w:val="24"/>
              </w:rPr>
            </w:pPr>
            <w:r w:rsidRPr="009C58F9">
              <w:rPr>
                <w:sz w:val="24"/>
                <w:szCs w:val="24"/>
              </w:rPr>
              <w:t>0</w:t>
            </w:r>
          </w:p>
        </w:tc>
        <w:tc>
          <w:tcPr>
            <w:tcW w:w="837" w:type="dxa"/>
          </w:tcPr>
          <w:p w:rsidR="009C58F9" w:rsidRPr="009C58F9" w:rsidRDefault="009C58F9" w:rsidP="009C58F9">
            <w:pPr>
              <w:rPr>
                <w:sz w:val="24"/>
                <w:szCs w:val="24"/>
              </w:rPr>
            </w:pPr>
            <w:r w:rsidRPr="009C58F9">
              <w:rPr>
                <w:sz w:val="24"/>
                <w:szCs w:val="24"/>
              </w:rPr>
              <w:t>1</w:t>
            </w:r>
          </w:p>
        </w:tc>
        <w:tc>
          <w:tcPr>
            <w:tcW w:w="851" w:type="dxa"/>
          </w:tcPr>
          <w:p w:rsidR="009C58F9" w:rsidRPr="009C58F9" w:rsidRDefault="009C58F9" w:rsidP="009C58F9">
            <w:pPr>
              <w:rPr>
                <w:sz w:val="24"/>
                <w:szCs w:val="24"/>
              </w:rPr>
            </w:pPr>
            <w:r w:rsidRPr="009C58F9">
              <w:rPr>
                <w:sz w:val="24"/>
                <w:szCs w:val="24"/>
              </w:rPr>
              <w:t>1</w:t>
            </w:r>
          </w:p>
        </w:tc>
      </w:tr>
      <w:tr w:rsidR="009C58F9" w:rsidRPr="009C58F9" w:rsidTr="00282F10">
        <w:tc>
          <w:tcPr>
            <w:tcW w:w="2235" w:type="dxa"/>
            <w:gridSpan w:val="2"/>
            <w:vMerge w:val="restart"/>
          </w:tcPr>
          <w:p w:rsidR="009C58F9" w:rsidRPr="009C58F9" w:rsidRDefault="009C58F9" w:rsidP="009C58F9">
            <w:pPr>
              <w:rPr>
                <w:sz w:val="24"/>
                <w:szCs w:val="24"/>
              </w:rPr>
            </w:pPr>
            <w:r w:rsidRPr="009C58F9">
              <w:rPr>
                <w:sz w:val="24"/>
                <w:szCs w:val="24"/>
              </w:rPr>
              <w:t>Tổng</w:t>
            </w:r>
          </w:p>
        </w:tc>
        <w:tc>
          <w:tcPr>
            <w:tcW w:w="992" w:type="dxa"/>
          </w:tcPr>
          <w:p w:rsidR="009C58F9" w:rsidRPr="009C58F9" w:rsidRDefault="009C58F9" w:rsidP="009C58F9">
            <w:pPr>
              <w:rPr>
                <w:sz w:val="24"/>
                <w:szCs w:val="24"/>
              </w:rPr>
            </w:pPr>
            <w:r w:rsidRPr="009C58F9">
              <w:rPr>
                <w:sz w:val="24"/>
                <w:szCs w:val="24"/>
              </w:rPr>
              <w:t>13</w:t>
            </w:r>
          </w:p>
        </w:tc>
        <w:tc>
          <w:tcPr>
            <w:tcW w:w="851" w:type="dxa"/>
          </w:tcPr>
          <w:p w:rsidR="009C58F9" w:rsidRPr="009C58F9" w:rsidRDefault="009C58F9" w:rsidP="009C58F9">
            <w:pPr>
              <w:rPr>
                <w:sz w:val="24"/>
                <w:szCs w:val="24"/>
              </w:rPr>
            </w:pPr>
            <w:r w:rsidRPr="009C58F9">
              <w:rPr>
                <w:sz w:val="24"/>
                <w:szCs w:val="24"/>
              </w:rPr>
              <w:t>8</w:t>
            </w:r>
          </w:p>
        </w:tc>
        <w:tc>
          <w:tcPr>
            <w:tcW w:w="850" w:type="dxa"/>
          </w:tcPr>
          <w:p w:rsidR="009C58F9" w:rsidRPr="009C58F9" w:rsidRDefault="009C58F9" w:rsidP="009C58F9">
            <w:pPr>
              <w:rPr>
                <w:sz w:val="24"/>
                <w:szCs w:val="24"/>
              </w:rPr>
            </w:pPr>
            <w:r w:rsidRPr="009C58F9">
              <w:rPr>
                <w:sz w:val="24"/>
                <w:szCs w:val="24"/>
              </w:rPr>
              <w:t>8</w:t>
            </w:r>
          </w:p>
        </w:tc>
        <w:tc>
          <w:tcPr>
            <w:tcW w:w="850" w:type="dxa"/>
          </w:tcPr>
          <w:p w:rsidR="009C58F9" w:rsidRPr="009C58F9" w:rsidRDefault="009C58F9" w:rsidP="009C58F9">
            <w:pPr>
              <w:rPr>
                <w:sz w:val="24"/>
                <w:szCs w:val="24"/>
              </w:rPr>
            </w:pPr>
            <w:r w:rsidRPr="009C58F9">
              <w:rPr>
                <w:sz w:val="24"/>
                <w:szCs w:val="24"/>
              </w:rPr>
              <w:t>7</w:t>
            </w:r>
          </w:p>
        </w:tc>
        <w:tc>
          <w:tcPr>
            <w:tcW w:w="723" w:type="dxa"/>
          </w:tcPr>
          <w:p w:rsidR="009C58F9" w:rsidRPr="009C58F9" w:rsidRDefault="009C58F9" w:rsidP="009C58F9">
            <w:pPr>
              <w:rPr>
                <w:sz w:val="24"/>
                <w:szCs w:val="24"/>
              </w:rPr>
            </w:pPr>
            <w:r w:rsidRPr="009C58F9">
              <w:rPr>
                <w:sz w:val="24"/>
                <w:szCs w:val="24"/>
              </w:rPr>
              <w:fldChar w:fldCharType="begin"/>
            </w:r>
            <w:r w:rsidRPr="009C58F9">
              <w:rPr>
                <w:sz w:val="24"/>
                <w:szCs w:val="24"/>
              </w:rPr>
              <w:instrText xml:space="preserve"> =SUM(ABOVE) </w:instrText>
            </w:r>
            <w:r w:rsidRPr="009C58F9">
              <w:rPr>
                <w:sz w:val="24"/>
                <w:szCs w:val="24"/>
              </w:rPr>
              <w:fldChar w:fldCharType="separate"/>
            </w:r>
            <w:r w:rsidRPr="009C58F9">
              <w:rPr>
                <w:noProof/>
                <w:sz w:val="24"/>
                <w:szCs w:val="24"/>
              </w:rPr>
              <w:t>4</w:t>
            </w:r>
            <w:r w:rsidRPr="009C58F9">
              <w:rPr>
                <w:sz w:val="24"/>
                <w:szCs w:val="24"/>
              </w:rPr>
              <w:fldChar w:fldCharType="end"/>
            </w:r>
          </w:p>
        </w:tc>
        <w:tc>
          <w:tcPr>
            <w:tcW w:w="850" w:type="dxa"/>
          </w:tcPr>
          <w:p w:rsidR="009C58F9" w:rsidRPr="009C58F9" w:rsidRDefault="009C58F9" w:rsidP="009C58F9">
            <w:pPr>
              <w:rPr>
                <w:sz w:val="24"/>
                <w:szCs w:val="24"/>
              </w:rPr>
            </w:pPr>
            <w:r w:rsidRPr="009C58F9">
              <w:rPr>
                <w:sz w:val="24"/>
                <w:szCs w:val="24"/>
              </w:rPr>
              <w:t>19</w:t>
            </w:r>
          </w:p>
        </w:tc>
        <w:tc>
          <w:tcPr>
            <w:tcW w:w="837" w:type="dxa"/>
          </w:tcPr>
          <w:p w:rsidR="009C58F9" w:rsidRPr="009C58F9" w:rsidRDefault="009C58F9" w:rsidP="009C58F9">
            <w:pPr>
              <w:rPr>
                <w:sz w:val="24"/>
                <w:szCs w:val="24"/>
              </w:rPr>
            </w:pPr>
            <w:r w:rsidRPr="009C58F9">
              <w:rPr>
                <w:sz w:val="24"/>
                <w:szCs w:val="24"/>
              </w:rPr>
              <w:t>21</w:t>
            </w:r>
          </w:p>
        </w:tc>
        <w:tc>
          <w:tcPr>
            <w:tcW w:w="851" w:type="dxa"/>
          </w:tcPr>
          <w:p w:rsidR="009C58F9" w:rsidRPr="009C58F9" w:rsidRDefault="009C58F9" w:rsidP="009C58F9">
            <w:pPr>
              <w:rPr>
                <w:sz w:val="24"/>
                <w:szCs w:val="24"/>
              </w:rPr>
            </w:pPr>
            <w:r w:rsidRPr="009C58F9">
              <w:rPr>
                <w:sz w:val="24"/>
                <w:szCs w:val="24"/>
              </w:rPr>
              <w:fldChar w:fldCharType="begin"/>
            </w:r>
            <w:r w:rsidRPr="009C58F9">
              <w:rPr>
                <w:sz w:val="24"/>
                <w:szCs w:val="24"/>
              </w:rPr>
              <w:instrText xml:space="preserve"> =SUM(ABOVE) </w:instrText>
            </w:r>
            <w:r w:rsidRPr="009C58F9">
              <w:rPr>
                <w:sz w:val="24"/>
                <w:szCs w:val="24"/>
              </w:rPr>
              <w:fldChar w:fldCharType="separate"/>
            </w:r>
            <w:r w:rsidRPr="009C58F9">
              <w:rPr>
                <w:noProof/>
                <w:sz w:val="24"/>
                <w:szCs w:val="24"/>
              </w:rPr>
              <w:t>40</w:t>
            </w:r>
            <w:r w:rsidRPr="009C58F9">
              <w:rPr>
                <w:sz w:val="24"/>
                <w:szCs w:val="24"/>
              </w:rPr>
              <w:fldChar w:fldCharType="end"/>
            </w:r>
          </w:p>
        </w:tc>
      </w:tr>
      <w:tr w:rsidR="009C58F9" w:rsidRPr="009C58F9" w:rsidTr="00282F10">
        <w:trPr>
          <w:trHeight w:val="60"/>
        </w:trPr>
        <w:tc>
          <w:tcPr>
            <w:tcW w:w="2235" w:type="dxa"/>
            <w:gridSpan w:val="2"/>
            <w:vMerge/>
          </w:tcPr>
          <w:p w:rsidR="009C58F9" w:rsidRPr="009C58F9" w:rsidRDefault="009C58F9" w:rsidP="009C58F9">
            <w:pPr>
              <w:rPr>
                <w:sz w:val="24"/>
                <w:szCs w:val="24"/>
              </w:rPr>
            </w:pPr>
          </w:p>
        </w:tc>
        <w:tc>
          <w:tcPr>
            <w:tcW w:w="992" w:type="dxa"/>
          </w:tcPr>
          <w:p w:rsidR="009C58F9" w:rsidRPr="009C58F9" w:rsidRDefault="009C58F9" w:rsidP="009C58F9">
            <w:pPr>
              <w:rPr>
                <w:sz w:val="24"/>
                <w:szCs w:val="24"/>
              </w:rPr>
            </w:pPr>
            <w:r w:rsidRPr="009C58F9">
              <w:rPr>
                <w:sz w:val="24"/>
                <w:szCs w:val="24"/>
              </w:rPr>
              <w:t>32,5%</w:t>
            </w:r>
          </w:p>
        </w:tc>
        <w:tc>
          <w:tcPr>
            <w:tcW w:w="851" w:type="dxa"/>
          </w:tcPr>
          <w:p w:rsidR="009C58F9" w:rsidRPr="009C58F9" w:rsidRDefault="009C58F9" w:rsidP="009C58F9">
            <w:pPr>
              <w:rPr>
                <w:sz w:val="24"/>
                <w:szCs w:val="24"/>
              </w:rPr>
            </w:pPr>
            <w:r w:rsidRPr="009C58F9">
              <w:rPr>
                <w:sz w:val="24"/>
                <w:szCs w:val="24"/>
              </w:rPr>
              <w:t>20%</w:t>
            </w:r>
          </w:p>
        </w:tc>
        <w:tc>
          <w:tcPr>
            <w:tcW w:w="850" w:type="dxa"/>
          </w:tcPr>
          <w:p w:rsidR="009C58F9" w:rsidRPr="009C58F9" w:rsidRDefault="009C58F9" w:rsidP="009C58F9">
            <w:pPr>
              <w:rPr>
                <w:sz w:val="24"/>
                <w:szCs w:val="24"/>
              </w:rPr>
            </w:pPr>
            <w:r w:rsidRPr="009C58F9">
              <w:rPr>
                <w:sz w:val="24"/>
                <w:szCs w:val="24"/>
              </w:rPr>
              <w:t>20%</w:t>
            </w:r>
          </w:p>
        </w:tc>
        <w:tc>
          <w:tcPr>
            <w:tcW w:w="850" w:type="dxa"/>
          </w:tcPr>
          <w:p w:rsidR="009C58F9" w:rsidRPr="009C58F9" w:rsidRDefault="009C58F9" w:rsidP="009C58F9">
            <w:pPr>
              <w:rPr>
                <w:sz w:val="24"/>
                <w:szCs w:val="24"/>
              </w:rPr>
            </w:pPr>
            <w:r w:rsidRPr="009C58F9">
              <w:rPr>
                <w:sz w:val="24"/>
                <w:szCs w:val="24"/>
              </w:rPr>
              <w:t>17,5%</w:t>
            </w:r>
          </w:p>
        </w:tc>
        <w:tc>
          <w:tcPr>
            <w:tcW w:w="723" w:type="dxa"/>
          </w:tcPr>
          <w:p w:rsidR="009C58F9" w:rsidRPr="009C58F9" w:rsidRDefault="009C58F9" w:rsidP="009C58F9">
            <w:pPr>
              <w:rPr>
                <w:sz w:val="24"/>
                <w:szCs w:val="24"/>
              </w:rPr>
            </w:pPr>
            <w:r w:rsidRPr="009C58F9">
              <w:rPr>
                <w:sz w:val="24"/>
                <w:szCs w:val="24"/>
              </w:rPr>
              <w:t>10%</w:t>
            </w:r>
          </w:p>
        </w:tc>
        <w:tc>
          <w:tcPr>
            <w:tcW w:w="850" w:type="dxa"/>
          </w:tcPr>
          <w:p w:rsidR="009C58F9" w:rsidRPr="009C58F9" w:rsidRDefault="009C58F9" w:rsidP="009C58F9">
            <w:pPr>
              <w:rPr>
                <w:sz w:val="24"/>
                <w:szCs w:val="24"/>
              </w:rPr>
            </w:pPr>
            <w:r w:rsidRPr="009C58F9">
              <w:rPr>
                <w:sz w:val="24"/>
                <w:szCs w:val="24"/>
              </w:rPr>
              <w:t>47,5%</w:t>
            </w:r>
          </w:p>
        </w:tc>
        <w:tc>
          <w:tcPr>
            <w:tcW w:w="837" w:type="dxa"/>
          </w:tcPr>
          <w:p w:rsidR="009C58F9" w:rsidRPr="009C58F9" w:rsidRDefault="009C58F9" w:rsidP="009C58F9">
            <w:pPr>
              <w:rPr>
                <w:sz w:val="24"/>
                <w:szCs w:val="24"/>
              </w:rPr>
            </w:pPr>
            <w:r w:rsidRPr="009C58F9">
              <w:rPr>
                <w:sz w:val="24"/>
                <w:szCs w:val="24"/>
              </w:rPr>
              <w:t>52,5%</w:t>
            </w:r>
          </w:p>
        </w:tc>
        <w:tc>
          <w:tcPr>
            <w:tcW w:w="851" w:type="dxa"/>
          </w:tcPr>
          <w:p w:rsidR="009C58F9" w:rsidRPr="009C58F9" w:rsidRDefault="009C58F9" w:rsidP="009C58F9">
            <w:pPr>
              <w:ind w:right="2085"/>
              <w:rPr>
                <w:sz w:val="24"/>
                <w:szCs w:val="24"/>
              </w:rPr>
            </w:pPr>
          </w:p>
        </w:tc>
      </w:tr>
    </w:tbl>
    <w:p w:rsidR="009C58F9" w:rsidRDefault="009C58F9" w:rsidP="00FA0279">
      <w:pPr>
        <w:tabs>
          <w:tab w:val="left" w:pos="8500"/>
        </w:tabs>
        <w:spacing w:after="0"/>
        <w:jc w:val="both"/>
        <w:rPr>
          <w:rFonts w:ascii="Times New Roman" w:eastAsia="Times New Roman" w:hAnsi="Times New Roman" w:cs="Times New Roman"/>
          <w:b/>
          <w:bCs/>
          <w:sz w:val="24"/>
          <w:szCs w:val="24"/>
        </w:rPr>
      </w:pPr>
    </w:p>
    <w:p w:rsidR="009C58F9" w:rsidRDefault="009C58F9" w:rsidP="00FA0279">
      <w:pPr>
        <w:tabs>
          <w:tab w:val="left" w:pos="8500"/>
        </w:tabs>
        <w:spacing w:after="0"/>
        <w:jc w:val="both"/>
        <w:rPr>
          <w:rFonts w:ascii="Times New Roman" w:eastAsia="Times New Roman" w:hAnsi="Times New Roman" w:cs="Times New Roman"/>
          <w:b/>
          <w:bCs/>
          <w:sz w:val="24"/>
          <w:szCs w:val="24"/>
        </w:rPr>
      </w:pPr>
    </w:p>
    <w:p w:rsidR="009C58F9" w:rsidRDefault="009C58F9" w:rsidP="00FA0279">
      <w:pPr>
        <w:tabs>
          <w:tab w:val="left" w:pos="8500"/>
        </w:tabs>
        <w:spacing w:after="0"/>
        <w:jc w:val="both"/>
        <w:rPr>
          <w:rFonts w:ascii="Times New Roman" w:eastAsia="Times New Roman" w:hAnsi="Times New Roman" w:cs="Times New Roman"/>
          <w:b/>
          <w:bCs/>
          <w:sz w:val="24"/>
          <w:szCs w:val="24"/>
        </w:rPr>
      </w:pPr>
    </w:p>
    <w:p w:rsidR="009C58F9" w:rsidRDefault="009C58F9" w:rsidP="00FA0279">
      <w:pPr>
        <w:tabs>
          <w:tab w:val="left" w:pos="8500"/>
        </w:tabs>
        <w:spacing w:after="0"/>
        <w:jc w:val="both"/>
        <w:rPr>
          <w:rFonts w:ascii="Times New Roman" w:eastAsia="Times New Roman" w:hAnsi="Times New Roman" w:cs="Times New Roman"/>
          <w:b/>
          <w:bCs/>
          <w:sz w:val="24"/>
          <w:szCs w:val="24"/>
        </w:rPr>
      </w:pPr>
    </w:p>
    <w:p w:rsidR="009C58F9" w:rsidRDefault="009C58F9" w:rsidP="00FA0279">
      <w:pPr>
        <w:tabs>
          <w:tab w:val="left" w:pos="8500"/>
        </w:tabs>
        <w:spacing w:after="0"/>
        <w:jc w:val="both"/>
        <w:rPr>
          <w:rFonts w:ascii="Times New Roman" w:eastAsia="Times New Roman" w:hAnsi="Times New Roman" w:cs="Times New Roman"/>
          <w:b/>
          <w:bCs/>
          <w:sz w:val="24"/>
          <w:szCs w:val="24"/>
        </w:rPr>
      </w:pPr>
    </w:p>
    <w:p w:rsidR="009C58F9" w:rsidRDefault="009C58F9" w:rsidP="00FA0279">
      <w:pPr>
        <w:tabs>
          <w:tab w:val="left" w:pos="8500"/>
        </w:tabs>
        <w:spacing w:after="0"/>
        <w:jc w:val="both"/>
        <w:rPr>
          <w:rFonts w:ascii="Times New Roman" w:eastAsia="Times New Roman" w:hAnsi="Times New Roman" w:cs="Times New Roman"/>
          <w:b/>
          <w:bCs/>
          <w:sz w:val="24"/>
          <w:szCs w:val="24"/>
        </w:rPr>
      </w:pPr>
    </w:p>
    <w:p w:rsidR="009C58F9" w:rsidRDefault="009C58F9" w:rsidP="00FA0279">
      <w:pPr>
        <w:tabs>
          <w:tab w:val="left" w:pos="8500"/>
        </w:tabs>
        <w:spacing w:after="0"/>
        <w:jc w:val="both"/>
        <w:rPr>
          <w:rFonts w:ascii="Times New Roman" w:eastAsia="Times New Roman" w:hAnsi="Times New Roman" w:cs="Times New Roman"/>
          <w:b/>
          <w:bCs/>
          <w:sz w:val="24"/>
          <w:szCs w:val="24"/>
        </w:rPr>
      </w:pPr>
    </w:p>
    <w:p w:rsidR="009C58F9" w:rsidRDefault="009C58F9" w:rsidP="00FA0279">
      <w:pPr>
        <w:tabs>
          <w:tab w:val="left" w:pos="8500"/>
        </w:tabs>
        <w:spacing w:after="0"/>
        <w:jc w:val="both"/>
        <w:rPr>
          <w:rFonts w:ascii="Times New Roman" w:eastAsia="Times New Roman" w:hAnsi="Times New Roman" w:cs="Times New Roman"/>
          <w:b/>
          <w:bCs/>
          <w:sz w:val="24"/>
          <w:szCs w:val="24"/>
        </w:rPr>
      </w:pPr>
    </w:p>
    <w:p w:rsidR="009C58F9" w:rsidRDefault="009C58F9" w:rsidP="00FA0279">
      <w:pPr>
        <w:tabs>
          <w:tab w:val="left" w:pos="8500"/>
        </w:tabs>
        <w:spacing w:after="0"/>
        <w:jc w:val="both"/>
        <w:rPr>
          <w:rFonts w:ascii="Times New Roman" w:eastAsia="Times New Roman" w:hAnsi="Times New Roman" w:cs="Times New Roman"/>
          <w:b/>
          <w:bCs/>
          <w:sz w:val="24"/>
          <w:szCs w:val="24"/>
        </w:rPr>
      </w:pPr>
    </w:p>
    <w:p w:rsidR="009C58F9" w:rsidRDefault="009C58F9" w:rsidP="00FA0279">
      <w:pPr>
        <w:tabs>
          <w:tab w:val="left" w:pos="8500"/>
        </w:tabs>
        <w:spacing w:after="0"/>
        <w:jc w:val="both"/>
        <w:rPr>
          <w:rFonts w:ascii="Times New Roman" w:eastAsia="Times New Roman" w:hAnsi="Times New Roman" w:cs="Times New Roman"/>
          <w:b/>
          <w:bCs/>
          <w:sz w:val="24"/>
          <w:szCs w:val="24"/>
        </w:rPr>
      </w:pPr>
    </w:p>
    <w:p w:rsidR="009C58F9" w:rsidRDefault="009C58F9" w:rsidP="00FA0279">
      <w:pPr>
        <w:tabs>
          <w:tab w:val="left" w:pos="8500"/>
        </w:tabs>
        <w:spacing w:after="0"/>
        <w:jc w:val="both"/>
        <w:rPr>
          <w:rFonts w:ascii="Times New Roman" w:eastAsia="Times New Roman" w:hAnsi="Times New Roman" w:cs="Times New Roman"/>
          <w:b/>
          <w:bCs/>
          <w:sz w:val="24"/>
          <w:szCs w:val="24"/>
        </w:rPr>
      </w:pPr>
    </w:p>
    <w:p w:rsidR="009C58F9" w:rsidRDefault="009C58F9" w:rsidP="00FA0279">
      <w:pPr>
        <w:tabs>
          <w:tab w:val="left" w:pos="8500"/>
        </w:tabs>
        <w:spacing w:after="0"/>
        <w:jc w:val="both"/>
        <w:rPr>
          <w:rFonts w:ascii="Times New Roman" w:eastAsia="Times New Roman" w:hAnsi="Times New Roman" w:cs="Times New Roman"/>
          <w:b/>
          <w:bCs/>
          <w:sz w:val="24"/>
          <w:szCs w:val="24"/>
        </w:rPr>
      </w:pPr>
    </w:p>
    <w:p w:rsidR="009C58F9" w:rsidRDefault="009C58F9" w:rsidP="00FA0279">
      <w:pPr>
        <w:tabs>
          <w:tab w:val="left" w:pos="8500"/>
        </w:tabs>
        <w:spacing w:after="0"/>
        <w:jc w:val="both"/>
        <w:rPr>
          <w:rFonts w:ascii="Times New Roman" w:eastAsia="Times New Roman" w:hAnsi="Times New Roman" w:cs="Times New Roman"/>
          <w:b/>
          <w:bCs/>
          <w:sz w:val="24"/>
          <w:szCs w:val="24"/>
        </w:rPr>
      </w:pPr>
    </w:p>
    <w:p w:rsidR="009C58F9" w:rsidRDefault="009C58F9" w:rsidP="00FA0279">
      <w:pPr>
        <w:tabs>
          <w:tab w:val="left" w:pos="8500"/>
        </w:tabs>
        <w:spacing w:after="0"/>
        <w:jc w:val="both"/>
        <w:rPr>
          <w:rFonts w:ascii="Times New Roman" w:eastAsia="Times New Roman" w:hAnsi="Times New Roman" w:cs="Times New Roman"/>
          <w:b/>
          <w:bCs/>
          <w:sz w:val="24"/>
          <w:szCs w:val="24"/>
        </w:rPr>
      </w:pPr>
    </w:p>
    <w:p w:rsidR="009C58F9" w:rsidRDefault="009C58F9" w:rsidP="00FA0279">
      <w:pPr>
        <w:tabs>
          <w:tab w:val="left" w:pos="8500"/>
        </w:tabs>
        <w:spacing w:after="0"/>
        <w:jc w:val="both"/>
        <w:rPr>
          <w:rFonts w:ascii="Times New Roman" w:eastAsia="Times New Roman" w:hAnsi="Times New Roman" w:cs="Times New Roman"/>
          <w:b/>
          <w:bCs/>
          <w:sz w:val="24"/>
          <w:szCs w:val="24"/>
        </w:rPr>
      </w:pPr>
    </w:p>
    <w:p w:rsidR="009C58F9" w:rsidRDefault="009C58F9" w:rsidP="00FA0279">
      <w:pPr>
        <w:tabs>
          <w:tab w:val="left" w:pos="8500"/>
        </w:tabs>
        <w:spacing w:after="0"/>
        <w:jc w:val="both"/>
        <w:rPr>
          <w:rFonts w:ascii="Times New Roman" w:eastAsia="Times New Roman" w:hAnsi="Times New Roman" w:cs="Times New Roman"/>
          <w:b/>
          <w:bCs/>
          <w:sz w:val="24"/>
          <w:szCs w:val="24"/>
        </w:rPr>
      </w:pPr>
    </w:p>
    <w:p w:rsidR="009C58F9" w:rsidRDefault="009C58F9" w:rsidP="00FA0279">
      <w:pPr>
        <w:tabs>
          <w:tab w:val="left" w:pos="8500"/>
        </w:tabs>
        <w:spacing w:after="0"/>
        <w:jc w:val="both"/>
        <w:rPr>
          <w:rFonts w:ascii="Times New Roman" w:eastAsia="Times New Roman" w:hAnsi="Times New Roman" w:cs="Times New Roman"/>
          <w:b/>
          <w:bCs/>
          <w:sz w:val="24"/>
          <w:szCs w:val="24"/>
        </w:rPr>
      </w:pPr>
    </w:p>
    <w:p w:rsidR="009C58F9" w:rsidRDefault="009C58F9" w:rsidP="00FA0279">
      <w:pPr>
        <w:tabs>
          <w:tab w:val="left" w:pos="8500"/>
        </w:tabs>
        <w:spacing w:after="0"/>
        <w:jc w:val="both"/>
        <w:rPr>
          <w:rFonts w:ascii="Times New Roman" w:eastAsia="Times New Roman" w:hAnsi="Times New Roman" w:cs="Times New Roman"/>
          <w:b/>
          <w:bCs/>
          <w:sz w:val="24"/>
          <w:szCs w:val="24"/>
        </w:rPr>
      </w:pPr>
    </w:p>
    <w:p w:rsidR="009C58F9" w:rsidRDefault="009C58F9" w:rsidP="00FA0279">
      <w:pPr>
        <w:tabs>
          <w:tab w:val="left" w:pos="8500"/>
        </w:tabs>
        <w:spacing w:after="0"/>
        <w:jc w:val="both"/>
        <w:rPr>
          <w:rFonts w:ascii="Times New Roman" w:eastAsia="Times New Roman" w:hAnsi="Times New Roman" w:cs="Times New Roman"/>
          <w:b/>
          <w:bCs/>
          <w:sz w:val="24"/>
          <w:szCs w:val="24"/>
        </w:rPr>
      </w:pPr>
    </w:p>
    <w:tbl>
      <w:tblPr>
        <w:tblW w:w="9811" w:type="dxa"/>
        <w:tblInd w:w="-34" w:type="dxa"/>
        <w:tblLayout w:type="fixed"/>
        <w:tblLook w:val="01E0" w:firstRow="1" w:lastRow="1" w:firstColumn="1" w:lastColumn="1" w:noHBand="0" w:noVBand="0"/>
      </w:tblPr>
      <w:tblGrid>
        <w:gridCol w:w="570"/>
        <w:gridCol w:w="3126"/>
        <w:gridCol w:w="3817"/>
        <w:gridCol w:w="1701"/>
        <w:gridCol w:w="597"/>
      </w:tblGrid>
      <w:tr w:rsidR="009C58F9" w:rsidRPr="002668DB" w:rsidTr="00282F10">
        <w:trPr>
          <w:trHeight w:val="998"/>
        </w:trPr>
        <w:tc>
          <w:tcPr>
            <w:tcW w:w="3696" w:type="dxa"/>
            <w:gridSpan w:val="2"/>
            <w:hideMark/>
          </w:tcPr>
          <w:p w:rsidR="009C58F9" w:rsidRPr="003D7BA7" w:rsidRDefault="002668DB" w:rsidP="00282F10">
            <w:pPr>
              <w:tabs>
                <w:tab w:val="left" w:pos="2682"/>
              </w:tabs>
              <w:spacing w:after="0"/>
              <w:jc w:val="both"/>
              <w:rPr>
                <w:rFonts w:ascii="Times New Roman" w:eastAsia="Times New Roman" w:hAnsi="Times New Roman" w:cs="Times New Roman"/>
                <w:bCs/>
                <w:noProof/>
                <w:sz w:val="24"/>
                <w:szCs w:val="24"/>
                <w:lang w:val="pt-BR"/>
              </w:rPr>
            </w:pPr>
            <w:r>
              <w:rPr>
                <w:rFonts w:ascii="Times New Roman" w:eastAsia="Times New Roman" w:hAnsi="Times New Roman" w:cs="Times New Roman"/>
                <w:bCs/>
                <w:noProof/>
                <w:sz w:val="24"/>
                <w:szCs w:val="24"/>
                <w:lang w:val="pt-BR"/>
              </w:rPr>
              <w:lastRenderedPageBreak/>
              <w:t xml:space="preserve">SỞ GD&amp;ĐT </w:t>
            </w:r>
          </w:p>
          <w:p w:rsidR="009C58F9" w:rsidRPr="003D7BA7" w:rsidRDefault="009C58F9" w:rsidP="00282F10">
            <w:pPr>
              <w:spacing w:after="0"/>
              <w:jc w:val="both"/>
              <w:rPr>
                <w:rFonts w:ascii="Times New Roman" w:eastAsia="Times New Roman" w:hAnsi="Times New Roman" w:cs="Times New Roman"/>
                <w:sz w:val="24"/>
                <w:szCs w:val="24"/>
                <w:lang w:val="pt-BR"/>
              </w:rPr>
            </w:pPr>
            <w:r w:rsidRPr="003D7BA7">
              <w:rPr>
                <w:rFonts w:ascii="Times New Roman" w:eastAsia="Times New Roman" w:hAnsi="Times New Roman" w:cs="Times New Roman"/>
                <w:b/>
                <w:bCs/>
                <w:noProof/>
                <w:sz w:val="24"/>
                <w:szCs w:val="24"/>
                <w:lang w:val="pt-BR"/>
              </w:rPr>
              <w:t>Nhóm đề số 9</w:t>
            </w:r>
            <w:r w:rsidRPr="003D7BA7">
              <w:rPr>
                <w:rFonts w:ascii="Times New Roman" w:eastAsia="Times New Roman" w:hAnsi="Times New Roman" w:cs="Times New Roman"/>
                <w:sz w:val="24"/>
                <w:szCs w:val="24"/>
                <w:lang w:val="pt-BR"/>
              </w:rPr>
              <w:t xml:space="preserve">        </w:t>
            </w:r>
          </w:p>
          <w:p w:rsidR="009C58F9" w:rsidRPr="003D7BA7" w:rsidRDefault="009C58F9" w:rsidP="00282F10">
            <w:pPr>
              <w:spacing w:after="0"/>
              <w:jc w:val="both"/>
              <w:rPr>
                <w:rFonts w:ascii="Times New Roman" w:eastAsia="Times New Roman" w:hAnsi="Times New Roman" w:cs="Times New Roman"/>
                <w:sz w:val="24"/>
                <w:szCs w:val="24"/>
              </w:rPr>
            </w:pPr>
            <w:r w:rsidRPr="003D7BA7">
              <w:rPr>
                <w:rFonts w:ascii="Times New Roman" w:eastAsia="Times New Roman" w:hAnsi="Times New Roman" w:cs="Times New Roman"/>
                <w:sz w:val="24"/>
                <w:szCs w:val="24"/>
              </w:rPr>
              <w:t>(</w:t>
            </w:r>
            <w:r w:rsidRPr="003D7BA7">
              <w:rPr>
                <w:rFonts w:ascii="Times New Roman" w:eastAsia="Times New Roman" w:hAnsi="Times New Roman" w:cs="Times New Roman"/>
                <w:i/>
                <w:sz w:val="24"/>
                <w:szCs w:val="24"/>
              </w:rPr>
              <w:t>Đề thi có 06 trang</w:t>
            </w:r>
            <w:r w:rsidRPr="003D7BA7">
              <w:rPr>
                <w:rFonts w:ascii="Times New Roman" w:eastAsia="Times New Roman" w:hAnsi="Times New Roman" w:cs="Times New Roman"/>
                <w:sz w:val="24"/>
                <w:szCs w:val="24"/>
              </w:rPr>
              <w:t>)</w:t>
            </w:r>
          </w:p>
        </w:tc>
        <w:tc>
          <w:tcPr>
            <w:tcW w:w="6115" w:type="dxa"/>
            <w:gridSpan w:val="3"/>
          </w:tcPr>
          <w:p w:rsidR="009C58F9" w:rsidRPr="003D7BA7" w:rsidRDefault="009C58F9" w:rsidP="00282F10">
            <w:pPr>
              <w:tabs>
                <w:tab w:val="left" w:pos="432"/>
              </w:tabs>
              <w:spacing w:after="0"/>
              <w:jc w:val="both"/>
              <w:rPr>
                <w:rFonts w:ascii="Times New Roman" w:eastAsia="Times New Roman" w:hAnsi="Times New Roman" w:cs="Times New Roman"/>
                <w:b/>
                <w:bCs/>
                <w:sz w:val="24"/>
                <w:szCs w:val="24"/>
              </w:rPr>
            </w:pPr>
            <w:r w:rsidRPr="003D7BA7">
              <w:rPr>
                <w:rFonts w:ascii="Times New Roman" w:eastAsia="Times New Roman" w:hAnsi="Times New Roman" w:cs="Times New Roman"/>
                <w:b/>
                <w:bCs/>
                <w:sz w:val="24"/>
                <w:szCs w:val="24"/>
              </w:rPr>
              <w:t>ĐỀ THI THỬ TỐT NGHIỆP THPT NĂM 2021</w:t>
            </w:r>
          </w:p>
          <w:p w:rsidR="009C58F9" w:rsidRPr="003D7BA7" w:rsidRDefault="009C58F9" w:rsidP="00282F10">
            <w:pPr>
              <w:tabs>
                <w:tab w:val="left" w:pos="432"/>
              </w:tabs>
              <w:spacing w:after="0"/>
              <w:jc w:val="both"/>
              <w:rPr>
                <w:rFonts w:ascii="Times New Roman" w:eastAsia="Times New Roman" w:hAnsi="Times New Roman" w:cs="Times New Roman"/>
                <w:b/>
                <w:bCs/>
                <w:sz w:val="24"/>
                <w:szCs w:val="24"/>
                <w:lang w:val="pt-BR"/>
              </w:rPr>
            </w:pPr>
            <w:r w:rsidRPr="003D7BA7">
              <w:rPr>
                <w:rFonts w:ascii="Times New Roman" w:eastAsia="Times New Roman" w:hAnsi="Times New Roman" w:cs="Times New Roman"/>
                <w:b/>
                <w:bCs/>
                <w:sz w:val="24"/>
                <w:szCs w:val="24"/>
                <w:lang w:val="pt-BR"/>
              </w:rPr>
              <w:t>BÀI THI KHOA HỌC TỰ NHIÊN</w:t>
            </w:r>
          </w:p>
          <w:p w:rsidR="009C58F9" w:rsidRPr="003D7BA7" w:rsidRDefault="009C58F9" w:rsidP="00282F10">
            <w:pPr>
              <w:tabs>
                <w:tab w:val="left" w:pos="432"/>
              </w:tabs>
              <w:spacing w:after="0"/>
              <w:jc w:val="both"/>
              <w:rPr>
                <w:rFonts w:ascii="Times New Roman" w:eastAsia="Times New Roman" w:hAnsi="Times New Roman" w:cs="Times New Roman"/>
                <w:b/>
                <w:bCs/>
                <w:sz w:val="24"/>
                <w:szCs w:val="24"/>
                <w:lang w:val="pt-BR"/>
              </w:rPr>
            </w:pPr>
            <w:r w:rsidRPr="003D7BA7">
              <w:rPr>
                <w:rFonts w:ascii="Times New Roman" w:eastAsia="Times New Roman" w:hAnsi="Times New Roman" w:cs="Times New Roman"/>
                <w:b/>
                <w:bCs/>
                <w:sz w:val="24"/>
                <w:szCs w:val="24"/>
                <w:lang w:val="pt-BR"/>
              </w:rPr>
              <w:t xml:space="preserve">Môn thi thành phần: </w:t>
            </w:r>
            <w:r w:rsidRPr="003D7BA7">
              <w:rPr>
                <w:rFonts w:ascii="Times New Roman" w:eastAsia="Times New Roman" w:hAnsi="Times New Roman" w:cs="Times New Roman"/>
                <w:b/>
                <w:sz w:val="24"/>
                <w:szCs w:val="24"/>
                <w:lang w:val="pt-BR"/>
              </w:rPr>
              <w:t>VẬT LÍ.</w:t>
            </w:r>
          </w:p>
          <w:p w:rsidR="009C58F9" w:rsidRPr="003D7BA7" w:rsidRDefault="009C58F9" w:rsidP="00282F10">
            <w:pPr>
              <w:tabs>
                <w:tab w:val="left" w:pos="432"/>
              </w:tabs>
              <w:spacing w:after="0"/>
              <w:jc w:val="both"/>
              <w:rPr>
                <w:rFonts w:ascii="Times New Roman" w:eastAsia="Times New Roman" w:hAnsi="Times New Roman" w:cs="Times New Roman"/>
                <w:i/>
                <w:iCs/>
                <w:sz w:val="24"/>
                <w:szCs w:val="24"/>
                <w:lang w:val="pt-BR"/>
              </w:rPr>
            </w:pPr>
            <w:r w:rsidRPr="003D7BA7">
              <w:rPr>
                <w:rFonts w:ascii="Times New Roman" w:eastAsia="Times New Roman" w:hAnsi="Times New Roman" w:cs="Times New Roman"/>
                <w:bCs/>
                <w:i/>
                <w:iCs/>
                <w:sz w:val="24"/>
                <w:szCs w:val="24"/>
                <w:lang w:val="pt-BR"/>
              </w:rPr>
              <w:t>T</w:t>
            </w:r>
            <w:r w:rsidRPr="003D7BA7">
              <w:rPr>
                <w:rFonts w:ascii="Times New Roman" w:eastAsia="Times New Roman" w:hAnsi="Times New Roman" w:cs="Times New Roman"/>
                <w:i/>
                <w:iCs/>
                <w:sz w:val="24"/>
                <w:szCs w:val="24"/>
                <w:lang w:val="pt-BR"/>
              </w:rPr>
              <w:t>hời gian làm bài: 50 phút, không kể thời gian phát đề.</w:t>
            </w:r>
          </w:p>
          <w:p w:rsidR="009C58F9" w:rsidRPr="003D7BA7" w:rsidRDefault="009C58F9" w:rsidP="00282F10">
            <w:pPr>
              <w:tabs>
                <w:tab w:val="left" w:pos="432"/>
              </w:tabs>
              <w:spacing w:after="0"/>
              <w:jc w:val="both"/>
              <w:rPr>
                <w:rFonts w:ascii="Times New Roman" w:eastAsia="Times New Roman" w:hAnsi="Times New Roman" w:cs="Times New Roman"/>
                <w:b/>
                <w:bCs/>
                <w:sz w:val="24"/>
                <w:szCs w:val="24"/>
                <w:lang w:val="pt-BR"/>
              </w:rPr>
            </w:pPr>
          </w:p>
        </w:tc>
      </w:tr>
      <w:tr w:rsidR="009C58F9" w:rsidRPr="003D7BA7" w:rsidTr="00282F10">
        <w:trPr>
          <w:gridBefore w:val="1"/>
          <w:gridAfter w:val="1"/>
          <w:wBefore w:w="570" w:type="dxa"/>
          <w:wAfter w:w="597" w:type="dxa"/>
          <w:trHeight w:val="397"/>
        </w:trPr>
        <w:tc>
          <w:tcPr>
            <w:tcW w:w="6943" w:type="dxa"/>
            <w:gridSpan w:val="2"/>
            <w:tcBorders>
              <w:top w:val="nil"/>
              <w:left w:val="nil"/>
              <w:bottom w:val="nil"/>
              <w:right w:val="single" w:sz="12" w:space="0" w:color="auto"/>
            </w:tcBorders>
          </w:tcPr>
          <w:p w:rsidR="009C58F9" w:rsidRPr="003D7BA7" w:rsidRDefault="009C58F9" w:rsidP="00282F10">
            <w:pPr>
              <w:spacing w:after="0"/>
              <w:jc w:val="both"/>
              <w:rPr>
                <w:rFonts w:ascii="Times New Roman" w:eastAsia="Times New Roman" w:hAnsi="Times New Roman" w:cs="Times New Roman"/>
                <w:sz w:val="24"/>
                <w:szCs w:val="24"/>
                <w:lang w:val="pt-BR"/>
              </w:rPr>
            </w:pPr>
          </w:p>
        </w:tc>
        <w:tc>
          <w:tcPr>
            <w:tcW w:w="1701" w:type="dxa"/>
            <w:tcBorders>
              <w:top w:val="single" w:sz="12" w:space="0" w:color="auto"/>
              <w:left w:val="single" w:sz="12" w:space="0" w:color="auto"/>
              <w:bottom w:val="single" w:sz="12" w:space="0" w:color="auto"/>
              <w:right w:val="single" w:sz="12" w:space="0" w:color="auto"/>
            </w:tcBorders>
            <w:vAlign w:val="center"/>
            <w:hideMark/>
          </w:tcPr>
          <w:p w:rsidR="009C58F9" w:rsidRPr="003D7BA7" w:rsidRDefault="002668DB" w:rsidP="00282F10">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Mã đề thi 009</w:t>
            </w:r>
          </w:p>
        </w:tc>
      </w:tr>
    </w:tbl>
    <w:p w:rsidR="009C58F9" w:rsidRPr="003D7BA7" w:rsidRDefault="009C58F9" w:rsidP="009C58F9">
      <w:pPr>
        <w:spacing w:after="0"/>
        <w:jc w:val="both"/>
        <w:rPr>
          <w:rFonts w:ascii="Times New Roman" w:eastAsia="Times New Roman" w:hAnsi="Times New Roman" w:cs="Times New Roman"/>
          <w:b/>
          <w:sz w:val="24"/>
          <w:szCs w:val="24"/>
          <w:lang w:val="fr-FR"/>
        </w:rPr>
      </w:pPr>
      <w:r w:rsidRPr="003D7BA7">
        <w:rPr>
          <w:rFonts w:ascii="Times New Roman" w:eastAsia="Times New Roman" w:hAnsi="Times New Roman" w:cs="Times New Roman"/>
          <w:b/>
          <w:sz w:val="24"/>
          <w:szCs w:val="24"/>
          <w:lang w:val="fr-FR"/>
        </w:rPr>
        <w:t>Họ, tên thí sinh:..........................................................................................................................</w:t>
      </w:r>
    </w:p>
    <w:p w:rsidR="009C58F9" w:rsidRPr="003D7BA7" w:rsidRDefault="009C58F9" w:rsidP="009C58F9">
      <w:pPr>
        <w:widowControl w:val="0"/>
        <w:autoSpaceDE w:val="0"/>
        <w:autoSpaceDN w:val="0"/>
        <w:adjustRightInd w:val="0"/>
        <w:spacing w:before="3" w:after="0"/>
        <w:jc w:val="both"/>
        <w:rPr>
          <w:rFonts w:ascii="Times New Roman" w:eastAsia="Times New Roman" w:hAnsi="Times New Roman" w:cs="Times New Roman"/>
          <w:b/>
          <w:sz w:val="24"/>
          <w:szCs w:val="24"/>
          <w:lang w:val="fr-FR"/>
        </w:rPr>
      </w:pPr>
      <w:r w:rsidRPr="003D7BA7">
        <w:rPr>
          <w:rFonts w:ascii="Times New Roman" w:eastAsia="Times New Roman" w:hAnsi="Times New Roman" w:cs="Times New Roman"/>
          <w:b/>
          <w:sz w:val="24"/>
          <w:szCs w:val="24"/>
          <w:lang w:val="fr-FR"/>
        </w:rPr>
        <w:t>Số báo danh:................................................................................................................................</w:t>
      </w:r>
    </w:p>
    <w:p w:rsidR="00FA0279" w:rsidRPr="002668DB" w:rsidRDefault="00FA0279" w:rsidP="00FA0279">
      <w:pPr>
        <w:tabs>
          <w:tab w:val="left" w:pos="8500"/>
        </w:tabs>
        <w:spacing w:after="0"/>
        <w:jc w:val="both"/>
        <w:rPr>
          <w:rFonts w:ascii="Times New Roman" w:eastAsia="Times New Roman" w:hAnsi="Times New Roman" w:cs="Times New Roman"/>
          <w:sz w:val="24"/>
          <w:szCs w:val="24"/>
          <w:lang w:val="fr-FR"/>
        </w:rPr>
      </w:pPr>
      <w:r w:rsidRPr="002668DB">
        <w:rPr>
          <w:rFonts w:ascii="Times New Roman" w:eastAsia="Times New Roman" w:hAnsi="Times New Roman" w:cs="Times New Roman"/>
          <w:b/>
          <w:bCs/>
          <w:sz w:val="24"/>
          <w:szCs w:val="24"/>
          <w:lang w:val="fr-FR"/>
        </w:rPr>
        <w:t xml:space="preserve">Câu 1: </w:t>
      </w:r>
      <w:r w:rsidRPr="002668DB">
        <w:rPr>
          <w:rFonts w:ascii="Times New Roman" w:eastAsia="Times New Roman" w:hAnsi="Times New Roman" w:cs="Times New Roman"/>
          <w:sz w:val="24"/>
          <w:szCs w:val="24"/>
          <w:lang w:val="fr-FR"/>
        </w:rPr>
        <w:t xml:space="preserve">Trong dao động điều hoà thì </w:t>
      </w:r>
      <w:r w:rsidRPr="002668DB">
        <w:rPr>
          <w:rFonts w:ascii="Times New Roman" w:eastAsia="Times New Roman" w:hAnsi="Times New Roman" w:cs="Times New Roman"/>
          <w:sz w:val="24"/>
          <w:szCs w:val="24"/>
          <w:lang w:val="fr-FR"/>
        </w:rPr>
        <w:tab/>
      </w:r>
    </w:p>
    <w:p w:rsidR="00FA0279" w:rsidRPr="002668DB" w:rsidRDefault="00FA0279" w:rsidP="00FA0279">
      <w:pPr>
        <w:tabs>
          <w:tab w:val="left" w:pos="8500"/>
        </w:tabs>
        <w:spacing w:after="0"/>
        <w:jc w:val="both"/>
        <w:rPr>
          <w:rFonts w:ascii="Times New Roman" w:eastAsia="Times New Roman" w:hAnsi="Times New Roman" w:cs="Times New Roman"/>
          <w:sz w:val="24"/>
          <w:szCs w:val="24"/>
          <w:lang w:val="fr-FR"/>
        </w:rPr>
      </w:pPr>
      <w:r w:rsidRPr="002668DB">
        <w:rPr>
          <w:rFonts w:ascii="Times New Roman" w:eastAsia="Times New Roman" w:hAnsi="Times New Roman" w:cs="Times New Roman"/>
          <w:sz w:val="24"/>
          <w:szCs w:val="24"/>
          <w:lang w:val="fr-FR"/>
        </w:rPr>
        <w:t>A. quỹ đạo là một đoạn thẳng .</w:t>
      </w:r>
    </w:p>
    <w:p w:rsidR="00FA0279" w:rsidRPr="002668DB" w:rsidRDefault="00FA0279" w:rsidP="00FA0279">
      <w:pPr>
        <w:tabs>
          <w:tab w:val="left" w:pos="8500"/>
        </w:tabs>
        <w:spacing w:after="0"/>
        <w:jc w:val="both"/>
        <w:rPr>
          <w:rFonts w:ascii="Times New Roman" w:eastAsia="Times New Roman" w:hAnsi="Times New Roman" w:cs="Times New Roman"/>
          <w:sz w:val="24"/>
          <w:szCs w:val="24"/>
          <w:lang w:val="fr-FR"/>
        </w:rPr>
      </w:pPr>
      <w:r w:rsidRPr="002668DB">
        <w:rPr>
          <w:rFonts w:ascii="Times New Roman" w:eastAsia="Times New Roman" w:hAnsi="Times New Roman" w:cs="Times New Roman"/>
          <w:sz w:val="24"/>
          <w:szCs w:val="24"/>
          <w:lang w:val="fr-FR"/>
        </w:rPr>
        <w:t xml:space="preserve">B. lực </w:t>
      </w:r>
      <w:r w:rsidR="00D63A98" w:rsidRPr="002668DB">
        <w:rPr>
          <w:rFonts w:ascii="Times New Roman" w:eastAsia="Times New Roman" w:hAnsi="Times New Roman" w:cs="Times New Roman"/>
          <w:sz w:val="24"/>
          <w:szCs w:val="24"/>
          <w:lang w:val="fr-FR"/>
        </w:rPr>
        <w:t>kéo về</w:t>
      </w:r>
      <w:r w:rsidRPr="002668DB">
        <w:rPr>
          <w:rFonts w:ascii="Times New Roman" w:eastAsia="Times New Roman" w:hAnsi="Times New Roman" w:cs="Times New Roman"/>
          <w:sz w:val="24"/>
          <w:szCs w:val="24"/>
          <w:lang w:val="fr-FR"/>
        </w:rPr>
        <w:t xml:space="preserve"> cũng là lực đàn hồi.</w:t>
      </w:r>
    </w:p>
    <w:p w:rsidR="00FA0279" w:rsidRPr="002668DB" w:rsidRDefault="00FA0279" w:rsidP="00FA0279">
      <w:pPr>
        <w:tabs>
          <w:tab w:val="left" w:pos="0"/>
        </w:tabs>
        <w:spacing w:after="0"/>
        <w:jc w:val="both"/>
        <w:rPr>
          <w:rFonts w:ascii="Times New Roman" w:eastAsia="Times New Roman" w:hAnsi="Times New Roman" w:cs="Times New Roman"/>
          <w:sz w:val="24"/>
          <w:szCs w:val="24"/>
          <w:lang w:val="fr-FR"/>
        </w:rPr>
      </w:pPr>
      <w:r w:rsidRPr="002668DB">
        <w:rPr>
          <w:rFonts w:ascii="Times New Roman" w:eastAsia="Times New Roman" w:hAnsi="Times New Roman" w:cs="Times New Roman"/>
          <w:sz w:val="24"/>
          <w:szCs w:val="24"/>
          <w:lang w:val="fr-FR"/>
        </w:rPr>
        <w:t>C. vận tốc tỷ lệ thuận với thời gian.</w:t>
      </w:r>
    </w:p>
    <w:p w:rsidR="00FA0279" w:rsidRPr="002668DB" w:rsidRDefault="00FA0279" w:rsidP="00FA0279">
      <w:pPr>
        <w:tabs>
          <w:tab w:val="left" w:pos="0"/>
        </w:tabs>
        <w:spacing w:after="0"/>
        <w:jc w:val="both"/>
        <w:rPr>
          <w:rFonts w:ascii="Times New Roman" w:eastAsia="Times New Roman" w:hAnsi="Times New Roman" w:cs="Times New Roman"/>
          <w:sz w:val="24"/>
          <w:szCs w:val="24"/>
          <w:u w:val="single"/>
          <w:lang w:val="fr-FR"/>
        </w:rPr>
      </w:pPr>
      <w:r w:rsidRPr="002668DB">
        <w:rPr>
          <w:rFonts w:ascii="Times New Roman" w:eastAsia="Times New Roman" w:hAnsi="Times New Roman" w:cs="Times New Roman"/>
          <w:sz w:val="24"/>
          <w:szCs w:val="24"/>
          <w:u w:val="single"/>
          <w:lang w:val="fr-FR"/>
        </w:rPr>
        <w:t>D. lực kéo về luôn hướng về vị trí cân bằng.</w:t>
      </w:r>
    </w:p>
    <w:p w:rsidR="00FA0279" w:rsidRPr="002668DB" w:rsidRDefault="00FA0279" w:rsidP="00FA0279">
      <w:pPr>
        <w:tabs>
          <w:tab w:val="left" w:pos="181"/>
          <w:tab w:val="left" w:pos="2699"/>
          <w:tab w:val="left" w:pos="5221"/>
          <w:tab w:val="left" w:pos="7739"/>
        </w:tabs>
        <w:spacing w:after="0"/>
        <w:jc w:val="both"/>
        <w:rPr>
          <w:rFonts w:ascii="Times New Roman" w:eastAsia="Calibri" w:hAnsi="Times New Roman" w:cs="Times New Roman"/>
          <w:noProof/>
          <w:sz w:val="24"/>
          <w:szCs w:val="24"/>
          <w:lang w:val="fr-FR"/>
        </w:rPr>
      </w:pPr>
      <w:r w:rsidRPr="002668DB">
        <w:rPr>
          <w:rFonts w:ascii="Times New Roman" w:eastAsia="Times New Roman" w:hAnsi="Times New Roman" w:cs="Times New Roman"/>
          <w:b/>
          <w:sz w:val="24"/>
          <w:szCs w:val="24"/>
          <w:lang w:val="fr-FR"/>
        </w:rPr>
        <w:t>Câu 2</w:t>
      </w:r>
      <w:r w:rsidRPr="002668DB">
        <w:rPr>
          <w:rFonts w:ascii="Times New Roman" w:eastAsia="Times New Roman" w:hAnsi="Times New Roman" w:cs="Times New Roman"/>
          <w:sz w:val="24"/>
          <w:szCs w:val="24"/>
          <w:lang w:val="fr-FR"/>
        </w:rPr>
        <w:t>:</w:t>
      </w:r>
      <w:r w:rsidRPr="002668DB">
        <w:rPr>
          <w:rFonts w:ascii="Times New Roman" w:eastAsia="Calibri" w:hAnsi="Times New Roman" w:cs="Times New Roman"/>
          <w:b/>
          <w:noProof/>
          <w:sz w:val="24"/>
          <w:szCs w:val="24"/>
          <w:lang w:val="fr-FR"/>
        </w:rPr>
        <w:t xml:space="preserve"> </w:t>
      </w:r>
      <w:r w:rsidRPr="002668DB">
        <w:rPr>
          <w:rFonts w:ascii="Times New Roman" w:eastAsia="Calibri" w:hAnsi="Times New Roman" w:cs="Times New Roman"/>
          <w:noProof/>
          <w:sz w:val="24"/>
          <w:szCs w:val="24"/>
          <w:lang w:val="fr-FR"/>
        </w:rPr>
        <w:t xml:space="preserve">Khi nói về dao động tắt dần, phát biểu nào sau đây </w:t>
      </w:r>
      <w:r w:rsidRPr="002668DB">
        <w:rPr>
          <w:rFonts w:ascii="Times New Roman" w:eastAsia="Calibri" w:hAnsi="Times New Roman" w:cs="Times New Roman"/>
          <w:b/>
          <w:noProof/>
          <w:sz w:val="24"/>
          <w:szCs w:val="24"/>
          <w:lang w:val="fr-FR"/>
        </w:rPr>
        <w:t>không đúng</w:t>
      </w:r>
      <w:r w:rsidRPr="002668DB">
        <w:rPr>
          <w:rFonts w:ascii="Times New Roman" w:eastAsia="Calibri" w:hAnsi="Times New Roman" w:cs="Times New Roman"/>
          <w:noProof/>
          <w:sz w:val="24"/>
          <w:szCs w:val="24"/>
          <w:lang w:val="fr-FR"/>
        </w:rPr>
        <w:t>?</w:t>
      </w:r>
    </w:p>
    <w:p w:rsidR="00FA0279" w:rsidRPr="002668DB" w:rsidRDefault="00FA0279" w:rsidP="00FA0279">
      <w:pPr>
        <w:tabs>
          <w:tab w:val="left" w:pos="181"/>
          <w:tab w:val="left" w:pos="5221"/>
          <w:tab w:val="left" w:pos="7739"/>
        </w:tabs>
        <w:spacing w:after="0"/>
        <w:jc w:val="both"/>
        <w:rPr>
          <w:rFonts w:ascii="Times New Roman" w:eastAsia="Calibri" w:hAnsi="Times New Roman" w:cs="Times New Roman"/>
          <w:noProof/>
          <w:sz w:val="24"/>
          <w:szCs w:val="24"/>
          <w:lang w:val="fr-FR"/>
        </w:rPr>
      </w:pPr>
      <w:r w:rsidRPr="002668DB">
        <w:rPr>
          <w:rFonts w:ascii="Times New Roman" w:eastAsia="Calibri" w:hAnsi="Times New Roman" w:cs="Times New Roman"/>
          <w:noProof/>
          <w:sz w:val="24"/>
          <w:szCs w:val="24"/>
          <w:lang w:val="fr-FR"/>
        </w:rPr>
        <w:t>A. Lực cản của môi trường càng lớn thì sự tắt dần càng nhanh.</w:t>
      </w:r>
    </w:p>
    <w:p w:rsidR="00FA0279" w:rsidRPr="002668DB" w:rsidRDefault="00FA0279" w:rsidP="00FA0279">
      <w:pPr>
        <w:tabs>
          <w:tab w:val="left" w:pos="181"/>
          <w:tab w:val="left" w:pos="5221"/>
          <w:tab w:val="left" w:pos="7739"/>
        </w:tabs>
        <w:spacing w:after="0"/>
        <w:jc w:val="both"/>
        <w:rPr>
          <w:rFonts w:ascii="Times New Roman" w:eastAsia="Calibri" w:hAnsi="Times New Roman" w:cs="Times New Roman"/>
          <w:noProof/>
          <w:sz w:val="24"/>
          <w:szCs w:val="24"/>
          <w:u w:val="single"/>
          <w:lang w:val="fr-FR"/>
        </w:rPr>
      </w:pPr>
      <w:r w:rsidRPr="002668DB">
        <w:rPr>
          <w:rFonts w:ascii="Times New Roman" w:eastAsia="Calibri" w:hAnsi="Times New Roman" w:cs="Times New Roman"/>
          <w:noProof/>
          <w:sz w:val="24"/>
          <w:szCs w:val="24"/>
          <w:u w:val="single"/>
          <w:lang w:val="fr-FR"/>
        </w:rPr>
        <w:t>B. Tần số dao động càng lớn thì sự tắt dần càng chậm.</w:t>
      </w:r>
    </w:p>
    <w:p w:rsidR="00FA0279" w:rsidRPr="002668DB" w:rsidRDefault="00FA0279" w:rsidP="00FA0279">
      <w:pPr>
        <w:tabs>
          <w:tab w:val="left" w:pos="181"/>
          <w:tab w:val="left" w:pos="5221"/>
          <w:tab w:val="left" w:pos="7739"/>
        </w:tabs>
        <w:spacing w:after="0"/>
        <w:jc w:val="both"/>
        <w:rPr>
          <w:rFonts w:ascii="Times New Roman" w:eastAsia="Calibri" w:hAnsi="Times New Roman" w:cs="Times New Roman"/>
          <w:noProof/>
          <w:sz w:val="24"/>
          <w:szCs w:val="24"/>
          <w:lang w:val="fr-FR"/>
        </w:rPr>
      </w:pPr>
      <w:r w:rsidRPr="002668DB">
        <w:rPr>
          <w:rFonts w:ascii="Times New Roman" w:eastAsia="Calibri" w:hAnsi="Times New Roman" w:cs="Times New Roman"/>
          <w:noProof/>
          <w:sz w:val="24"/>
          <w:szCs w:val="24"/>
          <w:lang w:val="fr-FR"/>
        </w:rPr>
        <w:t>C. Biên độ dao động giảm dần theo thời gian.</w:t>
      </w:r>
    </w:p>
    <w:p w:rsidR="00FA0279" w:rsidRPr="003D7BA7" w:rsidRDefault="00FA0279" w:rsidP="00FA0279">
      <w:pPr>
        <w:spacing w:after="0"/>
        <w:jc w:val="both"/>
        <w:rPr>
          <w:rFonts w:ascii="Times New Roman" w:eastAsia="Times New Roman" w:hAnsi="Times New Roman" w:cs="Times New Roman"/>
          <w:sz w:val="24"/>
          <w:szCs w:val="24"/>
        </w:rPr>
      </w:pPr>
      <w:r w:rsidRPr="003D7BA7">
        <w:rPr>
          <w:rFonts w:ascii="Times New Roman" w:eastAsia="Calibri" w:hAnsi="Times New Roman" w:cs="Times New Roman"/>
          <w:noProof/>
          <w:sz w:val="24"/>
          <w:szCs w:val="24"/>
        </w:rPr>
        <w:t>D. Cơ năng giảm dần theo thời gian.</w:t>
      </w:r>
    </w:p>
    <w:p w:rsidR="00FA0279" w:rsidRPr="003D7BA7" w:rsidRDefault="00FA0279" w:rsidP="00FA0279">
      <w:pPr>
        <w:widowControl w:val="0"/>
        <w:tabs>
          <w:tab w:val="left" w:pos="284"/>
          <w:tab w:val="left" w:pos="567"/>
          <w:tab w:val="left" w:pos="851"/>
          <w:tab w:val="left" w:pos="993"/>
          <w:tab w:val="left" w:pos="2835"/>
          <w:tab w:val="left" w:pos="5387"/>
          <w:tab w:val="left" w:pos="7938"/>
        </w:tabs>
        <w:autoSpaceDE w:val="0"/>
        <w:autoSpaceDN w:val="0"/>
        <w:adjustRightInd w:val="0"/>
        <w:spacing w:after="0"/>
        <w:ind w:right="-8"/>
        <w:jc w:val="both"/>
        <w:rPr>
          <w:rFonts w:ascii="Times New Roman" w:eastAsia="Times New Roman" w:hAnsi="Times New Roman" w:cs="Times New Roman"/>
          <w:sz w:val="24"/>
          <w:szCs w:val="24"/>
        </w:rPr>
      </w:pPr>
      <w:r w:rsidRPr="003D7BA7">
        <w:rPr>
          <w:rFonts w:ascii="Times New Roman" w:eastAsia="Times New Roman" w:hAnsi="Times New Roman" w:cs="Times New Roman"/>
          <w:b/>
          <w:sz w:val="24"/>
          <w:szCs w:val="24"/>
        </w:rPr>
        <w:t>Câu 3</w:t>
      </w:r>
      <w:r w:rsidRPr="003D7BA7">
        <w:rPr>
          <w:rFonts w:ascii="Times New Roman" w:eastAsia="Times New Roman" w:hAnsi="Times New Roman" w:cs="Times New Roman"/>
          <w:sz w:val="24"/>
          <w:szCs w:val="24"/>
        </w:rPr>
        <w:t>: Phát biểu nào sau đây là</w:t>
      </w:r>
      <w:r w:rsidRPr="00D63A98">
        <w:rPr>
          <w:rFonts w:ascii="Times New Roman" w:eastAsia="Times New Roman" w:hAnsi="Times New Roman" w:cs="Times New Roman"/>
          <w:b/>
          <w:sz w:val="24"/>
          <w:szCs w:val="24"/>
        </w:rPr>
        <w:t xml:space="preserve"> </w:t>
      </w:r>
      <w:r w:rsidRPr="00D63A98">
        <w:rPr>
          <w:rFonts w:ascii="Times New Roman" w:eastAsia="Times New Roman" w:hAnsi="Times New Roman" w:cs="Times New Roman"/>
          <w:b/>
          <w:bCs/>
          <w:sz w:val="24"/>
          <w:szCs w:val="24"/>
        </w:rPr>
        <w:t>sai</w:t>
      </w:r>
      <w:r w:rsidRPr="003D7BA7">
        <w:rPr>
          <w:rFonts w:ascii="Times New Roman" w:eastAsia="Times New Roman" w:hAnsi="Times New Roman" w:cs="Times New Roman"/>
          <w:bCs/>
          <w:sz w:val="24"/>
          <w:szCs w:val="24"/>
        </w:rPr>
        <w:t xml:space="preserve"> </w:t>
      </w:r>
      <w:r w:rsidRPr="003D7BA7">
        <w:rPr>
          <w:rFonts w:ascii="Times New Roman" w:eastAsia="Times New Roman" w:hAnsi="Times New Roman" w:cs="Times New Roman"/>
          <w:sz w:val="24"/>
          <w:szCs w:val="24"/>
        </w:rPr>
        <w:t>khi nói về dao động của con lắc đơn (bỏ qua lực cản của môi trường)?</w:t>
      </w:r>
    </w:p>
    <w:p w:rsidR="00FA0279" w:rsidRPr="003D7BA7" w:rsidRDefault="00FA0279" w:rsidP="00FA0279">
      <w:pPr>
        <w:widowControl w:val="0"/>
        <w:tabs>
          <w:tab w:val="left" w:pos="284"/>
          <w:tab w:val="left" w:pos="567"/>
          <w:tab w:val="left" w:pos="851"/>
          <w:tab w:val="left" w:pos="993"/>
          <w:tab w:val="left" w:pos="2835"/>
          <w:tab w:val="left" w:pos="5387"/>
          <w:tab w:val="left" w:pos="7938"/>
        </w:tabs>
        <w:autoSpaceDE w:val="0"/>
        <w:autoSpaceDN w:val="0"/>
        <w:adjustRightInd w:val="0"/>
        <w:spacing w:after="0"/>
        <w:ind w:right="-8"/>
        <w:jc w:val="both"/>
        <w:rPr>
          <w:rFonts w:ascii="Times New Roman" w:eastAsia="Times New Roman" w:hAnsi="Times New Roman" w:cs="Times New Roman"/>
          <w:sz w:val="24"/>
          <w:szCs w:val="24"/>
          <w:u w:val="single"/>
        </w:rPr>
      </w:pPr>
      <w:r w:rsidRPr="003D7BA7">
        <w:rPr>
          <w:rFonts w:ascii="Times New Roman" w:eastAsia="Times New Roman" w:hAnsi="Times New Roman" w:cs="Times New Roman"/>
          <w:bCs/>
          <w:sz w:val="24"/>
          <w:szCs w:val="24"/>
          <w:u w:val="single"/>
        </w:rPr>
        <w:t xml:space="preserve">A. </w:t>
      </w:r>
      <w:r w:rsidRPr="003D7BA7">
        <w:rPr>
          <w:rFonts w:ascii="Times New Roman" w:eastAsia="Times New Roman" w:hAnsi="Times New Roman" w:cs="Times New Roman"/>
          <w:sz w:val="24"/>
          <w:szCs w:val="24"/>
          <w:u w:val="single"/>
        </w:rPr>
        <w:t>Khi vật nặng đi qua vị trí cân bằng, thì trọng lực tác dụng lên nó cân bằng với lực căng của dây.</w:t>
      </w:r>
    </w:p>
    <w:p w:rsidR="00FA0279" w:rsidRPr="003D7BA7" w:rsidRDefault="00FA0279" w:rsidP="00FA0279">
      <w:pPr>
        <w:widowControl w:val="0"/>
        <w:tabs>
          <w:tab w:val="left" w:pos="284"/>
          <w:tab w:val="left" w:pos="567"/>
          <w:tab w:val="left" w:pos="851"/>
          <w:tab w:val="left" w:pos="993"/>
          <w:tab w:val="left" w:pos="2835"/>
          <w:tab w:val="left" w:pos="5387"/>
          <w:tab w:val="left" w:pos="7938"/>
        </w:tabs>
        <w:autoSpaceDE w:val="0"/>
        <w:autoSpaceDN w:val="0"/>
        <w:adjustRightInd w:val="0"/>
        <w:spacing w:after="0"/>
        <w:ind w:right="-8"/>
        <w:jc w:val="both"/>
        <w:rPr>
          <w:rFonts w:ascii="Times New Roman" w:eastAsia="Times New Roman" w:hAnsi="Times New Roman" w:cs="Times New Roman"/>
          <w:sz w:val="24"/>
          <w:szCs w:val="24"/>
        </w:rPr>
      </w:pPr>
      <w:r w:rsidRPr="003D7BA7">
        <w:rPr>
          <w:rFonts w:ascii="Times New Roman" w:eastAsia="Times New Roman" w:hAnsi="Times New Roman" w:cs="Times New Roman"/>
          <w:bCs/>
          <w:sz w:val="24"/>
          <w:szCs w:val="24"/>
        </w:rPr>
        <w:t xml:space="preserve">B. </w:t>
      </w:r>
      <w:r w:rsidRPr="003D7BA7">
        <w:rPr>
          <w:rFonts w:ascii="Times New Roman" w:eastAsia="Times New Roman" w:hAnsi="Times New Roman" w:cs="Times New Roman"/>
          <w:sz w:val="24"/>
          <w:szCs w:val="24"/>
        </w:rPr>
        <w:t>Khi vật nặng ở vị trí biên, cơ năng của con lắc bằng thế năng của nó.</w:t>
      </w:r>
    </w:p>
    <w:p w:rsidR="00FA0279" w:rsidRPr="003D7BA7" w:rsidRDefault="00FA0279" w:rsidP="00FA0279">
      <w:pPr>
        <w:widowControl w:val="0"/>
        <w:tabs>
          <w:tab w:val="left" w:pos="284"/>
          <w:tab w:val="left" w:pos="567"/>
          <w:tab w:val="left" w:pos="851"/>
          <w:tab w:val="left" w:pos="993"/>
          <w:tab w:val="left" w:pos="2835"/>
          <w:tab w:val="left" w:pos="5387"/>
          <w:tab w:val="left" w:pos="7938"/>
        </w:tabs>
        <w:autoSpaceDE w:val="0"/>
        <w:autoSpaceDN w:val="0"/>
        <w:adjustRightInd w:val="0"/>
        <w:spacing w:after="0"/>
        <w:ind w:right="-8"/>
        <w:jc w:val="both"/>
        <w:rPr>
          <w:rFonts w:ascii="Times New Roman" w:eastAsia="Times New Roman" w:hAnsi="Times New Roman" w:cs="Times New Roman"/>
          <w:sz w:val="24"/>
          <w:szCs w:val="24"/>
        </w:rPr>
      </w:pPr>
      <w:r w:rsidRPr="003D7BA7">
        <w:rPr>
          <w:rFonts w:ascii="Times New Roman" w:eastAsia="Times New Roman" w:hAnsi="Times New Roman" w:cs="Times New Roman"/>
          <w:bCs/>
          <w:sz w:val="24"/>
          <w:szCs w:val="24"/>
        </w:rPr>
        <w:t>C.</w:t>
      </w:r>
      <w:r w:rsidRPr="003D7BA7">
        <w:rPr>
          <w:rFonts w:ascii="Times New Roman" w:eastAsia="Times New Roman" w:hAnsi="Times New Roman" w:cs="Times New Roman"/>
          <w:bCs/>
          <w:sz w:val="24"/>
          <w:szCs w:val="24"/>
        </w:rPr>
        <w:tab/>
      </w:r>
      <w:r w:rsidRPr="003D7BA7">
        <w:rPr>
          <w:rFonts w:ascii="Times New Roman" w:eastAsia="Times New Roman" w:hAnsi="Times New Roman" w:cs="Times New Roman"/>
          <w:sz w:val="24"/>
          <w:szCs w:val="24"/>
        </w:rPr>
        <w:t>Lực căng dây lớn nhất khi vật qua vị trí cân bằng.</w:t>
      </w:r>
    </w:p>
    <w:p w:rsidR="00FA0279" w:rsidRPr="003D7BA7" w:rsidRDefault="00FA0279" w:rsidP="00FA0279">
      <w:pPr>
        <w:widowControl w:val="0"/>
        <w:tabs>
          <w:tab w:val="left" w:pos="284"/>
          <w:tab w:val="left" w:pos="567"/>
          <w:tab w:val="left" w:pos="851"/>
          <w:tab w:val="left" w:pos="993"/>
          <w:tab w:val="left" w:pos="2835"/>
          <w:tab w:val="left" w:pos="5387"/>
          <w:tab w:val="left" w:pos="7938"/>
        </w:tabs>
        <w:autoSpaceDE w:val="0"/>
        <w:autoSpaceDN w:val="0"/>
        <w:adjustRightInd w:val="0"/>
        <w:spacing w:after="0"/>
        <w:ind w:right="-8"/>
        <w:jc w:val="both"/>
        <w:rPr>
          <w:rFonts w:ascii="Times New Roman" w:eastAsia="Times New Roman" w:hAnsi="Times New Roman" w:cs="Times New Roman"/>
          <w:sz w:val="24"/>
          <w:szCs w:val="24"/>
        </w:rPr>
      </w:pPr>
      <w:r w:rsidRPr="003D7BA7">
        <w:rPr>
          <w:rFonts w:ascii="Times New Roman" w:eastAsia="Times New Roman" w:hAnsi="Times New Roman" w:cs="Times New Roman"/>
          <w:bCs/>
          <w:sz w:val="24"/>
          <w:szCs w:val="24"/>
        </w:rPr>
        <w:t>D.</w:t>
      </w:r>
      <w:r w:rsidRPr="003D7BA7">
        <w:rPr>
          <w:rFonts w:ascii="Times New Roman" w:eastAsia="Times New Roman" w:hAnsi="Times New Roman" w:cs="Times New Roman"/>
          <w:b/>
          <w:bCs/>
          <w:sz w:val="24"/>
          <w:szCs w:val="24"/>
        </w:rPr>
        <w:t xml:space="preserve"> </w:t>
      </w:r>
      <w:r w:rsidRPr="003D7BA7">
        <w:rPr>
          <w:rFonts w:ascii="Times New Roman" w:eastAsia="Times New Roman" w:hAnsi="Times New Roman" w:cs="Times New Roman"/>
          <w:sz w:val="24"/>
          <w:szCs w:val="24"/>
        </w:rPr>
        <w:t>Chuyển động của con lắc từ vị trí biên về vị trí cân bằng là nhanh dần.</w:t>
      </w:r>
    </w:p>
    <w:p w:rsidR="00FA0279" w:rsidRPr="003D7BA7" w:rsidRDefault="00FA0279" w:rsidP="00FA0279">
      <w:pPr>
        <w:tabs>
          <w:tab w:val="left" w:pos="181"/>
          <w:tab w:val="left" w:pos="2699"/>
          <w:tab w:val="left" w:pos="5221"/>
          <w:tab w:val="left" w:pos="7739"/>
        </w:tabs>
        <w:spacing w:after="0"/>
        <w:jc w:val="both"/>
        <w:rPr>
          <w:rFonts w:ascii="Times New Roman" w:eastAsia="Calibri" w:hAnsi="Times New Roman" w:cs="Times New Roman"/>
          <w:noProof/>
          <w:sz w:val="24"/>
          <w:szCs w:val="24"/>
        </w:rPr>
      </w:pPr>
      <w:r w:rsidRPr="003D7BA7">
        <w:rPr>
          <w:rFonts w:ascii="Times New Roman" w:eastAsia="Calibri" w:hAnsi="Times New Roman" w:cs="Times New Roman"/>
          <w:b/>
          <w:noProof/>
          <w:sz w:val="24"/>
          <w:szCs w:val="24"/>
        </w:rPr>
        <w:t xml:space="preserve">Câu 4: </w:t>
      </w:r>
      <w:r w:rsidRPr="003D7BA7">
        <w:rPr>
          <w:rFonts w:ascii="Times New Roman" w:eastAsia="Calibri" w:hAnsi="Times New Roman" w:cs="Times New Roman"/>
          <w:noProof/>
          <w:sz w:val="24"/>
          <w:szCs w:val="24"/>
        </w:rPr>
        <w:t xml:space="preserve"> Sóng cơ học ngang truyền được trong các môi trường</w:t>
      </w:r>
    </w:p>
    <w:p w:rsidR="00FA0279" w:rsidRPr="003D7BA7" w:rsidRDefault="00FA0279" w:rsidP="00FA0279">
      <w:pPr>
        <w:tabs>
          <w:tab w:val="left" w:pos="181"/>
          <w:tab w:val="left" w:pos="5221"/>
          <w:tab w:val="left" w:pos="7739"/>
        </w:tabs>
        <w:spacing w:after="0"/>
        <w:jc w:val="both"/>
        <w:rPr>
          <w:rFonts w:ascii="Times New Roman" w:eastAsia="Calibri" w:hAnsi="Times New Roman" w:cs="Times New Roman"/>
          <w:noProof/>
          <w:sz w:val="24"/>
          <w:szCs w:val="24"/>
        </w:rPr>
      </w:pPr>
      <w:r w:rsidRPr="003D7BA7">
        <w:rPr>
          <w:rFonts w:ascii="Times New Roman" w:eastAsia="Calibri" w:hAnsi="Times New Roman" w:cs="Times New Roman"/>
          <w:noProof/>
          <w:sz w:val="24"/>
          <w:szCs w:val="24"/>
          <w:u w:val="single"/>
        </w:rPr>
        <w:t>A. chất rắn và bề mặt chất lỏng.</w:t>
      </w:r>
      <w:r w:rsidRPr="003D7BA7">
        <w:rPr>
          <w:rFonts w:ascii="Times New Roman" w:eastAsia="Calibri" w:hAnsi="Times New Roman" w:cs="Times New Roman"/>
          <w:noProof/>
          <w:sz w:val="24"/>
          <w:szCs w:val="24"/>
        </w:rPr>
        <w:tab/>
        <w:t>B. chất khí và bề mặt chất rắn.</w:t>
      </w:r>
    </w:p>
    <w:p w:rsidR="00FA0279" w:rsidRPr="003D7BA7" w:rsidRDefault="00FA0279" w:rsidP="00FA0279">
      <w:pPr>
        <w:tabs>
          <w:tab w:val="left" w:pos="181"/>
          <w:tab w:val="left" w:pos="5221"/>
          <w:tab w:val="left" w:pos="7739"/>
        </w:tabs>
        <w:spacing w:after="0"/>
        <w:jc w:val="both"/>
        <w:rPr>
          <w:rFonts w:ascii="Times New Roman" w:eastAsia="Calibri" w:hAnsi="Times New Roman" w:cs="Times New Roman"/>
          <w:noProof/>
          <w:sz w:val="24"/>
          <w:szCs w:val="24"/>
        </w:rPr>
      </w:pPr>
      <w:r w:rsidRPr="003D7BA7">
        <w:rPr>
          <w:rFonts w:ascii="Times New Roman" w:eastAsia="Calibri" w:hAnsi="Times New Roman" w:cs="Times New Roman"/>
          <w:noProof/>
          <w:sz w:val="24"/>
          <w:szCs w:val="24"/>
        </w:rPr>
        <w:t>C. chất khí và trong lòng chất rắn.</w:t>
      </w:r>
      <w:r w:rsidRPr="003D7BA7">
        <w:rPr>
          <w:rFonts w:ascii="Times New Roman" w:eastAsia="Calibri" w:hAnsi="Times New Roman" w:cs="Times New Roman"/>
          <w:noProof/>
          <w:sz w:val="24"/>
          <w:szCs w:val="24"/>
        </w:rPr>
        <w:tab/>
        <w:t>D. chất rắn và trong lòng chất lỏng.</w:t>
      </w:r>
    </w:p>
    <w:p w:rsidR="00FA0279" w:rsidRPr="002668DB" w:rsidRDefault="00FA0279" w:rsidP="00FA0279">
      <w:pPr>
        <w:spacing w:after="0"/>
        <w:jc w:val="both"/>
        <w:rPr>
          <w:rFonts w:ascii="Times New Roman" w:eastAsia="Times New Roman" w:hAnsi="Times New Roman" w:cs="Times New Roman"/>
          <w:sz w:val="24"/>
          <w:szCs w:val="24"/>
          <w:lang w:val="pt-BR"/>
        </w:rPr>
      </w:pPr>
      <w:r w:rsidRPr="003D7BA7">
        <w:rPr>
          <w:rFonts w:ascii="Times New Roman" w:eastAsia="Times New Roman" w:hAnsi="Times New Roman" w:cs="Times New Roman"/>
          <w:b/>
          <w:bCs/>
          <w:sz w:val="24"/>
          <w:szCs w:val="24"/>
          <w:lang w:val="pt-BR"/>
        </w:rPr>
        <w:t>Câu 5</w:t>
      </w:r>
      <w:r w:rsidRPr="003D7BA7">
        <w:rPr>
          <w:rFonts w:ascii="Times New Roman" w:eastAsia="Times New Roman" w:hAnsi="Times New Roman" w:cs="Times New Roman"/>
          <w:b/>
          <w:sz w:val="24"/>
          <w:szCs w:val="24"/>
          <w:lang w:val="pt-BR"/>
        </w:rPr>
        <w:t>:</w:t>
      </w:r>
      <w:r w:rsidRPr="003D7BA7">
        <w:rPr>
          <w:rFonts w:ascii="Times New Roman" w:eastAsia="Times New Roman" w:hAnsi="Times New Roman" w:cs="Times New Roman"/>
          <w:b/>
          <w:bCs/>
          <w:sz w:val="24"/>
          <w:szCs w:val="24"/>
          <w:lang w:val="pt-BR"/>
        </w:rPr>
        <w:t xml:space="preserve"> </w:t>
      </w:r>
      <w:r w:rsidRPr="003D7BA7">
        <w:rPr>
          <w:rFonts w:ascii="Times New Roman" w:eastAsia="Times New Roman" w:hAnsi="Times New Roman" w:cs="Times New Roman"/>
          <w:sz w:val="24"/>
          <w:szCs w:val="24"/>
          <w:lang w:val="pt-BR"/>
        </w:rPr>
        <w:t>Phát biểu nào sau đây là</w:t>
      </w:r>
      <w:r w:rsidRPr="003D7BA7">
        <w:rPr>
          <w:rFonts w:ascii="Times New Roman" w:eastAsia="Times New Roman" w:hAnsi="Times New Roman" w:cs="Times New Roman"/>
          <w:b/>
          <w:bCs/>
          <w:sz w:val="24"/>
          <w:szCs w:val="24"/>
          <w:lang w:val="pt-BR"/>
        </w:rPr>
        <w:t xml:space="preserve"> sai</w:t>
      </w:r>
      <w:r w:rsidRPr="003D7BA7">
        <w:rPr>
          <w:rFonts w:ascii="Times New Roman" w:eastAsia="Times New Roman" w:hAnsi="Times New Roman" w:cs="Times New Roman"/>
          <w:sz w:val="24"/>
          <w:szCs w:val="24"/>
          <w:lang w:val="pt-BR"/>
        </w:rPr>
        <w:t xml:space="preserve"> khi nói về sóng cơ học? </w:t>
      </w:r>
      <w:r w:rsidR="00D63A98" w:rsidRPr="00D63A98">
        <w:rPr>
          <w:rFonts w:ascii="Times New Roman" w:eastAsia="Times New Roman" w:hAnsi="Times New Roman" w:cs="Times New Roman"/>
          <w:sz w:val="24"/>
          <w:szCs w:val="24"/>
          <w:lang w:val="pt-BR"/>
        </w:rPr>
        <w:t>Quá trình lan truyền của sóng cơ học</w:t>
      </w:r>
      <w:r w:rsidR="00D63A98" w:rsidRPr="002668DB">
        <w:rPr>
          <w:rFonts w:ascii="Times New Roman" w:eastAsia="Times New Roman" w:hAnsi="Times New Roman" w:cs="Times New Roman"/>
          <w:sz w:val="24"/>
          <w:szCs w:val="24"/>
          <w:lang w:val="pt-BR"/>
        </w:rPr>
        <w:t xml:space="preserve"> là quá trình</w:t>
      </w:r>
    </w:p>
    <w:p w:rsidR="00FA0279" w:rsidRPr="003D7BA7" w:rsidRDefault="00FA0279" w:rsidP="00FA0279">
      <w:pPr>
        <w:tabs>
          <w:tab w:val="left" w:pos="0"/>
          <w:tab w:val="left" w:pos="180"/>
        </w:tabs>
        <w:spacing w:after="0"/>
        <w:jc w:val="both"/>
        <w:rPr>
          <w:rFonts w:ascii="Times New Roman" w:eastAsia="Times New Roman" w:hAnsi="Times New Roman" w:cs="Times New Roman"/>
          <w:sz w:val="24"/>
          <w:szCs w:val="24"/>
          <w:u w:val="single"/>
        </w:rPr>
      </w:pPr>
      <w:r w:rsidRPr="003D7BA7">
        <w:rPr>
          <w:rFonts w:ascii="Times New Roman" w:eastAsia="Times New Roman" w:hAnsi="Times New Roman" w:cs="Times New Roman"/>
          <w:bCs/>
          <w:sz w:val="24"/>
          <w:szCs w:val="24"/>
          <w:u w:val="single"/>
        </w:rPr>
        <w:t>A.</w:t>
      </w:r>
      <w:r w:rsidRPr="003D7BA7">
        <w:rPr>
          <w:rFonts w:ascii="Times New Roman" w:eastAsia="Times New Roman" w:hAnsi="Times New Roman" w:cs="Times New Roman"/>
          <w:sz w:val="24"/>
          <w:szCs w:val="24"/>
          <w:u w:val="single"/>
        </w:rPr>
        <w:t xml:space="preserve"> lan truyền các phần tử vật chất trong không gian.</w:t>
      </w:r>
    </w:p>
    <w:p w:rsidR="00FA0279" w:rsidRPr="003D7BA7" w:rsidRDefault="00FA0279" w:rsidP="00FA0279">
      <w:pPr>
        <w:tabs>
          <w:tab w:val="left" w:pos="0"/>
          <w:tab w:val="left" w:pos="180"/>
        </w:tabs>
        <w:spacing w:after="0"/>
        <w:jc w:val="both"/>
        <w:rPr>
          <w:rFonts w:ascii="Times New Roman" w:eastAsia="Times New Roman" w:hAnsi="Times New Roman" w:cs="Times New Roman"/>
          <w:sz w:val="24"/>
          <w:szCs w:val="24"/>
        </w:rPr>
      </w:pPr>
      <w:r w:rsidRPr="003D7BA7">
        <w:rPr>
          <w:rFonts w:ascii="Times New Roman" w:eastAsia="Times New Roman" w:hAnsi="Times New Roman" w:cs="Times New Roman"/>
          <w:bCs/>
          <w:sz w:val="24"/>
          <w:szCs w:val="24"/>
        </w:rPr>
        <w:t>B.</w:t>
      </w:r>
      <w:r w:rsidRPr="003D7BA7">
        <w:rPr>
          <w:rFonts w:ascii="Times New Roman" w:eastAsia="Times New Roman" w:hAnsi="Times New Roman" w:cs="Times New Roman"/>
          <w:sz w:val="24"/>
          <w:szCs w:val="24"/>
        </w:rPr>
        <w:t>  lan truyền dao động trong môi trường vật chất theo thời gian.</w:t>
      </w:r>
    </w:p>
    <w:p w:rsidR="00FA0279" w:rsidRPr="003D7BA7" w:rsidRDefault="00FA0279" w:rsidP="00FA0279">
      <w:pPr>
        <w:tabs>
          <w:tab w:val="left" w:pos="0"/>
          <w:tab w:val="left" w:pos="180"/>
          <w:tab w:val="left" w:pos="5053"/>
        </w:tabs>
        <w:spacing w:after="0"/>
        <w:jc w:val="both"/>
        <w:rPr>
          <w:rFonts w:ascii="Times New Roman" w:eastAsia="Times New Roman" w:hAnsi="Times New Roman" w:cs="Times New Roman"/>
          <w:sz w:val="24"/>
          <w:szCs w:val="24"/>
        </w:rPr>
      </w:pPr>
      <w:r w:rsidRPr="003D7BA7">
        <w:rPr>
          <w:rFonts w:ascii="Times New Roman" w:eastAsia="Times New Roman" w:hAnsi="Times New Roman" w:cs="Times New Roman"/>
          <w:bCs/>
          <w:sz w:val="24"/>
          <w:szCs w:val="24"/>
        </w:rPr>
        <w:t>C.</w:t>
      </w:r>
      <w:r w:rsidRPr="003D7BA7">
        <w:rPr>
          <w:rFonts w:ascii="Times New Roman" w:eastAsia="Times New Roman" w:hAnsi="Times New Roman" w:cs="Times New Roman"/>
          <w:sz w:val="24"/>
          <w:szCs w:val="24"/>
        </w:rPr>
        <w:t xml:space="preserve">  truyền năng lượng.                            </w:t>
      </w:r>
    </w:p>
    <w:p w:rsidR="00FA0279" w:rsidRPr="003D7BA7" w:rsidRDefault="00FA0279" w:rsidP="00FA0279">
      <w:pPr>
        <w:tabs>
          <w:tab w:val="left" w:pos="0"/>
          <w:tab w:val="left" w:pos="180"/>
          <w:tab w:val="left" w:pos="5053"/>
        </w:tabs>
        <w:spacing w:after="0"/>
        <w:jc w:val="both"/>
        <w:rPr>
          <w:rFonts w:ascii="Times New Roman" w:eastAsia="Times New Roman" w:hAnsi="Times New Roman" w:cs="Times New Roman"/>
          <w:sz w:val="24"/>
          <w:szCs w:val="24"/>
        </w:rPr>
      </w:pPr>
      <w:r w:rsidRPr="003D7BA7">
        <w:rPr>
          <w:rFonts w:ascii="Times New Roman" w:eastAsia="Times New Roman" w:hAnsi="Times New Roman" w:cs="Times New Roman"/>
          <w:bCs/>
          <w:sz w:val="24"/>
          <w:szCs w:val="24"/>
        </w:rPr>
        <w:t>D.</w:t>
      </w:r>
      <w:r w:rsidRPr="003D7BA7">
        <w:rPr>
          <w:rFonts w:ascii="Times New Roman" w:eastAsia="Times New Roman" w:hAnsi="Times New Roman" w:cs="Times New Roman"/>
          <w:sz w:val="24"/>
          <w:szCs w:val="24"/>
        </w:rPr>
        <w:t>  lan truyền của pha dao động.</w:t>
      </w:r>
    </w:p>
    <w:p w:rsidR="00FA0279" w:rsidRPr="003D7BA7" w:rsidRDefault="00FA0279" w:rsidP="00FA0279">
      <w:pPr>
        <w:spacing w:after="0"/>
        <w:jc w:val="both"/>
        <w:rPr>
          <w:rFonts w:ascii="Times New Roman" w:eastAsia="Times New Roman" w:hAnsi="Times New Roman" w:cs="Times New Roman"/>
          <w:sz w:val="24"/>
          <w:szCs w:val="24"/>
          <w:lang w:val="pt-BR"/>
        </w:rPr>
      </w:pPr>
      <w:r w:rsidRPr="003D7BA7">
        <w:rPr>
          <w:rFonts w:ascii="Times New Roman" w:eastAsia="Times New Roman" w:hAnsi="Times New Roman" w:cs="Times New Roman"/>
          <w:b/>
          <w:sz w:val="24"/>
          <w:szCs w:val="24"/>
          <w:lang w:val="pt-BR"/>
        </w:rPr>
        <w:t xml:space="preserve">Câu 6: </w:t>
      </w:r>
      <w:r w:rsidRPr="003D7BA7">
        <w:rPr>
          <w:rFonts w:ascii="Times New Roman" w:eastAsia="Times New Roman" w:hAnsi="Times New Roman" w:cs="Times New Roman"/>
          <w:sz w:val="24"/>
          <w:szCs w:val="24"/>
          <w:lang w:val="pt-BR"/>
        </w:rPr>
        <w:t xml:space="preserve">Trong máy biến áp, từ thông qua cuộn sơ cấp và thứ cấp </w:t>
      </w:r>
    </w:p>
    <w:p w:rsidR="00FA0279" w:rsidRPr="003D7BA7" w:rsidRDefault="00FA0279" w:rsidP="00FA0279">
      <w:pPr>
        <w:spacing w:after="0"/>
        <w:jc w:val="both"/>
        <w:rPr>
          <w:rFonts w:ascii="Times New Roman" w:eastAsia="Times New Roman" w:hAnsi="Times New Roman" w:cs="Times New Roman"/>
          <w:sz w:val="24"/>
          <w:szCs w:val="24"/>
          <w:lang w:val="pt-BR"/>
        </w:rPr>
      </w:pPr>
      <w:r w:rsidRPr="003D7BA7">
        <w:rPr>
          <w:rFonts w:ascii="Times New Roman" w:eastAsia="Times New Roman" w:hAnsi="Times New Roman" w:cs="Times New Roman"/>
          <w:sz w:val="24"/>
          <w:szCs w:val="24"/>
          <w:lang w:val="pt-BR"/>
        </w:rPr>
        <w:t>A. biến thiên cùng tần số, cùng giá trị cực đại.</w:t>
      </w:r>
      <w:r w:rsidRPr="003D7BA7">
        <w:rPr>
          <w:rFonts w:ascii="Times New Roman" w:eastAsia="Times New Roman" w:hAnsi="Times New Roman" w:cs="Times New Roman"/>
          <w:sz w:val="24"/>
          <w:szCs w:val="24"/>
          <w:lang w:val="pt-BR"/>
        </w:rPr>
        <w:tab/>
      </w:r>
      <w:r w:rsidRPr="003D7BA7">
        <w:rPr>
          <w:rFonts w:ascii="Times New Roman" w:eastAsia="Times New Roman" w:hAnsi="Times New Roman" w:cs="Times New Roman"/>
          <w:sz w:val="24"/>
          <w:szCs w:val="24"/>
          <w:lang w:val="pt-BR"/>
        </w:rPr>
        <w:tab/>
      </w:r>
    </w:p>
    <w:p w:rsidR="00FA0279" w:rsidRPr="003D7BA7" w:rsidRDefault="00FA0279" w:rsidP="00FA0279">
      <w:pPr>
        <w:spacing w:after="0"/>
        <w:jc w:val="both"/>
        <w:rPr>
          <w:rFonts w:ascii="Times New Roman" w:eastAsia="Times New Roman" w:hAnsi="Times New Roman" w:cs="Times New Roman"/>
          <w:sz w:val="24"/>
          <w:szCs w:val="24"/>
          <w:lang w:val="pt-BR"/>
        </w:rPr>
      </w:pPr>
      <w:r w:rsidRPr="003D7BA7">
        <w:rPr>
          <w:rFonts w:ascii="Times New Roman" w:eastAsia="Times New Roman" w:hAnsi="Times New Roman" w:cs="Times New Roman"/>
          <w:sz w:val="24"/>
          <w:szCs w:val="24"/>
          <w:lang w:val="pt-BR"/>
        </w:rPr>
        <w:t>B. biến thiên khác tần số, cùng giá trị cực đại</w:t>
      </w:r>
    </w:p>
    <w:p w:rsidR="00FA0279" w:rsidRPr="003D7BA7" w:rsidRDefault="00FA0279" w:rsidP="00FA0279">
      <w:pPr>
        <w:spacing w:after="0"/>
        <w:jc w:val="both"/>
        <w:rPr>
          <w:rFonts w:ascii="Times New Roman" w:eastAsia="Times New Roman" w:hAnsi="Times New Roman" w:cs="Times New Roman"/>
          <w:sz w:val="24"/>
          <w:szCs w:val="24"/>
          <w:u w:val="single"/>
          <w:lang w:val="pt-BR"/>
        </w:rPr>
      </w:pPr>
      <w:r w:rsidRPr="003D7BA7">
        <w:rPr>
          <w:rFonts w:ascii="Times New Roman" w:eastAsia="Times New Roman" w:hAnsi="Times New Roman" w:cs="Times New Roman"/>
          <w:sz w:val="24"/>
          <w:szCs w:val="24"/>
          <w:u w:val="single"/>
          <w:lang w:val="pt-BR"/>
        </w:rPr>
        <w:t>B. biến thiên cùng tần số, khác giá trị cực đại.</w:t>
      </w:r>
      <w:r w:rsidRPr="003D7BA7">
        <w:rPr>
          <w:rFonts w:ascii="Times New Roman" w:eastAsia="Times New Roman" w:hAnsi="Times New Roman" w:cs="Times New Roman"/>
          <w:sz w:val="24"/>
          <w:szCs w:val="24"/>
          <w:lang w:val="pt-BR"/>
        </w:rPr>
        <w:tab/>
      </w:r>
      <w:r w:rsidRPr="003D7BA7">
        <w:rPr>
          <w:rFonts w:ascii="Times New Roman" w:eastAsia="Times New Roman" w:hAnsi="Times New Roman" w:cs="Times New Roman"/>
          <w:sz w:val="24"/>
          <w:szCs w:val="24"/>
          <w:lang w:val="pt-BR"/>
        </w:rPr>
        <w:tab/>
      </w:r>
    </w:p>
    <w:p w:rsidR="00FA0279" w:rsidRPr="003D7BA7" w:rsidRDefault="00FA0279" w:rsidP="00FA0279">
      <w:pPr>
        <w:spacing w:after="0"/>
        <w:jc w:val="both"/>
        <w:rPr>
          <w:rFonts w:ascii="Times New Roman" w:eastAsia="Times New Roman" w:hAnsi="Times New Roman" w:cs="Times New Roman"/>
          <w:sz w:val="24"/>
          <w:szCs w:val="24"/>
          <w:lang w:val="pt-BR"/>
        </w:rPr>
      </w:pPr>
      <w:r w:rsidRPr="003D7BA7">
        <w:rPr>
          <w:rFonts w:ascii="Times New Roman" w:eastAsia="Times New Roman" w:hAnsi="Times New Roman" w:cs="Times New Roman"/>
          <w:sz w:val="24"/>
          <w:szCs w:val="24"/>
          <w:lang w:val="pt-BR"/>
        </w:rPr>
        <w:t>D. biến thiên khác tần số, cùng giá trị cực đại.</w:t>
      </w:r>
    </w:p>
    <w:p w:rsidR="00FA0279" w:rsidRPr="002668DB" w:rsidRDefault="00FA0279" w:rsidP="00FA0279">
      <w:pPr>
        <w:spacing w:after="0"/>
        <w:jc w:val="both"/>
        <w:rPr>
          <w:rFonts w:ascii="Times New Roman" w:eastAsiaTheme="minorEastAsia" w:hAnsi="Times New Roman" w:cs="Times New Roman"/>
          <w:sz w:val="24"/>
          <w:szCs w:val="24"/>
          <w:lang w:val="pt-BR"/>
        </w:rPr>
      </w:pPr>
      <w:r w:rsidRPr="002668DB">
        <w:rPr>
          <w:rFonts w:ascii="Times New Roman" w:eastAsiaTheme="minorEastAsia" w:hAnsi="Times New Roman" w:cs="Times New Roman"/>
          <w:b/>
          <w:sz w:val="24"/>
          <w:szCs w:val="24"/>
          <w:lang w:val="pt-BR"/>
        </w:rPr>
        <w:t>Câu 7:</w:t>
      </w:r>
      <w:r w:rsidRPr="002668DB">
        <w:rPr>
          <w:rFonts w:ascii="Times New Roman" w:eastAsiaTheme="minorEastAsia" w:hAnsi="Times New Roman" w:cs="Times New Roman"/>
          <w:sz w:val="24"/>
          <w:szCs w:val="24"/>
          <w:lang w:val="pt-BR"/>
        </w:rPr>
        <w:t xml:space="preserve"> Công suất của dòng điện xoay chiều trong đoạn mạch bất kì là</w:t>
      </w:r>
    </w:p>
    <w:p w:rsidR="00FA0279" w:rsidRPr="003D7BA7" w:rsidRDefault="00FA0279" w:rsidP="00FA0279">
      <w:pPr>
        <w:spacing w:after="0"/>
        <w:contextualSpacing/>
        <w:jc w:val="both"/>
        <w:rPr>
          <w:rFonts w:ascii="Times New Roman" w:eastAsiaTheme="minorEastAsia" w:hAnsi="Times New Roman" w:cs="Times New Roman"/>
          <w:sz w:val="24"/>
          <w:szCs w:val="24"/>
        </w:rPr>
      </w:pPr>
      <w:r w:rsidRPr="003D7BA7">
        <w:rPr>
          <w:rFonts w:ascii="Times New Roman" w:eastAsiaTheme="minorEastAsia" w:hAnsi="Times New Roman" w:cs="Times New Roman"/>
          <w:sz w:val="24"/>
          <w:szCs w:val="24"/>
        </w:rPr>
        <w:t>A. điện năng chuyển hóa thành nhiệt năng trong 1s.</w:t>
      </w:r>
    </w:p>
    <w:p w:rsidR="00FA0279" w:rsidRPr="003D7BA7" w:rsidRDefault="00FA0279" w:rsidP="00FA0279">
      <w:pPr>
        <w:spacing w:after="0"/>
        <w:contextualSpacing/>
        <w:jc w:val="both"/>
        <w:rPr>
          <w:rFonts w:ascii="Times New Roman" w:eastAsiaTheme="minorEastAsia" w:hAnsi="Times New Roman" w:cs="Times New Roman"/>
          <w:sz w:val="24"/>
          <w:szCs w:val="24"/>
          <w:u w:val="single"/>
        </w:rPr>
      </w:pPr>
      <w:r w:rsidRPr="003D7BA7">
        <w:rPr>
          <w:rFonts w:ascii="Times New Roman" w:eastAsiaTheme="minorEastAsia" w:hAnsi="Times New Roman" w:cs="Times New Roman"/>
          <w:sz w:val="24"/>
          <w:szCs w:val="24"/>
          <w:u w:val="single"/>
        </w:rPr>
        <w:t>B. công suất trung bình trong một chu kì.</w:t>
      </w:r>
    </w:p>
    <w:p w:rsidR="00FA0279" w:rsidRPr="003D7BA7" w:rsidRDefault="00FA0279" w:rsidP="00FA0279">
      <w:pPr>
        <w:spacing w:after="0"/>
        <w:contextualSpacing/>
        <w:jc w:val="both"/>
        <w:rPr>
          <w:rFonts w:ascii="Times New Roman" w:eastAsiaTheme="minorEastAsia" w:hAnsi="Times New Roman" w:cs="Times New Roman"/>
          <w:sz w:val="24"/>
          <w:szCs w:val="24"/>
        </w:rPr>
      </w:pPr>
      <w:r w:rsidRPr="003D7BA7">
        <w:rPr>
          <w:rFonts w:ascii="Times New Roman" w:eastAsiaTheme="minorEastAsia" w:hAnsi="Times New Roman" w:cs="Times New Roman"/>
          <w:sz w:val="24"/>
          <w:szCs w:val="24"/>
        </w:rPr>
        <w:t>C. giá trị đo được của công tơ điện.</w:t>
      </w:r>
    </w:p>
    <w:p w:rsidR="00FA0279" w:rsidRPr="003D7BA7" w:rsidRDefault="00FA0279" w:rsidP="00FA0279">
      <w:pPr>
        <w:spacing w:after="0"/>
        <w:contextualSpacing/>
        <w:jc w:val="both"/>
        <w:rPr>
          <w:rFonts w:ascii="Times New Roman" w:eastAsiaTheme="minorEastAsia" w:hAnsi="Times New Roman" w:cs="Times New Roman"/>
          <w:sz w:val="24"/>
          <w:szCs w:val="24"/>
        </w:rPr>
      </w:pPr>
      <w:r w:rsidRPr="003D7BA7">
        <w:rPr>
          <w:rFonts w:ascii="Times New Roman" w:eastAsiaTheme="minorEastAsia" w:hAnsi="Times New Roman" w:cs="Times New Roman"/>
          <w:sz w:val="24"/>
          <w:szCs w:val="24"/>
        </w:rPr>
        <w:t xml:space="preserve">D. công suất tức thời. </w:t>
      </w:r>
    </w:p>
    <w:p w:rsidR="00FA0279" w:rsidRPr="003D7BA7" w:rsidRDefault="00FA0279" w:rsidP="00FA0279">
      <w:pPr>
        <w:spacing w:after="0"/>
        <w:jc w:val="both"/>
        <w:rPr>
          <w:rFonts w:ascii="Times New Roman" w:eastAsia="Calibri" w:hAnsi="Times New Roman" w:cs="Times New Roman"/>
          <w:sz w:val="24"/>
          <w:szCs w:val="24"/>
        </w:rPr>
      </w:pPr>
      <w:r w:rsidRPr="003D7BA7">
        <w:rPr>
          <w:rFonts w:ascii="Times New Roman" w:eastAsia="Calibri" w:hAnsi="Times New Roman" w:cs="Times New Roman"/>
          <w:b/>
          <w:sz w:val="24"/>
          <w:szCs w:val="24"/>
        </w:rPr>
        <w:t>Câu 8:</w:t>
      </w:r>
      <w:r w:rsidRPr="003D7BA7">
        <w:rPr>
          <w:rFonts w:ascii="Times New Roman" w:eastAsia="Calibri" w:hAnsi="Times New Roman" w:cs="Times New Roman"/>
          <w:sz w:val="24"/>
          <w:szCs w:val="24"/>
        </w:rPr>
        <w:t xml:space="preserve"> Đối với sự lan truyền sóng điện từ thì vec tơ cường độ điện trường </w:t>
      </w:r>
      <w:r w:rsidRPr="003D7BA7">
        <w:rPr>
          <w:rFonts w:ascii="Times New Roman" w:eastAsia="Calibri" w:hAnsi="Times New Roman" w:cs="Times New Roman"/>
          <w:position w:val="-4"/>
          <w:sz w:val="24"/>
          <w:szCs w:val="24"/>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5.7pt" o:ole="">
            <v:imagedata r:id="rId7" o:title=""/>
          </v:shape>
          <o:OLEObject Type="Embed" ProgID="Equation.DSMT4" ShapeID="_x0000_i1025" DrawAspect="Content" ObjectID="_1680453739" r:id="rId8"/>
        </w:object>
      </w:r>
      <w:r w:rsidRPr="003D7BA7">
        <w:rPr>
          <w:rFonts w:ascii="Times New Roman" w:eastAsia="Calibri" w:hAnsi="Times New Roman" w:cs="Times New Roman"/>
          <w:sz w:val="24"/>
          <w:szCs w:val="24"/>
        </w:rPr>
        <w:t xml:space="preserve"> và vec tơ cảm ứng từ </w:t>
      </w:r>
      <w:r w:rsidRPr="003D7BA7">
        <w:rPr>
          <w:rFonts w:ascii="Times New Roman" w:eastAsia="Calibri" w:hAnsi="Times New Roman" w:cs="Times New Roman"/>
          <w:position w:val="-4"/>
          <w:sz w:val="24"/>
          <w:szCs w:val="24"/>
        </w:rPr>
        <w:object w:dxaOrig="240" w:dyaOrig="320">
          <v:shape id="_x0000_i1026" type="#_x0000_t75" style="width:12.15pt;height:15.7pt" o:ole="">
            <v:imagedata r:id="rId9" o:title=""/>
          </v:shape>
          <o:OLEObject Type="Embed" ProgID="Equation.DSMT4" ShapeID="_x0000_i1026" DrawAspect="Content" ObjectID="_1680453740" r:id="rId10"/>
        </w:object>
      </w:r>
    </w:p>
    <w:p w:rsidR="00FA0279" w:rsidRPr="003D7BA7" w:rsidRDefault="00FA0279" w:rsidP="00FA0279">
      <w:pPr>
        <w:tabs>
          <w:tab w:val="left" w:pos="181"/>
          <w:tab w:val="left" w:pos="2699"/>
          <w:tab w:val="left" w:pos="5221"/>
          <w:tab w:val="left" w:pos="7739"/>
        </w:tabs>
        <w:spacing w:after="0"/>
        <w:jc w:val="both"/>
        <w:rPr>
          <w:rFonts w:ascii="Times New Roman" w:eastAsia="Calibri" w:hAnsi="Times New Roman" w:cs="Times New Roman"/>
          <w:sz w:val="24"/>
          <w:szCs w:val="24"/>
        </w:rPr>
      </w:pPr>
      <w:r w:rsidRPr="003D7BA7">
        <w:rPr>
          <w:rFonts w:ascii="Times New Roman" w:eastAsia="Calibri" w:hAnsi="Times New Roman" w:cs="Times New Roman"/>
          <w:sz w:val="24"/>
          <w:szCs w:val="24"/>
        </w:rPr>
        <w:t>A. dao động cùng phương và cùng pha nhau.</w:t>
      </w:r>
      <w:r w:rsidRPr="003D7BA7">
        <w:rPr>
          <w:rFonts w:ascii="Times New Roman" w:eastAsia="Calibri" w:hAnsi="Times New Roman" w:cs="Times New Roman"/>
          <w:sz w:val="24"/>
          <w:szCs w:val="24"/>
        </w:rPr>
        <w:tab/>
      </w:r>
    </w:p>
    <w:p w:rsidR="00FA0279" w:rsidRPr="003D7BA7" w:rsidRDefault="00FA0279" w:rsidP="00FA0279">
      <w:pPr>
        <w:tabs>
          <w:tab w:val="left" w:pos="181"/>
          <w:tab w:val="left" w:pos="2699"/>
          <w:tab w:val="left" w:pos="5221"/>
          <w:tab w:val="left" w:pos="7739"/>
        </w:tabs>
        <w:spacing w:after="0"/>
        <w:jc w:val="both"/>
        <w:rPr>
          <w:rFonts w:ascii="Times New Roman" w:eastAsia="Calibri" w:hAnsi="Times New Roman" w:cs="Times New Roman"/>
          <w:sz w:val="24"/>
          <w:szCs w:val="24"/>
        </w:rPr>
      </w:pPr>
      <w:r w:rsidRPr="003D7BA7">
        <w:rPr>
          <w:rFonts w:ascii="Times New Roman" w:eastAsia="Calibri" w:hAnsi="Times New Roman" w:cs="Times New Roman"/>
          <w:sz w:val="24"/>
          <w:szCs w:val="24"/>
        </w:rPr>
        <w:t xml:space="preserve">B. dao động cùng phương và lệch pha nhau một góc </w:t>
      </w:r>
      <w:r w:rsidRPr="003D7BA7">
        <w:rPr>
          <w:rFonts w:ascii="Times New Roman" w:eastAsia="Calibri" w:hAnsi="Times New Roman" w:cs="Times New Roman"/>
          <w:position w:val="-6"/>
          <w:sz w:val="24"/>
          <w:szCs w:val="24"/>
        </w:rPr>
        <w:object w:dxaOrig="360" w:dyaOrig="320">
          <v:shape id="_x0000_i1027" type="#_x0000_t75" style="width:18.25pt;height:15.7pt" o:ole="">
            <v:imagedata r:id="rId11" o:title=""/>
          </v:shape>
          <o:OLEObject Type="Embed" ProgID="Equation.DSMT4" ShapeID="_x0000_i1027" DrawAspect="Content" ObjectID="_1680453741" r:id="rId12"/>
        </w:object>
      </w:r>
      <w:r w:rsidRPr="003D7BA7">
        <w:rPr>
          <w:rFonts w:ascii="Times New Roman" w:eastAsia="Calibri" w:hAnsi="Times New Roman" w:cs="Times New Roman"/>
          <w:sz w:val="24"/>
          <w:szCs w:val="24"/>
        </w:rPr>
        <w:t>.</w:t>
      </w:r>
    </w:p>
    <w:p w:rsidR="00FA0279" w:rsidRPr="003D7BA7" w:rsidRDefault="00FA0279" w:rsidP="00FA0279">
      <w:pPr>
        <w:tabs>
          <w:tab w:val="left" w:pos="181"/>
          <w:tab w:val="left" w:pos="2699"/>
          <w:tab w:val="left" w:pos="5221"/>
          <w:tab w:val="left" w:pos="7739"/>
        </w:tabs>
        <w:spacing w:after="0"/>
        <w:jc w:val="both"/>
        <w:rPr>
          <w:rFonts w:ascii="Times New Roman" w:eastAsia="Calibri" w:hAnsi="Times New Roman" w:cs="Times New Roman"/>
          <w:sz w:val="24"/>
          <w:szCs w:val="24"/>
          <w:u w:val="single"/>
        </w:rPr>
      </w:pPr>
      <w:r w:rsidRPr="003D7BA7">
        <w:rPr>
          <w:rFonts w:ascii="Times New Roman" w:eastAsia="Calibri" w:hAnsi="Times New Roman" w:cs="Times New Roman"/>
          <w:sz w:val="24"/>
          <w:szCs w:val="24"/>
          <w:u w:val="single"/>
        </w:rPr>
        <w:t>C. dao động theo hai phương vuông góc nhau và cùng pha với nhau.</w:t>
      </w:r>
    </w:p>
    <w:p w:rsidR="00FA0279" w:rsidRPr="003D7BA7" w:rsidRDefault="00FA0279" w:rsidP="00FA0279">
      <w:pPr>
        <w:tabs>
          <w:tab w:val="left" w:pos="181"/>
          <w:tab w:val="left" w:pos="2699"/>
          <w:tab w:val="left" w:pos="5221"/>
          <w:tab w:val="left" w:pos="7739"/>
        </w:tabs>
        <w:spacing w:after="0"/>
        <w:jc w:val="both"/>
        <w:rPr>
          <w:rFonts w:ascii="Times New Roman" w:eastAsia="Calibri" w:hAnsi="Times New Roman" w:cs="Times New Roman"/>
          <w:sz w:val="24"/>
          <w:szCs w:val="24"/>
        </w:rPr>
      </w:pPr>
      <w:r w:rsidRPr="003D7BA7">
        <w:rPr>
          <w:rFonts w:ascii="Times New Roman" w:eastAsia="Calibri" w:hAnsi="Times New Roman" w:cs="Times New Roman"/>
          <w:sz w:val="24"/>
          <w:szCs w:val="24"/>
        </w:rPr>
        <w:t>D. dao động theo hai phương vuông góc nhau và ngược pha với nhau.</w:t>
      </w:r>
    </w:p>
    <w:p w:rsidR="00FA0279" w:rsidRPr="003D7BA7" w:rsidRDefault="00FA0279" w:rsidP="00FA0279">
      <w:pPr>
        <w:tabs>
          <w:tab w:val="left" w:pos="284"/>
          <w:tab w:val="left" w:pos="2835"/>
          <w:tab w:val="right" w:pos="5103"/>
          <w:tab w:val="left" w:pos="5387"/>
          <w:tab w:val="right" w:pos="7655"/>
          <w:tab w:val="left" w:pos="7938"/>
        </w:tabs>
        <w:spacing w:after="0"/>
        <w:jc w:val="both"/>
        <w:rPr>
          <w:rFonts w:ascii="Times New Roman" w:eastAsia="Times New Roman" w:hAnsi="Times New Roman" w:cs="Times New Roman"/>
          <w:bCs/>
          <w:sz w:val="24"/>
          <w:szCs w:val="24"/>
          <w:lang w:val="vi-VN"/>
        </w:rPr>
      </w:pPr>
      <w:r w:rsidRPr="003D7BA7">
        <w:rPr>
          <w:rFonts w:ascii="Times New Roman" w:eastAsia="Times New Roman" w:hAnsi="Times New Roman" w:cs="Times New Roman"/>
          <w:b/>
          <w:sz w:val="24"/>
          <w:szCs w:val="24"/>
          <w:lang w:val="pt-BR"/>
        </w:rPr>
        <w:t xml:space="preserve">Câu 9: </w:t>
      </w:r>
      <w:r w:rsidRPr="003D7BA7">
        <w:rPr>
          <w:rFonts w:ascii="Times New Roman" w:eastAsia="Times New Roman" w:hAnsi="Times New Roman" w:cs="Times New Roman"/>
          <w:bCs/>
          <w:sz w:val="24"/>
          <w:szCs w:val="24"/>
        </w:rPr>
        <w:t xml:space="preserve">Một mạch dao động điện từ lí tưởng gồm cuộn cảm thuần có độ tự cảm </w:t>
      </w:r>
      <w:r w:rsidRPr="003D7BA7">
        <w:rPr>
          <w:rFonts w:ascii="Times New Roman" w:eastAsia="Times New Roman" w:hAnsi="Times New Roman" w:cs="Times New Roman"/>
          <w:position w:val="-4"/>
          <w:sz w:val="24"/>
          <w:szCs w:val="24"/>
        </w:rPr>
        <w:object w:dxaOrig="225" w:dyaOrig="255">
          <v:shape id="_x0000_i1028" type="#_x0000_t75" style="width:11.15pt;height:12.7pt" o:ole="">
            <v:imagedata r:id="rId13" o:title=""/>
          </v:shape>
          <o:OLEObject Type="Embed" ProgID="Equation.DSMT4" ShapeID="_x0000_i1028" DrawAspect="Content" ObjectID="_1680453742" r:id="rId14"/>
        </w:object>
      </w:r>
      <w:r w:rsidRPr="003D7BA7">
        <w:rPr>
          <w:rFonts w:ascii="Times New Roman" w:eastAsia="Times New Roman" w:hAnsi="Times New Roman" w:cs="Times New Roman"/>
          <w:bCs/>
          <w:sz w:val="24"/>
          <w:szCs w:val="24"/>
        </w:rPr>
        <w:t xml:space="preserve"> và tụ điện có điện dung </w:t>
      </w:r>
      <w:r w:rsidRPr="003D7BA7">
        <w:rPr>
          <w:rFonts w:ascii="Times New Roman" w:eastAsia="Times New Roman" w:hAnsi="Times New Roman" w:cs="Times New Roman"/>
          <w:position w:val="-6"/>
          <w:sz w:val="24"/>
          <w:szCs w:val="24"/>
        </w:rPr>
        <w:object w:dxaOrig="240" w:dyaOrig="285">
          <v:shape id="_x0000_i1029" type="#_x0000_t75" style="width:12.15pt;height:14.2pt" o:ole="">
            <v:imagedata r:id="rId15" o:title=""/>
          </v:shape>
          <o:OLEObject Type="Embed" ProgID="Equation.DSMT4" ShapeID="_x0000_i1029" DrawAspect="Content" ObjectID="_1680453743" r:id="rId16"/>
        </w:object>
      </w:r>
      <w:r w:rsidRPr="003D7BA7">
        <w:rPr>
          <w:rFonts w:ascii="Times New Roman" w:eastAsia="Times New Roman" w:hAnsi="Times New Roman" w:cs="Times New Roman"/>
          <w:bCs/>
          <w:sz w:val="24"/>
          <w:szCs w:val="24"/>
        </w:rPr>
        <w:t xml:space="preserve">. </w:t>
      </w:r>
      <w:r w:rsidRPr="003D7BA7">
        <w:rPr>
          <w:rFonts w:ascii="Times New Roman" w:eastAsia="Times New Roman" w:hAnsi="Times New Roman" w:cs="Times New Roman"/>
          <w:bCs/>
          <w:sz w:val="24"/>
          <w:szCs w:val="24"/>
          <w:lang w:val="vi-VN"/>
        </w:rPr>
        <w:t xml:space="preserve">Khoảng thời gian giữa hai lần liên tiếp </w:t>
      </w:r>
      <w:r w:rsidRPr="003D7BA7">
        <w:rPr>
          <w:rFonts w:ascii="Times New Roman" w:eastAsia="Times New Roman" w:hAnsi="Times New Roman" w:cs="Times New Roman"/>
          <w:bCs/>
          <w:sz w:val="24"/>
          <w:szCs w:val="24"/>
        </w:rPr>
        <w:t>năng lượng điện trường trong</w:t>
      </w:r>
      <w:r w:rsidRPr="003D7BA7">
        <w:rPr>
          <w:rFonts w:ascii="Times New Roman" w:eastAsia="Times New Roman" w:hAnsi="Times New Roman" w:cs="Times New Roman"/>
          <w:bCs/>
          <w:sz w:val="24"/>
          <w:szCs w:val="24"/>
          <w:lang w:val="vi-VN"/>
        </w:rPr>
        <w:t xml:space="preserve"> tụ đạt cực đại là</w:t>
      </w:r>
    </w:p>
    <w:p w:rsidR="00FA0279" w:rsidRPr="002668DB" w:rsidRDefault="00FA0279" w:rsidP="00FA0279">
      <w:pPr>
        <w:tabs>
          <w:tab w:val="left" w:pos="284"/>
          <w:tab w:val="right" w:pos="2552"/>
          <w:tab w:val="left" w:pos="5103"/>
          <w:tab w:val="right" w:pos="5245"/>
          <w:tab w:val="left" w:pos="7655"/>
        </w:tabs>
        <w:spacing w:after="0"/>
        <w:jc w:val="both"/>
        <w:rPr>
          <w:rFonts w:ascii="Times New Roman" w:eastAsia="Times New Roman" w:hAnsi="Times New Roman" w:cs="Times New Roman"/>
          <w:bCs/>
          <w:sz w:val="24"/>
          <w:szCs w:val="24"/>
          <w:lang w:val="vi-VN"/>
        </w:rPr>
      </w:pPr>
      <w:r w:rsidRPr="002668DB">
        <w:rPr>
          <w:rFonts w:ascii="Times New Roman" w:eastAsia="Times New Roman" w:hAnsi="Times New Roman" w:cs="Times New Roman"/>
          <w:bCs/>
          <w:sz w:val="24"/>
          <w:szCs w:val="24"/>
          <w:u w:val="single"/>
          <w:lang w:val="vi-VN"/>
        </w:rPr>
        <w:t xml:space="preserve">A. </w:t>
      </w:r>
      <m:oMath>
        <m:r>
          <w:rPr>
            <w:rFonts w:ascii="Cambria Math" w:eastAsia="Times New Roman" w:hAnsi="Cambria Math" w:cs="Times New Roman"/>
            <w:sz w:val="24"/>
            <w:szCs w:val="24"/>
            <w:u w:val="single"/>
            <w:lang w:val="vi-VN"/>
          </w:rPr>
          <m:t>π</m:t>
        </m:r>
        <m:rad>
          <m:radPr>
            <m:degHide m:val="1"/>
            <m:ctrlPr>
              <w:rPr>
                <w:rFonts w:ascii="Cambria Math" w:eastAsia="Times New Roman" w:hAnsi="Cambria Math" w:cs="Times New Roman"/>
                <w:i/>
                <w:sz w:val="24"/>
                <w:szCs w:val="24"/>
                <w:u w:val="single"/>
              </w:rPr>
            </m:ctrlPr>
          </m:radPr>
          <m:deg/>
          <m:e>
            <m:r>
              <w:rPr>
                <w:rFonts w:ascii="Cambria Math" w:eastAsia="Times New Roman" w:hAnsi="Cambria Math" w:cs="Times New Roman"/>
                <w:sz w:val="24"/>
                <w:szCs w:val="24"/>
                <w:u w:val="single"/>
                <w:lang w:val="vi-VN"/>
              </w:rPr>
              <m:t>LC</m:t>
            </m:r>
          </m:e>
        </m:rad>
      </m:oMath>
      <w:r w:rsidRPr="002668DB">
        <w:rPr>
          <w:rFonts w:ascii="Times New Roman" w:eastAsia="Times New Roman" w:hAnsi="Times New Roman" w:cs="Times New Roman"/>
          <w:sz w:val="24"/>
          <w:szCs w:val="24"/>
          <w:u w:val="single"/>
          <w:lang w:val="vi-VN"/>
        </w:rPr>
        <w:t>.</w:t>
      </w:r>
      <w:r w:rsidRPr="002668DB">
        <w:rPr>
          <w:rFonts w:ascii="Times New Roman" w:eastAsia="Times New Roman" w:hAnsi="Times New Roman" w:cs="Times New Roman"/>
          <w:bCs/>
          <w:sz w:val="24"/>
          <w:szCs w:val="24"/>
          <w:lang w:val="vi-VN"/>
        </w:rPr>
        <w:t xml:space="preserve">                           B. </w:t>
      </w:r>
      <m:oMath>
        <m:r>
          <w:rPr>
            <w:rFonts w:ascii="Cambria Math" w:eastAsia="Times New Roman" w:hAnsi="Cambria Math" w:cs="Times New Roman"/>
            <w:sz w:val="24"/>
            <w:szCs w:val="24"/>
            <w:lang w:val="vi-VN"/>
          </w:rPr>
          <m:t>2π</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lang w:val="vi-VN"/>
              </w:rPr>
              <m:t>LC</m:t>
            </m:r>
          </m:e>
        </m:rad>
      </m:oMath>
      <w:r w:rsidRPr="002668DB">
        <w:rPr>
          <w:rFonts w:ascii="Times New Roman" w:eastAsia="Times New Roman" w:hAnsi="Times New Roman" w:cs="Times New Roman"/>
          <w:sz w:val="24"/>
          <w:szCs w:val="24"/>
          <w:lang w:val="vi-VN"/>
        </w:rPr>
        <w:t>.</w:t>
      </w:r>
      <w:r w:rsidRPr="002668DB">
        <w:rPr>
          <w:rFonts w:ascii="Times New Roman" w:eastAsia="Times New Roman" w:hAnsi="Times New Roman" w:cs="Times New Roman"/>
          <w:bCs/>
          <w:sz w:val="24"/>
          <w:szCs w:val="24"/>
          <w:lang w:val="vi-VN"/>
        </w:rPr>
        <w:t xml:space="preserve">                        C.  </w:t>
      </w:r>
      <m:oMath>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lang w:val="vi-VN"/>
              </w:rPr>
              <m:t>1</m:t>
            </m:r>
          </m:num>
          <m:den>
            <m:r>
              <w:rPr>
                <w:rFonts w:ascii="Cambria Math" w:eastAsia="Times New Roman" w:hAnsi="Cambria Math" w:cs="Times New Roman"/>
                <w:sz w:val="24"/>
                <w:szCs w:val="24"/>
                <w:lang w:val="vi-VN"/>
              </w:rPr>
              <m:t>π</m:t>
            </m:r>
            <m:rad>
              <m:radPr>
                <m:degHide m:val="1"/>
                <m:ctrlPr>
                  <w:rPr>
                    <w:rFonts w:ascii="Cambria Math" w:eastAsia="Times New Roman" w:hAnsi="Cambria Math" w:cs="Times New Roman"/>
                    <w:bCs/>
                    <w:i/>
                    <w:sz w:val="24"/>
                    <w:szCs w:val="24"/>
                  </w:rPr>
                </m:ctrlPr>
              </m:radPr>
              <m:deg/>
              <m:e>
                <m:r>
                  <w:rPr>
                    <w:rFonts w:ascii="Cambria Math" w:eastAsia="Times New Roman" w:hAnsi="Cambria Math" w:cs="Times New Roman"/>
                    <w:sz w:val="24"/>
                    <w:szCs w:val="24"/>
                    <w:lang w:val="vi-VN"/>
                  </w:rPr>
                  <m:t>LC</m:t>
                </m:r>
              </m:e>
            </m:rad>
          </m:den>
        </m:f>
      </m:oMath>
      <w:r w:rsidRPr="002668DB">
        <w:rPr>
          <w:rFonts w:ascii="Times New Roman" w:eastAsia="Times New Roman" w:hAnsi="Times New Roman" w:cs="Times New Roman"/>
          <w:bCs/>
          <w:sz w:val="24"/>
          <w:szCs w:val="24"/>
          <w:lang w:val="vi-VN"/>
        </w:rPr>
        <w:t xml:space="preserve"> .    </w:t>
      </w:r>
      <w:r w:rsidRPr="002668DB">
        <w:rPr>
          <w:rFonts w:ascii="Times New Roman" w:eastAsia="Times New Roman" w:hAnsi="Times New Roman" w:cs="Times New Roman"/>
          <w:bCs/>
          <w:sz w:val="24"/>
          <w:szCs w:val="24"/>
          <w:lang w:val="vi-VN"/>
        </w:rPr>
        <w:tab/>
        <w:t xml:space="preserve">D. </w:t>
      </w:r>
      <m:oMath>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lang w:val="vi-VN"/>
              </w:rPr>
              <m:t>1</m:t>
            </m:r>
          </m:num>
          <m:den>
            <m:r>
              <w:rPr>
                <w:rFonts w:ascii="Cambria Math" w:eastAsia="Times New Roman" w:hAnsi="Cambria Math" w:cs="Times New Roman"/>
                <w:sz w:val="24"/>
                <w:szCs w:val="24"/>
                <w:lang w:val="vi-VN"/>
              </w:rPr>
              <m:t>2π</m:t>
            </m:r>
            <m:rad>
              <m:radPr>
                <m:degHide m:val="1"/>
                <m:ctrlPr>
                  <w:rPr>
                    <w:rFonts w:ascii="Cambria Math" w:eastAsia="Times New Roman" w:hAnsi="Cambria Math" w:cs="Times New Roman"/>
                    <w:bCs/>
                    <w:i/>
                    <w:sz w:val="24"/>
                    <w:szCs w:val="24"/>
                  </w:rPr>
                </m:ctrlPr>
              </m:radPr>
              <m:deg/>
              <m:e>
                <m:r>
                  <w:rPr>
                    <w:rFonts w:ascii="Cambria Math" w:eastAsia="Times New Roman" w:hAnsi="Cambria Math" w:cs="Times New Roman"/>
                    <w:sz w:val="24"/>
                    <w:szCs w:val="24"/>
                    <w:lang w:val="vi-VN"/>
                  </w:rPr>
                  <m:t>LC</m:t>
                </m:r>
              </m:e>
            </m:rad>
          </m:den>
        </m:f>
      </m:oMath>
      <w:r w:rsidRPr="002668DB">
        <w:rPr>
          <w:rFonts w:ascii="Times New Roman" w:eastAsia="Times New Roman" w:hAnsi="Times New Roman" w:cs="Times New Roman"/>
          <w:bCs/>
          <w:sz w:val="24"/>
          <w:szCs w:val="24"/>
          <w:lang w:val="vi-VN"/>
        </w:rPr>
        <w:t xml:space="preserve"> .   </w:t>
      </w:r>
    </w:p>
    <w:p w:rsidR="00FA0279" w:rsidRPr="002668DB" w:rsidRDefault="00FA0279" w:rsidP="00FA0279">
      <w:pPr>
        <w:spacing w:after="0"/>
        <w:jc w:val="both"/>
        <w:rPr>
          <w:rFonts w:ascii="Times New Roman" w:eastAsia="Calibri" w:hAnsi="Times New Roman" w:cs="Times New Roman"/>
          <w:sz w:val="24"/>
          <w:szCs w:val="24"/>
          <w:lang w:val="vi-VN"/>
        </w:rPr>
      </w:pPr>
      <w:r w:rsidRPr="002668DB">
        <w:rPr>
          <w:rFonts w:ascii="Times New Roman" w:eastAsia="Times New Roman" w:hAnsi="Times New Roman" w:cs="Times New Roman"/>
          <w:b/>
          <w:sz w:val="24"/>
          <w:szCs w:val="24"/>
          <w:lang w:val="vi-VN"/>
        </w:rPr>
        <w:t>Câu 10</w:t>
      </w:r>
      <w:r w:rsidRPr="002668DB">
        <w:rPr>
          <w:rFonts w:ascii="Times New Roman" w:eastAsia="Calibri" w:hAnsi="Times New Roman" w:cs="Times New Roman"/>
          <w:sz w:val="24"/>
          <w:szCs w:val="24"/>
          <w:lang w:val="vi-VN"/>
        </w:rPr>
        <w:t>: Tính chất nào sau đây của tia hồng ngoại là</w:t>
      </w:r>
      <w:r w:rsidRPr="002668DB">
        <w:rPr>
          <w:rFonts w:ascii="Times New Roman" w:eastAsia="Calibri" w:hAnsi="Times New Roman" w:cs="Times New Roman"/>
          <w:b/>
          <w:sz w:val="24"/>
          <w:szCs w:val="24"/>
          <w:lang w:val="vi-VN"/>
        </w:rPr>
        <w:t xml:space="preserve"> sai</w:t>
      </w:r>
      <w:r w:rsidRPr="002668DB">
        <w:rPr>
          <w:rFonts w:ascii="Times New Roman" w:eastAsia="Calibri" w:hAnsi="Times New Roman" w:cs="Times New Roman"/>
          <w:sz w:val="24"/>
          <w:szCs w:val="24"/>
          <w:lang w:val="vi-VN"/>
        </w:rPr>
        <w:t>?</w:t>
      </w:r>
    </w:p>
    <w:p w:rsidR="00FA0279" w:rsidRPr="002668DB" w:rsidRDefault="00FA0279" w:rsidP="00FA0279">
      <w:pPr>
        <w:spacing w:after="0"/>
        <w:jc w:val="both"/>
        <w:rPr>
          <w:rFonts w:ascii="Times New Roman" w:eastAsia="Calibri" w:hAnsi="Times New Roman" w:cs="Times New Roman"/>
          <w:sz w:val="24"/>
          <w:szCs w:val="24"/>
          <w:lang w:val="vi-VN"/>
        </w:rPr>
      </w:pPr>
      <w:r w:rsidRPr="002668DB">
        <w:rPr>
          <w:rFonts w:ascii="Times New Roman" w:eastAsia="Calibri" w:hAnsi="Times New Roman" w:cs="Times New Roman"/>
          <w:sz w:val="24"/>
          <w:szCs w:val="24"/>
          <w:lang w:val="vi-VN"/>
        </w:rPr>
        <w:t>A. Tia hồng ngoại có tác dụng nhiệt.</w:t>
      </w:r>
      <w:r w:rsidRPr="002668DB">
        <w:rPr>
          <w:rFonts w:ascii="Times New Roman" w:eastAsia="Calibri" w:hAnsi="Times New Roman" w:cs="Times New Roman"/>
          <w:sz w:val="24"/>
          <w:szCs w:val="24"/>
          <w:lang w:val="vi-VN"/>
        </w:rPr>
        <w:tab/>
      </w:r>
      <w:r w:rsidRPr="002668DB">
        <w:rPr>
          <w:rFonts w:ascii="Times New Roman" w:eastAsia="Calibri" w:hAnsi="Times New Roman" w:cs="Times New Roman"/>
          <w:sz w:val="24"/>
          <w:szCs w:val="24"/>
          <w:lang w:val="vi-VN"/>
        </w:rPr>
        <w:tab/>
      </w:r>
      <w:r w:rsidRPr="002668DB">
        <w:rPr>
          <w:rFonts w:ascii="Times New Roman" w:eastAsia="Calibri" w:hAnsi="Times New Roman" w:cs="Times New Roman"/>
          <w:sz w:val="24"/>
          <w:szCs w:val="24"/>
          <w:lang w:val="vi-VN"/>
        </w:rPr>
        <w:tab/>
      </w:r>
      <w:r w:rsidRPr="002668DB">
        <w:rPr>
          <w:rFonts w:ascii="Times New Roman" w:eastAsia="Calibri" w:hAnsi="Times New Roman" w:cs="Times New Roman"/>
          <w:sz w:val="24"/>
          <w:szCs w:val="24"/>
          <w:lang w:val="vi-VN"/>
        </w:rPr>
        <w:tab/>
      </w:r>
      <w:r w:rsidRPr="002668DB">
        <w:rPr>
          <w:rFonts w:ascii="Times New Roman" w:eastAsia="Calibri" w:hAnsi="Times New Roman" w:cs="Times New Roman"/>
          <w:sz w:val="24"/>
          <w:szCs w:val="24"/>
          <w:lang w:val="vi-VN"/>
        </w:rPr>
        <w:tab/>
      </w:r>
    </w:p>
    <w:p w:rsidR="00FA0279" w:rsidRPr="002668DB" w:rsidRDefault="00FA0279" w:rsidP="00FA0279">
      <w:pPr>
        <w:spacing w:after="0"/>
        <w:jc w:val="both"/>
        <w:rPr>
          <w:rFonts w:ascii="Times New Roman" w:eastAsia="Calibri" w:hAnsi="Times New Roman" w:cs="Times New Roman"/>
          <w:sz w:val="24"/>
          <w:szCs w:val="24"/>
          <w:lang w:val="vi-VN"/>
        </w:rPr>
      </w:pPr>
      <w:r w:rsidRPr="002668DB">
        <w:rPr>
          <w:rFonts w:ascii="Times New Roman" w:eastAsia="Calibri" w:hAnsi="Times New Roman" w:cs="Times New Roman"/>
          <w:sz w:val="24"/>
          <w:szCs w:val="24"/>
          <w:lang w:val="vi-VN"/>
        </w:rPr>
        <w:t>B. Tia hồng ngoại tác dụng lên một số kính ảnh.</w:t>
      </w:r>
    </w:p>
    <w:p w:rsidR="00FA0279" w:rsidRPr="002668DB" w:rsidRDefault="00FA0279" w:rsidP="00FA0279">
      <w:pPr>
        <w:spacing w:after="0"/>
        <w:jc w:val="both"/>
        <w:rPr>
          <w:rFonts w:ascii="Times New Roman" w:eastAsia="Times New Roman" w:hAnsi="Times New Roman" w:cs="Times New Roman"/>
          <w:sz w:val="24"/>
          <w:szCs w:val="24"/>
          <w:lang w:val="vi-VN"/>
        </w:rPr>
      </w:pPr>
      <w:r w:rsidRPr="002668DB">
        <w:rPr>
          <w:rFonts w:ascii="Times New Roman" w:eastAsia="Calibri" w:hAnsi="Times New Roman" w:cs="Times New Roman"/>
          <w:sz w:val="24"/>
          <w:szCs w:val="24"/>
          <w:lang w:val="vi-VN"/>
        </w:rPr>
        <w:t>C. Tia hồng ngoại gây ra hiệu ứng quang điện trong.</w:t>
      </w:r>
      <w:r w:rsidRPr="002668DB">
        <w:rPr>
          <w:rFonts w:ascii="Times New Roman" w:eastAsia="Calibri" w:hAnsi="Times New Roman" w:cs="Times New Roman"/>
          <w:sz w:val="24"/>
          <w:szCs w:val="24"/>
          <w:lang w:val="vi-VN"/>
        </w:rPr>
        <w:tab/>
      </w:r>
      <w:r w:rsidRPr="002668DB">
        <w:rPr>
          <w:rFonts w:ascii="Times New Roman" w:eastAsia="Times New Roman" w:hAnsi="Times New Roman" w:cs="Times New Roman"/>
          <w:sz w:val="24"/>
          <w:szCs w:val="24"/>
          <w:lang w:val="vi-VN"/>
        </w:rPr>
        <w:t xml:space="preserve">           </w:t>
      </w:r>
    </w:p>
    <w:p w:rsidR="00FA0279" w:rsidRPr="002668DB" w:rsidRDefault="00FA0279" w:rsidP="00FA0279">
      <w:pPr>
        <w:spacing w:after="0"/>
        <w:jc w:val="both"/>
        <w:rPr>
          <w:rFonts w:ascii="Times New Roman" w:eastAsia="Times New Roman" w:hAnsi="Times New Roman" w:cs="Times New Roman"/>
          <w:sz w:val="24"/>
          <w:szCs w:val="24"/>
          <w:u w:val="single"/>
          <w:lang w:val="vi-VN"/>
        </w:rPr>
      </w:pPr>
      <w:r w:rsidRPr="002668DB">
        <w:rPr>
          <w:rFonts w:ascii="Times New Roman" w:eastAsia="Calibri" w:hAnsi="Times New Roman" w:cs="Times New Roman"/>
          <w:sz w:val="24"/>
          <w:szCs w:val="24"/>
          <w:u w:val="single"/>
          <w:lang w:val="vi-VN"/>
        </w:rPr>
        <w:t>D.</w:t>
      </w:r>
      <w:r w:rsidRPr="002668DB">
        <w:rPr>
          <w:rFonts w:ascii="Times New Roman" w:eastAsia="Calibri" w:hAnsi="Times New Roman" w:cs="Times New Roman"/>
          <w:b/>
          <w:sz w:val="24"/>
          <w:szCs w:val="24"/>
          <w:u w:val="single"/>
          <w:lang w:val="vi-VN"/>
        </w:rPr>
        <w:t xml:space="preserve"> </w:t>
      </w:r>
      <w:r w:rsidRPr="002668DB">
        <w:rPr>
          <w:rFonts w:ascii="Times New Roman" w:eastAsia="Calibri" w:hAnsi="Times New Roman" w:cs="Times New Roman"/>
          <w:sz w:val="24"/>
          <w:szCs w:val="24"/>
          <w:u w:val="single"/>
          <w:lang w:val="vi-VN"/>
        </w:rPr>
        <w:t>Tia hồng ngoại mắt người nhìn thấy được.</w:t>
      </w:r>
    </w:p>
    <w:p w:rsidR="00FA0279" w:rsidRPr="002668DB" w:rsidRDefault="00FA0279" w:rsidP="00FA0279">
      <w:pPr>
        <w:spacing w:after="0"/>
        <w:jc w:val="both"/>
        <w:rPr>
          <w:rFonts w:ascii="Times New Roman" w:eastAsia="Calibri" w:hAnsi="Times New Roman" w:cs="Times New Roman"/>
          <w:sz w:val="24"/>
          <w:szCs w:val="24"/>
          <w:lang w:val="vi-VN"/>
        </w:rPr>
      </w:pPr>
      <w:r w:rsidRPr="002668DB">
        <w:rPr>
          <w:rFonts w:ascii="Times New Roman" w:eastAsia="Times New Roman" w:hAnsi="Times New Roman" w:cs="Times New Roman"/>
          <w:b/>
          <w:sz w:val="24"/>
          <w:szCs w:val="24"/>
          <w:lang w:val="vi-VN"/>
        </w:rPr>
        <w:t>Câu 11</w:t>
      </w:r>
      <w:r w:rsidRPr="002668DB">
        <w:rPr>
          <w:rFonts w:ascii="Times New Roman" w:eastAsia="Calibri" w:hAnsi="Times New Roman" w:cs="Times New Roman"/>
          <w:b/>
          <w:sz w:val="24"/>
          <w:szCs w:val="24"/>
          <w:lang w:val="vi-VN"/>
        </w:rPr>
        <w:t xml:space="preserve">: </w:t>
      </w:r>
      <w:r w:rsidRPr="002668DB">
        <w:rPr>
          <w:rFonts w:ascii="Times New Roman" w:eastAsia="Calibri" w:hAnsi="Times New Roman" w:cs="Times New Roman"/>
          <w:sz w:val="24"/>
          <w:szCs w:val="24"/>
          <w:lang w:val="vi-VN"/>
        </w:rPr>
        <w:t>Trong chân không, các bức xạ có bước sóng tăng dần theo thứ tự đúng là</w:t>
      </w:r>
    </w:p>
    <w:p w:rsidR="00FA0279" w:rsidRPr="002668DB" w:rsidRDefault="00FA0279" w:rsidP="00FA0279">
      <w:pPr>
        <w:spacing w:after="0"/>
        <w:jc w:val="both"/>
        <w:rPr>
          <w:rFonts w:ascii="Times New Roman" w:eastAsia="Calibri" w:hAnsi="Times New Roman" w:cs="Times New Roman"/>
          <w:sz w:val="24"/>
          <w:szCs w:val="24"/>
          <w:lang w:val="vi-VN"/>
        </w:rPr>
      </w:pPr>
      <w:r w:rsidRPr="002668DB">
        <w:rPr>
          <w:rFonts w:ascii="Times New Roman" w:eastAsia="Calibri" w:hAnsi="Times New Roman" w:cs="Times New Roman"/>
          <w:sz w:val="24"/>
          <w:szCs w:val="24"/>
          <w:lang w:val="vi-VN"/>
        </w:rPr>
        <w:t>A. ánh sáng nhìn thấy; tia tử ngoại; tia X; tia gamma; s</w:t>
      </w:r>
      <w:r w:rsidRPr="002668DB">
        <w:rPr>
          <w:rFonts w:ascii="Times New Roman" w:eastAsia="Times New Roman" w:hAnsi="Times New Roman" w:cs="Times New Roman"/>
          <w:sz w:val="24"/>
          <w:szCs w:val="24"/>
          <w:lang w:val="vi-VN"/>
        </w:rPr>
        <w:t>óng vô tuyên,</w:t>
      </w:r>
      <w:r w:rsidRPr="002668DB">
        <w:rPr>
          <w:rFonts w:ascii="Times New Roman" w:eastAsia="Calibri" w:hAnsi="Times New Roman" w:cs="Times New Roman"/>
          <w:sz w:val="24"/>
          <w:szCs w:val="24"/>
          <w:lang w:val="vi-VN"/>
        </w:rPr>
        <w:t xml:space="preserve"> tia hồng ngoại.</w:t>
      </w:r>
    </w:p>
    <w:p w:rsidR="00FA0279" w:rsidRPr="002668DB" w:rsidRDefault="00FA0279" w:rsidP="00FA0279">
      <w:pPr>
        <w:spacing w:after="0"/>
        <w:jc w:val="both"/>
        <w:rPr>
          <w:rFonts w:ascii="Times New Roman" w:eastAsia="Calibri" w:hAnsi="Times New Roman" w:cs="Times New Roman"/>
          <w:sz w:val="24"/>
          <w:szCs w:val="24"/>
          <w:lang w:val="vi-VN"/>
        </w:rPr>
      </w:pPr>
      <w:r w:rsidRPr="002668DB">
        <w:rPr>
          <w:rFonts w:ascii="Times New Roman" w:eastAsia="Calibri" w:hAnsi="Times New Roman" w:cs="Times New Roman"/>
          <w:sz w:val="24"/>
          <w:szCs w:val="24"/>
          <w:lang w:val="vi-VN"/>
        </w:rPr>
        <w:t>B. sóng vô tuyến; tia hồng ngoại; ánh sáng nhìn thấy; tia tử ngoạ</w:t>
      </w:r>
      <w:r w:rsidRPr="002668DB">
        <w:rPr>
          <w:rFonts w:ascii="Times New Roman" w:eastAsia="Times New Roman" w:hAnsi="Times New Roman" w:cs="Times New Roman"/>
          <w:sz w:val="24"/>
          <w:szCs w:val="24"/>
          <w:lang w:val="vi-VN"/>
        </w:rPr>
        <w:t xml:space="preserve">i; tia X, </w:t>
      </w:r>
      <w:r w:rsidRPr="002668DB">
        <w:rPr>
          <w:rFonts w:ascii="Times New Roman" w:eastAsia="Calibri" w:hAnsi="Times New Roman" w:cs="Times New Roman"/>
          <w:sz w:val="24"/>
          <w:szCs w:val="24"/>
          <w:lang w:val="vi-VN"/>
        </w:rPr>
        <w:t xml:space="preserve"> tia gamma. </w:t>
      </w:r>
    </w:p>
    <w:p w:rsidR="00FA0279" w:rsidRPr="002668DB" w:rsidRDefault="00FA0279" w:rsidP="00FA0279">
      <w:pPr>
        <w:spacing w:after="0"/>
        <w:jc w:val="both"/>
        <w:rPr>
          <w:rFonts w:ascii="Times New Roman" w:eastAsia="Calibri" w:hAnsi="Times New Roman" w:cs="Times New Roman"/>
          <w:sz w:val="24"/>
          <w:szCs w:val="24"/>
          <w:u w:val="single"/>
          <w:lang w:val="vi-VN"/>
        </w:rPr>
      </w:pPr>
      <w:r w:rsidRPr="002668DB">
        <w:rPr>
          <w:rFonts w:ascii="Times New Roman" w:eastAsia="Calibri" w:hAnsi="Times New Roman" w:cs="Times New Roman"/>
          <w:sz w:val="24"/>
          <w:szCs w:val="24"/>
          <w:u w:val="single"/>
          <w:lang w:val="vi-VN"/>
        </w:rPr>
        <w:t>C. tia gamma; tia X; tia tử ngoại; ánh sáng nhìn thấy; tia hồng ngoạ</w:t>
      </w:r>
      <w:r w:rsidRPr="002668DB">
        <w:rPr>
          <w:rFonts w:ascii="Times New Roman" w:eastAsia="Times New Roman" w:hAnsi="Times New Roman" w:cs="Times New Roman"/>
          <w:sz w:val="24"/>
          <w:szCs w:val="24"/>
          <w:u w:val="single"/>
          <w:lang w:val="vi-VN"/>
        </w:rPr>
        <w:t>i,</w:t>
      </w:r>
      <w:r w:rsidRPr="002668DB">
        <w:rPr>
          <w:rFonts w:ascii="Times New Roman" w:eastAsia="Calibri" w:hAnsi="Times New Roman" w:cs="Times New Roman"/>
          <w:sz w:val="24"/>
          <w:szCs w:val="24"/>
          <w:u w:val="single"/>
          <w:lang w:val="vi-VN"/>
        </w:rPr>
        <w:t xml:space="preserve"> sóng vô tuyến. </w:t>
      </w:r>
    </w:p>
    <w:p w:rsidR="00FA0279" w:rsidRPr="002668DB" w:rsidRDefault="00FA0279" w:rsidP="00FA0279">
      <w:pPr>
        <w:spacing w:after="0"/>
        <w:jc w:val="both"/>
        <w:rPr>
          <w:rFonts w:ascii="Times New Roman" w:eastAsia="Calibri" w:hAnsi="Times New Roman" w:cs="Times New Roman"/>
          <w:sz w:val="24"/>
          <w:szCs w:val="24"/>
          <w:lang w:val="vi-VN"/>
        </w:rPr>
      </w:pPr>
      <w:r w:rsidRPr="002668DB">
        <w:rPr>
          <w:rFonts w:ascii="Times New Roman" w:eastAsia="Calibri" w:hAnsi="Times New Roman" w:cs="Times New Roman"/>
          <w:sz w:val="24"/>
          <w:szCs w:val="24"/>
          <w:lang w:val="vi-VN"/>
        </w:rPr>
        <w:t>D.</w:t>
      </w:r>
      <w:r w:rsidRPr="002668DB">
        <w:rPr>
          <w:rFonts w:ascii="Times New Roman" w:eastAsia="Calibri" w:hAnsi="Times New Roman" w:cs="Times New Roman"/>
          <w:b/>
          <w:sz w:val="24"/>
          <w:szCs w:val="24"/>
          <w:lang w:val="vi-VN"/>
        </w:rPr>
        <w:t xml:space="preserve"> </w:t>
      </w:r>
      <w:r w:rsidRPr="002668DB">
        <w:rPr>
          <w:rFonts w:ascii="Times New Roman" w:eastAsia="Calibri" w:hAnsi="Times New Roman" w:cs="Times New Roman"/>
          <w:sz w:val="24"/>
          <w:szCs w:val="24"/>
          <w:lang w:val="vi-VN"/>
        </w:rPr>
        <w:t>tia hồng ngoại; ánh sáng nhìn thấy; tia tử ngoạ</w:t>
      </w:r>
      <w:r w:rsidRPr="002668DB">
        <w:rPr>
          <w:rFonts w:ascii="Times New Roman" w:eastAsia="Times New Roman" w:hAnsi="Times New Roman" w:cs="Times New Roman"/>
          <w:sz w:val="24"/>
          <w:szCs w:val="24"/>
          <w:lang w:val="vi-VN"/>
        </w:rPr>
        <w:t>i; tia X; tia gamma,</w:t>
      </w:r>
      <w:r w:rsidRPr="002668DB">
        <w:rPr>
          <w:rFonts w:ascii="Times New Roman" w:eastAsia="Calibri" w:hAnsi="Times New Roman" w:cs="Times New Roman"/>
          <w:sz w:val="24"/>
          <w:szCs w:val="24"/>
          <w:lang w:val="vi-VN"/>
        </w:rPr>
        <w:t xml:space="preserve"> sóng vô tuyến. </w:t>
      </w:r>
    </w:p>
    <w:p w:rsidR="00FA0279" w:rsidRPr="002668DB" w:rsidRDefault="00FA0279" w:rsidP="00FA0279">
      <w:pPr>
        <w:tabs>
          <w:tab w:val="left" w:pos="284"/>
          <w:tab w:val="left" w:pos="426"/>
          <w:tab w:val="left" w:pos="2835"/>
          <w:tab w:val="left" w:pos="5670"/>
          <w:tab w:val="left" w:pos="8505"/>
        </w:tabs>
        <w:spacing w:after="0"/>
        <w:jc w:val="both"/>
        <w:rPr>
          <w:rFonts w:ascii="Times New Roman" w:eastAsia="Times New Roman" w:hAnsi="Times New Roman" w:cs="Times New Roman"/>
          <w:sz w:val="24"/>
          <w:szCs w:val="24"/>
          <w:lang w:val="vi-VN"/>
        </w:rPr>
      </w:pPr>
      <w:r w:rsidRPr="002668DB">
        <w:rPr>
          <w:rFonts w:ascii="Times New Roman" w:eastAsia="Times New Roman" w:hAnsi="Times New Roman" w:cs="Times New Roman"/>
          <w:b/>
          <w:sz w:val="24"/>
          <w:szCs w:val="24"/>
          <w:lang w:val="vi-VN"/>
        </w:rPr>
        <w:t xml:space="preserve">Câu 12: </w:t>
      </w:r>
      <w:r w:rsidRPr="002668DB">
        <w:rPr>
          <w:rFonts w:ascii="Times New Roman" w:eastAsia="Times New Roman" w:hAnsi="Times New Roman" w:cs="Times New Roman"/>
          <w:sz w:val="24"/>
          <w:szCs w:val="24"/>
          <w:lang w:val="vi-VN"/>
        </w:rPr>
        <w:t xml:space="preserve">Hiện tượng quang dẫn là hiện tượng </w:t>
      </w:r>
    </w:p>
    <w:p w:rsidR="00FA0279" w:rsidRPr="002668DB" w:rsidRDefault="00FA0279" w:rsidP="00FA0279">
      <w:pPr>
        <w:tabs>
          <w:tab w:val="left" w:pos="284"/>
          <w:tab w:val="left" w:pos="426"/>
          <w:tab w:val="left" w:pos="2835"/>
          <w:tab w:val="left" w:pos="5670"/>
          <w:tab w:val="left" w:pos="8505"/>
        </w:tabs>
        <w:spacing w:after="0"/>
        <w:jc w:val="both"/>
        <w:rPr>
          <w:rFonts w:ascii="Times New Roman" w:eastAsia="Times New Roman" w:hAnsi="Times New Roman" w:cs="Times New Roman"/>
          <w:sz w:val="24"/>
          <w:szCs w:val="24"/>
          <w:u w:val="single"/>
          <w:lang w:val="vi-VN"/>
        </w:rPr>
      </w:pPr>
      <w:r w:rsidRPr="002668DB">
        <w:rPr>
          <w:rFonts w:ascii="Times New Roman" w:eastAsia="Times New Roman" w:hAnsi="Times New Roman" w:cs="Times New Roman"/>
          <w:sz w:val="24"/>
          <w:szCs w:val="24"/>
          <w:u w:val="single"/>
          <w:lang w:val="vi-VN"/>
        </w:rPr>
        <w:t>A. giảm mạnh điện trở suất của chất bán dẫn khi bị chiếu bằng chùm ánh sáng thích hợp.</w:t>
      </w:r>
    </w:p>
    <w:p w:rsidR="00FA0279" w:rsidRPr="002668DB" w:rsidRDefault="00FA0279" w:rsidP="00FA0279">
      <w:pPr>
        <w:tabs>
          <w:tab w:val="left" w:pos="284"/>
          <w:tab w:val="left" w:pos="426"/>
          <w:tab w:val="left" w:pos="2835"/>
          <w:tab w:val="left" w:pos="5670"/>
          <w:tab w:val="left" w:pos="8505"/>
        </w:tabs>
        <w:spacing w:after="0"/>
        <w:jc w:val="both"/>
        <w:rPr>
          <w:rFonts w:ascii="Times New Roman" w:eastAsia="Times New Roman" w:hAnsi="Times New Roman" w:cs="Times New Roman"/>
          <w:sz w:val="24"/>
          <w:szCs w:val="24"/>
          <w:lang w:val="vi-VN"/>
        </w:rPr>
      </w:pPr>
      <w:r w:rsidRPr="002668DB">
        <w:rPr>
          <w:rFonts w:ascii="Times New Roman" w:eastAsia="Times New Roman" w:hAnsi="Times New Roman" w:cs="Times New Roman"/>
          <w:sz w:val="24"/>
          <w:szCs w:val="24"/>
          <w:lang w:val="vi-VN"/>
        </w:rPr>
        <w:t>B. giảm mạnh điện trở của một số kim loại khi được chiếu bằng chùm sáng thích hợp.</w:t>
      </w:r>
    </w:p>
    <w:p w:rsidR="00FA0279" w:rsidRPr="002668DB" w:rsidRDefault="00FA0279" w:rsidP="00FA0279">
      <w:pPr>
        <w:tabs>
          <w:tab w:val="left" w:pos="284"/>
          <w:tab w:val="left" w:pos="426"/>
          <w:tab w:val="left" w:pos="2835"/>
          <w:tab w:val="left" w:pos="5670"/>
          <w:tab w:val="left" w:pos="8505"/>
        </w:tabs>
        <w:spacing w:after="0"/>
        <w:jc w:val="both"/>
        <w:rPr>
          <w:rFonts w:ascii="Times New Roman" w:eastAsia="Times New Roman" w:hAnsi="Times New Roman" w:cs="Times New Roman"/>
          <w:sz w:val="24"/>
          <w:szCs w:val="24"/>
          <w:lang w:val="vi-VN"/>
        </w:rPr>
      </w:pPr>
      <w:r w:rsidRPr="002668DB">
        <w:rPr>
          <w:rFonts w:ascii="Times New Roman" w:eastAsia="Times New Roman" w:hAnsi="Times New Roman" w:cs="Times New Roman"/>
          <w:sz w:val="24"/>
          <w:szCs w:val="24"/>
          <w:lang w:val="vi-VN"/>
        </w:rPr>
        <w:t>C. chất bán dẫn khi được chiếu bằng chùm sáng thích hợp sẽ ngừng dẫn điện.</w:t>
      </w:r>
    </w:p>
    <w:p w:rsidR="00FA0279" w:rsidRPr="002668DB" w:rsidRDefault="00FA0279" w:rsidP="00FA0279">
      <w:pPr>
        <w:tabs>
          <w:tab w:val="left" w:pos="284"/>
          <w:tab w:val="left" w:pos="426"/>
          <w:tab w:val="left" w:pos="2835"/>
          <w:tab w:val="left" w:pos="5670"/>
          <w:tab w:val="left" w:pos="8505"/>
        </w:tabs>
        <w:spacing w:after="0"/>
        <w:jc w:val="both"/>
        <w:rPr>
          <w:rFonts w:ascii="Times New Roman" w:eastAsia="Times New Roman" w:hAnsi="Times New Roman" w:cs="Times New Roman"/>
          <w:sz w:val="24"/>
          <w:szCs w:val="24"/>
          <w:lang w:val="vi-VN"/>
        </w:rPr>
      </w:pPr>
      <w:r w:rsidRPr="002668DB">
        <w:rPr>
          <w:rFonts w:ascii="Times New Roman" w:eastAsia="Times New Roman" w:hAnsi="Times New Roman" w:cs="Times New Roman"/>
          <w:sz w:val="24"/>
          <w:szCs w:val="24"/>
          <w:lang w:val="vi-VN"/>
        </w:rPr>
        <w:t>D. điện trở của kim loại tăng lên khi bị chiếu sáng bằng chùm sáng thích hợp.</w:t>
      </w:r>
    </w:p>
    <w:p w:rsidR="00FA0279" w:rsidRPr="002668DB" w:rsidRDefault="00FA0279" w:rsidP="00FA0279">
      <w:pPr>
        <w:tabs>
          <w:tab w:val="left" w:pos="181"/>
          <w:tab w:val="left" w:pos="2699"/>
          <w:tab w:val="left" w:pos="5221"/>
          <w:tab w:val="left" w:pos="7739"/>
        </w:tabs>
        <w:spacing w:after="0"/>
        <w:jc w:val="both"/>
        <w:rPr>
          <w:rFonts w:ascii="Times New Roman" w:eastAsia="Times New Roman" w:hAnsi="Times New Roman" w:cs="Times New Roman"/>
          <w:spacing w:val="2"/>
          <w:sz w:val="24"/>
          <w:szCs w:val="24"/>
          <w:lang w:val="vi-VN"/>
        </w:rPr>
      </w:pPr>
      <w:r w:rsidRPr="002668DB">
        <w:rPr>
          <w:rFonts w:ascii="Times New Roman" w:eastAsia="Times New Roman" w:hAnsi="Times New Roman" w:cs="Times New Roman"/>
          <w:b/>
          <w:sz w:val="24"/>
          <w:szCs w:val="24"/>
          <w:lang w:val="vi-VN"/>
        </w:rPr>
        <w:t>Câu 13:</w:t>
      </w:r>
      <w:r w:rsidRPr="002668DB">
        <w:rPr>
          <w:rFonts w:ascii="Times New Roman" w:eastAsia="Times New Roman" w:hAnsi="Times New Roman" w:cs="Times New Roman"/>
          <w:sz w:val="24"/>
          <w:szCs w:val="24"/>
          <w:lang w:val="vi-VN"/>
        </w:rPr>
        <w:t xml:space="preserve"> </w:t>
      </w:r>
      <w:r w:rsidRPr="002668DB">
        <w:rPr>
          <w:rFonts w:ascii="Times New Roman" w:eastAsia="Times New Roman" w:hAnsi="Times New Roman" w:cs="Times New Roman"/>
          <w:sz w:val="24"/>
          <w:szCs w:val="24"/>
          <w:shd w:val="clear" w:color="auto" w:fill="FFFFFF"/>
          <w:lang w:val="vi-VN"/>
        </w:rPr>
        <w:t>Phát biểu nào sau đây </w:t>
      </w:r>
      <w:r w:rsidRPr="002668DB">
        <w:rPr>
          <w:rFonts w:ascii="Times New Roman" w:eastAsia="Times New Roman" w:hAnsi="Times New Roman" w:cs="Times New Roman"/>
          <w:b/>
          <w:bCs/>
          <w:sz w:val="24"/>
          <w:szCs w:val="24"/>
          <w:shd w:val="clear" w:color="auto" w:fill="FFFFFF"/>
          <w:lang w:val="vi-VN"/>
        </w:rPr>
        <w:t>sai </w:t>
      </w:r>
      <w:r w:rsidRPr="002668DB">
        <w:rPr>
          <w:rFonts w:ascii="Times New Roman" w:eastAsia="Times New Roman" w:hAnsi="Times New Roman" w:cs="Times New Roman"/>
          <w:sz w:val="24"/>
          <w:szCs w:val="24"/>
          <w:shd w:val="clear" w:color="auto" w:fill="FFFFFF"/>
          <w:lang w:val="vi-VN"/>
        </w:rPr>
        <w:t>khi nói về thuyết lượng tử ánh sáng?</w:t>
      </w:r>
    </w:p>
    <w:p w:rsidR="00FA0279" w:rsidRPr="002668DB" w:rsidRDefault="00FA0279" w:rsidP="00FA0279">
      <w:pPr>
        <w:tabs>
          <w:tab w:val="left" w:pos="181"/>
          <w:tab w:val="left" w:pos="2699"/>
          <w:tab w:val="left" w:pos="5221"/>
          <w:tab w:val="left" w:pos="7739"/>
        </w:tabs>
        <w:spacing w:after="0"/>
        <w:jc w:val="both"/>
        <w:rPr>
          <w:rFonts w:ascii="Times New Roman" w:eastAsia="Times New Roman" w:hAnsi="Times New Roman" w:cs="Times New Roman"/>
          <w:sz w:val="24"/>
          <w:szCs w:val="24"/>
          <w:u w:val="single"/>
          <w:shd w:val="clear" w:color="auto" w:fill="FFFFFF"/>
          <w:lang w:val="vi-VN"/>
        </w:rPr>
      </w:pPr>
      <w:r w:rsidRPr="002668DB">
        <w:rPr>
          <w:rFonts w:ascii="Times New Roman" w:eastAsia="Times New Roman" w:hAnsi="Times New Roman" w:cs="Times New Roman"/>
          <w:sz w:val="24"/>
          <w:szCs w:val="24"/>
          <w:u w:val="single"/>
          <w:lang w:val="vi-VN"/>
        </w:rPr>
        <w:t xml:space="preserve">A. </w:t>
      </w:r>
      <w:r w:rsidRPr="002668DB">
        <w:rPr>
          <w:rFonts w:ascii="Times New Roman" w:eastAsia="Times New Roman" w:hAnsi="Times New Roman" w:cs="Times New Roman"/>
          <w:sz w:val="24"/>
          <w:szCs w:val="24"/>
          <w:u w:val="single"/>
          <w:shd w:val="clear" w:color="auto" w:fill="FFFFFF"/>
          <w:lang w:val="vi-VN"/>
        </w:rPr>
        <w:t>Ở trạng thái đứng yên, mỗi phôtôn có một năng lượng xác định bằng hf.</w:t>
      </w:r>
    </w:p>
    <w:p w:rsidR="00FA0279" w:rsidRPr="002668DB" w:rsidRDefault="00FA0279" w:rsidP="00FA0279">
      <w:pPr>
        <w:tabs>
          <w:tab w:val="left" w:pos="181"/>
          <w:tab w:val="left" w:pos="2699"/>
          <w:tab w:val="left" w:pos="5221"/>
          <w:tab w:val="left" w:pos="7739"/>
        </w:tabs>
        <w:spacing w:after="0"/>
        <w:jc w:val="both"/>
        <w:rPr>
          <w:rFonts w:ascii="Times New Roman" w:eastAsia="Times New Roman" w:hAnsi="Times New Roman" w:cs="Times New Roman"/>
          <w:sz w:val="24"/>
          <w:szCs w:val="24"/>
          <w:shd w:val="clear" w:color="auto" w:fill="FFFFFF"/>
          <w:lang w:val="vi-VN"/>
        </w:rPr>
      </w:pPr>
      <w:r w:rsidRPr="002668DB">
        <w:rPr>
          <w:rFonts w:ascii="Times New Roman" w:eastAsia="Times New Roman" w:hAnsi="Times New Roman" w:cs="Times New Roman"/>
          <w:sz w:val="24"/>
          <w:szCs w:val="24"/>
          <w:lang w:val="vi-VN"/>
        </w:rPr>
        <w:t xml:space="preserve">B. </w:t>
      </w:r>
      <w:r w:rsidRPr="002668DB">
        <w:rPr>
          <w:rFonts w:ascii="Times New Roman" w:eastAsia="Times New Roman" w:hAnsi="Times New Roman" w:cs="Times New Roman"/>
          <w:sz w:val="24"/>
          <w:szCs w:val="24"/>
          <w:shd w:val="clear" w:color="auto" w:fill="FFFFFF"/>
          <w:lang w:val="vi-VN"/>
        </w:rPr>
        <w:t xml:space="preserve">Trong chân không, phôtôn chuyển động với tốc độ </w:t>
      </w:r>
      <w:r w:rsidRPr="003D7BA7">
        <w:rPr>
          <w:rFonts w:ascii="Times New Roman" w:eastAsia="Calibri" w:hAnsi="Times New Roman" w:cs="Times New Roman"/>
          <w:position w:val="-6"/>
          <w:sz w:val="24"/>
          <w:szCs w:val="24"/>
          <w:shd w:val="clear" w:color="auto" w:fill="FFFFFF"/>
        </w:rPr>
        <w:object w:dxaOrig="1335" w:dyaOrig="315">
          <v:shape id="_x0000_i1030" type="#_x0000_t75" style="width:66.95pt;height:15.7pt" o:ole="">
            <v:imagedata r:id="rId17" o:title=""/>
          </v:shape>
          <o:OLEObject Type="Embed" ProgID="Equation.DSMT4" ShapeID="_x0000_i1030" DrawAspect="Content" ObjectID="_1680453744" r:id="rId18"/>
        </w:object>
      </w:r>
      <w:r w:rsidRPr="002668DB">
        <w:rPr>
          <w:rFonts w:ascii="Times New Roman" w:eastAsia="Times New Roman" w:hAnsi="Times New Roman" w:cs="Times New Roman"/>
          <w:sz w:val="24"/>
          <w:szCs w:val="24"/>
          <w:shd w:val="clear" w:color="auto" w:fill="FFFFFF"/>
          <w:lang w:val="vi-VN"/>
        </w:rPr>
        <w:t>.</w:t>
      </w:r>
    </w:p>
    <w:p w:rsidR="00FA0279" w:rsidRPr="002668DB" w:rsidRDefault="00FA0279" w:rsidP="00FA0279">
      <w:pPr>
        <w:tabs>
          <w:tab w:val="left" w:pos="181"/>
          <w:tab w:val="left" w:pos="2699"/>
          <w:tab w:val="left" w:pos="5221"/>
          <w:tab w:val="left" w:pos="7739"/>
        </w:tabs>
        <w:spacing w:after="0"/>
        <w:jc w:val="both"/>
        <w:rPr>
          <w:rFonts w:ascii="Times New Roman" w:eastAsia="Times New Roman" w:hAnsi="Times New Roman" w:cs="Times New Roman"/>
          <w:sz w:val="24"/>
          <w:szCs w:val="24"/>
          <w:shd w:val="clear" w:color="auto" w:fill="FFFFFF"/>
          <w:lang w:val="vi-VN"/>
        </w:rPr>
      </w:pPr>
      <w:r w:rsidRPr="002668DB">
        <w:rPr>
          <w:rFonts w:ascii="Times New Roman" w:eastAsia="Times New Roman" w:hAnsi="Times New Roman" w:cs="Times New Roman"/>
          <w:sz w:val="24"/>
          <w:szCs w:val="24"/>
          <w:lang w:val="vi-VN"/>
        </w:rPr>
        <w:t xml:space="preserve">C. </w:t>
      </w:r>
      <w:r w:rsidRPr="002668DB">
        <w:rPr>
          <w:rFonts w:ascii="Times New Roman" w:eastAsia="Times New Roman" w:hAnsi="Times New Roman" w:cs="Times New Roman"/>
          <w:sz w:val="24"/>
          <w:szCs w:val="24"/>
          <w:shd w:val="clear" w:color="auto" w:fill="FFFFFF"/>
          <w:lang w:val="vi-VN"/>
        </w:rPr>
        <w:t>Mỗi lần một nguyên tử hấp thụ ánh sáng cũng có nghĩa là nó hấp thụ một phôtôn.</w:t>
      </w:r>
    </w:p>
    <w:p w:rsidR="00FA0279" w:rsidRPr="002668DB" w:rsidRDefault="00FA0279" w:rsidP="00FA0279">
      <w:pPr>
        <w:tabs>
          <w:tab w:val="left" w:pos="181"/>
          <w:tab w:val="left" w:pos="2699"/>
          <w:tab w:val="left" w:pos="5221"/>
          <w:tab w:val="left" w:pos="7739"/>
        </w:tabs>
        <w:spacing w:after="0"/>
        <w:jc w:val="both"/>
        <w:rPr>
          <w:rFonts w:ascii="Times New Roman" w:eastAsia="Times New Roman" w:hAnsi="Times New Roman" w:cs="Times New Roman"/>
          <w:sz w:val="24"/>
          <w:szCs w:val="24"/>
          <w:shd w:val="clear" w:color="auto" w:fill="FFFFFF"/>
          <w:lang w:val="vi-VN"/>
        </w:rPr>
      </w:pPr>
      <w:r w:rsidRPr="002668DB">
        <w:rPr>
          <w:rFonts w:ascii="Times New Roman" w:eastAsia="Times New Roman" w:hAnsi="Times New Roman" w:cs="Times New Roman"/>
          <w:sz w:val="24"/>
          <w:szCs w:val="24"/>
          <w:lang w:val="vi-VN"/>
        </w:rPr>
        <w:t xml:space="preserve">D. </w:t>
      </w:r>
      <w:r w:rsidRPr="002668DB">
        <w:rPr>
          <w:rFonts w:ascii="Times New Roman" w:eastAsia="Times New Roman" w:hAnsi="Times New Roman" w:cs="Times New Roman"/>
          <w:sz w:val="24"/>
          <w:szCs w:val="24"/>
          <w:shd w:val="clear" w:color="auto" w:fill="FFFFFF"/>
          <w:lang w:val="vi-VN"/>
        </w:rPr>
        <w:t>Dòng ánh sáng là dòng của các hạt mang năng lượng gọi là phôtôn.</w:t>
      </w:r>
    </w:p>
    <w:p w:rsidR="00FA0279" w:rsidRPr="003D7BA7" w:rsidRDefault="00FA0279" w:rsidP="00FA0279">
      <w:pPr>
        <w:widowControl w:val="0"/>
        <w:tabs>
          <w:tab w:val="left" w:pos="330"/>
          <w:tab w:val="left" w:pos="737"/>
          <w:tab w:val="left" w:pos="859"/>
          <w:tab w:val="left" w:pos="2970"/>
          <w:tab w:val="left" w:pos="5390"/>
          <w:tab w:val="left" w:pos="7920"/>
        </w:tabs>
        <w:spacing w:after="0"/>
        <w:ind w:right="-28"/>
        <w:jc w:val="both"/>
        <w:rPr>
          <w:rFonts w:ascii="Times New Roman" w:eastAsia="Times New Roman" w:hAnsi="Times New Roman" w:cs="Times New Roman"/>
          <w:sz w:val="24"/>
          <w:szCs w:val="24"/>
          <w:lang w:val="nl-NL" w:eastAsia="vi-VN"/>
        </w:rPr>
      </w:pPr>
      <w:r w:rsidRPr="003D7BA7">
        <w:rPr>
          <w:rFonts w:ascii="Times New Roman" w:eastAsia="Times New Roman" w:hAnsi="Times New Roman" w:cs="Times New Roman"/>
          <w:b/>
          <w:sz w:val="24"/>
          <w:szCs w:val="24"/>
          <w:lang w:val="vi-VN" w:eastAsia="vi-VN"/>
        </w:rPr>
        <w:t>Câu 1</w:t>
      </w:r>
      <w:r w:rsidRPr="002668DB">
        <w:rPr>
          <w:rFonts w:ascii="Times New Roman" w:eastAsia="Times New Roman" w:hAnsi="Times New Roman" w:cs="Times New Roman"/>
          <w:b/>
          <w:sz w:val="24"/>
          <w:szCs w:val="24"/>
          <w:lang w:val="vi-VN" w:eastAsia="vi-VN"/>
        </w:rPr>
        <w:t>4</w:t>
      </w:r>
      <w:r w:rsidRPr="002668DB">
        <w:rPr>
          <w:rFonts w:ascii="Times New Roman" w:eastAsia="Times New Roman" w:hAnsi="Times New Roman" w:cs="Times New Roman"/>
          <w:sz w:val="24"/>
          <w:szCs w:val="24"/>
          <w:lang w:val="vi-VN" w:eastAsia="vi-VN"/>
        </w:rPr>
        <w:t>:</w:t>
      </w:r>
      <w:r w:rsidRPr="003D7BA7">
        <w:rPr>
          <w:rFonts w:ascii="Times New Roman" w:eastAsia="Times New Roman" w:hAnsi="Times New Roman" w:cs="Times New Roman"/>
          <w:sz w:val="24"/>
          <w:szCs w:val="24"/>
          <w:lang w:val="vi-VN" w:eastAsia="vi-VN"/>
        </w:rPr>
        <w:t xml:space="preserve">  </w:t>
      </w:r>
      <w:r w:rsidRPr="003D7BA7">
        <w:rPr>
          <w:rFonts w:ascii="Times New Roman" w:eastAsia="Times New Roman" w:hAnsi="Times New Roman" w:cs="Times New Roman"/>
          <w:sz w:val="24"/>
          <w:szCs w:val="24"/>
          <w:lang w:val="nl-NL" w:eastAsia="vi-VN"/>
        </w:rPr>
        <w:t xml:space="preserve">Hạt nhân </w:t>
      </w:r>
      <w:r w:rsidRPr="003D7BA7">
        <w:rPr>
          <w:rFonts w:ascii="Times New Roman" w:eastAsia="Times New Roman" w:hAnsi="Times New Roman" w:cs="Times New Roman"/>
          <w:sz w:val="24"/>
          <w:szCs w:val="24"/>
          <w:lang w:val="nl-NL" w:eastAsia="vi-VN"/>
        </w:rPr>
        <w:fldChar w:fldCharType="begin"/>
      </w:r>
      <w:r w:rsidRPr="003D7BA7">
        <w:rPr>
          <w:rFonts w:ascii="Times New Roman" w:eastAsia="Times New Roman" w:hAnsi="Times New Roman" w:cs="Times New Roman"/>
          <w:sz w:val="24"/>
          <w:szCs w:val="24"/>
          <w:lang w:val="nl-NL" w:eastAsia="vi-VN"/>
        </w:rPr>
        <w:instrText>eq \l(\o\ar\ar(</w:instrText>
      </w:r>
      <w:r w:rsidRPr="003D7BA7">
        <w:rPr>
          <w:rFonts w:ascii="Times New Roman" w:eastAsia="Times New Roman" w:hAnsi="Times New Roman" w:cs="Times New Roman"/>
          <w:sz w:val="24"/>
          <w:szCs w:val="24"/>
          <w:vertAlign w:val="superscript"/>
          <w:lang w:val="nl-NL" w:eastAsia="vi-VN"/>
        </w:rPr>
        <w:instrText>17</w:instrText>
      </w:r>
      <w:r w:rsidRPr="003D7BA7">
        <w:rPr>
          <w:rFonts w:ascii="Times New Roman" w:eastAsia="Times New Roman" w:hAnsi="Times New Roman" w:cs="Times New Roman"/>
          <w:sz w:val="24"/>
          <w:szCs w:val="24"/>
          <w:lang w:val="nl-NL" w:eastAsia="vi-VN"/>
        </w:rPr>
        <w:instrText>,</w:instrText>
      </w:r>
      <w:r w:rsidRPr="003D7BA7">
        <w:rPr>
          <w:rFonts w:ascii="Times New Roman" w:eastAsia="Times New Roman" w:hAnsi="Times New Roman" w:cs="Times New Roman"/>
          <w:sz w:val="24"/>
          <w:szCs w:val="24"/>
          <w:vertAlign w:val="subscript"/>
          <w:lang w:val="nl-NL" w:eastAsia="vi-VN"/>
        </w:rPr>
        <w:instrText>8</w:instrText>
      </w:r>
      <w:r w:rsidRPr="003D7BA7">
        <w:rPr>
          <w:rFonts w:ascii="Times New Roman" w:eastAsia="Times New Roman" w:hAnsi="Times New Roman" w:cs="Times New Roman"/>
          <w:sz w:val="24"/>
          <w:szCs w:val="24"/>
          <w:lang w:val="nl-NL" w:eastAsia="vi-VN"/>
        </w:rPr>
        <w:instrText>))</w:instrText>
      </w:r>
      <w:r w:rsidRPr="003D7BA7">
        <w:rPr>
          <w:rFonts w:ascii="Times New Roman" w:eastAsia="Times New Roman" w:hAnsi="Times New Roman" w:cs="Times New Roman"/>
          <w:sz w:val="24"/>
          <w:szCs w:val="24"/>
          <w:lang w:val="nl-NL" w:eastAsia="vi-VN"/>
        </w:rPr>
        <w:fldChar w:fldCharType="end"/>
      </w:r>
      <w:r w:rsidRPr="003D7BA7">
        <w:rPr>
          <w:rFonts w:ascii="Times New Roman" w:eastAsia="Times New Roman" w:hAnsi="Times New Roman" w:cs="Times New Roman"/>
          <w:sz w:val="24"/>
          <w:szCs w:val="24"/>
          <w:lang w:val="nl-NL" w:eastAsia="vi-VN"/>
        </w:rPr>
        <w:t>O có</w:t>
      </w:r>
    </w:p>
    <w:p w:rsidR="00FA0279" w:rsidRPr="003D7BA7" w:rsidRDefault="00FA0279" w:rsidP="00FA0279">
      <w:pPr>
        <w:widowControl w:val="0"/>
        <w:tabs>
          <w:tab w:val="left" w:pos="329"/>
          <w:tab w:val="left" w:pos="2970"/>
          <w:tab w:val="right" w:pos="5103"/>
          <w:tab w:val="left" w:pos="7920"/>
        </w:tabs>
        <w:spacing w:after="0"/>
        <w:ind w:right="-28"/>
        <w:jc w:val="both"/>
        <w:rPr>
          <w:rFonts w:ascii="Times New Roman" w:eastAsia="Times New Roman" w:hAnsi="Times New Roman" w:cs="Times New Roman"/>
          <w:sz w:val="24"/>
          <w:szCs w:val="24"/>
          <w:lang w:val="nl-NL"/>
        </w:rPr>
      </w:pPr>
      <w:r w:rsidRPr="003D7BA7">
        <w:rPr>
          <w:rFonts w:ascii="Times New Roman" w:eastAsia="Times New Roman" w:hAnsi="Times New Roman" w:cs="Times New Roman"/>
          <w:sz w:val="24"/>
          <w:szCs w:val="24"/>
          <w:lang w:val="nl-NL"/>
        </w:rPr>
        <w:t xml:space="preserve">A. 8 proton, 17 nơtron. </w:t>
      </w:r>
      <w:r w:rsidRPr="003D7BA7">
        <w:rPr>
          <w:rFonts w:ascii="Times New Roman" w:eastAsia="Times New Roman" w:hAnsi="Times New Roman" w:cs="Times New Roman"/>
          <w:sz w:val="24"/>
          <w:szCs w:val="24"/>
          <w:lang w:val="nl-NL"/>
        </w:rPr>
        <w:tab/>
        <w:t xml:space="preserve">                                  B. 9 proton, 17 notron.</w:t>
      </w:r>
    </w:p>
    <w:p w:rsidR="00FA0279" w:rsidRPr="003D7BA7" w:rsidRDefault="00FA0279" w:rsidP="00FA0279">
      <w:pPr>
        <w:widowControl w:val="0"/>
        <w:tabs>
          <w:tab w:val="left" w:pos="329"/>
          <w:tab w:val="left" w:pos="2970"/>
          <w:tab w:val="left" w:pos="5390"/>
          <w:tab w:val="left" w:pos="7920"/>
        </w:tabs>
        <w:spacing w:after="0"/>
        <w:ind w:right="-28"/>
        <w:jc w:val="both"/>
        <w:rPr>
          <w:rFonts w:ascii="Times New Roman" w:eastAsia="Times New Roman" w:hAnsi="Times New Roman" w:cs="Times New Roman"/>
          <w:sz w:val="24"/>
          <w:szCs w:val="24"/>
          <w:lang w:val="nl-NL"/>
        </w:rPr>
      </w:pPr>
      <w:r w:rsidRPr="003D7BA7">
        <w:rPr>
          <w:rFonts w:ascii="Times New Roman" w:eastAsia="Times New Roman" w:hAnsi="Times New Roman" w:cs="Times New Roman"/>
          <w:sz w:val="24"/>
          <w:szCs w:val="24"/>
          <w:u w:val="single"/>
          <w:lang w:val="nl-NL"/>
        </w:rPr>
        <w:t>C. 8 proton, 9 noton.</w:t>
      </w:r>
      <w:r w:rsidRPr="003D7BA7">
        <w:rPr>
          <w:rFonts w:ascii="Times New Roman" w:eastAsia="Times New Roman" w:hAnsi="Times New Roman" w:cs="Times New Roman"/>
          <w:sz w:val="24"/>
          <w:szCs w:val="24"/>
          <w:lang w:val="nl-NL"/>
        </w:rPr>
        <w:tab/>
        <w:t xml:space="preserve">                                  D. 9 proton, 8 notron.</w:t>
      </w:r>
    </w:p>
    <w:p w:rsidR="00FA0279" w:rsidRPr="003D7BA7" w:rsidRDefault="00FA0279" w:rsidP="00FA0279">
      <w:pPr>
        <w:widowControl w:val="0"/>
        <w:tabs>
          <w:tab w:val="left" w:pos="330"/>
          <w:tab w:val="left" w:pos="737"/>
          <w:tab w:val="left" w:pos="859"/>
          <w:tab w:val="left" w:pos="2970"/>
          <w:tab w:val="left" w:pos="5390"/>
          <w:tab w:val="left" w:pos="7920"/>
        </w:tabs>
        <w:spacing w:after="0"/>
        <w:ind w:right="-28"/>
        <w:jc w:val="both"/>
        <w:rPr>
          <w:rFonts w:ascii="Times New Roman" w:eastAsia="Times New Roman" w:hAnsi="Times New Roman" w:cs="Times New Roman"/>
          <w:sz w:val="24"/>
          <w:szCs w:val="24"/>
          <w:lang w:val="nl-NL" w:eastAsia="vi-VN"/>
        </w:rPr>
      </w:pPr>
      <w:r w:rsidRPr="003D7BA7">
        <w:rPr>
          <w:rFonts w:ascii="Times New Roman" w:eastAsia="Times New Roman" w:hAnsi="Times New Roman" w:cs="Times New Roman"/>
          <w:b/>
          <w:sz w:val="24"/>
          <w:szCs w:val="24"/>
          <w:lang w:val="vi-VN" w:eastAsia="vi-VN"/>
        </w:rPr>
        <w:t xml:space="preserve">Câu </w:t>
      </w:r>
      <w:r w:rsidRPr="003D7BA7">
        <w:rPr>
          <w:rFonts w:ascii="Times New Roman" w:eastAsia="Times New Roman" w:hAnsi="Times New Roman" w:cs="Times New Roman"/>
          <w:b/>
          <w:sz w:val="24"/>
          <w:szCs w:val="24"/>
          <w:lang w:val="nl-NL" w:eastAsia="vi-VN"/>
        </w:rPr>
        <w:t>15</w:t>
      </w:r>
      <w:r w:rsidRPr="002668DB">
        <w:rPr>
          <w:rFonts w:ascii="Times New Roman" w:eastAsia="Times New Roman" w:hAnsi="Times New Roman" w:cs="Times New Roman"/>
          <w:b/>
          <w:sz w:val="24"/>
          <w:szCs w:val="24"/>
          <w:lang w:val="nl-NL" w:eastAsia="vi-VN"/>
        </w:rPr>
        <w:t>:</w:t>
      </w:r>
      <w:r w:rsidRPr="003D7BA7">
        <w:rPr>
          <w:rFonts w:ascii="Times New Roman" w:eastAsia="Times New Roman" w:hAnsi="Times New Roman" w:cs="Times New Roman"/>
          <w:sz w:val="24"/>
          <w:szCs w:val="24"/>
          <w:lang w:val="vi-VN" w:eastAsia="vi-VN"/>
        </w:rPr>
        <w:t xml:space="preserve">  </w:t>
      </w:r>
      <w:r w:rsidRPr="003D7BA7">
        <w:rPr>
          <w:rFonts w:ascii="Times New Roman" w:eastAsia="Times New Roman" w:hAnsi="Times New Roman" w:cs="Times New Roman"/>
          <w:sz w:val="24"/>
          <w:szCs w:val="24"/>
          <w:lang w:val="nl-NL" w:eastAsia="vi-VN"/>
        </w:rPr>
        <w:t>Phản ứng hạt nhân không tuân theo</w:t>
      </w:r>
      <w:r w:rsidR="00D63A98">
        <w:rPr>
          <w:rFonts w:ascii="Times New Roman" w:eastAsia="Times New Roman" w:hAnsi="Times New Roman" w:cs="Times New Roman"/>
          <w:sz w:val="24"/>
          <w:szCs w:val="24"/>
          <w:lang w:val="nl-NL" w:eastAsia="vi-VN"/>
        </w:rPr>
        <w:t xml:space="preserve"> </w:t>
      </w:r>
      <w:r w:rsidR="00D63A98" w:rsidRPr="003D7BA7">
        <w:rPr>
          <w:rFonts w:ascii="Times New Roman" w:eastAsia="Times New Roman" w:hAnsi="Times New Roman" w:cs="Times New Roman"/>
          <w:sz w:val="24"/>
          <w:szCs w:val="24"/>
          <w:lang w:val="nl-NL"/>
        </w:rPr>
        <w:t>định ℓuật bảo toàn</w:t>
      </w:r>
    </w:p>
    <w:p w:rsidR="00FA0279" w:rsidRPr="003D7BA7" w:rsidRDefault="00FA0279" w:rsidP="00FA0279">
      <w:pPr>
        <w:widowControl w:val="0"/>
        <w:tabs>
          <w:tab w:val="left" w:pos="329"/>
          <w:tab w:val="left" w:pos="2970"/>
          <w:tab w:val="left" w:pos="5103"/>
          <w:tab w:val="left" w:pos="7920"/>
        </w:tabs>
        <w:spacing w:after="0"/>
        <w:ind w:right="-28"/>
        <w:jc w:val="both"/>
        <w:rPr>
          <w:rFonts w:ascii="Times New Roman" w:eastAsia="Times New Roman" w:hAnsi="Times New Roman" w:cs="Times New Roman"/>
          <w:sz w:val="24"/>
          <w:szCs w:val="24"/>
          <w:lang w:val="nl-NL"/>
        </w:rPr>
      </w:pPr>
      <w:r w:rsidRPr="003D7BA7">
        <w:rPr>
          <w:rFonts w:ascii="Times New Roman" w:eastAsia="Times New Roman" w:hAnsi="Times New Roman" w:cs="Times New Roman"/>
          <w:bCs/>
          <w:sz w:val="24"/>
          <w:szCs w:val="24"/>
          <w:lang w:val="nl-NL"/>
        </w:rPr>
        <w:t xml:space="preserve">A. </w:t>
      </w:r>
      <w:r w:rsidRPr="003D7BA7">
        <w:rPr>
          <w:rFonts w:ascii="Times New Roman" w:eastAsia="Times New Roman" w:hAnsi="Times New Roman" w:cs="Times New Roman"/>
          <w:sz w:val="24"/>
          <w:szCs w:val="24"/>
          <w:lang w:val="nl-NL"/>
        </w:rPr>
        <w:t>điện tích .</w:t>
      </w:r>
      <w:r w:rsidRPr="003D7BA7">
        <w:rPr>
          <w:rFonts w:ascii="Times New Roman" w:eastAsia="Times New Roman" w:hAnsi="Times New Roman" w:cs="Times New Roman"/>
          <w:sz w:val="24"/>
          <w:szCs w:val="24"/>
          <w:lang w:val="nl-NL"/>
        </w:rPr>
        <w:tab/>
      </w:r>
      <w:r w:rsidRPr="003D7BA7">
        <w:rPr>
          <w:rFonts w:ascii="Times New Roman" w:eastAsia="Times New Roman" w:hAnsi="Times New Roman" w:cs="Times New Roman"/>
          <w:bCs/>
          <w:sz w:val="24"/>
          <w:szCs w:val="24"/>
          <w:lang w:val="nl-NL"/>
        </w:rPr>
        <w:t xml:space="preserve">B. </w:t>
      </w:r>
      <w:r w:rsidRPr="003D7BA7">
        <w:rPr>
          <w:rFonts w:ascii="Times New Roman" w:eastAsia="Times New Roman" w:hAnsi="Times New Roman" w:cs="Times New Roman"/>
          <w:sz w:val="24"/>
          <w:szCs w:val="24"/>
          <w:lang w:val="nl-NL"/>
        </w:rPr>
        <w:t>số khối.</w:t>
      </w:r>
    </w:p>
    <w:p w:rsidR="00FA0279" w:rsidRPr="003D7BA7" w:rsidRDefault="00FA0279" w:rsidP="00FA0279">
      <w:pPr>
        <w:widowControl w:val="0"/>
        <w:tabs>
          <w:tab w:val="left" w:pos="330"/>
          <w:tab w:val="left" w:pos="2552"/>
          <w:tab w:val="left" w:pos="5103"/>
          <w:tab w:val="left" w:pos="7920"/>
        </w:tabs>
        <w:spacing w:after="0"/>
        <w:ind w:right="-28"/>
        <w:jc w:val="both"/>
        <w:rPr>
          <w:rFonts w:ascii="Times New Roman" w:eastAsia="Times New Roman" w:hAnsi="Times New Roman" w:cs="Times New Roman"/>
          <w:sz w:val="24"/>
          <w:szCs w:val="24"/>
          <w:lang w:val="nl-NL"/>
        </w:rPr>
      </w:pPr>
      <w:r w:rsidRPr="003D7BA7">
        <w:rPr>
          <w:rFonts w:ascii="Times New Roman" w:eastAsia="Times New Roman" w:hAnsi="Times New Roman" w:cs="Times New Roman"/>
          <w:bCs/>
          <w:sz w:val="24"/>
          <w:szCs w:val="24"/>
          <w:lang w:val="nl-NL"/>
        </w:rPr>
        <w:t xml:space="preserve">C. </w:t>
      </w:r>
      <w:r w:rsidRPr="003D7BA7">
        <w:rPr>
          <w:rFonts w:ascii="Times New Roman" w:eastAsia="Times New Roman" w:hAnsi="Times New Roman" w:cs="Times New Roman"/>
          <w:sz w:val="24"/>
          <w:szCs w:val="24"/>
          <w:lang w:val="nl-NL"/>
        </w:rPr>
        <w:t>động ℓượng.</w:t>
      </w:r>
      <w:r w:rsidRPr="003D7BA7">
        <w:rPr>
          <w:rFonts w:ascii="Times New Roman" w:eastAsia="Times New Roman" w:hAnsi="Times New Roman" w:cs="Times New Roman"/>
          <w:sz w:val="24"/>
          <w:szCs w:val="24"/>
          <w:lang w:val="nl-NL"/>
        </w:rPr>
        <w:tab/>
      </w:r>
      <w:r w:rsidR="00D63A98">
        <w:rPr>
          <w:rFonts w:ascii="Times New Roman" w:eastAsia="Times New Roman" w:hAnsi="Times New Roman" w:cs="Times New Roman"/>
          <w:sz w:val="24"/>
          <w:szCs w:val="24"/>
          <w:lang w:val="nl-NL"/>
        </w:rPr>
        <w:t xml:space="preserve">       </w:t>
      </w:r>
      <w:r w:rsidRPr="003D7BA7">
        <w:rPr>
          <w:rFonts w:ascii="Times New Roman" w:eastAsia="Times New Roman" w:hAnsi="Times New Roman" w:cs="Times New Roman"/>
          <w:bCs/>
          <w:sz w:val="24"/>
          <w:szCs w:val="24"/>
          <w:u w:val="single"/>
          <w:lang w:val="nl-NL"/>
        </w:rPr>
        <w:t xml:space="preserve">D. </w:t>
      </w:r>
      <w:r w:rsidRPr="003D7BA7">
        <w:rPr>
          <w:rFonts w:ascii="Times New Roman" w:eastAsia="Times New Roman" w:hAnsi="Times New Roman" w:cs="Times New Roman"/>
          <w:sz w:val="24"/>
          <w:szCs w:val="24"/>
          <w:u w:val="single"/>
          <w:lang w:val="nl-NL"/>
        </w:rPr>
        <w:t>khối ℓượng.</w:t>
      </w:r>
    </w:p>
    <w:p w:rsidR="00FA0279" w:rsidRPr="002668DB" w:rsidRDefault="00FA0279" w:rsidP="00FA0279">
      <w:pPr>
        <w:spacing w:after="0"/>
        <w:jc w:val="both"/>
        <w:rPr>
          <w:rFonts w:ascii="Times New Roman" w:eastAsia="Times New Roman" w:hAnsi="Times New Roman" w:cs="Times New Roman"/>
          <w:sz w:val="24"/>
          <w:szCs w:val="24"/>
          <w:lang w:val="nl-NL"/>
        </w:rPr>
      </w:pPr>
      <w:r w:rsidRPr="002668DB">
        <w:rPr>
          <w:rFonts w:ascii="Times New Roman" w:eastAsia="Times New Roman" w:hAnsi="Times New Roman" w:cs="Times New Roman"/>
          <w:b/>
          <w:sz w:val="24"/>
          <w:szCs w:val="24"/>
          <w:lang w:val="nl-NL"/>
        </w:rPr>
        <w:t xml:space="preserve">Câu 16: </w:t>
      </w:r>
      <w:r w:rsidRPr="002668DB">
        <w:rPr>
          <w:rFonts w:ascii="Times New Roman" w:eastAsia="Times New Roman" w:hAnsi="Times New Roman" w:cs="Times New Roman"/>
          <w:sz w:val="24"/>
          <w:szCs w:val="24"/>
          <w:lang w:val="nl-NL"/>
        </w:rPr>
        <w:t>Dòng điện không đổi là</w:t>
      </w:r>
    </w:p>
    <w:p w:rsidR="00FA0279" w:rsidRPr="002668DB" w:rsidRDefault="00FA0279" w:rsidP="00FA0279">
      <w:pPr>
        <w:spacing w:after="0"/>
        <w:jc w:val="both"/>
        <w:rPr>
          <w:rFonts w:ascii="Times New Roman" w:eastAsia="Times New Roman" w:hAnsi="Times New Roman" w:cs="Times New Roman"/>
          <w:sz w:val="24"/>
          <w:szCs w:val="24"/>
          <w:lang w:val="nl-NL"/>
        </w:rPr>
      </w:pPr>
      <w:r w:rsidRPr="002668DB">
        <w:rPr>
          <w:rFonts w:ascii="Times New Roman" w:eastAsia="Times New Roman" w:hAnsi="Times New Roman" w:cs="Times New Roman"/>
          <w:sz w:val="24"/>
          <w:szCs w:val="24"/>
          <w:lang w:val="nl-NL"/>
        </w:rPr>
        <w:t xml:space="preserve">A. dòng điện có chiều không thay đổi theo thời gian.  </w:t>
      </w:r>
      <w:r w:rsidRPr="002668DB">
        <w:rPr>
          <w:rFonts w:ascii="Times New Roman" w:eastAsia="Times New Roman" w:hAnsi="Times New Roman" w:cs="Times New Roman"/>
          <w:sz w:val="24"/>
          <w:szCs w:val="24"/>
          <w:lang w:val="nl-NL"/>
        </w:rPr>
        <w:tab/>
      </w:r>
    </w:p>
    <w:p w:rsidR="00FA0279" w:rsidRPr="002668DB" w:rsidRDefault="00FA0279" w:rsidP="00FA0279">
      <w:pPr>
        <w:spacing w:after="0"/>
        <w:jc w:val="both"/>
        <w:rPr>
          <w:rFonts w:ascii="Times New Roman" w:eastAsia="Times New Roman" w:hAnsi="Times New Roman" w:cs="Times New Roman"/>
          <w:sz w:val="24"/>
          <w:szCs w:val="24"/>
          <w:lang w:val="nl-NL"/>
        </w:rPr>
      </w:pPr>
      <w:r w:rsidRPr="002668DB">
        <w:rPr>
          <w:rFonts w:ascii="Times New Roman" w:eastAsia="Times New Roman" w:hAnsi="Times New Roman" w:cs="Times New Roman"/>
          <w:sz w:val="24"/>
          <w:szCs w:val="24"/>
          <w:lang w:val="nl-NL"/>
        </w:rPr>
        <w:t>B. dòng điện có cường độ không thay đổi theo thời gian.</w:t>
      </w:r>
    </w:p>
    <w:p w:rsidR="00FA0279" w:rsidRPr="002668DB" w:rsidRDefault="00FA0279" w:rsidP="00FA0279">
      <w:pPr>
        <w:spacing w:after="0"/>
        <w:jc w:val="both"/>
        <w:rPr>
          <w:rFonts w:ascii="Times New Roman" w:eastAsia="Times New Roman" w:hAnsi="Times New Roman" w:cs="Times New Roman"/>
          <w:sz w:val="24"/>
          <w:szCs w:val="24"/>
          <w:lang w:val="nl-NL"/>
        </w:rPr>
      </w:pPr>
      <w:r w:rsidRPr="002668DB">
        <w:rPr>
          <w:rFonts w:ascii="Times New Roman" w:eastAsia="Times New Roman" w:hAnsi="Times New Roman" w:cs="Times New Roman"/>
          <w:sz w:val="24"/>
          <w:szCs w:val="24"/>
          <w:lang w:val="nl-NL"/>
        </w:rPr>
        <w:t>C. dòng điện có điện lượng chuyển qua tiết diện thẳng của dây không đổi theo thời gian.</w:t>
      </w:r>
    </w:p>
    <w:p w:rsidR="00FA0279" w:rsidRPr="002668DB" w:rsidRDefault="00FA0279" w:rsidP="00FA0279">
      <w:pPr>
        <w:spacing w:after="0"/>
        <w:jc w:val="both"/>
        <w:rPr>
          <w:rFonts w:ascii="Times New Roman" w:eastAsia="Times New Roman" w:hAnsi="Times New Roman" w:cs="Times New Roman"/>
          <w:sz w:val="24"/>
          <w:szCs w:val="24"/>
          <w:u w:val="single"/>
          <w:lang w:val="nl-NL"/>
        </w:rPr>
      </w:pPr>
      <w:r w:rsidRPr="002668DB">
        <w:rPr>
          <w:rFonts w:ascii="Times New Roman" w:eastAsia="Times New Roman" w:hAnsi="Times New Roman" w:cs="Times New Roman"/>
          <w:sz w:val="24"/>
          <w:szCs w:val="24"/>
          <w:u w:val="single"/>
          <w:lang w:val="nl-NL"/>
        </w:rPr>
        <w:t>D. dòng điện có chiều và cường độ không thay đổi theo thời gian.</w:t>
      </w:r>
    </w:p>
    <w:p w:rsidR="00FA0279" w:rsidRPr="002668DB" w:rsidRDefault="00FA0279" w:rsidP="00FA0279">
      <w:pPr>
        <w:tabs>
          <w:tab w:val="left" w:pos="181"/>
          <w:tab w:val="left" w:pos="2699"/>
          <w:tab w:val="left" w:pos="5221"/>
          <w:tab w:val="left" w:pos="7739"/>
        </w:tabs>
        <w:spacing w:after="0"/>
        <w:jc w:val="both"/>
        <w:rPr>
          <w:rFonts w:ascii="Times New Roman" w:eastAsia="Calibri" w:hAnsi="Times New Roman" w:cs="Times New Roman"/>
          <w:sz w:val="24"/>
          <w:szCs w:val="24"/>
          <w:lang w:val="nl-NL"/>
        </w:rPr>
      </w:pPr>
      <w:r w:rsidRPr="002668DB">
        <w:rPr>
          <w:rFonts w:ascii="Times New Roman" w:eastAsia="Calibri" w:hAnsi="Times New Roman" w:cs="Times New Roman"/>
          <w:b/>
          <w:sz w:val="24"/>
          <w:szCs w:val="24"/>
          <w:lang w:val="nl-NL"/>
        </w:rPr>
        <w:t>Câu 17</w:t>
      </w:r>
      <w:r w:rsidRPr="002668DB">
        <w:rPr>
          <w:rFonts w:ascii="Times New Roman" w:eastAsia="Calibri" w:hAnsi="Times New Roman" w:cs="Times New Roman"/>
          <w:sz w:val="24"/>
          <w:szCs w:val="24"/>
          <w:lang w:val="nl-NL"/>
        </w:rPr>
        <w:t xml:space="preserve">: Cho hai điện tích điểm đặt trong chân không. Khi khoảng cách giữa hai điện tích là </w:t>
      </w:r>
      <w:r w:rsidRPr="002668DB">
        <w:rPr>
          <w:rFonts w:ascii="Times New Roman" w:eastAsia="Calibri" w:hAnsi="Times New Roman" w:cs="Times New Roman"/>
          <w:i/>
          <w:sz w:val="24"/>
          <w:szCs w:val="24"/>
          <w:lang w:val="nl-NL"/>
        </w:rPr>
        <w:t>r</w:t>
      </w:r>
      <w:r w:rsidRPr="002668DB">
        <w:rPr>
          <w:rFonts w:ascii="Times New Roman" w:eastAsia="Calibri" w:hAnsi="Times New Roman" w:cs="Times New Roman"/>
          <w:sz w:val="24"/>
          <w:szCs w:val="24"/>
          <w:lang w:val="nl-NL"/>
        </w:rPr>
        <w:t xml:space="preserve"> thì lực tương tác điện giữa chúng có độ lớn là </w:t>
      </w:r>
      <w:r w:rsidRPr="002668DB">
        <w:rPr>
          <w:rFonts w:ascii="Times New Roman" w:eastAsia="Calibri" w:hAnsi="Times New Roman" w:cs="Times New Roman"/>
          <w:i/>
          <w:sz w:val="24"/>
          <w:szCs w:val="24"/>
          <w:lang w:val="nl-NL"/>
        </w:rPr>
        <w:t>F</w:t>
      </w:r>
      <w:r w:rsidRPr="002668DB">
        <w:rPr>
          <w:rFonts w:ascii="Times New Roman" w:eastAsia="Calibri" w:hAnsi="Times New Roman" w:cs="Times New Roman"/>
          <w:sz w:val="24"/>
          <w:szCs w:val="24"/>
          <w:lang w:val="nl-NL"/>
        </w:rPr>
        <w:t>. Khi khoảng cách giữa điện tích là 3</w:t>
      </w:r>
      <w:r w:rsidRPr="002668DB">
        <w:rPr>
          <w:rFonts w:ascii="Times New Roman" w:eastAsia="Calibri" w:hAnsi="Times New Roman" w:cs="Times New Roman"/>
          <w:i/>
          <w:sz w:val="24"/>
          <w:szCs w:val="24"/>
          <w:lang w:val="nl-NL"/>
        </w:rPr>
        <w:t>r</w:t>
      </w:r>
      <w:r w:rsidRPr="002668DB">
        <w:rPr>
          <w:rFonts w:ascii="Times New Roman" w:eastAsia="Calibri" w:hAnsi="Times New Roman" w:cs="Times New Roman"/>
          <w:sz w:val="24"/>
          <w:szCs w:val="24"/>
          <w:lang w:val="nl-NL"/>
        </w:rPr>
        <w:t xml:space="preserve"> thì lực tương tác điện giữa chúng có độ lớn là</w:t>
      </w:r>
    </w:p>
    <w:p w:rsidR="00FA0279" w:rsidRPr="002668DB" w:rsidRDefault="00FA0279" w:rsidP="00FA0279">
      <w:pPr>
        <w:tabs>
          <w:tab w:val="left" w:pos="181"/>
          <w:tab w:val="left" w:pos="2552"/>
          <w:tab w:val="right" w:pos="5103"/>
          <w:tab w:val="left" w:pos="7655"/>
        </w:tabs>
        <w:spacing w:after="0"/>
        <w:jc w:val="both"/>
        <w:rPr>
          <w:rFonts w:ascii="Times New Roman" w:eastAsia="Calibri" w:hAnsi="Times New Roman" w:cs="Times New Roman"/>
          <w:sz w:val="24"/>
          <w:szCs w:val="24"/>
          <w:lang w:val="nl-NL"/>
        </w:rPr>
      </w:pPr>
      <w:r w:rsidRPr="002668DB">
        <w:rPr>
          <w:rFonts w:ascii="Times New Roman" w:eastAsia="Calibri" w:hAnsi="Times New Roman" w:cs="Times New Roman"/>
          <w:b/>
          <w:sz w:val="24"/>
          <w:szCs w:val="24"/>
          <w:lang w:val="nl-NL"/>
        </w:rPr>
        <w:tab/>
      </w:r>
      <w:r w:rsidRPr="002668DB">
        <w:rPr>
          <w:rFonts w:ascii="Times New Roman" w:eastAsia="Calibri" w:hAnsi="Times New Roman" w:cs="Times New Roman"/>
          <w:b/>
          <w:sz w:val="24"/>
          <w:szCs w:val="24"/>
          <w:u w:val="single"/>
          <w:lang w:val="nl-NL"/>
        </w:rPr>
        <w:t>A</w:t>
      </w:r>
      <w:r w:rsidRPr="002668DB">
        <w:rPr>
          <w:rFonts w:ascii="Times New Roman" w:eastAsia="Calibri" w:hAnsi="Times New Roman" w:cs="Times New Roman"/>
          <w:b/>
          <w:sz w:val="24"/>
          <w:szCs w:val="24"/>
          <w:lang w:val="nl-NL"/>
        </w:rPr>
        <w:t>.</w:t>
      </w:r>
      <w:r w:rsidRPr="002668DB">
        <w:rPr>
          <w:rFonts w:ascii="Times New Roman" w:eastAsia="Calibri" w:hAnsi="Times New Roman" w:cs="Times New Roman"/>
          <w:sz w:val="24"/>
          <w:szCs w:val="24"/>
          <w:lang w:val="nl-NL"/>
        </w:rPr>
        <w:t xml:space="preserve"> </w:t>
      </w:r>
      <w:r w:rsidRPr="003D7BA7">
        <w:rPr>
          <w:rFonts w:ascii="Times New Roman" w:eastAsia="Calibri" w:hAnsi="Times New Roman" w:cs="Times New Roman"/>
          <w:position w:val="-24"/>
          <w:sz w:val="24"/>
          <w:szCs w:val="24"/>
        </w:rPr>
        <w:object w:dxaOrig="300" w:dyaOrig="620">
          <v:shape id="_x0000_i1031" type="#_x0000_t75" style="width:15.2pt;height:30.95pt" o:ole="">
            <v:imagedata r:id="rId19" o:title=""/>
          </v:shape>
          <o:OLEObject Type="Embed" ProgID="Equation.DSMT4" ShapeID="_x0000_i1031" DrawAspect="Content" ObjectID="_1680453745" r:id="rId20"/>
        </w:object>
      </w:r>
      <w:r w:rsidRPr="002668DB">
        <w:rPr>
          <w:rFonts w:ascii="Times New Roman" w:eastAsia="Calibri" w:hAnsi="Times New Roman" w:cs="Times New Roman"/>
          <w:sz w:val="24"/>
          <w:szCs w:val="24"/>
          <w:lang w:val="nl-NL"/>
        </w:rPr>
        <w:t>.</w:t>
      </w:r>
      <w:r w:rsidRPr="002668DB">
        <w:rPr>
          <w:rFonts w:ascii="Times New Roman" w:eastAsia="Calibri" w:hAnsi="Times New Roman" w:cs="Times New Roman"/>
          <w:sz w:val="24"/>
          <w:szCs w:val="24"/>
          <w:lang w:val="nl-NL"/>
        </w:rPr>
        <w:tab/>
      </w:r>
      <w:r w:rsidRPr="002668DB">
        <w:rPr>
          <w:rFonts w:ascii="Times New Roman" w:eastAsia="Calibri" w:hAnsi="Times New Roman" w:cs="Times New Roman"/>
          <w:b/>
          <w:sz w:val="24"/>
          <w:szCs w:val="24"/>
          <w:lang w:val="nl-NL"/>
        </w:rPr>
        <w:t>B.</w:t>
      </w:r>
      <w:r w:rsidRPr="002668DB">
        <w:rPr>
          <w:rFonts w:ascii="Times New Roman" w:eastAsia="Calibri" w:hAnsi="Times New Roman" w:cs="Times New Roman"/>
          <w:sz w:val="24"/>
          <w:szCs w:val="24"/>
          <w:lang w:val="nl-NL"/>
        </w:rPr>
        <w:t xml:space="preserve"> </w:t>
      </w:r>
      <w:r w:rsidRPr="003D7BA7">
        <w:rPr>
          <w:rFonts w:ascii="Times New Roman" w:eastAsia="Calibri" w:hAnsi="Times New Roman" w:cs="Times New Roman"/>
          <w:position w:val="-6"/>
          <w:sz w:val="24"/>
          <w:szCs w:val="24"/>
        </w:rPr>
        <w:object w:dxaOrig="360" w:dyaOrig="279">
          <v:shape id="_x0000_i1032" type="#_x0000_t75" style="width:18.25pt;height:14.2pt" o:ole="">
            <v:imagedata r:id="rId21" o:title=""/>
          </v:shape>
          <o:OLEObject Type="Embed" ProgID="Equation.DSMT4" ShapeID="_x0000_i1032" DrawAspect="Content" ObjectID="_1680453746" r:id="rId22"/>
        </w:object>
      </w:r>
      <w:r w:rsidRPr="002668DB">
        <w:rPr>
          <w:rFonts w:ascii="Times New Roman" w:eastAsia="Calibri" w:hAnsi="Times New Roman" w:cs="Times New Roman"/>
          <w:sz w:val="24"/>
          <w:szCs w:val="24"/>
          <w:lang w:val="nl-NL"/>
        </w:rPr>
        <w:t>.</w:t>
      </w:r>
      <w:r w:rsidRPr="002668DB">
        <w:rPr>
          <w:rFonts w:ascii="Times New Roman" w:eastAsia="Calibri" w:hAnsi="Times New Roman" w:cs="Times New Roman"/>
          <w:sz w:val="24"/>
          <w:szCs w:val="24"/>
          <w:lang w:val="nl-NL"/>
        </w:rPr>
        <w:tab/>
        <w:t xml:space="preserve">                             </w:t>
      </w:r>
      <w:r w:rsidRPr="002668DB">
        <w:rPr>
          <w:rFonts w:ascii="Times New Roman" w:eastAsia="Calibri" w:hAnsi="Times New Roman" w:cs="Times New Roman"/>
          <w:b/>
          <w:sz w:val="24"/>
          <w:szCs w:val="24"/>
          <w:lang w:val="nl-NL"/>
        </w:rPr>
        <w:t>C.</w:t>
      </w:r>
      <w:r w:rsidRPr="002668DB">
        <w:rPr>
          <w:rFonts w:ascii="Times New Roman" w:eastAsia="Calibri" w:hAnsi="Times New Roman" w:cs="Times New Roman"/>
          <w:sz w:val="24"/>
          <w:szCs w:val="24"/>
          <w:lang w:val="nl-NL"/>
        </w:rPr>
        <w:t xml:space="preserve"> </w:t>
      </w:r>
      <w:r w:rsidRPr="003D7BA7">
        <w:rPr>
          <w:rFonts w:ascii="Times New Roman" w:eastAsia="Calibri" w:hAnsi="Times New Roman" w:cs="Times New Roman"/>
          <w:position w:val="-24"/>
          <w:sz w:val="24"/>
          <w:szCs w:val="24"/>
        </w:rPr>
        <w:object w:dxaOrig="300" w:dyaOrig="620">
          <v:shape id="_x0000_i1033" type="#_x0000_t75" style="width:15.2pt;height:30.95pt" o:ole="">
            <v:imagedata r:id="rId23" o:title=""/>
          </v:shape>
          <o:OLEObject Type="Embed" ProgID="Equation.DSMT4" ShapeID="_x0000_i1033" DrawAspect="Content" ObjectID="_1680453747" r:id="rId24"/>
        </w:object>
      </w:r>
      <w:r w:rsidRPr="002668DB">
        <w:rPr>
          <w:rFonts w:ascii="Times New Roman" w:eastAsia="Calibri" w:hAnsi="Times New Roman" w:cs="Times New Roman"/>
          <w:sz w:val="24"/>
          <w:szCs w:val="24"/>
          <w:lang w:val="nl-NL"/>
        </w:rPr>
        <w:t>.</w:t>
      </w:r>
      <w:r w:rsidRPr="002668DB">
        <w:rPr>
          <w:rFonts w:ascii="Times New Roman" w:eastAsia="Calibri" w:hAnsi="Times New Roman" w:cs="Times New Roman"/>
          <w:sz w:val="24"/>
          <w:szCs w:val="24"/>
          <w:lang w:val="nl-NL"/>
        </w:rPr>
        <w:tab/>
      </w:r>
      <w:r w:rsidRPr="002668DB">
        <w:rPr>
          <w:rFonts w:ascii="Times New Roman" w:eastAsia="Calibri" w:hAnsi="Times New Roman" w:cs="Times New Roman"/>
          <w:b/>
          <w:sz w:val="24"/>
          <w:szCs w:val="24"/>
          <w:lang w:val="nl-NL"/>
        </w:rPr>
        <w:t>D.</w:t>
      </w:r>
      <w:r w:rsidRPr="002668DB">
        <w:rPr>
          <w:rFonts w:ascii="Times New Roman" w:eastAsia="Calibri" w:hAnsi="Times New Roman" w:cs="Times New Roman"/>
          <w:sz w:val="24"/>
          <w:szCs w:val="24"/>
          <w:lang w:val="nl-NL"/>
        </w:rPr>
        <w:t xml:space="preserve"> </w:t>
      </w:r>
      <w:r w:rsidRPr="003D7BA7">
        <w:rPr>
          <w:rFonts w:ascii="Times New Roman" w:eastAsia="Calibri" w:hAnsi="Times New Roman" w:cs="Times New Roman"/>
          <w:position w:val="-6"/>
          <w:sz w:val="24"/>
          <w:szCs w:val="24"/>
        </w:rPr>
        <w:object w:dxaOrig="380" w:dyaOrig="279">
          <v:shape id="_x0000_i1034" type="#_x0000_t75" style="width:18.75pt;height:14.2pt" o:ole="">
            <v:imagedata r:id="rId25" o:title=""/>
          </v:shape>
          <o:OLEObject Type="Embed" ProgID="Equation.DSMT4" ShapeID="_x0000_i1034" DrawAspect="Content" ObjectID="_1680453748" r:id="rId26"/>
        </w:object>
      </w:r>
      <w:r w:rsidRPr="002668DB">
        <w:rPr>
          <w:rFonts w:ascii="Times New Roman" w:eastAsia="Calibri" w:hAnsi="Times New Roman" w:cs="Times New Roman"/>
          <w:sz w:val="24"/>
          <w:szCs w:val="24"/>
          <w:lang w:val="nl-NL"/>
        </w:rPr>
        <w:t>.</w:t>
      </w:r>
    </w:p>
    <w:p w:rsidR="00FA0279" w:rsidRPr="002668DB" w:rsidRDefault="00FA0279" w:rsidP="00FA0279">
      <w:pPr>
        <w:spacing w:after="0"/>
        <w:jc w:val="both"/>
        <w:rPr>
          <w:rFonts w:ascii="Times New Roman" w:eastAsia="Times New Roman" w:hAnsi="Times New Roman" w:cs="Times New Roman"/>
          <w:sz w:val="24"/>
          <w:szCs w:val="24"/>
          <w:lang w:val="nl-NL"/>
        </w:rPr>
      </w:pPr>
      <w:r w:rsidRPr="002668DB">
        <w:rPr>
          <w:rFonts w:ascii="Times New Roman" w:eastAsia="Times New Roman" w:hAnsi="Times New Roman" w:cs="Times New Roman"/>
          <w:b/>
          <w:sz w:val="24"/>
          <w:szCs w:val="24"/>
          <w:lang w:val="nl-NL"/>
        </w:rPr>
        <w:t>Câu 18:</w:t>
      </w:r>
      <w:r w:rsidRPr="002668DB">
        <w:rPr>
          <w:rFonts w:ascii="Times New Roman" w:eastAsia="Times New Roman" w:hAnsi="Times New Roman" w:cs="Times New Roman"/>
          <w:sz w:val="24"/>
          <w:szCs w:val="24"/>
          <w:lang w:val="nl-NL"/>
        </w:rPr>
        <w:t xml:space="preserve"> Cảm ứng từ tại tâm của vòng dây tròn bán kính R có dòng điện I chạy qua được tính theo công thức là</w:t>
      </w:r>
    </w:p>
    <w:p w:rsidR="00FA0279" w:rsidRPr="003D7BA7" w:rsidRDefault="00FA0279" w:rsidP="00FA0279">
      <w:pPr>
        <w:tabs>
          <w:tab w:val="left" w:pos="5103"/>
          <w:tab w:val="left" w:pos="7655"/>
        </w:tabs>
        <w:spacing w:after="0"/>
        <w:jc w:val="both"/>
        <w:rPr>
          <w:rFonts w:ascii="Times New Roman" w:eastAsia="Times New Roman" w:hAnsi="Times New Roman" w:cs="Times New Roman"/>
          <w:sz w:val="24"/>
          <w:szCs w:val="24"/>
        </w:rPr>
      </w:pPr>
      <w:r w:rsidRPr="003D7BA7">
        <w:rPr>
          <w:rFonts w:ascii="Times New Roman" w:eastAsia="Times New Roman" w:hAnsi="Times New Roman" w:cs="Times New Roman"/>
          <w:sz w:val="24"/>
          <w:szCs w:val="24"/>
        </w:rPr>
        <w:t>A. B = 2.10</w:t>
      </w:r>
      <w:r w:rsidRPr="003D7BA7">
        <w:rPr>
          <w:rFonts w:ascii="Times New Roman" w:eastAsia="Times New Roman" w:hAnsi="Times New Roman" w:cs="Times New Roman"/>
          <w:sz w:val="24"/>
          <w:szCs w:val="24"/>
          <w:vertAlign w:val="superscript"/>
        </w:rPr>
        <w:t>-7</w:t>
      </w:r>
      <w:r w:rsidRPr="003D7BA7">
        <w:rPr>
          <w:rFonts w:ascii="Times New Roman" w:eastAsia="Times New Roman" w:hAnsi="Times New Roman" w:cs="Times New Roman"/>
          <w:sz w:val="24"/>
          <w:szCs w:val="24"/>
        </w:rPr>
        <w:t xml:space="preserve">I/R.    </w:t>
      </w:r>
      <w:r w:rsidRPr="003D7BA7">
        <w:rPr>
          <w:rFonts w:ascii="Times New Roman" w:eastAsia="Times New Roman" w:hAnsi="Times New Roman" w:cs="Times New Roman"/>
          <w:sz w:val="24"/>
          <w:szCs w:val="24"/>
        </w:rPr>
        <w:tab/>
      </w:r>
      <w:r w:rsidRPr="003D7BA7">
        <w:rPr>
          <w:rFonts w:ascii="Times New Roman" w:eastAsia="Times New Roman" w:hAnsi="Times New Roman" w:cs="Times New Roman"/>
          <w:sz w:val="24"/>
          <w:szCs w:val="24"/>
          <w:u w:val="single"/>
        </w:rPr>
        <w:t>B. B = 2π.10</w:t>
      </w:r>
      <w:r w:rsidRPr="003D7BA7">
        <w:rPr>
          <w:rFonts w:ascii="Times New Roman" w:eastAsia="Times New Roman" w:hAnsi="Times New Roman" w:cs="Times New Roman"/>
          <w:sz w:val="24"/>
          <w:szCs w:val="24"/>
          <w:u w:val="single"/>
          <w:vertAlign w:val="superscript"/>
        </w:rPr>
        <w:t>-7</w:t>
      </w:r>
      <w:r w:rsidRPr="003D7BA7">
        <w:rPr>
          <w:rFonts w:ascii="Times New Roman" w:eastAsia="Times New Roman" w:hAnsi="Times New Roman" w:cs="Times New Roman"/>
          <w:sz w:val="24"/>
          <w:szCs w:val="24"/>
          <w:u w:val="single"/>
        </w:rPr>
        <w:t>I/R.</w:t>
      </w:r>
      <w:r w:rsidRPr="003D7BA7">
        <w:rPr>
          <w:rFonts w:ascii="Times New Roman" w:eastAsia="Times New Roman" w:hAnsi="Times New Roman" w:cs="Times New Roman"/>
          <w:sz w:val="24"/>
          <w:szCs w:val="24"/>
        </w:rPr>
        <w:t xml:space="preserve">    </w:t>
      </w:r>
      <w:r w:rsidRPr="003D7BA7">
        <w:rPr>
          <w:rFonts w:ascii="Times New Roman" w:eastAsia="Times New Roman" w:hAnsi="Times New Roman" w:cs="Times New Roman"/>
          <w:sz w:val="24"/>
          <w:szCs w:val="24"/>
        </w:rPr>
        <w:tab/>
      </w:r>
    </w:p>
    <w:p w:rsidR="00FA0279" w:rsidRPr="003D7BA7" w:rsidRDefault="00FA0279" w:rsidP="00FA0279">
      <w:pPr>
        <w:tabs>
          <w:tab w:val="left" w:pos="5103"/>
          <w:tab w:val="left" w:pos="7655"/>
        </w:tabs>
        <w:spacing w:after="0"/>
        <w:jc w:val="both"/>
        <w:rPr>
          <w:rFonts w:ascii="Times New Roman" w:eastAsia="Times New Roman" w:hAnsi="Times New Roman" w:cs="Times New Roman"/>
          <w:sz w:val="24"/>
          <w:szCs w:val="24"/>
        </w:rPr>
      </w:pPr>
      <w:r w:rsidRPr="003D7BA7">
        <w:rPr>
          <w:rFonts w:ascii="Times New Roman" w:eastAsia="Times New Roman" w:hAnsi="Times New Roman" w:cs="Times New Roman"/>
          <w:sz w:val="24"/>
          <w:szCs w:val="24"/>
        </w:rPr>
        <w:t>C. B = 2π.10</w:t>
      </w:r>
      <w:r w:rsidRPr="003D7BA7">
        <w:rPr>
          <w:rFonts w:ascii="Times New Roman" w:eastAsia="Times New Roman" w:hAnsi="Times New Roman" w:cs="Times New Roman"/>
          <w:sz w:val="24"/>
          <w:szCs w:val="24"/>
          <w:vertAlign w:val="superscript"/>
        </w:rPr>
        <w:t>-7</w:t>
      </w:r>
      <w:r w:rsidRPr="003D7BA7">
        <w:rPr>
          <w:rFonts w:ascii="Times New Roman" w:eastAsia="Times New Roman" w:hAnsi="Times New Roman" w:cs="Times New Roman"/>
          <w:sz w:val="24"/>
          <w:szCs w:val="24"/>
        </w:rPr>
        <w:t xml:space="preserve">I.R.   </w:t>
      </w:r>
      <w:r w:rsidRPr="003D7BA7">
        <w:rPr>
          <w:rFonts w:ascii="Times New Roman" w:eastAsia="Times New Roman" w:hAnsi="Times New Roman" w:cs="Times New Roman"/>
          <w:sz w:val="24"/>
          <w:szCs w:val="24"/>
        </w:rPr>
        <w:tab/>
        <w:t>D.B=4π.10</w:t>
      </w:r>
      <w:r w:rsidRPr="003D7BA7">
        <w:rPr>
          <w:rFonts w:ascii="Times New Roman" w:eastAsia="Times New Roman" w:hAnsi="Times New Roman" w:cs="Times New Roman"/>
          <w:sz w:val="24"/>
          <w:szCs w:val="24"/>
          <w:vertAlign w:val="superscript"/>
        </w:rPr>
        <w:t>-7</w:t>
      </w:r>
      <w:r w:rsidRPr="003D7BA7">
        <w:rPr>
          <w:rFonts w:ascii="Times New Roman" w:eastAsia="Times New Roman" w:hAnsi="Times New Roman" w:cs="Times New Roman"/>
          <w:sz w:val="24"/>
          <w:szCs w:val="24"/>
        </w:rPr>
        <w:t>I/R.</w:t>
      </w:r>
    </w:p>
    <w:p w:rsidR="00FA0279" w:rsidRPr="003D7BA7" w:rsidRDefault="00FA0279" w:rsidP="00FA0279">
      <w:pPr>
        <w:spacing w:after="0"/>
        <w:jc w:val="both"/>
        <w:rPr>
          <w:rFonts w:ascii="Times New Roman" w:eastAsia="Times New Roman" w:hAnsi="Times New Roman" w:cs="Times New Roman"/>
          <w:sz w:val="24"/>
          <w:szCs w:val="24"/>
        </w:rPr>
      </w:pPr>
      <w:r w:rsidRPr="003D7BA7">
        <w:rPr>
          <w:rFonts w:ascii="Times New Roman" w:eastAsia="Times New Roman" w:hAnsi="Times New Roman" w:cs="Times New Roman"/>
          <w:b/>
          <w:sz w:val="24"/>
          <w:szCs w:val="24"/>
        </w:rPr>
        <w:t>Câu 19:</w:t>
      </w:r>
      <w:r w:rsidR="00D5754D">
        <w:rPr>
          <w:rFonts w:ascii="Times New Roman" w:eastAsia="Times New Roman" w:hAnsi="Times New Roman" w:cs="Times New Roman"/>
          <w:sz w:val="24"/>
          <w:szCs w:val="24"/>
        </w:rPr>
        <w:t xml:space="preserve"> Ảnh thật của một vật sáng </w:t>
      </w:r>
      <w:r w:rsidRPr="003D7BA7">
        <w:rPr>
          <w:rFonts w:ascii="Times New Roman" w:eastAsia="Times New Roman" w:hAnsi="Times New Roman" w:cs="Times New Roman"/>
          <w:sz w:val="24"/>
          <w:szCs w:val="24"/>
        </w:rPr>
        <w:t>qua thấu kính cao hơn vật 2 lần và cách vật 36cm. Đây là thấu kính</w:t>
      </w:r>
    </w:p>
    <w:p w:rsidR="00FA0279" w:rsidRPr="003D7BA7" w:rsidRDefault="00FA0279" w:rsidP="00FA0279">
      <w:pPr>
        <w:tabs>
          <w:tab w:val="left" w:pos="5103"/>
        </w:tabs>
        <w:spacing w:after="0"/>
        <w:jc w:val="both"/>
        <w:rPr>
          <w:rFonts w:ascii="Times New Roman" w:eastAsia="Times New Roman" w:hAnsi="Times New Roman" w:cs="Times New Roman"/>
          <w:sz w:val="24"/>
          <w:szCs w:val="24"/>
        </w:rPr>
      </w:pPr>
      <w:r w:rsidRPr="003D7BA7">
        <w:rPr>
          <w:rFonts w:ascii="Times New Roman" w:eastAsia="Times New Roman" w:hAnsi="Times New Roman" w:cs="Times New Roman"/>
          <w:sz w:val="24"/>
          <w:szCs w:val="24"/>
        </w:rPr>
        <w:t>A. hội tụ có tiêu cự 24cm.                                         B. phân kỳ có tiêu cự 24cm.</w:t>
      </w:r>
    </w:p>
    <w:p w:rsidR="00FA0279" w:rsidRPr="003D7BA7" w:rsidRDefault="00FA0279" w:rsidP="00FA0279">
      <w:pPr>
        <w:tabs>
          <w:tab w:val="right" w:pos="5103"/>
          <w:tab w:val="right" w:pos="5387"/>
        </w:tabs>
        <w:spacing w:after="0"/>
        <w:jc w:val="both"/>
        <w:rPr>
          <w:rFonts w:ascii="Times New Roman" w:eastAsia="Times New Roman" w:hAnsi="Times New Roman" w:cs="Times New Roman"/>
          <w:sz w:val="24"/>
          <w:szCs w:val="24"/>
          <w:u w:val="single"/>
        </w:rPr>
      </w:pPr>
      <w:r w:rsidRPr="003D7BA7">
        <w:rPr>
          <w:rFonts w:ascii="Times New Roman" w:eastAsia="Times New Roman" w:hAnsi="Times New Roman" w:cs="Times New Roman"/>
          <w:sz w:val="24"/>
          <w:szCs w:val="24"/>
          <w:u w:val="single"/>
        </w:rPr>
        <w:t>C. hội tụ có tiêu cự 8cm</w:t>
      </w:r>
      <w:r w:rsidRPr="003D7BA7">
        <w:rPr>
          <w:rFonts w:ascii="Times New Roman" w:eastAsia="Times New Roman" w:hAnsi="Times New Roman" w:cs="Times New Roman"/>
          <w:sz w:val="24"/>
          <w:szCs w:val="24"/>
        </w:rPr>
        <w:t>.                                           D. phân kỳ có tiêu cự 8cm.</w:t>
      </w:r>
    </w:p>
    <w:p w:rsidR="00FA0279" w:rsidRPr="003D7BA7" w:rsidRDefault="00FA0279" w:rsidP="00FA0279">
      <w:pPr>
        <w:spacing w:after="0"/>
        <w:jc w:val="both"/>
        <w:rPr>
          <w:rFonts w:ascii="Times New Roman" w:eastAsiaTheme="minorEastAsia" w:hAnsi="Times New Roman" w:cs="Times New Roman"/>
          <w:sz w:val="24"/>
          <w:szCs w:val="24"/>
        </w:rPr>
      </w:pPr>
      <w:r w:rsidRPr="003D7BA7">
        <w:rPr>
          <w:rFonts w:ascii="Times New Roman" w:eastAsia="Times New Roman" w:hAnsi="Times New Roman" w:cs="Times New Roman"/>
          <w:b/>
          <w:sz w:val="24"/>
          <w:szCs w:val="24"/>
        </w:rPr>
        <w:t>Câu 20:</w:t>
      </w:r>
      <w:r w:rsidRPr="003D7BA7">
        <w:rPr>
          <w:rFonts w:ascii="Times New Roman" w:eastAsia="Times New Roman" w:hAnsi="Times New Roman" w:cs="Times New Roman"/>
          <w:sz w:val="24"/>
          <w:szCs w:val="24"/>
        </w:rPr>
        <w:t xml:space="preserve"> Đặt điện áp xoay chiều </w:t>
      </w:r>
      <m:oMath>
        <m:r>
          <w:rPr>
            <w:rFonts w:ascii="Cambria Math" w:eastAsiaTheme="minorEastAsia" w:hAnsi="Cambria Math" w:cs="Times New Roman"/>
            <w:sz w:val="24"/>
            <w:szCs w:val="24"/>
          </w:rPr>
          <m:t>u=</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cosωt</m:t>
        </m:r>
      </m:oMath>
      <w:r w:rsidRPr="003D7BA7">
        <w:rPr>
          <w:rFonts w:ascii="Times New Roman" w:eastAsia="Times New Roman" w:hAnsi="Times New Roman" w:cs="Times New Roman"/>
          <w:sz w:val="24"/>
          <w:szCs w:val="24"/>
        </w:rPr>
        <w:t xml:space="preserve"> </w:t>
      </w:r>
      <w:r w:rsidRPr="003D7BA7">
        <w:rPr>
          <w:rFonts w:ascii="Times New Roman" w:eastAsiaTheme="minorEastAsia" w:hAnsi="Times New Roman" w:cs="Times New Roman"/>
          <w:sz w:val="24"/>
          <w:szCs w:val="24"/>
        </w:rPr>
        <w:t xml:space="preserve">vào hai đầu đoạn mạch RLC mắc nối tiếp ( biết </w:t>
      </w:r>
      <m:oMath>
        <m:r>
          <w:rPr>
            <w:rFonts w:ascii="Cambria Math" w:eastAsiaTheme="minorEastAsia" w:hAnsi="Cambria Math" w:cs="Times New Roman"/>
            <w:sz w:val="24"/>
            <w:szCs w:val="24"/>
          </w:rPr>
          <m:t>2CL</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ω</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m:t>
        </m:r>
      </m:oMath>
      <w:r w:rsidRPr="003D7BA7">
        <w:rPr>
          <w:rFonts w:ascii="Times New Roman" w:eastAsiaTheme="minorEastAsia" w:hAnsi="Times New Roman" w:cs="Times New Roman"/>
          <w:sz w:val="24"/>
          <w:szCs w:val="24"/>
        </w:rPr>
        <w:t xml:space="preserve"> thì đoạn mạch tiêu thụ công suất P. Sau đó nối tắt tụ điện C, công suất tiêu thụ của đoạn mạch lúc này bằng</w:t>
      </w:r>
    </w:p>
    <w:p w:rsidR="00FA0279" w:rsidRPr="003D7BA7" w:rsidRDefault="00FA0279" w:rsidP="00FA0279">
      <w:pPr>
        <w:tabs>
          <w:tab w:val="right" w:pos="2410"/>
          <w:tab w:val="right" w:pos="2552"/>
          <w:tab w:val="right" w:pos="5103"/>
          <w:tab w:val="right" w:pos="7655"/>
        </w:tabs>
        <w:spacing w:after="0"/>
        <w:contextualSpacing/>
        <w:jc w:val="both"/>
        <w:rPr>
          <w:rFonts w:ascii="Times New Roman" w:eastAsia="Times New Roman" w:hAnsi="Times New Roman" w:cs="Times New Roman"/>
          <w:sz w:val="24"/>
          <w:szCs w:val="24"/>
          <w:u w:val="single"/>
        </w:rPr>
      </w:pPr>
      <w:r w:rsidRPr="003D7BA7">
        <w:rPr>
          <w:rFonts w:ascii="Times New Roman" w:eastAsia="Times New Roman" w:hAnsi="Times New Roman" w:cs="Times New Roman"/>
          <w:sz w:val="24"/>
          <w:szCs w:val="24"/>
        </w:rPr>
        <w:t xml:space="preserve">A. 2P .                               </w:t>
      </w:r>
      <m:oMath>
        <m:r>
          <w:rPr>
            <w:rFonts w:ascii="Cambria Math" w:eastAsia="Times New Roman" w:hAnsi="Cambria Math" w:cs="Times New Roman"/>
            <w:sz w:val="24"/>
            <w:szCs w:val="24"/>
          </w:rPr>
          <m:t>B.</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P</m:t>
            </m:r>
          </m:num>
          <m:den>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den>
        </m:f>
        <m:r>
          <w:rPr>
            <w:rFonts w:ascii="Cambria Math" w:eastAsia="Times New Roman" w:hAnsi="Cambria Math" w:cs="Times New Roman"/>
            <w:sz w:val="24"/>
            <w:szCs w:val="24"/>
          </w:rPr>
          <m:t xml:space="preserve"> .                                    C.  </m:t>
        </m:r>
      </m:oMath>
      <w:r w:rsidRPr="003D7BA7">
        <w:rPr>
          <w:rFonts w:ascii="Times New Roman" w:eastAsiaTheme="minorEastAsia" w:hAnsi="Times New Roman" w:cs="Times New Roman"/>
          <w:sz w:val="24"/>
          <w:szCs w:val="24"/>
        </w:rPr>
        <w:t>P</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r>
          <w:rPr>
            <w:rFonts w:ascii="Cambria Math" w:eastAsia="Times New Roman" w:hAnsi="Cambria Math" w:cs="Times New Roman"/>
            <w:sz w:val="24"/>
            <w:szCs w:val="24"/>
          </w:rPr>
          <m:t xml:space="preserve">.  </m:t>
        </m:r>
      </m:oMath>
      <w:r w:rsidRPr="003D7BA7">
        <w:rPr>
          <w:rFonts w:ascii="Times New Roman" w:eastAsiaTheme="minorEastAsia" w:hAnsi="Times New Roman" w:cs="Times New Roman"/>
          <w:sz w:val="24"/>
          <w:szCs w:val="24"/>
        </w:rPr>
        <w:t xml:space="preserve">                            </w:t>
      </w:r>
      <w:r w:rsidRPr="003D7BA7">
        <w:rPr>
          <w:rFonts w:ascii="Times New Roman" w:eastAsiaTheme="minorEastAsia" w:hAnsi="Times New Roman" w:cs="Times New Roman"/>
          <w:sz w:val="24"/>
          <w:szCs w:val="24"/>
          <w:u w:val="single"/>
        </w:rPr>
        <w:t>D. P.</w:t>
      </w:r>
    </w:p>
    <w:p w:rsidR="00FA0279" w:rsidRPr="003D7BA7" w:rsidRDefault="00FA0279" w:rsidP="00FA0279">
      <w:pPr>
        <w:widowControl w:val="0"/>
        <w:tabs>
          <w:tab w:val="left" w:pos="330"/>
          <w:tab w:val="left" w:pos="567"/>
          <w:tab w:val="left" w:pos="2970"/>
          <w:tab w:val="left" w:pos="5390"/>
          <w:tab w:val="left" w:pos="7920"/>
        </w:tabs>
        <w:spacing w:after="0"/>
        <w:ind w:right="-28"/>
        <w:jc w:val="both"/>
        <w:rPr>
          <w:rFonts w:ascii="Times New Roman" w:eastAsia="Times New Roman" w:hAnsi="Times New Roman" w:cs="Times New Roman"/>
          <w:sz w:val="24"/>
          <w:szCs w:val="24"/>
          <w:lang w:val="nl-NL"/>
        </w:rPr>
      </w:pPr>
      <w:r w:rsidRPr="003D7BA7">
        <w:rPr>
          <w:rFonts w:ascii="Times New Roman" w:eastAsia="Times New Roman" w:hAnsi="Times New Roman" w:cs="Times New Roman"/>
          <w:b/>
          <w:sz w:val="24"/>
          <w:szCs w:val="24"/>
          <w:lang w:val="vi-VN"/>
        </w:rPr>
        <w:t xml:space="preserve">Câu </w:t>
      </w:r>
      <w:r w:rsidRPr="003D7BA7">
        <w:rPr>
          <w:rFonts w:ascii="Times New Roman" w:eastAsia="Times New Roman" w:hAnsi="Times New Roman" w:cs="Times New Roman"/>
          <w:b/>
          <w:sz w:val="24"/>
          <w:szCs w:val="24"/>
        </w:rPr>
        <w:t>21</w:t>
      </w:r>
      <w:r w:rsidRPr="003D7BA7">
        <w:rPr>
          <w:rFonts w:ascii="Times New Roman" w:eastAsia="Times New Roman" w:hAnsi="Times New Roman" w:cs="Times New Roman"/>
          <w:b/>
          <w:sz w:val="24"/>
          <w:szCs w:val="24"/>
          <w:lang w:val="vi-VN"/>
        </w:rPr>
        <w:t>:</w:t>
      </w:r>
      <w:r w:rsidRPr="003D7BA7">
        <w:rPr>
          <w:rFonts w:ascii="Times New Roman" w:eastAsia="Times New Roman" w:hAnsi="Times New Roman" w:cs="Times New Roman"/>
          <w:sz w:val="24"/>
          <w:szCs w:val="24"/>
          <w:lang w:val="vi-VN"/>
        </w:rPr>
        <w:t xml:space="preserve"> </w:t>
      </w:r>
      <w:r w:rsidRPr="003D7BA7">
        <w:rPr>
          <w:rFonts w:ascii="Times New Roman" w:eastAsia="Times New Roman" w:hAnsi="Times New Roman" w:cs="Times New Roman"/>
          <w:sz w:val="24"/>
          <w:szCs w:val="24"/>
          <w:lang w:val="nl-NL"/>
        </w:rPr>
        <w:t>Một sợi dây đã được kéo căng dài 2ℓ, có các đầu M và N cố định. Sợi dây được kích thích để tạo sóng dừng trên nó sao cho, ngoài hai điểm đầu thì chỉ có điểm chính giữa G của sợi dây ℓà nút sóng, A và B ℓà hai điểm trên sợi dây, nằm hai bên điểm G và cách G một đoạn x (x &lt; ℓ) như nhau. Dao động tại các điểm A và B sẽ</w:t>
      </w:r>
    </w:p>
    <w:p w:rsidR="00FA0279" w:rsidRPr="003D7BA7" w:rsidRDefault="00FA0279" w:rsidP="00FA0279">
      <w:pPr>
        <w:widowControl w:val="0"/>
        <w:tabs>
          <w:tab w:val="left" w:pos="329"/>
          <w:tab w:val="left" w:pos="2970"/>
          <w:tab w:val="left" w:pos="5390"/>
          <w:tab w:val="left" w:pos="7920"/>
        </w:tabs>
        <w:spacing w:after="0"/>
        <w:ind w:right="-28"/>
        <w:jc w:val="both"/>
        <w:rPr>
          <w:rFonts w:ascii="Times New Roman" w:eastAsia="Times New Roman" w:hAnsi="Times New Roman" w:cs="Times New Roman"/>
          <w:sz w:val="24"/>
          <w:szCs w:val="24"/>
          <w:lang w:val="nl-NL"/>
        </w:rPr>
      </w:pPr>
      <w:r w:rsidRPr="003D7BA7">
        <w:rPr>
          <w:rFonts w:ascii="Times New Roman" w:eastAsia="Times New Roman" w:hAnsi="Times New Roman" w:cs="Times New Roman"/>
          <w:bCs/>
          <w:sz w:val="24"/>
          <w:szCs w:val="24"/>
          <w:lang w:val="nl-NL"/>
        </w:rPr>
        <w:t xml:space="preserve">A. </w:t>
      </w:r>
      <w:r w:rsidRPr="003D7BA7">
        <w:rPr>
          <w:rFonts w:ascii="Times New Roman" w:eastAsia="Times New Roman" w:hAnsi="Times New Roman" w:cs="Times New Roman"/>
          <w:sz w:val="24"/>
          <w:szCs w:val="24"/>
          <w:lang w:val="nl-NL"/>
        </w:rPr>
        <w:t xml:space="preserve">có biên độ bằng nhau và cùng pha. </w:t>
      </w:r>
      <w:r w:rsidRPr="003D7BA7">
        <w:rPr>
          <w:rFonts w:ascii="Times New Roman" w:eastAsia="Times New Roman" w:hAnsi="Times New Roman" w:cs="Times New Roman"/>
          <w:sz w:val="24"/>
          <w:szCs w:val="24"/>
          <w:lang w:val="nl-NL"/>
        </w:rPr>
        <w:tab/>
        <w:t xml:space="preserve"> </w:t>
      </w:r>
    </w:p>
    <w:p w:rsidR="00FA0279" w:rsidRPr="003D7BA7" w:rsidRDefault="00FA0279" w:rsidP="00FA0279">
      <w:pPr>
        <w:widowControl w:val="0"/>
        <w:tabs>
          <w:tab w:val="left" w:pos="329"/>
          <w:tab w:val="left" w:pos="2970"/>
          <w:tab w:val="left" w:pos="5390"/>
          <w:tab w:val="left" w:pos="7920"/>
        </w:tabs>
        <w:spacing w:after="0"/>
        <w:ind w:right="-28"/>
        <w:jc w:val="both"/>
        <w:rPr>
          <w:rFonts w:ascii="Times New Roman" w:eastAsia="Times New Roman" w:hAnsi="Times New Roman" w:cs="Times New Roman"/>
          <w:sz w:val="24"/>
          <w:szCs w:val="24"/>
          <w:lang w:val="nl-NL"/>
        </w:rPr>
      </w:pPr>
      <w:r w:rsidRPr="003D7BA7">
        <w:rPr>
          <w:rFonts w:ascii="Times New Roman" w:eastAsia="Times New Roman" w:hAnsi="Times New Roman" w:cs="Times New Roman"/>
          <w:bCs/>
          <w:sz w:val="24"/>
          <w:szCs w:val="24"/>
          <w:lang w:val="nl-NL"/>
        </w:rPr>
        <w:t xml:space="preserve">B. </w:t>
      </w:r>
      <w:r w:rsidRPr="003D7BA7">
        <w:rPr>
          <w:rFonts w:ascii="Times New Roman" w:eastAsia="Times New Roman" w:hAnsi="Times New Roman" w:cs="Times New Roman"/>
          <w:sz w:val="24"/>
          <w:szCs w:val="24"/>
          <w:lang w:val="nl-NL"/>
        </w:rPr>
        <w:t>có biên độ khác nhau và cùng pha.</w:t>
      </w:r>
    </w:p>
    <w:p w:rsidR="00FA0279" w:rsidRPr="003D7BA7" w:rsidRDefault="00FA0279" w:rsidP="00FA0279">
      <w:pPr>
        <w:widowControl w:val="0"/>
        <w:tabs>
          <w:tab w:val="left" w:pos="330"/>
          <w:tab w:val="left" w:pos="2970"/>
          <w:tab w:val="left" w:pos="5390"/>
          <w:tab w:val="left" w:pos="7920"/>
        </w:tabs>
        <w:spacing w:after="0"/>
        <w:ind w:right="-28"/>
        <w:jc w:val="both"/>
        <w:rPr>
          <w:rFonts w:ascii="Times New Roman" w:eastAsia="Times New Roman" w:hAnsi="Times New Roman" w:cs="Times New Roman"/>
          <w:sz w:val="24"/>
          <w:szCs w:val="24"/>
          <w:lang w:val="nl-NL"/>
        </w:rPr>
      </w:pPr>
      <w:r w:rsidRPr="003D7BA7">
        <w:rPr>
          <w:rFonts w:ascii="Times New Roman" w:eastAsia="Times New Roman" w:hAnsi="Times New Roman" w:cs="Times New Roman"/>
          <w:bCs/>
          <w:sz w:val="24"/>
          <w:szCs w:val="24"/>
          <w:lang w:val="nl-NL"/>
        </w:rPr>
        <w:t xml:space="preserve">C. </w:t>
      </w:r>
      <w:r w:rsidRPr="003D7BA7">
        <w:rPr>
          <w:rFonts w:ascii="Times New Roman" w:eastAsia="Times New Roman" w:hAnsi="Times New Roman" w:cs="Times New Roman"/>
          <w:sz w:val="24"/>
          <w:szCs w:val="24"/>
          <w:lang w:val="nl-NL"/>
        </w:rPr>
        <w:t xml:space="preserve">có biên độ khác nhau và ngược pha nhau. </w:t>
      </w:r>
      <w:r w:rsidRPr="003D7BA7">
        <w:rPr>
          <w:rFonts w:ascii="Times New Roman" w:eastAsia="Times New Roman" w:hAnsi="Times New Roman" w:cs="Times New Roman"/>
          <w:sz w:val="24"/>
          <w:szCs w:val="24"/>
          <w:lang w:val="nl-NL"/>
        </w:rPr>
        <w:tab/>
        <w:t xml:space="preserve"> </w:t>
      </w:r>
    </w:p>
    <w:p w:rsidR="00FA0279" w:rsidRPr="003D7BA7" w:rsidRDefault="00FA0279" w:rsidP="00FA0279">
      <w:pPr>
        <w:widowControl w:val="0"/>
        <w:tabs>
          <w:tab w:val="left" w:pos="330"/>
          <w:tab w:val="left" w:pos="2970"/>
          <w:tab w:val="left" w:pos="5390"/>
          <w:tab w:val="left" w:pos="7920"/>
        </w:tabs>
        <w:spacing w:after="0"/>
        <w:ind w:right="-28"/>
        <w:jc w:val="both"/>
        <w:rPr>
          <w:rFonts w:ascii="Times New Roman" w:eastAsia="Times New Roman" w:hAnsi="Times New Roman" w:cs="Times New Roman"/>
          <w:sz w:val="24"/>
          <w:szCs w:val="24"/>
          <w:u w:val="single"/>
          <w:lang w:val="nl-NL"/>
        </w:rPr>
      </w:pPr>
      <w:r w:rsidRPr="003D7BA7">
        <w:rPr>
          <w:rFonts w:ascii="Times New Roman" w:eastAsia="Times New Roman" w:hAnsi="Times New Roman" w:cs="Times New Roman"/>
          <w:bCs/>
          <w:sz w:val="24"/>
          <w:szCs w:val="24"/>
          <w:u w:val="single"/>
          <w:lang w:val="nl-NL"/>
        </w:rPr>
        <w:t>D.</w:t>
      </w:r>
      <w:r w:rsidRPr="003D7BA7">
        <w:rPr>
          <w:rFonts w:ascii="Times New Roman" w:eastAsia="Times New Roman" w:hAnsi="Times New Roman" w:cs="Times New Roman"/>
          <w:b/>
          <w:bCs/>
          <w:sz w:val="24"/>
          <w:szCs w:val="24"/>
          <w:u w:val="single"/>
          <w:lang w:val="nl-NL"/>
        </w:rPr>
        <w:t xml:space="preserve"> </w:t>
      </w:r>
      <w:r w:rsidRPr="003D7BA7">
        <w:rPr>
          <w:rFonts w:ascii="Times New Roman" w:eastAsia="Times New Roman" w:hAnsi="Times New Roman" w:cs="Times New Roman"/>
          <w:sz w:val="24"/>
          <w:szCs w:val="24"/>
          <w:u w:val="single"/>
          <w:lang w:val="nl-NL"/>
        </w:rPr>
        <w:t>có biên độ bằng nhau và ngược pha nhau.</w:t>
      </w:r>
    </w:p>
    <w:p w:rsidR="00FA0279" w:rsidRPr="002668DB" w:rsidRDefault="00FA0279" w:rsidP="00FA0279">
      <w:pPr>
        <w:spacing w:after="0"/>
        <w:jc w:val="both"/>
        <w:rPr>
          <w:rFonts w:ascii="Times New Roman" w:eastAsia="Times New Roman" w:hAnsi="Times New Roman" w:cs="Times New Roman"/>
          <w:sz w:val="24"/>
          <w:szCs w:val="24"/>
          <w:lang w:val="nl-NL"/>
        </w:rPr>
      </w:pPr>
      <w:r w:rsidRPr="002668DB">
        <w:rPr>
          <w:rFonts w:ascii="Times New Roman" w:eastAsia="Times New Roman" w:hAnsi="Times New Roman" w:cs="Times New Roman"/>
          <w:b/>
          <w:sz w:val="24"/>
          <w:szCs w:val="24"/>
          <w:lang w:val="nl-NL"/>
        </w:rPr>
        <w:t xml:space="preserve">Câu 22: </w:t>
      </w:r>
      <w:r w:rsidRPr="002668DB">
        <w:rPr>
          <w:rFonts w:ascii="Times New Roman" w:eastAsia="Times New Roman" w:hAnsi="Times New Roman" w:cs="Times New Roman"/>
          <w:sz w:val="24"/>
          <w:szCs w:val="24"/>
          <w:lang w:val="nl-NL"/>
        </w:rPr>
        <w:t>Công thoát êlectrôn ra khói một kim loại A = 6,625.10</w:t>
      </w:r>
      <w:r w:rsidRPr="002668DB">
        <w:rPr>
          <w:rFonts w:ascii="Times New Roman" w:eastAsia="Times New Roman" w:hAnsi="Times New Roman" w:cs="Times New Roman"/>
          <w:sz w:val="24"/>
          <w:szCs w:val="24"/>
          <w:vertAlign w:val="superscript"/>
          <w:lang w:val="nl-NL"/>
        </w:rPr>
        <w:t>−19</w:t>
      </w:r>
      <w:r w:rsidRPr="002668DB">
        <w:rPr>
          <w:rFonts w:ascii="Times New Roman" w:eastAsia="Times New Roman" w:hAnsi="Times New Roman" w:cs="Times New Roman"/>
          <w:sz w:val="24"/>
          <w:szCs w:val="24"/>
          <w:lang w:val="nl-NL"/>
        </w:rPr>
        <w:t xml:space="preserve"> J, hằng số Plăng h = 6,625.10</w:t>
      </w:r>
      <w:r w:rsidRPr="002668DB">
        <w:rPr>
          <w:rFonts w:ascii="Times New Roman" w:eastAsia="Times New Roman" w:hAnsi="Times New Roman" w:cs="Times New Roman"/>
          <w:sz w:val="24"/>
          <w:szCs w:val="24"/>
          <w:vertAlign w:val="superscript"/>
          <w:lang w:val="nl-NL"/>
        </w:rPr>
        <w:t>−34</w:t>
      </w:r>
      <w:r w:rsidRPr="002668DB">
        <w:rPr>
          <w:rFonts w:ascii="Times New Roman" w:eastAsia="Times New Roman" w:hAnsi="Times New Roman" w:cs="Times New Roman"/>
          <w:sz w:val="24"/>
          <w:szCs w:val="24"/>
          <w:lang w:val="nl-NL"/>
        </w:rPr>
        <w:t xml:space="preserve"> J.s, tốc độ ánh sáng trong chân không c = 3.10</w:t>
      </w:r>
      <w:r w:rsidRPr="002668DB">
        <w:rPr>
          <w:rFonts w:ascii="Times New Roman" w:eastAsia="Times New Roman" w:hAnsi="Times New Roman" w:cs="Times New Roman"/>
          <w:sz w:val="24"/>
          <w:szCs w:val="24"/>
          <w:vertAlign w:val="superscript"/>
          <w:lang w:val="nl-NL"/>
        </w:rPr>
        <w:t>8</w:t>
      </w:r>
      <w:r w:rsidRPr="002668DB">
        <w:rPr>
          <w:rFonts w:ascii="Times New Roman" w:eastAsia="Times New Roman" w:hAnsi="Times New Roman" w:cs="Times New Roman"/>
          <w:sz w:val="24"/>
          <w:szCs w:val="24"/>
          <w:lang w:val="nl-NL"/>
        </w:rPr>
        <w:t xml:space="preserve"> m/s. Giới hạn quang điện của kim loại đó là</w:t>
      </w:r>
      <w:r w:rsidRPr="002668DB">
        <w:rPr>
          <w:rFonts w:ascii="Times New Roman" w:eastAsia="Times New Roman" w:hAnsi="Times New Roman" w:cs="Times New Roman"/>
          <w:sz w:val="24"/>
          <w:szCs w:val="24"/>
          <w:lang w:val="nl-NL"/>
        </w:rPr>
        <w:tab/>
      </w:r>
    </w:p>
    <w:p w:rsidR="00FA0279" w:rsidRPr="002668DB" w:rsidRDefault="00FA0279" w:rsidP="00FA0279">
      <w:pPr>
        <w:tabs>
          <w:tab w:val="right" w:pos="2552"/>
        </w:tabs>
        <w:spacing w:after="0"/>
        <w:jc w:val="both"/>
        <w:rPr>
          <w:rFonts w:ascii="Times New Roman" w:eastAsia="Times New Roman" w:hAnsi="Times New Roman" w:cs="Times New Roman"/>
          <w:sz w:val="24"/>
          <w:szCs w:val="24"/>
          <w:lang w:val="nl-NL"/>
        </w:rPr>
      </w:pPr>
      <w:r w:rsidRPr="002668DB">
        <w:rPr>
          <w:rFonts w:ascii="Times New Roman" w:eastAsia="Times New Roman" w:hAnsi="Times New Roman" w:cs="Times New Roman"/>
          <w:sz w:val="24"/>
          <w:szCs w:val="24"/>
          <w:lang w:val="nl-NL"/>
        </w:rPr>
        <w:t xml:space="preserve">A. 0,250 </w:t>
      </w:r>
      <w:r w:rsidRPr="003D7BA7">
        <w:rPr>
          <w:rFonts w:ascii="Times New Roman" w:eastAsia="Times New Roman" w:hAnsi="Times New Roman" w:cs="Times New Roman"/>
          <w:sz w:val="24"/>
          <w:szCs w:val="24"/>
        </w:rPr>
        <w:t>μ</w:t>
      </w:r>
      <w:r w:rsidRPr="002668DB">
        <w:rPr>
          <w:rFonts w:ascii="Times New Roman" w:eastAsia="Times New Roman" w:hAnsi="Times New Roman" w:cs="Times New Roman"/>
          <w:sz w:val="24"/>
          <w:szCs w:val="24"/>
          <w:lang w:val="nl-NL"/>
        </w:rPr>
        <w:t xml:space="preserve">m.                    </w:t>
      </w:r>
      <w:r w:rsidRPr="002668DB">
        <w:rPr>
          <w:rFonts w:ascii="Times New Roman" w:eastAsia="Times New Roman" w:hAnsi="Times New Roman" w:cs="Times New Roman"/>
          <w:sz w:val="24"/>
          <w:szCs w:val="24"/>
          <w:u w:val="single"/>
          <w:lang w:val="nl-NL"/>
        </w:rPr>
        <w:t xml:space="preserve">B. 0,300 </w:t>
      </w:r>
      <w:r w:rsidRPr="003D7BA7">
        <w:rPr>
          <w:rFonts w:ascii="Times New Roman" w:eastAsia="Times New Roman" w:hAnsi="Times New Roman" w:cs="Times New Roman"/>
          <w:sz w:val="24"/>
          <w:szCs w:val="24"/>
          <w:u w:val="single"/>
        </w:rPr>
        <w:t>μ</w:t>
      </w:r>
      <w:r w:rsidRPr="002668DB">
        <w:rPr>
          <w:rFonts w:ascii="Times New Roman" w:eastAsia="Times New Roman" w:hAnsi="Times New Roman" w:cs="Times New Roman"/>
          <w:sz w:val="24"/>
          <w:szCs w:val="24"/>
          <w:u w:val="single"/>
          <w:lang w:val="nl-NL"/>
        </w:rPr>
        <w:t>m.</w:t>
      </w:r>
      <w:r w:rsidRPr="002668DB">
        <w:rPr>
          <w:rFonts w:ascii="Times New Roman" w:eastAsia="Times New Roman" w:hAnsi="Times New Roman" w:cs="Times New Roman"/>
          <w:sz w:val="24"/>
          <w:szCs w:val="24"/>
          <w:lang w:val="nl-NL"/>
        </w:rPr>
        <w:tab/>
      </w:r>
      <w:r w:rsidRPr="002668DB">
        <w:rPr>
          <w:rFonts w:ascii="Times New Roman" w:eastAsia="Times New Roman" w:hAnsi="Times New Roman" w:cs="Times New Roman"/>
          <w:sz w:val="24"/>
          <w:szCs w:val="24"/>
          <w:lang w:val="nl-NL"/>
        </w:rPr>
        <w:tab/>
        <w:t xml:space="preserve"> C. 0,375 </w:t>
      </w:r>
      <w:r w:rsidRPr="003D7BA7">
        <w:rPr>
          <w:rFonts w:ascii="Times New Roman" w:eastAsia="Times New Roman" w:hAnsi="Times New Roman" w:cs="Times New Roman"/>
          <w:sz w:val="24"/>
          <w:szCs w:val="24"/>
        </w:rPr>
        <w:t>μ</w:t>
      </w:r>
      <w:r w:rsidRPr="002668DB">
        <w:rPr>
          <w:rFonts w:ascii="Times New Roman" w:eastAsia="Times New Roman" w:hAnsi="Times New Roman" w:cs="Times New Roman"/>
          <w:sz w:val="24"/>
          <w:szCs w:val="24"/>
          <w:lang w:val="nl-NL"/>
        </w:rPr>
        <w:t>m.</w:t>
      </w:r>
      <w:r w:rsidRPr="002668DB">
        <w:rPr>
          <w:rFonts w:ascii="Times New Roman" w:eastAsia="Times New Roman" w:hAnsi="Times New Roman" w:cs="Times New Roman"/>
          <w:sz w:val="24"/>
          <w:szCs w:val="24"/>
          <w:lang w:val="nl-NL"/>
        </w:rPr>
        <w:tab/>
        <w:t xml:space="preserve">                  D. 0,295 </w:t>
      </w:r>
      <w:r w:rsidRPr="003D7BA7">
        <w:rPr>
          <w:rFonts w:ascii="Times New Roman" w:eastAsia="Times New Roman" w:hAnsi="Times New Roman" w:cs="Times New Roman"/>
          <w:sz w:val="24"/>
          <w:szCs w:val="24"/>
        </w:rPr>
        <w:t>μ</w:t>
      </w:r>
      <w:r w:rsidRPr="002668DB">
        <w:rPr>
          <w:rFonts w:ascii="Times New Roman" w:eastAsia="Times New Roman" w:hAnsi="Times New Roman" w:cs="Times New Roman"/>
          <w:sz w:val="24"/>
          <w:szCs w:val="24"/>
          <w:lang w:val="nl-NL"/>
        </w:rPr>
        <w:t>m.</w:t>
      </w:r>
    </w:p>
    <w:p w:rsidR="00FA0279" w:rsidRPr="002668DB" w:rsidRDefault="00FA0279" w:rsidP="00FA0279">
      <w:pPr>
        <w:tabs>
          <w:tab w:val="left" w:pos="181"/>
          <w:tab w:val="left" w:pos="2699"/>
          <w:tab w:val="left" w:pos="5221"/>
          <w:tab w:val="left" w:pos="7739"/>
        </w:tabs>
        <w:spacing w:after="0"/>
        <w:jc w:val="both"/>
        <w:rPr>
          <w:rFonts w:ascii="Times New Roman" w:eastAsia="Calibri" w:hAnsi="Times New Roman" w:cs="Times New Roman"/>
          <w:spacing w:val="2"/>
          <w:sz w:val="24"/>
          <w:szCs w:val="24"/>
          <w:lang w:val="nl-NL"/>
        </w:rPr>
      </w:pPr>
      <w:r w:rsidRPr="002668DB">
        <w:rPr>
          <w:rFonts w:ascii="Times New Roman" w:eastAsia="Times New Roman" w:hAnsi="Times New Roman" w:cs="Times New Roman"/>
          <w:b/>
          <w:sz w:val="24"/>
          <w:szCs w:val="24"/>
          <w:lang w:val="nl-NL"/>
        </w:rPr>
        <w:t xml:space="preserve">Câu 23: </w:t>
      </w:r>
      <w:r w:rsidRPr="002668DB">
        <w:rPr>
          <w:rFonts w:ascii="Times New Roman" w:eastAsia="Calibri" w:hAnsi="Times New Roman" w:cs="Times New Roman"/>
          <w:spacing w:val="2"/>
          <w:sz w:val="24"/>
          <w:szCs w:val="24"/>
          <w:lang w:val="nl-NL"/>
        </w:rPr>
        <w:t xml:space="preserve">Chất phóng xạ </w:t>
      </w:r>
      <w:r w:rsidRPr="002668DB">
        <w:rPr>
          <w:rFonts w:ascii="Times New Roman" w:eastAsia="Calibri" w:hAnsi="Times New Roman" w:cs="Times New Roman"/>
          <w:i/>
          <w:spacing w:val="2"/>
          <w:sz w:val="24"/>
          <w:szCs w:val="24"/>
          <w:lang w:val="nl-NL"/>
        </w:rPr>
        <w:t>X</w:t>
      </w:r>
      <w:r w:rsidRPr="002668DB">
        <w:rPr>
          <w:rFonts w:ascii="Times New Roman" w:eastAsia="Calibri" w:hAnsi="Times New Roman" w:cs="Times New Roman"/>
          <w:spacing w:val="2"/>
          <w:sz w:val="24"/>
          <w:szCs w:val="24"/>
          <w:lang w:val="nl-NL"/>
        </w:rPr>
        <w:t xml:space="preserve"> có chu kỳ bán rã là </w:t>
      </w:r>
      <w:r w:rsidRPr="002668DB">
        <w:rPr>
          <w:rFonts w:ascii="Times New Roman" w:eastAsia="Calibri" w:hAnsi="Times New Roman" w:cs="Times New Roman"/>
          <w:i/>
          <w:spacing w:val="2"/>
          <w:sz w:val="24"/>
          <w:szCs w:val="24"/>
          <w:lang w:val="nl-NL"/>
        </w:rPr>
        <w:t>T</w:t>
      </w:r>
      <w:r w:rsidRPr="002668DB">
        <w:rPr>
          <w:rFonts w:ascii="Times New Roman" w:eastAsia="Calibri" w:hAnsi="Times New Roman" w:cs="Times New Roman"/>
          <w:spacing w:val="2"/>
          <w:sz w:val="24"/>
          <w:szCs w:val="24"/>
          <w:lang w:val="nl-NL"/>
        </w:rPr>
        <w:t xml:space="preserve">. Ban đầu có một mẫu </w:t>
      </w:r>
      <w:r w:rsidRPr="002668DB">
        <w:rPr>
          <w:rFonts w:ascii="Times New Roman" w:eastAsia="Calibri" w:hAnsi="Times New Roman" w:cs="Times New Roman"/>
          <w:i/>
          <w:spacing w:val="2"/>
          <w:sz w:val="24"/>
          <w:szCs w:val="24"/>
          <w:lang w:val="nl-NL"/>
        </w:rPr>
        <w:t>X</w:t>
      </w:r>
      <w:r w:rsidRPr="002668DB">
        <w:rPr>
          <w:rFonts w:ascii="Times New Roman" w:eastAsia="Calibri" w:hAnsi="Times New Roman" w:cs="Times New Roman"/>
          <w:spacing w:val="2"/>
          <w:sz w:val="24"/>
          <w:szCs w:val="24"/>
          <w:lang w:val="nl-NL"/>
        </w:rPr>
        <w:t xml:space="preserve"> nguyên chất với khối lượng 4g. Sau khoảng thời gian 2</w:t>
      </w:r>
      <w:r w:rsidRPr="002668DB">
        <w:rPr>
          <w:rFonts w:ascii="Times New Roman" w:eastAsia="Calibri" w:hAnsi="Times New Roman" w:cs="Times New Roman"/>
          <w:i/>
          <w:spacing w:val="2"/>
          <w:sz w:val="24"/>
          <w:szCs w:val="24"/>
          <w:lang w:val="nl-NL"/>
        </w:rPr>
        <w:t>T</w:t>
      </w:r>
      <w:r w:rsidRPr="002668DB">
        <w:rPr>
          <w:rFonts w:ascii="Times New Roman" w:eastAsia="Calibri" w:hAnsi="Times New Roman" w:cs="Times New Roman"/>
          <w:spacing w:val="2"/>
          <w:sz w:val="24"/>
          <w:szCs w:val="24"/>
          <w:lang w:val="nl-NL"/>
        </w:rPr>
        <w:t xml:space="preserve">, khối lượng chất </w:t>
      </w:r>
      <w:r w:rsidRPr="002668DB">
        <w:rPr>
          <w:rFonts w:ascii="Times New Roman" w:eastAsia="Calibri" w:hAnsi="Times New Roman" w:cs="Times New Roman"/>
          <w:i/>
          <w:spacing w:val="2"/>
          <w:sz w:val="24"/>
          <w:szCs w:val="24"/>
          <w:lang w:val="nl-NL"/>
        </w:rPr>
        <w:t>X</w:t>
      </w:r>
      <w:r w:rsidRPr="002668DB">
        <w:rPr>
          <w:rFonts w:ascii="Times New Roman" w:eastAsia="Calibri" w:hAnsi="Times New Roman" w:cs="Times New Roman"/>
          <w:spacing w:val="2"/>
          <w:sz w:val="24"/>
          <w:szCs w:val="24"/>
          <w:lang w:val="nl-NL"/>
        </w:rPr>
        <w:t xml:space="preserve"> trong mẫu đã bị phân rã là</w:t>
      </w:r>
    </w:p>
    <w:p w:rsidR="00FA0279" w:rsidRPr="002668DB" w:rsidRDefault="00FA0279" w:rsidP="00FA0279">
      <w:pPr>
        <w:tabs>
          <w:tab w:val="left" w:pos="181"/>
          <w:tab w:val="left" w:pos="2552"/>
          <w:tab w:val="left" w:pos="5103"/>
          <w:tab w:val="left" w:pos="7655"/>
        </w:tabs>
        <w:spacing w:after="0"/>
        <w:jc w:val="both"/>
        <w:rPr>
          <w:rFonts w:ascii="Times New Roman" w:eastAsia="Calibri" w:hAnsi="Times New Roman" w:cs="Times New Roman"/>
          <w:sz w:val="24"/>
          <w:szCs w:val="24"/>
          <w:lang w:val="nl-NL"/>
        </w:rPr>
      </w:pPr>
      <w:r w:rsidRPr="002668DB">
        <w:rPr>
          <w:rFonts w:ascii="Times New Roman" w:eastAsia="Calibri" w:hAnsi="Times New Roman" w:cs="Times New Roman"/>
          <w:sz w:val="24"/>
          <w:szCs w:val="24"/>
          <w:lang w:val="nl-NL"/>
        </w:rPr>
        <w:t>A. 1 g.</w:t>
      </w:r>
      <w:r w:rsidRPr="002668DB">
        <w:rPr>
          <w:rFonts w:ascii="Times New Roman" w:eastAsia="Calibri" w:hAnsi="Times New Roman" w:cs="Times New Roman"/>
          <w:sz w:val="24"/>
          <w:szCs w:val="24"/>
          <w:lang w:val="nl-NL"/>
        </w:rPr>
        <w:tab/>
      </w:r>
      <w:r w:rsidRPr="002668DB">
        <w:rPr>
          <w:rFonts w:ascii="Times New Roman" w:eastAsia="Calibri" w:hAnsi="Times New Roman" w:cs="Times New Roman"/>
          <w:sz w:val="24"/>
          <w:szCs w:val="24"/>
          <w:u w:val="single"/>
          <w:lang w:val="nl-NL"/>
        </w:rPr>
        <w:t>B. 3 g.</w:t>
      </w:r>
      <w:r w:rsidRPr="002668DB">
        <w:rPr>
          <w:rFonts w:ascii="Times New Roman" w:eastAsia="Calibri" w:hAnsi="Times New Roman" w:cs="Times New Roman"/>
          <w:sz w:val="24"/>
          <w:szCs w:val="24"/>
          <w:lang w:val="nl-NL"/>
        </w:rPr>
        <w:tab/>
        <w:t>C. 2 g.</w:t>
      </w:r>
      <w:r w:rsidRPr="002668DB">
        <w:rPr>
          <w:rFonts w:ascii="Times New Roman" w:eastAsia="Calibri" w:hAnsi="Times New Roman" w:cs="Times New Roman"/>
          <w:sz w:val="24"/>
          <w:szCs w:val="24"/>
          <w:lang w:val="nl-NL"/>
        </w:rPr>
        <w:tab/>
        <w:t>D. 0,25 g.</w:t>
      </w:r>
    </w:p>
    <w:p w:rsidR="00FA0279" w:rsidRPr="002668DB" w:rsidRDefault="00FA0279" w:rsidP="00FA0279">
      <w:pPr>
        <w:spacing w:after="0"/>
        <w:jc w:val="both"/>
        <w:rPr>
          <w:rFonts w:ascii="Times New Roman" w:eastAsia="Calibri" w:hAnsi="Times New Roman" w:cs="Times New Roman"/>
          <w:sz w:val="24"/>
          <w:szCs w:val="24"/>
          <w:lang w:val="nl-NL"/>
        </w:rPr>
      </w:pPr>
      <w:r w:rsidRPr="002668DB">
        <w:rPr>
          <w:rFonts w:ascii="Times New Roman" w:eastAsia="Times New Roman" w:hAnsi="Times New Roman" w:cs="Times New Roman"/>
          <w:b/>
          <w:sz w:val="24"/>
          <w:szCs w:val="24"/>
          <w:lang w:val="nl-NL"/>
        </w:rPr>
        <w:t>Câu 24</w:t>
      </w:r>
      <w:r w:rsidRPr="002668DB">
        <w:rPr>
          <w:rFonts w:ascii="Times New Roman" w:eastAsia="Calibri" w:hAnsi="Times New Roman" w:cs="Times New Roman"/>
          <w:b/>
          <w:sz w:val="24"/>
          <w:szCs w:val="24"/>
          <w:lang w:val="nl-NL"/>
        </w:rPr>
        <w:t xml:space="preserve">: </w:t>
      </w:r>
      <w:r w:rsidRPr="002668DB">
        <w:rPr>
          <w:rFonts w:ascii="Times New Roman" w:eastAsia="Calibri" w:hAnsi="Times New Roman" w:cs="Times New Roman"/>
          <w:sz w:val="24"/>
          <w:szCs w:val="24"/>
          <w:lang w:val="nl-NL"/>
        </w:rPr>
        <w:t>Trong thí nghiệm I−âng  về giao thoa ánh sáng đơn sắc</w:t>
      </w:r>
      <w:r w:rsidRPr="002668DB">
        <w:rPr>
          <w:rFonts w:ascii="Times New Roman" w:eastAsia="Calibri" w:hAnsi="Times New Roman" w:cs="Times New Roman"/>
          <w:b/>
          <w:sz w:val="24"/>
          <w:szCs w:val="24"/>
          <w:lang w:val="nl-NL"/>
        </w:rPr>
        <w:t xml:space="preserve">. </w:t>
      </w:r>
      <w:r w:rsidRPr="002668DB">
        <w:rPr>
          <w:rFonts w:ascii="Times New Roman" w:eastAsia="Calibri" w:hAnsi="Times New Roman" w:cs="Times New Roman"/>
          <w:sz w:val="24"/>
          <w:szCs w:val="24"/>
          <w:lang w:val="nl-NL"/>
        </w:rPr>
        <w:t>Vân sáng bậc 5 trên màn cách vân trung tâm 10 mm. Vân tối thứ 3 cách vân trung tâm là</w:t>
      </w:r>
    </w:p>
    <w:p w:rsidR="00FA0279" w:rsidRPr="002668DB" w:rsidRDefault="00FA0279" w:rsidP="00FA0279">
      <w:pPr>
        <w:spacing w:after="0"/>
        <w:jc w:val="both"/>
        <w:rPr>
          <w:rFonts w:ascii="Times New Roman" w:eastAsia="Calibri" w:hAnsi="Times New Roman" w:cs="Times New Roman"/>
          <w:sz w:val="24"/>
          <w:szCs w:val="24"/>
          <w:lang w:val="nl-NL"/>
        </w:rPr>
      </w:pPr>
      <w:r w:rsidRPr="002668DB">
        <w:rPr>
          <w:rFonts w:ascii="Times New Roman" w:eastAsia="Calibri" w:hAnsi="Times New Roman" w:cs="Times New Roman"/>
          <w:sz w:val="24"/>
          <w:szCs w:val="24"/>
          <w:lang w:val="nl-NL"/>
        </w:rPr>
        <w:t>A. 1 mm.</w:t>
      </w:r>
      <w:r w:rsidRPr="002668DB">
        <w:rPr>
          <w:rFonts w:ascii="Times New Roman" w:eastAsia="Calibri" w:hAnsi="Times New Roman" w:cs="Times New Roman"/>
          <w:sz w:val="24"/>
          <w:szCs w:val="24"/>
          <w:lang w:val="nl-NL"/>
        </w:rPr>
        <w:tab/>
      </w:r>
      <w:r w:rsidRPr="002668DB">
        <w:rPr>
          <w:rFonts w:ascii="Times New Roman" w:eastAsia="Calibri" w:hAnsi="Times New Roman" w:cs="Times New Roman"/>
          <w:sz w:val="24"/>
          <w:szCs w:val="24"/>
          <w:lang w:val="nl-NL"/>
        </w:rPr>
        <w:tab/>
        <w:t xml:space="preserve">      B. 3 mm.</w:t>
      </w:r>
      <w:r w:rsidRPr="002668DB">
        <w:rPr>
          <w:rFonts w:ascii="Times New Roman" w:eastAsia="Calibri" w:hAnsi="Times New Roman" w:cs="Times New Roman"/>
          <w:sz w:val="24"/>
          <w:szCs w:val="24"/>
          <w:lang w:val="nl-NL"/>
        </w:rPr>
        <w:tab/>
      </w:r>
      <w:r w:rsidRPr="002668DB">
        <w:rPr>
          <w:rFonts w:ascii="Times New Roman" w:eastAsia="Calibri" w:hAnsi="Times New Roman" w:cs="Times New Roman"/>
          <w:sz w:val="24"/>
          <w:szCs w:val="24"/>
          <w:lang w:val="nl-NL"/>
        </w:rPr>
        <w:tab/>
      </w:r>
      <w:r w:rsidRPr="002668DB">
        <w:rPr>
          <w:rFonts w:ascii="Times New Roman" w:eastAsia="Times New Roman" w:hAnsi="Times New Roman" w:cs="Times New Roman"/>
          <w:sz w:val="24"/>
          <w:szCs w:val="24"/>
          <w:lang w:val="nl-NL"/>
        </w:rPr>
        <w:t xml:space="preserve">             </w:t>
      </w:r>
      <w:r w:rsidRPr="002668DB">
        <w:rPr>
          <w:rFonts w:ascii="Times New Roman" w:eastAsia="Calibri" w:hAnsi="Times New Roman" w:cs="Times New Roman"/>
          <w:sz w:val="24"/>
          <w:szCs w:val="24"/>
          <w:u w:val="single"/>
          <w:lang w:val="nl-NL"/>
        </w:rPr>
        <w:t>C. 5 mm.</w:t>
      </w:r>
      <w:r w:rsidRPr="002668DB">
        <w:rPr>
          <w:rFonts w:ascii="Times New Roman" w:eastAsia="Calibri" w:hAnsi="Times New Roman" w:cs="Times New Roman"/>
          <w:sz w:val="24"/>
          <w:szCs w:val="24"/>
          <w:lang w:val="nl-NL"/>
        </w:rPr>
        <w:tab/>
      </w:r>
      <w:r w:rsidRPr="002668DB">
        <w:rPr>
          <w:rFonts w:ascii="Times New Roman" w:eastAsia="Times New Roman" w:hAnsi="Times New Roman" w:cs="Times New Roman"/>
          <w:sz w:val="24"/>
          <w:szCs w:val="24"/>
          <w:lang w:val="nl-NL"/>
        </w:rPr>
        <w:t xml:space="preserve">                   </w:t>
      </w:r>
      <w:r w:rsidRPr="002668DB">
        <w:rPr>
          <w:rFonts w:ascii="Times New Roman" w:eastAsia="Calibri" w:hAnsi="Times New Roman" w:cs="Times New Roman"/>
          <w:sz w:val="24"/>
          <w:szCs w:val="24"/>
          <w:lang w:val="nl-NL"/>
        </w:rPr>
        <w:t>D. 6 mm.</w:t>
      </w:r>
    </w:p>
    <w:p w:rsidR="00FA0279" w:rsidRPr="002668DB" w:rsidRDefault="00FA0279" w:rsidP="00FA0279">
      <w:pPr>
        <w:autoSpaceDE w:val="0"/>
        <w:autoSpaceDN w:val="0"/>
        <w:adjustRightInd w:val="0"/>
        <w:spacing w:after="0"/>
        <w:jc w:val="both"/>
        <w:rPr>
          <w:rFonts w:ascii="Times New Roman" w:eastAsia="Times New Roman" w:hAnsi="Times New Roman" w:cs="Times New Roman"/>
          <w:sz w:val="24"/>
          <w:szCs w:val="24"/>
          <w:lang w:val="nl-NL"/>
        </w:rPr>
      </w:pPr>
      <w:r w:rsidRPr="002668DB">
        <w:rPr>
          <w:rFonts w:ascii="Times New Roman" w:eastAsia="Times New Roman" w:hAnsi="Times New Roman" w:cs="Times New Roman"/>
          <w:b/>
          <w:bCs/>
          <w:sz w:val="24"/>
          <w:szCs w:val="24"/>
          <w:lang w:val="nl-NL"/>
        </w:rPr>
        <w:t>Câu 25:</w:t>
      </w:r>
      <w:r w:rsidRPr="002668DB">
        <w:rPr>
          <w:rFonts w:ascii="Times New Roman" w:eastAsia="Times New Roman" w:hAnsi="Times New Roman" w:cs="Times New Roman"/>
          <w:sz w:val="24"/>
          <w:szCs w:val="24"/>
          <w:lang w:val="nl-NL"/>
        </w:rPr>
        <w:t xml:space="preserve"> Một vật tham gia đồng thời hai dao động cùng phương, cùng tần số có biên độ lần lượt là A</w:t>
      </w:r>
      <w:r w:rsidRPr="002668DB">
        <w:rPr>
          <w:rFonts w:ascii="Times New Roman" w:eastAsia="Times New Roman" w:hAnsi="Times New Roman" w:cs="Times New Roman"/>
          <w:sz w:val="24"/>
          <w:szCs w:val="24"/>
          <w:vertAlign w:val="subscript"/>
          <w:lang w:val="nl-NL"/>
        </w:rPr>
        <w:t>1</w:t>
      </w:r>
      <w:r w:rsidRPr="002668DB">
        <w:rPr>
          <w:rFonts w:ascii="Times New Roman" w:eastAsia="Times New Roman" w:hAnsi="Times New Roman" w:cs="Times New Roman"/>
          <w:sz w:val="24"/>
          <w:szCs w:val="24"/>
          <w:lang w:val="nl-NL"/>
        </w:rPr>
        <w:t xml:space="preserve"> = 3cm và A</w:t>
      </w:r>
      <w:r w:rsidRPr="002668DB">
        <w:rPr>
          <w:rFonts w:ascii="Times New Roman" w:eastAsia="Times New Roman" w:hAnsi="Times New Roman" w:cs="Times New Roman"/>
          <w:sz w:val="24"/>
          <w:szCs w:val="24"/>
          <w:vertAlign w:val="subscript"/>
          <w:lang w:val="nl-NL"/>
        </w:rPr>
        <w:t>2</w:t>
      </w:r>
      <w:r w:rsidRPr="002668DB">
        <w:rPr>
          <w:rFonts w:ascii="Times New Roman" w:eastAsia="Times New Roman" w:hAnsi="Times New Roman" w:cs="Times New Roman"/>
          <w:sz w:val="24"/>
          <w:szCs w:val="24"/>
          <w:lang w:val="nl-NL"/>
        </w:rPr>
        <w:t xml:space="preserve"> = 4cm. Biên độ  của dao động tổng hợp </w:t>
      </w:r>
      <w:r w:rsidRPr="002668DB">
        <w:rPr>
          <w:rFonts w:ascii="Times New Roman" w:eastAsia="Times New Roman" w:hAnsi="Times New Roman" w:cs="Times New Roman"/>
          <w:bCs/>
          <w:i/>
          <w:iCs/>
          <w:sz w:val="24"/>
          <w:szCs w:val="24"/>
          <w:lang w:val="nl-NL"/>
        </w:rPr>
        <w:t>không thể</w:t>
      </w:r>
      <w:r w:rsidRPr="002668DB">
        <w:rPr>
          <w:rFonts w:ascii="Times New Roman" w:eastAsia="Times New Roman" w:hAnsi="Times New Roman" w:cs="Times New Roman"/>
          <w:sz w:val="24"/>
          <w:szCs w:val="24"/>
          <w:lang w:val="nl-NL"/>
        </w:rPr>
        <w:t xml:space="preserve"> nhận giá trị nào sau đây?</w:t>
      </w:r>
    </w:p>
    <w:p w:rsidR="00FA0279" w:rsidRPr="002668DB" w:rsidRDefault="00FA0279" w:rsidP="00FA0279">
      <w:pPr>
        <w:tabs>
          <w:tab w:val="left" w:pos="100"/>
          <w:tab w:val="left" w:pos="2552"/>
          <w:tab w:val="left" w:pos="5103"/>
          <w:tab w:val="right" w:pos="7655"/>
          <w:tab w:val="left" w:pos="8440"/>
        </w:tabs>
        <w:autoSpaceDE w:val="0"/>
        <w:autoSpaceDN w:val="0"/>
        <w:adjustRightInd w:val="0"/>
        <w:spacing w:after="0"/>
        <w:jc w:val="both"/>
        <w:rPr>
          <w:rFonts w:ascii="Times New Roman" w:eastAsia="Times New Roman" w:hAnsi="Times New Roman" w:cs="Times New Roman"/>
          <w:sz w:val="24"/>
          <w:szCs w:val="24"/>
          <w:lang w:val="nl-NL"/>
        </w:rPr>
      </w:pPr>
      <w:r w:rsidRPr="002668DB">
        <w:rPr>
          <w:rFonts w:ascii="Times New Roman" w:eastAsia="Times New Roman" w:hAnsi="Times New Roman" w:cs="Times New Roman"/>
          <w:bCs/>
          <w:sz w:val="24"/>
          <w:szCs w:val="24"/>
          <w:lang w:val="nl-NL"/>
        </w:rPr>
        <w:t>A.</w:t>
      </w:r>
      <w:r w:rsidRPr="002668DB">
        <w:rPr>
          <w:rFonts w:ascii="Times New Roman" w:eastAsia="Times New Roman" w:hAnsi="Times New Roman" w:cs="Times New Roman"/>
          <w:sz w:val="24"/>
          <w:szCs w:val="24"/>
          <w:lang w:val="nl-NL"/>
        </w:rPr>
        <w:t xml:space="preserve"> 5,7(cm).</w:t>
      </w:r>
      <w:r w:rsidRPr="002668DB">
        <w:rPr>
          <w:rFonts w:ascii="Times New Roman" w:eastAsia="Times New Roman" w:hAnsi="Times New Roman" w:cs="Times New Roman"/>
          <w:sz w:val="24"/>
          <w:szCs w:val="24"/>
          <w:lang w:val="nl-NL"/>
        </w:rPr>
        <w:tab/>
      </w:r>
      <w:r w:rsidRPr="002668DB">
        <w:rPr>
          <w:rFonts w:ascii="Times New Roman" w:eastAsia="Times New Roman" w:hAnsi="Times New Roman" w:cs="Times New Roman"/>
          <w:bCs/>
          <w:sz w:val="24"/>
          <w:szCs w:val="24"/>
          <w:lang w:val="nl-NL"/>
        </w:rPr>
        <w:t>B.</w:t>
      </w:r>
      <w:r w:rsidRPr="002668DB">
        <w:rPr>
          <w:rFonts w:ascii="Times New Roman" w:eastAsia="Times New Roman" w:hAnsi="Times New Roman" w:cs="Times New Roman"/>
          <w:sz w:val="24"/>
          <w:szCs w:val="24"/>
          <w:lang w:val="nl-NL"/>
        </w:rPr>
        <w:t xml:space="preserve"> 1,0(cm).                        </w:t>
      </w:r>
      <w:r w:rsidRPr="002668DB">
        <w:rPr>
          <w:rFonts w:ascii="Times New Roman" w:eastAsia="Times New Roman" w:hAnsi="Times New Roman" w:cs="Times New Roman"/>
          <w:bCs/>
          <w:sz w:val="24"/>
          <w:szCs w:val="24"/>
          <w:u w:val="single"/>
          <w:lang w:val="nl-NL"/>
        </w:rPr>
        <w:t>C.7,5 (cm)</w:t>
      </w:r>
      <w:r w:rsidRPr="002668DB">
        <w:rPr>
          <w:rFonts w:ascii="Times New Roman" w:eastAsia="Times New Roman" w:hAnsi="Times New Roman" w:cs="Times New Roman"/>
          <w:bCs/>
          <w:sz w:val="24"/>
          <w:szCs w:val="24"/>
          <w:lang w:val="nl-NL"/>
        </w:rPr>
        <w:t xml:space="preserve">                        D. </w:t>
      </w:r>
      <w:r w:rsidRPr="002668DB">
        <w:rPr>
          <w:rFonts w:ascii="Times New Roman" w:eastAsia="Times New Roman" w:hAnsi="Times New Roman" w:cs="Times New Roman"/>
          <w:sz w:val="24"/>
          <w:szCs w:val="24"/>
          <w:lang w:val="nl-NL"/>
        </w:rPr>
        <w:t>5,0(cm).</w:t>
      </w:r>
    </w:p>
    <w:p w:rsidR="00FA0279" w:rsidRPr="003D7BA7" w:rsidRDefault="00FA0279" w:rsidP="00FA027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jc w:val="both"/>
        <w:rPr>
          <w:rFonts w:ascii="Times New Roman" w:eastAsia="Times New Roman" w:hAnsi="Times New Roman" w:cs="Times New Roman"/>
          <w:sz w:val="24"/>
          <w:szCs w:val="24"/>
          <w:lang w:val="pt-BR"/>
        </w:rPr>
      </w:pPr>
      <w:r w:rsidRPr="002668DB">
        <w:rPr>
          <w:rFonts w:ascii="Times New Roman" w:eastAsia="Times New Roman" w:hAnsi="Times New Roman" w:cs="Times New Roman"/>
          <w:b/>
          <w:sz w:val="24"/>
          <w:szCs w:val="24"/>
          <w:lang w:val="nl-NL"/>
        </w:rPr>
        <w:t>Câu 26:</w:t>
      </w:r>
      <w:r w:rsidRPr="002668DB">
        <w:rPr>
          <w:rFonts w:ascii="Times New Roman" w:eastAsia="Times New Roman" w:hAnsi="Times New Roman" w:cs="Times New Roman"/>
          <w:sz w:val="24"/>
          <w:szCs w:val="24"/>
          <w:lang w:val="nl-NL"/>
        </w:rPr>
        <w:t xml:space="preserve"> </w:t>
      </w:r>
      <w:r w:rsidRPr="003D7BA7">
        <w:rPr>
          <w:rFonts w:ascii="Times New Roman" w:eastAsia="Times New Roman" w:hAnsi="Times New Roman" w:cs="Times New Roman"/>
          <w:sz w:val="24"/>
          <w:szCs w:val="24"/>
          <w:lang w:val="pt-BR"/>
        </w:rPr>
        <w:t xml:space="preserve">Một sóng dừng trên một sợi dây có dạng </w:t>
      </w:r>
      <w:r w:rsidRPr="003D7BA7">
        <w:rPr>
          <w:rFonts w:ascii="Times New Roman" w:eastAsia="Times New Roman" w:hAnsi="Times New Roman" w:cs="Times New Roman"/>
          <w:position w:val="-24"/>
          <w:sz w:val="24"/>
          <w:szCs w:val="24"/>
        </w:rPr>
        <w:object w:dxaOrig="2920" w:dyaOrig="620">
          <v:shape id="_x0000_i1035" type="#_x0000_t75" style="width:155.15pt;height:30.95pt" o:ole="">
            <v:imagedata r:id="rId27" o:title=""/>
          </v:shape>
          <o:OLEObject Type="Embed" ProgID="Equation.3" ShapeID="_x0000_i1035" DrawAspect="Content" ObjectID="_1680453749" r:id="rId28"/>
        </w:object>
      </w:r>
      <w:r w:rsidRPr="003D7BA7">
        <w:rPr>
          <w:rFonts w:ascii="Times New Roman" w:eastAsia="Times New Roman" w:hAnsi="Times New Roman" w:cs="Times New Roman"/>
          <w:sz w:val="24"/>
          <w:szCs w:val="24"/>
          <w:lang w:val="pt-BR"/>
        </w:rPr>
        <w:t>trong đó u là li độ dao động tại thời điểm t của một phần tử trên dây mà vị trí cân bằng của nó cách gốc toạ độ O một đoạn x (cm). Tốc độ  truyền sóng trên dây là</w:t>
      </w:r>
    </w:p>
    <w:p w:rsidR="00FA0279" w:rsidRDefault="00FA0279" w:rsidP="00FA0279">
      <w:pPr>
        <w:tabs>
          <w:tab w:val="left" w:pos="2835"/>
          <w:tab w:val="left" w:pos="5387"/>
          <w:tab w:val="left" w:pos="7797"/>
        </w:tabs>
        <w:spacing w:after="0"/>
        <w:jc w:val="both"/>
        <w:rPr>
          <w:rFonts w:ascii="Times New Roman" w:eastAsia="Times New Roman" w:hAnsi="Times New Roman" w:cs="Times New Roman"/>
          <w:sz w:val="24"/>
          <w:szCs w:val="24"/>
          <w:u w:val="single"/>
          <w:lang w:val="pt-BR"/>
        </w:rPr>
      </w:pPr>
      <w:r w:rsidRPr="003D7BA7">
        <w:rPr>
          <w:rFonts w:ascii="Times New Roman" w:eastAsia="Times New Roman" w:hAnsi="Times New Roman" w:cs="Times New Roman"/>
          <w:bCs/>
          <w:sz w:val="24"/>
          <w:szCs w:val="24"/>
          <w:lang w:val="pt-BR"/>
        </w:rPr>
        <w:t>A. 25cm/s</w:t>
      </w:r>
      <w:r w:rsidR="00D63A98">
        <w:rPr>
          <w:rFonts w:ascii="Times New Roman" w:eastAsia="Times New Roman" w:hAnsi="Times New Roman" w:cs="Times New Roman"/>
          <w:bCs/>
          <w:sz w:val="24"/>
          <w:szCs w:val="24"/>
          <w:lang w:val="pt-BR"/>
        </w:rPr>
        <w:t>.</w:t>
      </w:r>
      <w:r w:rsidRPr="003D7BA7">
        <w:rPr>
          <w:rFonts w:ascii="Times New Roman" w:eastAsia="Times New Roman" w:hAnsi="Times New Roman" w:cs="Times New Roman"/>
          <w:bCs/>
          <w:sz w:val="24"/>
          <w:szCs w:val="24"/>
          <w:lang w:val="pt-BR"/>
        </w:rPr>
        <w:t xml:space="preserve">                            B. 20cm/s</w:t>
      </w:r>
      <w:r w:rsidR="00D63A98">
        <w:rPr>
          <w:rFonts w:ascii="Times New Roman" w:eastAsia="Times New Roman" w:hAnsi="Times New Roman" w:cs="Times New Roman"/>
          <w:bCs/>
          <w:sz w:val="24"/>
          <w:szCs w:val="24"/>
          <w:lang w:val="pt-BR"/>
        </w:rPr>
        <w:t>.</w:t>
      </w:r>
      <w:r w:rsidRPr="003D7BA7">
        <w:rPr>
          <w:rFonts w:ascii="Times New Roman" w:eastAsia="Times New Roman" w:hAnsi="Times New Roman" w:cs="Times New Roman"/>
          <w:bCs/>
          <w:sz w:val="24"/>
          <w:szCs w:val="24"/>
          <w:lang w:val="pt-BR"/>
        </w:rPr>
        <w:t xml:space="preserve">                        </w:t>
      </w:r>
      <w:r w:rsidRPr="003D7BA7">
        <w:rPr>
          <w:rFonts w:ascii="Times New Roman" w:eastAsia="Times New Roman" w:hAnsi="Times New Roman" w:cs="Times New Roman"/>
          <w:sz w:val="24"/>
          <w:szCs w:val="24"/>
          <w:lang w:val="pt-BR"/>
        </w:rPr>
        <w:t>C. 30cm/s</w:t>
      </w:r>
      <w:r w:rsidR="00D63A98">
        <w:rPr>
          <w:rFonts w:ascii="Times New Roman" w:eastAsia="Times New Roman" w:hAnsi="Times New Roman" w:cs="Times New Roman"/>
          <w:sz w:val="24"/>
          <w:szCs w:val="24"/>
          <w:lang w:val="pt-BR"/>
        </w:rPr>
        <w:t>.</w:t>
      </w:r>
      <w:r w:rsidRPr="003D7BA7">
        <w:rPr>
          <w:rFonts w:ascii="Times New Roman" w:eastAsia="Times New Roman" w:hAnsi="Times New Roman" w:cs="Times New Roman"/>
          <w:sz w:val="24"/>
          <w:szCs w:val="24"/>
          <w:lang w:val="pt-BR"/>
        </w:rPr>
        <w:tab/>
      </w:r>
      <w:r w:rsidRPr="003D7BA7">
        <w:rPr>
          <w:rFonts w:ascii="Times New Roman" w:eastAsia="Times New Roman" w:hAnsi="Times New Roman" w:cs="Times New Roman"/>
          <w:sz w:val="24"/>
          <w:szCs w:val="24"/>
          <w:u w:val="single"/>
          <w:lang w:val="pt-BR"/>
        </w:rPr>
        <w:t>D. 60cm/s.</w:t>
      </w:r>
    </w:p>
    <w:p w:rsidR="006073DD" w:rsidRPr="006073DD" w:rsidRDefault="006073DD" w:rsidP="006073DD">
      <w:pPr>
        <w:tabs>
          <w:tab w:val="left" w:pos="2835"/>
          <w:tab w:val="left" w:pos="5387"/>
          <w:tab w:val="left" w:pos="7797"/>
        </w:tabs>
        <w:spacing w:after="0"/>
        <w:jc w:val="both"/>
        <w:rPr>
          <w:rFonts w:ascii="Times New Roman" w:eastAsia="Times New Roman" w:hAnsi="Times New Roman" w:cs="Times New Roman"/>
          <w:sz w:val="24"/>
          <w:szCs w:val="24"/>
          <w:u w:val="single"/>
          <w:lang w:val="pt-BR"/>
        </w:rPr>
      </w:pPr>
      <w:r w:rsidRPr="006073DD">
        <w:rPr>
          <w:rFonts w:ascii="Times New Roman" w:eastAsia="Times New Roman" w:hAnsi="Times New Roman" w:cs="Times New Roman"/>
          <w:b/>
          <w:sz w:val="24"/>
          <w:szCs w:val="24"/>
          <w:lang w:val="pt-BR"/>
        </w:rPr>
        <w:t>HD:</w:t>
      </w:r>
      <w:r>
        <w:rPr>
          <w:rFonts w:ascii="Times New Roman" w:eastAsia="Times New Roman" w:hAnsi="Times New Roman" w:cs="Times New Roman"/>
          <w:sz w:val="24"/>
          <w:szCs w:val="24"/>
          <w:lang w:val="pt-BR"/>
        </w:rPr>
        <w:t xml:space="preserve"> v = </w:t>
      </w:r>
      <w:r w:rsidRPr="006073DD">
        <w:rPr>
          <w:rFonts w:ascii="Times New Roman" w:hAnsi="Times New Roman" w:cs="Times New Roman"/>
          <w:position w:val="-24"/>
          <w:sz w:val="24"/>
          <w:szCs w:val="24"/>
          <w:lang w:val="pt-BR"/>
        </w:rPr>
        <w:object w:dxaOrig="540" w:dyaOrig="620">
          <v:shape id="_x0000_i1036" type="#_x0000_t75" style="width:26.85pt;height:30.95pt" o:ole="">
            <v:imagedata r:id="rId29" o:title=""/>
          </v:shape>
          <o:OLEObject Type="Embed" ProgID="Equation.DSMT4" ShapeID="_x0000_i1036" DrawAspect="Content" ObjectID="_1680453750" r:id="rId30"/>
        </w:object>
      </w:r>
      <w:r w:rsidRPr="006073DD">
        <w:rPr>
          <w:rFonts w:ascii="Times New Roman" w:hAnsi="Times New Roman" w:cs="Times New Roman"/>
          <w:sz w:val="24"/>
          <w:szCs w:val="24"/>
          <w:lang w:val="pt-BR"/>
        </w:rPr>
        <w:t>= 60 cm/s</w:t>
      </w:r>
    </w:p>
    <w:p w:rsidR="00FA0279" w:rsidRPr="006073DD" w:rsidRDefault="00FA0279" w:rsidP="006073DD">
      <w:pPr>
        <w:tabs>
          <w:tab w:val="left" w:pos="2835"/>
          <w:tab w:val="left" w:pos="5387"/>
          <w:tab w:val="left" w:pos="7797"/>
        </w:tabs>
        <w:spacing w:after="0"/>
        <w:jc w:val="both"/>
        <w:rPr>
          <w:rFonts w:ascii="Times New Roman" w:eastAsia="Times New Roman" w:hAnsi="Times New Roman" w:cs="Times New Roman"/>
          <w:sz w:val="24"/>
          <w:szCs w:val="24"/>
          <w:u w:val="single"/>
          <w:lang w:val="pt-BR"/>
        </w:rPr>
      </w:pPr>
      <w:r w:rsidRPr="003D7BA7">
        <w:rPr>
          <w:rFonts w:ascii="Times New Roman" w:eastAsia="Times New Roman" w:hAnsi="Times New Roman" w:cs="Times New Roman"/>
          <w:b/>
          <w:sz w:val="24"/>
          <w:szCs w:val="24"/>
          <w:lang w:val="vi-VN" w:eastAsia="vi-VN"/>
        </w:rPr>
        <w:t xml:space="preserve">Câu </w:t>
      </w:r>
      <w:r w:rsidRPr="002668DB">
        <w:rPr>
          <w:rFonts w:ascii="Times New Roman" w:eastAsia="Times New Roman" w:hAnsi="Times New Roman" w:cs="Times New Roman"/>
          <w:b/>
          <w:sz w:val="24"/>
          <w:szCs w:val="24"/>
          <w:lang w:val="pt-BR" w:eastAsia="vi-VN"/>
        </w:rPr>
        <w:t xml:space="preserve">27: </w:t>
      </w:r>
      <w:r w:rsidRPr="003D7BA7">
        <w:rPr>
          <w:rFonts w:ascii="Times New Roman" w:eastAsia="Times New Roman" w:hAnsi="Times New Roman" w:cs="Times New Roman"/>
          <w:sz w:val="24"/>
          <w:szCs w:val="24"/>
          <w:lang w:val="vi-VN" w:eastAsia="vi-VN"/>
        </w:rPr>
        <w:t xml:space="preserve">Một con lắc đơn dao động nhỏ xung quanh vị trí cân bằng, chọn trục Ox nằm ngang gốc O trùng với vị trí cân bằng chiều dương hướng từ trái sang phải. Ở thời điểm ban đầu vật ở bên </w:t>
      </w:r>
      <w:r w:rsidRPr="002668DB">
        <w:rPr>
          <w:rFonts w:ascii="Times New Roman" w:eastAsia="Times New Roman" w:hAnsi="Times New Roman" w:cs="Times New Roman"/>
          <w:sz w:val="24"/>
          <w:szCs w:val="24"/>
          <w:lang w:val="vi-VN" w:eastAsia="vi-VN"/>
        </w:rPr>
        <w:t>tr</w:t>
      </w:r>
      <w:r w:rsidRPr="003D7BA7">
        <w:rPr>
          <w:rFonts w:ascii="Times New Roman" w:eastAsia="Times New Roman" w:hAnsi="Times New Roman" w:cs="Times New Roman"/>
          <w:sz w:val="24"/>
          <w:szCs w:val="24"/>
          <w:lang w:val="vi-VN" w:eastAsia="vi-VN"/>
        </w:rPr>
        <w:t>ái vị trí cân bằng và dây</w:t>
      </w:r>
      <w:r w:rsidRPr="002668DB">
        <w:rPr>
          <w:rFonts w:ascii="Times New Roman" w:eastAsia="Times New Roman" w:hAnsi="Times New Roman" w:cs="Times New Roman"/>
          <w:sz w:val="24"/>
          <w:szCs w:val="24"/>
          <w:lang w:val="vi-VN" w:eastAsia="vi-VN"/>
        </w:rPr>
        <w:t xml:space="preserve"> treo</w:t>
      </w:r>
      <w:r w:rsidRPr="003D7BA7">
        <w:rPr>
          <w:rFonts w:ascii="Times New Roman" w:eastAsia="Times New Roman" w:hAnsi="Times New Roman" w:cs="Times New Roman"/>
          <w:sz w:val="24"/>
          <w:szCs w:val="24"/>
          <w:lang w:val="vi-VN" w:eastAsia="vi-VN"/>
        </w:rPr>
        <w:t xml:space="preserve"> h</w:t>
      </w:r>
      <w:r w:rsidRPr="002668DB">
        <w:rPr>
          <w:rFonts w:ascii="Times New Roman" w:eastAsia="Times New Roman" w:hAnsi="Times New Roman" w:cs="Times New Roman"/>
          <w:sz w:val="24"/>
          <w:szCs w:val="24"/>
          <w:lang w:val="vi-VN" w:eastAsia="vi-VN"/>
        </w:rPr>
        <w:t>ợ</w:t>
      </w:r>
      <w:r w:rsidRPr="003D7BA7">
        <w:rPr>
          <w:rFonts w:ascii="Times New Roman" w:eastAsia="Times New Roman" w:hAnsi="Times New Roman" w:cs="Times New Roman"/>
          <w:sz w:val="24"/>
          <w:szCs w:val="24"/>
          <w:lang w:val="vi-VN" w:eastAsia="vi-VN"/>
        </w:rPr>
        <w:t>p với phương thẳng đứng một góc 0,01 rad, vật được truyền tốc độ π cm/s với chiều từ phải sang trái. Biết năng lượng dao động của con lắc là 0,1 (mJ), khối lượng của vật là 100 g, lấy g</w:t>
      </w:r>
      <w:r w:rsidRPr="002668DB">
        <w:rPr>
          <w:rFonts w:ascii="Times New Roman" w:eastAsia="Times New Roman" w:hAnsi="Times New Roman" w:cs="Times New Roman"/>
          <w:sz w:val="24"/>
          <w:szCs w:val="24"/>
          <w:lang w:val="vi-VN" w:eastAsia="vi-VN"/>
        </w:rPr>
        <w:t xml:space="preserve"> = </w:t>
      </w:r>
      <w:r w:rsidRPr="003D7BA7">
        <w:rPr>
          <w:rFonts w:ascii="Times New Roman" w:eastAsia="Times New Roman" w:hAnsi="Times New Roman" w:cs="Times New Roman"/>
          <w:sz w:val="24"/>
          <w:szCs w:val="24"/>
          <w:lang w:val="vi-VN" w:eastAsia="vi-VN"/>
        </w:rPr>
        <w:t>10 m/s</w:t>
      </w:r>
      <w:r w:rsidRPr="003D7BA7">
        <w:rPr>
          <w:rFonts w:ascii="Times New Roman" w:eastAsia="Times New Roman" w:hAnsi="Times New Roman" w:cs="Times New Roman"/>
          <w:sz w:val="24"/>
          <w:szCs w:val="24"/>
          <w:vertAlign w:val="superscript"/>
          <w:lang w:val="vi-VN" w:eastAsia="vi-VN"/>
        </w:rPr>
        <w:t>2</w:t>
      </w:r>
      <w:r w:rsidRPr="003D7BA7">
        <w:rPr>
          <w:rFonts w:ascii="Times New Roman" w:eastAsia="Times New Roman" w:hAnsi="Times New Roman" w:cs="Times New Roman"/>
          <w:sz w:val="24"/>
          <w:szCs w:val="24"/>
          <w:lang w:val="vi-VN" w:eastAsia="vi-VN"/>
        </w:rPr>
        <w:t xml:space="preserve"> và π</w:t>
      </w:r>
      <w:r w:rsidRPr="003D7BA7">
        <w:rPr>
          <w:rFonts w:ascii="Times New Roman" w:eastAsia="Times New Roman" w:hAnsi="Times New Roman" w:cs="Times New Roman"/>
          <w:sz w:val="24"/>
          <w:szCs w:val="24"/>
          <w:vertAlign w:val="superscript"/>
          <w:lang w:val="vi-VN" w:eastAsia="vi-VN"/>
        </w:rPr>
        <w:t>2</w:t>
      </w:r>
      <w:r w:rsidRPr="003D7BA7">
        <w:rPr>
          <w:rFonts w:ascii="Times New Roman" w:eastAsia="Times New Roman" w:hAnsi="Times New Roman" w:cs="Times New Roman"/>
          <w:sz w:val="24"/>
          <w:szCs w:val="24"/>
          <w:lang w:val="vi-VN" w:eastAsia="vi-VN"/>
        </w:rPr>
        <w:t xml:space="preserve"> = 10. </w:t>
      </w:r>
      <w:r w:rsidRPr="002668DB">
        <w:rPr>
          <w:rFonts w:ascii="Times New Roman" w:eastAsia="Times New Roman" w:hAnsi="Times New Roman" w:cs="Times New Roman"/>
          <w:sz w:val="24"/>
          <w:szCs w:val="24"/>
          <w:lang w:val="vi-VN" w:eastAsia="vi-VN"/>
        </w:rPr>
        <w:t>P</w:t>
      </w:r>
      <w:r w:rsidRPr="003D7BA7">
        <w:rPr>
          <w:rFonts w:ascii="Times New Roman" w:eastAsia="Times New Roman" w:hAnsi="Times New Roman" w:cs="Times New Roman"/>
          <w:sz w:val="24"/>
          <w:szCs w:val="24"/>
          <w:lang w:val="vi-VN" w:eastAsia="vi-VN"/>
        </w:rPr>
        <w:t xml:space="preserve">hương trình dao động của vật </w:t>
      </w:r>
      <w:r w:rsidRPr="002668DB">
        <w:rPr>
          <w:rFonts w:ascii="Times New Roman" w:eastAsia="Times New Roman" w:hAnsi="Times New Roman" w:cs="Times New Roman"/>
          <w:sz w:val="24"/>
          <w:szCs w:val="24"/>
          <w:lang w:val="vi-VN" w:eastAsia="vi-VN"/>
        </w:rPr>
        <w:t>là</w:t>
      </w:r>
    </w:p>
    <w:p w:rsidR="00FA0279" w:rsidRPr="003D7BA7" w:rsidRDefault="00FA0279" w:rsidP="00FA0279">
      <w:pPr>
        <w:spacing w:after="0"/>
        <w:jc w:val="both"/>
        <w:rPr>
          <w:rFonts w:ascii="Times New Roman" w:eastAsia="Times New Roman" w:hAnsi="Times New Roman" w:cs="Times New Roman"/>
          <w:sz w:val="24"/>
          <w:szCs w:val="24"/>
          <w:lang w:eastAsia="vi-VN"/>
        </w:rPr>
      </w:pPr>
      <w:r w:rsidRPr="003D7BA7">
        <w:rPr>
          <w:rFonts w:ascii="Times New Roman" w:eastAsia="Times New Roman" w:hAnsi="Times New Roman" w:cs="Times New Roman"/>
          <w:sz w:val="24"/>
          <w:szCs w:val="24"/>
          <w:u w:val="single"/>
          <w:lang w:val="vi-VN" w:eastAsia="vi-VN"/>
        </w:rPr>
        <w:t>A</w:t>
      </w:r>
      <w:r w:rsidRPr="003D7BA7">
        <w:rPr>
          <w:rFonts w:ascii="Times New Roman" w:eastAsia="Times New Roman" w:hAnsi="Times New Roman" w:cs="Times New Roman"/>
          <w:sz w:val="24"/>
          <w:szCs w:val="24"/>
          <w:lang w:val="vi-VN" w:eastAsia="vi-VN"/>
        </w:rPr>
        <w:t xml:space="preserve">. s = </w:t>
      </w:r>
      <w:r w:rsidRPr="003D7BA7">
        <w:rPr>
          <w:rFonts w:ascii="Times New Roman" w:eastAsia="Calibri" w:hAnsi="Times New Roman" w:cs="Times New Roman"/>
          <w:position w:val="-6"/>
          <w:sz w:val="24"/>
          <w:szCs w:val="24"/>
        </w:rPr>
        <w:object w:dxaOrig="320" w:dyaOrig="300">
          <v:shape id="_x0000_i1037" type="#_x0000_t75" style="width:15.7pt;height:15.2pt" o:ole="">
            <v:imagedata r:id="rId31" o:title=""/>
          </v:shape>
          <o:OLEObject Type="Embed" ProgID="Equation.DSMT4" ShapeID="_x0000_i1037" DrawAspect="Content" ObjectID="_1680453751" r:id="rId32"/>
        </w:object>
      </w:r>
      <w:r w:rsidRPr="003D7BA7">
        <w:rPr>
          <w:rFonts w:ascii="Times New Roman" w:eastAsia="Times New Roman" w:hAnsi="Times New Roman" w:cs="Times New Roman"/>
          <w:sz w:val="24"/>
          <w:szCs w:val="24"/>
          <w:lang w:val="vi-VN" w:eastAsia="vi-VN"/>
        </w:rPr>
        <w:t xml:space="preserve"> cos(πt + 3π/4) cm</w:t>
      </w:r>
      <w:r w:rsidRPr="002668DB">
        <w:rPr>
          <w:rFonts w:ascii="Times New Roman" w:eastAsia="Times New Roman" w:hAnsi="Times New Roman" w:cs="Times New Roman"/>
          <w:sz w:val="24"/>
          <w:szCs w:val="24"/>
          <w:lang w:val="vi-VN" w:eastAsia="vi-VN"/>
        </w:rPr>
        <w:t>.</w:t>
      </w:r>
      <w:r w:rsidRPr="003D7BA7">
        <w:rPr>
          <w:rFonts w:ascii="Times New Roman" w:eastAsia="Times New Roman" w:hAnsi="Times New Roman" w:cs="Times New Roman"/>
          <w:sz w:val="24"/>
          <w:szCs w:val="24"/>
          <w:lang w:val="vi-VN" w:eastAsia="vi-VN"/>
        </w:rPr>
        <w:tab/>
      </w:r>
      <w:r w:rsidRPr="003D7BA7">
        <w:rPr>
          <w:rFonts w:ascii="Times New Roman" w:eastAsia="Times New Roman" w:hAnsi="Times New Roman" w:cs="Times New Roman"/>
          <w:sz w:val="24"/>
          <w:szCs w:val="24"/>
          <w:lang w:val="vi-VN" w:eastAsia="vi-VN"/>
        </w:rPr>
        <w:tab/>
      </w:r>
      <w:r w:rsidRPr="002668DB">
        <w:rPr>
          <w:rFonts w:ascii="Times New Roman" w:eastAsia="Times New Roman" w:hAnsi="Times New Roman" w:cs="Times New Roman"/>
          <w:sz w:val="24"/>
          <w:szCs w:val="24"/>
          <w:lang w:val="vi-VN" w:eastAsia="vi-VN"/>
        </w:rPr>
        <w:t xml:space="preserve">                       </w:t>
      </w:r>
      <w:r w:rsidRPr="003D7BA7">
        <w:rPr>
          <w:rFonts w:ascii="Times New Roman" w:eastAsia="Times New Roman" w:hAnsi="Times New Roman" w:cs="Times New Roman"/>
          <w:sz w:val="24"/>
          <w:szCs w:val="24"/>
          <w:lang w:val="vi-VN" w:eastAsia="vi-VN"/>
        </w:rPr>
        <w:t xml:space="preserve">B. s = </w:t>
      </w:r>
      <w:r w:rsidRPr="003D7BA7">
        <w:rPr>
          <w:rFonts w:ascii="Times New Roman" w:eastAsia="Calibri" w:hAnsi="Times New Roman" w:cs="Times New Roman"/>
          <w:position w:val="-6"/>
          <w:sz w:val="24"/>
          <w:szCs w:val="24"/>
        </w:rPr>
        <w:object w:dxaOrig="320" w:dyaOrig="300">
          <v:shape id="_x0000_i1038" type="#_x0000_t75" style="width:15.7pt;height:15.2pt" o:ole="">
            <v:imagedata r:id="rId33" o:title=""/>
          </v:shape>
          <o:OLEObject Type="Embed" ProgID="Equation.DSMT4" ShapeID="_x0000_i1038" DrawAspect="Content" ObjectID="_1680453752" r:id="rId34"/>
        </w:object>
      </w:r>
      <w:r w:rsidRPr="003D7BA7">
        <w:rPr>
          <w:rFonts w:ascii="Times New Roman" w:eastAsia="Times New Roman" w:hAnsi="Times New Roman" w:cs="Times New Roman"/>
          <w:sz w:val="24"/>
          <w:szCs w:val="24"/>
          <w:lang w:val="vi-VN" w:eastAsia="vi-VN"/>
        </w:rPr>
        <w:t xml:space="preserve"> cos(πt - π/4) cm</w:t>
      </w:r>
      <w:r w:rsidRPr="003D7BA7">
        <w:rPr>
          <w:rFonts w:ascii="Times New Roman" w:eastAsia="Times New Roman" w:hAnsi="Times New Roman" w:cs="Times New Roman"/>
          <w:sz w:val="24"/>
          <w:szCs w:val="24"/>
          <w:lang w:eastAsia="vi-VN"/>
        </w:rPr>
        <w:t>.</w:t>
      </w:r>
    </w:p>
    <w:p w:rsidR="00FA0279" w:rsidRPr="003D7BA7" w:rsidRDefault="00FA0279" w:rsidP="00FA0279">
      <w:pPr>
        <w:tabs>
          <w:tab w:val="right" w:pos="4395"/>
          <w:tab w:val="right" w:pos="5103"/>
        </w:tabs>
        <w:spacing w:after="0"/>
        <w:jc w:val="both"/>
        <w:rPr>
          <w:rFonts w:ascii="Times New Roman" w:eastAsia="Times New Roman" w:hAnsi="Times New Roman" w:cs="Times New Roman"/>
          <w:sz w:val="24"/>
          <w:szCs w:val="24"/>
          <w:lang w:eastAsia="vi-VN"/>
        </w:rPr>
      </w:pPr>
      <w:r w:rsidRPr="003D7BA7">
        <w:rPr>
          <w:rFonts w:ascii="Times New Roman" w:eastAsia="Times New Roman" w:hAnsi="Times New Roman" w:cs="Times New Roman"/>
          <w:sz w:val="24"/>
          <w:szCs w:val="24"/>
          <w:lang w:val="vi-VN" w:eastAsia="vi-VN"/>
        </w:rPr>
        <w:t>C. s = 4cos(2πt + 3π/4) cm</w:t>
      </w:r>
      <w:r w:rsidRPr="003D7BA7">
        <w:rPr>
          <w:rFonts w:ascii="Times New Roman" w:eastAsia="Times New Roman" w:hAnsi="Times New Roman" w:cs="Times New Roman"/>
          <w:sz w:val="24"/>
          <w:szCs w:val="24"/>
          <w:lang w:eastAsia="vi-VN"/>
        </w:rPr>
        <w:t>.</w:t>
      </w:r>
      <w:r w:rsidRPr="003D7BA7">
        <w:rPr>
          <w:rFonts w:ascii="Times New Roman" w:eastAsia="Times New Roman" w:hAnsi="Times New Roman" w:cs="Times New Roman"/>
          <w:sz w:val="24"/>
          <w:szCs w:val="24"/>
          <w:lang w:val="vi-VN" w:eastAsia="vi-VN"/>
        </w:rPr>
        <w:tab/>
      </w:r>
      <w:r w:rsidRPr="003D7BA7">
        <w:rPr>
          <w:rFonts w:ascii="Times New Roman" w:eastAsia="Times New Roman" w:hAnsi="Times New Roman" w:cs="Times New Roman"/>
          <w:sz w:val="24"/>
          <w:szCs w:val="24"/>
          <w:lang w:eastAsia="vi-VN"/>
        </w:rPr>
        <w:t xml:space="preserve">           </w:t>
      </w:r>
      <w:r w:rsidRPr="003D7BA7">
        <w:rPr>
          <w:rFonts w:ascii="Times New Roman" w:eastAsia="Times New Roman" w:hAnsi="Times New Roman" w:cs="Times New Roman"/>
          <w:sz w:val="24"/>
          <w:szCs w:val="24"/>
          <w:lang w:val="vi-VN" w:eastAsia="vi-VN"/>
        </w:rPr>
        <w:tab/>
        <w:t>D. s = 4cos(2πt - π/4) cm</w:t>
      </w:r>
      <w:r w:rsidRPr="003D7BA7">
        <w:rPr>
          <w:rFonts w:ascii="Times New Roman" w:eastAsia="Times New Roman" w:hAnsi="Times New Roman" w:cs="Times New Roman"/>
          <w:sz w:val="24"/>
          <w:szCs w:val="24"/>
          <w:lang w:eastAsia="vi-VN"/>
        </w:rPr>
        <w:t>.</w:t>
      </w:r>
    </w:p>
    <w:p w:rsidR="007E3A93" w:rsidRPr="002668DB" w:rsidRDefault="007E3A93" w:rsidP="007E3A93">
      <w:pPr>
        <w:spacing w:after="0"/>
        <w:rPr>
          <w:rFonts w:ascii="Times New Roman" w:eastAsia="Times New Roman" w:hAnsi="Times New Roman" w:cs="Times New Roman"/>
          <w:b/>
          <w:sz w:val="24"/>
          <w:szCs w:val="24"/>
          <w:lang w:eastAsia="vi-VN"/>
        </w:rPr>
      </w:pPr>
      <w:r w:rsidRPr="002668DB">
        <w:rPr>
          <w:rFonts w:ascii="Times New Roman" w:eastAsia="Times New Roman" w:hAnsi="Times New Roman" w:cs="Times New Roman"/>
          <w:b/>
          <w:sz w:val="24"/>
          <w:szCs w:val="24"/>
          <w:lang w:eastAsia="vi-VN"/>
        </w:rPr>
        <w:t>HD :</w:t>
      </w:r>
    </w:p>
    <w:p w:rsidR="007E3A93" w:rsidRPr="007E3A93" w:rsidRDefault="007E3A93" w:rsidP="007E3A93">
      <w:pPr>
        <w:spacing w:after="0" w:line="240" w:lineRule="auto"/>
        <w:rPr>
          <w:rFonts w:ascii="Times New Roman" w:eastAsia="Times New Roman" w:hAnsi="Times New Roman" w:cs="Times New Roman"/>
          <w:sz w:val="24"/>
          <w:szCs w:val="24"/>
          <w:lang w:val="vi-VN" w:eastAsia="vi-VN"/>
        </w:rPr>
      </w:pPr>
      <w:r w:rsidRPr="007E3A93">
        <w:rPr>
          <w:rFonts w:ascii="Times New Roman" w:eastAsia="Calibri" w:hAnsi="Times New Roman" w:cs="Times New Roman"/>
          <w:position w:val="-20"/>
          <w:sz w:val="24"/>
          <w:szCs w:val="24"/>
        </w:rPr>
        <w:object w:dxaOrig="4740" w:dyaOrig="560">
          <v:shape id="_x0000_i1039" type="#_x0000_t75" style="width:236.8pt;height:26.85pt" o:ole="">
            <v:imagedata r:id="rId35" o:title=""/>
          </v:shape>
          <o:OLEObject Type="Embed" ProgID="Equation.DSMT4" ShapeID="_x0000_i1039" DrawAspect="Content" ObjectID="_1680453753" r:id="rId36"/>
        </w:object>
      </w:r>
      <w:r w:rsidRPr="007E3A93">
        <w:rPr>
          <w:rFonts w:ascii="Times New Roman" w:eastAsia="Times New Roman" w:hAnsi="Times New Roman" w:cs="Times New Roman"/>
          <w:sz w:val="24"/>
          <w:szCs w:val="24"/>
          <w:lang w:val="vi-VN" w:eastAsia="vi-VN"/>
        </w:rPr>
        <w:t xml:space="preserve"> </w:t>
      </w:r>
    </w:p>
    <w:p w:rsidR="007E3A93" w:rsidRPr="007E3A93" w:rsidRDefault="007E3A93" w:rsidP="007E3A93">
      <w:pPr>
        <w:spacing w:after="0" w:line="240" w:lineRule="auto"/>
        <w:rPr>
          <w:rFonts w:ascii="Times New Roman" w:eastAsia="Times New Roman" w:hAnsi="Times New Roman" w:cs="Times New Roman"/>
          <w:sz w:val="24"/>
          <w:szCs w:val="24"/>
          <w:lang w:val="vi-VN" w:eastAsia="vi-VN"/>
        </w:rPr>
      </w:pPr>
      <w:r w:rsidRPr="007E3A93">
        <w:rPr>
          <w:rFonts w:ascii="Times New Roman" w:eastAsia="Calibri" w:hAnsi="Times New Roman" w:cs="Times New Roman"/>
          <w:position w:val="-22"/>
          <w:sz w:val="24"/>
          <w:szCs w:val="24"/>
        </w:rPr>
        <w:object w:dxaOrig="2880" w:dyaOrig="600">
          <v:shape id="_x0000_i1040" type="#_x0000_t75" style="width:2in;height:29.4pt" o:ole="">
            <v:imagedata r:id="rId37" o:title=""/>
          </v:shape>
          <o:OLEObject Type="Embed" ProgID="Equation.DSMT4" ShapeID="_x0000_i1040" DrawAspect="Content" ObjectID="_1680453754" r:id="rId38"/>
        </w:object>
      </w:r>
      <w:r w:rsidRPr="007E3A93">
        <w:rPr>
          <w:rFonts w:ascii="Times New Roman" w:eastAsia="Times New Roman" w:hAnsi="Times New Roman" w:cs="Times New Roman"/>
          <w:sz w:val="24"/>
          <w:szCs w:val="24"/>
          <w:lang w:val="vi-VN" w:eastAsia="vi-VN"/>
        </w:rPr>
        <w:t xml:space="preserve"> </w:t>
      </w:r>
    </w:p>
    <w:p w:rsidR="007E3A93" w:rsidRPr="007E3A93" w:rsidRDefault="007E3A93" w:rsidP="007E3A93">
      <w:pPr>
        <w:spacing w:after="0" w:line="240" w:lineRule="auto"/>
        <w:rPr>
          <w:rFonts w:ascii="Times New Roman" w:eastAsia="Times New Roman" w:hAnsi="Times New Roman" w:cs="Times New Roman"/>
          <w:sz w:val="24"/>
          <w:szCs w:val="24"/>
          <w:lang w:val="vi-VN" w:eastAsia="vi-VN"/>
        </w:rPr>
      </w:pPr>
      <w:r w:rsidRPr="007E3A93">
        <w:rPr>
          <w:rFonts w:ascii="Times New Roman" w:eastAsia="Calibri" w:hAnsi="Times New Roman" w:cs="Times New Roman"/>
          <w:position w:val="-34"/>
          <w:sz w:val="24"/>
          <w:szCs w:val="24"/>
        </w:rPr>
        <w:object w:dxaOrig="5720" w:dyaOrig="780">
          <v:shape id="_x0000_i1041" type="#_x0000_t75" style="width:286.5pt;height:39.05pt" o:ole="">
            <v:imagedata r:id="rId39" o:title=""/>
          </v:shape>
          <o:OLEObject Type="Embed" ProgID="Equation.DSMT4" ShapeID="_x0000_i1041" DrawAspect="Content" ObjectID="_1680453755" r:id="rId40"/>
        </w:object>
      </w:r>
      <w:r w:rsidRPr="007E3A93">
        <w:rPr>
          <w:rFonts w:ascii="Times New Roman" w:eastAsia="Times New Roman" w:hAnsi="Times New Roman" w:cs="Times New Roman"/>
          <w:sz w:val="24"/>
          <w:szCs w:val="24"/>
          <w:lang w:val="vi-VN" w:eastAsia="vi-VN"/>
        </w:rPr>
        <w:t xml:space="preserve"> </w:t>
      </w:r>
    </w:p>
    <w:p w:rsidR="007E3A93" w:rsidRPr="007E3A93" w:rsidRDefault="007E3A93" w:rsidP="007E3A93">
      <w:pPr>
        <w:spacing w:after="0" w:line="240" w:lineRule="auto"/>
        <w:rPr>
          <w:rFonts w:ascii="Times New Roman" w:eastAsia="Times New Roman" w:hAnsi="Times New Roman" w:cs="Times New Roman"/>
          <w:sz w:val="24"/>
          <w:szCs w:val="24"/>
          <w:lang w:val="vi-VN" w:eastAsia="vi-VN"/>
        </w:rPr>
      </w:pPr>
      <w:r w:rsidRPr="007E3A93">
        <w:rPr>
          <w:rFonts w:ascii="Times New Roman" w:eastAsia="Calibri" w:hAnsi="Times New Roman" w:cs="Times New Roman"/>
          <w:position w:val="-42"/>
          <w:sz w:val="24"/>
          <w:szCs w:val="24"/>
        </w:rPr>
        <w:object w:dxaOrig="4580" w:dyaOrig="940">
          <v:shape id="_x0000_i1042" type="#_x0000_t75" style="width:228.7pt;height:47.15pt" o:ole="">
            <v:imagedata r:id="rId41" o:title=""/>
          </v:shape>
          <o:OLEObject Type="Embed" ProgID="Equation.DSMT4" ShapeID="_x0000_i1042" DrawAspect="Content" ObjectID="_1680453756" r:id="rId42"/>
        </w:object>
      </w:r>
      <w:r w:rsidRPr="007E3A93">
        <w:rPr>
          <w:rFonts w:ascii="Times New Roman" w:eastAsia="Times New Roman" w:hAnsi="Times New Roman" w:cs="Times New Roman"/>
          <w:sz w:val="24"/>
          <w:szCs w:val="24"/>
          <w:lang w:val="vi-VN" w:eastAsia="vi-VN"/>
        </w:rPr>
        <w:t xml:space="preserve"> Chọn A.</w:t>
      </w:r>
    </w:p>
    <w:p w:rsidR="00FA0279" w:rsidRPr="003D7BA7" w:rsidRDefault="00FA0279" w:rsidP="00FA0279">
      <w:pPr>
        <w:tabs>
          <w:tab w:val="left" w:pos="0"/>
          <w:tab w:val="left" w:pos="2835"/>
          <w:tab w:val="left" w:pos="5387"/>
          <w:tab w:val="left" w:pos="7938"/>
        </w:tabs>
        <w:spacing w:after="0"/>
        <w:jc w:val="both"/>
        <w:rPr>
          <w:rFonts w:ascii="Times New Roman" w:eastAsia="Times New Roman" w:hAnsi="Times New Roman" w:cs="Times New Roman"/>
          <w:bCs/>
          <w:sz w:val="24"/>
          <w:szCs w:val="24"/>
        </w:rPr>
      </w:pPr>
      <w:r w:rsidRPr="003D7BA7">
        <w:rPr>
          <w:rFonts w:ascii="Times New Roman" w:eastAsia="Times New Roman" w:hAnsi="Times New Roman" w:cs="Times New Roman"/>
          <w:b/>
          <w:bCs/>
          <w:sz w:val="24"/>
          <w:szCs w:val="24"/>
        </w:rPr>
        <w:t>Câu 28:</w:t>
      </w:r>
      <w:r w:rsidRPr="003D7BA7">
        <w:rPr>
          <w:rFonts w:ascii="Times New Roman" w:eastAsia="Times New Roman" w:hAnsi="Times New Roman" w:cs="Times New Roman"/>
          <w:bCs/>
          <w:sz w:val="24"/>
          <w:szCs w:val="24"/>
        </w:rPr>
        <w:t xml:space="preserve"> Mạch dao động gồm cuộn cảm thuần có độ tự cảm </w:t>
      </w:r>
      <w:r w:rsidRPr="003D7BA7">
        <w:rPr>
          <w:rFonts w:ascii="Times New Roman" w:eastAsia="Times New Roman" w:hAnsi="Times New Roman" w:cs="Times New Roman"/>
          <w:position w:val="-6"/>
          <w:sz w:val="24"/>
          <w:szCs w:val="24"/>
        </w:rPr>
        <w:object w:dxaOrig="555" w:dyaOrig="285">
          <v:shape id="_x0000_i1043" type="#_x0000_t75" style="width:27.9pt;height:14.2pt" o:ole="">
            <v:imagedata r:id="rId43" o:title=""/>
          </v:shape>
          <o:OLEObject Type="Embed" ProgID="Equation.DSMT4" ShapeID="_x0000_i1043" DrawAspect="Content" ObjectID="_1680453757" r:id="rId44"/>
        </w:object>
      </w:r>
      <w:r w:rsidRPr="003D7BA7">
        <w:rPr>
          <w:rFonts w:ascii="Times New Roman" w:eastAsia="Times New Roman" w:hAnsi="Times New Roman" w:cs="Times New Roman"/>
          <w:bCs/>
          <w:sz w:val="24"/>
          <w:szCs w:val="24"/>
        </w:rPr>
        <w:t xml:space="preserve"> mH và tụ điện có </w:t>
      </w:r>
      <w:r w:rsidRPr="003D7BA7">
        <w:rPr>
          <w:rFonts w:ascii="Times New Roman" w:eastAsia="Times New Roman" w:hAnsi="Times New Roman" w:cs="Times New Roman"/>
          <w:position w:val="-6"/>
          <w:sz w:val="24"/>
          <w:szCs w:val="24"/>
        </w:rPr>
        <w:object w:dxaOrig="600" w:dyaOrig="285">
          <v:shape id="_x0000_i1044" type="#_x0000_t75" style="width:29.9pt;height:14.2pt" o:ole="">
            <v:imagedata r:id="rId45" o:title=""/>
          </v:shape>
          <o:OLEObject Type="Embed" ProgID="Equation.DSMT4" ShapeID="_x0000_i1044" DrawAspect="Content" ObjectID="_1680453758" r:id="rId46"/>
        </w:object>
      </w:r>
      <w:r w:rsidRPr="003D7BA7">
        <w:rPr>
          <w:rFonts w:ascii="Times New Roman" w:eastAsia="Times New Roman" w:hAnsi="Times New Roman" w:cs="Times New Roman"/>
          <w:bCs/>
          <w:sz w:val="24"/>
          <w:szCs w:val="24"/>
        </w:rPr>
        <w:t xml:space="preserve"> µF. Điện áp hai bản tụ điện có biểu thức </w:t>
      </w:r>
      <w:r w:rsidRPr="003D7BA7">
        <w:rPr>
          <w:rFonts w:ascii="Times New Roman" w:eastAsia="Times New Roman" w:hAnsi="Times New Roman" w:cs="Times New Roman"/>
          <w:position w:val="-14"/>
          <w:sz w:val="24"/>
          <w:szCs w:val="24"/>
        </w:rPr>
        <w:object w:dxaOrig="1365" w:dyaOrig="405">
          <v:shape id="_x0000_i1045" type="#_x0000_t75" style="width:68.45pt;height:20.3pt" o:ole="">
            <v:imagedata r:id="rId47" o:title=""/>
          </v:shape>
          <o:OLEObject Type="Embed" ProgID="Equation.DSMT4" ShapeID="_x0000_i1045" DrawAspect="Content" ObjectID="_1680453759" r:id="rId48"/>
        </w:object>
      </w:r>
      <w:r w:rsidRPr="003D7BA7">
        <w:rPr>
          <w:rFonts w:ascii="Times New Roman" w:eastAsia="Times New Roman" w:hAnsi="Times New Roman" w:cs="Times New Roman"/>
          <w:bCs/>
          <w:sz w:val="24"/>
          <w:szCs w:val="24"/>
        </w:rPr>
        <w:t>V. Từ thông cực đại qua cuộn cảm là</w:t>
      </w:r>
    </w:p>
    <w:p w:rsidR="00FA0279" w:rsidRPr="003D7BA7" w:rsidRDefault="00FA0279" w:rsidP="00FA0279">
      <w:pPr>
        <w:tabs>
          <w:tab w:val="left" w:pos="284"/>
          <w:tab w:val="left" w:pos="2835"/>
          <w:tab w:val="left" w:pos="5103"/>
          <w:tab w:val="left" w:pos="7938"/>
        </w:tabs>
        <w:spacing w:after="0"/>
        <w:jc w:val="both"/>
        <w:rPr>
          <w:rFonts w:ascii="Times New Roman" w:eastAsia="Times New Roman" w:hAnsi="Times New Roman" w:cs="Times New Roman"/>
          <w:bCs/>
          <w:sz w:val="24"/>
          <w:szCs w:val="24"/>
        </w:rPr>
      </w:pPr>
      <w:r w:rsidRPr="003D7BA7">
        <w:rPr>
          <w:rFonts w:ascii="Times New Roman" w:eastAsia="Times New Roman" w:hAnsi="Times New Roman" w:cs="Times New Roman"/>
          <w:bCs/>
          <w:sz w:val="24"/>
          <w:szCs w:val="24"/>
        </w:rPr>
        <w:t>A. 4.10</w:t>
      </w:r>
      <w:r w:rsidRPr="003D7BA7">
        <w:rPr>
          <w:rFonts w:ascii="Times New Roman" w:eastAsia="Times New Roman" w:hAnsi="Times New Roman" w:cs="Times New Roman"/>
          <w:bCs/>
          <w:sz w:val="24"/>
          <w:szCs w:val="24"/>
          <w:vertAlign w:val="superscript"/>
        </w:rPr>
        <w:t xml:space="preserve">–6 </w:t>
      </w:r>
      <w:r w:rsidRPr="003D7BA7">
        <w:rPr>
          <w:rFonts w:ascii="Times New Roman" w:eastAsia="Times New Roman" w:hAnsi="Times New Roman" w:cs="Times New Roman"/>
          <w:bCs/>
          <w:sz w:val="24"/>
          <w:szCs w:val="24"/>
        </w:rPr>
        <w:t>Wb.</w:t>
      </w:r>
      <w:r w:rsidRPr="003D7BA7">
        <w:rPr>
          <w:rFonts w:ascii="Times New Roman" w:eastAsia="Times New Roman" w:hAnsi="Times New Roman" w:cs="Times New Roman"/>
          <w:bCs/>
          <w:sz w:val="24"/>
          <w:szCs w:val="24"/>
        </w:rPr>
        <w:tab/>
      </w:r>
      <w:r w:rsidRPr="003D7BA7">
        <w:rPr>
          <w:rFonts w:ascii="Times New Roman" w:eastAsia="Times New Roman" w:hAnsi="Times New Roman" w:cs="Times New Roman"/>
          <w:bCs/>
          <w:sz w:val="24"/>
          <w:szCs w:val="24"/>
        </w:rPr>
        <w:tab/>
        <w:t>B. 1,4.10</w:t>
      </w:r>
      <w:r w:rsidRPr="003D7BA7">
        <w:rPr>
          <w:rFonts w:ascii="Times New Roman" w:eastAsia="Times New Roman" w:hAnsi="Times New Roman" w:cs="Times New Roman"/>
          <w:bCs/>
          <w:sz w:val="24"/>
          <w:szCs w:val="24"/>
          <w:vertAlign w:val="superscript"/>
        </w:rPr>
        <w:t xml:space="preserve">–4 </w:t>
      </w:r>
      <w:r w:rsidRPr="003D7BA7">
        <w:rPr>
          <w:rFonts w:ascii="Times New Roman" w:eastAsia="Times New Roman" w:hAnsi="Times New Roman" w:cs="Times New Roman"/>
          <w:bCs/>
          <w:sz w:val="24"/>
          <w:szCs w:val="24"/>
        </w:rPr>
        <w:t>Wb.</w:t>
      </w:r>
      <w:r w:rsidRPr="003D7BA7">
        <w:rPr>
          <w:rFonts w:ascii="Times New Roman" w:eastAsia="Times New Roman" w:hAnsi="Times New Roman" w:cs="Times New Roman"/>
          <w:bCs/>
          <w:sz w:val="24"/>
          <w:szCs w:val="24"/>
        </w:rPr>
        <w:tab/>
      </w:r>
    </w:p>
    <w:p w:rsidR="00FA0279" w:rsidRPr="003D7BA7" w:rsidRDefault="00FA0279" w:rsidP="00FA0279">
      <w:pPr>
        <w:tabs>
          <w:tab w:val="left" w:pos="284"/>
          <w:tab w:val="left" w:pos="2835"/>
          <w:tab w:val="left" w:pos="5103"/>
          <w:tab w:val="left" w:pos="7938"/>
        </w:tabs>
        <w:spacing w:after="0"/>
        <w:jc w:val="both"/>
        <w:rPr>
          <w:rFonts w:ascii="Times New Roman" w:eastAsia="Times New Roman" w:hAnsi="Times New Roman" w:cs="Times New Roman"/>
          <w:bCs/>
          <w:sz w:val="24"/>
          <w:szCs w:val="24"/>
          <w:u w:val="single"/>
        </w:rPr>
      </w:pPr>
      <w:r w:rsidRPr="003D7BA7">
        <w:rPr>
          <w:rFonts w:ascii="Times New Roman" w:eastAsia="Times New Roman" w:hAnsi="Times New Roman" w:cs="Times New Roman"/>
          <w:bCs/>
          <w:sz w:val="24"/>
          <w:szCs w:val="24"/>
        </w:rPr>
        <w:t>C. 10</w:t>
      </w:r>
      <w:r w:rsidRPr="003D7BA7">
        <w:rPr>
          <w:rFonts w:ascii="Times New Roman" w:eastAsia="Times New Roman" w:hAnsi="Times New Roman" w:cs="Times New Roman"/>
          <w:bCs/>
          <w:sz w:val="24"/>
          <w:szCs w:val="24"/>
          <w:vertAlign w:val="superscript"/>
        </w:rPr>
        <w:t xml:space="preserve">–4 </w:t>
      </w:r>
      <w:r w:rsidRPr="003D7BA7">
        <w:rPr>
          <w:rFonts w:ascii="Times New Roman" w:eastAsia="Times New Roman" w:hAnsi="Times New Roman" w:cs="Times New Roman"/>
          <w:bCs/>
          <w:sz w:val="24"/>
          <w:szCs w:val="24"/>
        </w:rPr>
        <w:t>Wb.</w:t>
      </w:r>
      <w:r w:rsidRPr="003D7BA7">
        <w:rPr>
          <w:rFonts w:ascii="Times New Roman" w:eastAsia="Times New Roman" w:hAnsi="Times New Roman" w:cs="Times New Roman"/>
          <w:bCs/>
          <w:sz w:val="24"/>
          <w:szCs w:val="24"/>
        </w:rPr>
        <w:tab/>
      </w:r>
      <w:r w:rsidRPr="003D7BA7">
        <w:rPr>
          <w:rFonts w:ascii="Times New Roman" w:eastAsia="Times New Roman" w:hAnsi="Times New Roman" w:cs="Times New Roman"/>
          <w:bCs/>
          <w:sz w:val="24"/>
          <w:szCs w:val="24"/>
        </w:rPr>
        <w:tab/>
      </w:r>
      <w:r w:rsidRPr="003D7BA7">
        <w:rPr>
          <w:rFonts w:ascii="Times New Roman" w:eastAsia="Times New Roman" w:hAnsi="Times New Roman" w:cs="Times New Roman"/>
          <w:bCs/>
          <w:sz w:val="24"/>
          <w:szCs w:val="24"/>
          <w:u w:val="single"/>
        </w:rPr>
        <w:t>D. 2.10</w:t>
      </w:r>
      <w:r w:rsidRPr="003D7BA7">
        <w:rPr>
          <w:rFonts w:ascii="Times New Roman" w:eastAsia="Times New Roman" w:hAnsi="Times New Roman" w:cs="Times New Roman"/>
          <w:bCs/>
          <w:sz w:val="24"/>
          <w:szCs w:val="24"/>
          <w:u w:val="single"/>
          <w:vertAlign w:val="superscript"/>
        </w:rPr>
        <w:t xml:space="preserve">–4 </w:t>
      </w:r>
      <w:r w:rsidRPr="003D7BA7">
        <w:rPr>
          <w:rFonts w:ascii="Times New Roman" w:eastAsia="Times New Roman" w:hAnsi="Times New Roman" w:cs="Times New Roman"/>
          <w:bCs/>
          <w:sz w:val="24"/>
          <w:szCs w:val="24"/>
          <w:u w:val="single"/>
        </w:rPr>
        <w:t>Wb.</w:t>
      </w:r>
    </w:p>
    <w:p w:rsidR="007E3A93" w:rsidRPr="003D7BA7" w:rsidRDefault="007E3A93" w:rsidP="00FA0279">
      <w:pPr>
        <w:tabs>
          <w:tab w:val="left" w:pos="284"/>
          <w:tab w:val="left" w:pos="2835"/>
          <w:tab w:val="left" w:pos="5103"/>
          <w:tab w:val="left" w:pos="7938"/>
        </w:tabs>
        <w:spacing w:after="0"/>
        <w:jc w:val="both"/>
        <w:rPr>
          <w:rFonts w:ascii="Times New Roman" w:eastAsia="Times New Roman" w:hAnsi="Times New Roman" w:cs="Times New Roman"/>
          <w:bCs/>
          <w:sz w:val="24"/>
          <w:szCs w:val="24"/>
        </w:rPr>
      </w:pPr>
    </w:p>
    <w:p w:rsidR="007E3A93" w:rsidRPr="007E3A93" w:rsidRDefault="007E3A93" w:rsidP="007E3A93">
      <w:pPr>
        <w:tabs>
          <w:tab w:val="left" w:pos="284"/>
          <w:tab w:val="left" w:pos="2835"/>
          <w:tab w:val="left" w:pos="5387"/>
          <w:tab w:val="left" w:pos="7938"/>
        </w:tabs>
        <w:spacing w:after="0" w:line="23" w:lineRule="atLeast"/>
        <w:rPr>
          <w:rFonts w:ascii="Times New Roman" w:eastAsia="Times New Roman" w:hAnsi="Times New Roman" w:cs="Times New Roman"/>
          <w:bCs/>
          <w:sz w:val="24"/>
          <w:szCs w:val="24"/>
        </w:rPr>
      </w:pPr>
      <w:r w:rsidRPr="006073DD">
        <w:rPr>
          <w:rFonts w:ascii="Times New Roman" w:eastAsia="Times New Roman" w:hAnsi="Times New Roman" w:cs="Times New Roman"/>
          <w:b/>
          <w:bCs/>
          <w:sz w:val="24"/>
          <w:szCs w:val="24"/>
        </w:rPr>
        <w:t>HD:</w:t>
      </w:r>
      <w:r w:rsidRPr="003D7BA7">
        <w:rPr>
          <w:rFonts w:ascii="Times New Roman" w:eastAsia="Times New Roman" w:hAnsi="Times New Roman" w:cs="Times New Roman"/>
          <w:bCs/>
          <w:sz w:val="24"/>
          <w:szCs w:val="24"/>
        </w:rPr>
        <w:t xml:space="preserve"> </w:t>
      </w:r>
      <w:r w:rsidRPr="007E3A93">
        <w:rPr>
          <w:rFonts w:ascii="Times New Roman" w:eastAsia="Times New Roman" w:hAnsi="Times New Roman" w:cs="Times New Roman"/>
          <w:bCs/>
          <w:sz w:val="24"/>
          <w:szCs w:val="24"/>
        </w:rPr>
        <w:t xml:space="preserve">Với mạch dao động </w:t>
      </w:r>
      <w:r w:rsidRPr="007E3A93">
        <w:rPr>
          <w:rFonts w:ascii="Times New Roman" w:eastAsia="Times New Roman" w:hAnsi="Times New Roman" w:cs="Times New Roman"/>
          <w:bCs/>
          <w:i/>
          <w:sz w:val="24"/>
          <w:szCs w:val="24"/>
        </w:rPr>
        <w:t>LC</w:t>
      </w:r>
      <w:r w:rsidRPr="007E3A93">
        <w:rPr>
          <w:rFonts w:ascii="Times New Roman" w:eastAsia="Times New Roman" w:hAnsi="Times New Roman" w:cs="Times New Roman"/>
          <w:bCs/>
          <w:sz w:val="24"/>
          <w:szCs w:val="24"/>
        </w:rPr>
        <w:t xml:space="preserve"> ta có:</w:t>
      </w:r>
      <w:r w:rsidRPr="007E3A93">
        <w:rPr>
          <w:rFonts w:ascii="Times New Roman" w:eastAsia="Times New Roman" w:hAnsi="Times New Roman" w:cs="Times New Roman"/>
          <w:position w:val="-24"/>
          <w:sz w:val="24"/>
          <w:szCs w:val="24"/>
        </w:rPr>
        <w:object w:dxaOrig="1485" w:dyaOrig="615">
          <v:shape id="_x0000_i1046" type="#_x0000_t75" style="width:74.05pt;height:30.95pt" o:ole="">
            <v:imagedata r:id="rId49" o:title=""/>
          </v:shape>
          <o:OLEObject Type="Embed" ProgID="Equation.DSMT4" ShapeID="_x0000_i1046" DrawAspect="Content" ObjectID="_1680453760" r:id="rId50"/>
        </w:object>
      </w:r>
      <w:r w:rsidRPr="007E3A93">
        <w:rPr>
          <w:rFonts w:ascii="Times New Roman" w:eastAsia="Times New Roman" w:hAnsi="Times New Roman" w:cs="Times New Roman"/>
          <w:bCs/>
          <w:sz w:val="24"/>
          <w:szCs w:val="24"/>
        </w:rPr>
        <w:t xml:space="preserve">→ </w:t>
      </w:r>
      <w:r w:rsidRPr="007E3A93">
        <w:rPr>
          <w:rFonts w:ascii="Times New Roman" w:eastAsia="Times New Roman" w:hAnsi="Times New Roman" w:cs="Times New Roman"/>
          <w:position w:val="-26"/>
          <w:sz w:val="24"/>
          <w:szCs w:val="24"/>
        </w:rPr>
        <w:object w:dxaOrig="1740" w:dyaOrig="705">
          <v:shape id="_x0000_i1047" type="#_x0000_t75" style="width:87.2pt;height:35.5pt" o:ole="">
            <v:imagedata r:id="rId51" o:title=""/>
          </v:shape>
          <o:OLEObject Type="Embed" ProgID="Equation.DSMT4" ShapeID="_x0000_i1047" DrawAspect="Content" ObjectID="_1680453761" r:id="rId52"/>
        </w:object>
      </w:r>
      <w:r w:rsidRPr="007E3A93">
        <w:rPr>
          <w:rFonts w:ascii="Times New Roman" w:eastAsia="Times New Roman" w:hAnsi="Times New Roman" w:cs="Times New Roman"/>
          <w:bCs/>
          <w:sz w:val="24"/>
          <w:szCs w:val="24"/>
        </w:rPr>
        <w:t>A.</w:t>
      </w:r>
    </w:p>
    <w:p w:rsidR="007E3A93" w:rsidRPr="007E3A93" w:rsidRDefault="007E3A93" w:rsidP="007E3A93">
      <w:pPr>
        <w:tabs>
          <w:tab w:val="left" w:pos="181"/>
          <w:tab w:val="left" w:pos="2699"/>
          <w:tab w:val="left" w:pos="5221"/>
          <w:tab w:val="left" w:pos="7739"/>
        </w:tabs>
        <w:spacing w:after="0" w:line="240" w:lineRule="auto"/>
        <w:rPr>
          <w:rFonts w:ascii="Times New Roman" w:eastAsia="Times New Roman" w:hAnsi="Times New Roman" w:cs="Times New Roman"/>
          <w:bCs/>
          <w:sz w:val="24"/>
          <w:szCs w:val="24"/>
        </w:rPr>
      </w:pPr>
    </w:p>
    <w:p w:rsidR="007E3A93" w:rsidRPr="007E3A93" w:rsidRDefault="007E3A93" w:rsidP="007E3A93">
      <w:pPr>
        <w:tabs>
          <w:tab w:val="left" w:pos="181"/>
          <w:tab w:val="left" w:pos="2699"/>
          <w:tab w:val="left" w:pos="5221"/>
          <w:tab w:val="left" w:pos="7739"/>
        </w:tabs>
        <w:spacing w:after="0" w:line="240" w:lineRule="auto"/>
        <w:rPr>
          <w:rFonts w:ascii="Times New Roman" w:eastAsia="Times New Roman" w:hAnsi="Times New Roman" w:cs="Times New Roman"/>
          <w:bCs/>
          <w:sz w:val="24"/>
          <w:szCs w:val="24"/>
        </w:rPr>
      </w:pPr>
      <w:r w:rsidRPr="007E3A93">
        <w:rPr>
          <w:rFonts w:ascii="Times New Roman" w:eastAsia="Times New Roman" w:hAnsi="Times New Roman" w:cs="Times New Roman"/>
          <w:bCs/>
          <w:sz w:val="24"/>
          <w:szCs w:val="24"/>
        </w:rPr>
        <w:t xml:space="preserve">→ Từ thông tự cảm cực đại </w:t>
      </w:r>
      <w:r w:rsidRPr="007E3A93">
        <w:rPr>
          <w:rFonts w:ascii="Times New Roman" w:eastAsia="Times New Roman" w:hAnsi="Times New Roman" w:cs="Times New Roman"/>
          <w:position w:val="-12"/>
          <w:sz w:val="24"/>
          <w:szCs w:val="24"/>
        </w:rPr>
        <w:object w:dxaOrig="1740" w:dyaOrig="375">
          <v:shape id="_x0000_i1048" type="#_x0000_t75" style="width:87.2pt;height:18.75pt" o:ole="">
            <v:imagedata r:id="rId53" o:title=""/>
          </v:shape>
          <o:OLEObject Type="Embed" ProgID="Equation.DSMT4" ShapeID="_x0000_i1048" DrawAspect="Content" ObjectID="_1680453762" r:id="rId54"/>
        </w:object>
      </w:r>
      <w:r w:rsidRPr="007E3A93">
        <w:rPr>
          <w:rFonts w:ascii="Times New Roman" w:eastAsia="Times New Roman" w:hAnsi="Times New Roman" w:cs="Times New Roman"/>
          <w:bCs/>
          <w:sz w:val="24"/>
          <w:szCs w:val="24"/>
        </w:rPr>
        <w:t>Wb</w:t>
      </w:r>
      <w:r w:rsidRPr="007E3A93">
        <w:rPr>
          <w:rFonts w:ascii="Times New Roman" w:eastAsia="Times New Roman" w:hAnsi="Times New Roman" w:cs="Times New Roman"/>
          <w:bCs/>
          <w:sz w:val="24"/>
          <w:szCs w:val="24"/>
          <w:lang w:val="vi-VN"/>
        </w:rPr>
        <w:t>.</w:t>
      </w:r>
    </w:p>
    <w:p w:rsidR="007E3A93" w:rsidRPr="003D7BA7" w:rsidRDefault="007E3A93">
      <w:pPr>
        <w:spacing w:after="0"/>
        <w:jc w:val="both"/>
        <w:rPr>
          <w:rFonts w:ascii="Times New Roman" w:eastAsia="Times New Roman" w:hAnsi="Times New Roman" w:cs="Times New Roman"/>
          <w:b/>
          <w:bCs/>
          <w:sz w:val="24"/>
          <w:szCs w:val="24"/>
        </w:rPr>
      </w:pPr>
    </w:p>
    <w:p w:rsidR="00FA0279" w:rsidRPr="003D7BA7" w:rsidRDefault="00FA0279" w:rsidP="00FA0279">
      <w:pPr>
        <w:spacing w:after="0"/>
        <w:jc w:val="both"/>
        <w:rPr>
          <w:rFonts w:ascii="Times New Roman" w:eastAsia="Times New Roman" w:hAnsi="Times New Roman" w:cs="Times New Roman"/>
          <w:sz w:val="24"/>
          <w:szCs w:val="24"/>
        </w:rPr>
      </w:pPr>
      <w:r w:rsidRPr="003D7BA7">
        <w:rPr>
          <w:rFonts w:ascii="Times New Roman" w:eastAsia="Times New Roman" w:hAnsi="Times New Roman" w:cs="Times New Roman"/>
          <w:b/>
          <w:bCs/>
          <w:sz w:val="24"/>
          <w:szCs w:val="24"/>
        </w:rPr>
        <w:t>Câu 29:</w:t>
      </w:r>
      <w:r w:rsidRPr="003D7BA7">
        <w:rPr>
          <w:rFonts w:ascii="Times New Roman" w:eastAsia="Times New Roman" w:hAnsi="Times New Roman" w:cs="Times New Roman"/>
          <w:bCs/>
          <w:sz w:val="24"/>
          <w:szCs w:val="24"/>
        </w:rPr>
        <w:t xml:space="preserve"> </w:t>
      </w:r>
      <w:r w:rsidRPr="003D7BA7">
        <w:rPr>
          <w:rFonts w:ascii="Times New Roman" w:eastAsia="Times New Roman" w:hAnsi="Times New Roman" w:cs="Times New Roman"/>
          <w:sz w:val="24"/>
          <w:szCs w:val="24"/>
        </w:rPr>
        <w:t>Tính bước sóng vạch quang phổ phát ra khi lectron trong nguyên tử Hiđrô chuyển từ qũy đạo có năng lượng E</w:t>
      </w:r>
      <w:r w:rsidRPr="003D7BA7">
        <w:rPr>
          <w:rFonts w:ascii="Times New Roman" w:eastAsia="Times New Roman" w:hAnsi="Times New Roman" w:cs="Times New Roman"/>
          <w:sz w:val="24"/>
          <w:szCs w:val="24"/>
          <w:vertAlign w:val="subscript"/>
        </w:rPr>
        <w:t>M</w:t>
      </w:r>
      <w:r w:rsidRPr="003D7BA7">
        <w:rPr>
          <w:rFonts w:ascii="Times New Roman" w:eastAsia="Times New Roman" w:hAnsi="Times New Roman" w:cs="Times New Roman"/>
          <w:sz w:val="24"/>
          <w:szCs w:val="24"/>
        </w:rPr>
        <w:t xml:space="preserve"> = −1,5 eV xuống quỹ đạo có năng lượng E</w:t>
      </w:r>
      <w:r w:rsidRPr="003D7BA7">
        <w:rPr>
          <w:rFonts w:ascii="Times New Roman" w:eastAsia="Times New Roman" w:hAnsi="Times New Roman" w:cs="Times New Roman"/>
          <w:sz w:val="24"/>
          <w:szCs w:val="24"/>
          <w:vertAlign w:val="subscript"/>
        </w:rPr>
        <w:t>L</w:t>
      </w:r>
      <w:r w:rsidRPr="003D7BA7">
        <w:rPr>
          <w:rFonts w:ascii="Times New Roman" w:eastAsia="Times New Roman" w:hAnsi="Times New Roman" w:cs="Times New Roman"/>
          <w:sz w:val="24"/>
          <w:szCs w:val="24"/>
        </w:rPr>
        <w:t xml:space="preserve"> = −3,4 eV. Cho eV = 1,6.10</w:t>
      </w:r>
      <w:r w:rsidRPr="003D7BA7">
        <w:rPr>
          <w:rFonts w:ascii="Times New Roman" w:eastAsia="Times New Roman" w:hAnsi="Times New Roman" w:cs="Times New Roman"/>
          <w:sz w:val="24"/>
          <w:szCs w:val="24"/>
          <w:vertAlign w:val="superscript"/>
        </w:rPr>
        <w:t>−19</w:t>
      </w:r>
      <w:r w:rsidRPr="003D7BA7">
        <w:rPr>
          <w:rFonts w:ascii="Times New Roman" w:eastAsia="Times New Roman" w:hAnsi="Times New Roman" w:cs="Times New Roman"/>
          <w:sz w:val="24"/>
          <w:szCs w:val="24"/>
        </w:rPr>
        <w:t>J, hằng số Plăng h = 6,625.10</w:t>
      </w:r>
      <w:r w:rsidRPr="003D7BA7">
        <w:rPr>
          <w:rFonts w:ascii="Times New Roman" w:eastAsia="Times New Roman" w:hAnsi="Times New Roman" w:cs="Times New Roman"/>
          <w:sz w:val="24"/>
          <w:szCs w:val="24"/>
          <w:vertAlign w:val="superscript"/>
        </w:rPr>
        <w:t>−34</w:t>
      </w:r>
      <w:r w:rsidRPr="003D7BA7">
        <w:rPr>
          <w:rFonts w:ascii="Times New Roman" w:eastAsia="Times New Roman" w:hAnsi="Times New Roman" w:cs="Times New Roman"/>
          <w:sz w:val="24"/>
          <w:szCs w:val="24"/>
        </w:rPr>
        <w:t>J.s và tốc độ ánh sáng trong chân không c = 3.10</w:t>
      </w:r>
      <w:r w:rsidRPr="003D7BA7">
        <w:rPr>
          <w:rFonts w:ascii="Times New Roman" w:eastAsia="Times New Roman" w:hAnsi="Times New Roman" w:cs="Times New Roman"/>
          <w:sz w:val="24"/>
          <w:szCs w:val="24"/>
          <w:vertAlign w:val="superscript"/>
        </w:rPr>
        <w:t>8</w:t>
      </w:r>
      <w:r w:rsidRPr="003D7BA7">
        <w:rPr>
          <w:rFonts w:ascii="Times New Roman" w:eastAsia="Times New Roman" w:hAnsi="Times New Roman" w:cs="Times New Roman"/>
          <w:sz w:val="24"/>
          <w:szCs w:val="24"/>
        </w:rPr>
        <w:t xml:space="preserve"> m/s. </w:t>
      </w:r>
    </w:p>
    <w:p w:rsidR="00FA0279" w:rsidRDefault="00FA0279" w:rsidP="00FA0279">
      <w:pPr>
        <w:tabs>
          <w:tab w:val="right" w:pos="2268"/>
          <w:tab w:val="right" w:pos="2552"/>
        </w:tabs>
        <w:spacing w:after="0"/>
        <w:jc w:val="both"/>
        <w:rPr>
          <w:rFonts w:ascii="Times New Roman" w:eastAsia="Times New Roman" w:hAnsi="Times New Roman" w:cs="Times New Roman"/>
          <w:sz w:val="24"/>
          <w:szCs w:val="24"/>
        </w:rPr>
      </w:pPr>
      <w:r w:rsidRPr="001E7ACC">
        <w:rPr>
          <w:rFonts w:ascii="Times New Roman" w:eastAsia="Times New Roman" w:hAnsi="Times New Roman" w:cs="Times New Roman"/>
          <w:sz w:val="24"/>
          <w:szCs w:val="24"/>
          <w:u w:val="single"/>
        </w:rPr>
        <w:t>A. 0,654 μm.</w:t>
      </w:r>
      <w:r w:rsidRPr="003D7BA7">
        <w:rPr>
          <w:rFonts w:ascii="Times New Roman" w:eastAsia="Times New Roman" w:hAnsi="Times New Roman" w:cs="Times New Roman"/>
          <w:sz w:val="24"/>
          <w:szCs w:val="24"/>
        </w:rPr>
        <w:tab/>
      </w:r>
      <w:r w:rsidRPr="003D7BA7">
        <w:rPr>
          <w:rFonts w:ascii="Times New Roman" w:eastAsia="Times New Roman" w:hAnsi="Times New Roman" w:cs="Times New Roman"/>
          <w:sz w:val="24"/>
          <w:szCs w:val="24"/>
        </w:rPr>
        <w:tab/>
        <w:t xml:space="preserve">     B. 0,653 μm.</w:t>
      </w:r>
      <w:r w:rsidRPr="003D7BA7">
        <w:rPr>
          <w:rFonts w:ascii="Times New Roman" w:eastAsia="Times New Roman" w:hAnsi="Times New Roman" w:cs="Times New Roman"/>
          <w:sz w:val="24"/>
          <w:szCs w:val="24"/>
        </w:rPr>
        <w:tab/>
      </w:r>
      <w:r w:rsidRPr="003D7BA7">
        <w:rPr>
          <w:rFonts w:ascii="Times New Roman" w:eastAsia="Times New Roman" w:hAnsi="Times New Roman" w:cs="Times New Roman"/>
          <w:sz w:val="24"/>
          <w:szCs w:val="24"/>
        </w:rPr>
        <w:tab/>
        <w:t>C. 0,643 μm.</w:t>
      </w:r>
      <w:r w:rsidRPr="003D7BA7">
        <w:rPr>
          <w:rFonts w:ascii="Times New Roman" w:eastAsia="Times New Roman" w:hAnsi="Times New Roman" w:cs="Times New Roman"/>
          <w:sz w:val="24"/>
          <w:szCs w:val="24"/>
        </w:rPr>
        <w:tab/>
      </w:r>
      <w:r w:rsidRPr="003D7BA7">
        <w:rPr>
          <w:rFonts w:ascii="Times New Roman" w:eastAsia="Times New Roman" w:hAnsi="Times New Roman" w:cs="Times New Roman"/>
          <w:sz w:val="24"/>
          <w:szCs w:val="24"/>
        </w:rPr>
        <w:tab/>
        <w:t xml:space="preserve">       D. 0,458 μm.</w:t>
      </w:r>
    </w:p>
    <w:p w:rsidR="006073DD" w:rsidRPr="006073DD" w:rsidRDefault="006073DD" w:rsidP="006073DD">
      <w:pPr>
        <w:tabs>
          <w:tab w:val="right" w:pos="2268"/>
          <w:tab w:val="right" w:pos="2552"/>
        </w:tabs>
        <w:spacing w:after="0"/>
        <w:jc w:val="both"/>
        <w:rPr>
          <w:rFonts w:ascii="Times New Roman" w:eastAsia="Times New Roman" w:hAnsi="Times New Roman" w:cs="Times New Roman"/>
          <w:sz w:val="24"/>
          <w:szCs w:val="24"/>
          <w:vertAlign w:val="subscript"/>
        </w:rPr>
      </w:pPr>
      <w:r w:rsidRPr="006073DD">
        <w:rPr>
          <w:rFonts w:ascii="Times New Roman" w:eastAsia="Times New Roman" w:hAnsi="Times New Roman" w:cs="Times New Roman"/>
          <w:b/>
          <w:sz w:val="24"/>
          <w:szCs w:val="24"/>
        </w:rPr>
        <w:t>HD:</w:t>
      </w:r>
      <w:r>
        <w:rPr>
          <w:rFonts w:ascii="Times New Roman" w:eastAsia="Times New Roman" w:hAnsi="Times New Roman" w:cs="Times New Roman"/>
          <w:sz w:val="24"/>
          <w:szCs w:val="24"/>
        </w:rPr>
        <w:t xml:space="preserve"> </w:t>
      </w:r>
      <w:r w:rsidRPr="003D7BA7">
        <w:rPr>
          <w:rFonts w:ascii="Times New Roman" w:eastAsia="Times New Roman" w:hAnsi="Times New Roman" w:cs="Times New Roman"/>
          <w:sz w:val="24"/>
          <w:szCs w:val="24"/>
        </w:rPr>
        <w:t>E</w:t>
      </w:r>
      <w:r w:rsidRPr="003D7BA7">
        <w:rPr>
          <w:rFonts w:ascii="Times New Roman" w:eastAsia="Times New Roman" w:hAnsi="Times New Roman" w:cs="Times New Roman"/>
          <w:sz w:val="24"/>
          <w:szCs w:val="24"/>
          <w:vertAlign w:val="subscript"/>
        </w:rPr>
        <w:t>M</w:t>
      </w:r>
      <w:r>
        <w:rPr>
          <w:rFonts w:ascii="Times New Roman" w:eastAsia="Times New Roman" w:hAnsi="Times New Roman" w:cs="Times New Roman"/>
          <w:sz w:val="24"/>
          <w:szCs w:val="24"/>
        </w:rPr>
        <w:t xml:space="preserve"> - </w:t>
      </w:r>
      <w:r w:rsidRPr="003D7BA7">
        <w:rPr>
          <w:rFonts w:ascii="Times New Roman" w:eastAsia="Times New Roman" w:hAnsi="Times New Roman" w:cs="Times New Roman"/>
          <w:sz w:val="24"/>
          <w:szCs w:val="24"/>
        </w:rPr>
        <w:t>E</w:t>
      </w:r>
      <w:r w:rsidRPr="003D7BA7">
        <w:rPr>
          <w:rFonts w:ascii="Times New Roman" w:eastAsia="Times New Roman" w:hAnsi="Times New Roman" w:cs="Times New Roman"/>
          <w:sz w:val="24"/>
          <w:szCs w:val="24"/>
          <w:vertAlign w:val="subscript"/>
        </w:rPr>
        <w:t>L</w:t>
      </w:r>
      <w:r>
        <w:rPr>
          <w:rFonts w:ascii="Times New Roman" w:eastAsia="Times New Roman" w:hAnsi="Times New Roman" w:cs="Times New Roman"/>
          <w:sz w:val="24"/>
          <w:szCs w:val="24"/>
          <w:vertAlign w:val="subscript"/>
        </w:rPr>
        <w:t xml:space="preserve"> = </w:t>
      </w:r>
      <w:r w:rsidRPr="006073DD">
        <w:rPr>
          <w:position w:val="-24"/>
        </w:rPr>
        <w:object w:dxaOrig="340" w:dyaOrig="620">
          <v:shape id="_x0000_i1049" type="#_x0000_t75" style="width:17.25pt;height:30.95pt" o:ole="">
            <v:imagedata r:id="rId55" o:title=""/>
          </v:shape>
          <o:OLEObject Type="Embed" ProgID="Equation.DSMT4" ShapeID="_x0000_i1049" DrawAspect="Content" ObjectID="_1680453763" r:id="rId56"/>
        </w:object>
      </w:r>
      <w:r>
        <w:t xml:space="preserve"> </w:t>
      </w:r>
    </w:p>
    <w:p w:rsidR="00FA0279" w:rsidRPr="003D7BA7" w:rsidRDefault="00FA0279" w:rsidP="00FA0279">
      <w:pPr>
        <w:spacing w:after="0"/>
        <w:ind w:right="2"/>
        <w:jc w:val="both"/>
        <w:rPr>
          <w:rFonts w:ascii="Times New Roman" w:eastAsia="Times New Roman" w:hAnsi="Times New Roman" w:cs="Times New Roman"/>
          <w:sz w:val="24"/>
          <w:szCs w:val="24"/>
          <w:lang w:val="vi-VN"/>
        </w:rPr>
      </w:pPr>
      <w:r w:rsidRPr="003D7BA7">
        <w:rPr>
          <w:rFonts w:ascii="Times New Roman" w:eastAsia="Calibri" w:hAnsi="Times New Roman" w:cs="Times New Roman"/>
          <w:b/>
          <w:sz w:val="24"/>
          <w:szCs w:val="24"/>
        </w:rPr>
        <w:t>Câu 30:</w:t>
      </w:r>
      <w:r w:rsidRPr="003D7BA7">
        <w:rPr>
          <w:rFonts w:ascii="Times New Roman" w:eastAsia="Calibri" w:hAnsi="Times New Roman" w:cs="Times New Roman"/>
          <w:sz w:val="24"/>
          <w:szCs w:val="24"/>
        </w:rPr>
        <w:t xml:space="preserve"> </w:t>
      </w:r>
      <w:r w:rsidRPr="003D7BA7">
        <w:rPr>
          <w:rFonts w:ascii="Times New Roman" w:eastAsia="Times New Roman" w:hAnsi="Times New Roman" w:cs="Times New Roman"/>
          <w:sz w:val="24"/>
          <w:szCs w:val="24"/>
          <w:lang w:val="vi-VN"/>
        </w:rPr>
        <w:t xml:space="preserve">Một máy biến áp lí tưởng có cuộn sơ cấp gồm </w:t>
      </w:r>
      <w:r w:rsidRPr="003D7BA7">
        <w:rPr>
          <w:rFonts w:ascii="Times New Roman" w:eastAsia="Times New Roman" w:hAnsi="Times New Roman" w:cs="Times New Roman"/>
          <w:sz w:val="24"/>
          <w:szCs w:val="24"/>
        </w:rPr>
        <w:t>1</w:t>
      </w:r>
      <w:r w:rsidRPr="003D7BA7">
        <w:rPr>
          <w:rFonts w:ascii="Times New Roman" w:eastAsia="Times New Roman" w:hAnsi="Times New Roman" w:cs="Times New Roman"/>
          <w:sz w:val="24"/>
          <w:szCs w:val="24"/>
          <w:lang w:val="vi-VN"/>
        </w:rPr>
        <w:t>000 vòng, cuộn thứ cấp gồm 50 vòng. Điện áp hiệu dụng giữa hai đầu cuộn sơ cấp là 220 V. Bỏ qua hao phí. Điện áp hiệu dụng giữa hai đầu cuộn thứ cấp để hở là</w:t>
      </w:r>
    </w:p>
    <w:p w:rsidR="00FA0279" w:rsidRPr="003D7BA7" w:rsidRDefault="00FA0279" w:rsidP="00FA0279">
      <w:pPr>
        <w:spacing w:after="0"/>
        <w:ind w:right="2"/>
        <w:jc w:val="both"/>
        <w:rPr>
          <w:rFonts w:ascii="Times New Roman" w:eastAsia="Times New Roman" w:hAnsi="Times New Roman" w:cs="Times New Roman"/>
          <w:sz w:val="24"/>
          <w:szCs w:val="24"/>
          <w:u w:val="single"/>
        </w:rPr>
      </w:pPr>
      <w:r w:rsidRPr="003D7BA7">
        <w:rPr>
          <w:rFonts w:ascii="Times New Roman" w:eastAsia="Times New Roman" w:hAnsi="Times New Roman" w:cs="Times New Roman"/>
          <w:bCs/>
          <w:sz w:val="24"/>
          <w:szCs w:val="24"/>
          <w:lang w:val="vi-VN"/>
        </w:rPr>
        <w:t>A</w:t>
      </w:r>
      <w:r w:rsidRPr="003D7BA7">
        <w:rPr>
          <w:rFonts w:ascii="Times New Roman" w:eastAsia="Times New Roman" w:hAnsi="Times New Roman" w:cs="Times New Roman"/>
          <w:sz w:val="24"/>
          <w:szCs w:val="24"/>
          <w:lang w:val="vi-VN"/>
        </w:rPr>
        <w:t>. 440 V.</w:t>
      </w:r>
      <w:r w:rsidRPr="003D7BA7">
        <w:rPr>
          <w:rFonts w:ascii="Times New Roman" w:eastAsia="Times New Roman" w:hAnsi="Times New Roman" w:cs="Times New Roman"/>
          <w:sz w:val="24"/>
          <w:szCs w:val="24"/>
          <w:lang w:val="vi-VN"/>
        </w:rPr>
        <w:tab/>
      </w:r>
      <w:r w:rsidRPr="003D7BA7">
        <w:rPr>
          <w:rFonts w:ascii="Times New Roman" w:eastAsia="Times New Roman" w:hAnsi="Times New Roman" w:cs="Times New Roman"/>
          <w:sz w:val="24"/>
          <w:szCs w:val="24"/>
        </w:rPr>
        <w:tab/>
        <w:t xml:space="preserve">      </w:t>
      </w:r>
      <w:r w:rsidRPr="003D7BA7">
        <w:rPr>
          <w:rFonts w:ascii="Times New Roman" w:eastAsia="Times New Roman" w:hAnsi="Times New Roman" w:cs="Times New Roman"/>
          <w:bCs/>
          <w:sz w:val="24"/>
          <w:szCs w:val="24"/>
          <w:lang w:val="vi-VN"/>
        </w:rPr>
        <w:t>B</w:t>
      </w:r>
      <w:r w:rsidRPr="003D7BA7">
        <w:rPr>
          <w:rFonts w:ascii="Times New Roman" w:eastAsia="Times New Roman" w:hAnsi="Times New Roman" w:cs="Times New Roman"/>
          <w:sz w:val="24"/>
          <w:szCs w:val="24"/>
          <w:lang w:val="vi-VN"/>
        </w:rPr>
        <w:t>. 44 V.</w:t>
      </w:r>
      <w:r w:rsidRPr="003D7BA7">
        <w:rPr>
          <w:rFonts w:ascii="Times New Roman" w:eastAsia="Times New Roman" w:hAnsi="Times New Roman" w:cs="Times New Roman"/>
          <w:sz w:val="24"/>
          <w:szCs w:val="24"/>
          <w:lang w:val="vi-VN"/>
        </w:rPr>
        <w:tab/>
      </w:r>
      <w:r w:rsidRPr="003D7BA7">
        <w:rPr>
          <w:rFonts w:ascii="Times New Roman" w:eastAsia="Times New Roman" w:hAnsi="Times New Roman" w:cs="Times New Roman"/>
          <w:sz w:val="24"/>
          <w:szCs w:val="24"/>
        </w:rPr>
        <w:tab/>
      </w:r>
      <w:r w:rsidRPr="003D7BA7">
        <w:rPr>
          <w:rFonts w:ascii="Times New Roman" w:eastAsia="Times New Roman" w:hAnsi="Times New Roman" w:cs="Times New Roman"/>
          <w:sz w:val="24"/>
          <w:szCs w:val="24"/>
        </w:rPr>
        <w:tab/>
      </w:r>
      <w:r w:rsidRPr="003D7BA7">
        <w:rPr>
          <w:rFonts w:ascii="Times New Roman" w:eastAsia="Times New Roman" w:hAnsi="Times New Roman" w:cs="Times New Roman"/>
          <w:bCs/>
          <w:sz w:val="24"/>
          <w:szCs w:val="24"/>
          <w:lang w:val="vi-VN"/>
        </w:rPr>
        <w:t>C</w:t>
      </w:r>
      <w:r w:rsidRPr="003D7BA7">
        <w:rPr>
          <w:rFonts w:ascii="Times New Roman" w:eastAsia="Times New Roman" w:hAnsi="Times New Roman" w:cs="Times New Roman"/>
          <w:sz w:val="24"/>
          <w:szCs w:val="24"/>
          <w:lang w:val="vi-VN"/>
        </w:rPr>
        <w:t>. 110 V.</w:t>
      </w:r>
      <w:r w:rsidRPr="003D7BA7">
        <w:rPr>
          <w:rFonts w:ascii="Times New Roman" w:eastAsia="Times New Roman" w:hAnsi="Times New Roman" w:cs="Times New Roman"/>
          <w:sz w:val="24"/>
          <w:szCs w:val="24"/>
          <w:lang w:val="vi-VN"/>
        </w:rPr>
        <w:tab/>
      </w:r>
      <w:r w:rsidRPr="003D7BA7">
        <w:rPr>
          <w:rFonts w:ascii="Times New Roman" w:eastAsia="Times New Roman" w:hAnsi="Times New Roman" w:cs="Times New Roman"/>
          <w:sz w:val="24"/>
          <w:szCs w:val="24"/>
        </w:rPr>
        <w:tab/>
        <w:t xml:space="preserve">      </w:t>
      </w:r>
      <w:r w:rsidRPr="003D7BA7">
        <w:rPr>
          <w:rFonts w:ascii="Times New Roman" w:eastAsia="Times New Roman" w:hAnsi="Times New Roman" w:cs="Times New Roman"/>
          <w:bCs/>
          <w:sz w:val="24"/>
          <w:szCs w:val="24"/>
          <w:u w:val="single"/>
          <w:lang w:val="vi-VN"/>
        </w:rPr>
        <w:t>D</w:t>
      </w:r>
      <w:r w:rsidRPr="003D7BA7">
        <w:rPr>
          <w:rFonts w:ascii="Times New Roman" w:eastAsia="Times New Roman" w:hAnsi="Times New Roman" w:cs="Times New Roman"/>
          <w:sz w:val="24"/>
          <w:szCs w:val="24"/>
          <w:u w:val="single"/>
          <w:lang w:val="vi-VN"/>
        </w:rPr>
        <w:t>. 11 V.</w:t>
      </w:r>
    </w:p>
    <w:p w:rsidR="00355D8A" w:rsidRPr="006073DD" w:rsidRDefault="00355D8A" w:rsidP="00FA0279">
      <w:pPr>
        <w:spacing w:after="0"/>
        <w:ind w:right="2"/>
        <w:jc w:val="both"/>
        <w:rPr>
          <w:rFonts w:ascii="Times New Roman" w:eastAsia="Times New Roman" w:hAnsi="Times New Roman" w:cs="Times New Roman"/>
          <w:sz w:val="24"/>
          <w:szCs w:val="24"/>
          <w:u w:val="single"/>
        </w:rPr>
      </w:pPr>
      <w:r w:rsidRPr="006073DD">
        <w:rPr>
          <w:rFonts w:ascii="Times New Roman" w:eastAsia="Times New Roman" w:hAnsi="Times New Roman" w:cs="Times New Roman"/>
          <w:b/>
          <w:sz w:val="24"/>
          <w:szCs w:val="24"/>
        </w:rPr>
        <w:t xml:space="preserve">HD: </w:t>
      </w:r>
      <w:r w:rsidRPr="003D7BA7">
        <w:rPr>
          <w:position w:val="-30"/>
          <w:sz w:val="24"/>
          <w:szCs w:val="24"/>
        </w:rPr>
        <w:object w:dxaOrig="960" w:dyaOrig="700">
          <v:shape id="_x0000_i1050" type="#_x0000_t75" style="width:48.15pt;height:35.5pt" o:ole="">
            <v:imagedata r:id="rId57" o:title=""/>
          </v:shape>
          <o:OLEObject Type="Embed" ProgID="Equation.DSMT4" ShapeID="_x0000_i1050" DrawAspect="Content" ObjectID="_1680453764" r:id="rId58"/>
        </w:object>
      </w:r>
      <w:r w:rsidRPr="003D7BA7">
        <w:rPr>
          <w:sz w:val="24"/>
          <w:szCs w:val="24"/>
        </w:rPr>
        <w:t xml:space="preserve"> </w:t>
      </w:r>
    </w:p>
    <w:p w:rsidR="00FA0279" w:rsidRPr="003D7BA7" w:rsidRDefault="00FA0279" w:rsidP="00FA0279">
      <w:pPr>
        <w:tabs>
          <w:tab w:val="right" w:pos="2552"/>
        </w:tabs>
        <w:spacing w:after="0"/>
        <w:jc w:val="both"/>
        <w:rPr>
          <w:rFonts w:ascii="Times New Roman" w:eastAsia="Times New Roman" w:hAnsi="Times New Roman" w:cs="Times New Roman"/>
          <w:sz w:val="24"/>
          <w:szCs w:val="24"/>
          <w:lang w:val="vi-VN" w:eastAsia="vi-VN"/>
        </w:rPr>
      </w:pPr>
      <w:r w:rsidRPr="003D7BA7">
        <w:rPr>
          <w:rFonts w:ascii="Times New Roman" w:eastAsia="Times New Roman" w:hAnsi="Times New Roman" w:cs="Times New Roman"/>
          <w:b/>
          <w:sz w:val="24"/>
          <w:szCs w:val="24"/>
          <w:lang w:val="vi-VN" w:eastAsia="vi-VN"/>
        </w:rPr>
        <w:t xml:space="preserve">Câu </w:t>
      </w:r>
      <w:r w:rsidRPr="003D7BA7">
        <w:rPr>
          <w:rFonts w:ascii="Times New Roman" w:eastAsia="Times New Roman" w:hAnsi="Times New Roman" w:cs="Times New Roman"/>
          <w:b/>
          <w:sz w:val="24"/>
          <w:szCs w:val="24"/>
          <w:lang w:eastAsia="vi-VN"/>
        </w:rPr>
        <w:t>31</w:t>
      </w:r>
      <w:r w:rsidRPr="003D7BA7">
        <w:rPr>
          <w:rFonts w:ascii="Times New Roman" w:eastAsia="Times New Roman" w:hAnsi="Times New Roman" w:cs="Times New Roman"/>
          <w:b/>
          <w:sz w:val="24"/>
          <w:szCs w:val="24"/>
          <w:lang w:val="vi-VN" w:eastAsia="vi-VN"/>
        </w:rPr>
        <w:t xml:space="preserve">:  </w:t>
      </w:r>
      <w:r w:rsidRPr="003D7BA7">
        <w:rPr>
          <w:rFonts w:ascii="Times New Roman" w:eastAsia="Times New Roman" w:hAnsi="Times New Roman" w:cs="Times New Roman"/>
          <w:sz w:val="24"/>
          <w:szCs w:val="24"/>
          <w:lang w:val="vi-VN" w:eastAsia="vi-VN"/>
        </w:rPr>
        <w:t>Hai chất điểm M và N có cùng khối lượng, dao động điều hòa cùng tần số dọc theo hai đường thẳng song song kề nhau và song song với trục tọa độ Ox. Vị trí cân bằng của M và của N đều ở trên một đường thăng qua gốc tọa độ và vuông góc với Ox. Biên độ của M và N đều là 6 cm. Trong quá trình dao động, khoảng cách lớn nhất giữa M và N theo phương Ox là 6 cm. Độ lệch pha của hai dao động là</w:t>
      </w:r>
    </w:p>
    <w:p w:rsidR="00FA0279" w:rsidRPr="003D7BA7" w:rsidRDefault="00FA0279" w:rsidP="00FA0279">
      <w:pPr>
        <w:tabs>
          <w:tab w:val="right" w:pos="2552"/>
          <w:tab w:val="right" w:pos="5103"/>
          <w:tab w:val="left" w:pos="5387"/>
          <w:tab w:val="right" w:pos="5954"/>
          <w:tab w:val="right" w:pos="7655"/>
        </w:tabs>
        <w:spacing w:after="0"/>
        <w:jc w:val="both"/>
        <w:rPr>
          <w:rFonts w:ascii="Times New Roman" w:eastAsia="Times New Roman" w:hAnsi="Times New Roman" w:cs="Times New Roman"/>
          <w:sz w:val="24"/>
          <w:szCs w:val="24"/>
          <w:lang w:eastAsia="vi-VN"/>
        </w:rPr>
      </w:pPr>
      <w:r w:rsidRPr="003D7BA7">
        <w:rPr>
          <w:rFonts w:ascii="Times New Roman" w:eastAsia="Times New Roman" w:hAnsi="Times New Roman" w:cs="Times New Roman"/>
          <w:sz w:val="24"/>
          <w:szCs w:val="24"/>
          <w:lang w:val="vi-VN" w:eastAsia="vi-VN"/>
        </w:rPr>
        <w:t>A. 3π/4.</w:t>
      </w:r>
      <w:r w:rsidRPr="002668DB">
        <w:rPr>
          <w:rFonts w:ascii="Times New Roman" w:eastAsia="Times New Roman" w:hAnsi="Times New Roman" w:cs="Times New Roman"/>
          <w:sz w:val="24"/>
          <w:szCs w:val="24"/>
          <w:lang w:val="vi-VN" w:eastAsia="vi-VN"/>
        </w:rPr>
        <w:t xml:space="preserve">                             </w:t>
      </w:r>
      <w:r w:rsidRPr="003D7BA7">
        <w:rPr>
          <w:rFonts w:ascii="Times New Roman" w:eastAsia="Times New Roman" w:hAnsi="Times New Roman" w:cs="Times New Roman"/>
          <w:sz w:val="24"/>
          <w:szCs w:val="24"/>
          <w:lang w:val="vi-VN" w:eastAsia="vi-VN"/>
        </w:rPr>
        <w:t>B. 2π/3.</w:t>
      </w:r>
      <w:r w:rsidRPr="003D7BA7">
        <w:rPr>
          <w:rFonts w:ascii="Times New Roman" w:eastAsia="Times New Roman" w:hAnsi="Times New Roman" w:cs="Times New Roman"/>
          <w:sz w:val="24"/>
          <w:szCs w:val="24"/>
          <w:lang w:eastAsia="vi-VN"/>
        </w:rPr>
        <w:t xml:space="preserve">                               </w:t>
      </w:r>
      <w:r w:rsidRPr="003D7BA7">
        <w:rPr>
          <w:rFonts w:ascii="Times New Roman" w:eastAsia="Times New Roman" w:hAnsi="Times New Roman" w:cs="Times New Roman"/>
          <w:sz w:val="24"/>
          <w:szCs w:val="24"/>
          <w:u w:val="single"/>
          <w:lang w:val="vi-VN" w:eastAsia="vi-VN"/>
        </w:rPr>
        <w:t>C. π/3</w:t>
      </w:r>
      <w:r w:rsidRPr="003D7BA7">
        <w:rPr>
          <w:rFonts w:ascii="Times New Roman" w:eastAsia="Times New Roman" w:hAnsi="Times New Roman" w:cs="Times New Roman"/>
          <w:sz w:val="24"/>
          <w:szCs w:val="24"/>
          <w:lang w:val="vi-VN" w:eastAsia="vi-VN"/>
        </w:rPr>
        <w:tab/>
      </w:r>
      <w:r w:rsidRPr="003D7BA7">
        <w:rPr>
          <w:rFonts w:ascii="Times New Roman" w:eastAsia="Times New Roman" w:hAnsi="Times New Roman" w:cs="Times New Roman"/>
          <w:sz w:val="24"/>
          <w:szCs w:val="24"/>
          <w:lang w:val="vi-VN" w:eastAsia="vi-VN"/>
        </w:rPr>
        <w:tab/>
      </w:r>
      <w:r w:rsidRPr="003D7BA7">
        <w:rPr>
          <w:rFonts w:ascii="Times New Roman" w:eastAsia="Times New Roman" w:hAnsi="Times New Roman" w:cs="Times New Roman"/>
          <w:sz w:val="24"/>
          <w:szCs w:val="24"/>
          <w:lang w:eastAsia="vi-VN"/>
        </w:rPr>
        <w:t xml:space="preserve">                           </w:t>
      </w:r>
      <w:r w:rsidRPr="003D7BA7">
        <w:rPr>
          <w:rFonts w:ascii="Times New Roman" w:eastAsia="Times New Roman" w:hAnsi="Times New Roman" w:cs="Times New Roman"/>
          <w:sz w:val="24"/>
          <w:szCs w:val="24"/>
          <w:lang w:val="vi-VN" w:eastAsia="vi-VN"/>
        </w:rPr>
        <w:t>D. π/2.</w:t>
      </w:r>
    </w:p>
    <w:tbl>
      <w:tblPr>
        <w:tblW w:w="0" w:type="auto"/>
        <w:tblLayout w:type="fixed"/>
        <w:tblLook w:val="04A0" w:firstRow="1" w:lastRow="0" w:firstColumn="1" w:lastColumn="0" w:noHBand="0" w:noVBand="1"/>
      </w:tblPr>
      <w:tblGrid>
        <w:gridCol w:w="5526"/>
        <w:gridCol w:w="2659"/>
      </w:tblGrid>
      <w:tr w:rsidR="00355D8A" w:rsidRPr="00355D8A" w:rsidTr="00355D8A">
        <w:trPr>
          <w:trHeight w:val="2320"/>
        </w:trPr>
        <w:tc>
          <w:tcPr>
            <w:tcW w:w="5526" w:type="dxa"/>
          </w:tcPr>
          <w:p w:rsidR="00355D8A" w:rsidRPr="003D7BA7" w:rsidRDefault="00355D8A" w:rsidP="00355D8A">
            <w:pPr>
              <w:spacing w:after="0" w:line="240" w:lineRule="auto"/>
              <w:jc w:val="both"/>
              <w:rPr>
                <w:rFonts w:ascii="Times New Roman" w:eastAsia="Times New Roman" w:hAnsi="Times New Roman" w:cs="Times New Roman"/>
                <w:b/>
                <w:sz w:val="24"/>
                <w:szCs w:val="24"/>
                <w:lang w:eastAsia="vi-VN"/>
              </w:rPr>
            </w:pPr>
          </w:p>
          <w:p w:rsidR="00355D8A" w:rsidRPr="00355D8A" w:rsidRDefault="00355D8A" w:rsidP="00355D8A">
            <w:pPr>
              <w:spacing w:after="0" w:line="240" w:lineRule="auto"/>
              <w:jc w:val="both"/>
              <w:rPr>
                <w:rFonts w:ascii="Times New Roman" w:eastAsia="Times New Roman" w:hAnsi="Times New Roman" w:cs="Times New Roman"/>
                <w:sz w:val="24"/>
                <w:szCs w:val="24"/>
                <w:lang w:val="vi-VN" w:eastAsia="vi-VN"/>
              </w:rPr>
            </w:pPr>
            <w:r w:rsidRPr="003D7BA7">
              <w:rPr>
                <w:rFonts w:ascii="Times New Roman" w:eastAsia="Times New Roman" w:hAnsi="Times New Roman" w:cs="Times New Roman"/>
                <w:b/>
                <w:sz w:val="24"/>
                <w:szCs w:val="24"/>
                <w:lang w:eastAsia="vi-VN"/>
              </w:rPr>
              <w:t xml:space="preserve">HD: </w:t>
            </w:r>
            <w:r w:rsidRPr="00355D8A">
              <w:rPr>
                <w:rFonts w:ascii="Times New Roman" w:eastAsia="Times New Roman" w:hAnsi="Times New Roman" w:cs="Times New Roman"/>
                <w:sz w:val="24"/>
                <w:szCs w:val="24"/>
                <w:lang w:val="vi-VN" w:eastAsia="vi-VN"/>
              </w:rPr>
              <w:t xml:space="preserve">Áp dụng </w:t>
            </w:r>
            <w:r w:rsidRPr="00355D8A">
              <w:rPr>
                <w:rFonts w:ascii="Times New Roman" w:eastAsia="Calibri" w:hAnsi="Times New Roman" w:cs="Times New Roman"/>
                <w:position w:val="-10"/>
                <w:sz w:val="24"/>
                <w:szCs w:val="24"/>
              </w:rPr>
              <w:object w:dxaOrig="2439" w:dyaOrig="320">
                <v:shape id="_x0000_i1051" type="#_x0000_t75" style="width:121.7pt;height:15.7pt" o:ole="">
                  <v:imagedata r:id="rId59" o:title=""/>
                </v:shape>
                <o:OLEObject Type="Embed" ProgID="Equation.DSMT4" ShapeID="_x0000_i1051" DrawAspect="Content" ObjectID="_1680453765" r:id="rId60"/>
              </w:object>
            </w:r>
            <w:r w:rsidRPr="00355D8A">
              <w:rPr>
                <w:rFonts w:ascii="Times New Roman" w:eastAsia="Times New Roman" w:hAnsi="Times New Roman" w:cs="Times New Roman"/>
                <w:sz w:val="24"/>
                <w:szCs w:val="24"/>
                <w:lang w:val="vi-VN" w:eastAsia="vi-VN"/>
              </w:rPr>
              <w:t xml:space="preserve"> </w:t>
            </w:r>
          </w:p>
          <w:p w:rsidR="00355D8A" w:rsidRPr="00355D8A" w:rsidRDefault="00355D8A" w:rsidP="00355D8A">
            <w:pPr>
              <w:spacing w:after="0" w:line="240" w:lineRule="auto"/>
              <w:jc w:val="both"/>
              <w:rPr>
                <w:rFonts w:ascii="Times New Roman" w:eastAsia="Calibri" w:hAnsi="Times New Roman" w:cs="Times New Roman"/>
                <w:sz w:val="24"/>
                <w:szCs w:val="24"/>
              </w:rPr>
            </w:pPr>
            <w:r w:rsidRPr="00355D8A">
              <w:rPr>
                <w:rFonts w:ascii="Times New Roman" w:eastAsia="Calibri" w:hAnsi="Times New Roman" w:cs="Times New Roman"/>
                <w:position w:val="-22"/>
                <w:sz w:val="24"/>
                <w:szCs w:val="24"/>
              </w:rPr>
              <w:object w:dxaOrig="4380" w:dyaOrig="560">
                <v:shape id="_x0000_i1052" type="#_x0000_t75" style="width:219.05pt;height:28.4pt" o:ole="">
                  <v:imagedata r:id="rId61" o:title=""/>
                </v:shape>
                <o:OLEObject Type="Embed" ProgID="Equation.DSMT4" ShapeID="_x0000_i1052" DrawAspect="Content" ObjectID="_1680453766" r:id="rId62"/>
              </w:object>
            </w:r>
            <w:r w:rsidRPr="00355D8A">
              <w:rPr>
                <w:rFonts w:ascii="Times New Roman" w:eastAsia="Times New Roman" w:hAnsi="Times New Roman" w:cs="Times New Roman"/>
                <w:sz w:val="24"/>
                <w:szCs w:val="24"/>
                <w:lang w:val="vi-VN" w:eastAsia="vi-VN"/>
              </w:rPr>
              <w:t xml:space="preserve"> </w:t>
            </w:r>
          </w:p>
        </w:tc>
        <w:tc>
          <w:tcPr>
            <w:tcW w:w="2659" w:type="dxa"/>
          </w:tcPr>
          <w:p w:rsidR="00355D8A" w:rsidRPr="00355D8A" w:rsidRDefault="003D7BA7" w:rsidP="00355D8A">
            <w:pPr>
              <w:spacing w:after="0" w:line="240" w:lineRule="auto"/>
              <w:jc w:val="both"/>
              <w:rPr>
                <w:rFonts w:ascii="Times New Roman" w:eastAsia="Calibri" w:hAnsi="Times New Roman" w:cs="Times New Roman"/>
                <w:sz w:val="24"/>
                <w:szCs w:val="24"/>
              </w:rPr>
            </w:pPr>
            <w:r w:rsidRPr="00355D8A">
              <w:rPr>
                <w:rFonts w:ascii="Times New Roman" w:eastAsia="Calibri" w:hAnsi="Times New Roman" w:cs="Times New Roman"/>
                <w:sz w:val="24"/>
                <w:szCs w:val="24"/>
              </w:rPr>
              <w:object w:dxaOrig="2810" w:dyaOrig="1960">
                <v:shape id="_x0000_i1053" type="#_x0000_t75" style="width:139.45pt;height:87.2pt" o:ole="">
                  <v:imagedata r:id="rId63" o:title=""/>
                </v:shape>
                <o:OLEObject Type="Embed" ProgID="Visio.Drawing.11" ShapeID="_x0000_i1053" DrawAspect="Content" ObjectID="_1680453767" r:id="rId64"/>
              </w:object>
            </w:r>
          </w:p>
        </w:tc>
      </w:tr>
    </w:tbl>
    <w:p w:rsidR="00FA0279" w:rsidRPr="003D7BA7" w:rsidRDefault="00FA0279" w:rsidP="00FA0279">
      <w:pPr>
        <w:tabs>
          <w:tab w:val="left" w:pos="181"/>
          <w:tab w:val="left" w:pos="2699"/>
          <w:tab w:val="left" w:pos="5221"/>
          <w:tab w:val="left" w:pos="7739"/>
        </w:tabs>
        <w:spacing w:after="0"/>
        <w:jc w:val="both"/>
        <w:rPr>
          <w:rFonts w:ascii="Times New Roman" w:eastAsia="Calibri" w:hAnsi="Times New Roman" w:cs="Times New Roman"/>
          <w:sz w:val="24"/>
          <w:szCs w:val="24"/>
        </w:rPr>
      </w:pPr>
      <w:r w:rsidRPr="003D7BA7">
        <w:rPr>
          <w:rFonts w:ascii="Times New Roman" w:eastAsia="Times New Roman" w:hAnsi="Times New Roman" w:cs="Times New Roman"/>
          <w:b/>
          <w:sz w:val="24"/>
          <w:szCs w:val="24"/>
        </w:rPr>
        <w:t>Câu 32:</w:t>
      </w:r>
      <w:r w:rsidRPr="003D7BA7">
        <w:rPr>
          <w:rFonts w:ascii="Times New Roman" w:eastAsia="Times New Roman" w:hAnsi="Times New Roman" w:cs="Times New Roman"/>
          <w:sz w:val="24"/>
          <w:szCs w:val="24"/>
        </w:rPr>
        <w:t xml:space="preserve"> </w:t>
      </w:r>
      <w:r w:rsidRPr="003D7BA7">
        <w:rPr>
          <w:rFonts w:ascii="Times New Roman" w:eastAsia="Calibri" w:hAnsi="Times New Roman" w:cs="Times New Roman"/>
          <w:sz w:val="24"/>
          <w:szCs w:val="24"/>
        </w:rPr>
        <w:t>Ba điểm A, B, C trên mặt nước là 3 đỉnh của tam giác đều có cạnh bằng 9cm, trong đó A và B là 2 nguồn phát sóng cơ giống nhau, có bước sóng 0,9cm. Điểm M trên đường trung trực của AB, dao động cùng pha với C, gần C nhất thì phải cách C một đoạ</w:t>
      </w:r>
      <w:r w:rsidR="00416A8A">
        <w:rPr>
          <w:rFonts w:ascii="Times New Roman" w:eastAsia="Calibri" w:hAnsi="Times New Roman" w:cs="Times New Roman"/>
          <w:sz w:val="24"/>
          <w:szCs w:val="24"/>
        </w:rPr>
        <w:t>n là</w:t>
      </w:r>
    </w:p>
    <w:p w:rsidR="00FA0279" w:rsidRPr="003D7BA7" w:rsidRDefault="00FA0279" w:rsidP="00FA0279">
      <w:pPr>
        <w:tabs>
          <w:tab w:val="left" w:pos="180"/>
          <w:tab w:val="left" w:pos="2552"/>
          <w:tab w:val="left" w:pos="5103"/>
          <w:tab w:val="left" w:pos="7655"/>
        </w:tabs>
        <w:spacing w:after="0"/>
        <w:jc w:val="both"/>
        <w:rPr>
          <w:rFonts w:ascii="Times New Roman" w:eastAsia="Calibri" w:hAnsi="Times New Roman" w:cs="Times New Roman"/>
          <w:sz w:val="24"/>
          <w:szCs w:val="24"/>
        </w:rPr>
      </w:pPr>
      <w:r w:rsidRPr="003D7BA7">
        <w:rPr>
          <w:rFonts w:ascii="Times New Roman" w:eastAsia="Calibri" w:hAnsi="Times New Roman" w:cs="Times New Roman"/>
          <w:sz w:val="24"/>
          <w:szCs w:val="24"/>
        </w:rPr>
        <w:t>A. 1,059cm</w:t>
      </w:r>
      <w:r w:rsidR="00D63A98">
        <w:rPr>
          <w:rFonts w:ascii="Times New Roman" w:eastAsia="Calibri" w:hAnsi="Times New Roman" w:cs="Times New Roman"/>
          <w:sz w:val="24"/>
          <w:szCs w:val="24"/>
        </w:rPr>
        <w:t>.</w:t>
      </w:r>
      <w:r w:rsidRPr="003D7BA7">
        <w:rPr>
          <w:rFonts w:ascii="Times New Roman" w:eastAsia="Calibri" w:hAnsi="Times New Roman" w:cs="Times New Roman"/>
          <w:sz w:val="24"/>
          <w:szCs w:val="24"/>
        </w:rPr>
        <w:tab/>
        <w:t>B. 0,059cm</w:t>
      </w:r>
      <w:r w:rsidR="00D63A98">
        <w:rPr>
          <w:rFonts w:ascii="Times New Roman" w:eastAsia="Calibri" w:hAnsi="Times New Roman" w:cs="Times New Roman"/>
          <w:sz w:val="24"/>
          <w:szCs w:val="24"/>
        </w:rPr>
        <w:t>.</w:t>
      </w:r>
      <w:r w:rsidRPr="003D7BA7">
        <w:rPr>
          <w:rFonts w:ascii="Times New Roman" w:eastAsia="Calibri" w:hAnsi="Times New Roman" w:cs="Times New Roman"/>
          <w:sz w:val="24"/>
          <w:szCs w:val="24"/>
        </w:rPr>
        <w:tab/>
      </w:r>
      <w:r w:rsidRPr="003D7BA7">
        <w:rPr>
          <w:rFonts w:ascii="Times New Roman" w:eastAsia="Calibri" w:hAnsi="Times New Roman" w:cs="Times New Roman"/>
          <w:sz w:val="24"/>
          <w:szCs w:val="24"/>
          <w:u w:val="single"/>
        </w:rPr>
        <w:t>C. 1,024cm</w:t>
      </w:r>
      <w:r w:rsidR="00D63A98">
        <w:rPr>
          <w:rFonts w:ascii="Times New Roman" w:eastAsia="Calibri" w:hAnsi="Times New Roman" w:cs="Times New Roman"/>
          <w:sz w:val="24"/>
          <w:szCs w:val="24"/>
          <w:u w:val="single"/>
        </w:rPr>
        <w:t>.</w:t>
      </w:r>
      <w:r w:rsidRPr="003D7BA7">
        <w:rPr>
          <w:rFonts w:ascii="Times New Roman" w:eastAsia="Calibri" w:hAnsi="Times New Roman" w:cs="Times New Roman"/>
          <w:sz w:val="24"/>
          <w:szCs w:val="24"/>
        </w:rPr>
        <w:t xml:space="preserve"> </w:t>
      </w:r>
      <w:r w:rsidRPr="003D7BA7">
        <w:rPr>
          <w:rFonts w:ascii="Times New Roman" w:eastAsia="Calibri" w:hAnsi="Times New Roman" w:cs="Times New Roman"/>
          <w:sz w:val="24"/>
          <w:szCs w:val="24"/>
        </w:rPr>
        <w:tab/>
        <w:t>D. 0,024cm</w:t>
      </w:r>
      <w:r w:rsidR="00D63A98">
        <w:rPr>
          <w:rFonts w:ascii="Times New Roman" w:eastAsia="Calibri" w:hAnsi="Times New Roman" w:cs="Times New Roman"/>
          <w:sz w:val="24"/>
          <w:szCs w:val="24"/>
        </w:rPr>
        <w:t>.</w:t>
      </w:r>
    </w:p>
    <w:p w:rsidR="00355D8A" w:rsidRPr="00355D8A" w:rsidRDefault="00355D8A" w:rsidP="00355D8A">
      <w:pPr>
        <w:spacing w:after="0" w:line="360" w:lineRule="auto"/>
        <w:ind w:right="3"/>
        <w:rPr>
          <w:rFonts w:ascii="Times New Roman" w:eastAsia="Calibri" w:hAnsi="Times New Roman" w:cs="Times New Roman"/>
          <w:sz w:val="24"/>
          <w:szCs w:val="24"/>
        </w:rPr>
      </w:pPr>
      <w:r w:rsidRPr="003D7BA7">
        <w:rPr>
          <w:rFonts w:ascii="Times New Roman" w:eastAsia="Calibri" w:hAnsi="Times New Roman" w:cs="Times New Roman"/>
          <w:b/>
          <w:sz w:val="24"/>
          <w:szCs w:val="24"/>
        </w:rPr>
        <w:t>HD:</w:t>
      </w:r>
      <w:r w:rsidRPr="003D7BA7">
        <w:rPr>
          <w:rFonts w:ascii="Times New Roman" w:eastAsia="Calibri" w:hAnsi="Times New Roman" w:cs="Times New Roman"/>
          <w:sz w:val="24"/>
          <w:szCs w:val="24"/>
        </w:rPr>
        <w:t xml:space="preserve"> </w:t>
      </w:r>
      <w:r w:rsidRPr="00355D8A">
        <w:rPr>
          <w:rFonts w:ascii="Times New Roman" w:eastAsia="Calibri" w:hAnsi="Times New Roman" w:cs="Times New Roman"/>
          <w:sz w:val="24"/>
          <w:szCs w:val="24"/>
        </w:rPr>
        <w:t>M cùng pha C, gần C nhất nên ta có:</w:t>
      </w:r>
    </w:p>
    <w:p w:rsidR="00355D8A" w:rsidRPr="00355D8A" w:rsidRDefault="00355D8A" w:rsidP="00355D8A">
      <w:pPr>
        <w:spacing w:after="0" w:line="360" w:lineRule="auto"/>
        <w:ind w:right="3"/>
        <w:rPr>
          <w:rFonts w:ascii="Times New Roman" w:eastAsia="Calibri" w:hAnsi="Times New Roman" w:cs="Times New Roman"/>
          <w:sz w:val="24"/>
          <w:szCs w:val="24"/>
        </w:rPr>
      </w:pPr>
      <w:r w:rsidRPr="00355D8A">
        <w:rPr>
          <w:rFonts w:ascii="Times New Roman" w:eastAsia="Calibri" w:hAnsi="Times New Roman" w:cs="Times New Roman"/>
          <w:position w:val="-24"/>
          <w:sz w:val="24"/>
          <w:szCs w:val="24"/>
        </w:rPr>
        <w:object w:dxaOrig="6020" w:dyaOrig="620">
          <v:shape id="_x0000_i1054" type="#_x0000_t75" style="width:300.7pt;height:30.95pt" o:ole="">
            <v:imagedata r:id="rId65" o:title=""/>
          </v:shape>
          <o:OLEObject Type="Embed" ProgID="Equation.DSMT4" ShapeID="_x0000_i1054" DrawAspect="Content" ObjectID="_1680453768" r:id="rId66"/>
        </w:object>
      </w:r>
    </w:p>
    <w:p w:rsidR="00355D8A" w:rsidRPr="00355D8A" w:rsidRDefault="00355D8A" w:rsidP="00355D8A">
      <w:pPr>
        <w:spacing w:after="0" w:line="360" w:lineRule="auto"/>
        <w:ind w:right="3"/>
        <w:rPr>
          <w:rFonts w:ascii="Times New Roman" w:eastAsia="Calibri" w:hAnsi="Times New Roman" w:cs="Times New Roman"/>
          <w:sz w:val="24"/>
          <w:szCs w:val="24"/>
        </w:rPr>
      </w:pPr>
      <w:r w:rsidRPr="00355D8A">
        <w:rPr>
          <w:rFonts w:ascii="Times New Roman" w:eastAsia="Calibri" w:hAnsi="Times New Roman" w:cs="Times New Roman"/>
          <w:position w:val="-36"/>
          <w:sz w:val="24"/>
          <w:szCs w:val="24"/>
        </w:rPr>
        <w:object w:dxaOrig="3720" w:dyaOrig="840">
          <v:shape id="_x0000_i1055" type="#_x0000_t75" style="width:186.1pt;height:42.1pt" o:ole="">
            <v:imagedata r:id="rId67" o:title=""/>
          </v:shape>
          <o:OLEObject Type="Embed" ProgID="Equation.DSMT4" ShapeID="_x0000_i1055" DrawAspect="Content" ObjectID="_1680453769" r:id="rId68"/>
        </w:object>
      </w:r>
    </w:p>
    <w:p w:rsidR="00355D8A" w:rsidRPr="00355D8A" w:rsidRDefault="00355D8A" w:rsidP="00355D8A">
      <w:pPr>
        <w:spacing w:after="0" w:line="360" w:lineRule="auto"/>
        <w:ind w:right="3"/>
        <w:rPr>
          <w:rFonts w:ascii="Times New Roman" w:eastAsia="Calibri" w:hAnsi="Times New Roman" w:cs="Times New Roman"/>
          <w:sz w:val="24"/>
          <w:szCs w:val="24"/>
        </w:rPr>
      </w:pPr>
      <w:r w:rsidRPr="00355D8A">
        <w:rPr>
          <w:rFonts w:ascii="Times New Roman" w:eastAsia="Calibri" w:hAnsi="Times New Roman" w:cs="Times New Roman"/>
          <w:sz w:val="24"/>
          <w:szCs w:val="24"/>
        </w:rPr>
        <w:t xml:space="preserve">TH1: </w:t>
      </w:r>
      <w:r w:rsidRPr="00355D8A">
        <w:rPr>
          <w:rFonts w:ascii="Times New Roman" w:eastAsia="Calibri" w:hAnsi="Times New Roman" w:cs="Times New Roman"/>
          <w:position w:val="-10"/>
          <w:sz w:val="24"/>
          <w:szCs w:val="24"/>
        </w:rPr>
        <w:object w:dxaOrig="1300" w:dyaOrig="320">
          <v:shape id="_x0000_i1056" type="#_x0000_t75" style="width:65.4pt;height:15.7pt" o:ole="">
            <v:imagedata r:id="rId69" o:title=""/>
          </v:shape>
          <o:OLEObject Type="Embed" ProgID="Equation.DSMT4" ShapeID="_x0000_i1056" DrawAspect="Content" ObjectID="_1680453770" r:id="rId70"/>
        </w:object>
      </w:r>
      <w:r w:rsidRPr="00355D8A">
        <w:rPr>
          <w:rFonts w:ascii="Times New Roman" w:eastAsia="Calibri" w:hAnsi="Times New Roman" w:cs="Times New Roman"/>
          <w:sz w:val="24"/>
          <w:szCs w:val="24"/>
        </w:rPr>
        <w:t>(M nằm giữa C và I)</w:t>
      </w:r>
    </w:p>
    <w:p w:rsidR="00355D8A" w:rsidRPr="00355D8A" w:rsidRDefault="00355D8A" w:rsidP="00355D8A">
      <w:pPr>
        <w:spacing w:after="0" w:line="360" w:lineRule="auto"/>
        <w:ind w:right="3"/>
        <w:rPr>
          <w:rFonts w:ascii="Times New Roman" w:eastAsia="Calibri" w:hAnsi="Times New Roman" w:cs="Times New Roman"/>
          <w:sz w:val="24"/>
          <w:szCs w:val="24"/>
        </w:rPr>
      </w:pPr>
      <w:r w:rsidRPr="00355D8A">
        <w:rPr>
          <w:rFonts w:ascii="Times New Roman" w:eastAsia="Calibri" w:hAnsi="Times New Roman" w:cs="Times New Roman"/>
          <w:noProof/>
          <w:sz w:val="24"/>
          <w:szCs w:val="24"/>
          <w:lang w:val="vi-VN" w:eastAsia="vi-VN"/>
        </w:rPr>
        <w:drawing>
          <wp:inline distT="0" distB="0" distL="0" distR="0" wp14:anchorId="7AD35890" wp14:editId="18F97630">
            <wp:extent cx="971550" cy="9334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71550" cy="933450"/>
                    </a:xfrm>
                    <a:prstGeom prst="rect">
                      <a:avLst/>
                    </a:prstGeom>
                    <a:noFill/>
                    <a:ln>
                      <a:noFill/>
                    </a:ln>
                  </pic:spPr>
                </pic:pic>
              </a:graphicData>
            </a:graphic>
          </wp:inline>
        </w:drawing>
      </w:r>
    </w:p>
    <w:p w:rsidR="00355D8A" w:rsidRPr="00355D8A" w:rsidRDefault="00355D8A" w:rsidP="00355D8A">
      <w:pPr>
        <w:spacing w:after="0" w:line="360" w:lineRule="auto"/>
        <w:ind w:right="3"/>
        <w:rPr>
          <w:rFonts w:ascii="Times New Roman" w:eastAsia="Calibri" w:hAnsi="Times New Roman" w:cs="Times New Roman"/>
          <w:sz w:val="24"/>
          <w:szCs w:val="24"/>
        </w:rPr>
      </w:pPr>
      <w:r w:rsidRPr="00355D8A">
        <w:rPr>
          <w:rFonts w:ascii="Times New Roman" w:eastAsia="Calibri" w:hAnsi="Times New Roman" w:cs="Times New Roman"/>
          <w:sz w:val="24"/>
          <w:szCs w:val="24"/>
        </w:rPr>
        <w:t xml:space="preserve">Xét </w:t>
      </w:r>
      <w:r w:rsidRPr="00355D8A">
        <w:rPr>
          <w:rFonts w:ascii="Times New Roman" w:eastAsia="Calibri" w:hAnsi="Times New Roman" w:cs="Times New Roman"/>
          <w:position w:val="-14"/>
          <w:sz w:val="24"/>
          <w:szCs w:val="24"/>
        </w:rPr>
        <w:object w:dxaOrig="3960" w:dyaOrig="460">
          <v:shape id="_x0000_i1057" type="#_x0000_t75" style="width:198.25pt;height:23.3pt" o:ole="">
            <v:imagedata r:id="rId72" o:title=""/>
          </v:shape>
          <o:OLEObject Type="Embed" ProgID="Equation.DSMT4" ShapeID="_x0000_i1057" DrawAspect="Content" ObjectID="_1680453771" r:id="rId73"/>
        </w:object>
      </w:r>
      <w:r w:rsidRPr="00355D8A">
        <w:rPr>
          <w:rFonts w:ascii="Times New Roman" w:eastAsia="Calibri" w:hAnsi="Times New Roman" w:cs="Times New Roman"/>
          <w:sz w:val="24"/>
          <w:szCs w:val="24"/>
        </w:rPr>
        <w:t xml:space="preserve"> Ta có </w:t>
      </w:r>
      <w:r w:rsidRPr="00355D8A">
        <w:rPr>
          <w:rFonts w:ascii="Times New Roman" w:eastAsia="Calibri" w:hAnsi="Times New Roman" w:cs="Times New Roman"/>
          <w:position w:val="-14"/>
          <w:sz w:val="24"/>
          <w:szCs w:val="24"/>
        </w:rPr>
        <w:object w:dxaOrig="2700" w:dyaOrig="400">
          <v:shape id="_x0000_i1058" type="#_x0000_t75" style="width:134.85pt;height:20.3pt" o:ole="">
            <v:imagedata r:id="rId74" o:title=""/>
          </v:shape>
          <o:OLEObject Type="Embed" ProgID="Equation.DSMT4" ShapeID="_x0000_i1058" DrawAspect="Content" ObjectID="_1680453772" r:id="rId75"/>
        </w:object>
      </w:r>
    </w:p>
    <w:p w:rsidR="00355D8A" w:rsidRPr="00355D8A" w:rsidRDefault="00355D8A" w:rsidP="00355D8A">
      <w:pPr>
        <w:spacing w:after="0" w:line="360" w:lineRule="auto"/>
        <w:ind w:right="3"/>
        <w:rPr>
          <w:rFonts w:ascii="Times New Roman" w:eastAsia="Calibri" w:hAnsi="Times New Roman" w:cs="Times New Roman"/>
          <w:sz w:val="24"/>
          <w:szCs w:val="24"/>
        </w:rPr>
      </w:pPr>
      <w:r w:rsidRPr="00355D8A">
        <w:rPr>
          <w:rFonts w:ascii="Times New Roman" w:eastAsia="Calibri" w:hAnsi="Times New Roman" w:cs="Times New Roman"/>
          <w:sz w:val="24"/>
          <w:szCs w:val="24"/>
        </w:rPr>
        <w:t xml:space="preserve">TH2: </w:t>
      </w:r>
      <w:r w:rsidRPr="00355D8A">
        <w:rPr>
          <w:rFonts w:ascii="Times New Roman" w:eastAsia="Calibri" w:hAnsi="Times New Roman" w:cs="Times New Roman"/>
          <w:position w:val="-10"/>
          <w:sz w:val="24"/>
          <w:szCs w:val="24"/>
        </w:rPr>
        <w:object w:dxaOrig="1340" w:dyaOrig="320">
          <v:shape id="_x0000_i1059" type="#_x0000_t75" style="width:66.95pt;height:15.7pt" o:ole="">
            <v:imagedata r:id="rId76" o:title=""/>
          </v:shape>
          <o:OLEObject Type="Embed" ProgID="Equation.DSMT4" ShapeID="_x0000_i1059" DrawAspect="Content" ObjectID="_1680453773" r:id="rId77"/>
        </w:object>
      </w:r>
      <w:r w:rsidRPr="00355D8A">
        <w:rPr>
          <w:rFonts w:ascii="Times New Roman" w:eastAsia="Calibri" w:hAnsi="Times New Roman" w:cs="Times New Roman"/>
          <w:sz w:val="24"/>
          <w:szCs w:val="24"/>
        </w:rPr>
        <w:t>(C nằm giữa M và I)</w:t>
      </w:r>
    </w:p>
    <w:p w:rsidR="00355D8A" w:rsidRPr="00355D8A" w:rsidRDefault="00355D8A" w:rsidP="00355D8A">
      <w:pPr>
        <w:spacing w:after="0" w:line="360" w:lineRule="auto"/>
        <w:ind w:right="3"/>
        <w:rPr>
          <w:rFonts w:ascii="Times New Roman" w:eastAsia="Calibri" w:hAnsi="Times New Roman" w:cs="Times New Roman"/>
          <w:sz w:val="24"/>
          <w:szCs w:val="24"/>
        </w:rPr>
      </w:pPr>
      <w:r w:rsidRPr="00355D8A">
        <w:rPr>
          <w:rFonts w:ascii="Times New Roman" w:eastAsia="Calibri" w:hAnsi="Times New Roman" w:cs="Times New Roman"/>
          <w:noProof/>
          <w:sz w:val="24"/>
          <w:szCs w:val="24"/>
          <w:lang w:val="vi-VN" w:eastAsia="vi-VN"/>
        </w:rPr>
        <w:drawing>
          <wp:inline distT="0" distB="0" distL="0" distR="0" wp14:anchorId="3537DC3D" wp14:editId="3B08F0F8">
            <wp:extent cx="876300" cy="111442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76300" cy="1114425"/>
                    </a:xfrm>
                    <a:prstGeom prst="rect">
                      <a:avLst/>
                    </a:prstGeom>
                    <a:noFill/>
                    <a:ln>
                      <a:noFill/>
                    </a:ln>
                  </pic:spPr>
                </pic:pic>
              </a:graphicData>
            </a:graphic>
          </wp:inline>
        </w:drawing>
      </w:r>
    </w:p>
    <w:p w:rsidR="00355D8A" w:rsidRPr="00355D8A" w:rsidRDefault="00355D8A" w:rsidP="00355D8A">
      <w:pPr>
        <w:spacing w:after="0" w:line="360" w:lineRule="auto"/>
        <w:ind w:right="3"/>
        <w:rPr>
          <w:rFonts w:ascii="Times New Roman" w:eastAsia="Calibri" w:hAnsi="Times New Roman" w:cs="Times New Roman"/>
          <w:sz w:val="24"/>
          <w:szCs w:val="24"/>
        </w:rPr>
      </w:pPr>
      <w:r w:rsidRPr="00355D8A">
        <w:rPr>
          <w:rFonts w:ascii="Times New Roman" w:eastAsia="Calibri" w:hAnsi="Times New Roman" w:cs="Times New Roman"/>
          <w:position w:val="-14"/>
          <w:sz w:val="24"/>
          <w:szCs w:val="24"/>
        </w:rPr>
        <w:object w:dxaOrig="3879" w:dyaOrig="460">
          <v:shape id="_x0000_i1060" type="#_x0000_t75" style="width:194.2pt;height:23.3pt" o:ole="">
            <v:imagedata r:id="rId79" o:title=""/>
          </v:shape>
          <o:OLEObject Type="Embed" ProgID="Equation.DSMT4" ShapeID="_x0000_i1060" DrawAspect="Content" ObjectID="_1680453774" r:id="rId80"/>
        </w:object>
      </w:r>
      <w:r w:rsidRPr="00355D8A">
        <w:rPr>
          <w:rFonts w:ascii="Times New Roman" w:eastAsia="Calibri" w:hAnsi="Times New Roman" w:cs="Times New Roman"/>
          <w:sz w:val="24"/>
          <w:szCs w:val="24"/>
        </w:rPr>
        <w:t xml:space="preserve">. Ta có </w:t>
      </w:r>
      <w:r w:rsidRPr="00355D8A">
        <w:rPr>
          <w:rFonts w:ascii="Times New Roman" w:eastAsia="Calibri" w:hAnsi="Times New Roman" w:cs="Times New Roman"/>
          <w:position w:val="-14"/>
          <w:sz w:val="24"/>
          <w:szCs w:val="24"/>
        </w:rPr>
        <w:object w:dxaOrig="2700" w:dyaOrig="400">
          <v:shape id="_x0000_i1061" type="#_x0000_t75" style="width:134.85pt;height:20.3pt" o:ole="">
            <v:imagedata r:id="rId81" o:title=""/>
          </v:shape>
          <o:OLEObject Type="Embed" ProgID="Equation.DSMT4" ShapeID="_x0000_i1061" DrawAspect="Content" ObjectID="_1680453775" r:id="rId82"/>
        </w:object>
      </w:r>
    </w:p>
    <w:p w:rsidR="00355D8A" w:rsidRPr="00355D8A" w:rsidRDefault="00355D8A" w:rsidP="00355D8A">
      <w:pPr>
        <w:spacing w:after="0" w:line="360" w:lineRule="auto"/>
        <w:ind w:right="3"/>
        <w:rPr>
          <w:rFonts w:ascii="Times New Roman" w:eastAsia="Calibri" w:hAnsi="Times New Roman" w:cs="Times New Roman"/>
          <w:sz w:val="24"/>
          <w:szCs w:val="24"/>
        </w:rPr>
      </w:pPr>
      <w:r w:rsidRPr="00355D8A">
        <w:rPr>
          <w:rFonts w:ascii="Times New Roman" w:eastAsia="Calibri" w:hAnsi="Times New Roman" w:cs="Times New Roman"/>
          <w:sz w:val="24"/>
          <w:szCs w:val="24"/>
        </w:rPr>
        <w:t>Vậy khoảng cách cần tìm là 1,024 cm.</w:t>
      </w:r>
    </w:p>
    <w:p w:rsidR="00FA0279" w:rsidRPr="003D7BA7" w:rsidRDefault="00FA0279" w:rsidP="00FA0279">
      <w:pPr>
        <w:tabs>
          <w:tab w:val="left" w:pos="181"/>
          <w:tab w:val="left" w:pos="2699"/>
          <w:tab w:val="left" w:pos="5221"/>
          <w:tab w:val="left" w:pos="7739"/>
        </w:tabs>
        <w:spacing w:after="0"/>
        <w:jc w:val="both"/>
        <w:rPr>
          <w:rFonts w:ascii="Times New Roman" w:eastAsia="Times New Roman" w:hAnsi="Times New Roman" w:cs="Times New Roman"/>
          <w:sz w:val="24"/>
          <w:szCs w:val="24"/>
        </w:rPr>
      </w:pPr>
      <w:r w:rsidRPr="003D7BA7">
        <w:rPr>
          <w:rFonts w:ascii="Times New Roman" w:eastAsia="Times New Roman" w:hAnsi="Times New Roman" w:cs="Times New Roman"/>
          <w:b/>
          <w:sz w:val="24"/>
          <w:szCs w:val="24"/>
        </w:rPr>
        <w:t>Câu 33:</w:t>
      </w:r>
      <w:r w:rsidRPr="003D7BA7">
        <w:rPr>
          <w:rFonts w:ascii="Times New Roman" w:eastAsia="Times New Roman" w:hAnsi="Times New Roman" w:cs="Times New Roman"/>
          <w:sz w:val="24"/>
          <w:szCs w:val="24"/>
        </w:rPr>
        <w:t xml:space="preserve"> Đoạn mạch AB chỉ có một trong ba phần tử điện trở, cuộn dây thuần hoặc tụ. Biết ở thời điểm t</w:t>
      </w:r>
      <w:r w:rsidRPr="003D7BA7">
        <w:rPr>
          <w:rFonts w:ascii="Times New Roman" w:eastAsia="Times New Roman" w:hAnsi="Times New Roman" w:cs="Times New Roman"/>
          <w:sz w:val="24"/>
          <w:szCs w:val="24"/>
          <w:vertAlign w:val="subscript"/>
        </w:rPr>
        <w:t>1</w:t>
      </w:r>
      <w:r w:rsidRPr="003D7BA7">
        <w:rPr>
          <w:rFonts w:ascii="Times New Roman" w:eastAsia="Times New Roman" w:hAnsi="Times New Roman" w:cs="Times New Roman"/>
          <w:sz w:val="24"/>
          <w:szCs w:val="24"/>
        </w:rPr>
        <w:t xml:space="preserve"> thì cường độ dòng điện tức thời qua mạch i</w:t>
      </w:r>
      <w:r w:rsidRPr="003D7BA7">
        <w:rPr>
          <w:rFonts w:ascii="Times New Roman" w:eastAsia="Times New Roman" w:hAnsi="Times New Roman" w:cs="Times New Roman"/>
          <w:sz w:val="24"/>
          <w:szCs w:val="24"/>
          <w:vertAlign w:val="subscript"/>
        </w:rPr>
        <w:t>1</w:t>
      </w:r>
      <w:r w:rsidRPr="003D7BA7">
        <w:rPr>
          <w:rFonts w:ascii="Times New Roman" w:eastAsia="Times New Roman" w:hAnsi="Times New Roman" w:cs="Times New Roman"/>
          <w:sz w:val="24"/>
          <w:szCs w:val="24"/>
        </w:rPr>
        <w:t xml:space="preserve"> = 1A và </w:t>
      </w:r>
      <w:r w:rsidRPr="003D7BA7">
        <w:rPr>
          <w:rFonts w:ascii="Times New Roman" w:eastAsia="Calibri" w:hAnsi="Times New Roman" w:cs="Times New Roman"/>
          <w:position w:val="-12"/>
          <w:sz w:val="24"/>
          <w:szCs w:val="24"/>
        </w:rPr>
        <w:object w:dxaOrig="1500" w:dyaOrig="435">
          <v:shape id="_x0000_i1062" type="#_x0000_t75" style="width:75.05pt;height:21.8pt" o:ole="">
            <v:imagedata r:id="rId83" o:title=""/>
          </v:shape>
          <o:OLEObject Type="Embed" ProgID="Equation.DSMT4" ShapeID="_x0000_i1062" DrawAspect="Content" ObjectID="_1680453776" r:id="rId84"/>
        </w:object>
      </w:r>
      <w:r w:rsidRPr="003D7BA7">
        <w:rPr>
          <w:rFonts w:ascii="Times New Roman" w:eastAsia="Times New Roman" w:hAnsi="Times New Roman" w:cs="Times New Roman"/>
          <w:sz w:val="24"/>
          <w:szCs w:val="24"/>
        </w:rPr>
        <w:t xml:space="preserve"> ở thời điểm t</w:t>
      </w:r>
      <w:r w:rsidRPr="003D7BA7">
        <w:rPr>
          <w:rFonts w:ascii="Times New Roman" w:eastAsia="Times New Roman" w:hAnsi="Times New Roman" w:cs="Times New Roman"/>
          <w:sz w:val="24"/>
          <w:szCs w:val="24"/>
          <w:vertAlign w:val="subscript"/>
        </w:rPr>
        <w:t>2</w:t>
      </w:r>
      <w:r w:rsidRPr="003D7BA7">
        <w:rPr>
          <w:rFonts w:ascii="Times New Roman" w:eastAsia="Times New Roman" w:hAnsi="Times New Roman" w:cs="Times New Roman"/>
          <w:sz w:val="24"/>
          <w:szCs w:val="24"/>
        </w:rPr>
        <w:t xml:space="preserve"> thì cường độ dòng điện tức thời </w:t>
      </w:r>
      <w:r w:rsidRPr="003D7BA7">
        <w:rPr>
          <w:rFonts w:ascii="Times New Roman" w:eastAsia="Calibri" w:hAnsi="Times New Roman" w:cs="Times New Roman"/>
          <w:position w:val="-12"/>
          <w:sz w:val="24"/>
          <w:szCs w:val="24"/>
        </w:rPr>
        <w:object w:dxaOrig="2175" w:dyaOrig="435">
          <v:shape id="_x0000_i1063" type="#_x0000_t75" style="width:108.5pt;height:21.8pt" o:ole="">
            <v:imagedata r:id="rId85" o:title=""/>
          </v:shape>
          <o:OLEObject Type="Embed" ProgID="Equation.DSMT4" ShapeID="_x0000_i1063" DrawAspect="Content" ObjectID="_1680453777" r:id="rId86"/>
        </w:object>
      </w:r>
      <w:r w:rsidRPr="003D7BA7">
        <w:rPr>
          <w:rFonts w:ascii="Times New Roman" w:eastAsia="Times New Roman" w:hAnsi="Times New Roman" w:cs="Times New Roman"/>
          <w:sz w:val="24"/>
          <w:szCs w:val="24"/>
        </w:rPr>
        <w:t>. Điện áp cực đại có giá trị</w:t>
      </w:r>
      <w:r w:rsidR="00416A8A">
        <w:rPr>
          <w:rFonts w:ascii="Times New Roman" w:eastAsia="Times New Roman" w:hAnsi="Times New Roman" w:cs="Times New Roman"/>
          <w:sz w:val="24"/>
          <w:szCs w:val="24"/>
        </w:rPr>
        <w:t xml:space="preserve"> là</w:t>
      </w:r>
    </w:p>
    <w:p w:rsidR="00FA0279" w:rsidRPr="003D7BA7" w:rsidRDefault="00FA0279" w:rsidP="00FA0279">
      <w:pPr>
        <w:tabs>
          <w:tab w:val="left" w:pos="181"/>
          <w:tab w:val="left" w:pos="2552"/>
          <w:tab w:val="left" w:pos="5103"/>
          <w:tab w:val="left" w:pos="7655"/>
        </w:tabs>
        <w:spacing w:after="0"/>
        <w:jc w:val="both"/>
        <w:rPr>
          <w:rFonts w:ascii="Times New Roman" w:eastAsia="Times New Roman" w:hAnsi="Times New Roman" w:cs="Times New Roman"/>
          <w:sz w:val="24"/>
          <w:szCs w:val="24"/>
        </w:rPr>
      </w:pPr>
      <w:r w:rsidRPr="003D7BA7">
        <w:rPr>
          <w:rFonts w:ascii="Times New Roman" w:eastAsia="Times New Roman" w:hAnsi="Times New Roman" w:cs="Times New Roman"/>
          <w:sz w:val="24"/>
          <w:szCs w:val="24"/>
        </w:rPr>
        <w:t>A. 40 V</w:t>
      </w:r>
      <w:r w:rsidR="00D5754D">
        <w:rPr>
          <w:rFonts w:ascii="Times New Roman" w:eastAsia="Times New Roman" w:hAnsi="Times New Roman" w:cs="Times New Roman"/>
          <w:sz w:val="24"/>
          <w:szCs w:val="24"/>
        </w:rPr>
        <w:t>.</w:t>
      </w:r>
      <w:r w:rsidRPr="003D7BA7">
        <w:rPr>
          <w:rFonts w:ascii="Times New Roman" w:eastAsia="Times New Roman" w:hAnsi="Times New Roman" w:cs="Times New Roman"/>
          <w:sz w:val="24"/>
          <w:szCs w:val="24"/>
        </w:rPr>
        <w:t xml:space="preserve">                            </w:t>
      </w:r>
      <w:r w:rsidRPr="003D7BA7">
        <w:rPr>
          <w:rFonts w:ascii="Times New Roman" w:eastAsia="Times New Roman" w:hAnsi="Times New Roman" w:cs="Times New Roman"/>
          <w:sz w:val="24"/>
          <w:szCs w:val="24"/>
          <w:u w:val="single"/>
        </w:rPr>
        <w:t>B. 100 V</w:t>
      </w:r>
      <w:r w:rsidR="00D5754D">
        <w:rPr>
          <w:rFonts w:ascii="Times New Roman" w:eastAsia="Times New Roman" w:hAnsi="Times New Roman" w:cs="Times New Roman"/>
          <w:sz w:val="24"/>
          <w:szCs w:val="24"/>
          <w:u w:val="single"/>
        </w:rPr>
        <w:t>.</w:t>
      </w:r>
      <w:r w:rsidRPr="003D7BA7">
        <w:rPr>
          <w:rFonts w:ascii="Times New Roman" w:eastAsia="Times New Roman" w:hAnsi="Times New Roman" w:cs="Times New Roman"/>
          <w:sz w:val="24"/>
          <w:szCs w:val="24"/>
        </w:rPr>
        <w:tab/>
        <w:t>C. 50 V</w:t>
      </w:r>
      <w:r w:rsidR="00D5754D">
        <w:rPr>
          <w:rFonts w:ascii="Times New Roman" w:eastAsia="Times New Roman" w:hAnsi="Times New Roman" w:cs="Times New Roman"/>
          <w:sz w:val="24"/>
          <w:szCs w:val="24"/>
        </w:rPr>
        <w:t>.</w:t>
      </w:r>
      <w:r w:rsidRPr="003D7BA7">
        <w:rPr>
          <w:rFonts w:ascii="Times New Roman" w:eastAsia="Times New Roman" w:hAnsi="Times New Roman" w:cs="Times New Roman"/>
          <w:sz w:val="24"/>
          <w:szCs w:val="24"/>
        </w:rPr>
        <w:tab/>
        <w:t>D. 150 V</w:t>
      </w:r>
      <w:r w:rsidR="00D5754D">
        <w:rPr>
          <w:rFonts w:ascii="Times New Roman" w:eastAsia="Times New Roman" w:hAnsi="Times New Roman" w:cs="Times New Roman"/>
          <w:sz w:val="24"/>
          <w:szCs w:val="24"/>
        </w:rPr>
        <w:t>.</w:t>
      </w:r>
    </w:p>
    <w:p w:rsidR="00355D8A" w:rsidRPr="003D7BA7" w:rsidRDefault="00355D8A" w:rsidP="00355D8A">
      <w:pPr>
        <w:ind w:right="3"/>
        <w:rPr>
          <w:rFonts w:ascii="Times New Roman" w:eastAsia="Times New Roman" w:hAnsi="Times New Roman" w:cs="Times New Roman"/>
          <w:sz w:val="24"/>
          <w:szCs w:val="24"/>
        </w:rPr>
      </w:pPr>
      <w:r w:rsidRPr="003D7BA7">
        <w:rPr>
          <w:rFonts w:ascii="Times New Roman" w:eastAsia="Times New Roman" w:hAnsi="Times New Roman" w:cs="Times New Roman"/>
          <w:b/>
          <w:sz w:val="24"/>
          <w:szCs w:val="24"/>
        </w:rPr>
        <w:t>HD:</w:t>
      </w:r>
      <w:r w:rsidRPr="003D7BA7">
        <w:rPr>
          <w:rFonts w:ascii="Times New Roman" w:eastAsia="Times New Roman" w:hAnsi="Times New Roman" w:cs="Times New Roman"/>
          <w:sz w:val="24"/>
          <w:szCs w:val="24"/>
        </w:rPr>
        <w:t xml:space="preserve"> Xét tỉ số</w:t>
      </w:r>
    </w:p>
    <w:p w:rsidR="00355D8A" w:rsidRPr="00355D8A" w:rsidRDefault="00355D8A" w:rsidP="00355D8A">
      <w:pPr>
        <w:spacing w:after="0" w:line="240" w:lineRule="auto"/>
        <w:ind w:right="3"/>
        <w:rPr>
          <w:rFonts w:ascii="Times New Roman" w:eastAsia="Times New Roman" w:hAnsi="Times New Roman" w:cs="Times New Roman"/>
          <w:sz w:val="24"/>
          <w:szCs w:val="24"/>
        </w:rPr>
      </w:pPr>
      <w:r w:rsidRPr="00355D8A">
        <w:rPr>
          <w:rFonts w:ascii="Times New Roman" w:eastAsia="Calibri" w:hAnsi="Times New Roman" w:cs="Times New Roman"/>
          <w:position w:val="-32"/>
          <w:sz w:val="24"/>
          <w:szCs w:val="24"/>
        </w:rPr>
        <w:object w:dxaOrig="2625" w:dyaOrig="780">
          <v:shape id="_x0000_i1064" type="#_x0000_t75" style="width:131.3pt;height:39.05pt" o:ole="">
            <v:imagedata r:id="rId87" o:title=""/>
          </v:shape>
          <o:OLEObject Type="Embed" ProgID="Equation.DSMT4" ShapeID="_x0000_i1064" DrawAspect="Content" ObjectID="_1680453778" r:id="rId88"/>
        </w:object>
      </w:r>
      <w:r w:rsidRPr="00355D8A">
        <w:rPr>
          <w:rFonts w:ascii="Times New Roman" w:eastAsia="Times New Roman" w:hAnsi="Times New Roman" w:cs="Times New Roman"/>
          <w:sz w:val="24"/>
          <w:szCs w:val="24"/>
        </w:rPr>
        <w:t xml:space="preserve"> đoạn mạch không thể chứa R mà chỉ có thể chứa L hoặc C do vậy điện áp luôn vuông pha với dòng điện.</w:t>
      </w:r>
    </w:p>
    <w:p w:rsidR="00355D8A" w:rsidRPr="00355D8A" w:rsidRDefault="00355D8A" w:rsidP="00355D8A">
      <w:pPr>
        <w:spacing w:after="0" w:line="240" w:lineRule="auto"/>
        <w:ind w:right="3"/>
        <w:rPr>
          <w:rFonts w:ascii="Times New Roman" w:eastAsia="Times New Roman" w:hAnsi="Times New Roman" w:cs="Times New Roman"/>
          <w:sz w:val="24"/>
          <w:szCs w:val="24"/>
        </w:rPr>
      </w:pPr>
      <w:r w:rsidRPr="00355D8A">
        <w:rPr>
          <w:rFonts w:ascii="Times New Roman" w:eastAsia="Times New Roman" w:hAnsi="Times New Roman" w:cs="Times New Roman"/>
          <w:sz w:val="24"/>
          <w:szCs w:val="24"/>
        </w:rPr>
        <w:t>Áp dụng công thức độc lập thời gian giữa hai đại lượng vuông pha.</w:t>
      </w:r>
    </w:p>
    <w:p w:rsidR="00355D8A" w:rsidRPr="003D7BA7" w:rsidRDefault="00355D8A" w:rsidP="00355D8A">
      <w:pPr>
        <w:tabs>
          <w:tab w:val="left" w:pos="181"/>
          <w:tab w:val="left" w:pos="2552"/>
          <w:tab w:val="left" w:pos="5103"/>
          <w:tab w:val="left" w:pos="7655"/>
        </w:tabs>
        <w:spacing w:after="0"/>
        <w:jc w:val="both"/>
        <w:rPr>
          <w:rFonts w:ascii="Times New Roman" w:eastAsia="Times New Roman" w:hAnsi="Times New Roman" w:cs="Times New Roman"/>
          <w:sz w:val="24"/>
          <w:szCs w:val="24"/>
        </w:rPr>
      </w:pPr>
      <w:r w:rsidRPr="003D7BA7">
        <w:rPr>
          <w:rFonts w:ascii="Times New Roman" w:eastAsia="Calibri" w:hAnsi="Times New Roman" w:cs="Times New Roman"/>
          <w:position w:val="-122"/>
          <w:sz w:val="24"/>
          <w:szCs w:val="24"/>
        </w:rPr>
        <w:object w:dxaOrig="6000" w:dyaOrig="2565">
          <v:shape id="_x0000_i1065" type="#_x0000_t75" style="width:300.15pt;height:128.3pt" o:ole="">
            <v:imagedata r:id="rId89" o:title=""/>
          </v:shape>
          <o:OLEObject Type="Embed" ProgID="Equation.DSMT4" ShapeID="_x0000_i1065" DrawAspect="Content" ObjectID="_1680453779" r:id="rId90"/>
        </w:object>
      </w:r>
    </w:p>
    <w:p w:rsidR="00FA0279" w:rsidRPr="002668DB" w:rsidRDefault="00FA0279" w:rsidP="00FA0279">
      <w:pPr>
        <w:spacing w:after="0"/>
        <w:jc w:val="both"/>
        <w:rPr>
          <w:rFonts w:ascii="Times New Roman" w:eastAsia="Times New Roman" w:hAnsi="Times New Roman" w:cs="Times New Roman"/>
          <w:sz w:val="24"/>
          <w:szCs w:val="24"/>
          <w:lang w:val="vi-VN" w:eastAsia="vi-VN"/>
        </w:rPr>
      </w:pPr>
      <w:r w:rsidRPr="003D7BA7">
        <w:rPr>
          <w:rFonts w:ascii="Times New Roman" w:eastAsia="Times New Roman" w:hAnsi="Times New Roman" w:cs="Times New Roman"/>
          <w:b/>
          <w:sz w:val="24"/>
          <w:szCs w:val="24"/>
          <w:lang w:val="vi-VN" w:eastAsia="vi-VN"/>
        </w:rPr>
        <w:t xml:space="preserve">Câu </w:t>
      </w:r>
      <w:r w:rsidRPr="003D7BA7">
        <w:rPr>
          <w:rFonts w:ascii="Times New Roman" w:eastAsia="Times New Roman" w:hAnsi="Times New Roman" w:cs="Times New Roman"/>
          <w:b/>
          <w:sz w:val="24"/>
          <w:szCs w:val="24"/>
          <w:lang w:eastAsia="vi-VN"/>
        </w:rPr>
        <w:t>3</w:t>
      </w:r>
      <w:r w:rsidRPr="003D7BA7">
        <w:rPr>
          <w:rFonts w:ascii="Times New Roman" w:eastAsia="Times New Roman" w:hAnsi="Times New Roman" w:cs="Times New Roman"/>
          <w:b/>
          <w:sz w:val="24"/>
          <w:szCs w:val="24"/>
          <w:lang w:val="nl-NL" w:eastAsia="vi-VN"/>
        </w:rPr>
        <w:t>4:</w:t>
      </w:r>
      <w:r w:rsidRPr="003D7BA7">
        <w:rPr>
          <w:rFonts w:ascii="Times New Roman" w:eastAsia="Times New Roman" w:hAnsi="Times New Roman" w:cs="Times New Roman"/>
          <w:sz w:val="24"/>
          <w:szCs w:val="24"/>
          <w:lang w:eastAsia="vi-VN"/>
        </w:rPr>
        <w:t xml:space="preserve"> </w:t>
      </w:r>
      <w:r w:rsidRPr="003D7BA7">
        <w:rPr>
          <w:rFonts w:ascii="Times New Roman" w:eastAsia="Times New Roman" w:hAnsi="Times New Roman" w:cs="Times New Roman"/>
          <w:sz w:val="24"/>
          <w:szCs w:val="24"/>
          <w:lang w:val="vi-VN" w:eastAsia="vi-VN"/>
        </w:rPr>
        <w:t>Một proton có khối lượng m</w:t>
      </w:r>
      <w:r w:rsidRPr="003D7BA7">
        <w:rPr>
          <w:rFonts w:ascii="Times New Roman" w:eastAsia="Times New Roman" w:hAnsi="Times New Roman" w:cs="Times New Roman"/>
          <w:sz w:val="24"/>
          <w:szCs w:val="24"/>
          <w:vertAlign w:val="subscript"/>
          <w:lang w:val="vi-VN" w:eastAsia="vi-VN"/>
        </w:rPr>
        <w:t>p</w:t>
      </w:r>
      <w:r w:rsidRPr="003D7BA7">
        <w:rPr>
          <w:rFonts w:ascii="Times New Roman" w:eastAsia="Times New Roman" w:hAnsi="Times New Roman" w:cs="Times New Roman"/>
          <w:sz w:val="24"/>
          <w:szCs w:val="24"/>
          <w:lang w:val="vi-VN" w:eastAsia="vi-VN"/>
        </w:rPr>
        <w:t xml:space="preserve"> có tốc độ v</w:t>
      </w:r>
      <w:r w:rsidRPr="003D7BA7">
        <w:rPr>
          <w:rFonts w:ascii="Times New Roman" w:eastAsia="Times New Roman" w:hAnsi="Times New Roman" w:cs="Times New Roman"/>
          <w:sz w:val="24"/>
          <w:szCs w:val="24"/>
          <w:vertAlign w:val="subscript"/>
          <w:lang w:val="vi-VN" w:eastAsia="vi-VN"/>
        </w:rPr>
        <w:t>P</w:t>
      </w:r>
      <w:r w:rsidRPr="003D7BA7">
        <w:rPr>
          <w:rFonts w:ascii="Times New Roman" w:eastAsia="Times New Roman" w:hAnsi="Times New Roman" w:cs="Times New Roman"/>
          <w:sz w:val="24"/>
          <w:szCs w:val="24"/>
          <w:lang w:val="vi-VN" w:eastAsia="vi-VN"/>
        </w:rPr>
        <w:t xml:space="preserve"> bắn vào hạt nhân bia đứng yên Li7. Phản ứng tạo ra 2 hạt X giống hệt nhau có khối lượng m</w:t>
      </w:r>
      <w:r w:rsidRPr="003D7BA7">
        <w:rPr>
          <w:rFonts w:ascii="Times New Roman" w:eastAsia="Times New Roman" w:hAnsi="Times New Roman" w:cs="Times New Roman"/>
          <w:sz w:val="24"/>
          <w:szCs w:val="24"/>
          <w:vertAlign w:val="subscript"/>
          <w:lang w:val="vi-VN" w:eastAsia="vi-VN"/>
        </w:rPr>
        <w:t>X</w:t>
      </w:r>
      <w:r w:rsidRPr="003D7BA7">
        <w:rPr>
          <w:rFonts w:ascii="Times New Roman" w:eastAsia="Times New Roman" w:hAnsi="Times New Roman" w:cs="Times New Roman"/>
          <w:sz w:val="24"/>
          <w:szCs w:val="24"/>
          <w:lang w:val="vi-VN" w:eastAsia="vi-VN"/>
        </w:rPr>
        <w:t xml:space="preserve"> bay ra với vận tốc có độ lớn bằng nhau và hợp với nhau một góc 120°. Tốc độ của các hạt X là</w:t>
      </w:r>
    </w:p>
    <w:p w:rsidR="00FA0279" w:rsidRPr="002668DB" w:rsidRDefault="00FA0279" w:rsidP="00FA0279">
      <w:pPr>
        <w:tabs>
          <w:tab w:val="right" w:pos="5103"/>
        </w:tabs>
        <w:spacing w:after="0"/>
        <w:jc w:val="both"/>
        <w:rPr>
          <w:rFonts w:ascii="Times New Roman" w:eastAsia="Times New Roman" w:hAnsi="Times New Roman" w:cs="Times New Roman"/>
          <w:sz w:val="24"/>
          <w:szCs w:val="24"/>
          <w:lang w:val="vi-VN" w:eastAsia="vi-VN"/>
        </w:rPr>
      </w:pPr>
      <w:r w:rsidRPr="002668DB">
        <w:rPr>
          <w:rFonts w:ascii="Times New Roman" w:eastAsia="Times New Roman" w:hAnsi="Times New Roman" w:cs="Times New Roman"/>
          <w:sz w:val="24"/>
          <w:szCs w:val="24"/>
          <w:lang w:val="vi-VN" w:eastAsia="vi-VN"/>
        </w:rPr>
        <w:t>A.</w:t>
      </w:r>
      <w:r w:rsidRPr="002668DB">
        <w:rPr>
          <w:rFonts w:ascii="Times New Roman" w:eastAsia="Times New Roman" w:hAnsi="Times New Roman" w:cs="Times New Roman"/>
          <w:b/>
          <w:sz w:val="24"/>
          <w:szCs w:val="24"/>
          <w:lang w:val="vi-VN" w:eastAsia="vi-VN"/>
        </w:rPr>
        <w:t xml:space="preserve"> </w:t>
      </w:r>
      <w:r w:rsidRPr="003D7BA7">
        <w:rPr>
          <w:rFonts w:ascii="Times New Roman" w:eastAsia="Calibri" w:hAnsi="Times New Roman" w:cs="Times New Roman"/>
          <w:position w:val="-10"/>
          <w:sz w:val="24"/>
          <w:szCs w:val="24"/>
        </w:rPr>
        <w:object w:dxaOrig="1519" w:dyaOrig="340">
          <v:shape id="_x0000_i1066" type="#_x0000_t75" style="width:75.55pt;height:17.25pt" o:ole="">
            <v:imagedata r:id="rId91" o:title=""/>
          </v:shape>
          <o:OLEObject Type="Embed" ProgID="Equation.DSMT4" ShapeID="_x0000_i1066" DrawAspect="Content" ObjectID="_1680453780" r:id="rId92"/>
        </w:object>
      </w:r>
      <w:r w:rsidRPr="003D7BA7">
        <w:rPr>
          <w:rFonts w:ascii="Times New Roman" w:eastAsia="Times New Roman" w:hAnsi="Times New Roman" w:cs="Times New Roman"/>
          <w:sz w:val="24"/>
          <w:szCs w:val="24"/>
          <w:lang w:val="vi-VN" w:eastAsia="vi-VN"/>
        </w:rPr>
        <w:t xml:space="preserve"> .</w:t>
      </w:r>
      <w:r w:rsidRPr="003D7BA7">
        <w:rPr>
          <w:rFonts w:ascii="Times New Roman" w:eastAsia="Times New Roman" w:hAnsi="Times New Roman" w:cs="Times New Roman"/>
          <w:sz w:val="24"/>
          <w:szCs w:val="24"/>
          <w:lang w:val="vi-VN" w:eastAsia="vi-VN"/>
        </w:rPr>
        <w:tab/>
      </w:r>
      <w:r w:rsidRPr="002668DB">
        <w:rPr>
          <w:rFonts w:ascii="Times New Roman" w:eastAsia="Times New Roman" w:hAnsi="Times New Roman" w:cs="Times New Roman"/>
          <w:sz w:val="24"/>
          <w:szCs w:val="24"/>
          <w:lang w:val="vi-VN" w:eastAsia="vi-VN"/>
        </w:rPr>
        <w:t xml:space="preserve">                                                   </w:t>
      </w:r>
      <w:r w:rsidRPr="003D7BA7">
        <w:rPr>
          <w:rFonts w:ascii="Times New Roman" w:eastAsia="Times New Roman" w:hAnsi="Times New Roman" w:cs="Times New Roman"/>
          <w:sz w:val="24"/>
          <w:szCs w:val="24"/>
          <w:lang w:val="vi-VN" w:eastAsia="vi-VN"/>
        </w:rPr>
        <w:t>B.</w:t>
      </w:r>
      <w:r w:rsidRPr="003D7BA7">
        <w:rPr>
          <w:rFonts w:ascii="Times New Roman" w:eastAsia="Calibri" w:hAnsi="Times New Roman" w:cs="Times New Roman"/>
          <w:position w:val="-16"/>
          <w:sz w:val="24"/>
          <w:szCs w:val="24"/>
        </w:rPr>
        <w:object w:dxaOrig="1759" w:dyaOrig="420">
          <v:shape id="_x0000_i1067" type="#_x0000_t75" style="width:88.25pt;height:20.8pt" o:ole="">
            <v:imagedata r:id="rId93" o:title=""/>
          </v:shape>
          <o:OLEObject Type="Embed" ProgID="Equation.DSMT4" ShapeID="_x0000_i1067" DrawAspect="Content" ObjectID="_1680453781" r:id="rId94"/>
        </w:object>
      </w:r>
      <w:r w:rsidR="00D5754D" w:rsidRPr="002668DB">
        <w:rPr>
          <w:rFonts w:ascii="Times New Roman" w:eastAsia="Calibri" w:hAnsi="Times New Roman" w:cs="Times New Roman"/>
          <w:sz w:val="24"/>
          <w:szCs w:val="24"/>
          <w:lang w:val="vi-VN"/>
        </w:rPr>
        <w:t>.</w:t>
      </w:r>
      <w:r w:rsidRPr="003D7BA7">
        <w:rPr>
          <w:rFonts w:ascii="Times New Roman" w:eastAsia="Times New Roman" w:hAnsi="Times New Roman" w:cs="Times New Roman"/>
          <w:sz w:val="24"/>
          <w:szCs w:val="24"/>
          <w:lang w:val="vi-VN" w:eastAsia="vi-VN"/>
        </w:rPr>
        <w:t xml:space="preserve"> </w:t>
      </w:r>
    </w:p>
    <w:p w:rsidR="00FA0279" w:rsidRPr="003D7BA7" w:rsidRDefault="00FA0279" w:rsidP="00FA0279">
      <w:pPr>
        <w:tabs>
          <w:tab w:val="right" w:pos="4962"/>
        </w:tabs>
        <w:spacing w:after="0"/>
        <w:jc w:val="both"/>
        <w:rPr>
          <w:rFonts w:ascii="Times New Roman" w:eastAsia="Calibri" w:hAnsi="Times New Roman" w:cs="Times New Roman"/>
          <w:sz w:val="24"/>
          <w:szCs w:val="24"/>
        </w:rPr>
      </w:pPr>
      <w:r w:rsidRPr="002668DB">
        <w:rPr>
          <w:rFonts w:ascii="Times New Roman" w:eastAsia="Calibri" w:hAnsi="Times New Roman" w:cs="Times New Roman"/>
          <w:sz w:val="24"/>
          <w:szCs w:val="24"/>
          <w:u w:val="single"/>
          <w:lang w:val="vi-VN"/>
        </w:rPr>
        <w:t>C</w:t>
      </w:r>
      <w:r w:rsidRPr="002668DB">
        <w:rPr>
          <w:rFonts w:ascii="Times New Roman" w:eastAsia="Calibri" w:hAnsi="Times New Roman" w:cs="Times New Roman"/>
          <w:sz w:val="24"/>
          <w:szCs w:val="24"/>
          <w:lang w:val="vi-VN"/>
        </w:rPr>
        <w:t xml:space="preserve">. </w:t>
      </w:r>
      <w:r w:rsidRPr="003D7BA7">
        <w:rPr>
          <w:rFonts w:ascii="Times New Roman" w:eastAsia="Calibri" w:hAnsi="Times New Roman" w:cs="Times New Roman"/>
          <w:position w:val="-10"/>
          <w:sz w:val="24"/>
          <w:szCs w:val="24"/>
        </w:rPr>
        <w:object w:dxaOrig="1359" w:dyaOrig="300">
          <v:shape id="_x0000_i1068" type="#_x0000_t75" style="width:68.45pt;height:15.2pt" o:ole="">
            <v:imagedata r:id="rId95" o:title=""/>
          </v:shape>
          <o:OLEObject Type="Embed" ProgID="Equation.DSMT4" ShapeID="_x0000_i1068" DrawAspect="Content" ObjectID="_1680453782" r:id="rId96"/>
        </w:object>
      </w:r>
      <w:r w:rsidR="00D5754D">
        <w:rPr>
          <w:rFonts w:ascii="Times New Roman" w:eastAsia="Calibri" w:hAnsi="Times New Roman" w:cs="Times New Roman"/>
          <w:sz w:val="24"/>
          <w:szCs w:val="24"/>
        </w:rPr>
        <w:t>.</w:t>
      </w:r>
      <w:r w:rsidRPr="003D7BA7">
        <w:rPr>
          <w:rFonts w:ascii="Times New Roman" w:eastAsia="Times New Roman" w:hAnsi="Times New Roman" w:cs="Times New Roman"/>
          <w:sz w:val="24"/>
          <w:szCs w:val="24"/>
          <w:lang w:val="vi-VN" w:eastAsia="vi-VN"/>
        </w:rPr>
        <w:tab/>
      </w:r>
      <w:r w:rsidRPr="003D7BA7">
        <w:rPr>
          <w:rFonts w:ascii="Times New Roman" w:eastAsia="Times New Roman" w:hAnsi="Times New Roman" w:cs="Times New Roman"/>
          <w:sz w:val="24"/>
          <w:szCs w:val="24"/>
          <w:lang w:val="vi-VN" w:eastAsia="vi-VN"/>
        </w:rPr>
        <w:tab/>
      </w:r>
      <w:r w:rsidRPr="003D7BA7">
        <w:rPr>
          <w:rFonts w:ascii="Times New Roman" w:eastAsia="Times New Roman" w:hAnsi="Times New Roman" w:cs="Times New Roman"/>
          <w:sz w:val="24"/>
          <w:szCs w:val="24"/>
          <w:lang w:eastAsia="vi-VN"/>
        </w:rPr>
        <w:t xml:space="preserve"> </w:t>
      </w:r>
      <w:r w:rsidRPr="003D7BA7">
        <w:rPr>
          <w:rFonts w:ascii="Times New Roman" w:eastAsia="Times New Roman" w:hAnsi="Times New Roman" w:cs="Times New Roman"/>
          <w:sz w:val="24"/>
          <w:szCs w:val="24"/>
          <w:lang w:val="vi-VN" w:eastAsia="vi-VN"/>
        </w:rPr>
        <w:t>D.</w:t>
      </w:r>
      <w:r w:rsidRPr="003D7BA7">
        <w:rPr>
          <w:rFonts w:ascii="Times New Roman" w:eastAsia="Calibri" w:hAnsi="Times New Roman" w:cs="Times New Roman"/>
          <w:position w:val="-10"/>
          <w:sz w:val="24"/>
          <w:szCs w:val="24"/>
        </w:rPr>
        <w:object w:dxaOrig="1579" w:dyaOrig="340">
          <v:shape id="_x0000_i1069" type="#_x0000_t75" style="width:78.6pt;height:17.25pt" o:ole="">
            <v:imagedata r:id="rId97" o:title=""/>
          </v:shape>
          <o:OLEObject Type="Embed" ProgID="Equation.DSMT4" ShapeID="_x0000_i1069" DrawAspect="Content" ObjectID="_1680453783" r:id="rId98"/>
        </w:object>
      </w:r>
      <w:r w:rsidR="00D5754D">
        <w:rPr>
          <w:rFonts w:ascii="Times New Roman" w:eastAsia="Calibri" w:hAnsi="Times New Roman" w:cs="Times New Roman"/>
          <w:sz w:val="24"/>
          <w:szCs w:val="24"/>
        </w:rPr>
        <w:t>.</w:t>
      </w:r>
    </w:p>
    <w:p w:rsidR="00D5665E" w:rsidRPr="00D5665E" w:rsidRDefault="00D5665E" w:rsidP="00D5665E">
      <w:pPr>
        <w:spacing w:after="0" w:line="240" w:lineRule="auto"/>
        <w:rPr>
          <w:rFonts w:ascii="Times New Roman" w:eastAsia="Calibri" w:hAnsi="Times New Roman" w:cs="Times New Roman"/>
          <w:b/>
          <w:sz w:val="24"/>
          <w:szCs w:val="24"/>
        </w:rPr>
      </w:pPr>
      <w:r w:rsidRPr="00D5665E">
        <w:rPr>
          <w:rFonts w:ascii="Times New Roman" w:eastAsia="Calibri" w:hAnsi="Times New Roman" w:cs="Times New Roman"/>
          <w:b/>
          <w:sz w:val="24"/>
          <w:szCs w:val="24"/>
        </w:rPr>
        <w:t>HD:</w:t>
      </w:r>
      <w:r w:rsidRPr="003D7BA7">
        <w:rPr>
          <w:rFonts w:ascii="Times New Roman" w:eastAsia="Calibri" w:hAnsi="Times New Roman" w:cs="Times New Roman"/>
          <w:b/>
          <w:sz w:val="24"/>
          <w:szCs w:val="24"/>
        </w:rPr>
        <w:t xml:space="preserve"> </w:t>
      </w:r>
    </w:p>
    <w:p w:rsidR="00D5665E" w:rsidRPr="00D5665E" w:rsidRDefault="00D5665E" w:rsidP="00D5665E">
      <w:pPr>
        <w:spacing w:after="0" w:line="240" w:lineRule="auto"/>
        <w:rPr>
          <w:rFonts w:ascii="Times New Roman" w:eastAsia="Times New Roman" w:hAnsi="Times New Roman" w:cs="Times New Roman"/>
          <w:sz w:val="24"/>
          <w:szCs w:val="24"/>
          <w:lang w:val="vi-VN" w:eastAsia="vi-VN"/>
        </w:rPr>
      </w:pPr>
      <w:r w:rsidRPr="00D5665E">
        <w:rPr>
          <w:rFonts w:ascii="Times New Roman" w:eastAsia="Calibri" w:hAnsi="Times New Roman" w:cs="Times New Roman"/>
          <w:position w:val="-10"/>
          <w:sz w:val="24"/>
          <w:szCs w:val="24"/>
        </w:rPr>
        <w:object w:dxaOrig="2020" w:dyaOrig="340">
          <v:shape id="_x0000_i1070" type="#_x0000_t75" style="width:101.4pt;height:17.25pt" o:ole="">
            <v:imagedata r:id="rId99" o:title=""/>
          </v:shape>
          <o:OLEObject Type="Embed" ProgID="Equation.DSMT4" ShapeID="_x0000_i1070" DrawAspect="Content" ObjectID="_1680453784" r:id="rId100"/>
        </w:object>
      </w:r>
      <w:r w:rsidRPr="00D5665E">
        <w:rPr>
          <w:rFonts w:ascii="Times New Roman" w:eastAsia="Times New Roman" w:hAnsi="Times New Roman" w:cs="Times New Roman"/>
          <w:sz w:val="24"/>
          <w:szCs w:val="24"/>
          <w:lang w:val="vi-VN" w:eastAsia="vi-VN"/>
        </w:rPr>
        <w:t xml:space="preserve"> chiếu lên hướng của </w:t>
      </w:r>
      <w:r w:rsidRPr="00D5665E">
        <w:rPr>
          <w:rFonts w:ascii="Times New Roman" w:eastAsia="Calibri" w:hAnsi="Times New Roman" w:cs="Times New Roman"/>
          <w:position w:val="-6"/>
          <w:sz w:val="24"/>
          <w:szCs w:val="24"/>
        </w:rPr>
        <w:object w:dxaOrig="260" w:dyaOrig="300">
          <v:shape id="_x0000_i1071" type="#_x0000_t75" style="width:12.7pt;height:15.2pt" o:ole="">
            <v:imagedata r:id="rId101" o:title=""/>
          </v:shape>
          <o:OLEObject Type="Embed" ProgID="Equation.DSMT4" ShapeID="_x0000_i1071" DrawAspect="Content" ObjectID="_1680453785" r:id="rId102"/>
        </w:object>
      </w:r>
      <w:r w:rsidRPr="00D5665E">
        <w:rPr>
          <w:rFonts w:ascii="Times New Roman" w:eastAsia="Times New Roman" w:hAnsi="Times New Roman" w:cs="Times New Roman"/>
          <w:sz w:val="24"/>
          <w:szCs w:val="24"/>
          <w:lang w:val="vi-VN" w:eastAsia="vi-VN"/>
        </w:rPr>
        <w:t xml:space="preserve"> </w:t>
      </w:r>
    </w:p>
    <w:p w:rsidR="00D5665E" w:rsidRPr="00D5665E" w:rsidRDefault="00D5665E" w:rsidP="00D5665E">
      <w:pPr>
        <w:spacing w:after="0" w:line="240" w:lineRule="auto"/>
        <w:rPr>
          <w:rFonts w:ascii="Times New Roman" w:eastAsia="Times New Roman" w:hAnsi="Times New Roman" w:cs="Times New Roman"/>
          <w:sz w:val="24"/>
          <w:szCs w:val="24"/>
          <w:lang w:val="vi-VN" w:eastAsia="vi-VN"/>
        </w:rPr>
      </w:pPr>
      <w:r w:rsidRPr="00D5665E">
        <w:rPr>
          <w:rFonts w:ascii="Times New Roman" w:eastAsia="Calibri" w:hAnsi="Times New Roman" w:cs="Times New Roman"/>
          <w:position w:val="-26"/>
          <w:sz w:val="24"/>
          <w:szCs w:val="24"/>
        </w:rPr>
        <w:object w:dxaOrig="4540" w:dyaOrig="600">
          <v:shape id="_x0000_i1072" type="#_x0000_t75" style="width:226.65pt;height:29.9pt" o:ole="">
            <v:imagedata r:id="rId103" o:title=""/>
          </v:shape>
          <o:OLEObject Type="Embed" ProgID="Equation.DSMT4" ShapeID="_x0000_i1072" DrawAspect="Content" ObjectID="_1680453786" r:id="rId104"/>
        </w:object>
      </w:r>
      <w:r w:rsidRPr="00D5665E">
        <w:rPr>
          <w:rFonts w:ascii="Times New Roman" w:eastAsia="Times New Roman" w:hAnsi="Times New Roman" w:cs="Times New Roman"/>
          <w:sz w:val="24"/>
          <w:szCs w:val="24"/>
          <w:lang w:val="vi-VN" w:eastAsia="vi-VN"/>
        </w:rPr>
        <w:t xml:space="preserve"> Chọn C.</w:t>
      </w:r>
    </w:p>
    <w:p w:rsidR="00FA0279" w:rsidRPr="002668DB" w:rsidRDefault="00FA0279" w:rsidP="00FA0279">
      <w:pPr>
        <w:tabs>
          <w:tab w:val="left" w:pos="181"/>
          <w:tab w:val="left" w:pos="2552"/>
          <w:tab w:val="left" w:pos="5221"/>
          <w:tab w:val="left" w:pos="7739"/>
        </w:tabs>
        <w:spacing w:after="0"/>
        <w:jc w:val="both"/>
        <w:rPr>
          <w:rFonts w:ascii="Times New Roman" w:eastAsia="Calibri" w:hAnsi="Times New Roman" w:cs="Times New Roman"/>
          <w:sz w:val="24"/>
          <w:szCs w:val="24"/>
          <w:lang w:val="vi-VN"/>
        </w:rPr>
      </w:pPr>
      <w:r w:rsidRPr="002668DB">
        <w:rPr>
          <w:rFonts w:ascii="Times New Roman" w:eastAsia="Calibri" w:hAnsi="Times New Roman" w:cs="Times New Roman"/>
          <w:b/>
          <w:sz w:val="24"/>
          <w:szCs w:val="24"/>
          <w:lang w:val="vi-VN"/>
        </w:rPr>
        <w:t>Câu 35</w:t>
      </w:r>
      <w:r w:rsidRPr="002668DB">
        <w:rPr>
          <w:rFonts w:ascii="Times New Roman" w:eastAsia="Calibri" w:hAnsi="Times New Roman" w:cs="Times New Roman"/>
          <w:sz w:val="24"/>
          <w:szCs w:val="24"/>
          <w:lang w:val="vi-VN"/>
        </w:rPr>
        <w:t xml:space="preserve">: Mạch điện xoay chiều </w:t>
      </w:r>
      <w:r w:rsidRPr="002668DB">
        <w:rPr>
          <w:rFonts w:ascii="Times New Roman" w:eastAsia="Calibri" w:hAnsi="Times New Roman" w:cs="Times New Roman"/>
          <w:i/>
          <w:sz w:val="24"/>
          <w:szCs w:val="24"/>
          <w:lang w:val="vi-VN"/>
        </w:rPr>
        <w:t>AB</w:t>
      </w:r>
      <w:r w:rsidRPr="002668DB">
        <w:rPr>
          <w:rFonts w:ascii="Times New Roman" w:eastAsia="Calibri" w:hAnsi="Times New Roman" w:cs="Times New Roman"/>
          <w:sz w:val="24"/>
          <w:szCs w:val="24"/>
          <w:lang w:val="vi-VN"/>
        </w:rPr>
        <w:t xml:space="preserve"> gồm một cuộn dây có điện trở, một điện trở thuần và một tụ điện mắc nối tiếp theo thứ tự đã nêu. Điểm </w:t>
      </w:r>
      <w:r w:rsidRPr="002668DB">
        <w:rPr>
          <w:rFonts w:ascii="Times New Roman" w:eastAsia="Calibri" w:hAnsi="Times New Roman" w:cs="Times New Roman"/>
          <w:i/>
          <w:sz w:val="24"/>
          <w:szCs w:val="24"/>
          <w:lang w:val="vi-VN"/>
        </w:rPr>
        <w:t>M</w:t>
      </w:r>
      <w:r w:rsidRPr="002668DB">
        <w:rPr>
          <w:rFonts w:ascii="Times New Roman" w:eastAsia="Calibri" w:hAnsi="Times New Roman" w:cs="Times New Roman"/>
          <w:sz w:val="24"/>
          <w:szCs w:val="24"/>
          <w:lang w:val="vi-VN"/>
        </w:rPr>
        <w:t xml:space="preserve"> ở giữa cuộn dây và điện trở thuần. Đặt vào hai đầu đoạn mạch một điện áp xoay chiều có tần số không đổi và giá trị hiệu dụng 200 V thì trong mạch có cộng hưởng điện. Lúc đó điện áp hiệu dụng trên đoạn </w:t>
      </w:r>
      <w:r w:rsidRPr="002668DB">
        <w:rPr>
          <w:rFonts w:ascii="Times New Roman" w:eastAsia="Calibri" w:hAnsi="Times New Roman" w:cs="Times New Roman"/>
          <w:i/>
          <w:sz w:val="24"/>
          <w:szCs w:val="24"/>
          <w:lang w:val="vi-VN"/>
        </w:rPr>
        <w:t>AM</w:t>
      </w:r>
      <w:r w:rsidRPr="002668DB">
        <w:rPr>
          <w:rFonts w:ascii="Times New Roman" w:eastAsia="Calibri" w:hAnsi="Times New Roman" w:cs="Times New Roman"/>
          <w:sz w:val="24"/>
          <w:szCs w:val="24"/>
          <w:lang w:val="vi-VN"/>
        </w:rPr>
        <w:t xml:space="preserve"> là 160 V, độ lệch pha giữa điện áp hai đầu </w:t>
      </w:r>
      <w:r w:rsidRPr="002668DB">
        <w:rPr>
          <w:rFonts w:ascii="Times New Roman" w:eastAsia="Calibri" w:hAnsi="Times New Roman" w:cs="Times New Roman"/>
          <w:i/>
          <w:sz w:val="24"/>
          <w:szCs w:val="24"/>
          <w:lang w:val="vi-VN"/>
        </w:rPr>
        <w:t>AM</w:t>
      </w:r>
      <w:r w:rsidRPr="002668DB">
        <w:rPr>
          <w:rFonts w:ascii="Times New Roman" w:eastAsia="Calibri" w:hAnsi="Times New Roman" w:cs="Times New Roman"/>
          <w:sz w:val="24"/>
          <w:szCs w:val="24"/>
          <w:lang w:val="vi-VN"/>
        </w:rPr>
        <w:t xml:space="preserve"> so với cường độ dòng điện trong mạch gấp đôi độ lệch pha giữa cường độ dòng điện so với điện áp hai đầu </w:t>
      </w:r>
      <w:r w:rsidRPr="002668DB">
        <w:rPr>
          <w:rFonts w:ascii="Times New Roman" w:eastAsia="Calibri" w:hAnsi="Times New Roman" w:cs="Times New Roman"/>
          <w:i/>
          <w:sz w:val="24"/>
          <w:szCs w:val="24"/>
          <w:lang w:val="vi-VN"/>
        </w:rPr>
        <w:t>MB</w:t>
      </w:r>
      <w:r w:rsidRPr="002668DB">
        <w:rPr>
          <w:rFonts w:ascii="Times New Roman" w:eastAsia="Calibri" w:hAnsi="Times New Roman" w:cs="Times New Roman"/>
          <w:sz w:val="24"/>
          <w:szCs w:val="24"/>
          <w:lang w:val="vi-VN"/>
        </w:rPr>
        <w:t xml:space="preserve">. Điện áp hiệu dụng hai đầu </w:t>
      </w:r>
      <w:r w:rsidRPr="002668DB">
        <w:rPr>
          <w:rFonts w:ascii="Times New Roman" w:eastAsia="Calibri" w:hAnsi="Times New Roman" w:cs="Times New Roman"/>
          <w:i/>
          <w:sz w:val="24"/>
          <w:szCs w:val="24"/>
          <w:lang w:val="vi-VN"/>
        </w:rPr>
        <w:t>MB</w:t>
      </w:r>
      <w:r w:rsidRPr="002668DB">
        <w:rPr>
          <w:rFonts w:ascii="Times New Roman" w:eastAsia="Calibri" w:hAnsi="Times New Roman" w:cs="Times New Roman"/>
          <w:sz w:val="24"/>
          <w:szCs w:val="24"/>
          <w:lang w:val="vi-VN"/>
        </w:rPr>
        <w:t xml:space="preserve"> là</w:t>
      </w:r>
    </w:p>
    <w:p w:rsidR="00FA0279" w:rsidRPr="002668DB" w:rsidRDefault="00FA0279" w:rsidP="00FA0279">
      <w:pPr>
        <w:tabs>
          <w:tab w:val="left" w:pos="181"/>
          <w:tab w:val="left" w:pos="2552"/>
          <w:tab w:val="left" w:pos="5103"/>
          <w:tab w:val="left" w:pos="7655"/>
        </w:tabs>
        <w:spacing w:after="0"/>
        <w:jc w:val="both"/>
        <w:rPr>
          <w:rFonts w:ascii="Times New Roman" w:eastAsia="Calibri" w:hAnsi="Times New Roman" w:cs="Times New Roman"/>
          <w:sz w:val="24"/>
          <w:szCs w:val="24"/>
          <w:lang w:val="vi-VN"/>
        </w:rPr>
      </w:pPr>
      <w:r w:rsidRPr="002668DB">
        <w:rPr>
          <w:rFonts w:ascii="Times New Roman" w:eastAsia="Calibri" w:hAnsi="Times New Roman" w:cs="Times New Roman"/>
          <w:sz w:val="24"/>
          <w:szCs w:val="24"/>
          <w:u w:val="single"/>
          <w:lang w:val="vi-VN"/>
        </w:rPr>
        <w:t>A. 240 V.</w:t>
      </w:r>
      <w:r w:rsidRPr="002668DB">
        <w:rPr>
          <w:rFonts w:ascii="Times New Roman" w:eastAsia="Calibri" w:hAnsi="Times New Roman" w:cs="Times New Roman"/>
          <w:sz w:val="24"/>
          <w:szCs w:val="24"/>
          <w:lang w:val="vi-VN"/>
        </w:rPr>
        <w:tab/>
        <w:t>B. 120 V.</w:t>
      </w:r>
      <w:r w:rsidRPr="002668DB">
        <w:rPr>
          <w:rFonts w:ascii="Times New Roman" w:eastAsia="Calibri" w:hAnsi="Times New Roman" w:cs="Times New Roman"/>
          <w:sz w:val="24"/>
          <w:szCs w:val="24"/>
          <w:lang w:val="vi-VN"/>
        </w:rPr>
        <w:tab/>
        <w:t>C. 180 V.</w:t>
      </w:r>
      <w:r w:rsidRPr="002668DB">
        <w:rPr>
          <w:rFonts w:ascii="Times New Roman" w:eastAsia="Calibri" w:hAnsi="Times New Roman" w:cs="Times New Roman"/>
          <w:sz w:val="24"/>
          <w:szCs w:val="24"/>
          <w:lang w:val="vi-VN"/>
        </w:rPr>
        <w:tab/>
        <w:t>D. 220 V.</w:t>
      </w:r>
    </w:p>
    <w:p w:rsidR="00AD2668" w:rsidRPr="002668DB" w:rsidRDefault="00AD2668" w:rsidP="00FA0279">
      <w:pPr>
        <w:tabs>
          <w:tab w:val="left" w:pos="181"/>
          <w:tab w:val="left" w:pos="2552"/>
          <w:tab w:val="left" w:pos="5103"/>
          <w:tab w:val="left" w:pos="7655"/>
        </w:tabs>
        <w:spacing w:after="0"/>
        <w:jc w:val="both"/>
        <w:rPr>
          <w:rFonts w:ascii="Times New Roman" w:eastAsia="Calibri" w:hAnsi="Times New Roman" w:cs="Times New Roman"/>
          <w:sz w:val="24"/>
          <w:szCs w:val="24"/>
          <w:lang w:val="vi-VN"/>
        </w:rPr>
      </w:pPr>
    </w:p>
    <w:p w:rsidR="00AD2668" w:rsidRPr="002668DB" w:rsidRDefault="00AD2668" w:rsidP="00AD2668">
      <w:pPr>
        <w:spacing w:after="0" w:line="360" w:lineRule="auto"/>
        <w:ind w:right="3"/>
        <w:rPr>
          <w:rFonts w:ascii="Times New Roman" w:eastAsia="Calibri" w:hAnsi="Times New Roman" w:cs="Times New Roman"/>
          <w:b/>
          <w:sz w:val="24"/>
          <w:szCs w:val="24"/>
          <w:lang w:val="vi-VN"/>
        </w:rPr>
      </w:pPr>
      <w:r w:rsidRPr="002668DB">
        <w:rPr>
          <w:rFonts w:ascii="Times New Roman" w:eastAsia="Calibri" w:hAnsi="Times New Roman" w:cs="Times New Roman"/>
          <w:b/>
          <w:sz w:val="24"/>
          <w:szCs w:val="24"/>
          <w:lang w:val="vi-VN"/>
        </w:rPr>
        <w:t xml:space="preserve">HD: </w:t>
      </w:r>
    </w:p>
    <w:p w:rsidR="00AD2668" w:rsidRPr="002668DB" w:rsidRDefault="00AD2668" w:rsidP="00AD2668">
      <w:pPr>
        <w:spacing w:after="0" w:line="360" w:lineRule="auto"/>
        <w:ind w:right="3"/>
        <w:rPr>
          <w:rFonts w:ascii="Times New Roman" w:eastAsia="Calibri" w:hAnsi="Times New Roman" w:cs="Times New Roman"/>
          <w:sz w:val="24"/>
          <w:szCs w:val="24"/>
          <w:lang w:val="vi-VN"/>
        </w:rPr>
      </w:pPr>
      <w:r w:rsidRPr="003D7BA7">
        <w:rPr>
          <w:rFonts w:ascii="Times New Roman" w:eastAsia="Calibri" w:hAnsi="Times New Roman" w:cs="Times New Roman"/>
          <w:noProof/>
          <w:sz w:val="24"/>
          <w:szCs w:val="24"/>
          <w:lang w:val="vi-VN" w:eastAsia="vi-VN"/>
        </w:rPr>
        <w:drawing>
          <wp:anchor distT="0" distB="0" distL="114300" distR="114300" simplePos="0" relativeHeight="251663360" behindDoc="0" locked="0" layoutInCell="1" allowOverlap="1" wp14:anchorId="611127A5" wp14:editId="6A2ABEB4">
            <wp:simplePos x="0" y="0"/>
            <wp:positionH relativeFrom="column">
              <wp:posOffset>3508375</wp:posOffset>
            </wp:positionH>
            <wp:positionV relativeFrom="paragraph">
              <wp:posOffset>184150</wp:posOffset>
            </wp:positionV>
            <wp:extent cx="2276475" cy="1618615"/>
            <wp:effectExtent l="0" t="0" r="9525" b="635"/>
            <wp:wrapSquare wrapText="bothSides"/>
            <wp:docPr id="75" name="Picture 75"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276475" cy="161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8DB">
        <w:rPr>
          <w:rFonts w:ascii="Times New Roman" w:eastAsia="Calibri" w:hAnsi="Times New Roman" w:cs="Times New Roman"/>
          <w:sz w:val="24"/>
          <w:szCs w:val="24"/>
          <w:lang w:val="vi-VN"/>
        </w:rPr>
        <w:t>Từ các dữ kiện bài ra ta có giản đồ vectơ như hình vẽ:</w:t>
      </w:r>
    </w:p>
    <w:p w:rsidR="00AD2668" w:rsidRPr="002668DB" w:rsidRDefault="00AD2668" w:rsidP="00AD2668">
      <w:pPr>
        <w:spacing w:after="0" w:line="360" w:lineRule="auto"/>
        <w:ind w:right="3"/>
        <w:rPr>
          <w:rFonts w:ascii="Times New Roman" w:eastAsia="Calibri" w:hAnsi="Times New Roman" w:cs="Times New Roman"/>
          <w:sz w:val="24"/>
          <w:szCs w:val="24"/>
          <w:lang w:val="vi-VN"/>
        </w:rPr>
      </w:pPr>
      <w:r w:rsidRPr="002668DB">
        <w:rPr>
          <w:rFonts w:ascii="Times New Roman" w:eastAsia="Calibri" w:hAnsi="Times New Roman" w:cs="Times New Roman"/>
          <w:sz w:val="24"/>
          <w:szCs w:val="24"/>
          <w:lang w:val="vi-VN"/>
        </w:rPr>
        <w:t>Áp dụng định lí hàm số sin trong tam giác ta có:</w:t>
      </w:r>
    </w:p>
    <w:p w:rsidR="00AD2668" w:rsidRPr="002668DB" w:rsidRDefault="00AD2668" w:rsidP="00AD2668">
      <w:pPr>
        <w:spacing w:after="0" w:line="360" w:lineRule="auto"/>
        <w:ind w:right="3"/>
        <w:rPr>
          <w:rFonts w:ascii="Times New Roman" w:eastAsia="Calibri" w:hAnsi="Times New Roman" w:cs="Times New Roman"/>
          <w:sz w:val="24"/>
          <w:szCs w:val="24"/>
          <w:lang w:val="vi-VN"/>
        </w:rPr>
      </w:pPr>
      <w:r w:rsidRPr="003D7BA7">
        <w:rPr>
          <w:rFonts w:ascii="Times New Roman" w:eastAsia="Calibri" w:hAnsi="Times New Roman" w:cs="Times New Roman"/>
          <w:position w:val="-32"/>
          <w:sz w:val="24"/>
          <w:szCs w:val="24"/>
        </w:rPr>
        <w:object w:dxaOrig="2799" w:dyaOrig="700">
          <v:shape id="_x0000_i1073" type="#_x0000_t75" style="width:140.45pt;height:35.5pt" o:ole="">
            <v:imagedata r:id="rId106" o:title=""/>
          </v:shape>
          <o:OLEObject Type="Embed" ProgID="Equation.DSMT4" ShapeID="_x0000_i1073" DrawAspect="Content" ObjectID="_1680453787" r:id="rId107"/>
        </w:object>
      </w:r>
      <w:r w:rsidRPr="002668DB">
        <w:rPr>
          <w:rFonts w:ascii="Times New Roman" w:eastAsia="Calibri" w:hAnsi="Times New Roman" w:cs="Times New Roman"/>
          <w:sz w:val="24"/>
          <w:szCs w:val="24"/>
          <w:lang w:val="vi-VN"/>
        </w:rPr>
        <w:t>.</w:t>
      </w:r>
    </w:p>
    <w:p w:rsidR="00AD2668" w:rsidRPr="002668DB" w:rsidRDefault="00AD2668" w:rsidP="00AD2668">
      <w:pPr>
        <w:spacing w:after="0" w:line="360" w:lineRule="auto"/>
        <w:ind w:right="3"/>
        <w:rPr>
          <w:rFonts w:ascii="Times New Roman" w:eastAsia="Calibri" w:hAnsi="Times New Roman" w:cs="Times New Roman"/>
          <w:sz w:val="24"/>
          <w:szCs w:val="24"/>
          <w:lang w:val="vi-VN"/>
        </w:rPr>
      </w:pPr>
      <w:r w:rsidRPr="002668DB">
        <w:rPr>
          <w:rFonts w:ascii="Times New Roman" w:eastAsia="Calibri" w:hAnsi="Times New Roman" w:cs="Times New Roman"/>
          <w:sz w:val="24"/>
          <w:szCs w:val="24"/>
          <w:lang w:val="vi-VN"/>
        </w:rPr>
        <w:t xml:space="preserve">Giải phương trình: </w:t>
      </w:r>
    </w:p>
    <w:p w:rsidR="00AD2668" w:rsidRPr="002668DB" w:rsidRDefault="00AD2668" w:rsidP="00AD2668">
      <w:pPr>
        <w:spacing w:after="0" w:line="360" w:lineRule="auto"/>
        <w:ind w:right="3"/>
        <w:rPr>
          <w:rFonts w:ascii="Times New Roman" w:eastAsia="Calibri" w:hAnsi="Times New Roman" w:cs="Times New Roman"/>
          <w:sz w:val="24"/>
          <w:szCs w:val="24"/>
          <w:lang w:val="vi-VN"/>
        </w:rPr>
      </w:pPr>
      <w:r w:rsidRPr="003D7BA7">
        <w:rPr>
          <w:rFonts w:ascii="Times New Roman" w:eastAsia="Calibri" w:hAnsi="Times New Roman" w:cs="Times New Roman"/>
          <w:position w:val="-32"/>
          <w:sz w:val="24"/>
          <w:szCs w:val="24"/>
        </w:rPr>
        <w:object w:dxaOrig="4700" w:dyaOrig="700">
          <v:shape id="_x0000_i1074" type="#_x0000_t75" style="width:234.75pt;height:35.5pt" o:ole="">
            <v:imagedata r:id="rId108" o:title=""/>
          </v:shape>
          <o:OLEObject Type="Embed" ProgID="Equation.DSMT4" ShapeID="_x0000_i1074" DrawAspect="Content" ObjectID="_1680453788" r:id="rId109"/>
        </w:object>
      </w:r>
      <w:r w:rsidRPr="002668DB">
        <w:rPr>
          <w:rFonts w:ascii="Times New Roman" w:eastAsia="Calibri" w:hAnsi="Times New Roman" w:cs="Times New Roman"/>
          <w:sz w:val="24"/>
          <w:szCs w:val="24"/>
          <w:lang w:val="vi-VN"/>
        </w:rPr>
        <w:t>.</w:t>
      </w:r>
    </w:p>
    <w:p w:rsidR="00AD2668" w:rsidRPr="002668DB" w:rsidRDefault="00AD2668">
      <w:pPr>
        <w:tabs>
          <w:tab w:val="left" w:pos="284"/>
          <w:tab w:val="left" w:pos="2552"/>
          <w:tab w:val="left" w:pos="4820"/>
          <w:tab w:val="left" w:pos="7088"/>
        </w:tabs>
        <w:spacing w:after="0"/>
        <w:jc w:val="both"/>
        <w:rPr>
          <w:rFonts w:ascii="Times New Roman" w:eastAsia="Calibri" w:hAnsi="Times New Roman" w:cs="Times New Roman"/>
          <w:b/>
          <w:sz w:val="24"/>
          <w:szCs w:val="24"/>
          <w:lang w:val="vi-VN"/>
        </w:rPr>
      </w:pPr>
    </w:p>
    <w:p w:rsidR="00FA0279" w:rsidRPr="003D7BA7" w:rsidRDefault="00FA0279" w:rsidP="00FA0279">
      <w:pPr>
        <w:tabs>
          <w:tab w:val="left" w:pos="284"/>
          <w:tab w:val="left" w:pos="2552"/>
          <w:tab w:val="left" w:pos="4820"/>
          <w:tab w:val="left" w:pos="7088"/>
        </w:tabs>
        <w:spacing w:after="0"/>
        <w:jc w:val="both"/>
        <w:rPr>
          <w:rFonts w:ascii="Times New Roman" w:eastAsia="Calibri" w:hAnsi="Times New Roman" w:cs="Times New Roman"/>
          <w:sz w:val="24"/>
          <w:szCs w:val="24"/>
          <w:lang w:val="vi-VN"/>
        </w:rPr>
      </w:pPr>
      <w:r w:rsidRPr="002668DB">
        <w:rPr>
          <w:rFonts w:ascii="Times New Roman" w:eastAsia="Calibri" w:hAnsi="Times New Roman" w:cs="Times New Roman"/>
          <w:b/>
          <w:sz w:val="24"/>
          <w:szCs w:val="24"/>
          <w:lang w:val="vi-VN"/>
        </w:rPr>
        <w:t>Câu 36:</w:t>
      </w:r>
      <w:r w:rsidRPr="002668DB">
        <w:rPr>
          <w:rFonts w:ascii="Times New Roman" w:eastAsia="Calibri" w:hAnsi="Times New Roman" w:cs="Times New Roman"/>
          <w:sz w:val="24"/>
          <w:szCs w:val="24"/>
          <w:lang w:val="vi-VN"/>
        </w:rPr>
        <w:t xml:space="preserve"> </w:t>
      </w:r>
      <w:r w:rsidRPr="003D7BA7">
        <w:rPr>
          <w:rFonts w:ascii="Times New Roman" w:eastAsia="Calibri" w:hAnsi="Times New Roman" w:cs="Times New Roman"/>
          <w:sz w:val="24"/>
          <w:szCs w:val="24"/>
          <w:lang w:val="vi-VN"/>
        </w:rPr>
        <w:t>Trong thí nghiệm Y-âng về giao thoa ánh sáng, nguồn sáng phát ra bốn ánh sáng đơn sắc có bước sóng λ</w:t>
      </w:r>
      <w:r w:rsidRPr="003D7BA7">
        <w:rPr>
          <w:rFonts w:ascii="Times New Roman" w:eastAsia="Calibri" w:hAnsi="Times New Roman" w:cs="Times New Roman"/>
          <w:sz w:val="24"/>
          <w:szCs w:val="24"/>
          <w:vertAlign w:val="subscript"/>
          <w:lang w:val="vi-VN"/>
        </w:rPr>
        <w:t>1</w:t>
      </w:r>
      <w:r w:rsidRPr="003D7BA7">
        <w:rPr>
          <w:rFonts w:ascii="Times New Roman" w:eastAsia="Calibri" w:hAnsi="Times New Roman" w:cs="Times New Roman"/>
          <w:sz w:val="24"/>
          <w:szCs w:val="24"/>
          <w:lang w:val="vi-VN"/>
        </w:rPr>
        <w:t xml:space="preserve"> = 400 nm; λ</w:t>
      </w:r>
      <w:r w:rsidRPr="003D7BA7">
        <w:rPr>
          <w:rFonts w:ascii="Times New Roman" w:eastAsia="Calibri" w:hAnsi="Times New Roman" w:cs="Times New Roman"/>
          <w:sz w:val="24"/>
          <w:szCs w:val="24"/>
          <w:vertAlign w:val="subscript"/>
          <w:lang w:val="vi-VN"/>
        </w:rPr>
        <w:t>2</w:t>
      </w:r>
      <w:r w:rsidRPr="003D7BA7">
        <w:rPr>
          <w:rFonts w:ascii="Times New Roman" w:eastAsia="Calibri" w:hAnsi="Times New Roman" w:cs="Times New Roman"/>
          <w:sz w:val="24"/>
          <w:szCs w:val="24"/>
          <w:lang w:val="vi-VN"/>
        </w:rPr>
        <w:t xml:space="preserve"> = 480 nm; λ</w:t>
      </w:r>
      <w:r w:rsidRPr="003D7BA7">
        <w:rPr>
          <w:rFonts w:ascii="Times New Roman" w:eastAsia="Calibri" w:hAnsi="Times New Roman" w:cs="Times New Roman"/>
          <w:sz w:val="24"/>
          <w:szCs w:val="24"/>
          <w:vertAlign w:val="subscript"/>
          <w:lang w:val="vi-VN"/>
        </w:rPr>
        <w:t>3</w:t>
      </w:r>
      <w:r w:rsidRPr="003D7BA7">
        <w:rPr>
          <w:rFonts w:ascii="Times New Roman" w:eastAsia="Calibri" w:hAnsi="Times New Roman" w:cs="Times New Roman"/>
          <w:sz w:val="24"/>
          <w:szCs w:val="24"/>
          <w:lang w:val="vi-VN"/>
        </w:rPr>
        <w:t xml:space="preserve"> = 600 nm; λ</w:t>
      </w:r>
      <w:r w:rsidRPr="003D7BA7">
        <w:rPr>
          <w:rFonts w:ascii="Times New Roman" w:eastAsia="Calibri" w:hAnsi="Times New Roman" w:cs="Times New Roman"/>
          <w:sz w:val="24"/>
          <w:szCs w:val="24"/>
          <w:vertAlign w:val="subscript"/>
          <w:lang w:val="vi-VN"/>
        </w:rPr>
        <w:t>4</w:t>
      </w:r>
      <w:r w:rsidRPr="003D7BA7">
        <w:rPr>
          <w:rFonts w:ascii="Times New Roman" w:eastAsia="Calibri" w:hAnsi="Times New Roman" w:cs="Times New Roman"/>
          <w:sz w:val="24"/>
          <w:szCs w:val="24"/>
          <w:lang w:val="vi-VN"/>
        </w:rPr>
        <w:t xml:space="preserve"> = 720 nm. Khoảng cách giữa hai khe bằng 1,8 mm. Ban đầu màn quan sát cách hai khe 1 m. Gọi M là điểm trên màn cách vân sáng trung tâm 1,8 cm. Cho màn chuyển động tịnh tiến nhanh dần đều ra xa hai khe với vận tốc đầu bằng không, gia tốc 2 m/s</w:t>
      </w:r>
      <w:r w:rsidRPr="003D7BA7">
        <w:rPr>
          <w:rFonts w:ascii="Times New Roman" w:eastAsia="Calibri" w:hAnsi="Times New Roman" w:cs="Times New Roman"/>
          <w:sz w:val="24"/>
          <w:szCs w:val="24"/>
          <w:vertAlign w:val="superscript"/>
          <w:lang w:val="vi-VN"/>
        </w:rPr>
        <w:t>2</w:t>
      </w:r>
      <w:r w:rsidRPr="003D7BA7">
        <w:rPr>
          <w:rFonts w:ascii="Times New Roman" w:eastAsia="Calibri" w:hAnsi="Times New Roman" w:cs="Times New Roman"/>
          <w:sz w:val="24"/>
          <w:szCs w:val="24"/>
          <w:lang w:val="vi-VN"/>
        </w:rPr>
        <w:t xml:space="preserve">. Tại thời điểm mà M trùng vân sáng giống màu vân trung tâm lần thứ hai thì tốc độ của màn </w:t>
      </w:r>
      <w:r w:rsidRPr="00416A8A">
        <w:rPr>
          <w:rFonts w:ascii="Times New Roman" w:eastAsia="Calibri" w:hAnsi="Times New Roman" w:cs="Times New Roman"/>
          <w:b/>
          <w:sz w:val="24"/>
          <w:szCs w:val="24"/>
          <w:lang w:val="vi-VN"/>
        </w:rPr>
        <w:t xml:space="preserve">gần </w:t>
      </w:r>
      <w:r w:rsidR="00416A8A" w:rsidRPr="002668DB">
        <w:rPr>
          <w:rFonts w:ascii="Times New Roman" w:eastAsia="Calibri" w:hAnsi="Times New Roman" w:cs="Times New Roman"/>
          <w:b/>
          <w:sz w:val="24"/>
          <w:szCs w:val="24"/>
          <w:lang w:val="vi-VN"/>
        </w:rPr>
        <w:t>nhất</w:t>
      </w:r>
      <w:r w:rsidR="00416A8A" w:rsidRPr="002668DB">
        <w:rPr>
          <w:rFonts w:ascii="Times New Roman" w:eastAsia="Calibri" w:hAnsi="Times New Roman" w:cs="Times New Roman"/>
          <w:sz w:val="24"/>
          <w:szCs w:val="24"/>
          <w:lang w:val="vi-VN"/>
        </w:rPr>
        <w:t xml:space="preserve"> </w:t>
      </w:r>
      <w:r w:rsidRPr="003D7BA7">
        <w:rPr>
          <w:rFonts w:ascii="Times New Roman" w:eastAsia="Calibri" w:hAnsi="Times New Roman" w:cs="Times New Roman"/>
          <w:sz w:val="24"/>
          <w:szCs w:val="24"/>
          <w:lang w:val="vi-VN"/>
        </w:rPr>
        <w:t>với giá trị nào sau</w:t>
      </w:r>
      <w:r w:rsidR="00416A8A" w:rsidRPr="002668DB">
        <w:rPr>
          <w:rFonts w:ascii="Times New Roman" w:eastAsia="Calibri" w:hAnsi="Times New Roman" w:cs="Times New Roman"/>
          <w:sz w:val="24"/>
          <w:szCs w:val="24"/>
          <w:lang w:val="vi-VN"/>
        </w:rPr>
        <w:t xml:space="preserve"> đây</w:t>
      </w:r>
      <w:r w:rsidRPr="003D7BA7">
        <w:rPr>
          <w:rFonts w:ascii="Times New Roman" w:eastAsia="Calibri" w:hAnsi="Times New Roman" w:cs="Times New Roman"/>
          <w:sz w:val="24"/>
          <w:szCs w:val="24"/>
          <w:lang w:val="vi-VN"/>
        </w:rPr>
        <w:t>?</w:t>
      </w:r>
    </w:p>
    <w:p w:rsidR="00FA0279" w:rsidRPr="003D7BA7" w:rsidRDefault="00FA0279" w:rsidP="00FA0279">
      <w:pPr>
        <w:tabs>
          <w:tab w:val="left" w:pos="284"/>
          <w:tab w:val="left" w:pos="2552"/>
          <w:tab w:val="left" w:pos="5103"/>
          <w:tab w:val="left" w:pos="7655"/>
        </w:tabs>
        <w:spacing w:after="0"/>
        <w:ind w:right="-329"/>
        <w:jc w:val="both"/>
        <w:rPr>
          <w:rFonts w:ascii="Times New Roman" w:eastAsia="Calibri" w:hAnsi="Times New Roman" w:cs="Times New Roman"/>
          <w:sz w:val="24"/>
          <w:szCs w:val="24"/>
          <w:u w:val="single"/>
        </w:rPr>
      </w:pPr>
      <w:r w:rsidRPr="003D7BA7">
        <w:rPr>
          <w:rFonts w:ascii="Times New Roman" w:eastAsia="Calibri" w:hAnsi="Times New Roman" w:cs="Times New Roman"/>
          <w:sz w:val="24"/>
          <w:szCs w:val="24"/>
          <w:lang w:val="vi-VN"/>
        </w:rPr>
        <w:t>A. 0,5 m/s.</w:t>
      </w:r>
      <w:r w:rsidRPr="003D7BA7">
        <w:rPr>
          <w:rFonts w:ascii="Times New Roman" w:eastAsia="Calibri" w:hAnsi="Times New Roman" w:cs="Times New Roman"/>
          <w:sz w:val="24"/>
          <w:szCs w:val="24"/>
          <w:lang w:val="vi-VN"/>
        </w:rPr>
        <w:tab/>
        <w:t>B. 0,8 m/s.</w:t>
      </w:r>
      <w:r w:rsidRPr="003D7BA7">
        <w:rPr>
          <w:rFonts w:ascii="Times New Roman" w:eastAsia="Calibri" w:hAnsi="Times New Roman" w:cs="Times New Roman"/>
          <w:sz w:val="24"/>
          <w:szCs w:val="24"/>
          <w:lang w:val="vi-VN"/>
        </w:rPr>
        <w:tab/>
        <w:t>C. 1,0 m/s.</w:t>
      </w:r>
      <w:r w:rsidRPr="003D7BA7">
        <w:rPr>
          <w:rFonts w:ascii="Times New Roman" w:eastAsia="Calibri" w:hAnsi="Times New Roman" w:cs="Times New Roman"/>
          <w:sz w:val="24"/>
          <w:szCs w:val="24"/>
          <w:lang w:val="vi-VN"/>
        </w:rPr>
        <w:tab/>
      </w:r>
      <w:r w:rsidRPr="003D7BA7">
        <w:rPr>
          <w:rFonts w:ascii="Times New Roman" w:eastAsia="Calibri" w:hAnsi="Times New Roman" w:cs="Times New Roman"/>
          <w:sz w:val="24"/>
          <w:szCs w:val="24"/>
          <w:u w:val="single"/>
          <w:lang w:val="vi-VN"/>
        </w:rPr>
        <w:t>D. 1,5 m/s.</w:t>
      </w:r>
    </w:p>
    <w:p w:rsidR="00AD2668" w:rsidRPr="003D7BA7" w:rsidRDefault="00AD2668" w:rsidP="00AD2668">
      <w:pPr>
        <w:spacing w:after="0" w:line="360" w:lineRule="auto"/>
        <w:rPr>
          <w:rFonts w:ascii="Times New Roman" w:eastAsia="Calibri" w:hAnsi="Times New Roman" w:cs="Times New Roman"/>
          <w:sz w:val="24"/>
          <w:szCs w:val="24"/>
        </w:rPr>
      </w:pPr>
      <w:r w:rsidRPr="003D7BA7">
        <w:rPr>
          <w:rFonts w:ascii="Times New Roman" w:eastAsia="Calibri" w:hAnsi="Times New Roman" w:cs="Times New Roman"/>
          <w:b/>
          <w:sz w:val="24"/>
          <w:szCs w:val="24"/>
        </w:rPr>
        <w:t xml:space="preserve">HD: </w:t>
      </w:r>
      <w:r w:rsidRPr="003D7BA7">
        <w:rPr>
          <w:rFonts w:ascii="Times New Roman" w:eastAsia="Calibri" w:hAnsi="Times New Roman" w:cs="Times New Roman"/>
          <w:position w:val="-12"/>
          <w:sz w:val="24"/>
          <w:szCs w:val="24"/>
        </w:rPr>
        <w:object w:dxaOrig="2520" w:dyaOrig="360">
          <v:shape id="_x0000_i1075" type="#_x0000_t75" style="width:126.25pt;height:18.25pt" o:ole="">
            <v:imagedata r:id="rId110" o:title=""/>
          </v:shape>
          <o:OLEObject Type="Embed" ProgID="Equation.DSMT4" ShapeID="_x0000_i1075" DrawAspect="Content" ObjectID="_1680453789" r:id="rId111"/>
        </w:object>
      </w:r>
    </w:p>
    <w:p w:rsidR="00AD2668" w:rsidRPr="003D7BA7" w:rsidRDefault="00AD2668" w:rsidP="00AD2668">
      <w:pPr>
        <w:spacing w:after="0" w:line="360" w:lineRule="auto"/>
        <w:rPr>
          <w:rFonts w:ascii="Times New Roman" w:eastAsia="Calibri" w:hAnsi="Times New Roman" w:cs="Times New Roman"/>
          <w:color w:val="000000"/>
          <w:sz w:val="24"/>
          <w:szCs w:val="24"/>
          <w:lang w:val="vi-VN"/>
        </w:rPr>
      </w:pPr>
      <w:r w:rsidRPr="003D7BA7">
        <w:rPr>
          <w:rFonts w:ascii="Times New Roman" w:eastAsia="Calibri" w:hAnsi="Times New Roman" w:cs="Times New Roman"/>
          <w:color w:val="000000"/>
          <w:sz w:val="24"/>
          <w:szCs w:val="24"/>
          <w:lang w:val="vi-VN"/>
        </w:rPr>
        <w:t xml:space="preserve">Ban đầu: </w:t>
      </w:r>
      <w:r w:rsidRPr="003D7BA7">
        <w:rPr>
          <w:rFonts w:ascii="Times New Roman" w:eastAsia="Calibri" w:hAnsi="Times New Roman" w:cs="Times New Roman"/>
          <w:position w:val="-12"/>
          <w:sz w:val="24"/>
          <w:szCs w:val="24"/>
        </w:rPr>
        <w:object w:dxaOrig="1880" w:dyaOrig="360">
          <v:shape id="_x0000_i1076" type="#_x0000_t75" style="width:93.8pt;height:18.25pt" o:ole="">
            <v:imagedata r:id="rId112" o:title=""/>
          </v:shape>
          <o:OLEObject Type="Embed" ProgID="Equation.DSMT4" ShapeID="_x0000_i1076" DrawAspect="Content" ObjectID="_1680453790" r:id="rId113"/>
        </w:object>
      </w:r>
    </w:p>
    <w:p w:rsidR="00AD2668" w:rsidRPr="003D7BA7" w:rsidRDefault="00AD2668" w:rsidP="00AD2668">
      <w:pPr>
        <w:spacing w:after="0" w:line="360" w:lineRule="auto"/>
        <w:rPr>
          <w:rFonts w:ascii="Times New Roman" w:eastAsia="Calibri" w:hAnsi="Times New Roman" w:cs="Times New Roman"/>
          <w:color w:val="000000"/>
          <w:sz w:val="24"/>
          <w:szCs w:val="24"/>
          <w:lang w:val="vi-VN"/>
        </w:rPr>
      </w:pPr>
      <w:r w:rsidRPr="003D7BA7">
        <w:rPr>
          <w:rFonts w:ascii="Times New Roman" w:eastAsia="Calibri" w:hAnsi="Times New Roman" w:cs="Times New Roman"/>
          <w:color w:val="000000"/>
          <w:sz w:val="24"/>
          <w:szCs w:val="24"/>
          <w:lang w:val="vi-VN"/>
        </w:rPr>
        <w:t>Khi di chuyển màn để M trùng vân sáng giống màu vân trung tâm lần thứ hai thì k = 3</w:t>
      </w:r>
    </w:p>
    <w:p w:rsidR="003D7BA7" w:rsidRPr="003D7BA7" w:rsidRDefault="00AD2668" w:rsidP="00AD2668">
      <w:pPr>
        <w:spacing w:after="0" w:line="360" w:lineRule="auto"/>
        <w:rPr>
          <w:rFonts w:ascii="Times New Roman" w:eastAsia="Calibri" w:hAnsi="Times New Roman" w:cs="Times New Roman"/>
          <w:sz w:val="24"/>
          <w:szCs w:val="24"/>
        </w:rPr>
      </w:pPr>
      <w:r w:rsidRPr="003D7BA7">
        <w:rPr>
          <w:rFonts w:ascii="Times New Roman" w:eastAsia="Calibri" w:hAnsi="Times New Roman" w:cs="Times New Roman"/>
          <w:position w:val="-24"/>
          <w:sz w:val="24"/>
          <w:szCs w:val="24"/>
        </w:rPr>
        <w:object w:dxaOrig="6940" w:dyaOrig="620">
          <v:shape id="_x0000_i1077" type="#_x0000_t75" style="width:347.3pt;height:30.95pt" o:ole="">
            <v:imagedata r:id="rId114" o:title=""/>
          </v:shape>
          <o:OLEObject Type="Embed" ProgID="Equation.DSMT4" ShapeID="_x0000_i1077" DrawAspect="Content" ObjectID="_1680453791" r:id="rId115"/>
        </w:object>
      </w:r>
    </w:p>
    <w:p w:rsidR="00AD2668" w:rsidRPr="003D7BA7" w:rsidRDefault="00AD2668" w:rsidP="00FA0279">
      <w:pPr>
        <w:tabs>
          <w:tab w:val="left" w:pos="284"/>
          <w:tab w:val="left" w:pos="2552"/>
          <w:tab w:val="left" w:pos="5103"/>
          <w:tab w:val="left" w:pos="7655"/>
        </w:tabs>
        <w:spacing w:after="0"/>
        <w:ind w:right="-329"/>
        <w:jc w:val="both"/>
        <w:rPr>
          <w:rFonts w:ascii="Times New Roman" w:eastAsia="Calibri"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62"/>
      </w:tblGrid>
      <w:tr w:rsidR="00FA0279" w:rsidRPr="003D7BA7" w:rsidTr="00FA0279">
        <w:tc>
          <w:tcPr>
            <w:tcW w:w="4928" w:type="dxa"/>
          </w:tcPr>
          <w:p w:rsidR="00FA0279" w:rsidRPr="003D7BA7" w:rsidRDefault="00FA0279" w:rsidP="00FA0279">
            <w:pPr>
              <w:ind w:right="-108"/>
              <w:jc w:val="both"/>
              <w:rPr>
                <w:b/>
                <w:sz w:val="24"/>
                <w:szCs w:val="24"/>
              </w:rPr>
            </w:pPr>
            <w:r w:rsidRPr="003D7BA7">
              <w:rPr>
                <w:b/>
                <w:sz w:val="24"/>
                <w:szCs w:val="24"/>
              </w:rPr>
              <w:t>Câu 37:</w:t>
            </w:r>
            <w:r w:rsidRPr="003D7BA7">
              <w:rPr>
                <w:sz w:val="24"/>
                <w:szCs w:val="24"/>
              </w:rPr>
              <w:t xml:space="preserve"> Đặt một điện áp xoay chiều có tần số 50 Hz và giá trị hiệu dụng 20 V vào hai đầu cuộn sơ cấp của một máy biến áp lí tưởng có vòng dây của cuộn sơ cấp và cuộn thứ cấp lần lượt là 200 vòng và 1000 vòng.</w:t>
            </w:r>
          </w:p>
        </w:tc>
        <w:tc>
          <w:tcPr>
            <w:tcW w:w="4362" w:type="dxa"/>
          </w:tcPr>
          <w:p w:rsidR="00FA0279" w:rsidRPr="003D7BA7" w:rsidRDefault="00FA0279" w:rsidP="00FA0279">
            <w:pPr>
              <w:jc w:val="both"/>
              <w:rPr>
                <w:b/>
                <w:sz w:val="24"/>
                <w:szCs w:val="24"/>
              </w:rPr>
            </w:pPr>
            <w:r w:rsidRPr="003D7BA7">
              <w:rPr>
                <w:noProof/>
                <w:sz w:val="24"/>
                <w:szCs w:val="24"/>
              </w:rPr>
              <w:drawing>
                <wp:inline distT="0" distB="0" distL="0" distR="0" wp14:anchorId="04E2F076" wp14:editId="112F9605">
                  <wp:extent cx="2381250" cy="933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381250" cy="933450"/>
                          </a:xfrm>
                          <a:prstGeom prst="rect">
                            <a:avLst/>
                          </a:prstGeom>
                          <a:noFill/>
                          <a:ln>
                            <a:noFill/>
                          </a:ln>
                        </pic:spPr>
                      </pic:pic>
                    </a:graphicData>
                  </a:graphic>
                </wp:inline>
              </w:drawing>
            </w:r>
          </w:p>
        </w:tc>
      </w:tr>
    </w:tbl>
    <w:p w:rsidR="00FA0279" w:rsidRPr="003D7BA7" w:rsidRDefault="00FA0279" w:rsidP="00FA0279">
      <w:pPr>
        <w:spacing w:after="0"/>
        <w:jc w:val="both"/>
        <w:rPr>
          <w:rFonts w:ascii="Times New Roman" w:eastAsia="Times New Roman" w:hAnsi="Times New Roman" w:cs="Times New Roman"/>
          <w:sz w:val="24"/>
          <w:szCs w:val="24"/>
        </w:rPr>
      </w:pPr>
      <w:r w:rsidRPr="003D7BA7">
        <w:rPr>
          <w:rFonts w:ascii="Times New Roman" w:eastAsia="Times New Roman" w:hAnsi="Times New Roman" w:cs="Times New Roman"/>
          <w:sz w:val="24"/>
          <w:szCs w:val="24"/>
        </w:rPr>
        <w:t>Nối hai đầu cuộn thứ cấp với đoạn mạch AB (hình vẽ); trong đó, biến trở R, cuộn cảm có độ tự cảm 0,3/π H có điện trở r = 15 Ω và tụ điện có điện dung C = 1/π (mF). Công suất tiêu thụ cực đại trên R là</w:t>
      </w:r>
    </w:p>
    <w:p w:rsidR="00FA0279" w:rsidRPr="003D7BA7" w:rsidRDefault="00FA0279" w:rsidP="00FA0279">
      <w:pPr>
        <w:tabs>
          <w:tab w:val="left" w:pos="284"/>
          <w:tab w:val="left" w:pos="2552"/>
          <w:tab w:val="right" w:pos="3261"/>
          <w:tab w:val="left" w:pos="5103"/>
          <w:tab w:val="left" w:pos="7655"/>
        </w:tabs>
        <w:spacing w:after="0"/>
        <w:ind w:right="-329"/>
        <w:jc w:val="both"/>
        <w:rPr>
          <w:rFonts w:ascii="Times New Roman" w:eastAsia="Times New Roman" w:hAnsi="Times New Roman" w:cs="Times New Roman"/>
          <w:sz w:val="24"/>
          <w:szCs w:val="24"/>
        </w:rPr>
      </w:pPr>
      <w:r w:rsidRPr="003D7BA7">
        <w:rPr>
          <w:rFonts w:ascii="Times New Roman" w:eastAsia="Times New Roman" w:hAnsi="Times New Roman" w:cs="Times New Roman"/>
          <w:sz w:val="24"/>
          <w:szCs w:val="24"/>
        </w:rPr>
        <w:t>A. 40 W.</w:t>
      </w:r>
      <w:r w:rsidRPr="003D7BA7">
        <w:rPr>
          <w:rFonts w:ascii="Times New Roman" w:eastAsia="Times New Roman" w:hAnsi="Times New Roman" w:cs="Times New Roman"/>
          <w:sz w:val="24"/>
          <w:szCs w:val="24"/>
        </w:rPr>
        <w:tab/>
        <w:t>B. 165 W.</w:t>
      </w:r>
      <w:r w:rsidRPr="003D7BA7">
        <w:rPr>
          <w:rFonts w:ascii="Times New Roman" w:eastAsia="Times New Roman" w:hAnsi="Times New Roman" w:cs="Times New Roman"/>
          <w:sz w:val="24"/>
          <w:szCs w:val="24"/>
        </w:rPr>
        <w:tab/>
      </w:r>
      <w:r w:rsidRPr="003D7BA7">
        <w:rPr>
          <w:rFonts w:ascii="Times New Roman" w:eastAsia="Times New Roman" w:hAnsi="Times New Roman" w:cs="Times New Roman"/>
          <w:sz w:val="24"/>
          <w:szCs w:val="24"/>
          <w:u w:val="single"/>
        </w:rPr>
        <w:t>C. 125 W.</w:t>
      </w:r>
      <w:r w:rsidRPr="003D7BA7">
        <w:rPr>
          <w:rFonts w:ascii="Times New Roman" w:eastAsia="Times New Roman" w:hAnsi="Times New Roman" w:cs="Times New Roman"/>
          <w:sz w:val="24"/>
          <w:szCs w:val="24"/>
        </w:rPr>
        <w:tab/>
        <w:t>D. 180W.</w:t>
      </w:r>
    </w:p>
    <w:p w:rsidR="00AD2668" w:rsidRPr="003D7BA7" w:rsidRDefault="00AD2668" w:rsidP="00AD2668">
      <w:pPr>
        <w:tabs>
          <w:tab w:val="left" w:pos="426"/>
          <w:tab w:val="left" w:pos="2977"/>
          <w:tab w:val="left" w:pos="5529"/>
          <w:tab w:val="left" w:pos="7655"/>
        </w:tabs>
        <w:spacing w:after="0" w:line="240" w:lineRule="auto"/>
        <w:rPr>
          <w:rFonts w:ascii="Times New Roman" w:eastAsia="Times New Roman" w:hAnsi="Times New Roman" w:cs="Times New Roman"/>
          <w:sz w:val="24"/>
          <w:szCs w:val="24"/>
        </w:rPr>
      </w:pPr>
      <w:r w:rsidRPr="003D7BA7">
        <w:rPr>
          <w:rFonts w:ascii="Times New Roman" w:eastAsia="Times New Roman" w:hAnsi="Times New Roman" w:cs="Times New Roman"/>
          <w:b/>
          <w:sz w:val="24"/>
          <w:szCs w:val="24"/>
        </w:rPr>
        <w:t>HD:</w:t>
      </w:r>
      <w:r w:rsidRPr="003D7BA7">
        <w:rPr>
          <w:rFonts w:ascii="Times New Roman" w:eastAsia="Times New Roman" w:hAnsi="Times New Roman" w:cs="Times New Roman"/>
          <w:sz w:val="24"/>
          <w:szCs w:val="24"/>
        </w:rPr>
        <w:t xml:space="preserve"> + </w:t>
      </w:r>
      <w:r w:rsidRPr="003D7BA7">
        <w:rPr>
          <w:rFonts w:ascii="Times New Roman" w:eastAsia="Calibri" w:hAnsi="Times New Roman" w:cs="Times New Roman"/>
          <w:position w:val="-28"/>
          <w:sz w:val="24"/>
          <w:szCs w:val="24"/>
        </w:rPr>
        <w:object w:dxaOrig="4125" w:dyaOrig="645">
          <v:shape id="_x0000_i1078" type="#_x0000_t75" style="width:206.35pt;height:32.45pt" o:ole="">
            <v:imagedata r:id="rId117" o:title=""/>
          </v:shape>
          <o:OLEObject Type="Embed" ProgID="Equation.DSMT4" ShapeID="_x0000_i1078" DrawAspect="Content" ObjectID="_1680453792" r:id="rId118"/>
        </w:object>
      </w:r>
      <w:r w:rsidRPr="003D7BA7">
        <w:rPr>
          <w:rFonts w:ascii="Times New Roman" w:eastAsia="Times New Roman" w:hAnsi="Times New Roman" w:cs="Times New Roman"/>
          <w:sz w:val="24"/>
          <w:szCs w:val="24"/>
        </w:rPr>
        <w:t xml:space="preserve"> V</w:t>
      </w:r>
    </w:p>
    <w:p w:rsidR="00AD2668" w:rsidRPr="003D7BA7" w:rsidRDefault="00AD2668" w:rsidP="00AD2668">
      <w:pPr>
        <w:tabs>
          <w:tab w:val="left" w:pos="426"/>
          <w:tab w:val="left" w:pos="2977"/>
          <w:tab w:val="left" w:pos="5529"/>
          <w:tab w:val="left" w:pos="7655"/>
        </w:tabs>
        <w:spacing w:after="0" w:line="240" w:lineRule="auto"/>
        <w:rPr>
          <w:rFonts w:ascii="Times New Roman" w:eastAsia="Times New Roman" w:hAnsi="Times New Roman" w:cs="Times New Roman"/>
          <w:sz w:val="24"/>
          <w:szCs w:val="24"/>
        </w:rPr>
      </w:pPr>
      <w:r w:rsidRPr="003D7BA7">
        <w:rPr>
          <w:rFonts w:ascii="Times New Roman" w:eastAsia="Times New Roman" w:hAnsi="Times New Roman" w:cs="Times New Roman"/>
          <w:sz w:val="24"/>
          <w:szCs w:val="24"/>
        </w:rPr>
        <w:t>+ Z</w:t>
      </w:r>
      <w:r w:rsidRPr="003D7BA7">
        <w:rPr>
          <w:rFonts w:ascii="Times New Roman" w:eastAsia="Times New Roman" w:hAnsi="Times New Roman" w:cs="Times New Roman"/>
          <w:sz w:val="24"/>
          <w:szCs w:val="24"/>
          <w:vertAlign w:val="subscript"/>
        </w:rPr>
        <w:t>L</w:t>
      </w:r>
      <w:r w:rsidRPr="003D7BA7">
        <w:rPr>
          <w:rFonts w:ascii="Times New Roman" w:eastAsia="Times New Roman" w:hAnsi="Times New Roman" w:cs="Times New Roman"/>
          <w:sz w:val="24"/>
          <w:szCs w:val="24"/>
        </w:rPr>
        <w:t xml:space="preserve"> = 30 </w:t>
      </w:r>
      <w:r w:rsidRPr="003D7BA7">
        <w:rPr>
          <w:rFonts w:ascii="Times New Roman" w:eastAsia="Times New Roman" w:hAnsi="Times New Roman" w:cs="Times New Roman"/>
          <w:sz w:val="24"/>
          <w:szCs w:val="24"/>
        </w:rPr>
        <w:sym w:font="Symbol" w:char="F057"/>
      </w:r>
      <w:r w:rsidRPr="003D7BA7">
        <w:rPr>
          <w:rFonts w:ascii="Times New Roman" w:eastAsia="Times New Roman" w:hAnsi="Times New Roman" w:cs="Times New Roman"/>
          <w:sz w:val="24"/>
          <w:szCs w:val="24"/>
        </w:rPr>
        <w:t>, Z</w:t>
      </w:r>
      <w:r w:rsidRPr="003D7BA7">
        <w:rPr>
          <w:rFonts w:ascii="Times New Roman" w:eastAsia="Times New Roman" w:hAnsi="Times New Roman" w:cs="Times New Roman"/>
          <w:sz w:val="24"/>
          <w:szCs w:val="24"/>
          <w:vertAlign w:val="subscript"/>
        </w:rPr>
        <w:t>C</w:t>
      </w:r>
      <w:r w:rsidRPr="003D7BA7">
        <w:rPr>
          <w:rFonts w:ascii="Times New Roman" w:eastAsia="Times New Roman" w:hAnsi="Times New Roman" w:cs="Times New Roman"/>
          <w:sz w:val="24"/>
          <w:szCs w:val="24"/>
        </w:rPr>
        <w:t xml:space="preserve"> = 10 </w:t>
      </w:r>
      <w:r w:rsidRPr="003D7BA7">
        <w:rPr>
          <w:rFonts w:ascii="Times New Roman" w:eastAsia="Times New Roman" w:hAnsi="Times New Roman" w:cs="Times New Roman"/>
          <w:sz w:val="24"/>
          <w:szCs w:val="24"/>
        </w:rPr>
        <w:sym w:font="Symbol" w:char="F057"/>
      </w:r>
      <w:r w:rsidRPr="003D7BA7">
        <w:rPr>
          <w:rFonts w:ascii="Times New Roman" w:eastAsia="Times New Roman" w:hAnsi="Times New Roman" w:cs="Times New Roman"/>
          <w:sz w:val="24"/>
          <w:szCs w:val="24"/>
        </w:rPr>
        <w:t>.</w:t>
      </w:r>
    </w:p>
    <w:p w:rsidR="00AD2668" w:rsidRPr="003D7BA7" w:rsidRDefault="00AD2668" w:rsidP="00AD2668">
      <w:pPr>
        <w:tabs>
          <w:tab w:val="left" w:pos="426"/>
          <w:tab w:val="left" w:pos="2977"/>
          <w:tab w:val="left" w:pos="5529"/>
          <w:tab w:val="left" w:pos="7655"/>
        </w:tabs>
        <w:spacing w:after="0" w:line="240" w:lineRule="auto"/>
        <w:rPr>
          <w:rFonts w:ascii="Times New Roman" w:eastAsia="Times New Roman" w:hAnsi="Times New Roman" w:cs="Times New Roman"/>
          <w:sz w:val="24"/>
          <w:szCs w:val="24"/>
        </w:rPr>
      </w:pPr>
      <w:r w:rsidRPr="003D7BA7">
        <w:rPr>
          <w:rFonts w:ascii="Times New Roman" w:eastAsia="Times New Roman" w:hAnsi="Times New Roman" w:cs="Times New Roman"/>
          <w:sz w:val="24"/>
          <w:szCs w:val="24"/>
        </w:rPr>
        <w:t xml:space="preserve">+ </w:t>
      </w:r>
      <w:r w:rsidRPr="003D7BA7">
        <w:rPr>
          <w:rFonts w:ascii="Times New Roman" w:eastAsia="Calibri" w:hAnsi="Times New Roman" w:cs="Times New Roman"/>
          <w:position w:val="-60"/>
          <w:sz w:val="24"/>
          <w:szCs w:val="24"/>
        </w:rPr>
        <w:object w:dxaOrig="4920" w:dyaOrig="1005">
          <v:shape id="_x0000_i1079" type="#_x0000_t75" style="width:245.9pt;height:50.2pt" o:ole="">
            <v:imagedata r:id="rId119" o:title=""/>
          </v:shape>
          <o:OLEObject Type="Embed" ProgID="Equation.DSMT4" ShapeID="_x0000_i1079" DrawAspect="Content" ObjectID="_1680453793" r:id="rId120"/>
        </w:object>
      </w:r>
      <w:r w:rsidRPr="003D7BA7">
        <w:rPr>
          <w:rFonts w:ascii="Times New Roman" w:eastAsia="Times New Roman" w:hAnsi="Times New Roman" w:cs="Times New Roman"/>
          <w:sz w:val="24"/>
          <w:szCs w:val="24"/>
        </w:rPr>
        <w:t xml:space="preserve"> </w:t>
      </w:r>
    </w:p>
    <w:p w:rsidR="00AD2668" w:rsidRPr="003D7BA7" w:rsidRDefault="00AD2668" w:rsidP="00AD2668">
      <w:pPr>
        <w:tabs>
          <w:tab w:val="left" w:pos="426"/>
          <w:tab w:val="left" w:pos="2977"/>
          <w:tab w:val="left" w:pos="5529"/>
          <w:tab w:val="left" w:pos="7655"/>
        </w:tabs>
        <w:spacing w:after="0" w:line="240" w:lineRule="auto"/>
        <w:rPr>
          <w:rFonts w:ascii="Times New Roman" w:eastAsia="Times New Roman" w:hAnsi="Times New Roman" w:cs="Times New Roman"/>
          <w:sz w:val="24"/>
          <w:szCs w:val="24"/>
        </w:rPr>
      </w:pPr>
      <w:r w:rsidRPr="003D7BA7">
        <w:rPr>
          <w:rFonts w:ascii="Times New Roman" w:eastAsia="Times New Roman" w:hAnsi="Times New Roman" w:cs="Times New Roman"/>
          <w:sz w:val="24"/>
          <w:szCs w:val="24"/>
        </w:rPr>
        <w:t>Để P</w:t>
      </w:r>
      <w:r w:rsidRPr="003D7BA7">
        <w:rPr>
          <w:rFonts w:ascii="Times New Roman" w:eastAsia="Times New Roman" w:hAnsi="Times New Roman" w:cs="Times New Roman"/>
          <w:sz w:val="24"/>
          <w:szCs w:val="24"/>
          <w:vertAlign w:val="subscript"/>
        </w:rPr>
        <w:t>Rmax</w:t>
      </w:r>
      <w:r w:rsidRPr="003D7BA7">
        <w:rPr>
          <w:rFonts w:ascii="Times New Roman" w:eastAsia="Times New Roman" w:hAnsi="Times New Roman" w:cs="Times New Roman"/>
          <w:sz w:val="24"/>
          <w:szCs w:val="24"/>
        </w:rPr>
        <w:t xml:space="preserve"> thì </w:t>
      </w:r>
      <w:r w:rsidRPr="003D7BA7">
        <w:rPr>
          <w:rFonts w:ascii="Times New Roman" w:eastAsia="Calibri" w:hAnsi="Times New Roman" w:cs="Times New Roman"/>
          <w:position w:val="-14"/>
          <w:sz w:val="24"/>
          <w:szCs w:val="24"/>
        </w:rPr>
        <w:object w:dxaOrig="2445" w:dyaOrig="480">
          <v:shape id="_x0000_i1080" type="#_x0000_t75" style="width:122.2pt;height:23.85pt" o:ole="">
            <v:imagedata r:id="rId121" o:title=""/>
          </v:shape>
          <o:OLEObject Type="Embed" ProgID="Equation.DSMT4" ShapeID="_x0000_i1080" DrawAspect="Content" ObjectID="_1680453794" r:id="rId122"/>
        </w:object>
      </w:r>
      <w:r w:rsidRPr="003D7BA7">
        <w:rPr>
          <w:rFonts w:ascii="Times New Roman" w:eastAsia="Times New Roman" w:hAnsi="Times New Roman" w:cs="Times New Roman"/>
          <w:sz w:val="24"/>
          <w:szCs w:val="24"/>
        </w:rPr>
        <w:t xml:space="preserve"> </w:t>
      </w:r>
      <w:r w:rsidRPr="003D7BA7">
        <w:rPr>
          <w:rFonts w:ascii="Times New Roman" w:eastAsia="Times New Roman" w:hAnsi="Times New Roman" w:cs="Times New Roman"/>
          <w:sz w:val="24"/>
          <w:szCs w:val="24"/>
        </w:rPr>
        <w:sym w:font="Symbol" w:char="F057"/>
      </w:r>
    </w:p>
    <w:p w:rsidR="00AD2668" w:rsidRPr="003D7BA7" w:rsidRDefault="00AD2668" w:rsidP="00AD2668">
      <w:pPr>
        <w:tabs>
          <w:tab w:val="left" w:pos="426"/>
          <w:tab w:val="left" w:pos="2977"/>
          <w:tab w:val="left" w:pos="5529"/>
          <w:tab w:val="left" w:pos="7655"/>
        </w:tabs>
        <w:spacing w:after="0" w:line="240" w:lineRule="auto"/>
        <w:rPr>
          <w:rFonts w:ascii="Times New Roman" w:eastAsia="Times New Roman" w:hAnsi="Times New Roman" w:cs="Times New Roman"/>
          <w:sz w:val="24"/>
          <w:szCs w:val="24"/>
        </w:rPr>
      </w:pPr>
      <w:r w:rsidRPr="003D7BA7">
        <w:rPr>
          <w:rFonts w:ascii="Times New Roman" w:eastAsia="Times New Roman" w:hAnsi="Times New Roman" w:cs="Times New Roman"/>
          <w:sz w:val="24"/>
          <w:szCs w:val="24"/>
        </w:rPr>
        <w:sym w:font="Symbol" w:char="F0AE"/>
      </w:r>
      <w:r w:rsidRPr="003D7BA7">
        <w:rPr>
          <w:rFonts w:ascii="Times New Roman" w:eastAsia="Times New Roman" w:hAnsi="Times New Roman" w:cs="Times New Roman"/>
          <w:sz w:val="24"/>
          <w:szCs w:val="24"/>
        </w:rPr>
        <w:t xml:space="preserve"> </w:t>
      </w:r>
      <w:r w:rsidRPr="003D7BA7">
        <w:rPr>
          <w:rFonts w:ascii="Times New Roman" w:eastAsia="Calibri" w:hAnsi="Times New Roman" w:cs="Times New Roman"/>
          <w:position w:val="-34"/>
          <w:sz w:val="24"/>
          <w:szCs w:val="24"/>
        </w:rPr>
        <w:object w:dxaOrig="3315" w:dyaOrig="735">
          <v:shape id="_x0000_i1081" type="#_x0000_t75" style="width:165.8pt;height:36.5pt" o:ole="">
            <v:imagedata r:id="rId123" o:title=""/>
          </v:shape>
          <o:OLEObject Type="Embed" ProgID="Equation.DSMT4" ShapeID="_x0000_i1081" DrawAspect="Content" ObjectID="_1680453795" r:id="rId124"/>
        </w:object>
      </w:r>
      <w:r w:rsidRPr="003D7BA7">
        <w:rPr>
          <w:rFonts w:ascii="Times New Roman" w:eastAsia="Times New Roman" w:hAnsi="Times New Roman" w:cs="Times New Roman"/>
          <w:sz w:val="24"/>
          <w:szCs w:val="24"/>
        </w:rPr>
        <w:t xml:space="preserve"> W.</w:t>
      </w:r>
    </w:p>
    <w:p w:rsidR="00AD2668" w:rsidRPr="003D7BA7" w:rsidRDefault="00AD2668" w:rsidP="00FA0279">
      <w:pPr>
        <w:tabs>
          <w:tab w:val="left" w:pos="284"/>
          <w:tab w:val="left" w:pos="2552"/>
          <w:tab w:val="right" w:pos="3261"/>
          <w:tab w:val="left" w:pos="5103"/>
          <w:tab w:val="left" w:pos="7655"/>
        </w:tabs>
        <w:spacing w:after="0"/>
        <w:ind w:right="-329"/>
        <w:jc w:val="both"/>
        <w:rPr>
          <w:rFonts w:ascii="Times New Roman" w:eastAsia="Times New Roman" w:hAnsi="Times New Roman" w:cs="Times New Roman"/>
          <w:sz w:val="24"/>
          <w:szCs w:val="24"/>
        </w:rPr>
      </w:pPr>
    </w:p>
    <w:p w:rsidR="00B31840" w:rsidRDefault="00B25324" w:rsidP="00B31840">
      <w:pPr>
        <w:spacing w:line="300" w:lineRule="atLeast"/>
        <w:rPr>
          <w:rFonts w:ascii="Times New Roman" w:eastAsia="Times New Roman" w:hAnsi="Times New Roman" w:cs="Times New Roman"/>
          <w:b/>
          <w:sz w:val="24"/>
          <w:szCs w:val="24"/>
          <w:lang w:eastAsia="vi-VN"/>
        </w:rPr>
      </w:pPr>
      <w:r>
        <w:rPr>
          <w:rFonts w:ascii="Times New Roman" w:eastAsia="Times New Roman" w:hAnsi="Times New Roman" w:cs="Times New Roman"/>
          <w:b/>
          <w:sz w:val="24"/>
          <w:szCs w:val="24"/>
          <w:lang w:eastAsia="vi-VN"/>
        </w:rPr>
        <w:t>Câ</w:t>
      </w:r>
      <w:r w:rsidR="00B31840">
        <w:rPr>
          <w:rFonts w:ascii="Times New Roman" w:eastAsia="Times New Roman" w:hAnsi="Times New Roman" w:cs="Times New Roman"/>
          <w:b/>
          <w:sz w:val="24"/>
          <w:szCs w:val="24"/>
          <w:lang w:eastAsia="vi-VN"/>
        </w:rPr>
        <w:t xml:space="preserve">u 38 </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52"/>
      </w:tblGrid>
      <w:tr w:rsidR="00B31840" w:rsidRPr="00B31840" w:rsidTr="00282F10">
        <w:tc>
          <w:tcPr>
            <w:tcW w:w="4815" w:type="dxa"/>
          </w:tcPr>
          <w:p w:rsidR="00B31840" w:rsidRPr="002668DB" w:rsidRDefault="00B25324" w:rsidP="00B31840">
            <w:pPr>
              <w:jc w:val="both"/>
              <w:rPr>
                <w:sz w:val="24"/>
                <w:szCs w:val="24"/>
              </w:rPr>
            </w:pPr>
            <w:r>
              <w:rPr>
                <w:sz w:val="24"/>
                <w:szCs w:val="24"/>
              </w:rPr>
              <w:t>Một con lắc</w:t>
            </w:r>
            <w:r>
              <w:rPr>
                <w:sz w:val="24"/>
                <w:szCs w:val="24"/>
                <w:lang w:val="en-US"/>
              </w:rPr>
              <w:t xml:space="preserve"> lò xo </w:t>
            </w:r>
            <w:r w:rsidR="00B31840" w:rsidRPr="00B31840">
              <w:rPr>
                <w:sz w:val="24"/>
                <w:szCs w:val="24"/>
              </w:rPr>
              <w:t>được treo vào một điểm cố định, đang dao động điều hòa theo phương thẳng đứng. Hình vẽ bên là đồ thị biểu diễn sự phụ thuộc của độ lớn của lực kéo về và độ lớn của lực đàn hồi của lò xo tác dụng lên vật theo thời gian. Lấy g = 10 m/s</w:t>
            </w:r>
            <w:r w:rsidR="00B31840" w:rsidRPr="00B31840">
              <w:rPr>
                <w:sz w:val="24"/>
                <w:szCs w:val="24"/>
                <w:vertAlign w:val="superscript"/>
              </w:rPr>
              <w:t>2</w:t>
            </w:r>
            <w:r w:rsidR="00B31840" w:rsidRPr="00B31840">
              <w:rPr>
                <w:sz w:val="24"/>
                <w:szCs w:val="24"/>
              </w:rPr>
              <w:t xml:space="preserve">. Biết </w:t>
            </w:r>
            <w:r w:rsidR="00B31840" w:rsidRPr="00B31840">
              <w:rPr>
                <w:rFonts w:asciiTheme="minorHAnsi" w:eastAsiaTheme="minorHAnsi" w:hAnsiTheme="minorHAnsi" w:cstheme="minorBidi"/>
                <w:i/>
                <w:iCs/>
                <w:position w:val="-24"/>
                <w:sz w:val="24"/>
                <w:szCs w:val="24"/>
                <w:lang w:val="en-US" w:eastAsia="en-US"/>
              </w:rPr>
              <w:object w:dxaOrig="1359" w:dyaOrig="620">
                <v:shape id="_x0000_i1082" type="#_x0000_t75" style="width:68.45pt;height:30.95pt" o:ole="">
                  <v:imagedata r:id="rId125" o:title=""/>
                </v:shape>
                <o:OLEObject Type="Embed" ProgID="Equation.DSMT4" ShapeID="_x0000_i1082" DrawAspect="Content" ObjectID="_1680453796" r:id="rId126"/>
              </w:object>
            </w:r>
            <w:r w:rsidR="00B31840" w:rsidRPr="00B31840">
              <w:rPr>
                <w:i/>
                <w:iCs/>
                <w:sz w:val="24"/>
                <w:szCs w:val="24"/>
              </w:rPr>
              <w:t xml:space="preserve"> </w:t>
            </w:r>
            <w:r w:rsidRPr="002668DB">
              <w:rPr>
                <w:sz w:val="24"/>
                <w:szCs w:val="24"/>
              </w:rPr>
              <w:t>Trong quá trình dao động, gia tốc</w:t>
            </w:r>
            <w:r w:rsidR="00B31840" w:rsidRPr="00B31840">
              <w:rPr>
                <w:sz w:val="24"/>
                <w:szCs w:val="24"/>
              </w:rPr>
              <w:t xml:space="preserve"> cực đại của con lắc </w:t>
            </w:r>
            <w:r w:rsidR="00B31840" w:rsidRPr="00416A8A">
              <w:rPr>
                <w:b/>
                <w:sz w:val="24"/>
                <w:szCs w:val="24"/>
              </w:rPr>
              <w:t>gần nhất</w:t>
            </w:r>
            <w:r w:rsidR="00B31840" w:rsidRPr="00B31840">
              <w:rPr>
                <w:sz w:val="24"/>
                <w:szCs w:val="24"/>
              </w:rPr>
              <w:t xml:space="preserve"> với giá trị nào</w:t>
            </w:r>
            <w:r w:rsidR="00416A8A" w:rsidRPr="002668DB">
              <w:rPr>
                <w:sz w:val="24"/>
                <w:szCs w:val="24"/>
              </w:rPr>
              <w:t xml:space="preserve"> sau đây</w:t>
            </w:r>
            <w:r w:rsidR="00B31840" w:rsidRPr="00B31840">
              <w:rPr>
                <w:sz w:val="24"/>
                <w:szCs w:val="24"/>
              </w:rPr>
              <w:t>?</w:t>
            </w:r>
          </w:p>
          <w:p w:rsidR="00B25324" w:rsidRPr="00B31840" w:rsidRDefault="00B25324" w:rsidP="00B31840">
            <w:pPr>
              <w:jc w:val="both"/>
              <w:rPr>
                <w:b/>
                <w:sz w:val="24"/>
                <w:szCs w:val="24"/>
                <w:lang w:val="en-US"/>
              </w:rPr>
            </w:pPr>
            <w:r w:rsidRPr="00B25324">
              <w:rPr>
                <w:sz w:val="24"/>
                <w:szCs w:val="24"/>
                <w:u w:val="single"/>
                <w:lang w:val="en-US"/>
              </w:rPr>
              <w:t>A. 18 m/s</w:t>
            </w:r>
            <w:r w:rsidRPr="00B25324">
              <w:rPr>
                <w:sz w:val="24"/>
                <w:szCs w:val="24"/>
                <w:u w:val="single"/>
                <w:vertAlign w:val="superscript"/>
                <w:lang w:val="en-US"/>
              </w:rPr>
              <w:t>2</w:t>
            </w:r>
            <w:r w:rsidRPr="00B25324">
              <w:rPr>
                <w:sz w:val="24"/>
                <w:szCs w:val="24"/>
                <w:u w:val="single"/>
                <w:lang w:val="en-US"/>
              </w:rPr>
              <w:t>.</w:t>
            </w:r>
            <w:r>
              <w:rPr>
                <w:sz w:val="24"/>
                <w:szCs w:val="24"/>
                <w:lang w:val="en-US"/>
              </w:rPr>
              <w:t xml:space="preserve">                                 B. 98 cm/s</w:t>
            </w:r>
            <w:r>
              <w:rPr>
                <w:sz w:val="24"/>
                <w:szCs w:val="24"/>
                <w:vertAlign w:val="superscript"/>
                <w:lang w:val="en-US"/>
              </w:rPr>
              <w:t>2</w:t>
            </w:r>
            <w:r>
              <w:rPr>
                <w:sz w:val="24"/>
                <w:szCs w:val="24"/>
                <w:lang w:val="en-US"/>
              </w:rPr>
              <w:t>.         C. 10 m/s</w:t>
            </w:r>
            <w:r>
              <w:rPr>
                <w:sz w:val="24"/>
                <w:szCs w:val="24"/>
                <w:vertAlign w:val="superscript"/>
                <w:lang w:val="en-US"/>
              </w:rPr>
              <w:t>2</w:t>
            </w:r>
            <w:r>
              <w:rPr>
                <w:sz w:val="24"/>
                <w:szCs w:val="24"/>
                <w:lang w:val="en-US"/>
              </w:rPr>
              <w:t xml:space="preserve">.    </w:t>
            </w:r>
            <w:r w:rsidR="007F3E23">
              <w:rPr>
                <w:sz w:val="24"/>
                <w:szCs w:val="24"/>
                <w:lang w:val="en-US"/>
              </w:rPr>
              <w:t xml:space="preserve">                              </w:t>
            </w:r>
            <w:r w:rsidR="00282F10">
              <w:rPr>
                <w:sz w:val="24"/>
                <w:szCs w:val="24"/>
                <w:lang w:val="en-US"/>
              </w:rPr>
              <w:t xml:space="preserve"> </w:t>
            </w:r>
            <w:r>
              <w:rPr>
                <w:sz w:val="24"/>
                <w:szCs w:val="24"/>
                <w:lang w:val="en-US"/>
              </w:rPr>
              <w:t xml:space="preserve"> </w:t>
            </w:r>
            <w:r w:rsidR="007F3E23">
              <w:rPr>
                <w:sz w:val="24"/>
                <w:szCs w:val="24"/>
                <w:lang w:val="en-US"/>
              </w:rPr>
              <w:t xml:space="preserve">  D.</w:t>
            </w:r>
            <w:r>
              <w:rPr>
                <w:sz w:val="24"/>
                <w:szCs w:val="24"/>
                <w:lang w:val="en-US"/>
              </w:rPr>
              <w:t xml:space="preserve"> 50 cm/s</w:t>
            </w:r>
            <w:r>
              <w:rPr>
                <w:sz w:val="24"/>
                <w:szCs w:val="24"/>
                <w:vertAlign w:val="superscript"/>
                <w:lang w:val="en-US"/>
              </w:rPr>
              <w:t>2</w:t>
            </w:r>
            <w:r w:rsidR="00282F10">
              <w:rPr>
                <w:sz w:val="24"/>
                <w:szCs w:val="24"/>
                <w:lang w:val="en-US"/>
              </w:rPr>
              <w:t>.</w:t>
            </w:r>
            <w:r>
              <w:rPr>
                <w:sz w:val="24"/>
                <w:szCs w:val="24"/>
                <w:lang w:val="en-US"/>
              </w:rPr>
              <w:t xml:space="preserve"> .                      </w:t>
            </w:r>
          </w:p>
        </w:tc>
        <w:tc>
          <w:tcPr>
            <w:tcW w:w="4252" w:type="dxa"/>
          </w:tcPr>
          <w:p w:rsidR="00B31840" w:rsidRPr="00B31840" w:rsidRDefault="00B31840" w:rsidP="00B31840">
            <w:pPr>
              <w:jc w:val="both"/>
              <w:rPr>
                <w:b/>
                <w:sz w:val="24"/>
                <w:szCs w:val="24"/>
              </w:rPr>
            </w:pPr>
            <w:r w:rsidRPr="00B31840">
              <w:rPr>
                <w:noProof/>
                <w:sz w:val="24"/>
                <w:szCs w:val="24"/>
              </w:rPr>
              <w:drawing>
                <wp:inline distT="0" distB="0" distL="0" distR="0" wp14:anchorId="5A0E9427" wp14:editId="7C567E05">
                  <wp:extent cx="2486025" cy="151447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488565" cy="1516022"/>
                          </a:xfrm>
                          <a:prstGeom prst="rect">
                            <a:avLst/>
                          </a:prstGeom>
                          <a:noFill/>
                          <a:ln>
                            <a:noFill/>
                          </a:ln>
                        </pic:spPr>
                      </pic:pic>
                    </a:graphicData>
                  </a:graphic>
                </wp:inline>
              </w:drawing>
            </w:r>
          </w:p>
        </w:tc>
      </w:tr>
    </w:tbl>
    <w:p w:rsidR="00B31840" w:rsidRDefault="00B31840" w:rsidP="00B31840">
      <w:pPr>
        <w:spacing w:line="300" w:lineRule="atLeast"/>
        <w:rPr>
          <w:rFonts w:ascii="Times New Roman" w:eastAsia="Times New Roman" w:hAnsi="Times New Roman" w:cs="Times New Roman"/>
          <w:b/>
          <w:sz w:val="24"/>
          <w:szCs w:val="24"/>
          <w:lang w:eastAsia="vi-VN"/>
        </w:rPr>
      </w:pPr>
      <w:r>
        <w:rPr>
          <w:rFonts w:ascii="Times New Roman" w:eastAsia="Times New Roman" w:hAnsi="Times New Roman" w:cs="Times New Roman"/>
          <w:b/>
          <w:sz w:val="24"/>
          <w:szCs w:val="24"/>
          <w:lang w:eastAsia="vi-VN"/>
        </w:rPr>
        <w:t xml:space="preserve">HDG: </w:t>
      </w:r>
    </w:p>
    <w:p w:rsidR="00B31840" w:rsidRPr="00B31840" w:rsidRDefault="00FA0279" w:rsidP="00B31840">
      <w:pPr>
        <w:spacing w:line="300" w:lineRule="atLeast"/>
        <w:rPr>
          <w:rFonts w:ascii="Times New Roman" w:eastAsia="Calibri" w:hAnsi="Times New Roman" w:cs="Times New Roman"/>
          <w:sz w:val="24"/>
          <w:szCs w:val="24"/>
          <w:lang w:val="vi-VN"/>
        </w:rPr>
      </w:pPr>
      <w:r w:rsidRPr="003D7BA7">
        <w:rPr>
          <w:rFonts w:ascii="Times New Roman" w:eastAsia="Times New Roman" w:hAnsi="Times New Roman" w:cs="Times New Roman"/>
          <w:sz w:val="24"/>
          <w:szCs w:val="24"/>
          <w:lang w:eastAsia="vi-VN"/>
        </w:rPr>
        <w:t xml:space="preserve"> </w:t>
      </w:r>
      <w:r w:rsidR="00B31840" w:rsidRPr="00B31840">
        <w:rPr>
          <w:rFonts w:ascii="Times New Roman" w:eastAsia="Calibri" w:hAnsi="Times New Roman" w:cs="Times New Roman"/>
          <w:sz w:val="24"/>
          <w:szCs w:val="24"/>
        </w:rPr>
        <w:t>Biểu thức lực hồi phục và lực đàn hồi:</w:t>
      </w:r>
      <w:r w:rsidR="00B31840" w:rsidRPr="00B31840">
        <w:rPr>
          <w:rFonts w:ascii="Times New Roman" w:eastAsia="Calibri" w:hAnsi="Times New Roman" w:cs="Times New Roman"/>
          <w:sz w:val="24"/>
          <w:szCs w:val="24"/>
          <w:lang w:val="vi-VN"/>
        </w:rPr>
        <w:t xml:space="preserve"> </w:t>
      </w:r>
      <w:r w:rsidR="00B31840" w:rsidRPr="00B31840">
        <w:rPr>
          <w:rFonts w:ascii="Times New Roman" w:eastAsia="Calibri" w:hAnsi="Times New Roman" w:cs="Times New Roman"/>
          <w:position w:val="-34"/>
          <w:sz w:val="24"/>
          <w:szCs w:val="24"/>
          <w:lang w:val="vi-VN"/>
        </w:rPr>
        <w:object w:dxaOrig="1860" w:dyaOrig="800">
          <v:shape id="_x0000_i1083" type="#_x0000_t75" style="width:92.8pt;height:39.55pt" o:ole="">
            <v:imagedata r:id="rId128" o:title=""/>
          </v:shape>
          <o:OLEObject Type="Embed" ProgID="Equation.DSMT4" ShapeID="_x0000_i1083" DrawAspect="Content" ObjectID="_1680453797" r:id="rId129"/>
        </w:object>
      </w:r>
      <w:r w:rsidR="00B31840" w:rsidRPr="00B31840">
        <w:rPr>
          <w:rFonts w:ascii="Times New Roman" w:eastAsia="Calibri" w:hAnsi="Times New Roman" w:cs="Times New Roman"/>
          <w:sz w:val="24"/>
          <w:szCs w:val="24"/>
          <w:lang w:val="vi-VN"/>
        </w:rPr>
        <w:t xml:space="preserve"> </w:t>
      </w:r>
    </w:p>
    <w:p w:rsidR="00B31840" w:rsidRPr="002668DB" w:rsidRDefault="00B31840" w:rsidP="00B31840">
      <w:pPr>
        <w:spacing w:after="0" w:line="300" w:lineRule="atLeast"/>
        <w:jc w:val="both"/>
        <w:rPr>
          <w:rFonts w:ascii="Times New Roman" w:eastAsia="Calibri" w:hAnsi="Times New Roman" w:cs="Times New Roman"/>
          <w:sz w:val="24"/>
          <w:szCs w:val="24"/>
          <w:lang w:val="vi-VN"/>
        </w:rPr>
      </w:pPr>
      <w:r w:rsidRPr="002668DB">
        <w:rPr>
          <w:rFonts w:ascii="Times New Roman" w:eastAsia="Calibri" w:hAnsi="Times New Roman" w:cs="Times New Roman"/>
          <w:sz w:val="24"/>
          <w:szCs w:val="24"/>
          <w:lang w:val="vi-VN"/>
        </w:rPr>
        <w:t xml:space="preserve">Từ đồ thị dễ thấy đường có đỉnh đạt 4 đơn vị là biểu diễn lực hồi phục. </w:t>
      </w:r>
    </w:p>
    <w:p w:rsidR="00B31840" w:rsidRPr="002668DB" w:rsidRDefault="00B31840" w:rsidP="00B31840">
      <w:pPr>
        <w:spacing w:after="0" w:line="300" w:lineRule="atLeast"/>
        <w:jc w:val="both"/>
        <w:rPr>
          <w:rFonts w:ascii="Times New Roman" w:eastAsia="Calibri" w:hAnsi="Times New Roman" w:cs="Times New Roman"/>
          <w:sz w:val="24"/>
          <w:szCs w:val="24"/>
          <w:lang w:val="vi-VN"/>
        </w:rPr>
      </w:pPr>
      <w:r w:rsidRPr="002668DB">
        <w:rPr>
          <w:rFonts w:ascii="Times New Roman" w:eastAsia="Calibri" w:hAnsi="Times New Roman" w:cs="Times New Roman"/>
          <w:sz w:val="24"/>
          <w:szCs w:val="24"/>
          <w:lang w:val="vi-VN"/>
        </w:rPr>
        <w:t xml:space="preserve">Đường có đỉnh đạt 6 đơn vị là biểu diễn lực đàn hồi. </w:t>
      </w:r>
    </w:p>
    <w:p w:rsidR="00B31840" w:rsidRPr="00B31840" w:rsidRDefault="00B31840" w:rsidP="00B31840">
      <w:pPr>
        <w:spacing w:after="0" w:line="300" w:lineRule="atLeast"/>
        <w:jc w:val="both"/>
        <w:rPr>
          <w:rFonts w:ascii="Times New Roman" w:eastAsia="Calibri" w:hAnsi="Times New Roman" w:cs="Times New Roman"/>
          <w:sz w:val="24"/>
          <w:szCs w:val="24"/>
          <w:lang w:val="vi-VN"/>
        </w:rPr>
      </w:pPr>
      <w:r w:rsidRPr="002668DB">
        <w:rPr>
          <w:rFonts w:ascii="Times New Roman" w:eastAsia="Calibri" w:hAnsi="Times New Roman" w:cs="Times New Roman"/>
          <w:sz w:val="24"/>
          <w:szCs w:val="24"/>
          <w:lang w:val="vi-VN"/>
        </w:rPr>
        <w:t>Lập tỉ số tại các cực trị</w:t>
      </w:r>
      <w:r w:rsidRPr="00B31840">
        <w:rPr>
          <w:rFonts w:ascii="Times New Roman" w:eastAsia="Calibri" w:hAnsi="Times New Roman" w:cs="Times New Roman"/>
          <w:sz w:val="24"/>
          <w:szCs w:val="24"/>
          <w:lang w:val="vi-VN"/>
        </w:rPr>
        <w:t xml:space="preserve"> </w:t>
      </w:r>
      <w:r w:rsidRPr="00B31840">
        <w:rPr>
          <w:rFonts w:ascii="Times New Roman" w:eastAsia="Calibri" w:hAnsi="Times New Roman" w:cs="Times New Roman"/>
          <w:position w:val="-32"/>
          <w:sz w:val="24"/>
          <w:szCs w:val="24"/>
          <w:lang w:val="vi-VN"/>
        </w:rPr>
        <w:object w:dxaOrig="3420" w:dyaOrig="740">
          <v:shape id="_x0000_i1084" type="#_x0000_t75" style="width:170.85pt;height:36.5pt" o:ole="">
            <v:imagedata r:id="rId130" o:title=""/>
          </v:shape>
          <o:OLEObject Type="Embed" ProgID="Equation.DSMT4" ShapeID="_x0000_i1084" DrawAspect="Content" ObjectID="_1680453798" r:id="rId131"/>
        </w:object>
      </w:r>
      <w:r w:rsidRPr="00B31840">
        <w:rPr>
          <w:rFonts w:ascii="Times New Roman" w:eastAsia="Calibri" w:hAnsi="Times New Roman" w:cs="Times New Roman"/>
          <w:sz w:val="24"/>
          <w:szCs w:val="24"/>
          <w:lang w:val="vi-VN"/>
        </w:rPr>
        <w:t xml:space="preserve"> </w:t>
      </w:r>
    </w:p>
    <w:p w:rsidR="00B31840" w:rsidRPr="002668DB" w:rsidRDefault="00B31840" w:rsidP="00B31840">
      <w:pPr>
        <w:spacing w:after="0" w:line="300" w:lineRule="atLeast"/>
        <w:jc w:val="both"/>
        <w:rPr>
          <w:rFonts w:ascii="Times New Roman" w:eastAsia="Calibri" w:hAnsi="Times New Roman" w:cs="Times New Roman"/>
          <w:sz w:val="24"/>
          <w:szCs w:val="24"/>
          <w:lang w:val="vi-VN"/>
        </w:rPr>
      </w:pPr>
      <w:r w:rsidRPr="002668DB">
        <w:rPr>
          <w:rFonts w:ascii="Times New Roman" w:eastAsia="Calibri" w:hAnsi="Times New Roman" w:cs="Times New Roman"/>
          <w:sz w:val="24"/>
          <w:szCs w:val="24"/>
          <w:lang w:val="vi-VN"/>
        </w:rPr>
        <w:t>Thời điểm t</w:t>
      </w:r>
      <w:r w:rsidRPr="00B31840">
        <w:rPr>
          <w:rFonts w:ascii="Times New Roman" w:eastAsia="Calibri" w:hAnsi="Times New Roman" w:cs="Times New Roman"/>
          <w:sz w:val="24"/>
          <w:szCs w:val="24"/>
          <w:vertAlign w:val="subscript"/>
          <w:lang w:val="vi-VN"/>
        </w:rPr>
        <w:t>1</w:t>
      </w:r>
      <w:r w:rsidRPr="002668DB">
        <w:rPr>
          <w:rFonts w:ascii="Times New Roman" w:eastAsia="Calibri" w:hAnsi="Times New Roman" w:cs="Times New Roman"/>
          <w:sz w:val="24"/>
          <w:szCs w:val="24"/>
          <w:lang w:val="vi-VN"/>
        </w:rPr>
        <w:t xml:space="preserve"> ứng với vị trí lò xo không dãn. </w:t>
      </w:r>
    </w:p>
    <w:p w:rsidR="00B31840" w:rsidRPr="002668DB" w:rsidRDefault="00B31840" w:rsidP="00B31840">
      <w:pPr>
        <w:spacing w:after="0" w:line="300" w:lineRule="atLeast"/>
        <w:jc w:val="both"/>
        <w:rPr>
          <w:rFonts w:ascii="Times New Roman" w:eastAsia="Calibri" w:hAnsi="Times New Roman" w:cs="Times New Roman"/>
          <w:sz w:val="24"/>
          <w:szCs w:val="24"/>
          <w:lang w:val="vi-VN"/>
        </w:rPr>
      </w:pPr>
      <w:r w:rsidRPr="002668DB">
        <w:rPr>
          <w:rFonts w:ascii="Times New Roman" w:eastAsia="Calibri" w:hAnsi="Times New Roman" w:cs="Times New Roman"/>
          <w:sz w:val="24"/>
          <w:szCs w:val="24"/>
          <w:lang w:val="vi-VN"/>
        </w:rPr>
        <w:t>Thời điểm t</w:t>
      </w:r>
      <w:r w:rsidRPr="00B31840">
        <w:rPr>
          <w:rFonts w:ascii="Times New Roman" w:eastAsia="Calibri" w:hAnsi="Times New Roman" w:cs="Times New Roman"/>
          <w:sz w:val="24"/>
          <w:szCs w:val="24"/>
          <w:vertAlign w:val="subscript"/>
          <w:lang w:val="vi-VN"/>
        </w:rPr>
        <w:t>2</w:t>
      </w:r>
      <w:r w:rsidRPr="002668DB">
        <w:rPr>
          <w:rFonts w:ascii="Times New Roman" w:eastAsia="Calibri" w:hAnsi="Times New Roman" w:cs="Times New Roman"/>
          <w:sz w:val="24"/>
          <w:szCs w:val="24"/>
          <w:lang w:val="vi-VN"/>
        </w:rPr>
        <w:t xml:space="preserve"> ứng với vị trí cân bằng.</w:t>
      </w:r>
    </w:p>
    <w:p w:rsidR="00B31840" w:rsidRPr="00B31840" w:rsidRDefault="00B31840" w:rsidP="00B31840">
      <w:pPr>
        <w:spacing w:after="0" w:line="300" w:lineRule="atLeast"/>
        <w:jc w:val="both"/>
        <w:rPr>
          <w:rFonts w:ascii="Times New Roman" w:eastAsia="Calibri" w:hAnsi="Times New Roman" w:cs="Times New Roman"/>
          <w:sz w:val="24"/>
          <w:szCs w:val="24"/>
          <w:vertAlign w:val="subscript"/>
          <w:lang w:val="vi-VN"/>
        </w:rPr>
      </w:pPr>
      <w:r w:rsidRPr="002668DB">
        <w:rPr>
          <w:rFonts w:ascii="Times New Roman" w:eastAsia="Calibri" w:hAnsi="Times New Roman" w:cs="Times New Roman"/>
          <w:sz w:val="24"/>
          <w:szCs w:val="24"/>
          <w:lang w:val="vi-VN"/>
        </w:rPr>
        <w:t>Sử dụng ĐTLG từ thời điểm t</w:t>
      </w:r>
      <w:r w:rsidRPr="00B31840">
        <w:rPr>
          <w:rFonts w:ascii="Times New Roman" w:eastAsia="Calibri" w:hAnsi="Times New Roman" w:cs="Times New Roman"/>
          <w:sz w:val="24"/>
          <w:szCs w:val="24"/>
          <w:vertAlign w:val="subscript"/>
          <w:lang w:val="vi-VN"/>
        </w:rPr>
        <w:t>1</w:t>
      </w:r>
      <w:r w:rsidRPr="002668DB">
        <w:rPr>
          <w:rFonts w:ascii="Times New Roman" w:eastAsia="Calibri" w:hAnsi="Times New Roman" w:cs="Times New Roman"/>
          <w:sz w:val="24"/>
          <w:szCs w:val="24"/>
          <w:lang w:val="vi-VN"/>
        </w:rPr>
        <w:t xml:space="preserve"> đến t</w:t>
      </w:r>
      <w:r w:rsidRPr="00B31840">
        <w:rPr>
          <w:rFonts w:ascii="Times New Roman" w:eastAsia="Calibri" w:hAnsi="Times New Roman" w:cs="Times New Roman"/>
          <w:sz w:val="24"/>
          <w:szCs w:val="24"/>
          <w:vertAlign w:val="subscript"/>
          <w:lang w:val="vi-VN"/>
        </w:rPr>
        <w:t>2</w:t>
      </w:r>
    </w:p>
    <w:p w:rsidR="00B31840" w:rsidRPr="00B31840" w:rsidRDefault="00B31840" w:rsidP="00B31840">
      <w:pPr>
        <w:spacing w:after="0" w:line="300" w:lineRule="atLeast"/>
        <w:jc w:val="both"/>
        <w:rPr>
          <w:rFonts w:ascii="Times New Roman" w:eastAsia="Calibri" w:hAnsi="Times New Roman" w:cs="Times New Roman"/>
          <w:sz w:val="24"/>
          <w:szCs w:val="24"/>
          <w:lang w:val="vi-VN"/>
        </w:rPr>
      </w:pPr>
      <w:r w:rsidRPr="002668DB">
        <w:rPr>
          <w:rFonts w:ascii="Times New Roman" w:eastAsia="Calibri" w:hAnsi="Times New Roman" w:cs="Times New Roman"/>
          <w:sz w:val="24"/>
          <w:szCs w:val="24"/>
          <w:lang w:val="fr-FR"/>
        </w:rPr>
        <w:t>Thời gian từ t</w:t>
      </w:r>
      <w:r w:rsidRPr="00B31840">
        <w:rPr>
          <w:rFonts w:ascii="Times New Roman" w:eastAsia="Calibri" w:hAnsi="Times New Roman" w:cs="Times New Roman"/>
          <w:sz w:val="24"/>
          <w:szCs w:val="24"/>
          <w:vertAlign w:val="subscript"/>
          <w:lang w:val="vi-VN"/>
        </w:rPr>
        <w:t>1</w:t>
      </w:r>
      <w:r w:rsidRPr="002668DB">
        <w:rPr>
          <w:rFonts w:ascii="Times New Roman" w:eastAsia="Calibri" w:hAnsi="Times New Roman" w:cs="Times New Roman"/>
          <w:sz w:val="24"/>
          <w:szCs w:val="24"/>
          <w:lang w:val="fr-FR"/>
        </w:rPr>
        <w:t xml:space="preserve"> đến t</w:t>
      </w:r>
      <w:r w:rsidRPr="00B31840">
        <w:rPr>
          <w:rFonts w:ascii="Times New Roman" w:eastAsia="Calibri" w:hAnsi="Times New Roman" w:cs="Times New Roman"/>
          <w:sz w:val="24"/>
          <w:szCs w:val="24"/>
          <w:vertAlign w:val="subscript"/>
          <w:lang w:val="vi-VN"/>
        </w:rPr>
        <w:t>2</w:t>
      </w:r>
      <w:r w:rsidRPr="00B31840">
        <w:rPr>
          <w:rFonts w:ascii="Times New Roman" w:eastAsia="Calibri" w:hAnsi="Times New Roman" w:cs="Times New Roman"/>
          <w:sz w:val="24"/>
          <w:szCs w:val="24"/>
          <w:lang w:val="vi-VN"/>
        </w:rPr>
        <w:t xml:space="preserve"> là: </w:t>
      </w:r>
      <w:r w:rsidRPr="00B31840">
        <w:rPr>
          <w:rFonts w:ascii="Times New Roman" w:eastAsia="Calibri" w:hAnsi="Times New Roman" w:cs="Times New Roman"/>
          <w:position w:val="-28"/>
          <w:sz w:val="24"/>
          <w:szCs w:val="24"/>
          <w:lang w:val="vi-VN"/>
        </w:rPr>
        <w:object w:dxaOrig="4459" w:dyaOrig="680">
          <v:shape id="_x0000_i1085" type="#_x0000_t75" style="width:222.6pt;height:33.95pt" o:ole="">
            <v:imagedata r:id="rId132" o:title=""/>
          </v:shape>
          <o:OLEObject Type="Embed" ProgID="Equation.DSMT4" ShapeID="_x0000_i1085" DrawAspect="Content" ObjectID="_1680453799" r:id="rId133"/>
        </w:object>
      </w:r>
      <w:r w:rsidRPr="00B31840">
        <w:rPr>
          <w:rFonts w:ascii="Times New Roman" w:eastAsia="Calibri" w:hAnsi="Times New Roman" w:cs="Times New Roman"/>
          <w:sz w:val="24"/>
          <w:szCs w:val="24"/>
          <w:lang w:val="vi-VN"/>
        </w:rPr>
        <w:t xml:space="preserve"> </w:t>
      </w:r>
    </w:p>
    <w:p w:rsidR="00B31840" w:rsidRPr="00B31840" w:rsidRDefault="00B31840" w:rsidP="00B31840">
      <w:pPr>
        <w:spacing w:after="0" w:line="300" w:lineRule="atLeast"/>
        <w:jc w:val="both"/>
        <w:rPr>
          <w:rFonts w:ascii="Times New Roman" w:eastAsia="Calibri" w:hAnsi="Times New Roman" w:cs="Times New Roman"/>
          <w:sz w:val="24"/>
          <w:szCs w:val="24"/>
          <w:lang w:val="vi-VN"/>
        </w:rPr>
      </w:pPr>
      <w:r w:rsidRPr="00B31840">
        <w:rPr>
          <w:rFonts w:ascii="Times New Roman" w:eastAsia="Calibri" w:hAnsi="Times New Roman" w:cs="Times New Roman"/>
          <w:position w:val="-24"/>
          <w:sz w:val="24"/>
          <w:szCs w:val="24"/>
          <w:lang w:val="vi-VN"/>
        </w:rPr>
        <w:object w:dxaOrig="3500" w:dyaOrig="620">
          <v:shape id="_x0000_i1086" type="#_x0000_t75" style="width:174.95pt;height:30.95pt" o:ole="">
            <v:imagedata r:id="rId134" o:title=""/>
          </v:shape>
          <o:OLEObject Type="Embed" ProgID="Equation.DSMT4" ShapeID="_x0000_i1086" DrawAspect="Content" ObjectID="_1680453800" r:id="rId135"/>
        </w:object>
      </w:r>
      <w:r w:rsidRPr="00B31840">
        <w:rPr>
          <w:rFonts w:ascii="Times New Roman" w:eastAsia="Calibri" w:hAnsi="Times New Roman" w:cs="Times New Roman"/>
          <w:sz w:val="24"/>
          <w:szCs w:val="24"/>
          <w:lang w:val="vi-VN"/>
        </w:rPr>
        <w:t xml:space="preserve"> </w:t>
      </w:r>
    </w:p>
    <w:p w:rsidR="00B31840" w:rsidRPr="002668DB" w:rsidRDefault="00B31840" w:rsidP="00B31840">
      <w:pPr>
        <w:spacing w:after="0" w:line="300" w:lineRule="atLeast"/>
        <w:jc w:val="both"/>
        <w:rPr>
          <w:rFonts w:ascii="Times New Roman" w:eastAsia="Calibri" w:hAnsi="Times New Roman" w:cs="Times New Roman"/>
          <w:sz w:val="24"/>
          <w:szCs w:val="24"/>
          <w:lang w:val="vi-VN"/>
        </w:rPr>
      </w:pPr>
      <w:r w:rsidRPr="00B31840">
        <w:rPr>
          <w:rFonts w:ascii="Times New Roman" w:eastAsia="Calibri" w:hAnsi="Times New Roman" w:cs="Times New Roman"/>
          <w:sz w:val="24"/>
          <w:szCs w:val="24"/>
          <w:lang w:val="vi-VN"/>
        </w:rPr>
        <w:t xml:space="preserve">Với </w:t>
      </w:r>
      <w:r w:rsidRPr="00B31840">
        <w:rPr>
          <w:rFonts w:ascii="Times New Roman" w:eastAsia="Calibri" w:hAnsi="Times New Roman" w:cs="Times New Roman"/>
          <w:position w:val="-32"/>
          <w:sz w:val="24"/>
          <w:szCs w:val="24"/>
          <w:lang w:val="vi-VN"/>
        </w:rPr>
        <w:object w:dxaOrig="5940" w:dyaOrig="760">
          <v:shape id="_x0000_i1087" type="#_x0000_t75" style="width:297.15pt;height:38.05pt" o:ole="">
            <v:imagedata r:id="rId136" o:title=""/>
          </v:shape>
          <o:OLEObject Type="Embed" ProgID="Equation.DSMT4" ShapeID="_x0000_i1087" DrawAspect="Content" ObjectID="_1680453801" r:id="rId137"/>
        </w:object>
      </w:r>
      <w:r w:rsidRPr="00B31840">
        <w:rPr>
          <w:rFonts w:ascii="Times New Roman" w:eastAsia="Calibri" w:hAnsi="Times New Roman" w:cs="Times New Roman"/>
          <w:sz w:val="24"/>
          <w:szCs w:val="24"/>
          <w:lang w:val="vi-VN"/>
        </w:rPr>
        <w:t xml:space="preserve"> </w:t>
      </w:r>
    </w:p>
    <w:p w:rsidR="00B31840" w:rsidRPr="00B31840" w:rsidRDefault="00B31840" w:rsidP="00B31840">
      <w:pPr>
        <w:spacing w:after="0" w:line="300" w:lineRule="atLeast"/>
        <w:jc w:val="both"/>
        <w:rPr>
          <w:rFonts w:ascii="Times New Roman" w:eastAsia="Calibri" w:hAnsi="Times New Roman" w:cs="Times New Roman"/>
          <w:sz w:val="24"/>
          <w:szCs w:val="24"/>
          <w:lang w:val="vi-VN"/>
        </w:rPr>
      </w:pPr>
      <w:r w:rsidRPr="002668DB">
        <w:rPr>
          <w:rFonts w:ascii="Times New Roman" w:eastAsia="Calibri" w:hAnsi="Times New Roman" w:cs="Times New Roman"/>
          <w:sz w:val="24"/>
          <w:szCs w:val="24"/>
          <w:lang w:val="vi-VN"/>
        </w:rPr>
        <w:t>Tốc độ cực đại:</w:t>
      </w:r>
      <w:r w:rsidRPr="00B31840">
        <w:rPr>
          <w:rFonts w:ascii="Times New Roman" w:eastAsia="Calibri" w:hAnsi="Times New Roman" w:cs="Times New Roman"/>
          <w:sz w:val="24"/>
          <w:szCs w:val="24"/>
          <w:lang w:val="vi-VN"/>
        </w:rPr>
        <w:t xml:space="preserve"> </w:t>
      </w:r>
      <w:r w:rsidR="00B25324" w:rsidRPr="00B25324">
        <w:rPr>
          <w:rFonts w:ascii="Times New Roman" w:eastAsia="Calibri" w:hAnsi="Times New Roman" w:cs="Times New Roman"/>
          <w:position w:val="-16"/>
          <w:sz w:val="24"/>
          <w:szCs w:val="24"/>
          <w:lang w:val="vi-VN"/>
        </w:rPr>
        <w:object w:dxaOrig="3480" w:dyaOrig="440">
          <v:shape id="_x0000_i1088" type="#_x0000_t75" style="width:173.9pt;height:21.8pt" o:ole="">
            <v:imagedata r:id="rId138" o:title=""/>
          </v:shape>
          <o:OLEObject Type="Embed" ProgID="Equation.DSMT4" ShapeID="_x0000_i1088" DrawAspect="Content" ObjectID="_1680453802" r:id="rId139"/>
        </w:object>
      </w:r>
    </w:p>
    <w:p w:rsidR="00B31840" w:rsidRPr="00B31840" w:rsidRDefault="00B31840" w:rsidP="00B31840">
      <w:pPr>
        <w:spacing w:after="0" w:line="300" w:lineRule="atLeast"/>
        <w:jc w:val="both"/>
        <w:rPr>
          <w:rFonts w:ascii="Times New Roman" w:eastAsia="Calibri" w:hAnsi="Times New Roman" w:cs="Times New Roman"/>
          <w:sz w:val="24"/>
          <w:szCs w:val="24"/>
          <w:lang w:val="vi-VN"/>
        </w:rPr>
      </w:pPr>
      <w:r w:rsidRPr="00B31840">
        <w:rPr>
          <w:rFonts w:ascii="Times New Roman" w:eastAsia="Calibri" w:hAnsi="Times New Roman" w:cs="Times New Roman"/>
          <w:sz w:val="24"/>
          <w:szCs w:val="24"/>
        </w:rPr>
        <w:t xml:space="preserve">Gần nhất với giá trị </w:t>
      </w:r>
      <w:r w:rsidR="00B25324">
        <w:rPr>
          <w:rFonts w:ascii="Times New Roman" w:eastAsia="Calibri" w:hAnsi="Times New Roman" w:cs="Times New Roman"/>
          <w:sz w:val="24"/>
          <w:szCs w:val="24"/>
        </w:rPr>
        <w:t>18m/s</w:t>
      </w:r>
      <w:r w:rsidR="00B25324">
        <w:rPr>
          <w:rFonts w:ascii="Times New Roman" w:eastAsia="Calibri" w:hAnsi="Times New Roman" w:cs="Times New Roman"/>
          <w:sz w:val="24"/>
          <w:szCs w:val="24"/>
          <w:vertAlign w:val="superscript"/>
        </w:rPr>
        <w:t>2</w:t>
      </w:r>
    </w:p>
    <w:p w:rsidR="00FA0279" w:rsidRPr="003D7BA7" w:rsidRDefault="00FA0279" w:rsidP="00FA0279">
      <w:pPr>
        <w:tabs>
          <w:tab w:val="right" w:pos="2410"/>
          <w:tab w:val="right" w:pos="2552"/>
          <w:tab w:val="right" w:pos="5103"/>
          <w:tab w:val="right" w:pos="7655"/>
        </w:tabs>
        <w:spacing w:after="0"/>
        <w:jc w:val="both"/>
        <w:rPr>
          <w:rFonts w:ascii="Times New Roman" w:eastAsia="Times New Roman" w:hAnsi="Times New Roman" w:cs="Times New Roman"/>
          <w:sz w:val="24"/>
          <w:szCs w:val="24"/>
          <w:lang w:eastAsia="vi-VN"/>
        </w:rPr>
      </w:pPr>
    </w:p>
    <w:tbl>
      <w:tblPr>
        <w:tblStyle w:val="TableGrid"/>
        <w:tblW w:w="9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61"/>
      </w:tblGrid>
      <w:tr w:rsidR="00FA0279" w:rsidRPr="003D7BA7" w:rsidTr="00FA0279">
        <w:tc>
          <w:tcPr>
            <w:tcW w:w="4928" w:type="dxa"/>
          </w:tcPr>
          <w:p w:rsidR="00FA0279" w:rsidRPr="003D7BA7" w:rsidRDefault="00FA0279" w:rsidP="00FA0279">
            <w:pPr>
              <w:ind w:right="-108"/>
              <w:jc w:val="both"/>
              <w:rPr>
                <w:b/>
                <w:sz w:val="24"/>
                <w:szCs w:val="24"/>
              </w:rPr>
            </w:pPr>
            <w:r w:rsidRPr="003D7BA7">
              <w:rPr>
                <w:b/>
                <w:sz w:val="24"/>
                <w:szCs w:val="24"/>
              </w:rPr>
              <w:t>Câu 39:</w:t>
            </w:r>
            <w:r w:rsidRPr="003D7BA7">
              <w:rPr>
                <w:sz w:val="24"/>
                <w:szCs w:val="24"/>
              </w:rPr>
              <w:t xml:space="preserve"> Một đoạn mạch AB không phân nhánh gồm AM chứa điện trở có giá trị </w:t>
            </w:r>
            <w:r w:rsidRPr="003D7BA7">
              <w:rPr>
                <w:rFonts w:asciiTheme="minorHAnsi" w:eastAsiaTheme="minorHAnsi" w:hAnsiTheme="minorHAnsi" w:cstheme="minorBidi"/>
                <w:position w:val="-4"/>
                <w:sz w:val="24"/>
                <w:szCs w:val="24"/>
                <w:lang w:val="en-US" w:eastAsia="en-US"/>
              </w:rPr>
              <w:object w:dxaOrig="240" w:dyaOrig="240">
                <v:shape id="_x0000_i1089" type="#_x0000_t75" style="width:12.15pt;height:12.15pt" o:ole="">
                  <v:imagedata r:id="rId140" o:title=""/>
                </v:shape>
                <o:OLEObject Type="Embed" ProgID="Equation.DSMT4" ShapeID="_x0000_i1089" DrawAspect="Content" ObjectID="_1680453803" r:id="rId141"/>
              </w:object>
            </w:r>
            <w:r w:rsidRPr="003D7BA7">
              <w:rPr>
                <w:sz w:val="24"/>
                <w:szCs w:val="24"/>
              </w:rPr>
              <w:t xml:space="preserve">, cuộn cảm thuần có độ tự cảm </w:t>
            </w:r>
            <w:r w:rsidRPr="003D7BA7">
              <w:rPr>
                <w:rFonts w:asciiTheme="minorHAnsi" w:eastAsiaTheme="minorHAnsi" w:hAnsiTheme="minorHAnsi" w:cstheme="minorBidi"/>
                <w:position w:val="-4"/>
                <w:sz w:val="24"/>
                <w:szCs w:val="24"/>
                <w:lang w:val="en-US" w:eastAsia="en-US"/>
              </w:rPr>
              <w:object w:dxaOrig="220" w:dyaOrig="240">
                <v:shape id="_x0000_i1090" type="#_x0000_t75" style="width:11.15pt;height:12.15pt" o:ole="">
                  <v:imagedata r:id="rId142" o:title=""/>
                </v:shape>
                <o:OLEObject Type="Embed" ProgID="Equation.DSMT4" ShapeID="_x0000_i1090" DrawAspect="Content" ObjectID="_1680453804" r:id="rId143"/>
              </w:object>
            </w:r>
            <w:r w:rsidRPr="003D7BA7">
              <w:rPr>
                <w:sz w:val="24"/>
                <w:szCs w:val="24"/>
              </w:rPr>
              <w:t xml:space="preserve"> nối tiếp với MB chứa tụ điện có điện dung </w:t>
            </w:r>
            <w:r w:rsidRPr="003D7BA7">
              <w:rPr>
                <w:rFonts w:asciiTheme="minorHAnsi" w:eastAsiaTheme="minorHAnsi" w:hAnsiTheme="minorHAnsi" w:cstheme="minorBidi"/>
                <w:position w:val="-6"/>
                <w:sz w:val="24"/>
                <w:szCs w:val="24"/>
                <w:lang w:val="en-US" w:eastAsia="en-US"/>
              </w:rPr>
              <w:object w:dxaOrig="240" w:dyaOrig="260">
                <v:shape id="_x0000_i1091" type="#_x0000_t75" style="width:12.15pt;height:12.7pt" o:ole="">
                  <v:imagedata r:id="rId144" o:title=""/>
                </v:shape>
                <o:OLEObject Type="Embed" ProgID="Equation.DSMT4" ShapeID="_x0000_i1091" DrawAspect="Content" ObjectID="_1680453805" r:id="rId145"/>
              </w:object>
            </w:r>
            <w:r w:rsidRPr="003D7BA7">
              <w:rPr>
                <w:sz w:val="24"/>
                <w:szCs w:val="24"/>
              </w:rPr>
              <w:t xml:space="preserve">, với </w:t>
            </w:r>
            <w:r w:rsidRPr="003D7BA7">
              <w:rPr>
                <w:rFonts w:asciiTheme="minorHAnsi" w:eastAsiaTheme="minorHAnsi" w:hAnsiTheme="minorHAnsi" w:cstheme="minorBidi"/>
                <w:position w:val="-4"/>
                <w:sz w:val="24"/>
                <w:szCs w:val="24"/>
                <w:lang w:val="en-US" w:eastAsia="en-US"/>
              </w:rPr>
              <w:object w:dxaOrig="240" w:dyaOrig="240">
                <v:shape id="_x0000_i1092" type="#_x0000_t75" style="width:12.15pt;height:12.15pt" o:ole="">
                  <v:imagedata r:id="rId146" o:title=""/>
                </v:shape>
                <o:OLEObject Type="Embed" ProgID="Equation.DSMT4" ShapeID="_x0000_i1092" DrawAspect="Content" ObjectID="_1680453806" r:id="rId147"/>
              </w:object>
            </w:r>
            <w:r w:rsidRPr="003D7BA7">
              <w:rPr>
                <w:sz w:val="24"/>
                <w:szCs w:val="24"/>
              </w:rPr>
              <w:t xml:space="preserve"> và </w:t>
            </w:r>
            <w:r w:rsidRPr="003D7BA7">
              <w:rPr>
                <w:rFonts w:asciiTheme="minorHAnsi" w:eastAsiaTheme="minorHAnsi" w:hAnsiTheme="minorHAnsi" w:cstheme="minorBidi"/>
                <w:position w:val="-6"/>
                <w:sz w:val="24"/>
                <w:szCs w:val="24"/>
                <w:lang w:val="en-US" w:eastAsia="en-US"/>
              </w:rPr>
              <w:object w:dxaOrig="240" w:dyaOrig="260">
                <v:shape id="_x0000_i1093" type="#_x0000_t75" style="width:12.15pt;height:12.7pt" o:ole="">
                  <v:imagedata r:id="rId148" o:title=""/>
                </v:shape>
                <o:OLEObject Type="Embed" ProgID="Equation.DSMT4" ShapeID="_x0000_i1093" DrawAspect="Content" ObjectID="_1680453807" r:id="rId149"/>
              </w:object>
            </w:r>
            <w:r w:rsidRPr="003D7BA7">
              <w:rPr>
                <w:sz w:val="24"/>
                <w:szCs w:val="24"/>
              </w:rPr>
              <w:t xml:space="preserve"> cố định, cuộn dây thuần cảm độ tự cảm </w:t>
            </w:r>
            <w:r w:rsidRPr="003D7BA7">
              <w:rPr>
                <w:rFonts w:asciiTheme="minorHAnsi" w:eastAsiaTheme="minorHAnsi" w:hAnsiTheme="minorHAnsi" w:cstheme="minorBidi"/>
                <w:position w:val="-4"/>
                <w:sz w:val="24"/>
                <w:szCs w:val="24"/>
                <w:lang w:val="en-US" w:eastAsia="en-US"/>
              </w:rPr>
              <w:object w:dxaOrig="220" w:dyaOrig="240">
                <v:shape id="_x0000_i1094" type="#_x0000_t75" style="width:11.15pt;height:12.15pt" o:ole="">
                  <v:imagedata r:id="rId150" o:title=""/>
                </v:shape>
                <o:OLEObject Type="Embed" ProgID="Equation.DSMT4" ShapeID="_x0000_i1094" DrawAspect="Content" ObjectID="_1680453808" r:id="rId151"/>
              </w:object>
            </w:r>
            <w:r w:rsidRPr="003D7BA7">
              <w:rPr>
                <w:sz w:val="24"/>
                <w:szCs w:val="24"/>
              </w:rPr>
              <w:t xml:space="preserve"> có thể thay đổi. Đặt vào hai đầu đoạn mạch một điện áp xoay chiều có giá trị hiệu dụng và tần số không đổi.</w:t>
            </w:r>
          </w:p>
        </w:tc>
        <w:tc>
          <w:tcPr>
            <w:tcW w:w="4661" w:type="dxa"/>
          </w:tcPr>
          <w:p w:rsidR="00FA0279" w:rsidRPr="003D7BA7" w:rsidRDefault="00FA0279" w:rsidP="00FA0279">
            <w:pPr>
              <w:jc w:val="both"/>
              <w:rPr>
                <w:b/>
                <w:sz w:val="24"/>
                <w:szCs w:val="24"/>
              </w:rPr>
            </w:pPr>
            <w:r w:rsidRPr="003D7BA7">
              <w:rPr>
                <w:noProof/>
                <w:sz w:val="24"/>
                <w:szCs w:val="24"/>
              </w:rPr>
              <w:drawing>
                <wp:inline distT="0" distB="0" distL="0" distR="0" wp14:anchorId="6144BEC2" wp14:editId="2557044D">
                  <wp:extent cx="2822713" cy="15123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831124" cy="1516887"/>
                          </a:xfrm>
                          <a:prstGeom prst="rect">
                            <a:avLst/>
                          </a:prstGeom>
                          <a:noFill/>
                          <a:ln>
                            <a:noFill/>
                          </a:ln>
                        </pic:spPr>
                      </pic:pic>
                    </a:graphicData>
                  </a:graphic>
                </wp:inline>
              </w:drawing>
            </w:r>
          </w:p>
        </w:tc>
      </w:tr>
    </w:tbl>
    <w:p w:rsidR="00FA0279" w:rsidRPr="003D7BA7" w:rsidRDefault="00FA0279" w:rsidP="00FA0279">
      <w:pPr>
        <w:spacing w:after="0"/>
        <w:jc w:val="both"/>
        <w:rPr>
          <w:rFonts w:ascii="Times New Roman" w:eastAsia="Times New Roman" w:hAnsi="Times New Roman" w:cs="Times New Roman"/>
          <w:sz w:val="24"/>
          <w:szCs w:val="24"/>
        </w:rPr>
      </w:pPr>
      <w:r w:rsidRPr="003D7BA7">
        <w:rPr>
          <w:rFonts w:ascii="Times New Roman" w:eastAsia="Times New Roman" w:hAnsi="Times New Roman" w:cs="Times New Roman"/>
          <w:sz w:val="24"/>
          <w:szCs w:val="24"/>
        </w:rPr>
        <w:t xml:space="preserve">Hình vẽ bên là đồ thị biểu diễn sự phụ thuộc vào điện áp hai đầu cuộn cảm </w:t>
      </w:r>
      <w:r w:rsidRPr="003D7BA7">
        <w:rPr>
          <w:rFonts w:ascii="Times New Roman" w:eastAsia="Times New Roman" w:hAnsi="Times New Roman" w:cs="Times New Roman"/>
          <w:position w:val="-12"/>
          <w:sz w:val="24"/>
          <w:szCs w:val="24"/>
        </w:rPr>
        <w:object w:dxaOrig="340" w:dyaOrig="380">
          <v:shape id="_x0000_i1095" type="#_x0000_t75" style="width:17.25pt;height:18.75pt" o:ole="">
            <v:imagedata r:id="rId153" o:title=""/>
          </v:shape>
          <o:OLEObject Type="Embed" ProgID="Equation.DSMT4" ShapeID="_x0000_i1095" DrawAspect="Content" ObjectID="_1680453809" r:id="rId154"/>
        </w:object>
      </w:r>
      <w:r w:rsidRPr="003D7BA7">
        <w:rPr>
          <w:rFonts w:ascii="Times New Roman" w:eastAsia="Times New Roman" w:hAnsi="Times New Roman" w:cs="Times New Roman"/>
          <w:sz w:val="24"/>
          <w:szCs w:val="24"/>
        </w:rPr>
        <w:t xml:space="preserve"> và hệ số công suất </w:t>
      </w:r>
      <w:r w:rsidRPr="003D7BA7">
        <w:rPr>
          <w:rFonts w:ascii="Times New Roman" w:eastAsia="Times New Roman" w:hAnsi="Times New Roman" w:cs="Times New Roman"/>
          <w:position w:val="-10"/>
          <w:sz w:val="24"/>
          <w:szCs w:val="24"/>
        </w:rPr>
        <w:object w:dxaOrig="580" w:dyaOrig="260">
          <v:shape id="_x0000_i1096" type="#_x0000_t75" style="width:29.4pt;height:12.7pt" o:ole="">
            <v:imagedata r:id="rId155" o:title=""/>
          </v:shape>
          <o:OLEObject Type="Embed" ProgID="Equation.DSMT4" ShapeID="_x0000_i1096" DrawAspect="Content" ObjectID="_1680453810" r:id="rId156"/>
        </w:object>
      </w:r>
      <w:r w:rsidRPr="003D7BA7">
        <w:rPr>
          <w:rFonts w:ascii="Times New Roman" w:eastAsia="Times New Roman" w:hAnsi="Times New Roman" w:cs="Times New Roman"/>
          <w:sz w:val="24"/>
          <w:szCs w:val="24"/>
        </w:rPr>
        <w:t xml:space="preserve"> của đoạn mạch theo giá trị của hệ số tự cảm </w:t>
      </w:r>
      <w:r w:rsidRPr="003D7BA7">
        <w:rPr>
          <w:rFonts w:ascii="Times New Roman" w:eastAsia="Times New Roman" w:hAnsi="Times New Roman" w:cs="Times New Roman"/>
          <w:position w:val="-4"/>
          <w:sz w:val="24"/>
          <w:szCs w:val="24"/>
        </w:rPr>
        <w:object w:dxaOrig="220" w:dyaOrig="240">
          <v:shape id="_x0000_i1097" type="#_x0000_t75" style="width:11.15pt;height:12.15pt" o:ole="">
            <v:imagedata r:id="rId157" o:title=""/>
          </v:shape>
          <o:OLEObject Type="Embed" ProgID="Equation.DSMT4" ShapeID="_x0000_i1097" DrawAspect="Content" ObjectID="_1680453811" r:id="rId158"/>
        </w:object>
      </w:r>
      <w:r w:rsidRPr="003D7BA7">
        <w:rPr>
          <w:rFonts w:ascii="Times New Roman" w:eastAsia="Times New Roman" w:hAnsi="Times New Roman" w:cs="Times New Roman"/>
          <w:sz w:val="24"/>
          <w:szCs w:val="24"/>
        </w:rPr>
        <w:t xml:space="preserve">. Tại thời điểm </w:t>
      </w:r>
      <w:r w:rsidRPr="003D7BA7">
        <w:rPr>
          <w:rFonts w:ascii="Times New Roman" w:eastAsia="Times New Roman" w:hAnsi="Times New Roman" w:cs="Times New Roman"/>
          <w:position w:val="-12"/>
          <w:sz w:val="24"/>
          <w:szCs w:val="24"/>
        </w:rPr>
        <w:object w:dxaOrig="680" w:dyaOrig="380">
          <v:shape id="_x0000_i1098" type="#_x0000_t75" style="width:33.95pt;height:18.75pt" o:ole="">
            <v:imagedata r:id="rId159" o:title=""/>
          </v:shape>
          <o:OLEObject Type="Embed" ProgID="Equation.DSMT4" ShapeID="_x0000_i1098" DrawAspect="Content" ObjectID="_1680453812" r:id="rId160"/>
        </w:object>
      </w:r>
      <w:r w:rsidRPr="003D7BA7">
        <w:rPr>
          <w:rFonts w:ascii="Times New Roman" w:eastAsia="Times New Roman" w:hAnsi="Times New Roman" w:cs="Times New Roman"/>
          <w:sz w:val="24"/>
          <w:szCs w:val="24"/>
        </w:rPr>
        <w:t xml:space="preserve">, góc lệch pha giữa điện áp hai đầu đoạn mạch  AM và dòng điện </w:t>
      </w:r>
      <w:r w:rsidRPr="00416A8A">
        <w:rPr>
          <w:rFonts w:ascii="Times New Roman" w:eastAsia="Times New Roman" w:hAnsi="Times New Roman" w:cs="Times New Roman"/>
          <w:b/>
          <w:sz w:val="24"/>
          <w:szCs w:val="24"/>
        </w:rPr>
        <w:t xml:space="preserve">gần </w:t>
      </w:r>
      <w:r w:rsidR="00416A8A" w:rsidRPr="00416A8A">
        <w:rPr>
          <w:rFonts w:ascii="Times New Roman" w:eastAsia="Times New Roman" w:hAnsi="Times New Roman" w:cs="Times New Roman"/>
          <w:b/>
          <w:sz w:val="24"/>
          <w:szCs w:val="24"/>
        </w:rPr>
        <w:t>nhất</w:t>
      </w:r>
      <w:r w:rsidR="00416A8A">
        <w:rPr>
          <w:rFonts w:ascii="Times New Roman" w:eastAsia="Times New Roman" w:hAnsi="Times New Roman" w:cs="Times New Roman"/>
          <w:sz w:val="24"/>
          <w:szCs w:val="24"/>
        </w:rPr>
        <w:t xml:space="preserve"> với </w:t>
      </w:r>
      <w:r w:rsidRPr="003D7BA7">
        <w:rPr>
          <w:rFonts w:ascii="Times New Roman" w:eastAsia="Times New Roman" w:hAnsi="Times New Roman" w:cs="Times New Roman"/>
          <w:sz w:val="24"/>
          <w:szCs w:val="24"/>
        </w:rPr>
        <w:t>giá trị nào</w:t>
      </w:r>
      <w:r w:rsidR="00416A8A">
        <w:rPr>
          <w:rFonts w:ascii="Times New Roman" w:eastAsia="Times New Roman" w:hAnsi="Times New Roman" w:cs="Times New Roman"/>
          <w:sz w:val="24"/>
          <w:szCs w:val="24"/>
        </w:rPr>
        <w:t xml:space="preserve"> sau đây</w:t>
      </w:r>
      <w:r w:rsidRPr="003D7BA7">
        <w:rPr>
          <w:rFonts w:ascii="Times New Roman" w:eastAsia="Times New Roman" w:hAnsi="Times New Roman" w:cs="Times New Roman"/>
          <w:sz w:val="24"/>
          <w:szCs w:val="24"/>
        </w:rPr>
        <w:t>?</w:t>
      </w:r>
    </w:p>
    <w:p w:rsidR="00FA0279" w:rsidRPr="00D5754D" w:rsidRDefault="00FA0279" w:rsidP="00FA0279">
      <w:pPr>
        <w:tabs>
          <w:tab w:val="left" w:pos="181"/>
          <w:tab w:val="left" w:pos="2552"/>
          <w:tab w:val="left" w:pos="5103"/>
          <w:tab w:val="left" w:pos="7655"/>
        </w:tabs>
        <w:spacing w:after="0"/>
        <w:jc w:val="both"/>
        <w:rPr>
          <w:rFonts w:ascii="Times New Roman" w:eastAsia="Times New Roman" w:hAnsi="Times New Roman" w:cs="Times New Roman"/>
          <w:sz w:val="24"/>
          <w:szCs w:val="24"/>
          <w:u w:val="single"/>
        </w:rPr>
      </w:pPr>
      <w:r w:rsidRPr="003D7BA7">
        <w:rPr>
          <w:rFonts w:ascii="Times New Roman" w:eastAsia="Times New Roman" w:hAnsi="Times New Roman" w:cs="Times New Roman"/>
          <w:sz w:val="24"/>
          <w:szCs w:val="24"/>
        </w:rPr>
        <w:t>A.16</w:t>
      </w:r>
      <w:r w:rsidRPr="003D7BA7">
        <w:rPr>
          <w:rFonts w:ascii="Times New Roman" w:eastAsia="Times New Roman" w:hAnsi="Times New Roman" w:cs="Times New Roman"/>
          <w:sz w:val="24"/>
          <w:szCs w:val="24"/>
          <w:vertAlign w:val="superscript"/>
        </w:rPr>
        <w:t>0</w:t>
      </w:r>
      <w:r w:rsidR="00D5754D">
        <w:rPr>
          <w:rFonts w:ascii="Times New Roman" w:eastAsia="Times New Roman" w:hAnsi="Times New Roman" w:cs="Times New Roman"/>
          <w:sz w:val="24"/>
          <w:szCs w:val="24"/>
        </w:rPr>
        <w:t>.</w:t>
      </w:r>
      <w:r w:rsidRPr="003D7BA7">
        <w:rPr>
          <w:rFonts w:ascii="Times New Roman" w:eastAsia="Times New Roman" w:hAnsi="Times New Roman" w:cs="Times New Roman"/>
          <w:sz w:val="24"/>
          <w:szCs w:val="24"/>
        </w:rPr>
        <w:t xml:space="preserve">                               B. 35</w:t>
      </w:r>
      <w:r w:rsidRPr="003D7BA7">
        <w:rPr>
          <w:rFonts w:ascii="Times New Roman" w:eastAsia="Times New Roman" w:hAnsi="Times New Roman" w:cs="Times New Roman"/>
          <w:sz w:val="24"/>
          <w:szCs w:val="24"/>
          <w:vertAlign w:val="superscript"/>
        </w:rPr>
        <w:t>0</w:t>
      </w:r>
      <w:r w:rsidR="00D5754D">
        <w:rPr>
          <w:rFonts w:ascii="Times New Roman" w:eastAsia="Times New Roman" w:hAnsi="Times New Roman" w:cs="Times New Roman"/>
          <w:sz w:val="24"/>
          <w:szCs w:val="24"/>
        </w:rPr>
        <w:t>.</w:t>
      </w:r>
      <w:r w:rsidRPr="003D7BA7">
        <w:rPr>
          <w:rFonts w:ascii="Times New Roman" w:eastAsia="Times New Roman" w:hAnsi="Times New Roman" w:cs="Times New Roman"/>
          <w:sz w:val="24"/>
          <w:szCs w:val="24"/>
        </w:rPr>
        <w:tab/>
        <w:t>C. 41</w:t>
      </w:r>
      <w:r w:rsidRPr="003D7BA7">
        <w:rPr>
          <w:rFonts w:ascii="Times New Roman" w:eastAsia="Times New Roman" w:hAnsi="Times New Roman" w:cs="Times New Roman"/>
          <w:sz w:val="24"/>
          <w:szCs w:val="24"/>
          <w:vertAlign w:val="superscript"/>
        </w:rPr>
        <w:t>0</w:t>
      </w:r>
      <w:r w:rsidR="00D5754D">
        <w:rPr>
          <w:rFonts w:ascii="Times New Roman" w:eastAsia="Times New Roman" w:hAnsi="Times New Roman" w:cs="Times New Roman"/>
          <w:sz w:val="24"/>
          <w:szCs w:val="24"/>
        </w:rPr>
        <w:t>.</w:t>
      </w:r>
      <w:r w:rsidRPr="003D7BA7">
        <w:rPr>
          <w:rFonts w:ascii="Times New Roman" w:eastAsia="Times New Roman" w:hAnsi="Times New Roman" w:cs="Times New Roman"/>
          <w:sz w:val="24"/>
          <w:szCs w:val="24"/>
        </w:rPr>
        <w:tab/>
      </w:r>
      <w:r w:rsidRPr="003D7BA7">
        <w:rPr>
          <w:rFonts w:ascii="Times New Roman" w:eastAsia="Times New Roman" w:hAnsi="Times New Roman" w:cs="Times New Roman"/>
          <w:sz w:val="24"/>
          <w:szCs w:val="24"/>
          <w:u w:val="single"/>
        </w:rPr>
        <w:t>D. 45</w:t>
      </w:r>
      <w:r w:rsidRPr="003D7BA7">
        <w:rPr>
          <w:rFonts w:ascii="Times New Roman" w:eastAsia="Times New Roman" w:hAnsi="Times New Roman" w:cs="Times New Roman"/>
          <w:sz w:val="24"/>
          <w:szCs w:val="24"/>
          <w:u w:val="single"/>
          <w:vertAlign w:val="superscript"/>
        </w:rPr>
        <w:t>0</w:t>
      </w:r>
      <w:r w:rsidR="00D5754D">
        <w:rPr>
          <w:rFonts w:ascii="Times New Roman" w:eastAsia="Times New Roman" w:hAnsi="Times New Roman" w:cs="Times New Roman"/>
          <w:sz w:val="24"/>
          <w:szCs w:val="24"/>
          <w:u w:val="single"/>
        </w:rPr>
        <w:t>.</w:t>
      </w:r>
    </w:p>
    <w:p w:rsidR="006073DD" w:rsidRDefault="006073DD" w:rsidP="00FA0279">
      <w:pPr>
        <w:spacing w:after="0" w:line="360" w:lineRule="auto"/>
        <w:ind w:right="3"/>
        <w:rPr>
          <w:rFonts w:ascii="Times New Roman" w:eastAsia="Calibri" w:hAnsi="Times New Roman" w:cs="Times New Roman"/>
          <w:b/>
          <w:sz w:val="24"/>
          <w:szCs w:val="24"/>
        </w:rPr>
      </w:pPr>
    </w:p>
    <w:p w:rsidR="00FA0279" w:rsidRPr="003D7BA7" w:rsidRDefault="00FA0279" w:rsidP="00FA0279">
      <w:pPr>
        <w:spacing w:after="0" w:line="360" w:lineRule="auto"/>
        <w:ind w:right="3"/>
        <w:rPr>
          <w:rFonts w:ascii="Times New Roman" w:eastAsia="Calibri" w:hAnsi="Times New Roman" w:cs="Times New Roman"/>
          <w:sz w:val="24"/>
          <w:szCs w:val="24"/>
        </w:rPr>
      </w:pPr>
      <w:r w:rsidRPr="003D7BA7">
        <w:rPr>
          <w:rFonts w:ascii="Times New Roman" w:eastAsia="Calibri" w:hAnsi="Times New Roman" w:cs="Times New Roman"/>
          <w:b/>
          <w:sz w:val="24"/>
          <w:szCs w:val="24"/>
        </w:rPr>
        <w:t>HD:</w:t>
      </w:r>
      <w:r w:rsidRPr="003D7BA7">
        <w:rPr>
          <w:rFonts w:ascii="Times New Roman" w:eastAsia="Calibri" w:hAnsi="Times New Roman" w:cs="Times New Roman"/>
          <w:sz w:val="24"/>
          <w:szCs w:val="24"/>
        </w:rPr>
        <w:t xml:space="preserve"> Biểu diễn điện áp hiệu dụng trên cuộn cảm về góc </w:t>
      </w:r>
      <w:r w:rsidRPr="003D7BA7">
        <w:rPr>
          <w:rFonts w:ascii="Times New Roman" w:eastAsia="Calibri" w:hAnsi="Times New Roman" w:cs="Times New Roman"/>
          <w:position w:val="-16"/>
          <w:sz w:val="24"/>
          <w:szCs w:val="24"/>
        </w:rPr>
        <w:object w:dxaOrig="2299" w:dyaOrig="440">
          <v:shape id="_x0000_i1099" type="#_x0000_t75" style="width:114.6pt;height:21.8pt" o:ole="">
            <v:imagedata r:id="rId161" o:title=""/>
          </v:shape>
          <o:OLEObject Type="Embed" ProgID="Equation.DSMT4" ShapeID="_x0000_i1099" DrawAspect="Content" ObjectID="_1680453813" r:id="rId162"/>
        </w:object>
      </w:r>
      <w:r w:rsidRPr="003D7BA7">
        <w:rPr>
          <w:rFonts w:ascii="Times New Roman" w:eastAsia="Calibri" w:hAnsi="Times New Roman" w:cs="Times New Roman"/>
          <w:sz w:val="24"/>
          <w:szCs w:val="24"/>
        </w:rPr>
        <w:t>.</w:t>
      </w:r>
    </w:p>
    <w:p w:rsidR="00FA0279" w:rsidRPr="003D7BA7" w:rsidRDefault="00FA0279" w:rsidP="00FA0279">
      <w:pPr>
        <w:spacing w:after="0" w:line="360" w:lineRule="auto"/>
        <w:ind w:right="3"/>
        <w:rPr>
          <w:rFonts w:ascii="Times New Roman" w:eastAsia="Calibri" w:hAnsi="Times New Roman" w:cs="Times New Roman"/>
          <w:sz w:val="24"/>
          <w:szCs w:val="24"/>
        </w:rPr>
      </w:pPr>
      <w:r w:rsidRPr="003D7BA7">
        <w:rPr>
          <w:rFonts w:ascii="Times New Roman" w:eastAsia="Calibri" w:hAnsi="Times New Roman" w:cs="Times New Roman"/>
          <w:sz w:val="24"/>
          <w:szCs w:val="24"/>
        </w:rPr>
        <w:t xml:space="preserve">+ Tại </w:t>
      </w:r>
      <w:r w:rsidRPr="003D7BA7">
        <w:rPr>
          <w:rFonts w:ascii="Times New Roman" w:eastAsia="Calibri" w:hAnsi="Times New Roman" w:cs="Times New Roman"/>
          <w:position w:val="-12"/>
          <w:sz w:val="24"/>
          <w:szCs w:val="24"/>
        </w:rPr>
        <w:object w:dxaOrig="660" w:dyaOrig="380">
          <v:shape id="_x0000_i1100" type="#_x0000_t75" style="width:32.95pt;height:18.75pt" o:ole="">
            <v:imagedata r:id="rId163" o:title=""/>
          </v:shape>
          <o:OLEObject Type="Embed" ProgID="Equation.DSMT4" ShapeID="_x0000_i1100" DrawAspect="Content" ObjectID="_1680453814" r:id="rId164"/>
        </w:object>
      </w:r>
      <w:r w:rsidRPr="003D7BA7">
        <w:rPr>
          <w:rFonts w:ascii="Times New Roman" w:eastAsia="Calibri" w:hAnsi="Times New Roman" w:cs="Times New Roman"/>
          <w:sz w:val="24"/>
          <w:szCs w:val="24"/>
        </w:rPr>
        <w:t xml:space="preserve">, mạch xảy ra cộng hưởng và </w:t>
      </w:r>
      <w:r w:rsidRPr="003D7BA7">
        <w:rPr>
          <w:rFonts w:ascii="Times New Roman" w:eastAsia="Calibri" w:hAnsi="Times New Roman" w:cs="Times New Roman"/>
          <w:position w:val="-24"/>
          <w:sz w:val="24"/>
          <w:szCs w:val="24"/>
        </w:rPr>
        <w:object w:dxaOrig="3560" w:dyaOrig="660">
          <v:shape id="_x0000_i1101" type="#_x0000_t75" style="width:177.95pt;height:32.95pt" o:ole="">
            <v:imagedata r:id="rId165" o:title=""/>
          </v:shape>
          <o:OLEObject Type="Embed" ProgID="Equation.DSMT4" ShapeID="_x0000_i1101" DrawAspect="Content" ObjectID="_1680453815" r:id="rId166"/>
        </w:object>
      </w:r>
      <w:r w:rsidRPr="003D7BA7">
        <w:rPr>
          <w:rFonts w:ascii="Times New Roman" w:eastAsia="Calibri" w:hAnsi="Times New Roman" w:cs="Times New Roman"/>
          <w:sz w:val="24"/>
          <w:szCs w:val="24"/>
        </w:rPr>
        <w:t xml:space="preserve"> </w:t>
      </w:r>
    </w:p>
    <w:p w:rsidR="00FA0279" w:rsidRPr="003D7BA7" w:rsidRDefault="00FA0279" w:rsidP="00FA0279">
      <w:pPr>
        <w:spacing w:after="0" w:line="360" w:lineRule="auto"/>
        <w:ind w:right="3"/>
        <w:rPr>
          <w:rFonts w:ascii="Times New Roman" w:eastAsia="Calibri" w:hAnsi="Times New Roman" w:cs="Times New Roman"/>
          <w:sz w:val="24"/>
          <w:szCs w:val="24"/>
        </w:rPr>
      </w:pPr>
      <w:r w:rsidRPr="003D7BA7">
        <w:rPr>
          <w:rFonts w:ascii="Times New Roman" w:eastAsia="Calibri" w:hAnsi="Times New Roman" w:cs="Times New Roman"/>
          <w:sz w:val="24"/>
          <w:szCs w:val="24"/>
        </w:rPr>
        <w:t xml:space="preserve">Với </w:t>
      </w:r>
      <w:r w:rsidRPr="003D7BA7">
        <w:rPr>
          <w:rFonts w:ascii="Times New Roman" w:eastAsia="Calibri" w:hAnsi="Times New Roman" w:cs="Times New Roman"/>
          <w:position w:val="-24"/>
          <w:sz w:val="24"/>
          <w:szCs w:val="24"/>
        </w:rPr>
        <w:object w:dxaOrig="1060" w:dyaOrig="660">
          <v:shape id="_x0000_i1102" type="#_x0000_t75" style="width:53.25pt;height:32.95pt" o:ole="">
            <v:imagedata r:id="rId167" o:title=""/>
          </v:shape>
          <o:OLEObject Type="Embed" ProgID="Equation.DSMT4" ShapeID="_x0000_i1102" DrawAspect="Content" ObjectID="_1680453816" r:id="rId168"/>
        </w:object>
      </w:r>
      <w:r w:rsidRPr="003D7BA7">
        <w:rPr>
          <w:rFonts w:ascii="Times New Roman" w:eastAsia="Calibri" w:hAnsi="Times New Roman" w:cs="Times New Roman"/>
          <w:sz w:val="24"/>
          <w:szCs w:val="24"/>
        </w:rPr>
        <w:t xml:space="preserve"> là hệ số công suất của mạch khi xảy ra cực đại của điện áp hiệu dụng trên cuộn cảm. Khi đó </w:t>
      </w:r>
      <w:r w:rsidRPr="003D7BA7">
        <w:rPr>
          <w:rFonts w:ascii="Times New Roman" w:eastAsia="Calibri" w:hAnsi="Times New Roman" w:cs="Times New Roman"/>
          <w:position w:val="-32"/>
          <w:sz w:val="24"/>
          <w:szCs w:val="24"/>
        </w:rPr>
        <w:object w:dxaOrig="1600" w:dyaOrig="740">
          <v:shape id="_x0000_i1103" type="#_x0000_t75" style="width:80.1pt;height:36.5pt" o:ole="">
            <v:imagedata r:id="rId169" o:title=""/>
          </v:shape>
          <o:OLEObject Type="Embed" ProgID="Equation.DSMT4" ShapeID="_x0000_i1103" DrawAspect="Content" ObjectID="_1680453817" r:id="rId170"/>
        </w:object>
      </w:r>
      <w:r w:rsidRPr="003D7BA7">
        <w:rPr>
          <w:rFonts w:ascii="Times New Roman" w:eastAsia="Calibri" w:hAnsi="Times New Roman" w:cs="Times New Roman"/>
          <w:sz w:val="24"/>
          <w:szCs w:val="24"/>
        </w:rPr>
        <w:t xml:space="preserve">, ta chọn </w:t>
      </w:r>
      <w:r w:rsidRPr="003D7BA7">
        <w:rPr>
          <w:rFonts w:ascii="Times New Roman" w:eastAsia="Calibri" w:hAnsi="Times New Roman" w:cs="Times New Roman"/>
          <w:position w:val="-12"/>
          <w:sz w:val="24"/>
          <w:szCs w:val="24"/>
        </w:rPr>
        <w:object w:dxaOrig="1860" w:dyaOrig="380">
          <v:shape id="_x0000_i1104" type="#_x0000_t75" style="width:92.8pt;height:18.75pt" o:ole="">
            <v:imagedata r:id="rId171" o:title=""/>
          </v:shape>
          <o:OLEObject Type="Embed" ProgID="Equation.DSMT4" ShapeID="_x0000_i1104" DrawAspect="Content" ObjectID="_1680453818" r:id="rId172"/>
        </w:object>
      </w:r>
      <w:r w:rsidRPr="003D7BA7">
        <w:rPr>
          <w:rFonts w:ascii="Times New Roman" w:eastAsia="Calibri" w:hAnsi="Times New Roman" w:cs="Times New Roman"/>
          <w:sz w:val="24"/>
          <w:szCs w:val="24"/>
        </w:rPr>
        <w:t>.</w:t>
      </w:r>
    </w:p>
    <w:p w:rsidR="00FA0279" w:rsidRPr="003D7BA7" w:rsidRDefault="00FA0279" w:rsidP="00FA0279">
      <w:pPr>
        <w:spacing w:after="0" w:line="360" w:lineRule="auto"/>
        <w:ind w:right="3"/>
        <w:rPr>
          <w:rFonts w:ascii="Times New Roman" w:eastAsia="Calibri" w:hAnsi="Times New Roman" w:cs="Times New Roman"/>
          <w:sz w:val="24"/>
          <w:szCs w:val="24"/>
        </w:rPr>
      </w:pPr>
      <w:r w:rsidRPr="003D7BA7">
        <w:rPr>
          <w:rFonts w:ascii="Times New Roman" w:eastAsia="Calibri" w:hAnsi="Times New Roman" w:cs="Times New Roman"/>
          <w:sz w:val="24"/>
          <w:szCs w:val="24"/>
        </w:rPr>
        <w:t xml:space="preserve">+ Tại </w:t>
      </w:r>
      <w:r w:rsidRPr="003D7BA7">
        <w:rPr>
          <w:rFonts w:ascii="Times New Roman" w:eastAsia="Calibri" w:hAnsi="Times New Roman" w:cs="Times New Roman"/>
          <w:position w:val="-12"/>
          <w:sz w:val="24"/>
          <w:szCs w:val="24"/>
        </w:rPr>
        <w:object w:dxaOrig="680" w:dyaOrig="380">
          <v:shape id="_x0000_i1105" type="#_x0000_t75" style="width:33.95pt;height:18.75pt" o:ole="">
            <v:imagedata r:id="rId173" o:title=""/>
          </v:shape>
          <o:OLEObject Type="Embed" ProgID="Equation.DSMT4" ShapeID="_x0000_i1105" DrawAspect="Content" ObjectID="_1680453819" r:id="rId174"/>
        </w:object>
      </w:r>
      <w:r w:rsidRPr="003D7BA7">
        <w:rPr>
          <w:rFonts w:ascii="Times New Roman" w:eastAsia="Calibri" w:hAnsi="Times New Roman" w:cs="Times New Roman"/>
          <w:sz w:val="24"/>
          <w:szCs w:val="24"/>
        </w:rPr>
        <w:t xml:space="preserve">, ta có </w:t>
      </w:r>
      <w:r w:rsidRPr="003D7BA7">
        <w:rPr>
          <w:rFonts w:ascii="Times New Roman" w:eastAsia="Calibri" w:hAnsi="Times New Roman" w:cs="Times New Roman"/>
          <w:position w:val="-50"/>
          <w:sz w:val="24"/>
          <w:szCs w:val="24"/>
        </w:rPr>
        <w:object w:dxaOrig="7920" w:dyaOrig="1020">
          <v:shape id="_x0000_i1106" type="#_x0000_t75" style="width:396pt;height:51.2pt" o:ole="">
            <v:imagedata r:id="rId175" o:title=""/>
          </v:shape>
          <o:OLEObject Type="Embed" ProgID="Equation.DSMT4" ShapeID="_x0000_i1106" DrawAspect="Content" ObjectID="_1680453820" r:id="rId176"/>
        </w:object>
      </w:r>
      <w:r w:rsidRPr="003D7BA7">
        <w:rPr>
          <w:rFonts w:ascii="Times New Roman" w:eastAsia="Calibri" w:hAnsi="Times New Roman" w:cs="Times New Roman"/>
          <w:sz w:val="24"/>
          <w:szCs w:val="24"/>
        </w:rPr>
        <w:t xml:space="preserve"> </w:t>
      </w:r>
    </w:p>
    <w:p w:rsidR="00FA0279" w:rsidRPr="003D7BA7" w:rsidRDefault="00FA0279" w:rsidP="00FA0279">
      <w:pPr>
        <w:spacing w:after="0" w:line="360" w:lineRule="auto"/>
        <w:ind w:right="3"/>
        <w:rPr>
          <w:rFonts w:ascii="Times New Roman" w:eastAsia="Calibri" w:hAnsi="Times New Roman" w:cs="Times New Roman"/>
          <w:sz w:val="24"/>
          <w:szCs w:val="24"/>
        </w:rPr>
      </w:pPr>
      <w:r w:rsidRPr="003D7BA7">
        <w:rPr>
          <w:rFonts w:ascii="Times New Roman" w:eastAsia="Calibri" w:hAnsi="Times New Roman" w:cs="Times New Roman"/>
          <w:position w:val="-40"/>
          <w:sz w:val="24"/>
          <w:szCs w:val="24"/>
        </w:rPr>
        <w:object w:dxaOrig="5980" w:dyaOrig="820">
          <v:shape id="_x0000_i1107" type="#_x0000_t75" style="width:299.15pt;height:41.05pt" o:ole="">
            <v:imagedata r:id="rId177" o:title=""/>
          </v:shape>
          <o:OLEObject Type="Embed" ProgID="Equation.DSMT4" ShapeID="_x0000_i1107" DrawAspect="Content" ObjectID="_1680453821" r:id="rId178"/>
        </w:object>
      </w:r>
      <w:r w:rsidRPr="003D7BA7">
        <w:rPr>
          <w:rFonts w:ascii="Cambria Math" w:eastAsia="Calibri" w:hAnsi="Cambria Math" w:cs="Times New Roman"/>
          <w:sz w:val="24"/>
          <w:szCs w:val="24"/>
        </w:rPr>
        <w:t>→φ</w:t>
      </w:r>
      <w:r w:rsidRPr="003D7BA7">
        <w:rPr>
          <w:rFonts w:ascii="Times New Roman" w:eastAsia="Calibri" w:hAnsi="Times New Roman" w:cs="Times New Roman"/>
          <w:sz w:val="24"/>
          <w:szCs w:val="24"/>
        </w:rPr>
        <w:t>= 46,4</w:t>
      </w:r>
      <w:r w:rsidRPr="003D7BA7">
        <w:rPr>
          <w:rFonts w:ascii="Times New Roman" w:eastAsia="Calibri" w:hAnsi="Times New Roman" w:cs="Times New Roman"/>
          <w:sz w:val="24"/>
          <w:szCs w:val="24"/>
          <w:vertAlign w:val="superscript"/>
        </w:rPr>
        <w:t>0</w:t>
      </w:r>
      <w:r w:rsidRPr="003D7BA7">
        <w:rPr>
          <w:rFonts w:ascii="Times New Roman" w:eastAsia="Calibri" w:hAnsi="Times New Roman" w:cs="Times New Roman"/>
          <w:sz w:val="24"/>
          <w:szCs w:val="24"/>
        </w:rPr>
        <w:t xml:space="preserve">. </w:t>
      </w:r>
    </w:p>
    <w:p w:rsidR="00FA0279" w:rsidRPr="003D7BA7" w:rsidRDefault="00FA0279" w:rsidP="00FA0279">
      <w:pPr>
        <w:spacing w:after="0" w:line="360" w:lineRule="auto"/>
        <w:ind w:right="3"/>
        <w:rPr>
          <w:rFonts w:ascii="Times New Roman" w:eastAsia="Calibri" w:hAnsi="Times New Roman" w:cs="Times New Roman"/>
          <w:sz w:val="24"/>
          <w:szCs w:val="24"/>
        </w:rPr>
      </w:pPr>
      <w:r w:rsidRPr="003D7BA7">
        <w:rPr>
          <w:rFonts w:ascii="Times New Roman" w:eastAsia="Calibri" w:hAnsi="Times New Roman" w:cs="Times New Roman"/>
          <w:sz w:val="24"/>
          <w:szCs w:val="24"/>
        </w:rPr>
        <w:t xml:space="preserve">Vây </w:t>
      </w:r>
      <w:r w:rsidRPr="003D7BA7">
        <w:rPr>
          <w:rFonts w:ascii="Cambria Math" w:eastAsia="Calibri" w:hAnsi="Cambria Math" w:cs="Times New Roman"/>
          <w:sz w:val="24"/>
          <w:szCs w:val="24"/>
        </w:rPr>
        <w:t>φ</w:t>
      </w:r>
      <w:r w:rsidRPr="003D7BA7">
        <w:rPr>
          <w:rFonts w:ascii="Times New Roman" w:eastAsia="Calibri" w:hAnsi="Times New Roman" w:cs="Times New Roman"/>
          <w:sz w:val="24"/>
          <w:szCs w:val="24"/>
        </w:rPr>
        <w:t xml:space="preserve"> gần giá trị 45</w:t>
      </w:r>
      <w:r w:rsidRPr="003D7BA7">
        <w:rPr>
          <w:rFonts w:ascii="Times New Roman" w:eastAsia="Calibri" w:hAnsi="Times New Roman" w:cs="Times New Roman"/>
          <w:sz w:val="24"/>
          <w:szCs w:val="24"/>
          <w:vertAlign w:val="superscript"/>
        </w:rPr>
        <w:t>0</w:t>
      </w:r>
      <w:r w:rsidRPr="003D7BA7">
        <w:rPr>
          <w:rFonts w:ascii="Times New Roman" w:eastAsia="Calibri" w:hAnsi="Times New Roman" w:cs="Times New Roman"/>
          <w:sz w:val="24"/>
          <w:szCs w:val="24"/>
        </w:rPr>
        <w:t xml:space="preserve"> nhất trong các giá trị đó.</w:t>
      </w:r>
    </w:p>
    <w:p w:rsidR="00FA0279" w:rsidRPr="003D7BA7" w:rsidRDefault="00FA0279" w:rsidP="00FA0279">
      <w:pPr>
        <w:tabs>
          <w:tab w:val="left" w:pos="181"/>
          <w:tab w:val="left" w:pos="2699"/>
          <w:tab w:val="left" w:pos="5221"/>
          <w:tab w:val="left" w:pos="7739"/>
        </w:tabs>
        <w:spacing w:after="0"/>
        <w:jc w:val="both"/>
        <w:rPr>
          <w:rFonts w:ascii="Times New Roman" w:eastAsia="Calibri" w:hAnsi="Times New Roman" w:cs="Times New Roman"/>
          <w:sz w:val="24"/>
          <w:szCs w:val="24"/>
        </w:rPr>
      </w:pPr>
      <w:r w:rsidRPr="003D7BA7">
        <w:rPr>
          <w:rFonts w:ascii="Times New Roman" w:eastAsia="Times New Roman" w:hAnsi="Times New Roman" w:cs="Times New Roman"/>
          <w:b/>
          <w:sz w:val="24"/>
          <w:szCs w:val="24"/>
        </w:rPr>
        <w:t>Câu 40:</w:t>
      </w:r>
      <w:r w:rsidRPr="003D7BA7">
        <w:rPr>
          <w:rFonts w:ascii="Times New Roman" w:eastAsia="Calibri" w:hAnsi="Times New Roman" w:cs="Times New Roman"/>
          <w:b/>
          <w:sz w:val="24"/>
          <w:szCs w:val="24"/>
        </w:rPr>
        <w:t xml:space="preserve"> </w:t>
      </w:r>
      <w:r w:rsidRPr="003D7BA7">
        <w:rPr>
          <w:rFonts w:ascii="Times New Roman" w:eastAsia="Calibri" w:hAnsi="Times New Roman" w:cs="Times New Roman"/>
          <w:sz w:val="24"/>
          <w:szCs w:val="24"/>
        </w:rPr>
        <w:t xml:space="preserve">Hai nguồn sóng đồng bộ </w:t>
      </w:r>
      <w:r w:rsidRPr="003D7BA7">
        <w:rPr>
          <w:rFonts w:ascii="Times New Roman" w:eastAsia="Calibri" w:hAnsi="Times New Roman" w:cs="Times New Roman"/>
          <w:position w:val="-8"/>
          <w:sz w:val="24"/>
          <w:szCs w:val="24"/>
        </w:rPr>
        <w:object w:dxaOrig="480" w:dyaOrig="279">
          <v:shape id="_x0000_i1108" type="#_x0000_t75" style="width:23.85pt;height:14.2pt" o:ole="">
            <v:imagedata r:id="rId179" o:title=""/>
          </v:shape>
          <o:OLEObject Type="Embed" ProgID="Equation.DSMT4" ShapeID="_x0000_i1108" DrawAspect="Content" ObjectID="_1680453822" r:id="rId180"/>
        </w:object>
      </w:r>
      <w:r w:rsidRPr="003D7BA7">
        <w:rPr>
          <w:rFonts w:ascii="Times New Roman" w:eastAsia="Calibri" w:hAnsi="Times New Roman" w:cs="Times New Roman"/>
          <w:sz w:val="24"/>
          <w:szCs w:val="24"/>
        </w:rPr>
        <w:t xml:space="preserve"> dao động trên mặt nước, </w:t>
      </w:r>
      <w:r w:rsidRPr="003D7BA7">
        <w:rPr>
          <w:rFonts w:ascii="Times New Roman" w:eastAsia="Calibri" w:hAnsi="Times New Roman" w:cs="Times New Roman"/>
          <w:position w:val="-4"/>
          <w:sz w:val="24"/>
          <w:szCs w:val="24"/>
        </w:rPr>
        <w:object w:dxaOrig="180" w:dyaOrig="240">
          <v:shape id="_x0000_i1109" type="#_x0000_t75" style="width:9.15pt;height:12.15pt" o:ole="">
            <v:imagedata r:id="rId181" o:title=""/>
          </v:shape>
          <o:OLEObject Type="Embed" ProgID="Equation.DSMT4" ShapeID="_x0000_i1109" DrawAspect="Content" ObjectID="_1680453823" r:id="rId182"/>
        </w:object>
      </w:r>
      <w:r w:rsidRPr="003D7BA7">
        <w:rPr>
          <w:rFonts w:ascii="Times New Roman" w:eastAsia="Calibri" w:hAnsi="Times New Roman" w:cs="Times New Roman"/>
          <w:sz w:val="24"/>
          <w:szCs w:val="24"/>
        </w:rPr>
        <w:t xml:space="preserve"> là trung điểm của </w:t>
      </w:r>
      <w:r w:rsidRPr="003D7BA7">
        <w:rPr>
          <w:rFonts w:ascii="Times New Roman" w:eastAsia="Calibri" w:hAnsi="Times New Roman" w:cs="Times New Roman"/>
          <w:position w:val="-4"/>
          <w:sz w:val="24"/>
          <w:szCs w:val="24"/>
        </w:rPr>
        <w:object w:dxaOrig="380" w:dyaOrig="240">
          <v:shape id="_x0000_i1110" type="#_x0000_t75" style="width:18.75pt;height:12.15pt" o:ole="">
            <v:imagedata r:id="rId183" o:title=""/>
          </v:shape>
          <o:OLEObject Type="Embed" ProgID="Equation.DSMT4" ShapeID="_x0000_i1110" DrawAspect="Content" ObjectID="_1680453824" r:id="rId184"/>
        </w:object>
      </w:r>
      <w:r w:rsidRPr="003D7BA7">
        <w:rPr>
          <w:rFonts w:ascii="Times New Roman" w:eastAsia="Calibri" w:hAnsi="Times New Roman" w:cs="Times New Roman"/>
          <w:sz w:val="24"/>
          <w:szCs w:val="24"/>
        </w:rPr>
        <w:t xml:space="preserve">, điểm J nằm trên đoạn </w:t>
      </w:r>
      <w:r w:rsidRPr="003D7BA7">
        <w:rPr>
          <w:rFonts w:ascii="Times New Roman" w:eastAsia="Calibri" w:hAnsi="Times New Roman" w:cs="Times New Roman"/>
          <w:position w:val="-4"/>
          <w:sz w:val="24"/>
          <w:szCs w:val="24"/>
        </w:rPr>
        <w:object w:dxaOrig="340" w:dyaOrig="240">
          <v:shape id="_x0000_i1111" type="#_x0000_t75" style="width:17.25pt;height:12.15pt" o:ole="">
            <v:imagedata r:id="rId185" o:title=""/>
          </v:shape>
          <o:OLEObject Type="Embed" ProgID="Equation.DSMT4" ShapeID="_x0000_i1111" DrawAspect="Content" ObjectID="_1680453825" r:id="rId186"/>
        </w:object>
      </w:r>
      <w:r w:rsidRPr="003D7BA7">
        <w:rPr>
          <w:rFonts w:ascii="Times New Roman" w:eastAsia="Calibri" w:hAnsi="Times New Roman" w:cs="Times New Roman"/>
          <w:sz w:val="24"/>
          <w:szCs w:val="24"/>
        </w:rPr>
        <w:t xml:space="preserve"> và </w:t>
      </w:r>
      <w:r w:rsidRPr="003D7BA7">
        <w:rPr>
          <w:rFonts w:ascii="Times New Roman" w:eastAsia="Calibri" w:hAnsi="Times New Roman" w:cs="Times New Roman"/>
          <w:position w:val="-10"/>
          <w:sz w:val="24"/>
          <w:szCs w:val="24"/>
        </w:rPr>
        <w:object w:dxaOrig="999" w:dyaOrig="300">
          <v:shape id="_x0000_i1112" type="#_x0000_t75" style="width:50.2pt;height:15.2pt" o:ole="">
            <v:imagedata r:id="rId187" o:title=""/>
          </v:shape>
          <o:OLEObject Type="Embed" ProgID="Equation.DSMT4" ShapeID="_x0000_i1112" DrawAspect="Content" ObjectID="_1680453826" r:id="rId188"/>
        </w:object>
      </w:r>
      <w:r w:rsidRPr="003D7BA7">
        <w:rPr>
          <w:rFonts w:ascii="Times New Roman" w:eastAsia="Calibri" w:hAnsi="Times New Roman" w:cs="Times New Roman"/>
          <w:sz w:val="24"/>
          <w:szCs w:val="24"/>
        </w:rPr>
        <w:t xml:space="preserve">. Điểm </w:t>
      </w:r>
      <w:r w:rsidRPr="003D7BA7">
        <w:rPr>
          <w:rFonts w:ascii="Times New Roman" w:eastAsia="Calibri" w:hAnsi="Times New Roman" w:cs="Times New Roman"/>
          <w:position w:val="-4"/>
          <w:sz w:val="24"/>
          <w:szCs w:val="24"/>
        </w:rPr>
        <w:object w:dxaOrig="300" w:dyaOrig="240">
          <v:shape id="_x0000_i1113" type="#_x0000_t75" style="width:15.2pt;height:12.15pt" o:ole="">
            <v:imagedata r:id="rId189" o:title=""/>
          </v:shape>
          <o:OLEObject Type="Embed" ProgID="Equation.DSMT4" ShapeID="_x0000_i1113" DrawAspect="Content" ObjectID="_1680453827" r:id="rId190"/>
        </w:object>
      </w:r>
      <w:r w:rsidRPr="003D7BA7">
        <w:rPr>
          <w:rFonts w:ascii="Times New Roman" w:eastAsia="Calibri" w:hAnsi="Times New Roman" w:cs="Times New Roman"/>
          <w:sz w:val="24"/>
          <w:szCs w:val="24"/>
        </w:rPr>
        <w:t xml:space="preserve"> trên mặt nước nằm trên đường vuông góc với </w:t>
      </w:r>
      <w:r w:rsidRPr="003D7BA7">
        <w:rPr>
          <w:rFonts w:ascii="Times New Roman" w:eastAsia="Calibri" w:hAnsi="Times New Roman" w:cs="Times New Roman"/>
          <w:position w:val="-4"/>
          <w:sz w:val="24"/>
          <w:szCs w:val="24"/>
        </w:rPr>
        <w:object w:dxaOrig="380" w:dyaOrig="240">
          <v:shape id="_x0000_i1114" type="#_x0000_t75" style="width:18.75pt;height:12.15pt" o:ole="">
            <v:imagedata r:id="rId191" o:title=""/>
          </v:shape>
          <o:OLEObject Type="Embed" ProgID="Equation.DSMT4" ShapeID="_x0000_i1114" DrawAspect="Content" ObjectID="_1680453828" r:id="rId192"/>
        </w:object>
      </w:r>
      <w:r w:rsidRPr="003D7BA7">
        <w:rPr>
          <w:rFonts w:ascii="Times New Roman" w:eastAsia="Calibri" w:hAnsi="Times New Roman" w:cs="Times New Roman"/>
          <w:sz w:val="24"/>
          <w:szCs w:val="24"/>
        </w:rPr>
        <w:t xml:space="preserve"> và đi qua </w:t>
      </w:r>
      <w:r w:rsidRPr="003D7BA7">
        <w:rPr>
          <w:rFonts w:ascii="Times New Roman" w:eastAsia="Calibri" w:hAnsi="Times New Roman" w:cs="Times New Roman"/>
          <w:position w:val="-4"/>
          <w:sz w:val="24"/>
          <w:szCs w:val="24"/>
        </w:rPr>
        <w:object w:dxaOrig="240" w:dyaOrig="240">
          <v:shape id="_x0000_i1115" type="#_x0000_t75" style="width:12.15pt;height:12.15pt" o:ole="">
            <v:imagedata r:id="rId193" o:title=""/>
          </v:shape>
          <o:OLEObject Type="Embed" ProgID="Equation.DSMT4" ShapeID="_x0000_i1115" DrawAspect="Content" ObjectID="_1680453829" r:id="rId194"/>
        </w:object>
      </w:r>
      <w:r w:rsidRPr="003D7BA7">
        <w:rPr>
          <w:rFonts w:ascii="Times New Roman" w:eastAsia="Calibri" w:hAnsi="Times New Roman" w:cs="Times New Roman"/>
          <w:sz w:val="24"/>
          <w:szCs w:val="24"/>
        </w:rPr>
        <w:t xml:space="preserve">, với </w:t>
      </w:r>
      <w:r w:rsidRPr="003D7BA7">
        <w:rPr>
          <w:rFonts w:ascii="Times New Roman" w:eastAsia="Calibri" w:hAnsi="Times New Roman" w:cs="Times New Roman"/>
          <w:position w:val="-6"/>
          <w:sz w:val="24"/>
          <w:szCs w:val="24"/>
        </w:rPr>
        <w:object w:dxaOrig="820" w:dyaOrig="260">
          <v:shape id="_x0000_i1116" type="#_x0000_t75" style="width:41.05pt;height:12.7pt" o:ole="">
            <v:imagedata r:id="rId195" o:title=""/>
          </v:shape>
          <o:OLEObject Type="Embed" ProgID="Equation.DSMT4" ShapeID="_x0000_i1116" DrawAspect="Content" ObjectID="_1680453830" r:id="rId196"/>
        </w:object>
      </w:r>
      <w:r w:rsidRPr="003D7BA7">
        <w:rPr>
          <w:rFonts w:ascii="Times New Roman" w:eastAsia="Calibri" w:hAnsi="Times New Roman" w:cs="Times New Roman"/>
          <w:sz w:val="24"/>
          <w:szCs w:val="24"/>
        </w:rPr>
        <w:t xml:space="preserve">. Đồ thị hình bên biểu diễn sự phụ thuộc của góc </w:t>
      </w:r>
      <w:r w:rsidRPr="003D7BA7">
        <w:rPr>
          <w:rFonts w:ascii="Times New Roman" w:eastAsia="Calibri" w:hAnsi="Times New Roman" w:cs="Times New Roman"/>
          <w:position w:val="-6"/>
          <w:sz w:val="24"/>
          <w:szCs w:val="24"/>
        </w:rPr>
        <w:object w:dxaOrig="900" w:dyaOrig="380">
          <v:shape id="_x0000_i1117" type="#_x0000_t75" style="width:45.15pt;height:18.75pt" o:ole="">
            <v:imagedata r:id="rId197" o:title=""/>
          </v:shape>
          <o:OLEObject Type="Embed" ProgID="Equation.DSMT4" ShapeID="_x0000_i1117" DrawAspect="Content" ObjectID="_1680453831" r:id="rId198"/>
        </w:object>
      </w:r>
      <w:r w:rsidRPr="003D7BA7">
        <w:rPr>
          <w:rFonts w:ascii="Times New Roman" w:eastAsia="Calibri" w:hAnsi="Times New Roman" w:cs="Times New Roman"/>
          <w:sz w:val="24"/>
          <w:szCs w:val="24"/>
        </w:rPr>
        <w:t xml:space="preserve"> vào </w:t>
      </w:r>
      <w:r w:rsidRPr="003D7BA7">
        <w:rPr>
          <w:rFonts w:ascii="Times New Roman" w:eastAsia="Calibri" w:hAnsi="Times New Roman" w:cs="Times New Roman"/>
          <w:position w:val="-6"/>
          <w:sz w:val="24"/>
          <w:szCs w:val="24"/>
        </w:rPr>
        <w:object w:dxaOrig="260" w:dyaOrig="220">
          <v:shape id="_x0000_i1118" type="#_x0000_t75" style="width:12.7pt;height:11.15pt" o:ole="">
            <v:imagedata r:id="rId199" o:title=""/>
          </v:shape>
          <o:OLEObject Type="Embed" ProgID="Equation.DSMT4" ShapeID="_x0000_i1118" DrawAspect="Content" ObjectID="_1680453832" r:id="rId200"/>
        </w:object>
      </w:r>
      <w:r w:rsidRPr="003D7BA7">
        <w:rPr>
          <w:rFonts w:ascii="Times New Roman" w:eastAsia="Calibri" w:hAnsi="Times New Roman" w:cs="Times New Roman"/>
          <w:sz w:val="24"/>
          <w:szCs w:val="24"/>
        </w:rPr>
        <w:t xml:space="preserve"> Khi </w:t>
      </w:r>
      <w:r w:rsidRPr="003D7BA7">
        <w:rPr>
          <w:rFonts w:ascii="Times New Roman" w:eastAsia="Calibri" w:hAnsi="Times New Roman" w:cs="Times New Roman"/>
          <w:position w:val="-16"/>
          <w:sz w:val="24"/>
          <w:szCs w:val="24"/>
        </w:rPr>
        <w:object w:dxaOrig="1060" w:dyaOrig="440">
          <v:shape id="_x0000_i1119" type="#_x0000_t75" style="width:53.25pt;height:21.8pt" o:ole="">
            <v:imagedata r:id="rId201" o:title=""/>
          </v:shape>
          <o:OLEObject Type="Embed" ProgID="Equation.DSMT4" ShapeID="_x0000_i1119" DrawAspect="Content" ObjectID="_1680453833" r:id="rId202"/>
        </w:object>
      </w:r>
      <w:r w:rsidRPr="003D7BA7">
        <w:rPr>
          <w:rFonts w:ascii="Times New Roman" w:eastAsia="Calibri" w:hAnsi="Times New Roman" w:cs="Times New Roman"/>
          <w:sz w:val="24"/>
          <w:szCs w:val="24"/>
        </w:rPr>
        <w:t xml:space="preserve"> và </w:t>
      </w:r>
      <w:r w:rsidRPr="003D7BA7">
        <w:rPr>
          <w:rFonts w:ascii="Times New Roman" w:eastAsia="Calibri" w:hAnsi="Times New Roman" w:cs="Times New Roman"/>
          <w:position w:val="-10"/>
          <w:sz w:val="24"/>
          <w:szCs w:val="24"/>
        </w:rPr>
        <w:object w:dxaOrig="1040" w:dyaOrig="320">
          <v:shape id="_x0000_i1120" type="#_x0000_t75" style="width:51.7pt;height:15.7pt" o:ole="">
            <v:imagedata r:id="rId203" o:title=""/>
          </v:shape>
          <o:OLEObject Type="Embed" ProgID="Equation.DSMT4" ShapeID="_x0000_i1120" DrawAspect="Content" ObjectID="_1680453834" r:id="rId204"/>
        </w:object>
      </w:r>
      <w:r w:rsidRPr="003D7BA7">
        <w:rPr>
          <w:rFonts w:ascii="Times New Roman" w:eastAsia="Calibri" w:hAnsi="Times New Roman" w:cs="Times New Roman"/>
          <w:sz w:val="24"/>
          <w:szCs w:val="24"/>
        </w:rPr>
        <w:t xml:space="preserve"> thì </w:t>
      </w:r>
      <w:r w:rsidRPr="003D7BA7">
        <w:rPr>
          <w:rFonts w:ascii="Times New Roman" w:eastAsia="Calibri" w:hAnsi="Times New Roman" w:cs="Times New Roman"/>
          <w:position w:val="-4"/>
          <w:sz w:val="24"/>
          <w:szCs w:val="24"/>
        </w:rPr>
        <w:object w:dxaOrig="300" w:dyaOrig="240">
          <v:shape id="_x0000_i1121" type="#_x0000_t75" style="width:15.2pt;height:12.15pt" o:ole="">
            <v:imagedata r:id="rId205" o:title=""/>
          </v:shape>
          <o:OLEObject Type="Embed" ProgID="Equation.DSMT4" ShapeID="_x0000_i1121" DrawAspect="Content" ObjectID="_1680453835" r:id="rId206"/>
        </w:object>
      </w:r>
      <w:r w:rsidRPr="003D7BA7">
        <w:rPr>
          <w:rFonts w:ascii="Times New Roman" w:eastAsia="Calibri" w:hAnsi="Times New Roman" w:cs="Times New Roman"/>
          <w:sz w:val="24"/>
          <w:szCs w:val="24"/>
        </w:rPr>
        <w:t xml:space="preserve"> tương ứng là điểm dao động cực đại gần và xa </w:t>
      </w:r>
      <w:r w:rsidRPr="003D7BA7">
        <w:rPr>
          <w:rFonts w:ascii="Times New Roman" w:eastAsia="Calibri" w:hAnsi="Times New Roman" w:cs="Times New Roman"/>
          <w:position w:val="-4"/>
          <w:sz w:val="24"/>
          <w:szCs w:val="24"/>
        </w:rPr>
        <w:object w:dxaOrig="240" w:dyaOrig="240">
          <v:shape id="_x0000_i1122" type="#_x0000_t75" style="width:12.15pt;height:12.15pt" o:ole="">
            <v:imagedata r:id="rId207" o:title=""/>
          </v:shape>
          <o:OLEObject Type="Embed" ProgID="Equation.DSMT4" ShapeID="_x0000_i1122" DrawAspect="Content" ObjectID="_1680453836" r:id="rId208"/>
        </w:object>
      </w:r>
      <w:r w:rsidRPr="003D7BA7">
        <w:rPr>
          <w:rFonts w:ascii="Times New Roman" w:eastAsia="Calibri" w:hAnsi="Times New Roman" w:cs="Times New Roman"/>
          <w:sz w:val="24"/>
          <w:szCs w:val="24"/>
        </w:rPr>
        <w:t xml:space="preserve"> nhất. Hiệu b- a </w:t>
      </w:r>
      <w:r w:rsidRPr="003D7BA7">
        <w:rPr>
          <w:rFonts w:ascii="Times New Roman" w:eastAsia="Calibri" w:hAnsi="Times New Roman" w:cs="Times New Roman"/>
          <w:b/>
          <w:sz w:val="24"/>
          <w:szCs w:val="24"/>
        </w:rPr>
        <w:t xml:space="preserve">gần </w:t>
      </w:r>
      <w:r w:rsidR="00416A8A">
        <w:rPr>
          <w:rFonts w:ascii="Times New Roman" w:eastAsia="Calibri" w:hAnsi="Times New Roman" w:cs="Times New Roman"/>
          <w:b/>
          <w:sz w:val="24"/>
          <w:szCs w:val="24"/>
        </w:rPr>
        <w:t xml:space="preserve">nhất </w:t>
      </w:r>
      <w:r w:rsidRPr="00416A8A">
        <w:rPr>
          <w:rFonts w:ascii="Times New Roman" w:eastAsia="Calibri" w:hAnsi="Times New Roman" w:cs="Times New Roman"/>
          <w:sz w:val="24"/>
          <w:szCs w:val="24"/>
        </w:rPr>
        <w:t>với giá trị</w:t>
      </w:r>
      <w:r w:rsidRPr="003D7BA7">
        <w:rPr>
          <w:rFonts w:ascii="Times New Roman" w:eastAsia="Calibri" w:hAnsi="Times New Roman" w:cs="Times New Roman"/>
          <w:b/>
          <w:sz w:val="24"/>
          <w:szCs w:val="24"/>
        </w:rPr>
        <w:t xml:space="preserve"> </w:t>
      </w:r>
      <w:r w:rsidRPr="003D7BA7">
        <w:rPr>
          <w:rFonts w:ascii="Times New Roman" w:eastAsia="Calibri" w:hAnsi="Times New Roman" w:cs="Times New Roman"/>
          <w:sz w:val="24"/>
          <w:szCs w:val="24"/>
        </w:rPr>
        <w:t xml:space="preserve">nào sau đây? </w:t>
      </w:r>
    </w:p>
    <w:p w:rsidR="00FA0279" w:rsidRPr="003D7BA7" w:rsidRDefault="00FA0279" w:rsidP="00FA0279">
      <w:pPr>
        <w:tabs>
          <w:tab w:val="left" w:pos="181"/>
          <w:tab w:val="left" w:pos="2699"/>
          <w:tab w:val="left" w:pos="5221"/>
          <w:tab w:val="left" w:pos="7739"/>
        </w:tabs>
        <w:spacing w:after="0"/>
        <w:jc w:val="both"/>
        <w:rPr>
          <w:rFonts w:ascii="Times New Roman" w:eastAsia="Calibri" w:hAnsi="Times New Roman" w:cs="Times New Roman"/>
          <w:sz w:val="24"/>
          <w:szCs w:val="24"/>
        </w:rPr>
      </w:pPr>
      <w:r w:rsidRPr="003D7BA7">
        <w:rPr>
          <w:rFonts w:ascii="Times New Roman" w:eastAsia="Calibri" w:hAnsi="Times New Roman" w:cs="Times New Roman"/>
          <w:b/>
          <w:noProof/>
          <w:sz w:val="24"/>
          <w:szCs w:val="24"/>
          <w:lang w:val="vi-VN" w:eastAsia="vi-VN"/>
        </w:rPr>
        <w:drawing>
          <wp:inline distT="0" distB="0" distL="0" distR="0" wp14:anchorId="164CC010" wp14:editId="1970E13C">
            <wp:extent cx="1943100"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943100" cy="1181100"/>
                    </a:xfrm>
                    <a:prstGeom prst="rect">
                      <a:avLst/>
                    </a:prstGeom>
                    <a:noFill/>
                    <a:ln>
                      <a:noFill/>
                    </a:ln>
                  </pic:spPr>
                </pic:pic>
              </a:graphicData>
            </a:graphic>
          </wp:inline>
        </w:drawing>
      </w:r>
    </w:p>
    <w:p w:rsidR="00FA0279" w:rsidRPr="003D7BA7" w:rsidRDefault="00010540" w:rsidP="00FA0279">
      <w:pPr>
        <w:tabs>
          <w:tab w:val="left" w:pos="181"/>
          <w:tab w:val="left" w:pos="2552"/>
          <w:tab w:val="left" w:pos="5103"/>
          <w:tab w:val="left" w:pos="7655"/>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 4,6</w:t>
      </w:r>
      <w:r w:rsidR="0067772B">
        <w:rPr>
          <w:rFonts w:ascii="Times New Roman" w:eastAsia="Calibri" w:hAnsi="Times New Roman" w:cs="Times New Roman"/>
          <w:sz w:val="24"/>
          <w:szCs w:val="24"/>
        </w:rPr>
        <w:t>cm</w:t>
      </w:r>
      <w:r w:rsidR="00D5754D">
        <w:rPr>
          <w:rFonts w:ascii="Times New Roman" w:eastAsia="Calibri" w:hAnsi="Times New Roman" w:cs="Times New Roman"/>
          <w:sz w:val="24"/>
          <w:szCs w:val="24"/>
        </w:rPr>
        <w:t>.</w:t>
      </w:r>
      <w:r w:rsidR="00FA0279" w:rsidRPr="003D7BA7">
        <w:rPr>
          <w:rFonts w:ascii="Times New Roman" w:eastAsia="Calibri" w:hAnsi="Times New Roman" w:cs="Times New Roman"/>
          <w:sz w:val="24"/>
          <w:szCs w:val="24"/>
        </w:rPr>
        <w:tab/>
      </w:r>
      <w:r>
        <w:rPr>
          <w:rFonts w:ascii="Times New Roman" w:eastAsia="Calibri" w:hAnsi="Times New Roman" w:cs="Times New Roman"/>
          <w:sz w:val="24"/>
          <w:szCs w:val="24"/>
          <w:u w:val="single"/>
        </w:rPr>
        <w:t>B. 6,7</w:t>
      </w:r>
      <w:r w:rsidR="0067772B">
        <w:rPr>
          <w:rFonts w:ascii="Times New Roman" w:eastAsia="Calibri" w:hAnsi="Times New Roman" w:cs="Times New Roman"/>
          <w:sz w:val="24"/>
          <w:szCs w:val="24"/>
          <w:u w:val="single"/>
        </w:rPr>
        <w:t>cm.</w:t>
      </w:r>
      <w:r w:rsidR="00FA0279" w:rsidRPr="003D7BA7">
        <w:rPr>
          <w:rFonts w:ascii="Times New Roman" w:eastAsia="Calibri" w:hAnsi="Times New Roman" w:cs="Times New Roman"/>
          <w:sz w:val="24"/>
          <w:szCs w:val="24"/>
        </w:rPr>
        <w:tab/>
        <w:t>C.3,9</w:t>
      </w:r>
      <w:r w:rsidR="0067772B">
        <w:rPr>
          <w:rFonts w:ascii="Times New Roman" w:eastAsia="Calibri" w:hAnsi="Times New Roman" w:cs="Times New Roman"/>
          <w:sz w:val="24"/>
          <w:szCs w:val="24"/>
        </w:rPr>
        <w:t>cm</w:t>
      </w:r>
      <w:r w:rsidR="00FA0279" w:rsidRPr="003D7BA7">
        <w:rPr>
          <w:rFonts w:ascii="Times New Roman" w:eastAsia="Calibri" w:hAnsi="Times New Roman" w:cs="Times New Roman"/>
          <w:sz w:val="24"/>
          <w:szCs w:val="24"/>
        </w:rPr>
        <w:t xml:space="preserve"> .</w:t>
      </w:r>
      <w:r w:rsidR="00FA0279" w:rsidRPr="003D7BA7">
        <w:rPr>
          <w:rFonts w:ascii="Times New Roman" w:eastAsia="Calibri" w:hAnsi="Times New Roman" w:cs="Times New Roman"/>
          <w:sz w:val="24"/>
          <w:szCs w:val="24"/>
        </w:rPr>
        <w:tab/>
        <w:t>D. 4,9</w:t>
      </w:r>
      <w:r w:rsidR="0067772B">
        <w:rPr>
          <w:rFonts w:ascii="Times New Roman" w:eastAsia="Calibri" w:hAnsi="Times New Roman" w:cs="Times New Roman"/>
          <w:sz w:val="24"/>
          <w:szCs w:val="24"/>
        </w:rPr>
        <w:t>cm</w:t>
      </w:r>
      <w:r w:rsidR="00FA0279" w:rsidRPr="003D7BA7">
        <w:rPr>
          <w:rFonts w:ascii="Times New Roman" w:eastAsia="Calibri" w:hAnsi="Times New Roman" w:cs="Times New Roman"/>
          <w:sz w:val="24"/>
          <w:szCs w:val="24"/>
        </w:rPr>
        <w:t>.</w:t>
      </w:r>
    </w:p>
    <w:p w:rsidR="003D7BA7" w:rsidRPr="003D7BA7" w:rsidRDefault="003D7BA7" w:rsidP="00FA0279">
      <w:pPr>
        <w:tabs>
          <w:tab w:val="left" w:pos="181"/>
          <w:tab w:val="left" w:pos="2552"/>
          <w:tab w:val="left" w:pos="5103"/>
          <w:tab w:val="left" w:pos="7655"/>
        </w:tabs>
        <w:spacing w:after="0"/>
        <w:jc w:val="both"/>
        <w:rPr>
          <w:rFonts w:ascii="Times New Roman" w:eastAsia="Calibri" w:hAnsi="Times New Roman" w:cs="Times New Roman"/>
          <w:sz w:val="24"/>
          <w:szCs w:val="24"/>
        </w:rPr>
      </w:pPr>
    </w:p>
    <w:p w:rsidR="003D7BA7" w:rsidRPr="003D7BA7" w:rsidRDefault="003D7BA7" w:rsidP="00FA0279">
      <w:pPr>
        <w:tabs>
          <w:tab w:val="left" w:pos="181"/>
          <w:tab w:val="left" w:pos="2552"/>
          <w:tab w:val="left" w:pos="5103"/>
          <w:tab w:val="left" w:pos="7655"/>
        </w:tabs>
        <w:spacing w:after="0"/>
        <w:jc w:val="both"/>
        <w:rPr>
          <w:rFonts w:ascii="Times New Roman" w:eastAsia="Calibri" w:hAnsi="Times New Roman" w:cs="Times New Roman"/>
          <w:b/>
          <w:sz w:val="24"/>
          <w:szCs w:val="24"/>
        </w:rPr>
      </w:pPr>
      <w:r w:rsidRPr="003D7BA7">
        <w:rPr>
          <w:rFonts w:ascii="Times New Roman" w:eastAsia="Calibri" w:hAnsi="Times New Roman" w:cs="Times New Roman"/>
          <w:b/>
          <w:sz w:val="24"/>
          <w:szCs w:val="24"/>
        </w:rPr>
        <w:t xml:space="preserve">HD: </w:t>
      </w:r>
    </w:p>
    <w:p w:rsidR="00FA0279" w:rsidRPr="003D7BA7" w:rsidRDefault="00FA0279" w:rsidP="00FA0279">
      <w:pPr>
        <w:tabs>
          <w:tab w:val="left" w:pos="181"/>
          <w:tab w:val="left" w:pos="2699"/>
          <w:tab w:val="left" w:pos="5221"/>
          <w:tab w:val="left" w:pos="7739"/>
        </w:tabs>
        <w:spacing w:after="0"/>
        <w:jc w:val="both"/>
        <w:rPr>
          <w:rFonts w:ascii="Times New Roman" w:eastAsia="Calibri" w:hAnsi="Times New Roman" w:cs="Times New Roman"/>
          <w:sz w:val="24"/>
          <w:szCs w:val="24"/>
        </w:rPr>
      </w:pPr>
    </w:p>
    <w:p w:rsidR="003D7BA7" w:rsidRPr="003D7BA7" w:rsidRDefault="003D7BA7" w:rsidP="003D7BA7">
      <w:pPr>
        <w:pStyle w:val="BodyText"/>
        <w:ind w:left="0"/>
      </w:pPr>
      <w:r w:rsidRPr="003D7BA7">
        <w:rPr>
          <w:noProof/>
          <w:lang w:val="vi-VN" w:eastAsia="vi-VN"/>
        </w:rPr>
        <w:drawing>
          <wp:inline distT="0" distB="0" distL="0" distR="0" wp14:anchorId="1A7D6FD9" wp14:editId="5938A262">
            <wp:extent cx="2989830" cy="1943100"/>
            <wp:effectExtent l="0" t="0" r="1270" b="0"/>
            <wp:docPr id="78"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6.png"/>
                    <pic:cNvPicPr/>
                  </pic:nvPicPr>
                  <pic:blipFill>
                    <a:blip r:embed="rId210" cstate="print"/>
                    <a:stretch>
                      <a:fillRect/>
                    </a:stretch>
                  </pic:blipFill>
                  <pic:spPr>
                    <a:xfrm>
                      <a:off x="0" y="0"/>
                      <a:ext cx="2989803" cy="1943083"/>
                    </a:xfrm>
                    <a:prstGeom prst="rect">
                      <a:avLst/>
                    </a:prstGeom>
                  </pic:spPr>
                </pic:pic>
              </a:graphicData>
            </a:graphic>
          </wp:inline>
        </w:drawing>
      </w:r>
    </w:p>
    <w:p w:rsidR="003D7BA7" w:rsidRPr="003D7BA7" w:rsidRDefault="003D7BA7" w:rsidP="003D7BA7">
      <w:pPr>
        <w:pStyle w:val="BodyText"/>
        <w:spacing w:before="120"/>
      </w:pPr>
      <w:r w:rsidRPr="003D7BA7">
        <w:t>Đặt AM = x.</w:t>
      </w:r>
    </w:p>
    <w:p w:rsidR="003D7BA7" w:rsidRPr="003D7BA7" w:rsidRDefault="003D7BA7" w:rsidP="003D7BA7">
      <w:pPr>
        <w:pStyle w:val="BodyText"/>
        <w:spacing w:before="139"/>
      </w:pPr>
      <w:r w:rsidRPr="003D7BA7">
        <w:t>Từ hình vẽ ta có: α = β – γ</w:t>
      </w:r>
    </w:p>
    <w:p w:rsidR="003D7BA7" w:rsidRPr="003D7BA7" w:rsidRDefault="003D7BA7" w:rsidP="003D7BA7">
      <w:pPr>
        <w:pStyle w:val="BodyText"/>
        <w:spacing w:before="137" w:line="360" w:lineRule="auto"/>
        <w:ind w:right="4718"/>
      </w:pPr>
      <w:r w:rsidRPr="003D7BA7">
        <w:t>Vì hàm tan x là làm đồng biến nên khi x tăng thì tan x cũng tăng. Ta xét góc α thông qua hàm tanα. Biết rằng 0&lt; α &lt; 90</w:t>
      </w:r>
      <w:r w:rsidRPr="003D7BA7">
        <w:rPr>
          <w:vertAlign w:val="superscript"/>
        </w:rPr>
        <w:t>0</w:t>
      </w:r>
    </w:p>
    <w:p w:rsidR="003D7BA7" w:rsidRPr="003D7BA7" w:rsidRDefault="003D7BA7" w:rsidP="003D7BA7">
      <w:pPr>
        <w:pStyle w:val="BodyText"/>
      </w:pPr>
      <w:r w:rsidRPr="003D7BA7">
        <w:t>Ta có:</w:t>
      </w:r>
    </w:p>
    <w:p w:rsidR="006073DD" w:rsidRPr="002668DB" w:rsidRDefault="006073DD" w:rsidP="003D7BA7">
      <w:pPr>
        <w:spacing w:before="127" w:line="397" w:lineRule="exact"/>
        <w:ind w:left="147"/>
        <w:rPr>
          <w:spacing w:val="3"/>
          <w:sz w:val="24"/>
          <w:szCs w:val="24"/>
          <w:lang w:val="vi"/>
        </w:rPr>
      </w:pPr>
    </w:p>
    <w:p w:rsidR="003D7BA7" w:rsidRPr="002668DB" w:rsidRDefault="003D7BA7" w:rsidP="003A6772">
      <w:pPr>
        <w:spacing w:before="127" w:line="397" w:lineRule="exact"/>
        <w:ind w:left="147"/>
        <w:rPr>
          <w:sz w:val="24"/>
          <w:szCs w:val="24"/>
          <w:lang w:val="vi"/>
        </w:rPr>
        <w:sectPr w:rsidR="003D7BA7" w:rsidRPr="002668DB" w:rsidSect="003D7BA7">
          <w:pgSz w:w="11910" w:h="16840"/>
          <w:pgMar w:top="1134" w:right="1134" w:bottom="1134" w:left="1701" w:header="720" w:footer="720" w:gutter="0"/>
          <w:cols w:space="720"/>
        </w:sectPr>
      </w:pPr>
      <w:r w:rsidRPr="002668DB">
        <w:rPr>
          <w:spacing w:val="3"/>
          <w:sz w:val="24"/>
          <w:szCs w:val="24"/>
          <w:lang w:val="vi"/>
        </w:rPr>
        <w:t>tan</w:t>
      </w:r>
      <w:r w:rsidRPr="002668DB">
        <w:rPr>
          <w:rFonts w:ascii="Symbol" w:hAnsi="Symbol"/>
          <w:i/>
          <w:spacing w:val="3"/>
          <w:sz w:val="24"/>
          <w:szCs w:val="24"/>
          <w:lang w:val="vi"/>
        </w:rPr>
        <w:t></w:t>
      </w:r>
      <w:r w:rsidRPr="002668DB">
        <w:rPr>
          <w:i/>
          <w:spacing w:val="3"/>
          <w:sz w:val="24"/>
          <w:szCs w:val="24"/>
          <w:lang w:val="vi"/>
        </w:rPr>
        <w:t xml:space="preserve"> </w:t>
      </w:r>
      <w:r w:rsidRPr="002668DB">
        <w:rPr>
          <w:rFonts w:ascii="Symbol" w:hAnsi="Symbol"/>
          <w:sz w:val="24"/>
          <w:szCs w:val="24"/>
          <w:lang w:val="vi"/>
        </w:rPr>
        <w:t></w:t>
      </w:r>
      <w:r w:rsidRPr="002668DB">
        <w:rPr>
          <w:sz w:val="24"/>
          <w:szCs w:val="24"/>
          <w:lang w:val="vi"/>
        </w:rPr>
        <w:t xml:space="preserve"> tan(</w:t>
      </w:r>
      <w:r w:rsidRPr="002668DB">
        <w:rPr>
          <w:rFonts w:ascii="Symbol" w:hAnsi="Symbol"/>
          <w:i/>
          <w:sz w:val="24"/>
          <w:szCs w:val="24"/>
          <w:lang w:val="vi"/>
        </w:rPr>
        <w:t></w:t>
      </w:r>
      <w:r w:rsidRPr="002668DB">
        <w:rPr>
          <w:i/>
          <w:sz w:val="24"/>
          <w:szCs w:val="24"/>
          <w:lang w:val="vi"/>
        </w:rPr>
        <w:t xml:space="preserve"> </w:t>
      </w:r>
      <w:r w:rsidRPr="002668DB">
        <w:rPr>
          <w:rFonts w:ascii="Symbol" w:hAnsi="Symbol"/>
          <w:sz w:val="24"/>
          <w:szCs w:val="24"/>
          <w:lang w:val="vi"/>
        </w:rPr>
        <w:t></w:t>
      </w:r>
      <w:r w:rsidRPr="002668DB">
        <w:rPr>
          <w:sz w:val="24"/>
          <w:szCs w:val="24"/>
          <w:lang w:val="vi"/>
        </w:rPr>
        <w:t xml:space="preserve"> </w:t>
      </w:r>
      <w:r w:rsidRPr="002668DB">
        <w:rPr>
          <w:rFonts w:ascii="Symbol" w:hAnsi="Symbol"/>
          <w:i/>
          <w:sz w:val="24"/>
          <w:szCs w:val="24"/>
          <w:lang w:val="vi"/>
        </w:rPr>
        <w:t></w:t>
      </w:r>
      <w:r w:rsidRPr="002668DB">
        <w:rPr>
          <w:i/>
          <w:sz w:val="24"/>
          <w:szCs w:val="24"/>
          <w:lang w:val="vi"/>
        </w:rPr>
        <w:t xml:space="preserve"> </w:t>
      </w:r>
      <w:r w:rsidR="006073DD" w:rsidRPr="002668DB">
        <w:rPr>
          <w:sz w:val="24"/>
          <w:szCs w:val="24"/>
          <w:lang w:val="vi"/>
        </w:rPr>
        <w:t xml:space="preserve">)= </w:t>
      </w:r>
      <w:r w:rsidR="006073DD" w:rsidRPr="006073DD">
        <w:rPr>
          <w:position w:val="-28"/>
        </w:rPr>
        <w:object w:dxaOrig="1460" w:dyaOrig="660">
          <v:shape id="_x0000_i1123" type="#_x0000_t75" style="width:73pt;height:32.95pt" o:ole="">
            <v:imagedata r:id="rId211" o:title=""/>
          </v:shape>
          <o:OLEObject Type="Embed" ProgID="Equation.DSMT4" ShapeID="_x0000_i1123" DrawAspect="Content" ObjectID="_1680453837" r:id="rId212"/>
        </w:object>
      </w:r>
    </w:p>
    <w:p w:rsidR="003D7BA7" w:rsidRPr="003D7BA7" w:rsidRDefault="001878DD" w:rsidP="003A6772">
      <w:pPr>
        <w:pStyle w:val="BodyText"/>
        <w:spacing w:before="140" w:line="360" w:lineRule="auto"/>
        <w:ind w:left="0" w:right="4555"/>
        <w:sectPr w:rsidR="003D7BA7" w:rsidRPr="003D7BA7" w:rsidSect="006073DD">
          <w:type w:val="continuous"/>
          <w:pgSz w:w="11910" w:h="16840"/>
          <w:pgMar w:top="220" w:right="360" w:bottom="540" w:left="1701" w:header="720" w:footer="720" w:gutter="0"/>
          <w:cols w:space="720"/>
        </w:sectPr>
      </w:pPr>
      <w:r w:rsidRPr="002668DB">
        <w:t>tan</w:t>
      </w:r>
      <w:r>
        <w:rPr>
          <w:rFonts w:ascii="Cambria Math" w:hAnsi="Cambria Math"/>
          <w:lang w:val="en-US"/>
        </w:rPr>
        <w:t>α</w:t>
      </w:r>
      <w:r w:rsidRPr="002668DB">
        <w:t xml:space="preserve"> =</w:t>
      </w:r>
      <w:r w:rsidRPr="001878DD">
        <w:rPr>
          <w:position w:val="-54"/>
        </w:rPr>
        <w:object w:dxaOrig="3300" w:dyaOrig="1200">
          <v:shape id="_x0000_i1124" type="#_x0000_t75" style="width:164.8pt;height:59.85pt" o:ole="">
            <v:imagedata r:id="rId213" o:title=""/>
          </v:shape>
          <o:OLEObject Type="Embed" ProgID="Equation.DSMT4" ShapeID="_x0000_i1124" DrawAspect="Content" ObjectID="_1680453838" r:id="rId214"/>
        </w:object>
      </w:r>
      <w:r w:rsidR="003A6772" w:rsidRPr="002668DB">
        <w:t xml:space="preserve"> </w:t>
      </w:r>
      <w:r w:rsidR="003A6772" w:rsidRPr="001878DD">
        <w:rPr>
          <w:position w:val="-56"/>
        </w:rPr>
        <w:object w:dxaOrig="6259" w:dyaOrig="1240">
          <v:shape id="_x0000_i1125" type="#_x0000_t75" style="width:312.85pt;height:62.35pt" o:ole="">
            <v:imagedata r:id="rId215" o:title=""/>
          </v:shape>
          <o:OLEObject Type="Embed" ProgID="Equation.DSMT4" ShapeID="_x0000_i1125" DrawAspect="Content" ObjectID="_1680453839" r:id="rId216"/>
        </w:object>
      </w:r>
      <w:r w:rsidR="003D7BA7" w:rsidRPr="003D7BA7">
        <w:t xml:space="preserve">Từ đồ thị ta thấy góc α cực đại tại x = 12 cm. Khi đó tan α cực đại. Vậy đánh giá sự biến thiên hàm số y(x), </w:t>
      </w:r>
    </w:p>
    <w:p w:rsidR="003D7BA7" w:rsidRPr="002668DB" w:rsidRDefault="003D7BA7" w:rsidP="003A6772">
      <w:pPr>
        <w:spacing w:before="205"/>
        <w:rPr>
          <w:rFonts w:ascii="Times New Roman" w:hAnsi="Times New Roman" w:cs="Times New Roman"/>
          <w:sz w:val="24"/>
          <w:szCs w:val="24"/>
          <w:lang w:val="vi"/>
        </w:rPr>
      </w:pPr>
      <w:r w:rsidRPr="002668DB">
        <w:rPr>
          <w:i/>
          <w:spacing w:val="8"/>
          <w:w w:val="104"/>
          <w:sz w:val="24"/>
          <w:szCs w:val="24"/>
          <w:lang w:val="vi"/>
        </w:rPr>
        <w:t>y</w:t>
      </w:r>
      <w:r w:rsidRPr="002668DB">
        <w:rPr>
          <w:rFonts w:ascii="Symbol" w:hAnsi="Symbol"/>
          <w:spacing w:val="-6"/>
          <w:w w:val="25"/>
          <w:position w:val="1"/>
          <w:sz w:val="24"/>
          <w:szCs w:val="24"/>
          <w:lang w:val="vi"/>
        </w:rPr>
        <w:t></w:t>
      </w:r>
      <w:r w:rsidRPr="002668DB">
        <w:rPr>
          <w:spacing w:val="13"/>
          <w:w w:val="104"/>
          <w:sz w:val="24"/>
          <w:szCs w:val="24"/>
          <w:lang w:val="vi"/>
        </w:rPr>
        <w:t>(</w:t>
      </w:r>
      <w:r w:rsidRPr="002668DB">
        <w:rPr>
          <w:i/>
          <w:w w:val="104"/>
          <w:sz w:val="24"/>
          <w:szCs w:val="24"/>
          <w:lang w:val="vi"/>
        </w:rPr>
        <w:t>x</w:t>
      </w:r>
      <w:r w:rsidRPr="002668DB">
        <w:rPr>
          <w:w w:val="104"/>
          <w:sz w:val="24"/>
          <w:szCs w:val="24"/>
          <w:lang w:val="vi"/>
        </w:rPr>
        <w:t>)</w:t>
      </w:r>
      <w:r w:rsidRPr="002668DB">
        <w:rPr>
          <w:spacing w:val="-1"/>
          <w:sz w:val="24"/>
          <w:szCs w:val="24"/>
          <w:lang w:val="vi"/>
        </w:rPr>
        <w:t xml:space="preserve"> </w:t>
      </w:r>
      <w:r w:rsidRPr="002668DB">
        <w:rPr>
          <w:rFonts w:ascii="Symbol" w:hAnsi="Symbol"/>
          <w:w w:val="104"/>
          <w:sz w:val="24"/>
          <w:szCs w:val="24"/>
          <w:lang w:val="vi"/>
        </w:rPr>
        <w:t></w:t>
      </w:r>
      <w:r w:rsidRPr="002668DB">
        <w:rPr>
          <w:spacing w:val="-8"/>
          <w:sz w:val="24"/>
          <w:szCs w:val="24"/>
          <w:lang w:val="vi"/>
        </w:rPr>
        <w:t xml:space="preserve"> </w:t>
      </w:r>
      <w:r w:rsidRPr="002668DB">
        <w:rPr>
          <w:w w:val="104"/>
          <w:sz w:val="24"/>
          <w:szCs w:val="24"/>
          <w:lang w:val="vi"/>
        </w:rPr>
        <w:t>0</w:t>
      </w:r>
      <w:r w:rsidRPr="002668DB">
        <w:rPr>
          <w:spacing w:val="-6"/>
          <w:sz w:val="24"/>
          <w:szCs w:val="24"/>
          <w:lang w:val="vi"/>
        </w:rPr>
        <w:t xml:space="preserve"> </w:t>
      </w:r>
      <w:r w:rsidRPr="002668DB">
        <w:rPr>
          <w:rFonts w:ascii="Symbol" w:hAnsi="Symbol"/>
          <w:w w:val="104"/>
          <w:sz w:val="24"/>
          <w:szCs w:val="24"/>
          <w:lang w:val="vi"/>
        </w:rPr>
        <w:t></w:t>
      </w:r>
      <w:r w:rsidRPr="002668DB">
        <w:rPr>
          <w:spacing w:val="-5"/>
          <w:sz w:val="24"/>
          <w:szCs w:val="24"/>
          <w:lang w:val="vi"/>
        </w:rPr>
        <w:t xml:space="preserve"> </w:t>
      </w:r>
      <w:r w:rsidRPr="002668DB">
        <w:rPr>
          <w:spacing w:val="9"/>
          <w:w w:val="104"/>
          <w:sz w:val="24"/>
          <w:szCs w:val="24"/>
          <w:lang w:val="vi"/>
        </w:rPr>
        <w:t>4</w:t>
      </w:r>
      <w:r w:rsidRPr="002668DB">
        <w:rPr>
          <w:i/>
          <w:spacing w:val="6"/>
          <w:w w:val="104"/>
          <w:sz w:val="24"/>
          <w:szCs w:val="24"/>
          <w:lang w:val="vi"/>
        </w:rPr>
        <w:t>x</w:t>
      </w:r>
      <w:r w:rsidRPr="002668DB">
        <w:rPr>
          <w:w w:val="115"/>
          <w:sz w:val="24"/>
          <w:szCs w:val="24"/>
          <w:vertAlign w:val="superscript"/>
          <w:lang w:val="vi"/>
        </w:rPr>
        <w:t>2</w:t>
      </w:r>
      <w:r w:rsidRPr="002668DB">
        <w:rPr>
          <w:sz w:val="24"/>
          <w:szCs w:val="24"/>
          <w:lang w:val="vi"/>
        </w:rPr>
        <w:t xml:space="preserve"> </w:t>
      </w:r>
      <w:r w:rsidRPr="002668DB">
        <w:rPr>
          <w:spacing w:val="-29"/>
          <w:sz w:val="24"/>
          <w:szCs w:val="24"/>
          <w:lang w:val="vi"/>
        </w:rPr>
        <w:t xml:space="preserve"> </w:t>
      </w:r>
      <w:r w:rsidRPr="002668DB">
        <w:rPr>
          <w:rFonts w:ascii="Symbol" w:hAnsi="Symbol"/>
          <w:w w:val="104"/>
          <w:sz w:val="24"/>
          <w:szCs w:val="24"/>
          <w:lang w:val="vi"/>
        </w:rPr>
        <w:t></w:t>
      </w:r>
      <w:r w:rsidRPr="002668DB">
        <w:rPr>
          <w:spacing w:val="-8"/>
          <w:sz w:val="24"/>
          <w:szCs w:val="24"/>
          <w:lang w:val="vi"/>
        </w:rPr>
        <w:t xml:space="preserve"> </w:t>
      </w:r>
      <w:r w:rsidRPr="002668DB">
        <w:rPr>
          <w:i/>
          <w:w w:val="104"/>
          <w:sz w:val="24"/>
          <w:szCs w:val="24"/>
          <w:lang w:val="vi"/>
        </w:rPr>
        <w:t>c</w:t>
      </w:r>
      <w:r w:rsidRPr="002668DB">
        <w:rPr>
          <w:i/>
          <w:sz w:val="24"/>
          <w:szCs w:val="24"/>
          <w:lang w:val="vi"/>
        </w:rPr>
        <w:t xml:space="preserve"> </w:t>
      </w:r>
      <w:r w:rsidRPr="002668DB">
        <w:rPr>
          <w:rFonts w:ascii="Symbol" w:hAnsi="Symbol"/>
          <w:w w:val="104"/>
          <w:sz w:val="24"/>
          <w:szCs w:val="24"/>
          <w:lang w:val="vi"/>
        </w:rPr>
        <w:t></w:t>
      </w:r>
      <w:r w:rsidRPr="002668DB">
        <w:rPr>
          <w:spacing w:val="15"/>
          <w:sz w:val="24"/>
          <w:szCs w:val="24"/>
          <w:lang w:val="vi"/>
        </w:rPr>
        <w:t xml:space="preserve"> </w:t>
      </w:r>
      <w:r w:rsidRPr="002668DB">
        <w:rPr>
          <w:i/>
          <w:spacing w:val="-8"/>
          <w:w w:val="104"/>
          <w:sz w:val="24"/>
          <w:szCs w:val="24"/>
          <w:lang w:val="vi"/>
        </w:rPr>
        <w:t>A</w:t>
      </w:r>
      <w:r w:rsidRPr="002668DB">
        <w:rPr>
          <w:i/>
          <w:spacing w:val="-13"/>
          <w:w w:val="104"/>
          <w:sz w:val="24"/>
          <w:szCs w:val="24"/>
          <w:lang w:val="vi"/>
        </w:rPr>
        <w:t>B</w:t>
      </w:r>
      <w:r w:rsidRPr="002668DB">
        <w:rPr>
          <w:spacing w:val="-3"/>
          <w:w w:val="104"/>
          <w:sz w:val="24"/>
          <w:szCs w:val="24"/>
          <w:lang w:val="vi"/>
        </w:rPr>
        <w:t>.</w:t>
      </w:r>
      <w:r w:rsidRPr="002668DB">
        <w:rPr>
          <w:w w:val="104"/>
          <w:sz w:val="24"/>
          <w:szCs w:val="24"/>
          <w:lang w:val="vi"/>
        </w:rPr>
        <w:t>(</w:t>
      </w:r>
      <w:r w:rsidRPr="002668DB">
        <w:rPr>
          <w:spacing w:val="-39"/>
          <w:sz w:val="24"/>
          <w:szCs w:val="24"/>
          <w:lang w:val="vi"/>
        </w:rPr>
        <w:t xml:space="preserve"> </w:t>
      </w:r>
      <w:r w:rsidRPr="002668DB">
        <w:rPr>
          <w:i/>
          <w:spacing w:val="-8"/>
          <w:w w:val="104"/>
          <w:sz w:val="24"/>
          <w:szCs w:val="24"/>
          <w:lang w:val="vi"/>
        </w:rPr>
        <w:t>A</w:t>
      </w:r>
      <w:r w:rsidRPr="002668DB">
        <w:rPr>
          <w:i/>
          <w:w w:val="104"/>
          <w:sz w:val="24"/>
          <w:szCs w:val="24"/>
          <w:lang w:val="vi"/>
        </w:rPr>
        <w:t>B</w:t>
      </w:r>
      <w:r w:rsidRPr="002668DB">
        <w:rPr>
          <w:i/>
          <w:spacing w:val="-16"/>
          <w:sz w:val="24"/>
          <w:szCs w:val="24"/>
          <w:lang w:val="vi"/>
        </w:rPr>
        <w:t xml:space="preserve"> </w:t>
      </w:r>
      <w:r w:rsidRPr="002668DB">
        <w:rPr>
          <w:rFonts w:ascii="Symbol" w:hAnsi="Symbol"/>
          <w:spacing w:val="14"/>
          <w:w w:val="104"/>
          <w:sz w:val="24"/>
          <w:szCs w:val="24"/>
          <w:lang w:val="vi"/>
        </w:rPr>
        <w:t></w:t>
      </w:r>
      <w:r w:rsidRPr="002668DB">
        <w:rPr>
          <w:spacing w:val="-7"/>
          <w:w w:val="104"/>
          <w:sz w:val="24"/>
          <w:szCs w:val="24"/>
          <w:lang w:val="vi"/>
        </w:rPr>
        <w:t>14</w:t>
      </w:r>
      <w:r w:rsidRPr="002668DB">
        <w:rPr>
          <w:w w:val="104"/>
          <w:sz w:val="24"/>
          <w:szCs w:val="24"/>
          <w:lang w:val="vi"/>
        </w:rPr>
        <w:t>)</w:t>
      </w:r>
    </w:p>
    <w:p w:rsidR="003D7BA7" w:rsidRPr="002668DB" w:rsidRDefault="003D7BA7" w:rsidP="003D7BA7">
      <w:pPr>
        <w:spacing w:before="210"/>
        <w:rPr>
          <w:sz w:val="24"/>
          <w:szCs w:val="24"/>
          <w:lang w:val="vi"/>
        </w:rPr>
      </w:pPr>
      <w:r w:rsidRPr="002668DB">
        <w:rPr>
          <w:rFonts w:ascii="Symbol" w:hAnsi="Symbol"/>
          <w:w w:val="105"/>
          <w:sz w:val="24"/>
          <w:szCs w:val="24"/>
          <w:lang w:val="vi"/>
        </w:rPr>
        <w:t></w:t>
      </w:r>
      <w:r w:rsidRPr="002668DB">
        <w:rPr>
          <w:w w:val="105"/>
          <w:sz w:val="24"/>
          <w:szCs w:val="24"/>
          <w:lang w:val="vi"/>
        </w:rPr>
        <w:t xml:space="preserve"> 4.12</w:t>
      </w:r>
      <w:r w:rsidRPr="002668DB">
        <w:rPr>
          <w:w w:val="105"/>
          <w:sz w:val="24"/>
          <w:szCs w:val="24"/>
          <w:vertAlign w:val="superscript"/>
          <w:lang w:val="vi"/>
        </w:rPr>
        <w:t>2</w:t>
      </w:r>
      <w:r w:rsidRPr="002668DB">
        <w:rPr>
          <w:w w:val="105"/>
          <w:sz w:val="24"/>
          <w:szCs w:val="24"/>
          <w:lang w:val="vi"/>
        </w:rPr>
        <w:t xml:space="preserve"> </w:t>
      </w:r>
      <w:r w:rsidRPr="002668DB">
        <w:rPr>
          <w:rFonts w:ascii="Symbol" w:hAnsi="Symbol"/>
          <w:w w:val="105"/>
          <w:sz w:val="24"/>
          <w:szCs w:val="24"/>
          <w:lang w:val="vi"/>
        </w:rPr>
        <w:t></w:t>
      </w:r>
      <w:r w:rsidRPr="002668DB">
        <w:rPr>
          <w:w w:val="105"/>
          <w:sz w:val="24"/>
          <w:szCs w:val="24"/>
          <w:lang w:val="vi"/>
        </w:rPr>
        <w:t xml:space="preserve"> </w:t>
      </w:r>
      <w:r w:rsidRPr="002668DB">
        <w:rPr>
          <w:i/>
          <w:w w:val="105"/>
          <w:sz w:val="24"/>
          <w:szCs w:val="24"/>
          <w:lang w:val="vi"/>
        </w:rPr>
        <w:t>AB</w:t>
      </w:r>
      <w:r w:rsidRPr="002668DB">
        <w:rPr>
          <w:w w:val="105"/>
          <w:sz w:val="24"/>
          <w:szCs w:val="24"/>
          <w:lang w:val="vi"/>
        </w:rPr>
        <w:t>.(</w:t>
      </w:r>
      <w:r w:rsidRPr="002668DB">
        <w:rPr>
          <w:i/>
          <w:w w:val="105"/>
          <w:sz w:val="24"/>
          <w:szCs w:val="24"/>
          <w:lang w:val="vi"/>
        </w:rPr>
        <w:t xml:space="preserve">AB </w:t>
      </w:r>
      <w:r w:rsidRPr="002668DB">
        <w:rPr>
          <w:rFonts w:ascii="Symbol" w:hAnsi="Symbol"/>
          <w:w w:val="105"/>
          <w:sz w:val="24"/>
          <w:szCs w:val="24"/>
          <w:lang w:val="vi"/>
        </w:rPr>
        <w:t></w:t>
      </w:r>
      <w:r w:rsidRPr="002668DB">
        <w:rPr>
          <w:w w:val="105"/>
          <w:sz w:val="24"/>
          <w:szCs w:val="24"/>
          <w:lang w:val="vi"/>
        </w:rPr>
        <w:t>14)</w:t>
      </w:r>
    </w:p>
    <w:p w:rsidR="003D7BA7" w:rsidRPr="002668DB" w:rsidRDefault="003D7BA7" w:rsidP="003D7BA7">
      <w:pPr>
        <w:spacing w:before="165"/>
        <w:ind w:left="136"/>
        <w:rPr>
          <w:i/>
          <w:sz w:val="24"/>
          <w:szCs w:val="24"/>
          <w:lang w:val="vi"/>
        </w:rPr>
      </w:pPr>
      <w:r w:rsidRPr="002668DB">
        <w:rPr>
          <w:rFonts w:ascii="Symbol" w:hAnsi="Symbol"/>
          <w:w w:val="105"/>
          <w:sz w:val="24"/>
          <w:szCs w:val="24"/>
          <w:lang w:val="vi"/>
        </w:rPr>
        <w:t></w:t>
      </w:r>
      <w:r w:rsidRPr="002668DB">
        <w:rPr>
          <w:w w:val="105"/>
          <w:sz w:val="24"/>
          <w:szCs w:val="24"/>
          <w:lang w:val="vi"/>
        </w:rPr>
        <w:t xml:space="preserve"> </w:t>
      </w:r>
      <w:r w:rsidRPr="002668DB">
        <w:rPr>
          <w:i/>
          <w:w w:val="105"/>
          <w:sz w:val="24"/>
          <w:szCs w:val="24"/>
          <w:lang w:val="vi"/>
        </w:rPr>
        <w:t xml:space="preserve">AB </w:t>
      </w:r>
      <w:r w:rsidRPr="002668DB">
        <w:rPr>
          <w:rFonts w:ascii="Symbol" w:hAnsi="Symbol"/>
          <w:w w:val="105"/>
          <w:sz w:val="24"/>
          <w:szCs w:val="24"/>
          <w:lang w:val="vi"/>
        </w:rPr>
        <w:t></w:t>
      </w:r>
      <w:r w:rsidRPr="002668DB">
        <w:rPr>
          <w:w w:val="105"/>
          <w:sz w:val="24"/>
          <w:szCs w:val="24"/>
          <w:lang w:val="vi"/>
        </w:rPr>
        <w:t xml:space="preserve"> 32</w:t>
      </w:r>
      <w:r w:rsidRPr="002668DB">
        <w:rPr>
          <w:i/>
          <w:w w:val="105"/>
          <w:sz w:val="24"/>
          <w:szCs w:val="24"/>
          <w:lang w:val="vi"/>
        </w:rPr>
        <w:t>cm</w:t>
      </w:r>
    </w:p>
    <w:p w:rsidR="003D7BA7" w:rsidRPr="003D7BA7" w:rsidRDefault="003D7BA7" w:rsidP="003D7BA7">
      <w:pPr>
        <w:pStyle w:val="BodyText"/>
        <w:spacing w:before="142" w:line="360" w:lineRule="auto"/>
        <w:ind w:right="2743"/>
      </w:pPr>
      <w:r w:rsidRPr="003D7BA7">
        <w:t>Khi x = a và x = 60 thì góc α bằng nhau. Nên tan α tại hai vị trí x này cũng bằng nhau Ta có:</w:t>
      </w:r>
    </w:p>
    <w:p w:rsidR="003D7BA7" w:rsidRPr="002668DB" w:rsidRDefault="003D7BA7" w:rsidP="003D7BA7">
      <w:pPr>
        <w:pStyle w:val="BodyText"/>
        <w:spacing w:before="141" w:line="188" w:lineRule="exact"/>
        <w:ind w:left="384"/>
      </w:pPr>
      <w:r w:rsidRPr="003D7BA7">
        <w:rPr>
          <w:rFonts w:ascii="Symbol" w:hAnsi="Symbol"/>
          <w:w w:val="105"/>
        </w:rPr>
        <w:t></w:t>
      </w:r>
      <w:r w:rsidRPr="003D7BA7">
        <w:rPr>
          <w:w w:val="105"/>
        </w:rPr>
        <w:t xml:space="preserve"> 14967</w:t>
      </w:r>
      <w:r w:rsidRPr="003D7BA7">
        <w:rPr>
          <w:i/>
          <w:w w:val="105"/>
        </w:rPr>
        <w:t xml:space="preserve">a </w:t>
      </w:r>
      <w:r w:rsidRPr="003D7BA7">
        <w:rPr>
          <w:rFonts w:ascii="Symbol" w:hAnsi="Symbol"/>
          <w:w w:val="105"/>
        </w:rPr>
        <w:t></w:t>
      </w:r>
      <w:r w:rsidRPr="003D7BA7">
        <w:rPr>
          <w:w w:val="105"/>
        </w:rPr>
        <w:t xml:space="preserve"> 240</w:t>
      </w:r>
      <w:r w:rsidRPr="003D7BA7">
        <w:rPr>
          <w:i/>
          <w:w w:val="105"/>
        </w:rPr>
        <w:t>a</w:t>
      </w:r>
      <w:r w:rsidRPr="003D7BA7">
        <w:rPr>
          <w:w w:val="105"/>
          <w:vertAlign w:val="superscript"/>
        </w:rPr>
        <w:t>2</w:t>
      </w:r>
      <w:r w:rsidRPr="003D7BA7">
        <w:rPr>
          <w:w w:val="105"/>
        </w:rPr>
        <w:t xml:space="preserve"> </w:t>
      </w:r>
      <w:r w:rsidRPr="003D7BA7">
        <w:rPr>
          <w:rFonts w:ascii="Symbol" w:hAnsi="Symbol"/>
          <w:w w:val="105"/>
        </w:rPr>
        <w:t></w:t>
      </w:r>
      <w:r w:rsidRPr="003D7BA7">
        <w:rPr>
          <w:w w:val="105"/>
        </w:rPr>
        <w:t xml:space="preserve"> 34560</w:t>
      </w:r>
    </w:p>
    <w:p w:rsidR="003D7BA7" w:rsidRPr="002668DB" w:rsidRDefault="003D7BA7" w:rsidP="003D7BA7">
      <w:pPr>
        <w:spacing w:before="18" w:line="206" w:lineRule="auto"/>
        <w:ind w:left="136"/>
        <w:rPr>
          <w:i/>
          <w:sz w:val="24"/>
          <w:szCs w:val="24"/>
          <w:lang w:val="vi"/>
        </w:rPr>
      </w:pPr>
      <w:r w:rsidRPr="002668DB">
        <w:rPr>
          <w:rFonts w:ascii="Symbol" w:hAnsi="Symbol"/>
          <w:position w:val="-15"/>
          <w:sz w:val="24"/>
          <w:szCs w:val="24"/>
          <w:lang w:val="vi"/>
        </w:rPr>
        <w:t></w:t>
      </w:r>
      <w:r w:rsidRPr="002668DB">
        <w:rPr>
          <w:position w:val="-15"/>
          <w:sz w:val="24"/>
          <w:szCs w:val="24"/>
          <w:lang w:val="vi"/>
        </w:rPr>
        <w:t xml:space="preserve"> </w:t>
      </w:r>
      <w:r w:rsidRPr="002668DB">
        <w:rPr>
          <w:rFonts w:ascii="Symbol" w:hAnsi="Symbol"/>
          <w:sz w:val="24"/>
          <w:szCs w:val="24"/>
          <w:lang w:val="vi"/>
        </w:rPr>
        <w:t></w:t>
      </w:r>
      <w:r w:rsidRPr="002668DB">
        <w:rPr>
          <w:i/>
          <w:position w:val="2"/>
          <w:sz w:val="24"/>
          <w:szCs w:val="24"/>
          <w:lang w:val="vi"/>
        </w:rPr>
        <w:t xml:space="preserve">a </w:t>
      </w:r>
      <w:r w:rsidRPr="002668DB">
        <w:rPr>
          <w:rFonts w:ascii="Symbol" w:hAnsi="Symbol"/>
          <w:position w:val="2"/>
          <w:sz w:val="24"/>
          <w:szCs w:val="24"/>
          <w:lang w:val="vi"/>
        </w:rPr>
        <w:t></w:t>
      </w:r>
      <w:r w:rsidRPr="002668DB">
        <w:rPr>
          <w:position w:val="2"/>
          <w:sz w:val="24"/>
          <w:szCs w:val="24"/>
          <w:lang w:val="vi"/>
        </w:rPr>
        <w:t xml:space="preserve"> 60</w:t>
      </w:r>
      <w:r w:rsidRPr="002668DB">
        <w:rPr>
          <w:i/>
          <w:position w:val="2"/>
          <w:sz w:val="24"/>
          <w:szCs w:val="24"/>
          <w:lang w:val="vi"/>
        </w:rPr>
        <w:t>cm</w:t>
      </w:r>
    </w:p>
    <w:p w:rsidR="003D7BA7" w:rsidRPr="002668DB" w:rsidRDefault="003D7BA7" w:rsidP="003D7BA7">
      <w:pPr>
        <w:pStyle w:val="BodyText"/>
        <w:spacing w:line="265" w:lineRule="exact"/>
        <w:ind w:left="431"/>
      </w:pPr>
      <w:r w:rsidRPr="003D7BA7">
        <w:rPr>
          <w:rFonts w:ascii="Symbol" w:hAnsi="Symbol"/>
          <w:w w:val="101"/>
        </w:rPr>
        <w:t></w:t>
      </w:r>
      <w:r w:rsidR="003A6772" w:rsidRPr="002668DB">
        <w:rPr>
          <w:rFonts w:ascii="Symbol" w:hAnsi="Symbol"/>
          <w:w w:val="101"/>
        </w:rPr>
        <w:t></w:t>
      </w:r>
      <w:r w:rsidR="000D564C" w:rsidRPr="002668DB">
        <w:rPr>
          <w:w w:val="101"/>
        </w:rPr>
        <w:t xml:space="preserve">a </w:t>
      </w:r>
      <w:r w:rsidR="003A6772" w:rsidRPr="002668DB">
        <w:rPr>
          <w:w w:val="101"/>
        </w:rPr>
        <w:t xml:space="preserve"> </w:t>
      </w:r>
      <w:r w:rsidR="000D564C" w:rsidRPr="003D7BA7">
        <w:rPr>
          <w:rFonts w:ascii="Symbol" w:hAnsi="Symbol"/>
          <w:position w:val="2"/>
        </w:rPr>
        <w:t></w:t>
      </w:r>
      <w:r w:rsidR="000D564C" w:rsidRPr="002668DB">
        <w:rPr>
          <w:w w:val="101"/>
        </w:rPr>
        <w:t>2,4cm</w:t>
      </w:r>
    </w:p>
    <w:p w:rsidR="003D7BA7" w:rsidRPr="003D7BA7" w:rsidRDefault="003D7BA7" w:rsidP="003D7BA7">
      <w:pPr>
        <w:pStyle w:val="BodyText"/>
        <w:spacing w:before="139" w:line="360" w:lineRule="auto"/>
        <w:ind w:right="1181"/>
      </w:pPr>
      <w:r w:rsidRPr="003D7BA7">
        <w:t>Vì AM khi x = 60 ứng với vị trí cực đại xa A nhất, khi đó M nằm trên hyperbol cực đại thứ nhất k = 1 Ta áp dụng điều kiện cực đại giao thoa cho điểm M :</w:t>
      </w:r>
    </w:p>
    <w:p w:rsidR="003D7BA7" w:rsidRPr="002668DB" w:rsidRDefault="003D7BA7" w:rsidP="003D7BA7">
      <w:pPr>
        <w:spacing w:line="283" w:lineRule="exact"/>
        <w:ind w:left="150"/>
        <w:rPr>
          <w:rFonts w:ascii="Symbol" w:hAnsi="Symbol"/>
          <w:i/>
          <w:sz w:val="24"/>
          <w:szCs w:val="24"/>
          <w:lang w:val="vi"/>
        </w:rPr>
      </w:pPr>
      <w:r w:rsidRPr="002668DB">
        <w:rPr>
          <w:i/>
          <w:w w:val="105"/>
          <w:sz w:val="24"/>
          <w:szCs w:val="24"/>
          <w:lang w:val="vi"/>
        </w:rPr>
        <w:t xml:space="preserve">BM </w:t>
      </w:r>
      <w:r w:rsidRPr="002668DB">
        <w:rPr>
          <w:rFonts w:ascii="Symbol" w:hAnsi="Symbol"/>
          <w:w w:val="105"/>
          <w:sz w:val="24"/>
          <w:szCs w:val="24"/>
          <w:lang w:val="vi"/>
        </w:rPr>
        <w:t></w:t>
      </w:r>
      <w:r w:rsidRPr="002668DB">
        <w:rPr>
          <w:w w:val="105"/>
          <w:sz w:val="24"/>
          <w:szCs w:val="24"/>
          <w:lang w:val="vi"/>
        </w:rPr>
        <w:t xml:space="preserve"> </w:t>
      </w:r>
      <w:r w:rsidRPr="002668DB">
        <w:rPr>
          <w:i/>
          <w:w w:val="105"/>
          <w:sz w:val="24"/>
          <w:szCs w:val="24"/>
          <w:lang w:val="vi"/>
        </w:rPr>
        <w:t xml:space="preserve">AM </w:t>
      </w:r>
      <w:r w:rsidRPr="002668DB">
        <w:rPr>
          <w:rFonts w:ascii="Symbol" w:hAnsi="Symbol"/>
          <w:w w:val="105"/>
          <w:sz w:val="24"/>
          <w:szCs w:val="24"/>
          <w:lang w:val="vi"/>
        </w:rPr>
        <w:t></w:t>
      </w:r>
      <w:r w:rsidRPr="002668DB">
        <w:rPr>
          <w:w w:val="105"/>
          <w:sz w:val="24"/>
          <w:szCs w:val="24"/>
          <w:lang w:val="vi"/>
        </w:rPr>
        <w:t xml:space="preserve"> </w:t>
      </w:r>
      <w:r w:rsidRPr="002668DB">
        <w:rPr>
          <w:rFonts w:ascii="Symbol" w:hAnsi="Symbol"/>
          <w:i/>
          <w:w w:val="105"/>
          <w:sz w:val="24"/>
          <w:szCs w:val="24"/>
          <w:lang w:val="vi"/>
        </w:rPr>
        <w:t></w:t>
      </w:r>
    </w:p>
    <w:p w:rsidR="003D7BA7" w:rsidRPr="002668DB" w:rsidRDefault="000D564C" w:rsidP="000D564C">
      <w:pPr>
        <w:pStyle w:val="MTDisplayEquation"/>
        <w:rPr>
          <w:lang w:val="vi"/>
        </w:rPr>
      </w:pPr>
      <w:r w:rsidRPr="000D564C">
        <w:rPr>
          <w:position w:val="-8"/>
        </w:rPr>
        <w:object w:dxaOrig="5440" w:dyaOrig="400">
          <v:shape id="_x0000_i1126" type="#_x0000_t75" style="width:267.7pt;height:20.3pt" o:ole="">
            <v:imagedata r:id="rId217" o:title=""/>
          </v:shape>
          <o:OLEObject Type="Embed" ProgID="Equation.DSMT4" ShapeID="_x0000_i1126" DrawAspect="Content" ObjectID="_1680453840" r:id="rId218"/>
        </w:object>
      </w:r>
      <w:r w:rsidRPr="002668DB">
        <w:rPr>
          <w:lang w:val="vi"/>
        </w:rPr>
        <w:t xml:space="preserve"> </w:t>
      </w:r>
    </w:p>
    <w:p w:rsidR="003D7BA7" w:rsidRPr="003D7BA7" w:rsidRDefault="003D7BA7" w:rsidP="000D564C">
      <w:pPr>
        <w:pStyle w:val="BodyText"/>
        <w:spacing w:before="157"/>
      </w:pPr>
      <w:r w:rsidRPr="003D7BA7">
        <w:t>Số điểm cực đại trên đoạn AB là số giá trị k thỏa mãn điều kiện sau</w:t>
      </w:r>
    </w:p>
    <w:p w:rsidR="003D7BA7" w:rsidRPr="003D7BA7" w:rsidRDefault="003D7BA7" w:rsidP="003D7BA7">
      <w:pPr>
        <w:spacing w:before="131" w:after="2" w:line="324" w:lineRule="exact"/>
        <w:ind w:left="162"/>
        <w:rPr>
          <w:sz w:val="24"/>
          <w:szCs w:val="24"/>
        </w:rPr>
      </w:pPr>
      <w:r w:rsidRPr="003D7BA7">
        <w:rPr>
          <w:rFonts w:ascii="Symbol" w:hAnsi="Symbol"/>
          <w:w w:val="105"/>
          <w:position w:val="15"/>
          <w:sz w:val="24"/>
          <w:szCs w:val="24"/>
        </w:rPr>
        <w:t></w:t>
      </w:r>
      <w:r w:rsidRPr="003D7BA7">
        <w:rPr>
          <w:w w:val="105"/>
          <w:position w:val="15"/>
          <w:sz w:val="24"/>
          <w:szCs w:val="24"/>
        </w:rPr>
        <w:t xml:space="preserve"> </w:t>
      </w:r>
      <w:r w:rsidRPr="003D7BA7">
        <w:rPr>
          <w:i/>
          <w:w w:val="105"/>
          <w:position w:val="15"/>
          <w:sz w:val="24"/>
          <w:szCs w:val="24"/>
        </w:rPr>
        <w:t xml:space="preserve">AB </w:t>
      </w:r>
      <w:r w:rsidRPr="003D7BA7">
        <w:rPr>
          <w:rFonts w:ascii="Symbol" w:hAnsi="Symbol"/>
          <w:w w:val="105"/>
          <w:sz w:val="24"/>
          <w:szCs w:val="24"/>
        </w:rPr>
        <w:t></w:t>
      </w:r>
      <w:r w:rsidRPr="003D7BA7">
        <w:rPr>
          <w:w w:val="105"/>
          <w:sz w:val="24"/>
          <w:szCs w:val="24"/>
        </w:rPr>
        <w:t xml:space="preserve"> </w:t>
      </w:r>
      <w:r w:rsidRPr="003D7BA7">
        <w:rPr>
          <w:i/>
          <w:w w:val="105"/>
          <w:sz w:val="24"/>
          <w:szCs w:val="24"/>
        </w:rPr>
        <w:t xml:space="preserve">k </w:t>
      </w:r>
      <w:r w:rsidRPr="003D7BA7">
        <w:rPr>
          <w:rFonts w:ascii="Symbol" w:hAnsi="Symbol"/>
          <w:w w:val="105"/>
          <w:sz w:val="24"/>
          <w:szCs w:val="24"/>
        </w:rPr>
        <w:t></w:t>
      </w:r>
      <w:r w:rsidRPr="003D7BA7">
        <w:rPr>
          <w:w w:val="105"/>
          <w:sz w:val="24"/>
          <w:szCs w:val="24"/>
        </w:rPr>
        <w:t xml:space="preserve"> </w:t>
      </w:r>
      <w:r w:rsidRPr="003D7BA7">
        <w:rPr>
          <w:i/>
          <w:w w:val="105"/>
          <w:position w:val="15"/>
          <w:sz w:val="24"/>
          <w:szCs w:val="24"/>
        </w:rPr>
        <w:t xml:space="preserve">AB </w:t>
      </w:r>
      <w:r w:rsidRPr="003D7BA7">
        <w:rPr>
          <w:rFonts w:ascii="Symbol" w:hAnsi="Symbol"/>
          <w:w w:val="105"/>
          <w:sz w:val="24"/>
          <w:szCs w:val="24"/>
        </w:rPr>
        <w:t></w:t>
      </w:r>
      <w:r w:rsidRPr="003D7BA7">
        <w:rPr>
          <w:w w:val="105"/>
          <w:sz w:val="24"/>
          <w:szCs w:val="24"/>
        </w:rPr>
        <w:t xml:space="preserve"> </w:t>
      </w:r>
      <w:r w:rsidRPr="003D7BA7">
        <w:rPr>
          <w:rFonts w:ascii="Symbol" w:hAnsi="Symbol"/>
          <w:w w:val="105"/>
          <w:position w:val="15"/>
          <w:sz w:val="24"/>
          <w:szCs w:val="24"/>
        </w:rPr>
        <w:t></w:t>
      </w:r>
      <w:r w:rsidRPr="003D7BA7">
        <w:rPr>
          <w:w w:val="105"/>
          <w:position w:val="15"/>
          <w:sz w:val="24"/>
          <w:szCs w:val="24"/>
        </w:rPr>
        <w:t xml:space="preserve">25 </w:t>
      </w:r>
      <w:r w:rsidRPr="003D7BA7">
        <w:rPr>
          <w:rFonts w:ascii="Symbol" w:hAnsi="Symbol"/>
          <w:w w:val="105"/>
          <w:sz w:val="24"/>
          <w:szCs w:val="24"/>
        </w:rPr>
        <w:t></w:t>
      </w:r>
      <w:r w:rsidRPr="003D7BA7">
        <w:rPr>
          <w:w w:val="105"/>
          <w:sz w:val="24"/>
          <w:szCs w:val="24"/>
        </w:rPr>
        <w:t xml:space="preserve"> </w:t>
      </w:r>
      <w:r w:rsidRPr="003D7BA7">
        <w:rPr>
          <w:i/>
          <w:w w:val="105"/>
          <w:sz w:val="24"/>
          <w:szCs w:val="24"/>
        </w:rPr>
        <w:t xml:space="preserve">k </w:t>
      </w:r>
      <w:r w:rsidRPr="003D7BA7">
        <w:rPr>
          <w:rFonts w:ascii="Symbol" w:hAnsi="Symbol"/>
          <w:w w:val="105"/>
          <w:sz w:val="24"/>
          <w:szCs w:val="24"/>
        </w:rPr>
        <w:t></w:t>
      </w:r>
      <w:r w:rsidRPr="003D7BA7">
        <w:rPr>
          <w:w w:val="105"/>
          <w:sz w:val="24"/>
          <w:szCs w:val="24"/>
        </w:rPr>
        <w:t xml:space="preserve"> </w:t>
      </w:r>
      <w:r w:rsidRPr="003D7BA7">
        <w:rPr>
          <w:w w:val="105"/>
          <w:position w:val="15"/>
          <w:sz w:val="24"/>
          <w:szCs w:val="24"/>
        </w:rPr>
        <w:t xml:space="preserve">25 </w:t>
      </w:r>
      <w:r w:rsidRPr="003D7BA7">
        <w:rPr>
          <w:rFonts w:ascii="Symbol" w:hAnsi="Symbol"/>
          <w:w w:val="105"/>
          <w:sz w:val="24"/>
          <w:szCs w:val="24"/>
        </w:rPr>
        <w:t></w:t>
      </w:r>
      <w:r w:rsidRPr="003D7BA7">
        <w:rPr>
          <w:w w:val="105"/>
          <w:sz w:val="24"/>
          <w:szCs w:val="24"/>
        </w:rPr>
        <w:t xml:space="preserve"> </w:t>
      </w:r>
      <w:r w:rsidRPr="003D7BA7">
        <w:rPr>
          <w:rFonts w:ascii="Symbol" w:hAnsi="Symbol"/>
          <w:w w:val="105"/>
          <w:sz w:val="24"/>
          <w:szCs w:val="24"/>
        </w:rPr>
        <w:t></w:t>
      </w:r>
      <w:r w:rsidRPr="003D7BA7">
        <w:rPr>
          <w:w w:val="105"/>
          <w:sz w:val="24"/>
          <w:szCs w:val="24"/>
        </w:rPr>
        <w:t xml:space="preserve">3 </w:t>
      </w:r>
      <w:r w:rsidRPr="003D7BA7">
        <w:rPr>
          <w:rFonts w:ascii="Symbol" w:hAnsi="Symbol"/>
          <w:w w:val="105"/>
          <w:sz w:val="24"/>
          <w:szCs w:val="24"/>
        </w:rPr>
        <w:t></w:t>
      </w:r>
      <w:r w:rsidRPr="003D7BA7">
        <w:rPr>
          <w:w w:val="105"/>
          <w:sz w:val="24"/>
          <w:szCs w:val="24"/>
        </w:rPr>
        <w:t xml:space="preserve"> </w:t>
      </w:r>
      <w:r w:rsidRPr="003D7BA7">
        <w:rPr>
          <w:i/>
          <w:w w:val="105"/>
          <w:sz w:val="24"/>
          <w:szCs w:val="24"/>
        </w:rPr>
        <w:t xml:space="preserve">k </w:t>
      </w:r>
      <w:r w:rsidRPr="003D7BA7">
        <w:rPr>
          <w:rFonts w:ascii="Symbol" w:hAnsi="Symbol"/>
          <w:w w:val="105"/>
          <w:sz w:val="24"/>
          <w:szCs w:val="24"/>
        </w:rPr>
        <w:t></w:t>
      </w:r>
      <w:r w:rsidRPr="003D7BA7">
        <w:rPr>
          <w:w w:val="105"/>
          <w:sz w:val="24"/>
          <w:szCs w:val="24"/>
        </w:rPr>
        <w:t xml:space="preserve"> 3</w:t>
      </w:r>
    </w:p>
    <w:p w:rsidR="003D7BA7" w:rsidRPr="003D7BA7" w:rsidRDefault="003D7BA7" w:rsidP="003D7BA7">
      <w:pPr>
        <w:tabs>
          <w:tab w:val="left" w:pos="1236"/>
          <w:tab w:val="left" w:pos="1930"/>
          <w:tab w:val="left" w:pos="2935"/>
        </w:tabs>
        <w:spacing w:line="20" w:lineRule="exact"/>
        <w:ind w:left="141"/>
        <w:rPr>
          <w:sz w:val="24"/>
          <w:szCs w:val="24"/>
        </w:rPr>
      </w:pPr>
      <w:r w:rsidRPr="003D7BA7">
        <w:rPr>
          <w:noProof/>
          <w:sz w:val="24"/>
          <w:szCs w:val="24"/>
          <w:lang w:val="vi-VN" w:eastAsia="vi-VN"/>
        </w:rPr>
        <mc:AlternateContent>
          <mc:Choice Requires="wpg">
            <w:drawing>
              <wp:inline distT="0" distB="0" distL="0" distR="0" wp14:anchorId="059B9D3E" wp14:editId="3DEC031A">
                <wp:extent cx="305435" cy="7620"/>
                <wp:effectExtent l="9525" t="9525" r="8890" b="1905"/>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 cy="7620"/>
                          <a:chOff x="0" y="0"/>
                          <a:chExt cx="481" cy="12"/>
                        </a:xfrm>
                      </wpg:grpSpPr>
                      <wps:wsp>
                        <wps:cNvPr id="119" name="Line 72"/>
                        <wps:cNvCnPr/>
                        <wps:spPr bwMode="auto">
                          <a:xfrm>
                            <a:off x="0" y="6"/>
                            <a:ext cx="480" cy="0"/>
                          </a:xfrm>
                          <a:prstGeom prst="line">
                            <a:avLst/>
                          </a:prstGeom>
                          <a:noFill/>
                          <a:ln w="716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6C7A71" id="Group 118" o:spid="_x0000_s1026" style="width:24.05pt;height:.6pt;mso-position-horizontal-relative:char;mso-position-vertical-relative:line" coordsize="4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">
                <v:line id="Line 72" o:spid="_x0000_s1027" style="position:absolute;visibility:visible;mso-wrap-style:square" from="0,6" to="4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ebdcIAAADcAAAADwAAAGRycy9kb3ducmV2LnhtbERPTYvCMBC9C/6HMMLetqkeZLcaRQTB&#10;gwfXFa23oRnbajOpTazdf78RBG/zeJ8znXemEi01rrSsYBjFIIgzq0vOFex/V59fIJxH1lhZJgV/&#10;5GA+6/emmGj74B9qdz4XIYRdggoK7+tESpcVZNBFtiYO3Nk2Bn2ATS51g48Qbio5iuOxNFhyaCiw&#10;pmVB2XV3NwrSNj4fbJpuVnTj7LitTpdyXyv1MegWExCeOv8Wv9xrHeYPv+H5TLhAz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AebdcIAAADcAAAADwAAAAAAAAAAAAAA&#10;AAChAgAAZHJzL2Rvd25yZXYueG1sUEsFBgAAAAAEAAQA+QAAAJADAAAAAA==&#10;" strokeweight=".19908mm"/>
                <w10:anchorlock/>
              </v:group>
            </w:pict>
          </mc:Fallback>
        </mc:AlternateContent>
      </w:r>
      <w:r w:rsidRPr="003D7BA7">
        <w:rPr>
          <w:sz w:val="24"/>
          <w:szCs w:val="24"/>
        </w:rPr>
        <w:tab/>
      </w:r>
      <w:r w:rsidRPr="003D7BA7">
        <w:rPr>
          <w:noProof/>
          <w:sz w:val="24"/>
          <w:szCs w:val="24"/>
          <w:lang w:val="vi-VN" w:eastAsia="vi-VN"/>
        </w:rPr>
        <mc:AlternateContent>
          <mc:Choice Requires="wpg">
            <w:drawing>
              <wp:inline distT="0" distB="0" distL="0" distR="0" wp14:anchorId="223FE366" wp14:editId="08038990">
                <wp:extent cx="217170" cy="7620"/>
                <wp:effectExtent l="9525" t="9525" r="11430" b="1905"/>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7620"/>
                          <a:chOff x="0" y="0"/>
                          <a:chExt cx="342" cy="12"/>
                        </a:xfrm>
                      </wpg:grpSpPr>
                      <wps:wsp>
                        <wps:cNvPr id="117" name="Line 70"/>
                        <wps:cNvCnPr/>
                        <wps:spPr bwMode="auto">
                          <a:xfrm>
                            <a:off x="0" y="6"/>
                            <a:ext cx="341" cy="0"/>
                          </a:xfrm>
                          <a:prstGeom prst="line">
                            <a:avLst/>
                          </a:prstGeom>
                          <a:noFill/>
                          <a:ln w="716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535687" id="Group 116" o:spid="_x0000_s1026" style="width:17.1pt;height:.6pt;mso-position-horizontal-relative:char;mso-position-vertical-relative:line" coordsize="3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">
                <v:line id="Line 70" o:spid="_x0000_s1027" style="position:absolute;visibility:visible;mso-wrap-style:square" from="0,6" to="3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SqnMIAAADcAAAADwAAAGRycy9kb3ducmV2LnhtbERPTYvCMBC9C/6HMMLetqke3KUaRQTB&#10;gwfXFa23oRnbajOpTazdf78RBG/zeJ8znXemEi01rrSsYBjFIIgzq0vOFex/V5/fIJxH1lhZJgV/&#10;5GA+6/emmGj74B9qdz4XIYRdggoK7+tESpcVZNBFtiYO3Nk2Bn2ATS51g48Qbio5iuOxNFhyaCiw&#10;pmVB2XV3NwrSNj4fbJpuVnTj7LitTpdyXyv1MegWExCeOv8Wv9xrHeYPv+D5TLhAz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tSqnMIAAADcAAAADwAAAAAAAAAAAAAA&#10;AAChAgAAZHJzL2Rvd25yZXYueG1sUEsFBgAAAAAEAAQA+QAAAJADAAAAAA==&#10;" strokeweight=".19908mm"/>
                <w10:anchorlock/>
              </v:group>
            </w:pict>
          </mc:Fallback>
        </mc:AlternateContent>
      </w:r>
      <w:r w:rsidRPr="003D7BA7">
        <w:rPr>
          <w:sz w:val="24"/>
          <w:szCs w:val="24"/>
        </w:rPr>
        <w:tab/>
      </w:r>
      <w:r w:rsidRPr="003D7BA7">
        <w:rPr>
          <w:noProof/>
          <w:sz w:val="24"/>
          <w:szCs w:val="24"/>
          <w:lang w:val="vi-VN" w:eastAsia="vi-VN"/>
        </w:rPr>
        <mc:AlternateContent>
          <mc:Choice Requires="wpg">
            <w:drawing>
              <wp:inline distT="0" distB="0" distL="0" distR="0" wp14:anchorId="0AC1140F" wp14:editId="2C2B4683">
                <wp:extent cx="247650" cy="7620"/>
                <wp:effectExtent l="9525" t="9525" r="9525" b="1905"/>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7620"/>
                          <a:chOff x="0" y="0"/>
                          <a:chExt cx="390" cy="12"/>
                        </a:xfrm>
                      </wpg:grpSpPr>
                      <wps:wsp>
                        <wps:cNvPr id="115" name="Line 68"/>
                        <wps:cNvCnPr/>
                        <wps:spPr bwMode="auto">
                          <a:xfrm>
                            <a:off x="0" y="6"/>
                            <a:ext cx="390" cy="0"/>
                          </a:xfrm>
                          <a:prstGeom prst="line">
                            <a:avLst/>
                          </a:prstGeom>
                          <a:noFill/>
                          <a:ln w="716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6AA41B" id="Group 114" o:spid="_x0000_s1026" style="width:19.5pt;height:.6pt;mso-position-horizontal-relative:char;mso-position-vertical-relative:line" coordsize="3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">
                <v:line id="Line 68" o:spid="_x0000_s1027" style="position:absolute;visibility:visible;mso-wrap-style:square" from="0,6" to="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qRcMIAAADcAAAADwAAAGRycy9kb3ducmV2LnhtbERPTYvCMBC9C/6HMMLetqmCy1KNIoLg&#10;wYPritbb0IxttZnUJtbuv98Igrd5vM+ZzjtTiZYaV1pWMIxiEMSZ1SXnCva/q89vEM4ja6wsk4I/&#10;cjCf9XtTTLR98A+1O5+LEMIuQQWF93UipcsKMugiWxMH7mwbgz7AJpe6wUcIN5UcxfGXNFhyaCiw&#10;pmVB2XV3NwrSNj4fbJpuVnTj7LitTpdyXyv1MegWExCeOv8Wv9xrHeYPx/B8Jlwg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qRcMIAAADcAAAADwAAAAAAAAAAAAAA&#10;AAChAgAAZHJzL2Rvd25yZXYueG1sUEsFBgAAAAAEAAQA+QAAAJADAAAAAA==&#10;" strokeweight=".19908mm"/>
                <w10:anchorlock/>
              </v:group>
            </w:pict>
          </mc:Fallback>
        </mc:AlternateContent>
      </w:r>
      <w:r w:rsidRPr="003D7BA7">
        <w:rPr>
          <w:sz w:val="24"/>
          <w:szCs w:val="24"/>
        </w:rPr>
        <w:tab/>
      </w:r>
      <w:r w:rsidRPr="003D7BA7">
        <w:rPr>
          <w:noProof/>
          <w:sz w:val="24"/>
          <w:szCs w:val="24"/>
          <w:lang w:val="vi-VN" w:eastAsia="vi-VN"/>
        </w:rPr>
        <mc:AlternateContent>
          <mc:Choice Requires="wpg">
            <w:drawing>
              <wp:inline distT="0" distB="0" distL="0" distR="0" wp14:anchorId="133CD8DF" wp14:editId="2058AF37">
                <wp:extent cx="164465" cy="7620"/>
                <wp:effectExtent l="9525" t="9525" r="6985" b="1905"/>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 cy="7620"/>
                          <a:chOff x="0" y="0"/>
                          <a:chExt cx="259" cy="12"/>
                        </a:xfrm>
                      </wpg:grpSpPr>
                      <wps:wsp>
                        <wps:cNvPr id="113" name="Line 66"/>
                        <wps:cNvCnPr/>
                        <wps:spPr bwMode="auto">
                          <a:xfrm>
                            <a:off x="0" y="6"/>
                            <a:ext cx="259" cy="0"/>
                          </a:xfrm>
                          <a:prstGeom prst="line">
                            <a:avLst/>
                          </a:prstGeom>
                          <a:noFill/>
                          <a:ln w="716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185A00" id="Group 112" o:spid="_x0000_s1026" style="width:12.95pt;height:.6pt;mso-position-horizontal-relative:char;mso-position-vertical-relative:line" coordsize="25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">
                <v:line id="Line 66" o:spid="_x0000_s1027" style="position:absolute;visibility:visible;mso-wrap-style:square" from="0,6" to="2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n8IAAADcAAAADwAAAGRycy9kb3ducmV2LnhtbERPTYvCMBC9C/6HMMLetqkKy1KNIoLg&#10;wYPritbb0IxttZnUJtbuv98Igrd5vM+ZzjtTiZYaV1pWMIxiEMSZ1SXnCva/q89vEM4ja6wsk4I/&#10;cjCf9XtTTLR98A+1O5+LEMIuQQWF93UipcsKMugiWxMH7mwbgz7AJpe6wUcIN5UcxfGXNFhyaCiw&#10;pmVB2XV3NwrSNj4fbJpuVnTj7LitTpdyXyv1MegWExCeOv8Wv9xrHeYPx/B8Jlwg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sn8IAAADcAAAADwAAAAAAAAAAAAAA&#10;AAChAgAAZHJzL2Rvd25yZXYueG1sUEsFBgAAAAAEAAQA+QAAAJADAAAAAA==&#10;" strokeweight=".19908mm"/>
                <w10:anchorlock/>
              </v:group>
            </w:pict>
          </mc:Fallback>
        </mc:AlternateContent>
      </w:r>
    </w:p>
    <w:p w:rsidR="003D7BA7" w:rsidRPr="003D7BA7" w:rsidRDefault="003D7BA7" w:rsidP="003D7BA7">
      <w:pPr>
        <w:tabs>
          <w:tab w:val="left" w:pos="1340"/>
          <w:tab w:val="left" w:pos="2071"/>
          <w:tab w:val="left" w:pos="3011"/>
        </w:tabs>
        <w:spacing w:line="287" w:lineRule="exact"/>
        <w:ind w:left="314"/>
        <w:rPr>
          <w:sz w:val="24"/>
          <w:szCs w:val="24"/>
        </w:rPr>
      </w:pPr>
      <w:r w:rsidRPr="003D7BA7">
        <w:rPr>
          <w:rFonts w:ascii="Symbol" w:hAnsi="Symbol"/>
          <w:i/>
          <w:sz w:val="24"/>
          <w:szCs w:val="24"/>
        </w:rPr>
        <w:t></w:t>
      </w:r>
      <w:r w:rsidRPr="003D7BA7">
        <w:rPr>
          <w:sz w:val="24"/>
          <w:szCs w:val="24"/>
        </w:rPr>
        <w:tab/>
      </w:r>
      <w:r w:rsidRPr="003D7BA7">
        <w:rPr>
          <w:rFonts w:ascii="Symbol" w:hAnsi="Symbol"/>
          <w:i/>
          <w:sz w:val="24"/>
          <w:szCs w:val="24"/>
        </w:rPr>
        <w:t></w:t>
      </w:r>
      <w:r w:rsidRPr="003D7BA7">
        <w:rPr>
          <w:sz w:val="24"/>
          <w:szCs w:val="24"/>
        </w:rPr>
        <w:tab/>
        <w:t>8</w:t>
      </w:r>
      <w:r w:rsidRPr="003D7BA7">
        <w:rPr>
          <w:sz w:val="24"/>
          <w:szCs w:val="24"/>
        </w:rPr>
        <w:tab/>
        <w:t>8</w:t>
      </w:r>
    </w:p>
    <w:p w:rsidR="003D7BA7" w:rsidRPr="003D7BA7" w:rsidRDefault="003D7BA7" w:rsidP="003D7BA7">
      <w:pPr>
        <w:pStyle w:val="BodyText"/>
        <w:spacing w:before="114"/>
        <w:ind w:left="143"/>
      </w:pPr>
      <w:r w:rsidRPr="003D7BA7">
        <w:rPr>
          <w:i/>
          <w:w w:val="105"/>
        </w:rPr>
        <w:t xml:space="preserve">k </w:t>
      </w:r>
      <w:r w:rsidRPr="003D7BA7">
        <w:rPr>
          <w:rFonts w:ascii="Symbol" w:hAnsi="Symbol"/>
          <w:w w:val="105"/>
        </w:rPr>
        <w:t></w:t>
      </w:r>
      <w:r w:rsidRPr="003D7BA7">
        <w:rPr>
          <w:w w:val="105"/>
        </w:rPr>
        <w:t xml:space="preserve"> </w:t>
      </w:r>
      <w:r w:rsidRPr="003D7BA7">
        <w:rPr>
          <w:rFonts w:ascii="Symbol" w:hAnsi="Symbol"/>
          <w:w w:val="105"/>
        </w:rPr>
        <w:t></w:t>
      </w:r>
      <w:r w:rsidRPr="003D7BA7">
        <w:rPr>
          <w:w w:val="105"/>
        </w:rPr>
        <w:t>3;...;0</w:t>
      </w:r>
    </w:p>
    <w:p w:rsidR="003D7BA7" w:rsidRPr="003D7BA7" w:rsidRDefault="003D7BA7" w:rsidP="003260D2">
      <w:pPr>
        <w:pStyle w:val="BodyText"/>
        <w:spacing w:before="177"/>
      </w:pPr>
      <w:r w:rsidRPr="003D7BA7">
        <w:t>Xét điểm M cách A một đoạn b là điểm dao động cực đại gần A nhất vậy M nằm trên hyperbol cực đại thứ 3, k= 3.</w:t>
      </w:r>
    </w:p>
    <w:p w:rsidR="003260D2" w:rsidRPr="003D7BA7" w:rsidRDefault="003D7BA7" w:rsidP="003260D2">
      <w:pPr>
        <w:pStyle w:val="BodyText"/>
        <w:spacing w:before="139"/>
      </w:pPr>
      <w:r w:rsidRPr="003D7BA7">
        <w:t>Ta áp dụng điều kiện cực đại giao thoa cho điểm M :</w:t>
      </w:r>
      <w:r w:rsidR="003260D2" w:rsidRPr="003260D2">
        <w:rPr>
          <w:position w:val="-8"/>
        </w:rPr>
        <w:object w:dxaOrig="2460" w:dyaOrig="400">
          <v:shape id="_x0000_i1127" type="#_x0000_t75" style="width:123.2pt;height:20.3pt" o:ole="">
            <v:imagedata r:id="rId219" o:title=""/>
          </v:shape>
          <o:OLEObject Type="Embed" ProgID="Equation.DSMT4" ShapeID="_x0000_i1127" DrawAspect="Content" ObjectID="_1680453841" r:id="rId220"/>
        </w:object>
      </w:r>
      <w:r w:rsidR="003260D2">
        <w:t xml:space="preserve"> </w:t>
      </w:r>
    </w:p>
    <w:p w:rsidR="003D7BA7" w:rsidRPr="003D7BA7" w:rsidRDefault="003D7BA7" w:rsidP="003D7BA7">
      <w:pPr>
        <w:pStyle w:val="BodyText"/>
        <w:spacing w:before="5"/>
        <w:ind w:left="0"/>
      </w:pPr>
    </w:p>
    <w:p w:rsidR="003D7BA7" w:rsidRPr="003D7BA7" w:rsidRDefault="003260D2" w:rsidP="003D7BA7">
      <w:pPr>
        <w:rPr>
          <w:sz w:val="24"/>
          <w:szCs w:val="24"/>
        </w:rPr>
        <w:sectPr w:rsidR="003D7BA7" w:rsidRPr="003D7BA7" w:rsidSect="003D7BA7">
          <w:type w:val="continuous"/>
          <w:pgSz w:w="11910" w:h="16840"/>
          <w:pgMar w:top="1134" w:right="1134" w:bottom="1134" w:left="1701" w:header="323" w:footer="335" w:gutter="0"/>
          <w:cols w:space="720"/>
        </w:sectPr>
      </w:pPr>
      <w:r>
        <w:rPr>
          <w:rFonts w:ascii="Cambria Math" w:hAnsi="Cambria Math"/>
          <w:sz w:val="24"/>
          <w:szCs w:val="24"/>
        </w:rPr>
        <w:t>→</w:t>
      </w:r>
      <w:r>
        <w:rPr>
          <w:sz w:val="24"/>
          <w:szCs w:val="24"/>
        </w:rPr>
        <w:t xml:space="preserve"> b = 9,33 cm. </w:t>
      </w:r>
      <w:r>
        <w:rPr>
          <w:rFonts w:ascii="Cambria Math" w:hAnsi="Cambria Math"/>
          <w:sz w:val="24"/>
          <w:szCs w:val="24"/>
        </w:rPr>
        <w:t>→</w:t>
      </w:r>
      <w:r>
        <w:rPr>
          <w:sz w:val="24"/>
          <w:szCs w:val="24"/>
        </w:rPr>
        <w:t xml:space="preserve"> b – a </w:t>
      </w:r>
      <w:r>
        <w:rPr>
          <w:rFonts w:ascii="Cambria Math" w:hAnsi="Cambria Math"/>
          <w:sz w:val="24"/>
          <w:szCs w:val="24"/>
        </w:rPr>
        <w:t>= 9,33-2,4 =6,93 cm</w:t>
      </w:r>
      <w:r w:rsidR="00010540">
        <w:rPr>
          <w:rFonts w:ascii="Cambria Math" w:hAnsi="Cambria Math"/>
          <w:sz w:val="24"/>
          <w:szCs w:val="24"/>
        </w:rPr>
        <w:t>. Đáp án</w:t>
      </w:r>
      <w:r w:rsidR="00912758">
        <w:rPr>
          <w:rFonts w:ascii="Cambria Math" w:hAnsi="Cambria Math"/>
          <w:sz w:val="24"/>
          <w:szCs w:val="24"/>
        </w:rPr>
        <w:t xml:space="preserve"> B.</w:t>
      </w:r>
      <w:r w:rsidR="00010540">
        <w:rPr>
          <w:rFonts w:ascii="Cambria Math" w:hAnsi="Cambria Math"/>
          <w:sz w:val="24"/>
          <w:szCs w:val="24"/>
        </w:rPr>
        <w:t xml:space="preserve"> </w:t>
      </w:r>
    </w:p>
    <w:p w:rsidR="003D7BA7" w:rsidRPr="003D7BA7" w:rsidRDefault="003D7BA7" w:rsidP="003D7BA7">
      <w:pPr>
        <w:spacing w:line="188" w:lineRule="exact"/>
        <w:rPr>
          <w:rFonts w:ascii="Times New Roman" w:hAnsi="Times New Roman" w:cs="Times New Roman"/>
          <w:sz w:val="24"/>
          <w:szCs w:val="24"/>
        </w:rPr>
        <w:sectPr w:rsidR="003D7BA7" w:rsidRPr="003D7BA7">
          <w:type w:val="continuous"/>
          <w:pgSz w:w="11910" w:h="16840"/>
          <w:pgMar w:top="220" w:right="360" w:bottom="540" w:left="460" w:header="720" w:footer="720" w:gutter="0"/>
          <w:cols w:num="2" w:space="720" w:equalWidth="0">
            <w:col w:w="2495" w:space="40"/>
            <w:col w:w="8555"/>
          </w:cols>
        </w:sectPr>
      </w:pPr>
    </w:p>
    <w:p w:rsidR="00FA0279" w:rsidRPr="003D7BA7" w:rsidRDefault="00FA0279" w:rsidP="00FA0279">
      <w:pPr>
        <w:spacing w:after="0"/>
        <w:jc w:val="both"/>
        <w:rPr>
          <w:rFonts w:ascii="Times New Roman" w:eastAsia="Times New Roman" w:hAnsi="Times New Roman" w:cs="Times New Roman"/>
          <w:b/>
          <w:sz w:val="24"/>
          <w:szCs w:val="24"/>
        </w:rPr>
      </w:pPr>
    </w:p>
    <w:tbl>
      <w:tblPr>
        <w:tblW w:w="10266" w:type="dxa"/>
        <w:jc w:val="center"/>
        <w:tblBorders>
          <w:top w:val="nil"/>
          <w:left w:val="nil"/>
          <w:bottom w:val="nil"/>
          <w:right w:val="nil"/>
        </w:tblBorders>
        <w:tblLook w:val="0000" w:firstRow="0" w:lastRow="0" w:firstColumn="0" w:lastColumn="0" w:noHBand="0" w:noVBand="0"/>
      </w:tblPr>
      <w:tblGrid>
        <w:gridCol w:w="3832"/>
        <w:gridCol w:w="6434"/>
      </w:tblGrid>
      <w:tr w:rsidR="00FA0279" w:rsidRPr="003D7BA7" w:rsidTr="00AD2668">
        <w:trPr>
          <w:trHeight w:val="283"/>
          <w:jc w:val="center"/>
        </w:trPr>
        <w:tc>
          <w:tcPr>
            <w:tcW w:w="3832" w:type="dxa"/>
            <w:tcBorders>
              <w:bottom w:val="nil"/>
            </w:tcBorders>
          </w:tcPr>
          <w:p w:rsidR="00FA0279" w:rsidRPr="003D7BA7" w:rsidRDefault="00FA0279" w:rsidP="00FA0279">
            <w:pPr>
              <w:autoSpaceDE w:val="0"/>
              <w:autoSpaceDN w:val="0"/>
              <w:adjustRightInd w:val="0"/>
              <w:spacing w:after="0"/>
              <w:jc w:val="both"/>
              <w:rPr>
                <w:rFonts w:ascii="Times New Roman" w:eastAsia="Times New Roman" w:hAnsi="Times New Roman" w:cs="Times New Roman"/>
                <w:bCs/>
                <w:sz w:val="24"/>
                <w:szCs w:val="24"/>
              </w:rPr>
            </w:pPr>
            <w:r w:rsidRPr="003D7BA7">
              <w:rPr>
                <w:rFonts w:ascii="Times New Roman" w:eastAsia="Times New Roman" w:hAnsi="Times New Roman" w:cs="Times New Roman"/>
                <w:bCs/>
                <w:sz w:val="24"/>
                <w:szCs w:val="24"/>
              </w:rPr>
              <w:t>SỞ GIÁO DỤC VÀ ĐÀO TẠO</w:t>
            </w:r>
          </w:p>
          <w:p w:rsidR="00FA0279" w:rsidRPr="003D7BA7" w:rsidRDefault="00FA0279" w:rsidP="00FA0279">
            <w:pPr>
              <w:autoSpaceDE w:val="0"/>
              <w:autoSpaceDN w:val="0"/>
              <w:adjustRightInd w:val="0"/>
              <w:spacing w:after="0"/>
              <w:jc w:val="both"/>
              <w:rPr>
                <w:rFonts w:ascii="Times New Roman" w:eastAsia="Times New Roman" w:hAnsi="Times New Roman" w:cs="Times New Roman"/>
                <w:sz w:val="24"/>
                <w:szCs w:val="24"/>
              </w:rPr>
            </w:pPr>
            <w:r w:rsidRPr="003D7BA7">
              <w:rPr>
                <w:rFonts w:ascii="Times New Roman" w:eastAsia="Times New Roman" w:hAnsi="Times New Roman" w:cs="Times New Roman"/>
                <w:b/>
                <w:bCs/>
                <w:sz w:val="24"/>
                <w:szCs w:val="24"/>
              </w:rPr>
              <w:t>TRƯỜNG THPT …….</w:t>
            </w:r>
          </w:p>
        </w:tc>
        <w:tc>
          <w:tcPr>
            <w:tcW w:w="6434" w:type="dxa"/>
            <w:tcBorders>
              <w:bottom w:val="nil"/>
            </w:tcBorders>
          </w:tcPr>
          <w:p w:rsidR="00FA0279" w:rsidRPr="003D7BA7" w:rsidRDefault="00FA0279" w:rsidP="00FA0279">
            <w:pPr>
              <w:autoSpaceDE w:val="0"/>
              <w:autoSpaceDN w:val="0"/>
              <w:adjustRightInd w:val="0"/>
              <w:spacing w:after="0"/>
              <w:jc w:val="both"/>
              <w:rPr>
                <w:rFonts w:ascii="Times New Roman" w:eastAsia="Times New Roman" w:hAnsi="Times New Roman" w:cs="Times New Roman"/>
                <w:bCs/>
                <w:sz w:val="24"/>
                <w:szCs w:val="24"/>
              </w:rPr>
            </w:pPr>
            <w:r w:rsidRPr="003D7BA7">
              <w:rPr>
                <w:rFonts w:ascii="Times New Roman" w:eastAsia="Times New Roman" w:hAnsi="Times New Roman" w:cs="Times New Roman"/>
                <w:b/>
                <w:bCs/>
                <w:sz w:val="24"/>
                <w:szCs w:val="24"/>
              </w:rPr>
              <w:t>ĐÁP ÁN ĐỀ THI THỬ TỐT NGHIỆP THPT NĂM 2021</w:t>
            </w:r>
            <w:r w:rsidRPr="003D7BA7">
              <w:rPr>
                <w:rFonts w:ascii="Times New Roman" w:eastAsia="Times New Roman" w:hAnsi="Times New Roman" w:cs="Times New Roman"/>
                <w:bCs/>
                <w:sz w:val="24"/>
                <w:szCs w:val="24"/>
              </w:rPr>
              <w:t xml:space="preserve"> </w:t>
            </w:r>
          </w:p>
          <w:p w:rsidR="00FA0279" w:rsidRPr="003D7BA7" w:rsidRDefault="00FA0279" w:rsidP="00FA0279">
            <w:pPr>
              <w:spacing w:after="0"/>
              <w:jc w:val="both"/>
              <w:rPr>
                <w:rFonts w:ascii="Times New Roman" w:eastAsia="Times New Roman" w:hAnsi="Times New Roman" w:cs="Times New Roman"/>
                <w:sz w:val="24"/>
                <w:szCs w:val="24"/>
              </w:rPr>
            </w:pPr>
            <w:r w:rsidRPr="003D7BA7">
              <w:rPr>
                <w:rFonts w:ascii="Times New Roman" w:eastAsia="Times New Roman" w:hAnsi="Times New Roman" w:cs="Times New Roman"/>
                <w:b/>
                <w:bCs/>
                <w:spacing w:val="-10"/>
                <w:sz w:val="24"/>
                <w:szCs w:val="24"/>
              </w:rPr>
              <w:t>Bài thi: Khoa học tự nhiên; Môn: Vật lí.</w:t>
            </w:r>
          </w:p>
        </w:tc>
      </w:tr>
      <w:tr w:rsidR="00FA0279" w:rsidRPr="003D7BA7" w:rsidTr="00AD2668">
        <w:trPr>
          <w:trHeight w:val="146"/>
          <w:jc w:val="center"/>
        </w:trPr>
        <w:tc>
          <w:tcPr>
            <w:tcW w:w="0" w:type="auto"/>
            <w:gridSpan w:val="2"/>
            <w:tcBorders>
              <w:top w:val="nil"/>
              <w:left w:val="nil"/>
              <w:bottom w:val="nil"/>
              <w:right w:val="nil"/>
            </w:tcBorders>
          </w:tcPr>
          <w:p w:rsidR="00FA0279" w:rsidRPr="003D7BA7" w:rsidRDefault="00FA0279" w:rsidP="00FA0279">
            <w:pPr>
              <w:autoSpaceDE w:val="0"/>
              <w:autoSpaceDN w:val="0"/>
              <w:adjustRightInd w:val="0"/>
              <w:spacing w:after="0"/>
              <w:jc w:val="both"/>
              <w:rPr>
                <w:rFonts w:ascii="Times New Roman" w:eastAsia="Times New Roman" w:hAnsi="Times New Roman" w:cs="Times New Roman"/>
                <w:sz w:val="24"/>
                <w:szCs w:val="24"/>
                <w:u w:val="single"/>
              </w:rPr>
            </w:pPr>
          </w:p>
        </w:tc>
      </w:tr>
    </w:tbl>
    <w:tbl>
      <w:tblPr>
        <w:tblpPr w:leftFromText="180" w:rightFromText="180" w:vertAnchor="text"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268"/>
        <w:gridCol w:w="2126"/>
        <w:gridCol w:w="2126"/>
        <w:gridCol w:w="1985"/>
      </w:tblGrid>
      <w:tr w:rsidR="00FA0279" w:rsidRPr="003D7BA7" w:rsidTr="00AD2668">
        <w:trPr>
          <w:trHeight w:val="259"/>
        </w:trPr>
        <w:tc>
          <w:tcPr>
            <w:tcW w:w="993" w:type="dxa"/>
            <w:vMerge w:val="restart"/>
          </w:tcPr>
          <w:p w:rsidR="00FA0279" w:rsidRPr="003D7BA7" w:rsidRDefault="00FA0279" w:rsidP="00FA0279">
            <w:pPr>
              <w:spacing w:after="0"/>
              <w:jc w:val="both"/>
              <w:rPr>
                <w:rFonts w:ascii="Times New Roman" w:eastAsia="Times New Roman" w:hAnsi="Times New Roman" w:cs="Times New Roman"/>
                <w:b/>
                <w:sz w:val="24"/>
                <w:szCs w:val="24"/>
              </w:rPr>
            </w:pPr>
          </w:p>
          <w:p w:rsidR="00FA0279" w:rsidRPr="003D7BA7" w:rsidRDefault="00FA0279" w:rsidP="00FA0279">
            <w:pPr>
              <w:spacing w:after="0"/>
              <w:jc w:val="both"/>
              <w:rPr>
                <w:rFonts w:ascii="Times New Roman" w:eastAsia="Times New Roman" w:hAnsi="Times New Roman" w:cs="Times New Roman"/>
                <w:b/>
                <w:sz w:val="24"/>
                <w:szCs w:val="24"/>
              </w:rPr>
            </w:pPr>
            <w:r w:rsidRPr="003D7BA7">
              <w:rPr>
                <w:rFonts w:ascii="Times New Roman" w:eastAsia="Times New Roman" w:hAnsi="Times New Roman" w:cs="Times New Roman"/>
                <w:b/>
                <w:sz w:val="24"/>
                <w:szCs w:val="24"/>
              </w:rPr>
              <w:t>CÂU</w:t>
            </w:r>
          </w:p>
        </w:tc>
        <w:tc>
          <w:tcPr>
            <w:tcW w:w="8505" w:type="dxa"/>
            <w:gridSpan w:val="4"/>
          </w:tcPr>
          <w:p w:rsidR="00FA0279" w:rsidRPr="003D7BA7" w:rsidRDefault="00FA0279" w:rsidP="00FA0279">
            <w:pPr>
              <w:spacing w:after="0"/>
              <w:jc w:val="both"/>
              <w:rPr>
                <w:rFonts w:ascii="Times New Roman" w:eastAsia="Times New Roman" w:hAnsi="Times New Roman" w:cs="Times New Roman"/>
                <w:b/>
                <w:sz w:val="24"/>
                <w:szCs w:val="24"/>
              </w:rPr>
            </w:pPr>
            <w:r w:rsidRPr="003D7BA7">
              <w:rPr>
                <w:rFonts w:ascii="Times New Roman" w:eastAsia="Times New Roman" w:hAnsi="Times New Roman" w:cs="Times New Roman"/>
                <w:b/>
                <w:sz w:val="24"/>
                <w:szCs w:val="24"/>
              </w:rPr>
              <w:t>MÃ ĐỀ</w:t>
            </w:r>
          </w:p>
        </w:tc>
      </w:tr>
      <w:tr w:rsidR="00FA0279" w:rsidRPr="003D7BA7" w:rsidTr="00AD2668">
        <w:trPr>
          <w:trHeight w:val="250"/>
        </w:trPr>
        <w:tc>
          <w:tcPr>
            <w:tcW w:w="993" w:type="dxa"/>
            <w:vMerge/>
          </w:tcPr>
          <w:p w:rsidR="00FA0279" w:rsidRPr="003D7BA7" w:rsidRDefault="00FA0279" w:rsidP="00FA0279">
            <w:pPr>
              <w:spacing w:after="0"/>
              <w:jc w:val="both"/>
              <w:rPr>
                <w:rFonts w:ascii="Times New Roman" w:eastAsia="Times New Roman" w:hAnsi="Times New Roman" w:cs="Times New Roman"/>
                <w:b/>
                <w:sz w:val="24"/>
                <w:szCs w:val="24"/>
              </w:rPr>
            </w:pPr>
          </w:p>
        </w:tc>
        <w:tc>
          <w:tcPr>
            <w:tcW w:w="2268" w:type="dxa"/>
          </w:tcPr>
          <w:p w:rsidR="00FA0279" w:rsidRPr="003D7BA7" w:rsidRDefault="002668DB"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009</w:t>
            </w:r>
            <w:bookmarkStart w:id="0" w:name="_GoBack"/>
            <w:bookmarkEnd w:id="0"/>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194"/>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25"/>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44"/>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75"/>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66"/>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Â</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69"/>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74"/>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77"/>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82"/>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57"/>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76"/>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79"/>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70"/>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73"/>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64"/>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81"/>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86"/>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61"/>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80"/>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69"/>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74"/>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77"/>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68"/>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71"/>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148"/>
        </w:trPr>
        <w:tc>
          <w:tcPr>
            <w:tcW w:w="993" w:type="dxa"/>
          </w:tcPr>
          <w:p w:rsidR="00FA0279" w:rsidRPr="003D7BA7" w:rsidRDefault="00FA0279" w:rsidP="00FA0279">
            <w:pPr>
              <w:numPr>
                <w:ilvl w:val="0"/>
                <w:numId w:val="18"/>
              </w:numPr>
              <w:tabs>
                <w:tab w:val="center" w:pos="1285"/>
                <w:tab w:val="right" w:pos="2571"/>
              </w:tabs>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tabs>
                <w:tab w:val="center" w:pos="1285"/>
                <w:tab w:val="right" w:pos="2571"/>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tabs>
                <w:tab w:val="center" w:pos="1285"/>
                <w:tab w:val="right" w:pos="2571"/>
              </w:tabs>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93"/>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84"/>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59"/>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78"/>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81"/>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130"/>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89"/>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66"/>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83"/>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74"/>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82"/>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85"/>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62"/>
        </w:trPr>
        <w:tc>
          <w:tcPr>
            <w:tcW w:w="993" w:type="dxa"/>
          </w:tcPr>
          <w:p w:rsidR="00FA0279" w:rsidRPr="003D7BA7" w:rsidRDefault="00FA0279" w:rsidP="00FA0279">
            <w:pPr>
              <w:numPr>
                <w:ilvl w:val="0"/>
                <w:numId w:val="18"/>
              </w:numPr>
              <w:tabs>
                <w:tab w:val="center" w:pos="1285"/>
                <w:tab w:val="left" w:pos="1875"/>
              </w:tabs>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tabs>
                <w:tab w:val="center" w:pos="1285"/>
                <w:tab w:val="left" w:pos="1875"/>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tabs>
                <w:tab w:val="center" w:pos="1285"/>
                <w:tab w:val="left" w:pos="1875"/>
              </w:tabs>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279"/>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r w:rsidR="00FA0279" w:rsidRPr="003D7BA7" w:rsidTr="00AD2668">
        <w:trPr>
          <w:trHeight w:val="128"/>
        </w:trPr>
        <w:tc>
          <w:tcPr>
            <w:tcW w:w="993" w:type="dxa"/>
          </w:tcPr>
          <w:p w:rsidR="00FA0279" w:rsidRPr="003D7BA7" w:rsidRDefault="00FA0279" w:rsidP="00FA0279">
            <w:pPr>
              <w:numPr>
                <w:ilvl w:val="0"/>
                <w:numId w:val="18"/>
              </w:numPr>
              <w:spacing w:after="0" w:line="240" w:lineRule="auto"/>
              <w:contextualSpacing/>
              <w:jc w:val="both"/>
              <w:rPr>
                <w:rFonts w:ascii="Times New Roman" w:eastAsia="Times New Roman" w:hAnsi="Times New Roman" w:cs="Times New Roman"/>
                <w:b/>
                <w:sz w:val="24"/>
                <w:szCs w:val="24"/>
              </w:rPr>
            </w:pPr>
          </w:p>
        </w:tc>
        <w:tc>
          <w:tcPr>
            <w:tcW w:w="2268" w:type="dxa"/>
          </w:tcPr>
          <w:p w:rsidR="00FA0279" w:rsidRPr="003D7BA7" w:rsidRDefault="001E7ACC" w:rsidP="00FA027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2126" w:type="dxa"/>
          </w:tcPr>
          <w:p w:rsidR="00FA0279" w:rsidRPr="003D7BA7" w:rsidRDefault="00FA0279" w:rsidP="00FA0279">
            <w:pPr>
              <w:spacing w:after="0"/>
              <w:jc w:val="both"/>
              <w:rPr>
                <w:rFonts w:ascii="Times New Roman" w:eastAsia="Times New Roman" w:hAnsi="Times New Roman" w:cs="Times New Roman"/>
                <w:b/>
                <w:sz w:val="24"/>
                <w:szCs w:val="24"/>
              </w:rPr>
            </w:pPr>
          </w:p>
        </w:tc>
        <w:tc>
          <w:tcPr>
            <w:tcW w:w="1985" w:type="dxa"/>
          </w:tcPr>
          <w:p w:rsidR="00FA0279" w:rsidRPr="003D7BA7" w:rsidRDefault="00FA0279" w:rsidP="00FA0279">
            <w:pPr>
              <w:spacing w:after="0"/>
              <w:jc w:val="both"/>
              <w:rPr>
                <w:rFonts w:ascii="Times New Roman" w:eastAsia="Times New Roman" w:hAnsi="Times New Roman" w:cs="Times New Roman"/>
                <w:b/>
                <w:sz w:val="24"/>
                <w:szCs w:val="24"/>
              </w:rPr>
            </w:pPr>
          </w:p>
        </w:tc>
      </w:tr>
    </w:tbl>
    <w:p w:rsidR="00FA0279" w:rsidRPr="003D7BA7" w:rsidRDefault="00FA0279" w:rsidP="00FA0279">
      <w:pPr>
        <w:spacing w:after="0"/>
        <w:jc w:val="both"/>
        <w:rPr>
          <w:rFonts w:ascii="Times New Roman" w:eastAsia="Times New Roman" w:hAnsi="Times New Roman" w:cs="Times New Roman"/>
          <w:sz w:val="24"/>
          <w:szCs w:val="24"/>
        </w:rPr>
      </w:pPr>
      <w:r w:rsidRPr="003D7BA7">
        <w:rPr>
          <w:rFonts w:ascii="Times New Roman" w:eastAsia="Times New Roman" w:hAnsi="Times New Roman" w:cs="Times New Roman"/>
          <w:sz w:val="24"/>
          <w:szCs w:val="24"/>
        </w:rPr>
        <w:br w:type="textWrapping" w:clear="all"/>
      </w:r>
    </w:p>
    <w:p w:rsidR="00FA0279" w:rsidRPr="003D7BA7" w:rsidRDefault="00FA0279" w:rsidP="00FA0279">
      <w:pPr>
        <w:spacing w:after="0" w:line="240" w:lineRule="auto"/>
        <w:rPr>
          <w:rFonts w:ascii="Times New Roman" w:eastAsia="Times New Roman" w:hAnsi="Times New Roman" w:cs="Times New Roman"/>
          <w:sz w:val="24"/>
          <w:szCs w:val="24"/>
        </w:rPr>
      </w:pPr>
    </w:p>
    <w:p w:rsidR="00B544D4" w:rsidRPr="003D7BA7" w:rsidRDefault="00B544D4">
      <w:pPr>
        <w:rPr>
          <w:rFonts w:ascii="Times New Roman" w:hAnsi="Times New Roman" w:cs="Times New Roman"/>
          <w:sz w:val="24"/>
          <w:szCs w:val="24"/>
        </w:rPr>
      </w:pPr>
    </w:p>
    <w:sectPr w:rsidR="00B544D4" w:rsidRPr="003D7BA7" w:rsidSect="00AD2668">
      <w:footerReference w:type="default" r:id="rId221"/>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09D" w:rsidRDefault="0035309D" w:rsidP="003260D2">
      <w:pPr>
        <w:spacing w:after="0" w:line="240" w:lineRule="auto"/>
      </w:pPr>
      <w:r>
        <w:separator/>
      </w:r>
    </w:p>
  </w:endnote>
  <w:endnote w:type="continuationSeparator" w:id="0">
    <w:p w:rsidR="0035309D" w:rsidRDefault="0035309D" w:rsidP="00326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F10" w:rsidRDefault="00282F10">
    <w:pPr>
      <w:spacing w:line="196" w:lineRule="exact"/>
      <w:rPr>
        <w:sz w:val="19"/>
        <w:szCs w:val="19"/>
      </w:rPr>
    </w:pPr>
    <w:r w:rsidRPr="006046AB">
      <w:rPr>
        <w:noProof/>
        <w:lang w:val="vi-VN" w:eastAsia="vi-VN"/>
      </w:rPr>
      <mc:AlternateContent>
        <mc:Choice Requires="wps">
          <w:drawing>
            <wp:anchor distT="0" distB="0" distL="114300" distR="114300" simplePos="0" relativeHeight="251659264" behindDoc="1" locked="0" layoutInCell="0" allowOverlap="1" wp14:anchorId="17E7D092" wp14:editId="3339300E">
              <wp:simplePos x="0" y="0"/>
              <wp:positionH relativeFrom="page">
                <wp:posOffset>5312410</wp:posOffset>
              </wp:positionH>
              <wp:positionV relativeFrom="page">
                <wp:posOffset>10176510</wp:posOffset>
              </wp:positionV>
              <wp:extent cx="1610995" cy="165100"/>
              <wp:effectExtent l="0" t="0" r="0" b="0"/>
              <wp:wrapNone/>
              <wp:docPr id="2"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09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10" w:rsidRDefault="00282F10">
                          <w:pPr>
                            <w:spacing w:line="244" w:lineRule="exact"/>
                            <w:ind w:right="-53"/>
                          </w:pPr>
                          <w:r>
                            <w:t>Trang</w:t>
                          </w:r>
                          <w:r>
                            <w:rPr>
                              <w:spacing w:val="-4"/>
                            </w:rPr>
                            <w:t xml:space="preserve"> </w:t>
                          </w:r>
                          <w:r>
                            <w:fldChar w:fldCharType="begin"/>
                          </w:r>
                          <w:r>
                            <w:instrText xml:space="preserve"> PAGE </w:instrText>
                          </w:r>
                          <w:r>
                            <w:fldChar w:fldCharType="separate"/>
                          </w:r>
                          <w:r w:rsidR="002668DB">
                            <w:rPr>
                              <w:noProof/>
                            </w:rPr>
                            <w:t>12</w:t>
                          </w:r>
                          <w:r>
                            <w:fldChar w:fldCharType="end"/>
                          </w:r>
                          <w:r>
                            <w:rPr>
                              <w:spacing w:val="-1"/>
                            </w:rPr>
                            <w:t>/6</w:t>
                          </w:r>
                          <w:r>
                            <w:rPr>
                              <w:spacing w:val="-3"/>
                            </w:rPr>
                            <w:t xml:space="preserve"> </w:t>
                          </w:r>
                          <w:r>
                            <w:t>-</w:t>
                          </w:r>
                          <w:r>
                            <w:rPr>
                              <w:spacing w:val="-2"/>
                            </w:rPr>
                            <w:t xml:space="preserve"> </w:t>
                          </w:r>
                          <w:r>
                            <w:t>Mã</w:t>
                          </w:r>
                          <w:r>
                            <w:rPr>
                              <w:spacing w:val="-2"/>
                            </w:rPr>
                            <w:t xml:space="preserve"> </w:t>
                          </w:r>
                          <w:r>
                            <w:rPr>
                              <w:spacing w:val="1"/>
                            </w:rPr>
                            <w:t>đ</w:t>
                          </w:r>
                          <w:r>
                            <w:t>ề</w:t>
                          </w:r>
                          <w:r>
                            <w:rPr>
                              <w:spacing w:val="-2"/>
                            </w:rPr>
                            <w:t xml:space="preserve"> </w:t>
                          </w:r>
                          <w:r>
                            <w:t>thi</w:t>
                          </w:r>
                          <w:r>
                            <w:rPr>
                              <w:spacing w:val="-2"/>
                            </w:rPr>
                            <w:t xml:space="preserve"> </w:t>
                          </w:r>
                          <w:r>
                            <w:t>123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7D092" id="_x0000_t202" coordsize="21600,21600" o:spt="202" path="m,l,21600r21600,l21600,xe">
              <v:stroke joinstyle="miter"/>
              <v:path gradientshapeok="t" o:connecttype="rect"/>
            </v:shapetype>
            <v:shape id=" 1" o:spid="_x0000_s1026" type="#_x0000_t202" style="position:absolute;margin-left:418.3pt;margin-top:801.3pt;width:126.85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" o:allowincell="f" filled="f" stroked="f">
              <v:path arrowok="t"/>
              <v:textbox inset="0,0,0,0">
                <w:txbxContent>
                  <w:p w:rsidR="00282F10" w:rsidRDefault="00282F10">
                    <w:pPr>
                      <w:spacing w:line="244" w:lineRule="exact"/>
                      <w:ind w:right="-53"/>
                    </w:pPr>
                    <w:r>
                      <w:t>Trang</w:t>
                    </w:r>
                    <w:r>
                      <w:rPr>
                        <w:spacing w:val="-4"/>
                      </w:rPr>
                      <w:t xml:space="preserve"> </w:t>
                    </w:r>
                    <w:r>
                      <w:fldChar w:fldCharType="begin"/>
                    </w:r>
                    <w:r>
                      <w:instrText xml:space="preserve"> PAGE </w:instrText>
                    </w:r>
                    <w:r>
                      <w:fldChar w:fldCharType="separate"/>
                    </w:r>
                    <w:r w:rsidR="002668DB">
                      <w:rPr>
                        <w:noProof/>
                      </w:rPr>
                      <w:t>12</w:t>
                    </w:r>
                    <w:r>
                      <w:fldChar w:fldCharType="end"/>
                    </w:r>
                    <w:r>
                      <w:rPr>
                        <w:spacing w:val="-1"/>
                      </w:rPr>
                      <w:t>/6</w:t>
                    </w:r>
                    <w:r>
                      <w:rPr>
                        <w:spacing w:val="-3"/>
                      </w:rPr>
                      <w:t xml:space="preserve"> </w:t>
                    </w:r>
                    <w:r>
                      <w:t>-</w:t>
                    </w:r>
                    <w:r>
                      <w:rPr>
                        <w:spacing w:val="-2"/>
                      </w:rPr>
                      <w:t xml:space="preserve"> </w:t>
                    </w:r>
                    <w:r>
                      <w:t>Mã</w:t>
                    </w:r>
                    <w:r>
                      <w:rPr>
                        <w:spacing w:val="-2"/>
                      </w:rPr>
                      <w:t xml:space="preserve"> </w:t>
                    </w:r>
                    <w:r>
                      <w:rPr>
                        <w:spacing w:val="1"/>
                      </w:rPr>
                      <w:t>đ</w:t>
                    </w:r>
                    <w:r>
                      <w:t>ề</w:t>
                    </w:r>
                    <w:r>
                      <w:rPr>
                        <w:spacing w:val="-2"/>
                      </w:rPr>
                      <w:t xml:space="preserve"> </w:t>
                    </w:r>
                    <w:r>
                      <w:t>thi</w:t>
                    </w:r>
                    <w:r>
                      <w:rPr>
                        <w:spacing w:val="-2"/>
                      </w:rPr>
                      <w:t xml:space="preserve"> </w:t>
                    </w:r>
                    <w:r>
                      <w:t>123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09D" w:rsidRDefault="0035309D" w:rsidP="003260D2">
      <w:pPr>
        <w:spacing w:after="0" w:line="240" w:lineRule="auto"/>
      </w:pPr>
      <w:r>
        <w:separator/>
      </w:r>
    </w:p>
  </w:footnote>
  <w:footnote w:type="continuationSeparator" w:id="0">
    <w:p w:rsidR="0035309D" w:rsidRDefault="0035309D" w:rsidP="003260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5"/>
    <w:multiLevelType w:val="multilevel"/>
    <w:tmpl w:val="00000888"/>
    <w:lvl w:ilvl="0">
      <w:start w:val="1"/>
      <w:numFmt w:val="upperLetter"/>
      <w:lvlText w:val="%1."/>
      <w:lvlJc w:val="left"/>
      <w:pPr>
        <w:ind w:hanging="293"/>
      </w:pPr>
      <w:rPr>
        <w:rFonts w:ascii="Times New Roman" w:hAnsi="Times New Roman" w:cs="Times New Roman"/>
        <w:b/>
        <w:bCs/>
        <w:color w:val="3365FF"/>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6"/>
    <w:multiLevelType w:val="multilevel"/>
    <w:tmpl w:val="00000889"/>
    <w:lvl w:ilvl="0">
      <w:start w:val="1"/>
      <w:numFmt w:val="upperLetter"/>
      <w:lvlText w:val="%1."/>
      <w:lvlJc w:val="left"/>
      <w:pPr>
        <w:ind w:hanging="293"/>
      </w:pPr>
      <w:rPr>
        <w:rFonts w:ascii="Times New Roman" w:hAnsi="Times New Roman" w:cs="Times New Roman"/>
        <w:b/>
        <w:bCs/>
        <w:color w:val="3365FF"/>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7"/>
    <w:multiLevelType w:val="multilevel"/>
    <w:tmpl w:val="0000088A"/>
    <w:lvl w:ilvl="0">
      <w:start w:val="1"/>
      <w:numFmt w:val="upperLetter"/>
      <w:lvlText w:val="%1."/>
      <w:lvlJc w:val="left"/>
      <w:pPr>
        <w:ind w:hanging="293"/>
      </w:pPr>
      <w:rPr>
        <w:rFonts w:ascii="Times New Roman" w:hAnsi="Times New Roman" w:cs="Times New Roman"/>
        <w:b/>
        <w:bCs/>
        <w:color w:val="3365FF"/>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8"/>
    <w:multiLevelType w:val="multilevel"/>
    <w:tmpl w:val="0000088B"/>
    <w:lvl w:ilvl="0">
      <w:start w:val="1"/>
      <w:numFmt w:val="upperLetter"/>
      <w:lvlText w:val="%1."/>
      <w:lvlJc w:val="left"/>
      <w:pPr>
        <w:ind w:hanging="304"/>
      </w:pPr>
      <w:rPr>
        <w:rFonts w:ascii="Times New Roman" w:hAnsi="Times New Roman" w:cs="Times New Roman"/>
        <w:b/>
        <w:bCs/>
        <w:color w:val="3365FF"/>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A"/>
    <w:multiLevelType w:val="multilevel"/>
    <w:tmpl w:val="0000088D"/>
    <w:lvl w:ilvl="0">
      <w:start w:val="1"/>
      <w:numFmt w:val="upperLetter"/>
      <w:lvlText w:val="%1."/>
      <w:lvlJc w:val="left"/>
      <w:pPr>
        <w:ind w:hanging="293"/>
      </w:pPr>
      <w:rPr>
        <w:rFonts w:ascii="Times New Roman" w:hAnsi="Times New Roman" w:cs="Times New Roman"/>
        <w:b/>
        <w:bCs/>
        <w:color w:val="3365FF"/>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1A70036"/>
    <w:multiLevelType w:val="hybridMultilevel"/>
    <w:tmpl w:val="D9EE38A0"/>
    <w:lvl w:ilvl="0" w:tplc="F6245F68">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343C21"/>
    <w:multiLevelType w:val="hybridMultilevel"/>
    <w:tmpl w:val="C67AA7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C414C2"/>
    <w:multiLevelType w:val="hybridMultilevel"/>
    <w:tmpl w:val="7E1EBEF2"/>
    <w:lvl w:ilvl="0" w:tplc="EC5E8A36">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030331F"/>
    <w:multiLevelType w:val="hybridMultilevel"/>
    <w:tmpl w:val="4DA898A8"/>
    <w:lvl w:ilvl="0" w:tplc="468AB1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520BC8"/>
    <w:multiLevelType w:val="hybridMultilevel"/>
    <w:tmpl w:val="23F495E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F181E5C"/>
    <w:multiLevelType w:val="hybridMultilevel"/>
    <w:tmpl w:val="D97AB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E0E4D"/>
    <w:multiLevelType w:val="hybridMultilevel"/>
    <w:tmpl w:val="082839F8"/>
    <w:lvl w:ilvl="0" w:tplc="5F8CD7D0">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F47DED"/>
    <w:multiLevelType w:val="hybridMultilevel"/>
    <w:tmpl w:val="7E1EBEF2"/>
    <w:lvl w:ilvl="0" w:tplc="EC5E8A36">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4B96D2D"/>
    <w:multiLevelType w:val="hybridMultilevel"/>
    <w:tmpl w:val="72CA4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DA2452"/>
    <w:multiLevelType w:val="hybridMultilevel"/>
    <w:tmpl w:val="72CA4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EF4F71"/>
    <w:multiLevelType w:val="hybridMultilevel"/>
    <w:tmpl w:val="A306CD94"/>
    <w:lvl w:ilvl="0" w:tplc="F6245F68">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692849"/>
    <w:multiLevelType w:val="hybridMultilevel"/>
    <w:tmpl w:val="6CF218D0"/>
    <w:lvl w:ilvl="0" w:tplc="555C46C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D074D4F"/>
    <w:multiLevelType w:val="hybridMultilevel"/>
    <w:tmpl w:val="956CC65C"/>
    <w:lvl w:ilvl="0" w:tplc="3852F676">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150578"/>
    <w:multiLevelType w:val="hybridMultilevel"/>
    <w:tmpl w:val="5E22C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FB7394"/>
    <w:multiLevelType w:val="hybridMultilevel"/>
    <w:tmpl w:val="7B503BFC"/>
    <w:lvl w:ilvl="0" w:tplc="F6245F68">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9A1F79"/>
    <w:multiLevelType w:val="hybridMultilevel"/>
    <w:tmpl w:val="0D54D3BE"/>
    <w:lvl w:ilvl="0" w:tplc="CED41990">
      <w:start w:val="1"/>
      <w:numFmt w:val="decimal"/>
      <w:lvlText w:val="Câu %1."/>
      <w:lvlJc w:val="left"/>
      <w:pPr>
        <w:tabs>
          <w:tab w:val="num" w:pos="0"/>
        </w:tabs>
        <w:ind w:left="0" w:firstLine="0"/>
      </w:pPr>
      <w:rPr>
        <w:rFonts w:ascii="Times New Roman" w:hAnsi="Times New Roman" w:cs="Times New Roman" w:hint="default"/>
        <w:b/>
        <w:i w:val="0"/>
        <w:caps w:val="0"/>
        <w:vanish w:val="0"/>
        <w:webHidden w:val="0"/>
        <w:color w:val="008000"/>
        <w:sz w:val="24"/>
        <w:szCs w:val="24"/>
        <w:u w:val="singl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74812AC"/>
    <w:multiLevelType w:val="hybridMultilevel"/>
    <w:tmpl w:val="5DB20FA6"/>
    <w:lvl w:ilvl="0" w:tplc="DAC8EB62">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B927AE"/>
    <w:multiLevelType w:val="hybridMultilevel"/>
    <w:tmpl w:val="139EDE48"/>
    <w:lvl w:ilvl="0" w:tplc="F6245F68">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0E5F6B"/>
    <w:multiLevelType w:val="hybridMultilevel"/>
    <w:tmpl w:val="0F9C4ED6"/>
    <w:lvl w:ilvl="0" w:tplc="F6245F68">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21285C"/>
    <w:multiLevelType w:val="hybridMultilevel"/>
    <w:tmpl w:val="8D3A5DB4"/>
    <w:lvl w:ilvl="0" w:tplc="F6245F68">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12670D"/>
    <w:multiLevelType w:val="hybridMultilevel"/>
    <w:tmpl w:val="6CF218D0"/>
    <w:lvl w:ilvl="0" w:tplc="555C46C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C78684B"/>
    <w:multiLevelType w:val="hybridMultilevel"/>
    <w:tmpl w:val="D9EE38A0"/>
    <w:lvl w:ilvl="0" w:tplc="F6245F68">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 w:numId="6">
    <w:abstractNumId w:val="21"/>
  </w:num>
  <w:num w:numId="7">
    <w:abstractNumId w:val="1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11"/>
  </w:num>
  <w:num w:numId="12">
    <w:abstractNumId w:val="17"/>
  </w:num>
  <w:num w:numId="13">
    <w:abstractNumId w:val="6"/>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6"/>
  </w:num>
  <w:num w:numId="17">
    <w:abstractNumId w:val="25"/>
  </w:num>
  <w:num w:numId="18">
    <w:abstractNumId w:val="10"/>
  </w:num>
  <w:num w:numId="19">
    <w:abstractNumId w:val="23"/>
  </w:num>
  <w:num w:numId="20">
    <w:abstractNumId w:val="15"/>
  </w:num>
  <w:num w:numId="21">
    <w:abstractNumId w:val="5"/>
  </w:num>
  <w:num w:numId="22">
    <w:abstractNumId w:val="26"/>
  </w:num>
  <w:num w:numId="23">
    <w:abstractNumId w:val="19"/>
  </w:num>
  <w:num w:numId="24">
    <w:abstractNumId w:val="22"/>
  </w:num>
  <w:num w:numId="25">
    <w:abstractNumId w:val="24"/>
  </w:num>
  <w:num w:numId="26">
    <w:abstractNumId w:val="9"/>
  </w:num>
  <w:num w:numId="27">
    <w:abstractNumId w:val="1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79"/>
    <w:rsid w:val="00010540"/>
    <w:rsid w:val="00075982"/>
    <w:rsid w:val="000D564C"/>
    <w:rsid w:val="001878DD"/>
    <w:rsid w:val="001E7ACC"/>
    <w:rsid w:val="002668DB"/>
    <w:rsid w:val="00282F10"/>
    <w:rsid w:val="002D531E"/>
    <w:rsid w:val="002E1DD4"/>
    <w:rsid w:val="003260D2"/>
    <w:rsid w:val="0035309D"/>
    <w:rsid w:val="00355D8A"/>
    <w:rsid w:val="003A6772"/>
    <w:rsid w:val="003D7BA7"/>
    <w:rsid w:val="00416A8A"/>
    <w:rsid w:val="004775DF"/>
    <w:rsid w:val="006073DD"/>
    <w:rsid w:val="0067772B"/>
    <w:rsid w:val="007E3A93"/>
    <w:rsid w:val="007F3E23"/>
    <w:rsid w:val="008A7EF1"/>
    <w:rsid w:val="00912758"/>
    <w:rsid w:val="009474EC"/>
    <w:rsid w:val="009C58F9"/>
    <w:rsid w:val="00AD2668"/>
    <w:rsid w:val="00B25324"/>
    <w:rsid w:val="00B31840"/>
    <w:rsid w:val="00B544D4"/>
    <w:rsid w:val="00BB6CA4"/>
    <w:rsid w:val="00D21FDF"/>
    <w:rsid w:val="00D5665E"/>
    <w:rsid w:val="00D5754D"/>
    <w:rsid w:val="00D63A98"/>
    <w:rsid w:val="00F11607"/>
    <w:rsid w:val="00F76803"/>
    <w:rsid w:val="00F85770"/>
    <w:rsid w:val="00FA0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C0566E-68C0-4678-BE83-5773EA0E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A0279"/>
    <w:pPr>
      <w:widowControl w:val="0"/>
      <w:autoSpaceDE w:val="0"/>
      <w:autoSpaceDN w:val="0"/>
      <w:adjustRightInd w:val="0"/>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0279"/>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FA0279"/>
  </w:style>
  <w:style w:type="paragraph" w:customStyle="1" w:styleId="Body">
    <w:name w:val="Body"/>
    <w:basedOn w:val="Normal"/>
    <w:rsid w:val="00FA02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rsid w:val="00FA0279"/>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FA0279"/>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FA0279"/>
    <w:pPr>
      <w:spacing w:after="0" w:line="240" w:lineRule="auto"/>
      <w:ind w:left="720"/>
      <w:contextualSpacing/>
    </w:pPr>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FA027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A0279"/>
    <w:rPr>
      <w:rFonts w:ascii="Tahoma" w:eastAsia="Times New Roman" w:hAnsi="Tahoma" w:cs="Tahoma"/>
      <w:sz w:val="16"/>
      <w:szCs w:val="16"/>
    </w:rPr>
  </w:style>
  <w:style w:type="paragraph" w:styleId="Footer">
    <w:name w:val="footer"/>
    <w:basedOn w:val="Normal"/>
    <w:link w:val="FooterChar"/>
    <w:unhideWhenUsed/>
    <w:rsid w:val="00FA027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FA0279"/>
    <w:rPr>
      <w:rFonts w:ascii="Times New Roman" w:eastAsia="Times New Roman" w:hAnsi="Times New Roman" w:cs="Times New Roman"/>
      <w:sz w:val="24"/>
      <w:szCs w:val="24"/>
    </w:rPr>
  </w:style>
  <w:style w:type="table" w:styleId="TableGrid">
    <w:name w:val="Table Grid"/>
    <w:basedOn w:val="TableNormal"/>
    <w:uiPriority w:val="39"/>
    <w:rsid w:val="00FA027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027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link w:val="ListParagraph"/>
    <w:uiPriority w:val="34"/>
    <w:locked/>
    <w:rsid w:val="00FA0279"/>
    <w:rPr>
      <w:rFonts w:ascii="Times New Roman" w:eastAsia="Times New Roman" w:hAnsi="Times New Roman" w:cs="Times New Roman"/>
      <w:sz w:val="24"/>
      <w:szCs w:val="24"/>
      <w:lang w:val="x-none" w:eastAsia="x-none"/>
    </w:rPr>
  </w:style>
  <w:style w:type="paragraph" w:customStyle="1" w:styleId="MTDisplayEquation">
    <w:name w:val="MTDisplayEquation"/>
    <w:basedOn w:val="Normal"/>
    <w:next w:val="Normal"/>
    <w:link w:val="MTDisplayEquationChar"/>
    <w:rsid w:val="00355D8A"/>
    <w:pPr>
      <w:tabs>
        <w:tab w:val="center" w:pos="4540"/>
        <w:tab w:val="right" w:pos="9080"/>
      </w:tabs>
      <w:spacing w:after="0"/>
      <w:ind w:right="2"/>
      <w:jc w:val="both"/>
    </w:pPr>
    <w:rPr>
      <w:rFonts w:ascii="Times New Roman" w:eastAsia="Times New Roman" w:hAnsi="Times New Roman" w:cs="Times New Roman"/>
      <w:sz w:val="24"/>
      <w:szCs w:val="24"/>
      <w:u w:val="single"/>
    </w:rPr>
  </w:style>
  <w:style w:type="character" w:customStyle="1" w:styleId="MTDisplayEquationChar">
    <w:name w:val="MTDisplayEquation Char"/>
    <w:basedOn w:val="DefaultParagraphFont"/>
    <w:link w:val="MTDisplayEquation"/>
    <w:rsid w:val="00355D8A"/>
    <w:rPr>
      <w:rFonts w:ascii="Times New Roman" w:eastAsia="Times New Roman" w:hAnsi="Times New Roman" w:cs="Times New Roman"/>
      <w:sz w:val="24"/>
      <w:szCs w:val="24"/>
      <w:u w:val="single"/>
    </w:rPr>
  </w:style>
  <w:style w:type="paragraph" w:styleId="BodyText">
    <w:name w:val="Body Text"/>
    <w:basedOn w:val="Normal"/>
    <w:link w:val="BodyTextChar"/>
    <w:uiPriority w:val="1"/>
    <w:qFormat/>
    <w:rsid w:val="003D7BA7"/>
    <w:pPr>
      <w:widowControl w:val="0"/>
      <w:autoSpaceDE w:val="0"/>
      <w:autoSpaceDN w:val="0"/>
      <w:spacing w:after="0" w:line="240" w:lineRule="auto"/>
      <w:ind w:left="106"/>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3D7BA7"/>
    <w:rPr>
      <w:rFonts w:ascii="Times New Roman" w:eastAsia="Times New Roman" w:hAnsi="Times New Roman" w:cs="Times New Roman"/>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emf"/><Relationship Id="rId84" Type="http://schemas.openxmlformats.org/officeDocument/2006/relationships/oleObject" Target="embeddings/oleObject38.bin"/><Relationship Id="rId138" Type="http://schemas.openxmlformats.org/officeDocument/2006/relationships/image" Target="media/image69.wmf"/><Relationship Id="rId159" Type="http://schemas.openxmlformats.org/officeDocument/2006/relationships/image" Target="media/image80.wmf"/><Relationship Id="rId170" Type="http://schemas.openxmlformats.org/officeDocument/2006/relationships/oleObject" Target="embeddings/oleObject79.bin"/><Relationship Id="rId191" Type="http://schemas.openxmlformats.org/officeDocument/2006/relationships/image" Target="media/image96.wmf"/><Relationship Id="rId205" Type="http://schemas.openxmlformats.org/officeDocument/2006/relationships/image" Target="media/image103.wmf"/><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image" Target="media/image64.wmf"/><Relationship Id="rId149" Type="http://schemas.openxmlformats.org/officeDocument/2006/relationships/oleObject" Target="embeddings/oleObject69.bin"/><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oleObject" Target="embeddings/oleObject74.bin"/><Relationship Id="rId181" Type="http://schemas.openxmlformats.org/officeDocument/2006/relationships/image" Target="media/image91.wmf"/><Relationship Id="rId216" Type="http://schemas.openxmlformats.org/officeDocument/2006/relationships/oleObject" Target="embeddings/oleObject101.bin"/><Relationship Id="rId211" Type="http://schemas.openxmlformats.org/officeDocument/2006/relationships/image" Target="media/image107.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2.bin"/><Relationship Id="rId118" Type="http://schemas.openxmlformats.org/officeDocument/2006/relationships/oleObject" Target="embeddings/oleObject54.bin"/><Relationship Id="rId134" Type="http://schemas.openxmlformats.org/officeDocument/2006/relationships/image" Target="media/image67.wmf"/><Relationship Id="rId139" Type="http://schemas.openxmlformats.org/officeDocument/2006/relationships/oleObject" Target="embeddings/oleObject64.bin"/><Relationship Id="rId80" Type="http://schemas.openxmlformats.org/officeDocument/2006/relationships/oleObject" Target="embeddings/oleObject36.bin"/><Relationship Id="rId85" Type="http://schemas.openxmlformats.org/officeDocument/2006/relationships/image" Target="media/image41.wmf"/><Relationship Id="rId150" Type="http://schemas.openxmlformats.org/officeDocument/2006/relationships/image" Target="media/image75.wmf"/><Relationship Id="rId155" Type="http://schemas.openxmlformats.org/officeDocument/2006/relationships/image" Target="media/image78.wmf"/><Relationship Id="rId171" Type="http://schemas.openxmlformats.org/officeDocument/2006/relationships/image" Target="media/image86.wmf"/><Relationship Id="rId176" Type="http://schemas.openxmlformats.org/officeDocument/2006/relationships/oleObject" Target="embeddings/oleObject82.bin"/><Relationship Id="rId192" Type="http://schemas.openxmlformats.org/officeDocument/2006/relationships/oleObject" Target="embeddings/oleObject90.bin"/><Relationship Id="rId197" Type="http://schemas.openxmlformats.org/officeDocument/2006/relationships/image" Target="media/image99.wmf"/><Relationship Id="rId206" Type="http://schemas.openxmlformats.org/officeDocument/2006/relationships/oleObject" Target="embeddings/oleObject97.bin"/><Relationship Id="rId201" Type="http://schemas.openxmlformats.org/officeDocument/2006/relationships/image" Target="media/image101.wmf"/><Relationship Id="rId222"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0.wmf"/><Relationship Id="rId108" Type="http://schemas.openxmlformats.org/officeDocument/2006/relationships/image" Target="media/image53.wmf"/><Relationship Id="rId124" Type="http://schemas.openxmlformats.org/officeDocument/2006/relationships/oleObject" Target="embeddings/oleObject57.bin"/><Relationship Id="rId129" Type="http://schemas.openxmlformats.org/officeDocument/2006/relationships/oleObject" Target="embeddings/oleObject59.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oleObject" Target="embeddings/oleObject34.bin"/><Relationship Id="rId91" Type="http://schemas.openxmlformats.org/officeDocument/2006/relationships/image" Target="media/image44.wmf"/><Relationship Id="rId96" Type="http://schemas.openxmlformats.org/officeDocument/2006/relationships/oleObject" Target="embeddings/oleObject44.bin"/><Relationship Id="rId140" Type="http://schemas.openxmlformats.org/officeDocument/2006/relationships/image" Target="media/image70.wmf"/><Relationship Id="rId145" Type="http://schemas.openxmlformats.org/officeDocument/2006/relationships/oleObject" Target="embeddings/oleObject67.bin"/><Relationship Id="rId161" Type="http://schemas.openxmlformats.org/officeDocument/2006/relationships/image" Target="media/image81.wmf"/><Relationship Id="rId166" Type="http://schemas.openxmlformats.org/officeDocument/2006/relationships/oleObject" Target="embeddings/oleObject77.bin"/><Relationship Id="rId182" Type="http://schemas.openxmlformats.org/officeDocument/2006/relationships/oleObject" Target="embeddings/oleObject85.bin"/><Relationship Id="rId187" Type="http://schemas.openxmlformats.org/officeDocument/2006/relationships/image" Target="media/image94.wmf"/><Relationship Id="rId217" Type="http://schemas.openxmlformats.org/officeDocument/2006/relationships/image" Target="media/image110.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99.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6.wmf"/><Relationship Id="rId119" Type="http://schemas.openxmlformats.org/officeDocument/2006/relationships/image" Target="media/image59.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9.wmf"/><Relationship Id="rId86" Type="http://schemas.openxmlformats.org/officeDocument/2006/relationships/oleObject" Target="embeddings/oleObject39.bin"/><Relationship Id="rId130" Type="http://schemas.openxmlformats.org/officeDocument/2006/relationships/image" Target="media/image65.wmf"/><Relationship Id="rId135" Type="http://schemas.openxmlformats.org/officeDocument/2006/relationships/oleObject" Target="embeddings/oleObject62.bin"/><Relationship Id="rId151" Type="http://schemas.openxmlformats.org/officeDocument/2006/relationships/oleObject" Target="embeddings/oleObject70.bin"/><Relationship Id="rId156" Type="http://schemas.openxmlformats.org/officeDocument/2006/relationships/oleObject" Target="embeddings/oleObject72.bin"/><Relationship Id="rId177" Type="http://schemas.openxmlformats.org/officeDocument/2006/relationships/image" Target="media/image89.wmf"/><Relationship Id="rId198" Type="http://schemas.openxmlformats.org/officeDocument/2006/relationships/oleObject" Target="embeddings/oleObject93.bin"/><Relationship Id="rId172" Type="http://schemas.openxmlformats.org/officeDocument/2006/relationships/oleObject" Target="embeddings/oleObject80.bin"/><Relationship Id="rId193" Type="http://schemas.openxmlformats.org/officeDocument/2006/relationships/image" Target="media/image97.wmf"/><Relationship Id="rId202" Type="http://schemas.openxmlformats.org/officeDocument/2006/relationships/oleObject" Target="embeddings/oleObject95.bin"/><Relationship Id="rId207" Type="http://schemas.openxmlformats.org/officeDocument/2006/relationships/image" Target="media/image104.wmf"/><Relationship Id="rId223"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0.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5.bin"/><Relationship Id="rId125" Type="http://schemas.openxmlformats.org/officeDocument/2006/relationships/image" Target="media/image62.wmf"/><Relationship Id="rId141" Type="http://schemas.openxmlformats.org/officeDocument/2006/relationships/oleObject" Target="embeddings/oleObject65.bin"/><Relationship Id="rId146" Type="http://schemas.openxmlformats.org/officeDocument/2006/relationships/image" Target="media/image73.wmf"/><Relationship Id="rId167" Type="http://schemas.openxmlformats.org/officeDocument/2006/relationships/image" Target="media/image84.wmf"/><Relationship Id="rId188" Type="http://schemas.openxmlformats.org/officeDocument/2006/relationships/oleObject" Target="embeddings/oleObject88.bin"/><Relationship Id="rId7" Type="http://schemas.openxmlformats.org/officeDocument/2006/relationships/image" Target="media/image1.wmf"/><Relationship Id="rId71" Type="http://schemas.openxmlformats.org/officeDocument/2006/relationships/image" Target="media/image33.png"/><Relationship Id="rId92" Type="http://schemas.openxmlformats.org/officeDocument/2006/relationships/oleObject" Target="embeddings/oleObject42.bin"/><Relationship Id="rId162" Type="http://schemas.openxmlformats.org/officeDocument/2006/relationships/oleObject" Target="embeddings/oleObject75.bin"/><Relationship Id="rId183" Type="http://schemas.openxmlformats.org/officeDocument/2006/relationships/image" Target="media/image92.wmf"/><Relationship Id="rId213" Type="http://schemas.openxmlformats.org/officeDocument/2006/relationships/image" Target="media/image108.wmf"/><Relationship Id="rId218" Type="http://schemas.openxmlformats.org/officeDocument/2006/relationships/oleObject" Target="embeddings/oleObject10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oleObject" Target="embeddings/oleObject60.bin"/><Relationship Id="rId136" Type="http://schemas.openxmlformats.org/officeDocument/2006/relationships/image" Target="media/image68.wmf"/><Relationship Id="rId157" Type="http://schemas.openxmlformats.org/officeDocument/2006/relationships/image" Target="media/image79.wmf"/><Relationship Id="rId178" Type="http://schemas.openxmlformats.org/officeDocument/2006/relationships/oleObject" Target="embeddings/oleObject83.bin"/><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image" Target="media/image76.png"/><Relationship Id="rId173" Type="http://schemas.openxmlformats.org/officeDocument/2006/relationships/image" Target="media/image87.wmf"/><Relationship Id="rId194" Type="http://schemas.openxmlformats.org/officeDocument/2006/relationships/oleObject" Target="embeddings/oleObject91.bin"/><Relationship Id="rId199" Type="http://schemas.openxmlformats.org/officeDocument/2006/relationships/image" Target="media/image100.wmf"/><Relationship Id="rId203" Type="http://schemas.openxmlformats.org/officeDocument/2006/relationships/image" Target="media/image102.wmf"/><Relationship Id="rId208" Type="http://schemas.openxmlformats.org/officeDocument/2006/relationships/oleObject" Target="embeddings/oleObject9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1.png"/><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oleObject" Target="embeddings/oleObject78.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60.wmf"/><Relationship Id="rId142" Type="http://schemas.openxmlformats.org/officeDocument/2006/relationships/image" Target="media/image71.wmf"/><Relationship Id="rId163" Type="http://schemas.openxmlformats.org/officeDocument/2006/relationships/image" Target="media/image82.wmf"/><Relationship Id="rId184" Type="http://schemas.openxmlformats.org/officeDocument/2006/relationships/oleObject" Target="embeddings/oleObject86.bin"/><Relationship Id="rId189" Type="http://schemas.openxmlformats.org/officeDocument/2006/relationships/image" Target="media/image95.wmf"/><Relationship Id="rId219" Type="http://schemas.openxmlformats.org/officeDocument/2006/relationships/image" Target="media/image111.wmf"/><Relationship Id="rId3" Type="http://schemas.openxmlformats.org/officeDocument/2006/relationships/settings" Target="settings.xml"/><Relationship Id="rId214" Type="http://schemas.openxmlformats.org/officeDocument/2006/relationships/oleObject" Target="embeddings/oleObject100.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7.png"/><Relationship Id="rId137" Type="http://schemas.openxmlformats.org/officeDocument/2006/relationships/oleObject" Target="embeddings/oleObject63.bin"/><Relationship Id="rId158" Type="http://schemas.openxmlformats.org/officeDocument/2006/relationships/oleObject" Target="embeddings/oleObject73.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image" Target="media/image66.wmf"/><Relationship Id="rId153" Type="http://schemas.openxmlformats.org/officeDocument/2006/relationships/image" Target="media/image77.wmf"/><Relationship Id="rId174" Type="http://schemas.openxmlformats.org/officeDocument/2006/relationships/oleObject" Target="embeddings/oleObject81.bin"/><Relationship Id="rId179" Type="http://schemas.openxmlformats.org/officeDocument/2006/relationships/image" Target="media/image90.wmf"/><Relationship Id="rId195" Type="http://schemas.openxmlformats.org/officeDocument/2006/relationships/image" Target="media/image98.wmf"/><Relationship Id="rId209" Type="http://schemas.openxmlformats.org/officeDocument/2006/relationships/image" Target="media/image105.png"/><Relationship Id="rId190" Type="http://schemas.openxmlformats.org/officeDocument/2006/relationships/oleObject" Target="embeddings/oleObject89.bin"/><Relationship Id="rId204" Type="http://schemas.openxmlformats.org/officeDocument/2006/relationships/oleObject" Target="embeddings/oleObject96.bin"/><Relationship Id="rId220" Type="http://schemas.openxmlformats.org/officeDocument/2006/relationships/oleObject" Target="embeddings/oleObject10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2.wmf"/><Relationship Id="rId127" Type="http://schemas.openxmlformats.org/officeDocument/2006/relationships/image" Target="media/image63.png"/><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7.png"/><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6.bin"/><Relationship Id="rId143" Type="http://schemas.openxmlformats.org/officeDocument/2006/relationships/oleObject" Target="embeddings/oleObject66.bin"/><Relationship Id="rId148" Type="http://schemas.openxmlformats.org/officeDocument/2006/relationships/image" Target="media/image74.wmf"/><Relationship Id="rId164" Type="http://schemas.openxmlformats.org/officeDocument/2006/relationships/oleObject" Target="embeddings/oleObject76.bin"/><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4.bin"/><Relationship Id="rId210" Type="http://schemas.openxmlformats.org/officeDocument/2006/relationships/image" Target="media/image106.png"/><Relationship Id="rId215" Type="http://schemas.openxmlformats.org/officeDocument/2006/relationships/image" Target="media/image109.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oleObject" Target="embeddings/oleObject71.bin"/><Relationship Id="rId175" Type="http://schemas.openxmlformats.org/officeDocument/2006/relationships/image" Target="media/image88.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oleObject" Target="embeddings/oleObject5.bin"/><Relationship Id="rId221" Type="http://schemas.openxmlformats.org/officeDocument/2006/relationships/footer" Target="footer1.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1.wmf"/><Relationship Id="rId144" Type="http://schemas.openxmlformats.org/officeDocument/2006/relationships/image" Target="media/image72.wmf"/><Relationship Id="rId90" Type="http://schemas.openxmlformats.org/officeDocument/2006/relationships/oleObject" Target="embeddings/oleObject41.bin"/><Relationship Id="rId165" Type="http://schemas.openxmlformats.org/officeDocument/2006/relationships/image" Target="media/image83.wmf"/><Relationship Id="rId186" Type="http://schemas.openxmlformats.org/officeDocument/2006/relationships/oleObject" Target="embeddings/oleObject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3017</Words>
  <Characters>17198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13</cp:revision>
  <dcterms:created xsi:type="dcterms:W3CDTF">2021-03-02T17:28:00Z</dcterms:created>
  <dcterms:modified xsi:type="dcterms:W3CDTF">2021-04-20T12:52:00Z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