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91D6" w14:textId="77777777" w:rsidR="00634401" w:rsidRPr="002C795D" w:rsidRDefault="001504A4" w:rsidP="001504A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</w:pPr>
      <w:r w:rsidRPr="002C795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</w:t>
      </w:r>
    </w:p>
    <w:tbl>
      <w:tblPr>
        <w:tblW w:w="9809" w:type="dxa"/>
        <w:tblLook w:val="0000" w:firstRow="0" w:lastRow="0" w:firstColumn="0" w:lastColumn="0" w:noHBand="0" w:noVBand="0"/>
      </w:tblPr>
      <w:tblGrid>
        <w:gridCol w:w="4643"/>
        <w:gridCol w:w="5166"/>
      </w:tblGrid>
      <w:tr w:rsidR="00634401" w:rsidRPr="00634401" w14:paraId="39BBC08D" w14:textId="77777777" w:rsidTr="003B1E16">
        <w:trPr>
          <w:trHeight w:val="426"/>
        </w:trPr>
        <w:tc>
          <w:tcPr>
            <w:tcW w:w="4643" w:type="dxa"/>
          </w:tcPr>
          <w:p w14:paraId="5FBCE7B6" w14:textId="77777777" w:rsidR="00634401" w:rsidRPr="00634401" w:rsidRDefault="00634401" w:rsidP="0063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4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4"/>
                <w:lang w:val="vi-VN" w:eastAsia="vi-VN"/>
              </w:rPr>
              <w:t>PHÒNG GD&amp; ĐT THAN UYÊN</w:t>
            </w:r>
          </w:p>
          <w:p w14:paraId="6D122421" w14:textId="6166205D" w:rsidR="00634401" w:rsidRPr="00634401" w:rsidRDefault="00634401" w:rsidP="0063440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0"/>
                <w:sz w:val="28"/>
                <w:szCs w:val="28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C88EC" wp14:editId="6C7C534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259080</wp:posOffset>
                      </wp:positionV>
                      <wp:extent cx="1662430" cy="0"/>
                      <wp:effectExtent l="9525" t="5715" r="13970" b="13335"/>
                      <wp:wrapNone/>
                      <wp:docPr id="87319985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2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5BEE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20.4pt" to="171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"/>
                  </w:pict>
                </mc:Fallback>
              </mc:AlternateContent>
            </w:r>
            <w:r w:rsidRPr="00634401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4"/>
                <w:lang w:val="vi-VN" w:eastAsia="vi-VN"/>
              </w:rPr>
              <w:t>TRƯỜNG THCS MƯỜNG THAN</w:t>
            </w:r>
          </w:p>
        </w:tc>
        <w:tc>
          <w:tcPr>
            <w:tcW w:w="5166" w:type="dxa"/>
          </w:tcPr>
          <w:p w14:paraId="6C00FF38" w14:textId="194849D2" w:rsidR="00634401" w:rsidRPr="00634401" w:rsidRDefault="00634401" w:rsidP="006344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ĐỀ KIỂM TRA </w:t>
            </w:r>
            <w:r w:rsidRPr="00634401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vi-VN"/>
              </w:rPr>
              <w:t>GIỮA KÌ I</w:t>
            </w: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 (TIẾT </w:t>
            </w:r>
            <w:r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  <w:t>35,36</w:t>
            </w: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>)</w:t>
            </w:r>
          </w:p>
          <w:p w14:paraId="7D4C03A5" w14:textId="6DBC5CE5" w:rsidR="00634401" w:rsidRPr="00634401" w:rsidRDefault="00634401" w:rsidP="0063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NĂM HỌC: 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>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3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 xml:space="preserve"> –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4</w:t>
            </w:r>
          </w:p>
          <w:p w14:paraId="6834DE54" w14:textId="687D02FF" w:rsidR="00634401" w:rsidRPr="00634401" w:rsidRDefault="00634401" w:rsidP="0063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Môn: 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KHTN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 xml:space="preserve">  - Lớp 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8</w:t>
            </w:r>
          </w:p>
          <w:p w14:paraId="4F42336D" w14:textId="2E58C319" w:rsidR="00634401" w:rsidRPr="00634401" w:rsidRDefault="00634401" w:rsidP="001F1472">
            <w:pPr>
              <w:tabs>
                <w:tab w:val="left" w:pos="627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kern w:val="0"/>
                <w:sz w:val="28"/>
                <w:szCs w:val="28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D98D4" wp14:editId="79ECAAD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203835</wp:posOffset>
                      </wp:positionV>
                      <wp:extent cx="1333500" cy="0"/>
                      <wp:effectExtent l="11430" t="13335" r="7620" b="5715"/>
                      <wp:wrapNone/>
                      <wp:docPr id="7865169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03D1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6.05pt" to="186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"/>
                  </w:pict>
                </mc:Fallback>
              </mc:AlternateContent>
            </w:r>
            <w:r w:rsidR="001F1472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eastAsia="vi-VN"/>
              </w:rPr>
              <w:t xml:space="preserve">            </w:t>
            </w:r>
            <w:r w:rsidRPr="00634401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val="vi-VN" w:eastAsia="vi-VN"/>
              </w:rPr>
              <w:t xml:space="preserve">Thời gian làm bài : 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eastAsia="vi-VN"/>
              </w:rPr>
              <w:t>90</w:t>
            </w:r>
            <w:r w:rsidR="000A1D07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eastAsia="vi-VN"/>
              </w:rPr>
              <w:t xml:space="preserve"> </w:t>
            </w:r>
            <w:r w:rsidRPr="00634401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val="vi-VN" w:eastAsia="vi-VN"/>
              </w:rPr>
              <w:t>phút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8"/>
                <w:lang w:val="vi-VN" w:eastAsia="vi-VN"/>
              </w:rPr>
              <w:tab/>
            </w:r>
            <w:r w:rsidRPr="00634401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vi-VN" w:eastAsia="vi-VN"/>
              </w:rPr>
              <w:t xml:space="preserve">                                     </w:t>
            </w:r>
          </w:p>
        </w:tc>
      </w:tr>
    </w:tbl>
    <w:p w14:paraId="2AB28415" w14:textId="5B001CB1" w:rsidR="00D606F5" w:rsidRPr="008F722D" w:rsidRDefault="00D606F5" w:rsidP="001504A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D81D114" w14:textId="4725DEAB" w:rsidR="00FE5C1F" w:rsidRDefault="002C795D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PHẦN </w:t>
      </w:r>
      <w:r w:rsidR="00FE5C1F"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TRẮC NGHIỆM KHÁCH QUAN (5,0 ĐIỂM)</w:t>
      </w:r>
    </w:p>
    <w:p w14:paraId="2377DE62" w14:textId="441FF260" w:rsidR="002C795D" w:rsidRPr="002C795D" w:rsidRDefault="002C795D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</w:pPr>
      <w:r w:rsidRPr="002C795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</w:rPr>
        <w:t>Chọn câu trả lời đúng trong các câu sau đây:</w:t>
      </w:r>
    </w:p>
    <w:p w14:paraId="60C2337C" w14:textId="1F8FC136" w:rsidR="006871B4" w:rsidRPr="006871B4" w:rsidRDefault="006871B4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bookmarkStart w:id="0" w:name="_Hlk142848611"/>
      <w:r w:rsidRPr="006871B4">
        <w:rPr>
          <w:rFonts w:ascii="Times New Roman" w:hAnsi="Times New Roman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30E7F2" wp14:editId="14F90129">
            <wp:simplePos x="0" y="0"/>
            <wp:positionH relativeFrom="margin">
              <wp:posOffset>4704715</wp:posOffset>
            </wp:positionH>
            <wp:positionV relativeFrom="paragraph">
              <wp:posOffset>5080</wp:posOffset>
            </wp:positionV>
            <wp:extent cx="1397000" cy="1233170"/>
            <wp:effectExtent l="0" t="0" r="0" b="5080"/>
            <wp:wrapSquare wrapText="bothSides"/>
            <wp:docPr id="2" name="Picture 2" descr="Hướng dẫn thao tác với Pipet Pasteur thủy tinh CÔNG TY TNHH THƯƠNG MẠI VÀ  DỊCH VỤ KỸ THUẬT C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thao tác với Pipet Pasteur thủy tinh CÔNG TY TNHH THƯƠNG MẠI VÀ  DỊCH VỤ KỸ THUẬT CAC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1B4">
        <w:rPr>
          <w:rFonts w:ascii="Times New Roman" w:hAnsi="Times New Roman"/>
          <w:b/>
          <w:kern w:val="0"/>
          <w:sz w:val="28"/>
          <w:szCs w:val="28"/>
        </w:rPr>
        <w:t>Câu 1</w:t>
      </w:r>
      <w:r w:rsidR="002C795D">
        <w:rPr>
          <w:rFonts w:ascii="Times New Roman" w:hAnsi="Times New Roman"/>
          <w:b/>
          <w:kern w:val="0"/>
          <w:sz w:val="28"/>
          <w:szCs w:val="28"/>
        </w:rPr>
        <w:t xml:space="preserve"> (0,25 điểm)</w:t>
      </w:r>
      <w:r w:rsidR="00940FA7">
        <w:rPr>
          <w:rFonts w:ascii="Times New Roman" w:hAnsi="Times New Roman"/>
          <w:b/>
          <w:kern w:val="0"/>
          <w:sz w:val="28"/>
          <w:szCs w:val="28"/>
        </w:rPr>
        <w:t>.</w:t>
      </w:r>
      <w:r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>Dụng cụ ở hình bên có tên gọi là gì và thường dùng để làm gì?</w:t>
      </w:r>
    </w:p>
    <w:p w14:paraId="153E118A" w14:textId="77777777" w:rsidR="006871B4" w:rsidRPr="006871B4" w:rsidRDefault="006871B4" w:rsidP="008F722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color w:val="FF0000"/>
          <w:kern w:val="0"/>
          <w:sz w:val="28"/>
          <w:szCs w:val="28"/>
        </w:rPr>
        <w:t>A. Pipette, dùng lấy hóa chất.</w:t>
      </w:r>
    </w:p>
    <w:p w14:paraId="0933876B" w14:textId="77777777" w:rsidR="006871B4" w:rsidRPr="006871B4" w:rsidRDefault="006871B4" w:rsidP="008F722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>B. Bơm tiêm, dùng truyền hóa chất cho cây.</w:t>
      </w:r>
    </w:p>
    <w:p w14:paraId="18DED4C3" w14:textId="77777777" w:rsidR="006871B4" w:rsidRPr="006871B4" w:rsidRDefault="006871B4" w:rsidP="008F722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>C. Bơm hóa chất, dùng để làm thí nghiệm.</w:t>
      </w:r>
    </w:p>
    <w:p w14:paraId="3794FBDB" w14:textId="77777777" w:rsidR="006871B4" w:rsidRPr="006871B4" w:rsidRDefault="006871B4" w:rsidP="008F722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>D. Bơm khí dùng để bơm không khí vào ống nghiệm.</w:t>
      </w:r>
    </w:p>
    <w:p w14:paraId="698ED12E" w14:textId="58226C7D" w:rsidR="006871B4" w:rsidRPr="006871B4" w:rsidRDefault="006871B4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6871B4">
        <w:rPr>
          <w:rFonts w:ascii="Times New Roman" w:hAnsi="Times New Roman"/>
          <w:b/>
          <w:kern w:val="0"/>
          <w:sz w:val="28"/>
          <w:szCs w:val="28"/>
        </w:rPr>
        <w:t>Câu 2</w:t>
      </w:r>
      <w:r w:rsidR="002C795D">
        <w:rPr>
          <w:rFonts w:ascii="Times New Roman" w:hAnsi="Times New Roman"/>
          <w:b/>
          <w:kern w:val="0"/>
          <w:sz w:val="28"/>
          <w:szCs w:val="28"/>
        </w:rPr>
        <w:t xml:space="preserve"> (0,25 điểm).</w:t>
      </w:r>
      <w:r w:rsidRPr="006871B4">
        <w:rPr>
          <w:rFonts w:ascii="Times New Roman" w:hAnsi="Times New Roman"/>
          <w:kern w:val="0"/>
          <w:sz w:val="28"/>
          <w:szCs w:val="28"/>
        </w:rPr>
        <w:t xml:space="preserve"> Cách bảo quản hóa chất trong phòng thí nghiệm:</w:t>
      </w:r>
    </w:p>
    <w:p w14:paraId="26FBBCA3" w14:textId="50350EDE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>A.</w:t>
      </w:r>
      <w:r w:rsidR="00940FA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B771F">
        <w:rPr>
          <w:rFonts w:ascii="Times New Roman" w:eastAsia="Times New Roman" w:hAnsi="Times New Roman"/>
          <w:kern w:val="0"/>
          <w:sz w:val="28"/>
          <w:szCs w:val="28"/>
        </w:rPr>
        <w:t>h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óa chất trong phòng thí nghiệm thường đựng trong lọ có dán nhãn ghi tên hóa chất. </w:t>
      </w:r>
    </w:p>
    <w:p w14:paraId="22807469" w14:textId="690D9FB2" w:rsidR="006871B4" w:rsidRPr="006871B4" w:rsidRDefault="006871B4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6871B4">
        <w:rPr>
          <w:rFonts w:ascii="Times New Roman" w:hAnsi="Times New Roman"/>
          <w:kern w:val="0"/>
          <w:sz w:val="28"/>
          <w:szCs w:val="28"/>
          <w:shd w:val="clear" w:color="auto" w:fill="FFFFFF"/>
        </w:rPr>
        <w:t>B.</w:t>
      </w:r>
      <w:r w:rsidR="00940FA7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</w:t>
      </w:r>
      <w:r w:rsidR="00FB771F">
        <w:rPr>
          <w:rFonts w:ascii="Times New Roman" w:hAnsi="Times New Roman"/>
          <w:kern w:val="0"/>
          <w:sz w:val="28"/>
          <w:szCs w:val="28"/>
          <w:shd w:val="clear" w:color="auto" w:fill="FFFFFF"/>
        </w:rPr>
        <w:t>h</w:t>
      </w:r>
      <w:r w:rsidRPr="006871B4">
        <w:rPr>
          <w:rFonts w:ascii="Times New Roman" w:hAnsi="Times New Roman"/>
          <w:kern w:val="0"/>
          <w:sz w:val="28"/>
          <w:szCs w:val="28"/>
          <w:shd w:val="clear" w:color="auto" w:fill="FFFFFF"/>
        </w:rPr>
        <w:t>óa chất dùng xong nếu còn thừa, phải đổ trở lại bình chứa.</w:t>
      </w:r>
    </w:p>
    <w:p w14:paraId="34FEA6A7" w14:textId="1CD2D04E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color w:val="FF0000"/>
          <w:kern w:val="0"/>
          <w:sz w:val="28"/>
          <w:szCs w:val="28"/>
        </w:rPr>
        <w:t>C.</w:t>
      </w:r>
      <w:r w:rsidR="00940FA7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</w:t>
      </w:r>
      <w:r w:rsidR="00FB771F">
        <w:rPr>
          <w:rFonts w:ascii="Times New Roman" w:eastAsia="Times New Roman" w:hAnsi="Times New Roman"/>
          <w:color w:val="FF0000"/>
          <w:kern w:val="0"/>
          <w:sz w:val="28"/>
          <w:szCs w:val="28"/>
        </w:rPr>
        <w:t>h</w:t>
      </w:r>
      <w:r w:rsidRPr="006871B4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óa chất trong phòng thí nghiệm thường đựng trong lọ có nút đậy kín, phía ngoài có dán nhãn ghi tên hóa chất. </w:t>
      </w:r>
    </w:p>
    <w:p w14:paraId="284C2B96" w14:textId="085632A6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>D.</w:t>
      </w:r>
      <w:r w:rsidR="00940FA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B771F">
        <w:rPr>
          <w:rFonts w:ascii="Times New Roman" w:eastAsia="Times New Roman" w:hAnsi="Times New Roman"/>
          <w:kern w:val="0"/>
          <w:sz w:val="28"/>
          <w:szCs w:val="28"/>
        </w:rPr>
        <w:t>n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>ếu hóa chất có tính độc hại không cần ghi chú trên nhãn riêng nhưng phải đặt ở khu vực riêng</w:t>
      </w:r>
    </w:p>
    <w:bookmarkEnd w:id="0"/>
    <w:p w14:paraId="7A58FF44" w14:textId="455B3C3B" w:rsidR="006871B4" w:rsidRPr="008F722D" w:rsidRDefault="00727901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3</w:t>
      </w:r>
      <w:bookmarkStart w:id="1" w:name="_Hlk142848804"/>
      <w:r w:rsid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6871B4" w:rsidRPr="008F722D">
        <w:rPr>
          <w:rFonts w:ascii="Times New Roman" w:eastAsia="Times New Roman" w:hAnsi="Times New Roman"/>
          <w:kern w:val="0"/>
          <w:sz w:val="28"/>
          <w:szCs w:val="28"/>
        </w:rPr>
        <w:t xml:space="preserve"> Biện pháp an toàn khi sử dụng điện là:</w:t>
      </w:r>
    </w:p>
    <w:p w14:paraId="4345BF86" w14:textId="0A681A3E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A. </w:t>
      </w:r>
      <w:r w:rsidR="00FB771F">
        <w:rPr>
          <w:rFonts w:ascii="Times New Roman" w:eastAsia="Times New Roman" w:hAnsi="Times New Roman"/>
          <w:kern w:val="0"/>
          <w:sz w:val="28"/>
          <w:szCs w:val="28"/>
        </w:rPr>
        <w:t>s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ử dụng dây dẫn không có vỏ bọc cách điện; kiểm tra cách điện của đồ dùng điện; nối đất các thiết bị, đồ dùng điện. </w:t>
      </w:r>
    </w:p>
    <w:p w14:paraId="65D16034" w14:textId="2386F7D8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B. </w:t>
      </w:r>
      <w:r w:rsidR="00FB771F">
        <w:rPr>
          <w:rFonts w:ascii="Times New Roman" w:eastAsia="Times New Roman" w:hAnsi="Times New Roman"/>
          <w:kern w:val="0"/>
          <w:sz w:val="28"/>
          <w:szCs w:val="28"/>
        </w:rPr>
        <w:t>t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>hực hiện tốt cách điện dây dẫn điện, kiểm tra cách điện của đồ dùng điện; sử dụng đồ dùng điện với hiệu điện thế 380V.</w:t>
      </w:r>
    </w:p>
    <w:p w14:paraId="2C6493A4" w14:textId="02263B04" w:rsidR="006871B4" w:rsidRPr="006871B4" w:rsidRDefault="006871B4" w:rsidP="008F722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C. </w:t>
      </w:r>
      <w:r w:rsidR="00FB771F">
        <w:rPr>
          <w:rFonts w:ascii="Times New Roman" w:eastAsia="Times New Roman" w:hAnsi="Times New Roman"/>
          <w:kern w:val="0"/>
          <w:sz w:val="28"/>
          <w:szCs w:val="28"/>
        </w:rPr>
        <w:t>t</w:t>
      </w:r>
      <w:r w:rsidRPr="006871B4">
        <w:rPr>
          <w:rFonts w:ascii="Times New Roman" w:eastAsia="Times New Roman" w:hAnsi="Times New Roman"/>
          <w:kern w:val="0"/>
          <w:sz w:val="28"/>
          <w:szCs w:val="28"/>
        </w:rPr>
        <w:t xml:space="preserve">hực hiện tốt cách điện dây dẫn điện; kiểm tra cách điện của đồ dùng điện; không sử dụng đồ dùng điện có vỏ bằng kim loại. </w:t>
      </w:r>
    </w:p>
    <w:p w14:paraId="19386136" w14:textId="54E681E5" w:rsidR="006871B4" w:rsidRPr="00423732" w:rsidRDefault="006871B4" w:rsidP="0042373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6871B4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D. </w:t>
      </w:r>
      <w:r w:rsidR="00FB771F">
        <w:rPr>
          <w:rFonts w:ascii="Times New Roman" w:eastAsia="Times New Roman" w:hAnsi="Times New Roman"/>
          <w:color w:val="FF0000"/>
          <w:kern w:val="0"/>
          <w:sz w:val="28"/>
          <w:szCs w:val="28"/>
        </w:rPr>
        <w:t>t</w:t>
      </w:r>
      <w:r w:rsidRPr="006871B4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hực hiện tốt cách điện dây dẫn điện; kiểm tra cách điện của đồ dùng điện; nối đất các thiết bị, đồ dùng điện. </w:t>
      </w:r>
    </w:p>
    <w:p w14:paraId="6F73930A" w14:textId="7BAD607B" w:rsidR="0053188F" w:rsidRPr="008F722D" w:rsidRDefault="0053188F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Câu </w:t>
      </w:r>
      <w:r w:rsidR="009F5A55"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4</w:t>
      </w:r>
      <w:r w:rsid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9F5A55" w:rsidRPr="008F722D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1"/>
      <w:r w:rsidRPr="008F722D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Cho biết ý nghĩa của kí hiệu sau.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4401" w14:paraId="7F7B96B2" w14:textId="77777777" w:rsidTr="00634401">
        <w:tc>
          <w:tcPr>
            <w:tcW w:w="4531" w:type="dxa"/>
          </w:tcPr>
          <w:p w14:paraId="0B76AB10" w14:textId="77777777" w:rsidR="00634401" w:rsidRDefault="00634401" w:rsidP="00634401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  <w:p w14:paraId="74BF3B46" w14:textId="74C3829D" w:rsidR="00634401" w:rsidRPr="0053188F" w:rsidRDefault="00634401" w:rsidP="00634401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A. </w:t>
            </w:r>
            <w:r w:rsidRPr="0053188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Cảnh báo khu vực hay có sét đánh</w:t>
            </w:r>
          </w:p>
          <w:p w14:paraId="6751F0C0" w14:textId="2AE668ED" w:rsidR="00634401" w:rsidRPr="0053188F" w:rsidRDefault="00634401" w:rsidP="00634401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mirrorIndents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 xml:space="preserve">B. </w:t>
            </w:r>
            <w:r w:rsidRPr="0053188F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Nguy hiểm về điện</w:t>
            </w:r>
          </w:p>
          <w:p w14:paraId="4D8DED8F" w14:textId="71698405" w:rsidR="00634401" w:rsidRPr="0053188F" w:rsidRDefault="00634401" w:rsidP="00634401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C. </w:t>
            </w:r>
            <w:r w:rsidRPr="0053188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Khu vực có chất độc sinh học</w:t>
            </w:r>
          </w:p>
          <w:p w14:paraId="58DF71CC" w14:textId="738EBD2A" w:rsidR="00634401" w:rsidRPr="0053188F" w:rsidRDefault="00634401" w:rsidP="00634401">
            <w:pPr>
              <w:numPr>
                <w:ilvl w:val="0"/>
                <w:numId w:val="5"/>
              </w:numPr>
              <w:shd w:val="clear" w:color="auto" w:fill="FFFFFF"/>
              <w:ind w:left="0"/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D. </w:t>
            </w:r>
            <w:r w:rsidRPr="0053188F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Cảnh báo chất độc</w:t>
            </w:r>
          </w:p>
          <w:p w14:paraId="3E370CE8" w14:textId="77777777" w:rsidR="00634401" w:rsidRDefault="00634401" w:rsidP="008F722D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0F704AF" w14:textId="6323E201" w:rsidR="00634401" w:rsidRDefault="00634401" w:rsidP="008F722D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53188F">
              <w:rPr>
                <w:rFonts w:ascii="Times New Roman" w:hAnsi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72A23566" wp14:editId="53E78E01">
                  <wp:extent cx="1671638" cy="1114425"/>
                  <wp:effectExtent l="0" t="0" r="5080" b="0"/>
                  <wp:docPr id="1718073094" name="Picture 1718073094" descr="Biểu tượng nguy hiểm dấu hiệu cảnh Báo Điện - Biểu tượng png tải về - Miễn  phí trong suốt Màu Vàng png Tải v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ểu tượng nguy hiểm dấu hiệu cảnh Báo Điện - Biểu tượng png tải về - Miễn  phí trong suốt Màu Vàng png Tải v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12" cy="111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E5B72" w14:textId="12246644" w:rsidR="0053188F" w:rsidRPr="008F722D" w:rsidRDefault="00E41241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5</w:t>
      </w:r>
      <w:r w:rsid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20181B" w:rsidRPr="008F722D">
        <w:rPr>
          <w:rFonts w:ascii="Times New Roman" w:eastAsia="Times New Roman" w:hAnsi="Times New Roman"/>
          <w:kern w:val="0"/>
          <w:sz w:val="28"/>
          <w:szCs w:val="28"/>
        </w:rPr>
        <w:t> </w:t>
      </w:r>
      <w:r w:rsidR="0053188F" w:rsidRPr="008F722D">
        <w:rPr>
          <w:rFonts w:ascii="Times New Roman" w:eastAsia="Times New Roman" w:hAnsi="Times New Roman"/>
          <w:color w:val="000000"/>
          <w:kern w:val="0"/>
          <w:sz w:val="28"/>
          <w:szCs w:val="28"/>
        </w:rPr>
        <w:t>Quá trình biến đổi hóa học là</w:t>
      </w:r>
      <w:r w:rsidR="00FB771F" w:rsidRPr="000A1D07">
        <w:rPr>
          <w:rFonts w:ascii="Times New Roman" w:eastAsia="Times New Roman" w:hAnsi="Times New Roman"/>
          <w:color w:val="000000"/>
          <w:kern w:val="0"/>
          <w:sz w:val="28"/>
          <w:szCs w:val="28"/>
        </w:rPr>
        <w:t>:</w:t>
      </w:r>
    </w:p>
    <w:p w14:paraId="7D46D796" w14:textId="15C757AB" w:rsidR="0053188F" w:rsidRPr="0053188F" w:rsidRDefault="00634401" w:rsidP="00634401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A. </w:t>
      </w:r>
      <w:r w:rsidR="0053188F" w:rsidRPr="0053188F">
        <w:rPr>
          <w:rFonts w:ascii="Times New Roman" w:eastAsia="Times New Roman" w:hAnsi="Times New Roman"/>
          <w:color w:val="000000"/>
          <w:kern w:val="0"/>
          <w:sz w:val="28"/>
          <w:szCs w:val="28"/>
        </w:rPr>
        <w:t>quá trình mà chất chỉ chuyển từ trạng thái này sang trạng thái khác, không tạo thành chất mới.</w:t>
      </w:r>
    </w:p>
    <w:p w14:paraId="21C99805" w14:textId="4E7CD04E" w:rsidR="0053188F" w:rsidRPr="0053188F" w:rsidRDefault="00634401" w:rsidP="00634401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B. </w:t>
      </w:r>
      <w:r w:rsidR="0053188F" w:rsidRPr="0053188F">
        <w:rPr>
          <w:rFonts w:ascii="Times New Roman" w:eastAsia="Times New Roman" w:hAnsi="Times New Roman"/>
          <w:color w:val="FF0000"/>
          <w:kern w:val="0"/>
          <w:sz w:val="28"/>
          <w:szCs w:val="28"/>
        </w:rPr>
        <w:t>quá trình chất biến đổi có sự tạo thành chất mới.</w:t>
      </w:r>
    </w:p>
    <w:p w14:paraId="4DD9BB7A" w14:textId="612B2023" w:rsidR="0053188F" w:rsidRPr="0053188F" w:rsidRDefault="00634401" w:rsidP="00634401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 xml:space="preserve">C. </w:t>
      </w:r>
      <w:r w:rsidR="0053188F" w:rsidRPr="0053188F">
        <w:rPr>
          <w:rFonts w:ascii="Times New Roman" w:eastAsia="Times New Roman" w:hAnsi="Times New Roman"/>
          <w:color w:val="000000"/>
          <w:kern w:val="0"/>
          <w:sz w:val="28"/>
          <w:szCs w:val="28"/>
        </w:rPr>
        <w:t>quá trình chất biến đổi có sự tạo thành chất mới hoặc không tạo thành chất mới.</w:t>
      </w:r>
    </w:p>
    <w:p w14:paraId="34FA11FC" w14:textId="49395126" w:rsidR="0053188F" w:rsidRPr="0053188F" w:rsidRDefault="00634401" w:rsidP="00634401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D. </w:t>
      </w:r>
      <w:r w:rsidR="0053188F" w:rsidRPr="0053188F">
        <w:rPr>
          <w:rFonts w:ascii="Times New Roman" w:eastAsia="Times New Roman" w:hAnsi="Times New Roman"/>
          <w:color w:val="000000"/>
          <w:kern w:val="0"/>
          <w:sz w:val="28"/>
          <w:szCs w:val="28"/>
        </w:rPr>
        <w:t>quá trình chất không biến đổi và không có sự hình thành chất mới.</w:t>
      </w:r>
    </w:p>
    <w:p w14:paraId="5EA368AD" w14:textId="26A4308D" w:rsidR="0053188F" w:rsidRPr="008F722D" w:rsidRDefault="0053188F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Câu </w:t>
      </w:r>
      <w:r w:rsidR="0055162F" w:rsidRP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>6</w:t>
      </w:r>
      <w:r w:rsid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8F722D">
        <w:rPr>
          <w:rFonts w:ascii="Times New Roman" w:eastAsia="Times New Roman" w:hAnsi="Times New Roman"/>
          <w:kern w:val="0"/>
          <w:sz w:val="28"/>
          <w:szCs w:val="28"/>
        </w:rPr>
        <w:t xml:space="preserve"> Phản ứng tỏa nhiệt là phản ứng trong đó</w:t>
      </w:r>
    </w:p>
    <w:p w14:paraId="3DF394D5" w14:textId="77777777" w:rsidR="0053188F" w:rsidRPr="0055162F" w:rsidRDefault="0053188F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55162F">
        <w:rPr>
          <w:rFonts w:ascii="Times New Roman" w:eastAsia="Times New Roman" w:hAnsi="Times New Roman"/>
          <w:color w:val="FF0000"/>
          <w:kern w:val="0"/>
          <w:sz w:val="28"/>
          <w:szCs w:val="28"/>
        </w:rPr>
        <w:t>A. hỗn hợp phản ứng truyền nhiệt cho môi trường.</w:t>
      </w:r>
    </w:p>
    <w:p w14:paraId="44A17D01" w14:textId="77777777" w:rsidR="0053188F" w:rsidRPr="008F722D" w:rsidRDefault="0053188F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B. chất phản ứng truyền nhiệt cho sản phẩm.</w:t>
      </w:r>
    </w:p>
    <w:p w14:paraId="0245701A" w14:textId="77777777" w:rsidR="0053188F" w:rsidRPr="008F722D" w:rsidRDefault="0053188F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C. chất phản ứng thu nhiệt từ môi trường</w:t>
      </w:r>
    </w:p>
    <w:p w14:paraId="70A6A832" w14:textId="3CEA35AA" w:rsidR="0053188F" w:rsidRPr="008F722D" w:rsidRDefault="0053188F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D. các chất sản phẩm thu nhiệt từ môi trường.</w:t>
      </w:r>
    </w:p>
    <w:p w14:paraId="092150F6" w14:textId="7830017B" w:rsidR="0020181B" w:rsidRPr="008F722D" w:rsidRDefault="00AE447C" w:rsidP="008F722D">
      <w:pPr>
        <w:widowControl w:val="0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55162F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7</w:t>
      </w:r>
      <w:r w:rsidR="002C795D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20181B" w:rsidRPr="008F722D">
        <w:rPr>
          <w:rFonts w:ascii="Times New Roman" w:eastAsia="Times New Roman" w:hAnsi="Times New Roman"/>
          <w:kern w:val="0"/>
          <w:sz w:val="28"/>
          <w:szCs w:val="28"/>
        </w:rPr>
        <w:t>Mol là gì?</w:t>
      </w:r>
    </w:p>
    <w:p w14:paraId="5E2BA4AA" w14:textId="77777777" w:rsidR="0020181B" w:rsidRPr="008F722D" w:rsidRDefault="0020181B" w:rsidP="008F722D">
      <w:pPr>
        <w:shd w:val="clear" w:color="auto" w:fill="FFFFFF"/>
        <w:spacing w:after="0" w:line="240" w:lineRule="auto"/>
        <w:ind w:hanging="360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A. Là khối lượng ban đầu của chất đó</w:t>
      </w:r>
    </w:p>
    <w:p w14:paraId="4B58E98B" w14:textId="77777777" w:rsidR="0020181B" w:rsidRPr="008F722D" w:rsidRDefault="0020181B" w:rsidP="008F722D">
      <w:pPr>
        <w:shd w:val="clear" w:color="auto" w:fill="FFFFFF"/>
        <w:spacing w:after="0" w:line="240" w:lineRule="auto"/>
        <w:ind w:hanging="360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B. Là khối lượng sau khi tham gia phản ứng hóa học</w:t>
      </w:r>
    </w:p>
    <w:p w14:paraId="2D0466E5" w14:textId="77777777" w:rsidR="0020181B" w:rsidRPr="008F722D" w:rsidRDefault="0020181B" w:rsidP="008F722D">
      <w:pPr>
        <w:shd w:val="clear" w:color="auto" w:fill="FFFFFF"/>
        <w:spacing w:after="0" w:line="240" w:lineRule="auto"/>
        <w:ind w:hanging="360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kern w:val="0"/>
          <w:sz w:val="28"/>
          <w:szCs w:val="28"/>
        </w:rPr>
        <w:t>C. Bằng 6.10</w:t>
      </w:r>
      <w:r w:rsidRPr="008F722D">
        <w:rPr>
          <w:rFonts w:ascii="Times New Roman" w:eastAsia="Times New Roman" w:hAnsi="Times New Roman"/>
          <w:kern w:val="0"/>
          <w:sz w:val="28"/>
          <w:szCs w:val="28"/>
          <w:vertAlign w:val="superscript"/>
        </w:rPr>
        <w:t>23</w:t>
      </w:r>
    </w:p>
    <w:p w14:paraId="1CEC1A2A" w14:textId="77777777" w:rsidR="0020181B" w:rsidRPr="008F722D" w:rsidRDefault="0020181B" w:rsidP="008F722D">
      <w:pPr>
        <w:shd w:val="clear" w:color="auto" w:fill="FFFFFF"/>
        <w:spacing w:after="0" w:line="240" w:lineRule="auto"/>
        <w:ind w:hanging="360"/>
        <w:contextualSpacing/>
        <w:mirrorIndents/>
        <w:outlineLvl w:val="5"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>D. Là lượng chất có chứa N</w:t>
      </w:r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  <w:vertAlign w:val="subscript"/>
        </w:rPr>
        <w:t>A</w:t>
      </w:r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(</w:t>
      </w:r>
      <w:proofErr w:type="gramStart"/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>6,022.10</w:t>
      </w:r>
      <w:r w:rsidR="002B38E4" w:rsidRPr="008F722D">
        <w:rPr>
          <w:rFonts w:ascii="Times New Roman" w:eastAsia="Times New Roman" w:hAnsi="Times New Roman"/>
          <w:color w:val="FF0000"/>
          <w:kern w:val="0"/>
          <w:sz w:val="28"/>
          <w:szCs w:val="28"/>
          <w:vertAlign w:val="superscript"/>
        </w:rPr>
        <w:t>23</w:t>
      </w:r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</w:t>
      </w:r>
      <w:r w:rsidR="002B38E4"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>)</w:t>
      </w:r>
      <w:proofErr w:type="gramEnd"/>
      <w:r w:rsidR="002B38E4"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</w:t>
      </w:r>
      <w:r w:rsidRPr="008F722D">
        <w:rPr>
          <w:rFonts w:ascii="Times New Roman" w:eastAsia="Times New Roman" w:hAnsi="Times New Roman"/>
          <w:color w:val="FF0000"/>
          <w:kern w:val="0"/>
          <w:sz w:val="28"/>
          <w:szCs w:val="28"/>
        </w:rPr>
        <w:t>nguyên tử hoặc phân tử chất đó</w:t>
      </w:r>
    </w:p>
    <w:p w14:paraId="70145F6B" w14:textId="2049A231" w:rsidR="002C795D" w:rsidRPr="00AE447C" w:rsidRDefault="007740C1" w:rsidP="002C795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40FA7"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 xml:space="preserve">Câu </w:t>
      </w:r>
      <w:r w:rsidR="002C795D">
        <w:rPr>
          <w:rFonts w:ascii="Times New Roman" w:hAnsi="Times New Roman"/>
          <w:b/>
          <w:bCs/>
          <w:iCs/>
          <w:color w:val="000000"/>
          <w:kern w:val="0"/>
          <w:sz w:val="28"/>
          <w:szCs w:val="28"/>
        </w:rPr>
        <w:t xml:space="preserve">8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2C795D" w:rsidRPr="00AE447C">
        <w:rPr>
          <w:rFonts w:ascii="Times New Roman" w:eastAsia="Times New Roman" w:hAnsi="Times New Roman"/>
          <w:kern w:val="0"/>
          <w:sz w:val="28"/>
          <w:szCs w:val="28"/>
        </w:rPr>
        <w:t xml:space="preserve">Cho bột </w:t>
      </w:r>
      <w:r w:rsidR="000A1D07">
        <w:rPr>
          <w:rFonts w:ascii="Times New Roman" w:eastAsia="Times New Roman" w:hAnsi="Times New Roman"/>
          <w:kern w:val="0"/>
          <w:sz w:val="28"/>
          <w:szCs w:val="28"/>
        </w:rPr>
        <w:t>zinc</w:t>
      </w:r>
      <w:r w:rsidR="002C795D" w:rsidRPr="00AE447C">
        <w:rPr>
          <w:rFonts w:ascii="Times New Roman" w:eastAsia="Times New Roman" w:hAnsi="Times New Roman"/>
          <w:kern w:val="0"/>
          <w:sz w:val="28"/>
          <w:szCs w:val="28"/>
        </w:rPr>
        <w:t xml:space="preserve"> vào dung dịch axit clohiđric thấy có nhiều bọt khí thoát ra, tạo thành dung dịch </w:t>
      </w:r>
      <w:r w:rsidR="000A1D07">
        <w:rPr>
          <w:rFonts w:ascii="Times New Roman" w:eastAsia="Times New Roman" w:hAnsi="Times New Roman"/>
          <w:kern w:val="0"/>
          <w:sz w:val="28"/>
          <w:szCs w:val="28"/>
        </w:rPr>
        <w:t xml:space="preserve">zinc chloride </w:t>
      </w:r>
      <w:r w:rsidR="002C795D" w:rsidRPr="00AE447C">
        <w:rPr>
          <w:rFonts w:ascii="Times New Roman" w:eastAsia="Times New Roman" w:hAnsi="Times New Roman"/>
          <w:kern w:val="0"/>
          <w:sz w:val="28"/>
          <w:szCs w:val="28"/>
        </w:rPr>
        <w:t>và</w:t>
      </w:r>
      <w:r w:rsidR="000A1D07">
        <w:rPr>
          <w:rFonts w:ascii="Times New Roman" w:eastAsia="Times New Roman" w:hAnsi="Times New Roman"/>
          <w:kern w:val="0"/>
          <w:sz w:val="28"/>
          <w:szCs w:val="28"/>
        </w:rPr>
        <w:t xml:space="preserve"> khí hydrogen. </w:t>
      </w:r>
      <w:r w:rsidR="002C795D" w:rsidRPr="00AE447C">
        <w:rPr>
          <w:rFonts w:ascii="Times New Roman" w:eastAsia="Times New Roman" w:hAnsi="Times New Roman"/>
          <w:kern w:val="0"/>
          <w:sz w:val="28"/>
          <w:szCs w:val="28"/>
        </w:rPr>
        <w:t>Dấu hiệu hiệu chứng tỏ phản ứng đã xảy ra?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795D" w14:paraId="3657D093" w14:textId="77777777" w:rsidTr="00A41508">
        <w:tc>
          <w:tcPr>
            <w:tcW w:w="4531" w:type="dxa"/>
          </w:tcPr>
          <w:p w14:paraId="589D7ECF" w14:textId="77777777" w:rsidR="002C795D" w:rsidRPr="008F722D" w:rsidRDefault="002C795D" w:rsidP="00A41508">
            <w:pPr>
              <w:tabs>
                <w:tab w:val="left" w:pos="200"/>
              </w:tabs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AE447C">
              <w:rPr>
                <w:rFonts w:ascii="Times New Roman" w:eastAsia="Times New Roman" w:hAnsi="Times New Roman"/>
                <w:b/>
                <w:color w:val="FF0000"/>
                <w:kern w:val="0"/>
                <w:sz w:val="28"/>
                <w:szCs w:val="28"/>
              </w:rPr>
              <w:t xml:space="preserve">A. </w:t>
            </w:r>
            <w:r w:rsidRPr="00AE447C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Có bọt khí thoát ra.</w:t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ab/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ab/>
            </w:r>
          </w:p>
          <w:p w14:paraId="2D16BD9E" w14:textId="77777777" w:rsidR="002C795D" w:rsidRPr="00AE447C" w:rsidRDefault="002C795D" w:rsidP="00A41508">
            <w:pPr>
              <w:tabs>
                <w:tab w:val="left" w:pos="200"/>
              </w:tabs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AE447C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B. </w:t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Tạo thành dung dịch kẽm clorua.</w:t>
            </w:r>
          </w:p>
          <w:p w14:paraId="5C7517E2" w14:textId="77777777" w:rsidR="002C795D" w:rsidRPr="008F722D" w:rsidRDefault="002C795D" w:rsidP="00A41508">
            <w:pPr>
              <w:tabs>
                <w:tab w:val="left" w:pos="200"/>
              </w:tabs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AE447C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C. </w:t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Có sự tạo thành chất không tan.</w:t>
            </w:r>
          </w:p>
          <w:p w14:paraId="13222FDE" w14:textId="69A22EF1" w:rsidR="002C795D" w:rsidRPr="00AE447C" w:rsidRDefault="002C795D" w:rsidP="00A41508">
            <w:pPr>
              <w:tabs>
                <w:tab w:val="left" w:pos="200"/>
              </w:tabs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AE447C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D. </w:t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Lượng </w:t>
            </w:r>
            <w:r w:rsidR="000A1D07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hydrochloric axit</w:t>
            </w:r>
            <w:r w:rsidRPr="00AE447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giảm dần.</w:t>
            </w:r>
          </w:p>
          <w:p w14:paraId="2193074E" w14:textId="77777777" w:rsidR="002C795D" w:rsidRDefault="002C795D" w:rsidP="00A4150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08C02E5" w14:textId="77777777" w:rsidR="002C795D" w:rsidRDefault="002C795D" w:rsidP="00A41508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E447C">
              <w:rPr>
                <w:rFonts w:ascii="Times New Roman" w:eastAsia="Times New Roman" w:hAnsi="Times New Roman" w:cs="Arial"/>
                <w:noProof/>
                <w:kern w:val="0"/>
                <w:sz w:val="28"/>
                <w:szCs w:val="28"/>
              </w:rPr>
              <w:drawing>
                <wp:inline distT="0" distB="0" distL="0" distR="0" wp14:anchorId="54CF5C01" wp14:editId="32096D67">
                  <wp:extent cx="1228704" cy="1155700"/>
                  <wp:effectExtent l="0" t="0" r="0" b="6350"/>
                  <wp:docPr id="10" name="Picture 10" descr="Diagram of a test tube with a drop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 of a test tube with a dropp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84" cy="117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40650" w14:textId="10507E09" w:rsidR="002C795D" w:rsidRPr="008F722D" w:rsidRDefault="007740C1" w:rsidP="002C795D">
      <w:pPr>
        <w:pStyle w:val="ListParagraph"/>
        <w:spacing w:after="0" w:line="240" w:lineRule="auto"/>
        <w:ind w:left="0"/>
        <w:mirrorIndents/>
        <w:jc w:val="both"/>
        <w:rPr>
          <w:b/>
          <w:iCs/>
          <w:color w:val="000000"/>
          <w:szCs w:val="28"/>
        </w:rPr>
      </w:pPr>
      <w:r w:rsidRPr="00940FA7">
        <w:rPr>
          <w:rFonts w:eastAsia="Times New Roman"/>
          <w:b/>
          <w:bCs/>
          <w:szCs w:val="28"/>
        </w:rPr>
        <w:t>Câu 9</w:t>
      </w:r>
      <w:r w:rsidR="002C795D">
        <w:rPr>
          <w:rFonts w:eastAsia="Times New Roman"/>
          <w:b/>
          <w:bCs/>
          <w:szCs w:val="28"/>
        </w:rPr>
        <w:t xml:space="preserve"> </w:t>
      </w:r>
      <w:r w:rsidR="002C795D">
        <w:rPr>
          <w:b/>
          <w:szCs w:val="28"/>
        </w:rPr>
        <w:t>(0,25 điểm).</w:t>
      </w:r>
      <w:r w:rsidR="002C795D" w:rsidRPr="006871B4">
        <w:rPr>
          <w:szCs w:val="28"/>
        </w:rPr>
        <w:t xml:space="preserve"> </w:t>
      </w:r>
      <w:r w:rsidRPr="008F722D">
        <w:rPr>
          <w:rFonts w:eastAsia="Times New Roman"/>
          <w:szCs w:val="28"/>
        </w:rPr>
        <w:t xml:space="preserve"> </w:t>
      </w:r>
      <w:r w:rsidR="000A1D07">
        <w:rPr>
          <w:szCs w:val="28"/>
          <w:lang w:eastAsia="vi-VN"/>
        </w:rPr>
        <w:t>Đâu là</w:t>
      </w:r>
      <w:r w:rsidR="00CA7909">
        <w:rPr>
          <w:szCs w:val="28"/>
          <w:lang w:eastAsia="vi-VN"/>
        </w:rPr>
        <w:t xml:space="preserve"> </w:t>
      </w:r>
      <w:r w:rsidR="002C795D" w:rsidRPr="008F722D">
        <w:rPr>
          <w:iCs/>
          <w:color w:val="000000"/>
          <w:szCs w:val="28"/>
        </w:rPr>
        <w:t>phản ứng toả nhiệt?</w:t>
      </w:r>
    </w:p>
    <w:p w14:paraId="65A2ED5F" w14:textId="77777777" w:rsidR="002C795D" w:rsidRPr="008F722D" w:rsidRDefault="002C795D" w:rsidP="002C795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mirrorIndents/>
        <w:jc w:val="both"/>
        <w:rPr>
          <w:rFonts w:ascii="Times New Roman" w:hAnsi="Times New Roman"/>
          <w:b/>
          <w:iCs/>
          <w:color w:val="000000"/>
          <w:kern w:val="0"/>
          <w:sz w:val="28"/>
          <w:szCs w:val="28"/>
        </w:rPr>
      </w:pPr>
      <w:r w:rsidRPr="008F722D"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>A.</w:t>
      </w:r>
      <w:r w:rsidRPr="008F722D">
        <w:rPr>
          <w:rFonts w:ascii="Times New Roman" w:hAnsi="Times New Roman"/>
          <w:iCs/>
          <w:color w:val="000000"/>
          <w:kern w:val="0"/>
          <w:sz w:val="28"/>
          <w:szCs w:val="28"/>
        </w:rPr>
        <w:t xml:space="preserve"> Phản ứng nung đá vôi CaCO</w:t>
      </w:r>
      <w:r w:rsidRPr="008F722D">
        <w:rPr>
          <w:rFonts w:ascii="Times New Roman" w:hAnsi="Times New Roman"/>
          <w:iCs/>
          <w:color w:val="000000"/>
          <w:kern w:val="0"/>
          <w:sz w:val="28"/>
          <w:szCs w:val="28"/>
          <w:vertAlign w:val="subscript"/>
        </w:rPr>
        <w:t>3</w:t>
      </w:r>
      <w:r w:rsidRPr="008F722D">
        <w:rPr>
          <w:rFonts w:ascii="Times New Roman" w:hAnsi="Times New Roman"/>
          <w:iCs/>
          <w:color w:val="000000"/>
          <w:kern w:val="0"/>
          <w:sz w:val="28"/>
          <w:szCs w:val="28"/>
        </w:rPr>
        <w:t>.</w:t>
      </w:r>
      <w:r w:rsidRPr="008F722D"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ab/>
      </w:r>
      <w:r w:rsidRPr="008F722D">
        <w:rPr>
          <w:rFonts w:ascii="Times New Roman" w:hAnsi="Times New Roman"/>
          <w:b/>
          <w:iCs/>
          <w:color w:val="FF0000"/>
          <w:kern w:val="0"/>
          <w:sz w:val="28"/>
          <w:szCs w:val="28"/>
        </w:rPr>
        <w:t>B.</w:t>
      </w:r>
      <w:r w:rsidRPr="008F722D">
        <w:rPr>
          <w:rFonts w:ascii="Times New Roman" w:hAnsi="Times New Roman"/>
          <w:iCs/>
          <w:color w:val="FF0000"/>
          <w:kern w:val="0"/>
          <w:sz w:val="28"/>
          <w:szCs w:val="28"/>
        </w:rPr>
        <w:t xml:space="preserve"> Phản ứng đốt cháy khí gas.</w:t>
      </w:r>
    </w:p>
    <w:p w14:paraId="12A2D9F9" w14:textId="07BAFC62" w:rsidR="00300535" w:rsidRPr="00423732" w:rsidRDefault="002C795D" w:rsidP="0042373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mirrorIndents/>
        <w:jc w:val="both"/>
        <w:rPr>
          <w:rFonts w:ascii="Times New Roman" w:hAnsi="Times New Roman"/>
          <w:iCs/>
          <w:color w:val="000000"/>
          <w:kern w:val="0"/>
          <w:sz w:val="28"/>
          <w:szCs w:val="28"/>
        </w:rPr>
      </w:pPr>
      <w:r w:rsidRPr="008F722D"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 xml:space="preserve">C. </w:t>
      </w:r>
      <w:r w:rsidRPr="008F722D">
        <w:rPr>
          <w:rFonts w:ascii="Times New Roman" w:hAnsi="Times New Roman"/>
          <w:iCs/>
          <w:color w:val="000000"/>
          <w:kern w:val="0"/>
          <w:sz w:val="28"/>
          <w:szCs w:val="28"/>
        </w:rPr>
        <w:t>Phản ứng hòa tan viên C sủi vào nước.</w:t>
      </w:r>
      <w:r w:rsidRPr="008F722D">
        <w:rPr>
          <w:rFonts w:ascii="Times New Roman" w:hAnsi="Times New Roman"/>
          <w:b/>
          <w:iCs/>
          <w:color w:val="000000"/>
          <w:kern w:val="0"/>
          <w:sz w:val="28"/>
          <w:szCs w:val="28"/>
        </w:rPr>
        <w:tab/>
        <w:t>D.</w:t>
      </w:r>
      <w:r w:rsidRPr="008F722D">
        <w:rPr>
          <w:rFonts w:ascii="Times New Roman" w:hAnsi="Times New Roman"/>
          <w:iCs/>
          <w:color w:val="000000"/>
          <w:kern w:val="0"/>
          <w:sz w:val="28"/>
          <w:szCs w:val="28"/>
        </w:rPr>
        <w:t xml:space="preserve"> Phản ứng phân hủy đường.</w:t>
      </w:r>
    </w:p>
    <w:p w14:paraId="286228E0" w14:textId="2EE1D359" w:rsidR="00FE67B8" w:rsidRPr="00FE67B8" w:rsidRDefault="00300535" w:rsidP="00FE67B8">
      <w:pPr>
        <w:spacing w:after="0" w:line="276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FE67B8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Câu </w:t>
      </w:r>
      <w:r w:rsidRPr="00FE67B8">
        <w:rPr>
          <w:rFonts w:ascii="Times New Roman" w:hAnsi="Times New Roman"/>
          <w:b/>
          <w:bCs/>
          <w:sz w:val="28"/>
          <w:szCs w:val="28"/>
          <w:lang w:val="nl-NL" w:eastAsia="vi-VN"/>
        </w:rPr>
        <w:t>10</w:t>
      </w:r>
      <w:r w:rsidR="002C795D" w:rsidRPr="00FE67B8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 </w:t>
      </w:r>
      <w:r w:rsidR="002C795D" w:rsidRPr="00FE67B8">
        <w:rPr>
          <w:rFonts w:ascii="Times New Roman" w:hAnsi="Times New Roman"/>
          <w:b/>
          <w:kern w:val="0"/>
          <w:sz w:val="28"/>
          <w:szCs w:val="28"/>
        </w:rPr>
        <w:t>(0,25 điểm)</w:t>
      </w:r>
      <w:r w:rsidR="002C795D" w:rsidRPr="00FE67B8">
        <w:rPr>
          <w:rFonts w:ascii="Times New Roman" w:hAnsi="Times New Roman"/>
          <w:b/>
          <w:sz w:val="28"/>
          <w:szCs w:val="28"/>
        </w:rPr>
        <w:t xml:space="preserve"> </w:t>
      </w:r>
      <w:r w:rsidR="00E41241" w:rsidRPr="00FE67B8">
        <w:rPr>
          <w:rFonts w:ascii="Times New Roman" w:hAnsi="Times New Roman"/>
          <w:b/>
          <w:bCs/>
          <w:sz w:val="28"/>
          <w:szCs w:val="28"/>
          <w:lang w:val="nl-NL" w:eastAsia="vi-VN"/>
        </w:rPr>
        <w:t>.</w:t>
      </w:r>
      <w:r w:rsidRPr="00FE67B8">
        <w:rPr>
          <w:rFonts w:ascii="Times New Roman" w:hAnsi="Times New Roman"/>
          <w:sz w:val="28"/>
          <w:szCs w:val="28"/>
          <w:lang w:val="vi-VN" w:eastAsia="vi-VN"/>
        </w:rPr>
        <w:t> </w:t>
      </w:r>
      <w:r w:rsidR="00FE67B8" w:rsidRPr="00FE67B8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Khí NO</w:t>
      </w:r>
      <w:r w:rsidR="00FE67B8" w:rsidRPr="00FE67B8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  <w:vertAlign w:val="subscript"/>
        </w:rPr>
        <w:t>2</w:t>
      </w:r>
      <w:r w:rsidR="00FE67B8" w:rsidRPr="00FE67B8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nặng hơn hay nhẹ hơn không khí bao nhiêu lần?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67B8" w:rsidRPr="00FE67B8" w14:paraId="0E828056" w14:textId="77777777" w:rsidTr="000A1D07">
        <w:trPr>
          <w:trHeight w:val="773"/>
        </w:trPr>
        <w:tc>
          <w:tcPr>
            <w:tcW w:w="4531" w:type="dxa"/>
          </w:tcPr>
          <w:p w14:paraId="61D260D0" w14:textId="5ED9047F" w:rsidR="00FE67B8" w:rsidRPr="00FE67B8" w:rsidRDefault="00FE67B8" w:rsidP="00FE67B8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val="es-ES"/>
              </w:rPr>
            </w:pPr>
            <w:r w:rsidRPr="00FE67B8"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  <w:lang w:val="es-ES"/>
              </w:rPr>
              <w:t xml:space="preserve">A. </w:t>
            </w:r>
            <w:r w:rsidRPr="00FE67B8">
              <w:rPr>
                <w:rFonts w:ascii="Times New Roman" w:hAnsi="Times New Roman"/>
                <w:bCs/>
                <w:color w:val="FF0000"/>
                <w:kern w:val="0"/>
                <w:sz w:val="28"/>
                <w:szCs w:val="28"/>
                <w:lang w:val="es-ES"/>
              </w:rPr>
              <w:t>Nặng hơn không khí 1,6 lần</w:t>
            </w:r>
            <w:r w:rsidRPr="00FE67B8">
              <w:rPr>
                <w:rFonts w:ascii="Times New Roman" w:hAnsi="Times New Roman"/>
                <w:bCs/>
                <w:kern w:val="0"/>
                <w:sz w:val="28"/>
                <w:szCs w:val="28"/>
                <w:lang w:val="es-ES"/>
              </w:rPr>
              <w:t>.</w:t>
            </w:r>
            <w:r w:rsidRPr="00FE67B8">
              <w:rPr>
                <w:rFonts w:ascii="Times New Roman" w:hAnsi="Times New Roman"/>
                <w:bCs/>
                <w:kern w:val="0"/>
                <w:sz w:val="28"/>
                <w:szCs w:val="28"/>
                <w:lang w:val="es-ES"/>
              </w:rPr>
              <w:tab/>
            </w:r>
          </w:p>
          <w:p w14:paraId="6225782A" w14:textId="7D3F2769" w:rsidR="00FE67B8" w:rsidRPr="00FE67B8" w:rsidRDefault="00FE67B8" w:rsidP="00FE67B8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val="es-ES"/>
              </w:rPr>
            </w:pPr>
            <w:r w:rsidRPr="00FE67B8">
              <w:rPr>
                <w:rFonts w:ascii="Times New Roman" w:hAnsi="Times New Roman"/>
                <w:b/>
                <w:kern w:val="0"/>
                <w:sz w:val="28"/>
                <w:szCs w:val="28"/>
                <w:lang w:val="es-ES"/>
              </w:rPr>
              <w:t>B.</w:t>
            </w:r>
            <w:r w:rsidRPr="00FE67B8">
              <w:rPr>
                <w:rFonts w:ascii="Times New Roman" w:hAnsi="Times New Roman"/>
                <w:kern w:val="0"/>
                <w:sz w:val="28"/>
                <w:szCs w:val="28"/>
                <w:lang w:val="es-ES"/>
              </w:rPr>
              <w:t xml:space="preserve"> </w:t>
            </w:r>
            <w:r w:rsidRPr="00FE67B8">
              <w:rPr>
                <w:rFonts w:ascii="Times New Roman" w:hAnsi="Times New Roman"/>
                <w:bCs/>
                <w:kern w:val="0"/>
                <w:sz w:val="28"/>
                <w:szCs w:val="28"/>
                <w:lang w:val="es-ES"/>
              </w:rPr>
              <w:t>Nhẹ hơn không khí 2,1 lần.</w:t>
            </w:r>
          </w:p>
        </w:tc>
        <w:tc>
          <w:tcPr>
            <w:tcW w:w="4531" w:type="dxa"/>
          </w:tcPr>
          <w:p w14:paraId="494D580B" w14:textId="77777777" w:rsidR="00FE67B8" w:rsidRDefault="00FE67B8" w:rsidP="00FE67B8">
            <w:pPr>
              <w:pStyle w:val="ListParagraph"/>
              <w:ind w:left="0"/>
              <w:mirrorIndents/>
              <w:jc w:val="both"/>
              <w:rPr>
                <w:rFonts w:eastAsia="Calibri" w:cs="Times New Roman"/>
                <w:b/>
                <w:szCs w:val="28"/>
                <w:lang w:val="es-ES"/>
              </w:rPr>
            </w:pPr>
            <w:r w:rsidRPr="00FE67B8">
              <w:rPr>
                <w:rFonts w:eastAsia="Calibri" w:cs="Times New Roman"/>
                <w:b/>
                <w:szCs w:val="28"/>
                <w:lang w:val="es-ES"/>
              </w:rPr>
              <w:t>C.</w:t>
            </w:r>
            <w:r w:rsidRPr="00FE67B8">
              <w:rPr>
                <w:rFonts w:eastAsia="Calibri" w:cs="Times New Roman"/>
                <w:szCs w:val="28"/>
                <w:lang w:val="es-ES"/>
              </w:rPr>
              <w:t xml:space="preserve"> </w:t>
            </w:r>
            <w:r w:rsidRPr="00FE67B8">
              <w:rPr>
                <w:rFonts w:eastAsia="Calibri" w:cs="Times New Roman"/>
                <w:bCs/>
                <w:szCs w:val="28"/>
                <w:lang w:val="es-ES"/>
              </w:rPr>
              <w:t>Nặng hơn không khí 3 lần.</w:t>
            </w:r>
            <w:r w:rsidRPr="00FE67B8">
              <w:rPr>
                <w:rFonts w:eastAsia="Calibri" w:cs="Times New Roman"/>
                <w:b/>
                <w:szCs w:val="28"/>
                <w:lang w:val="es-ES"/>
              </w:rPr>
              <w:tab/>
            </w:r>
          </w:p>
          <w:p w14:paraId="527FDE5D" w14:textId="751911CD" w:rsidR="00FE67B8" w:rsidRPr="00423732" w:rsidRDefault="00FE67B8" w:rsidP="00423732">
            <w:pPr>
              <w:pStyle w:val="ListParagraph"/>
              <w:ind w:left="0"/>
              <w:mirrorIndents/>
              <w:jc w:val="both"/>
              <w:rPr>
                <w:rFonts w:eastAsia="Calibri" w:cs="Times New Roman"/>
                <w:b/>
                <w:szCs w:val="28"/>
                <w:lang w:val="es-ES"/>
              </w:rPr>
            </w:pPr>
            <w:r w:rsidRPr="00FE67B8">
              <w:rPr>
                <w:rFonts w:eastAsia="Calibri" w:cs="Times New Roman"/>
                <w:b/>
                <w:szCs w:val="28"/>
                <w:lang w:val="es-ES"/>
              </w:rPr>
              <w:t>D.</w:t>
            </w:r>
            <w:r w:rsidRPr="00FE67B8">
              <w:rPr>
                <w:rFonts w:eastAsia="Calibri" w:cs="Times New Roman"/>
                <w:szCs w:val="28"/>
                <w:lang w:val="es-ES"/>
              </w:rPr>
              <w:t xml:space="preserve"> </w:t>
            </w:r>
            <w:r w:rsidRPr="00FE67B8">
              <w:rPr>
                <w:rFonts w:eastAsia="Calibri" w:cs="Times New Roman"/>
                <w:bCs/>
                <w:szCs w:val="28"/>
                <w:lang w:val="es-ES"/>
              </w:rPr>
              <w:t>Nhẹ hơn không khí 4,2 lần</w:t>
            </w:r>
          </w:p>
        </w:tc>
      </w:tr>
    </w:tbl>
    <w:p w14:paraId="71019FBB" w14:textId="1BC1C51E" w:rsidR="004147B2" w:rsidRPr="0066470C" w:rsidRDefault="00300535" w:rsidP="0066470C">
      <w:pPr>
        <w:pStyle w:val="ListParagraph"/>
        <w:spacing w:after="0" w:line="240" w:lineRule="auto"/>
        <w:ind w:left="0"/>
        <w:mirrorIndents/>
        <w:jc w:val="both"/>
        <w:rPr>
          <w:color w:val="FF0000"/>
          <w:szCs w:val="28"/>
        </w:rPr>
      </w:pPr>
      <w:r w:rsidRPr="008F722D">
        <w:rPr>
          <w:b/>
          <w:bCs/>
          <w:szCs w:val="28"/>
          <w:lang w:val="vi-VN" w:eastAsia="vi-VN"/>
        </w:rPr>
        <w:t>Câu</w:t>
      </w:r>
      <w:r w:rsidR="00FE67B8">
        <w:rPr>
          <w:b/>
          <w:bCs/>
          <w:szCs w:val="28"/>
          <w:lang w:eastAsia="vi-VN"/>
        </w:rPr>
        <w:t xml:space="preserve"> </w:t>
      </w:r>
      <w:r w:rsidRPr="008F722D">
        <w:rPr>
          <w:b/>
          <w:bCs/>
          <w:szCs w:val="28"/>
          <w:lang w:val="nl-NL" w:eastAsia="vi-VN"/>
        </w:rPr>
        <w:t>11</w:t>
      </w:r>
      <w:bookmarkStart w:id="2" w:name="_Hlk137639484"/>
      <w:r w:rsidR="002C795D">
        <w:rPr>
          <w:b/>
          <w:bCs/>
          <w:szCs w:val="28"/>
          <w:lang w:val="nl-NL" w:eastAsia="vi-VN"/>
        </w:rPr>
        <w:t xml:space="preserve"> </w:t>
      </w:r>
      <w:r w:rsidR="002C795D">
        <w:rPr>
          <w:b/>
          <w:szCs w:val="28"/>
        </w:rPr>
        <w:t>(0,25 điểm).</w:t>
      </w:r>
      <w:r w:rsidR="002C795D" w:rsidRPr="006871B4">
        <w:rPr>
          <w:szCs w:val="28"/>
        </w:rPr>
        <w:t xml:space="preserve"> </w:t>
      </w:r>
      <w:r w:rsidR="001504A4" w:rsidRPr="002C795D">
        <w:rPr>
          <w:b/>
          <w:bCs/>
          <w:color w:val="FF0000"/>
          <w:szCs w:val="28"/>
          <w:lang w:val="nl-NL" w:eastAsia="vi-VN"/>
        </w:rPr>
        <w:t xml:space="preserve"> </w:t>
      </w:r>
      <w:r w:rsidR="0066470C" w:rsidRPr="0066470C">
        <w:rPr>
          <w:rFonts w:eastAsia="Calibri" w:cs="Times New Roman"/>
          <w:noProof/>
          <w:szCs w:val="28"/>
        </w:rPr>
        <w:t>Một hỗn hợp gồm 1 mol khí oxygen với 4 mol khí nitrogen. Ở 25 °C và 1 bar, hỗn hợp khí này có thể tích là bao nhiêu ?</w:t>
      </w:r>
      <w:r w:rsidR="004147B2" w:rsidRPr="0066470C">
        <w:rPr>
          <w:color w:val="FF0000"/>
          <w:szCs w:val="28"/>
        </w:rPr>
        <w:t>.</w:t>
      </w:r>
    </w:p>
    <w:p w14:paraId="000385E4" w14:textId="268E31CC" w:rsidR="0066470C" w:rsidRPr="0066470C" w:rsidRDefault="0066470C" w:rsidP="0066470C">
      <w:pPr>
        <w:tabs>
          <w:tab w:val="left" w:pos="284"/>
          <w:tab w:val="left" w:pos="2835"/>
          <w:tab w:val="left" w:pos="5387"/>
        </w:tabs>
        <w:spacing w:after="0" w:line="276" w:lineRule="auto"/>
        <w:rPr>
          <w:rFonts w:ascii="Times New Roman" w:hAnsi="Times New Roman"/>
          <w:bCs/>
          <w:kern w:val="0"/>
          <w:sz w:val="28"/>
          <w:szCs w:val="28"/>
        </w:rPr>
      </w:pPr>
      <w:r w:rsidRPr="0066470C">
        <w:rPr>
          <w:rFonts w:ascii="Times New Roman" w:hAnsi="Times New Roman"/>
          <w:b/>
          <w:kern w:val="0"/>
          <w:sz w:val="28"/>
          <w:szCs w:val="28"/>
          <w:lang w:val="es-ES"/>
        </w:rPr>
        <w:t xml:space="preserve">    A. </w:t>
      </w:r>
      <w:r w:rsidRPr="0066470C">
        <w:rPr>
          <w:rFonts w:ascii="Times New Roman" w:hAnsi="Times New Roman"/>
          <w:kern w:val="0"/>
          <w:sz w:val="28"/>
          <w:szCs w:val="28"/>
        </w:rPr>
        <w:t>2,479 lít</w:t>
      </w:r>
      <w:r w:rsidRPr="0066470C">
        <w:rPr>
          <w:rFonts w:ascii="Times New Roman" w:hAnsi="Times New Roman"/>
          <w:b/>
          <w:kern w:val="0"/>
          <w:sz w:val="28"/>
          <w:szCs w:val="28"/>
        </w:rPr>
        <w:tab/>
      </w:r>
      <w:r w:rsidRPr="0066470C">
        <w:rPr>
          <w:rFonts w:ascii="Times New Roman" w:hAnsi="Times New Roman"/>
          <w:b/>
          <w:color w:val="FF0000"/>
          <w:kern w:val="0"/>
          <w:sz w:val="28"/>
          <w:szCs w:val="28"/>
          <w:lang w:val="vi-VN"/>
        </w:rPr>
        <w:t>B.</w:t>
      </w:r>
      <w:r w:rsidRPr="0066470C">
        <w:rPr>
          <w:rFonts w:ascii="Times New Roman" w:hAnsi="Times New Roman"/>
          <w:color w:val="FF0000"/>
          <w:kern w:val="0"/>
          <w:sz w:val="28"/>
          <w:szCs w:val="28"/>
        </w:rPr>
        <w:t xml:space="preserve"> 123,95 lít</w:t>
      </w:r>
      <w:r w:rsidRPr="0066470C">
        <w:rPr>
          <w:rFonts w:ascii="Times New Roman" w:hAnsi="Times New Roman"/>
          <w:b/>
          <w:kern w:val="0"/>
          <w:sz w:val="28"/>
          <w:szCs w:val="28"/>
        </w:rPr>
        <w:tab/>
      </w:r>
      <w:r w:rsidRPr="0066470C">
        <w:rPr>
          <w:rFonts w:ascii="Times New Roman" w:hAnsi="Times New Roman"/>
          <w:b/>
          <w:kern w:val="0"/>
          <w:sz w:val="28"/>
          <w:szCs w:val="28"/>
          <w:lang w:val="vi-VN"/>
        </w:rPr>
        <w:t>C.</w:t>
      </w:r>
      <w:r w:rsidRPr="0066470C">
        <w:rPr>
          <w:rFonts w:ascii="Times New Roman" w:hAnsi="Times New Roman"/>
          <w:b/>
          <w:kern w:val="0"/>
          <w:sz w:val="28"/>
          <w:szCs w:val="28"/>
          <w:lang w:val="vi-VN"/>
        </w:rPr>
        <w:tab/>
      </w:r>
      <w:r w:rsidRPr="0066470C">
        <w:rPr>
          <w:rFonts w:ascii="Times New Roman" w:hAnsi="Times New Roman"/>
          <w:kern w:val="0"/>
          <w:sz w:val="28"/>
          <w:szCs w:val="28"/>
        </w:rPr>
        <w:t>22,79 lít</w:t>
      </w:r>
      <w:r w:rsidRPr="0066470C">
        <w:rPr>
          <w:rFonts w:ascii="Times New Roman" w:hAnsi="Times New Roman"/>
          <w:b/>
          <w:kern w:val="0"/>
          <w:sz w:val="28"/>
          <w:szCs w:val="28"/>
        </w:rPr>
        <w:t xml:space="preserve">               </w:t>
      </w:r>
      <w:r w:rsidRPr="0066470C">
        <w:rPr>
          <w:rFonts w:ascii="Times New Roman" w:hAnsi="Times New Roman"/>
          <w:b/>
          <w:kern w:val="0"/>
          <w:sz w:val="28"/>
          <w:szCs w:val="28"/>
          <w:lang w:val="vi-VN"/>
        </w:rPr>
        <w:t xml:space="preserve">D. </w:t>
      </w:r>
      <w:r w:rsidRPr="0066470C">
        <w:rPr>
          <w:rFonts w:ascii="Times New Roman" w:hAnsi="Times New Roman"/>
          <w:bCs/>
          <w:kern w:val="0"/>
          <w:sz w:val="28"/>
          <w:szCs w:val="28"/>
        </w:rPr>
        <w:t>22,4 lít</w:t>
      </w:r>
    </w:p>
    <w:p w14:paraId="5C66F9D0" w14:textId="6E7D35C9" w:rsidR="0066470C" w:rsidRPr="0066470C" w:rsidRDefault="004147B2" w:rsidP="0066470C">
      <w:pPr>
        <w:pStyle w:val="ListParagraph"/>
        <w:tabs>
          <w:tab w:val="left" w:pos="6489"/>
        </w:tabs>
        <w:spacing w:after="0"/>
        <w:ind w:left="0"/>
        <w:jc w:val="both"/>
        <w:rPr>
          <w:szCs w:val="28"/>
        </w:rPr>
      </w:pPr>
      <w:r w:rsidRPr="0066470C">
        <w:rPr>
          <w:b/>
          <w:bCs/>
          <w:szCs w:val="28"/>
          <w:lang w:val="nl-NL" w:eastAsia="vi-VN"/>
        </w:rPr>
        <w:t>Câu 1</w:t>
      </w:r>
      <w:r w:rsidR="001504A4" w:rsidRPr="0066470C">
        <w:rPr>
          <w:b/>
          <w:bCs/>
          <w:szCs w:val="28"/>
          <w:lang w:val="nl-NL" w:eastAsia="vi-VN"/>
        </w:rPr>
        <w:t>2</w:t>
      </w:r>
      <w:r w:rsidR="0066470C" w:rsidRPr="0066470C">
        <w:rPr>
          <w:b/>
          <w:bCs/>
          <w:szCs w:val="28"/>
          <w:lang w:val="nl-NL" w:eastAsia="vi-VN"/>
        </w:rPr>
        <w:t xml:space="preserve"> </w:t>
      </w:r>
      <w:r w:rsidR="002C795D">
        <w:rPr>
          <w:b/>
          <w:szCs w:val="28"/>
        </w:rPr>
        <w:t>(0,25 điểm).</w:t>
      </w:r>
      <w:bookmarkEnd w:id="2"/>
      <w:r w:rsidR="0066470C">
        <w:rPr>
          <w:b/>
          <w:szCs w:val="28"/>
        </w:rPr>
        <w:t xml:space="preserve"> </w:t>
      </w:r>
      <w:r w:rsidR="0066470C" w:rsidRPr="0066470C">
        <w:rPr>
          <w:rFonts w:eastAsia="Open Sans"/>
          <w:color w:val="000000"/>
          <w:szCs w:val="28"/>
          <w:shd w:val="clear" w:color="auto" w:fill="FFFFFF"/>
        </w:rPr>
        <w:t>Nung 10 gam calcium carbonate (thành phần chính của đá vôi), thu được khí carbon dioxide và 4,48 gam vôi sống. Tính hiệu suất phản ứng?</w:t>
      </w:r>
    </w:p>
    <w:p w14:paraId="3EE3042C" w14:textId="0057EDD4" w:rsidR="002C795D" w:rsidRPr="0066470C" w:rsidRDefault="0066470C" w:rsidP="0066470C">
      <w:pPr>
        <w:tabs>
          <w:tab w:val="left" w:pos="284"/>
          <w:tab w:val="left" w:pos="2835"/>
          <w:tab w:val="left" w:pos="5387"/>
        </w:tabs>
        <w:spacing w:after="0" w:line="276" w:lineRule="auto"/>
        <w:rPr>
          <w:rFonts w:ascii="Times New Roman" w:hAnsi="Times New Roman"/>
          <w:bCs/>
          <w:kern w:val="0"/>
          <w:sz w:val="28"/>
          <w:szCs w:val="28"/>
        </w:rPr>
      </w:pPr>
      <w:r w:rsidRPr="0066470C">
        <w:rPr>
          <w:rFonts w:ascii="Times New Roman" w:hAnsi="Times New Roman"/>
          <w:b/>
          <w:kern w:val="0"/>
          <w:sz w:val="28"/>
          <w:szCs w:val="28"/>
          <w:lang w:val="es-ES"/>
        </w:rPr>
        <w:t xml:space="preserve">    A. </w:t>
      </w:r>
      <w:r w:rsidRPr="0066470C">
        <w:rPr>
          <w:rFonts w:ascii="Times New Roman" w:hAnsi="Times New Roman"/>
          <w:kern w:val="0"/>
          <w:sz w:val="28"/>
          <w:szCs w:val="28"/>
        </w:rPr>
        <w:t>90%</w:t>
      </w:r>
      <w:r w:rsidRPr="0066470C">
        <w:rPr>
          <w:rFonts w:ascii="Times New Roman" w:hAnsi="Times New Roman"/>
          <w:b/>
          <w:kern w:val="0"/>
          <w:sz w:val="28"/>
          <w:szCs w:val="28"/>
        </w:rPr>
        <w:tab/>
      </w:r>
      <w:r w:rsidRPr="0066470C">
        <w:rPr>
          <w:rFonts w:ascii="Times New Roman" w:hAnsi="Times New Roman"/>
          <w:b/>
          <w:kern w:val="0"/>
          <w:sz w:val="28"/>
          <w:szCs w:val="28"/>
          <w:lang w:val="vi-VN"/>
        </w:rPr>
        <w:t>B.</w:t>
      </w:r>
      <w:r w:rsidRPr="0066470C">
        <w:rPr>
          <w:rFonts w:ascii="Times New Roman" w:hAnsi="Times New Roman"/>
          <w:kern w:val="0"/>
          <w:sz w:val="28"/>
          <w:szCs w:val="28"/>
        </w:rPr>
        <w:t xml:space="preserve"> 85%</w:t>
      </w:r>
      <w:r w:rsidRPr="0066470C">
        <w:rPr>
          <w:rFonts w:ascii="Times New Roman" w:hAnsi="Times New Roman"/>
          <w:b/>
          <w:kern w:val="0"/>
          <w:sz w:val="28"/>
          <w:szCs w:val="28"/>
        </w:rPr>
        <w:tab/>
      </w:r>
      <w:r w:rsidRPr="0066470C">
        <w:rPr>
          <w:rFonts w:ascii="Times New Roman" w:hAnsi="Times New Roman"/>
          <w:b/>
          <w:color w:val="FF0000"/>
          <w:kern w:val="0"/>
          <w:sz w:val="28"/>
          <w:szCs w:val="28"/>
          <w:lang w:val="vi-VN"/>
        </w:rPr>
        <w:t>C.</w:t>
      </w:r>
      <w:r w:rsidRPr="0066470C">
        <w:rPr>
          <w:rFonts w:ascii="Times New Roman" w:hAnsi="Times New Roman"/>
          <w:b/>
          <w:color w:val="FF0000"/>
          <w:kern w:val="0"/>
          <w:sz w:val="28"/>
          <w:szCs w:val="28"/>
          <w:lang w:val="vi-VN"/>
        </w:rPr>
        <w:tab/>
      </w:r>
      <w:r w:rsidRPr="0066470C">
        <w:rPr>
          <w:rFonts w:ascii="Times New Roman" w:hAnsi="Times New Roman"/>
          <w:color w:val="FF0000"/>
          <w:kern w:val="0"/>
          <w:sz w:val="28"/>
          <w:szCs w:val="28"/>
        </w:rPr>
        <w:t>80%</w:t>
      </w:r>
      <w:r w:rsidRPr="0066470C">
        <w:rPr>
          <w:rFonts w:ascii="Times New Roman" w:hAnsi="Times New Roman"/>
          <w:b/>
          <w:color w:val="FF0000"/>
          <w:kern w:val="0"/>
          <w:sz w:val="28"/>
          <w:szCs w:val="28"/>
        </w:rPr>
        <w:t xml:space="preserve">               </w:t>
      </w:r>
      <w:r w:rsidRPr="0066470C">
        <w:rPr>
          <w:rFonts w:ascii="Times New Roman" w:hAnsi="Times New Roman"/>
          <w:b/>
          <w:kern w:val="0"/>
          <w:sz w:val="28"/>
          <w:szCs w:val="28"/>
          <w:lang w:val="vi-VN"/>
        </w:rPr>
        <w:t xml:space="preserve">D. </w:t>
      </w:r>
      <w:r w:rsidRPr="0066470C">
        <w:rPr>
          <w:rFonts w:ascii="Times New Roman" w:hAnsi="Times New Roman"/>
          <w:bCs/>
          <w:kern w:val="0"/>
          <w:sz w:val="28"/>
          <w:szCs w:val="28"/>
        </w:rPr>
        <w:t>75%</w:t>
      </w:r>
    </w:p>
    <w:p w14:paraId="039AA5FA" w14:textId="326E1E90" w:rsidR="004147B2" w:rsidRPr="008F722D" w:rsidRDefault="00300535" w:rsidP="002C795D">
      <w:pPr>
        <w:pStyle w:val="NormalWeb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8F722D">
        <w:rPr>
          <w:b/>
          <w:sz w:val="28"/>
          <w:szCs w:val="28"/>
          <w:lang w:val="vi-VN"/>
        </w:rPr>
        <w:t>Câu 13</w:t>
      </w:r>
      <w:r w:rsidR="002C795D">
        <w:rPr>
          <w:b/>
          <w:sz w:val="28"/>
          <w:szCs w:val="28"/>
        </w:rPr>
        <w:t xml:space="preserve"> (0,25 điểm).</w:t>
      </w:r>
      <w:r w:rsidR="002C795D" w:rsidRPr="006871B4">
        <w:rPr>
          <w:sz w:val="28"/>
          <w:szCs w:val="28"/>
        </w:rPr>
        <w:t xml:space="preserve"> </w:t>
      </w:r>
      <w:r w:rsidR="004147B2" w:rsidRPr="008F722D">
        <w:rPr>
          <w:sz w:val="28"/>
          <w:szCs w:val="28"/>
        </w:rPr>
        <w:t xml:space="preserve">Tốc độ phản ứng </w:t>
      </w:r>
      <w:r w:rsidR="004147B2" w:rsidRPr="008F722D">
        <w:rPr>
          <w:b/>
          <w:bCs/>
          <w:sz w:val="28"/>
          <w:szCs w:val="28"/>
          <w:u w:val="single"/>
        </w:rPr>
        <w:t>khôn</w:t>
      </w:r>
      <w:r w:rsidR="004147B2" w:rsidRPr="008F722D">
        <w:rPr>
          <w:sz w:val="28"/>
          <w:szCs w:val="28"/>
          <w:u w:val="single"/>
        </w:rPr>
        <w:t>g</w:t>
      </w:r>
      <w:r w:rsidR="004147B2" w:rsidRPr="008F722D">
        <w:rPr>
          <w:sz w:val="28"/>
          <w:szCs w:val="28"/>
        </w:rPr>
        <w:t xml:space="preserve"> phụ thuộc yếu tố nào sau đây?</w:t>
      </w:r>
    </w:p>
    <w:p w14:paraId="5EDE0E55" w14:textId="70F47D70" w:rsidR="004147B2" w:rsidRPr="004147B2" w:rsidRDefault="004147B2" w:rsidP="0066470C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color w:val="FF0000"/>
          <w:kern w:val="0"/>
          <w:sz w:val="28"/>
          <w:szCs w:val="28"/>
        </w:rPr>
        <w:t>A. Thời gian xảy ra phản ứng hóa h</w:t>
      </w:r>
      <w:r w:rsidR="0066470C">
        <w:rPr>
          <w:rFonts w:ascii="Times New Roman" w:hAnsi="Times New Roman"/>
          <w:color w:val="FF0000"/>
          <w:kern w:val="0"/>
          <w:sz w:val="28"/>
          <w:szCs w:val="28"/>
        </w:rPr>
        <w:t>ọc.</w:t>
      </w:r>
      <w:r w:rsidRPr="004147B2">
        <w:rPr>
          <w:rFonts w:ascii="Times New Roman" w:hAnsi="Times New Roman"/>
          <w:kern w:val="0"/>
          <w:sz w:val="28"/>
          <w:szCs w:val="28"/>
        </w:rPr>
        <w:t xml:space="preserve">      </w:t>
      </w:r>
    </w:p>
    <w:p w14:paraId="07D8BAA9" w14:textId="77777777" w:rsidR="004147B2" w:rsidRPr="004147B2" w:rsidRDefault="004147B2" w:rsidP="0066470C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kern w:val="0"/>
          <w:sz w:val="28"/>
          <w:szCs w:val="28"/>
        </w:rPr>
        <w:t>B. Bề mặt tiếp xúc giữa các chất phản ứng.</w:t>
      </w:r>
    </w:p>
    <w:p w14:paraId="207D8877" w14:textId="77777777" w:rsidR="004147B2" w:rsidRPr="004147B2" w:rsidRDefault="004147B2" w:rsidP="0066470C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kern w:val="0"/>
          <w:sz w:val="28"/>
          <w:szCs w:val="28"/>
        </w:rPr>
        <w:t xml:space="preserve">C. Nồng độ chất tham gia phản ứng.      </w:t>
      </w:r>
    </w:p>
    <w:p w14:paraId="0AE8F102" w14:textId="77777777" w:rsidR="004147B2" w:rsidRPr="004147B2" w:rsidRDefault="004147B2" w:rsidP="0066470C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kern w:val="0"/>
          <w:sz w:val="28"/>
          <w:szCs w:val="28"/>
        </w:rPr>
        <w:t>D. Chất xúc tác phản ứng và nhiệt độ.</w:t>
      </w:r>
    </w:p>
    <w:p w14:paraId="541CD6AC" w14:textId="008D8B2C" w:rsidR="003D048A" w:rsidRPr="003D048A" w:rsidRDefault="003D048A" w:rsidP="008F7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color w:val="000000"/>
          <w:kern w:val="0"/>
          <w:sz w:val="28"/>
          <w:szCs w:val="28"/>
          <w:lang w:val="es-ES"/>
        </w:rPr>
      </w:pPr>
      <w:r w:rsidRPr="001504A4">
        <w:rPr>
          <w:rFonts w:ascii="Times New Roman" w:hAnsi="Times New Roman"/>
          <w:b/>
          <w:bCs/>
          <w:color w:val="000000"/>
          <w:kern w:val="0"/>
          <w:sz w:val="28"/>
          <w:szCs w:val="28"/>
          <w:lang w:val="es-ES"/>
        </w:rPr>
        <w:t>Câu 14</w:t>
      </w:r>
      <w:r w:rsidR="002C795D">
        <w:rPr>
          <w:rFonts w:ascii="Times New Roman" w:hAnsi="Times New Roman"/>
          <w:b/>
          <w:bCs/>
          <w:color w:val="000000"/>
          <w:kern w:val="0"/>
          <w:sz w:val="28"/>
          <w:szCs w:val="28"/>
          <w:lang w:val="es-ES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8F722D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 xml:space="preserve"> </w:t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>Tốc độ phản ứng là đại lương đặc trưng cho</w:t>
      </w:r>
    </w:p>
    <w:p w14:paraId="716471BA" w14:textId="77777777" w:rsidR="003D048A" w:rsidRPr="003D048A" w:rsidRDefault="003D048A" w:rsidP="008F722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>A. thời gian phản ứng</w:t>
      </w: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14:paraId="356BE654" w14:textId="77777777" w:rsidR="003D048A" w:rsidRPr="003D048A" w:rsidRDefault="003D048A" w:rsidP="008F722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 xml:space="preserve">B. </w:t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</w:rPr>
        <w:t xml:space="preserve"> khối lượng chất đã tham gia phản ứng</w:t>
      </w:r>
    </w:p>
    <w:p w14:paraId="077004CD" w14:textId="77777777" w:rsidR="003D048A" w:rsidRPr="003D048A" w:rsidRDefault="003D048A" w:rsidP="008F722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kern w:val="0"/>
          <w:sz w:val="28"/>
          <w:szCs w:val="28"/>
        </w:rPr>
      </w:pPr>
      <w:r w:rsidRPr="003D048A">
        <w:rPr>
          <w:rFonts w:ascii="Times New Roman" w:hAnsi="Times New Roman"/>
          <w:color w:val="FF0000"/>
          <w:kern w:val="0"/>
          <w:sz w:val="28"/>
          <w:szCs w:val="28"/>
        </w:rPr>
        <w:t>C. sự nhanh chậm của phản ứng hóa học</w:t>
      </w:r>
      <w:r w:rsidRPr="003D048A">
        <w:rPr>
          <w:rFonts w:ascii="Times New Roman" w:hAnsi="Times New Roman"/>
          <w:color w:val="FF0000"/>
          <w:kern w:val="0"/>
          <w:sz w:val="28"/>
          <w:szCs w:val="28"/>
        </w:rPr>
        <w:tab/>
      </w:r>
    </w:p>
    <w:p w14:paraId="6F74EF9B" w14:textId="77777777" w:rsidR="003D048A" w:rsidRPr="003D048A" w:rsidRDefault="003D048A" w:rsidP="008F722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>D. thể tích chất đã tham gia phản ứng</w:t>
      </w:r>
    </w:p>
    <w:p w14:paraId="2572A0E9" w14:textId="512A5361" w:rsidR="004147B2" w:rsidRPr="004147B2" w:rsidRDefault="004147B2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b/>
          <w:kern w:val="0"/>
          <w:sz w:val="28"/>
          <w:szCs w:val="28"/>
        </w:rPr>
        <w:lastRenderedPageBreak/>
        <w:t>Câu 1</w:t>
      </w:r>
      <w:r w:rsidRPr="008F722D">
        <w:rPr>
          <w:rFonts w:ascii="Times New Roman" w:hAnsi="Times New Roman"/>
          <w:b/>
          <w:kern w:val="0"/>
          <w:sz w:val="28"/>
          <w:szCs w:val="28"/>
        </w:rPr>
        <w:t>5</w:t>
      </w:r>
      <w:r w:rsidR="002C795D">
        <w:rPr>
          <w:rFonts w:ascii="Times New Roman" w:hAnsi="Times New Roman"/>
          <w:b/>
          <w:kern w:val="0"/>
          <w:sz w:val="28"/>
          <w:szCs w:val="28"/>
        </w:rPr>
        <w:t xml:space="preserve"> 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147B2">
        <w:rPr>
          <w:rFonts w:ascii="Times New Roman" w:hAnsi="Times New Roman"/>
          <w:kern w:val="0"/>
          <w:sz w:val="28"/>
          <w:szCs w:val="28"/>
        </w:rPr>
        <w:t xml:space="preserve"> Yếu tố nào dưới đây được sử dụng để làm tăng tốc độ phản ứng khi rắc men vào tinh bột đã được nấu chín để ủ Ethanol (rượu</w:t>
      </w:r>
      <w:proofErr w:type="gramStart"/>
      <w:r w:rsidRPr="004147B2">
        <w:rPr>
          <w:rFonts w:ascii="Times New Roman" w:hAnsi="Times New Roman"/>
          <w:kern w:val="0"/>
          <w:sz w:val="28"/>
          <w:szCs w:val="28"/>
        </w:rPr>
        <w:t>) ?</w:t>
      </w:r>
      <w:proofErr w:type="gramEnd"/>
      <w:r w:rsidRPr="004147B2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3993D38D" w14:textId="77777777" w:rsidR="004147B2" w:rsidRPr="004147B2" w:rsidRDefault="004147B2" w:rsidP="008F722D">
      <w:pPr>
        <w:tabs>
          <w:tab w:val="left" w:pos="8440"/>
        </w:tabs>
        <w:spacing w:after="0" w:line="240" w:lineRule="auto"/>
        <w:ind w:firstLine="567"/>
        <w:contextualSpacing/>
        <w:mirrorIndents/>
        <w:rPr>
          <w:rFonts w:ascii="Times New Roman" w:hAnsi="Times New Roman"/>
          <w:kern w:val="0"/>
          <w:sz w:val="28"/>
          <w:szCs w:val="28"/>
        </w:rPr>
      </w:pPr>
      <w:r w:rsidRPr="004147B2">
        <w:rPr>
          <w:rFonts w:ascii="Times New Roman" w:hAnsi="Times New Roman"/>
          <w:kern w:val="0"/>
          <w:sz w:val="28"/>
          <w:szCs w:val="28"/>
        </w:rPr>
        <w:t xml:space="preserve">A. Nhiệt độ.              B. Áp suất.             C. Nồng độ.            </w:t>
      </w:r>
      <w:r w:rsidRPr="004147B2">
        <w:rPr>
          <w:rFonts w:ascii="Times New Roman" w:hAnsi="Times New Roman"/>
          <w:color w:val="FF0000"/>
          <w:kern w:val="0"/>
          <w:sz w:val="28"/>
          <w:szCs w:val="28"/>
        </w:rPr>
        <w:t>D. Xúc tác.</w:t>
      </w:r>
      <w:r w:rsidRPr="004147B2">
        <w:rPr>
          <w:rFonts w:ascii="Times New Roman" w:hAnsi="Times New Roman"/>
          <w:kern w:val="0"/>
          <w:sz w:val="28"/>
          <w:szCs w:val="28"/>
        </w:rPr>
        <w:tab/>
      </w:r>
    </w:p>
    <w:p w14:paraId="0E2C8CFE" w14:textId="5BAB0512" w:rsidR="003D048A" w:rsidRPr="008F722D" w:rsidRDefault="00300535" w:rsidP="008F722D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kern w:val="0"/>
          <w:sz w:val="28"/>
          <w:szCs w:val="28"/>
          <w:lang w:val="es-ES"/>
        </w:rPr>
      </w:pPr>
      <w:r w:rsidRPr="001504A4">
        <w:rPr>
          <w:rFonts w:ascii="Times New Roman" w:hAnsi="Times New Roman"/>
          <w:b/>
          <w:sz w:val="28"/>
          <w:szCs w:val="28"/>
          <w:lang w:val="nl-NL"/>
        </w:rPr>
        <w:t>Câu 1</w:t>
      </w:r>
      <w:r w:rsidR="003D048A" w:rsidRPr="001504A4">
        <w:rPr>
          <w:rFonts w:ascii="Times New Roman" w:hAnsi="Times New Roman"/>
          <w:b/>
          <w:sz w:val="28"/>
          <w:szCs w:val="28"/>
          <w:lang w:val="nl-NL"/>
        </w:rPr>
        <w:t>6</w:t>
      </w:r>
      <w:r w:rsidR="002C795D">
        <w:rPr>
          <w:rFonts w:ascii="Times New Roman" w:hAnsi="Times New Roman"/>
          <w:spacing w:val="-6"/>
          <w:kern w:val="0"/>
          <w:sz w:val="28"/>
          <w:szCs w:val="28"/>
          <w:lang w:val="de-DE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3D048A" w:rsidRPr="008F722D">
        <w:rPr>
          <w:color w:val="000000"/>
          <w:kern w:val="0"/>
          <w:sz w:val="28"/>
          <w:szCs w:val="28"/>
          <w:lang w:val="es-ES"/>
        </w:rPr>
        <w:t xml:space="preserve"> </w:t>
      </w:r>
      <w:r w:rsidR="003D048A" w:rsidRPr="008F722D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>Cho các yếu tố sau: nồng độ, nhiệt độ, áp suất, diện tích bề mặt, chất xúc tác. Trong những yếu tố trên, có bao nhiêu yếu tố ảnh hưởng đến tốc độ phản ứng?</w:t>
      </w:r>
    </w:p>
    <w:p w14:paraId="7E275751" w14:textId="17BF9664" w:rsidR="003D048A" w:rsidRPr="003D048A" w:rsidRDefault="003D048A" w:rsidP="008F722D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</w:pP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>A. 3</w:t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="001504A4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 xml:space="preserve">     </w:t>
      </w: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 xml:space="preserve">B. </w:t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  <w:t>4</w:t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 xml:space="preserve">C. </w:t>
      </w:r>
      <w:r w:rsidRPr="003D048A">
        <w:rPr>
          <w:rFonts w:ascii="Times New Roman" w:hAnsi="Times New Roman"/>
          <w:bCs/>
          <w:color w:val="000000"/>
          <w:kern w:val="0"/>
          <w:sz w:val="28"/>
          <w:szCs w:val="28"/>
          <w:lang w:val="es-ES"/>
        </w:rPr>
        <w:t>2</w:t>
      </w:r>
      <w:r w:rsidRPr="003D048A">
        <w:rPr>
          <w:rFonts w:ascii="Times New Roman" w:hAnsi="Times New Roman"/>
          <w:color w:val="000000"/>
          <w:kern w:val="0"/>
          <w:sz w:val="28"/>
          <w:szCs w:val="28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000000"/>
          <w:kern w:val="0"/>
          <w:sz w:val="28"/>
          <w:szCs w:val="28"/>
          <w:lang w:val="es-ES"/>
        </w:rPr>
        <w:tab/>
      </w:r>
      <w:r w:rsidRPr="003D048A">
        <w:rPr>
          <w:rFonts w:ascii="Times New Roman" w:hAnsi="Times New Roman"/>
          <w:color w:val="FF0000"/>
          <w:kern w:val="0"/>
          <w:sz w:val="28"/>
          <w:szCs w:val="28"/>
        </w:rPr>
        <w:t xml:space="preserve">D. </w:t>
      </w:r>
      <w:r w:rsidRPr="003D048A">
        <w:rPr>
          <w:rFonts w:ascii="Times New Roman" w:hAnsi="Times New Roman"/>
          <w:bCs/>
          <w:color w:val="FF0000"/>
          <w:kern w:val="0"/>
          <w:sz w:val="28"/>
          <w:szCs w:val="28"/>
          <w:lang w:val="es-ES"/>
        </w:rPr>
        <w:t>5</w:t>
      </w:r>
    </w:p>
    <w:p w14:paraId="15835074" w14:textId="548542D9" w:rsidR="00EB5ACE" w:rsidRPr="008F722D" w:rsidRDefault="00300535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8F722D">
        <w:rPr>
          <w:rFonts w:ascii="Times New Roman" w:hAnsi="Times New Roman"/>
          <w:b/>
          <w:sz w:val="28"/>
          <w:szCs w:val="28"/>
          <w:lang w:val="es-ES"/>
        </w:rPr>
        <w:t>Câu 1</w:t>
      </w:r>
      <w:r w:rsidR="003D048A" w:rsidRPr="008F722D">
        <w:rPr>
          <w:rFonts w:ascii="Times New Roman" w:hAnsi="Times New Roman"/>
          <w:b/>
          <w:sz w:val="28"/>
          <w:szCs w:val="28"/>
          <w:lang w:val="es-ES"/>
        </w:rPr>
        <w:t>7</w:t>
      </w:r>
      <w:r w:rsidR="002C795D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EB5ACE" w:rsidRPr="008F722D">
        <w:rPr>
          <w:rFonts w:ascii="Times New Roman" w:hAnsi="Times New Roman"/>
          <w:kern w:val="0"/>
          <w:sz w:val="28"/>
          <w:szCs w:val="28"/>
        </w:rPr>
        <w:t xml:space="preserve"> Theo A-re-ni-ut, acid là </w:t>
      </w:r>
    </w:p>
    <w:p w14:paraId="69B235F3" w14:textId="77777777" w:rsidR="00EB5ACE" w:rsidRPr="00EB5ACE" w:rsidRDefault="00EB5ACE" w:rsidP="001504A4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FF0000"/>
          <w:kern w:val="0"/>
          <w:sz w:val="28"/>
          <w:szCs w:val="28"/>
        </w:rPr>
      </w:pPr>
      <w:r w:rsidRPr="00EB5ACE">
        <w:rPr>
          <w:rFonts w:ascii="Times New Roman" w:hAnsi="Times New Roman"/>
          <w:color w:val="FF0000"/>
          <w:kern w:val="0"/>
          <w:sz w:val="28"/>
          <w:szCs w:val="28"/>
        </w:rPr>
        <w:t>A. chất khi tan trong nước phân li ra cation H+.</w:t>
      </w:r>
    </w:p>
    <w:p w14:paraId="74CC93E0" w14:textId="77777777" w:rsidR="00EB5ACE" w:rsidRPr="00EB5ACE" w:rsidRDefault="00EB5ACE" w:rsidP="001504A4">
      <w:pPr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EB5ACE">
        <w:rPr>
          <w:rFonts w:ascii="Times New Roman" w:hAnsi="Times New Roman"/>
          <w:kern w:val="0"/>
          <w:sz w:val="28"/>
          <w:szCs w:val="28"/>
        </w:rPr>
        <w:t>B. chất khi tan trong nước phân li ra anion OH-.</w:t>
      </w:r>
    </w:p>
    <w:p w14:paraId="6751E817" w14:textId="77777777" w:rsidR="00EB5ACE" w:rsidRPr="00EB5ACE" w:rsidRDefault="00EB5ACE" w:rsidP="001504A4">
      <w:pPr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EB5ACE">
        <w:rPr>
          <w:rFonts w:ascii="Times New Roman" w:hAnsi="Times New Roman"/>
          <w:kern w:val="0"/>
          <w:sz w:val="28"/>
          <w:szCs w:val="28"/>
        </w:rPr>
        <w:t>C. chất khi tan trong nước phân li ra cation kim loại.</w:t>
      </w:r>
    </w:p>
    <w:p w14:paraId="4C41B3F7" w14:textId="77777777" w:rsidR="00EB5ACE" w:rsidRPr="00EB5ACE" w:rsidRDefault="00EB5ACE" w:rsidP="001504A4">
      <w:pPr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EB5ACE">
        <w:rPr>
          <w:rFonts w:ascii="Times New Roman" w:hAnsi="Times New Roman"/>
          <w:kern w:val="0"/>
          <w:sz w:val="28"/>
          <w:szCs w:val="28"/>
        </w:rPr>
        <w:t>D. chất khi tan trong nước phân li ra anion phikim.</w:t>
      </w:r>
    </w:p>
    <w:p w14:paraId="17AD06DA" w14:textId="64ED4E69" w:rsidR="00EB5ACE" w:rsidRPr="008F722D" w:rsidRDefault="00300535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1504A4">
        <w:rPr>
          <w:rFonts w:ascii="Times New Roman" w:hAnsi="Times New Roman"/>
          <w:b/>
          <w:sz w:val="28"/>
          <w:szCs w:val="28"/>
          <w:lang w:val="it-IT"/>
        </w:rPr>
        <w:t>Câu 1</w:t>
      </w:r>
      <w:r w:rsidR="00EB5ACE" w:rsidRPr="001504A4">
        <w:rPr>
          <w:rFonts w:ascii="Times New Roman" w:hAnsi="Times New Roman"/>
          <w:b/>
          <w:sz w:val="28"/>
          <w:szCs w:val="28"/>
          <w:lang w:val="it-IT"/>
        </w:rPr>
        <w:t>8</w:t>
      </w:r>
      <w:r w:rsidR="002C795D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EB5ACE" w:rsidRPr="008F722D">
        <w:rPr>
          <w:b/>
          <w:sz w:val="28"/>
          <w:szCs w:val="28"/>
          <w:lang w:val="it-IT"/>
        </w:rPr>
        <w:t xml:space="preserve"> </w:t>
      </w:r>
      <w:r w:rsidR="00EB5ACE" w:rsidRPr="008F722D">
        <w:rPr>
          <w:rFonts w:ascii="Times New Roman" w:hAnsi="Times New Roman"/>
          <w:kern w:val="0"/>
          <w:sz w:val="28"/>
          <w:szCs w:val="28"/>
        </w:rPr>
        <w:t>Cho 4,6 gam kim loại Na vào nước, phản ứng xảy ra theo sơ đồ sau:</w:t>
      </w:r>
    </w:p>
    <w:p w14:paraId="63ECA3D2" w14:textId="77777777" w:rsidR="00EB5ACE" w:rsidRPr="00EB5ACE" w:rsidRDefault="00EB5ACE" w:rsidP="008F72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  <w:vertAlign w:val="subscript"/>
        </w:rPr>
      </w:pPr>
      <w:r w:rsidRPr="00EB5ACE">
        <w:rPr>
          <w:rFonts w:ascii="Times New Roman" w:hAnsi="Times New Roman"/>
          <w:kern w:val="0"/>
          <w:sz w:val="28"/>
          <w:szCs w:val="28"/>
        </w:rPr>
        <w:t xml:space="preserve">                            Na +       H</w:t>
      </w:r>
      <w:r w:rsidRPr="00EB5ACE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  <w:r w:rsidRPr="00EB5ACE">
        <w:rPr>
          <w:rFonts w:ascii="Times New Roman" w:hAnsi="Times New Roman"/>
          <w:kern w:val="0"/>
          <w:sz w:val="28"/>
          <w:szCs w:val="28"/>
        </w:rPr>
        <w:t xml:space="preserve">O    -- &gt;   NaOH    </w:t>
      </w:r>
      <w:proofErr w:type="gramStart"/>
      <w:r w:rsidRPr="00EB5ACE">
        <w:rPr>
          <w:rFonts w:ascii="Times New Roman" w:hAnsi="Times New Roman"/>
          <w:kern w:val="0"/>
          <w:sz w:val="28"/>
          <w:szCs w:val="28"/>
        </w:rPr>
        <w:t>+  H</w:t>
      </w:r>
      <w:proofErr w:type="gramEnd"/>
      <w:r w:rsidRPr="00EB5ACE">
        <w:rPr>
          <w:rFonts w:ascii="Times New Roman" w:hAnsi="Times New Roman"/>
          <w:kern w:val="0"/>
          <w:sz w:val="28"/>
          <w:szCs w:val="28"/>
          <w:vertAlign w:val="subscript"/>
        </w:rPr>
        <w:t>2</w:t>
      </w:r>
    </w:p>
    <w:p w14:paraId="0855AC33" w14:textId="77777777" w:rsidR="00EB5ACE" w:rsidRPr="00EB5ACE" w:rsidRDefault="00EB5ACE" w:rsidP="008F722D">
      <w:pPr>
        <w:widowControl w:val="0"/>
        <w:spacing w:after="0" w:line="240" w:lineRule="auto"/>
        <w:ind w:firstLine="360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r w:rsidRPr="00EB5ACE">
        <w:rPr>
          <w:rFonts w:ascii="Times New Roman" w:hAnsi="Times New Roman"/>
          <w:kern w:val="0"/>
          <w:sz w:val="28"/>
          <w:szCs w:val="28"/>
        </w:rPr>
        <w:t xml:space="preserve">Hãy cho biết dung dịch tạo ra làm giấy quỳ tím chuyển sang màu gì? </w:t>
      </w:r>
    </w:p>
    <w:p w14:paraId="59BBCC22" w14:textId="10569569" w:rsidR="00EB5ACE" w:rsidRPr="00EB5ACE" w:rsidRDefault="001504A4" w:rsidP="001504A4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kern w:val="0"/>
          <w:sz w:val="28"/>
          <w:szCs w:val="28"/>
        </w:rPr>
        <w:t>A.</w:t>
      </w:r>
      <w:r w:rsidR="00EB5ACE" w:rsidRPr="00EB5ACE">
        <w:rPr>
          <w:rFonts w:ascii="Times New Roman" w:hAnsi="Times New Roman"/>
          <w:kern w:val="0"/>
          <w:sz w:val="28"/>
          <w:szCs w:val="28"/>
        </w:rPr>
        <w:t>Màu</w:t>
      </w:r>
      <w:proofErr w:type="gramEnd"/>
      <w:r w:rsidR="00EB5ACE" w:rsidRPr="00EB5ACE">
        <w:rPr>
          <w:rFonts w:ascii="Times New Roman" w:hAnsi="Times New Roman"/>
          <w:kern w:val="0"/>
          <w:sz w:val="28"/>
          <w:szCs w:val="28"/>
        </w:rPr>
        <w:t xml:space="preserve"> đỏ.                </w:t>
      </w:r>
      <w:r w:rsidR="00EB5ACE" w:rsidRPr="00EB5ACE">
        <w:rPr>
          <w:rFonts w:ascii="Times New Roman" w:hAnsi="Times New Roman"/>
          <w:color w:val="FF0000"/>
          <w:kern w:val="0"/>
          <w:sz w:val="28"/>
          <w:szCs w:val="28"/>
        </w:rPr>
        <w:t xml:space="preserve">B. Màu xanh.               </w:t>
      </w:r>
      <w:r w:rsidR="00EB5ACE" w:rsidRPr="00EB5ACE">
        <w:rPr>
          <w:rFonts w:ascii="Times New Roman" w:hAnsi="Times New Roman"/>
          <w:kern w:val="0"/>
          <w:sz w:val="28"/>
          <w:szCs w:val="28"/>
        </w:rPr>
        <w:t>C. Màu tím.              D. không màu.</w:t>
      </w:r>
    </w:p>
    <w:p w14:paraId="6684371A" w14:textId="679F85DB" w:rsidR="00EB5ACE" w:rsidRPr="008F722D" w:rsidRDefault="00EB5ACE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1504A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Câu 19</w:t>
      </w:r>
      <w:r w:rsidR="002C795D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1504A4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8F722D">
        <w:rPr>
          <w:rFonts w:ascii="Times New Roman" w:eastAsia="Times New Roman" w:hAnsi="Times New Roman"/>
          <w:color w:val="000000"/>
          <w:kern w:val="0"/>
          <w:sz w:val="28"/>
          <w:szCs w:val="28"/>
        </w:rPr>
        <w:t>Dãy nào sau đây chỉ toàn oxide acid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4A4" w14:paraId="4643FF4F" w14:textId="77777777" w:rsidTr="001504A4">
        <w:tc>
          <w:tcPr>
            <w:tcW w:w="4531" w:type="dxa"/>
          </w:tcPr>
          <w:p w14:paraId="1867E8EA" w14:textId="77777777" w:rsidR="001504A4" w:rsidRPr="008F722D" w:rsidRDefault="001504A4" w:rsidP="001504A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A. SO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, SO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3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, CaO, P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5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07FF6992" w14:textId="34AB3195" w:rsidR="001504A4" w:rsidRDefault="001504A4" w:rsidP="008F722D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B. SO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3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, CaO, P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5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, CuO.</w:t>
            </w:r>
          </w:p>
        </w:tc>
        <w:tc>
          <w:tcPr>
            <w:tcW w:w="4531" w:type="dxa"/>
          </w:tcPr>
          <w:p w14:paraId="6AEF0A92" w14:textId="77777777" w:rsidR="001504A4" w:rsidRPr="008F722D" w:rsidRDefault="001504A4" w:rsidP="001504A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C. CaO, P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5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, CuO, CO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C81AFD9" w14:textId="5A13277D" w:rsidR="001504A4" w:rsidRDefault="001504A4" w:rsidP="008F722D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D. CO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vertAlign w:val="subscript"/>
              </w:rPr>
              <w:t>2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, SO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vertAlign w:val="subscript"/>
              </w:rPr>
              <w:t>2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, SO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vertAlign w:val="subscript"/>
              </w:rPr>
              <w:t>3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, P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vertAlign w:val="subscript"/>
              </w:rPr>
              <w:t>2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  <w:t>O</w:t>
            </w:r>
            <w:r w:rsidRPr="00634401"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vertAlign w:val="subscript"/>
              </w:rPr>
              <w:t>5</w:t>
            </w:r>
          </w:p>
        </w:tc>
      </w:tr>
    </w:tbl>
    <w:p w14:paraId="3F81236C" w14:textId="17626F27" w:rsidR="007740C1" w:rsidRPr="008F722D" w:rsidRDefault="00EB5ACE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/>
          <w:color w:val="000000"/>
          <w:kern w:val="0"/>
          <w:sz w:val="28"/>
          <w:szCs w:val="28"/>
        </w:rPr>
      </w:pPr>
      <w:r w:rsidRPr="001504A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Câu 20</w:t>
      </w:r>
      <w:r w:rsidR="0066470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2C795D">
        <w:rPr>
          <w:rFonts w:ascii="Times New Roman" w:hAnsi="Times New Roman"/>
          <w:b/>
          <w:kern w:val="0"/>
          <w:sz w:val="28"/>
          <w:szCs w:val="28"/>
        </w:rPr>
        <w:t>(0,25 điểm).</w:t>
      </w:r>
      <w:r w:rsidR="002C795D" w:rsidRPr="006871B4">
        <w:rPr>
          <w:rFonts w:ascii="Times New Roman" w:hAnsi="Times New Roman"/>
          <w:kern w:val="0"/>
          <w:sz w:val="28"/>
          <w:szCs w:val="28"/>
        </w:rPr>
        <w:t xml:space="preserve"> </w:t>
      </w:r>
      <w:r w:rsidR="007740C1" w:rsidRPr="008F722D">
        <w:rPr>
          <w:color w:val="000000"/>
          <w:kern w:val="0"/>
          <w:sz w:val="28"/>
          <w:szCs w:val="28"/>
        </w:rPr>
        <w:t xml:space="preserve"> </w:t>
      </w:r>
      <w:r w:rsidR="007740C1" w:rsidRPr="008F722D">
        <w:rPr>
          <w:rFonts w:ascii="Times New Roman" w:hAnsi="Times New Roman"/>
          <w:color w:val="000000"/>
          <w:kern w:val="0"/>
          <w:sz w:val="28"/>
          <w:szCs w:val="28"/>
        </w:rPr>
        <w:t>Sử dụng bảng tính tan và cho biết base nào là kiềm?</w:t>
      </w:r>
    </w:p>
    <w:p w14:paraId="5F0EC9E7" w14:textId="2765A467" w:rsidR="00EB5ACE" w:rsidRPr="00634401" w:rsidRDefault="007740C1" w:rsidP="00634401">
      <w:pPr>
        <w:shd w:val="clear" w:color="auto" w:fill="FFFFFF"/>
        <w:spacing w:after="0" w:line="240" w:lineRule="auto"/>
        <w:contextualSpacing/>
        <w:mirrorIndents/>
        <w:outlineLvl w:val="5"/>
        <w:rPr>
          <w:rFonts w:ascii="Times New Roman" w:hAnsi="Times New Roman"/>
          <w:color w:val="000000"/>
          <w:kern w:val="0"/>
          <w:sz w:val="28"/>
          <w:szCs w:val="28"/>
        </w:rPr>
      </w:pPr>
      <w:r w:rsidRPr="007740C1">
        <w:rPr>
          <w:rFonts w:ascii="Times New Roman" w:hAnsi="Times New Roman"/>
          <w:color w:val="FF0000"/>
          <w:kern w:val="0"/>
          <w:sz w:val="28"/>
          <w:szCs w:val="28"/>
        </w:rPr>
        <w:t xml:space="preserve">A. </w:t>
      </w:r>
      <w:proofErr w:type="gramStart"/>
      <w:r w:rsidRPr="007740C1">
        <w:rPr>
          <w:rFonts w:ascii="Times New Roman" w:hAnsi="Times New Roman"/>
          <w:color w:val="FF0000"/>
          <w:kern w:val="0"/>
          <w:sz w:val="28"/>
          <w:szCs w:val="28"/>
        </w:rPr>
        <w:t>Ba(</w:t>
      </w:r>
      <w:proofErr w:type="gramEnd"/>
      <w:r w:rsidRPr="007740C1">
        <w:rPr>
          <w:rFonts w:ascii="Times New Roman" w:hAnsi="Times New Roman"/>
          <w:color w:val="FF0000"/>
          <w:kern w:val="0"/>
          <w:sz w:val="28"/>
          <w:szCs w:val="28"/>
        </w:rPr>
        <w:t>OH)</w:t>
      </w:r>
      <w:r w:rsidRPr="007740C1">
        <w:rPr>
          <w:rFonts w:ascii="Times New Roman" w:hAnsi="Times New Roman"/>
          <w:color w:val="FF0000"/>
          <w:kern w:val="0"/>
          <w:sz w:val="28"/>
          <w:szCs w:val="28"/>
          <w:vertAlign w:val="subscript"/>
        </w:rPr>
        <w:t>2</w:t>
      </w:r>
      <w:r w:rsidRPr="007740C1">
        <w:rPr>
          <w:rFonts w:ascii="Times New Roman" w:hAnsi="Times New Roman"/>
          <w:color w:val="FF0000"/>
          <w:kern w:val="0"/>
          <w:sz w:val="28"/>
          <w:szCs w:val="28"/>
        </w:rPr>
        <w:t xml:space="preserve">. </w:t>
      </w:r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ab/>
        <w:t xml:space="preserve">B. </w:t>
      </w:r>
      <w:proofErr w:type="gramStart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Cu(</w:t>
      </w:r>
      <w:proofErr w:type="gramEnd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OH)</w:t>
      </w:r>
      <w:r w:rsidRPr="007740C1">
        <w:rPr>
          <w:rFonts w:ascii="Times New Roman" w:hAnsi="Times New Roman"/>
          <w:color w:val="000000"/>
          <w:kern w:val="0"/>
          <w:sz w:val="28"/>
          <w:szCs w:val="28"/>
          <w:vertAlign w:val="subscript"/>
        </w:rPr>
        <w:t>2</w:t>
      </w:r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ab/>
        <w:t xml:space="preserve">   C. </w:t>
      </w:r>
      <w:proofErr w:type="gramStart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Mg(</w:t>
      </w:r>
      <w:proofErr w:type="gramEnd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OH)</w:t>
      </w:r>
      <w:r w:rsidRPr="007740C1">
        <w:rPr>
          <w:rFonts w:ascii="Times New Roman" w:hAnsi="Times New Roman"/>
          <w:color w:val="000000"/>
          <w:kern w:val="0"/>
          <w:sz w:val="28"/>
          <w:szCs w:val="28"/>
          <w:vertAlign w:val="subscript"/>
        </w:rPr>
        <w:t>2</w:t>
      </w:r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 xml:space="preserve">.     D. </w:t>
      </w:r>
      <w:proofErr w:type="gramStart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Fe(</w:t>
      </w:r>
      <w:proofErr w:type="gramEnd"/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>OH)</w:t>
      </w:r>
      <w:r w:rsidRPr="007740C1">
        <w:rPr>
          <w:rFonts w:ascii="Times New Roman" w:hAnsi="Times New Roman"/>
          <w:color w:val="000000"/>
          <w:kern w:val="0"/>
          <w:sz w:val="28"/>
          <w:szCs w:val="28"/>
          <w:vertAlign w:val="subscript"/>
        </w:rPr>
        <w:t>2</w:t>
      </w:r>
      <w:r w:rsidRPr="007740C1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</w:p>
    <w:p w14:paraId="7241E224" w14:textId="17D3DFCB" w:rsidR="00EB5ACE" w:rsidRPr="001504A4" w:rsidRDefault="002C795D" w:rsidP="001504A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PHẦN II. TỰ LUẬN (5,0 ĐIỂM)</w:t>
      </w:r>
    </w:p>
    <w:p w14:paraId="7A02F413" w14:textId="363D1B1B" w:rsidR="00FE5C1F" w:rsidRPr="008F722D" w:rsidRDefault="00FE5C1F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8F722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Câu </w:t>
      </w:r>
      <w:bookmarkStart w:id="3" w:name="_Hlk142848888"/>
      <w:r w:rsidR="001504A4">
        <w:rPr>
          <w:rFonts w:ascii="Times New Roman" w:eastAsia="Times New Roman" w:hAnsi="Times New Roman"/>
          <w:b/>
          <w:kern w:val="0"/>
          <w:sz w:val="28"/>
          <w:szCs w:val="28"/>
        </w:rPr>
        <w:t>2</w:t>
      </w:r>
      <w:r w:rsidR="0055162F">
        <w:rPr>
          <w:rFonts w:ascii="Times New Roman" w:eastAsia="Times New Roman" w:hAnsi="Times New Roman"/>
          <w:b/>
          <w:kern w:val="0"/>
          <w:sz w:val="28"/>
          <w:szCs w:val="28"/>
        </w:rPr>
        <w:t>1</w:t>
      </w:r>
      <w:r w:rsidR="002C795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8F722D">
        <w:rPr>
          <w:rFonts w:ascii="Times New Roman" w:eastAsia="Times New Roman" w:hAnsi="Times New Roman"/>
          <w:b/>
          <w:kern w:val="0"/>
          <w:sz w:val="28"/>
          <w:szCs w:val="28"/>
        </w:rPr>
        <w:t>(1</w:t>
      </w:r>
      <w:r w:rsidR="006C76F4" w:rsidRPr="008F722D">
        <w:rPr>
          <w:rFonts w:ascii="Times New Roman" w:eastAsia="Times New Roman" w:hAnsi="Times New Roman"/>
          <w:b/>
          <w:kern w:val="0"/>
          <w:sz w:val="28"/>
          <w:szCs w:val="28"/>
        </w:rPr>
        <w:t>,</w:t>
      </w:r>
      <w:r w:rsidR="001504A4">
        <w:rPr>
          <w:rFonts w:ascii="Times New Roman" w:eastAsia="Times New Roman" w:hAnsi="Times New Roman"/>
          <w:b/>
          <w:kern w:val="0"/>
          <w:sz w:val="28"/>
          <w:szCs w:val="28"/>
        </w:rPr>
        <w:t>5</w:t>
      </w:r>
      <w:r w:rsidR="006C76F4" w:rsidRPr="008F722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8F722D">
        <w:rPr>
          <w:rFonts w:ascii="Times New Roman" w:eastAsia="Times New Roman" w:hAnsi="Times New Roman"/>
          <w:b/>
          <w:kern w:val="0"/>
          <w:sz w:val="28"/>
          <w:szCs w:val="28"/>
        </w:rPr>
        <w:t>điểm)</w:t>
      </w:r>
      <w:r w:rsidR="0055162F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: </w:t>
      </w:r>
      <w:r w:rsidRPr="008F722D">
        <w:rPr>
          <w:rFonts w:ascii="Times New Roman" w:hAnsi="Times New Roman"/>
          <w:sz w:val="28"/>
          <w:szCs w:val="28"/>
        </w:rPr>
        <w:t>Xét các hiện tượng sau đây, hiện tượng nào là hiện tượng vật lý, hiện tượng nào là hiện tượng hóa học?</w:t>
      </w:r>
    </w:p>
    <w:p w14:paraId="5E5A80D9" w14:textId="4C733987" w:rsidR="00FE5C1F" w:rsidRPr="008F722D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C1F" w:rsidRPr="008F722D">
        <w:rPr>
          <w:sz w:val="28"/>
          <w:szCs w:val="28"/>
        </w:rPr>
        <w:t xml:space="preserve"> Hòa tan vôi sống (CaO) vào nước.</w:t>
      </w:r>
    </w:p>
    <w:p w14:paraId="510E0017" w14:textId="5CA347AF" w:rsidR="00FE5C1F" w:rsidRPr="008F722D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5C1F" w:rsidRPr="008F722D">
        <w:rPr>
          <w:sz w:val="28"/>
          <w:szCs w:val="28"/>
        </w:rPr>
        <w:t xml:space="preserve"> </w:t>
      </w:r>
      <w:r w:rsidR="00832145" w:rsidRPr="008F722D">
        <w:rPr>
          <w:sz w:val="28"/>
          <w:szCs w:val="28"/>
        </w:rPr>
        <w:t>Dây sắt cắt nhỏ và tán thành đinh.</w:t>
      </w:r>
    </w:p>
    <w:p w14:paraId="2126447B" w14:textId="5A8C9C43" w:rsidR="00FE5C1F" w:rsidRPr="008F722D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5C1F" w:rsidRPr="008F722D">
        <w:rPr>
          <w:sz w:val="28"/>
          <w:szCs w:val="28"/>
        </w:rPr>
        <w:t xml:space="preserve"> Thức ăn để lâu bị ôi thiu.</w:t>
      </w:r>
    </w:p>
    <w:p w14:paraId="541DD928" w14:textId="0E8DAEBF" w:rsidR="00FE5C1F" w:rsidRPr="008F722D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5C1F" w:rsidRPr="008F722D">
        <w:rPr>
          <w:sz w:val="28"/>
          <w:szCs w:val="28"/>
        </w:rPr>
        <w:t xml:space="preserve"> </w:t>
      </w:r>
      <w:r w:rsidR="00832145" w:rsidRPr="008F722D">
        <w:rPr>
          <w:sz w:val="28"/>
          <w:szCs w:val="28"/>
        </w:rPr>
        <w:t>Hoà tan muối ăn vào nước tạo thành nước muối.</w:t>
      </w:r>
    </w:p>
    <w:bookmarkEnd w:id="3"/>
    <w:p w14:paraId="38EBBF70" w14:textId="49D6C52A" w:rsidR="00575A97" w:rsidRPr="001504A4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5.</w:t>
      </w:r>
      <w:r w:rsidR="008F722D" w:rsidRPr="001504A4">
        <w:rPr>
          <w:rFonts w:eastAsia="Calibri"/>
          <w:bCs/>
          <w:sz w:val="28"/>
          <w:szCs w:val="28"/>
        </w:rPr>
        <w:t xml:space="preserve"> Trứng gà để lâu ngày bị hỏng, có mùi khó chịu.</w:t>
      </w:r>
    </w:p>
    <w:p w14:paraId="63A72348" w14:textId="4B9C0022" w:rsidR="00575A97" w:rsidRPr="001504A4" w:rsidRDefault="000A1D07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6.</w:t>
      </w:r>
      <w:r w:rsidR="008F722D" w:rsidRPr="001504A4">
        <w:rPr>
          <w:rFonts w:eastAsia="Calibri"/>
          <w:sz w:val="28"/>
          <w:szCs w:val="28"/>
        </w:rPr>
        <w:t xml:space="preserve"> Nhỏ vài giọt mực vào cốc nước và khuấy đều thấy mực loang ra cả cốc nước.</w:t>
      </w:r>
    </w:p>
    <w:p w14:paraId="16D2F5CF" w14:textId="77777777" w:rsidR="00FB771F" w:rsidRDefault="00832145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8F722D">
        <w:rPr>
          <w:b/>
          <w:sz w:val="28"/>
          <w:szCs w:val="28"/>
        </w:rPr>
        <w:t xml:space="preserve">Câu </w:t>
      </w:r>
      <w:r w:rsidR="001504A4">
        <w:rPr>
          <w:b/>
          <w:sz w:val="28"/>
          <w:szCs w:val="28"/>
        </w:rPr>
        <w:t>2</w:t>
      </w:r>
      <w:r w:rsidR="0055162F">
        <w:rPr>
          <w:b/>
          <w:sz w:val="28"/>
          <w:szCs w:val="28"/>
        </w:rPr>
        <w:t xml:space="preserve">2 </w:t>
      </w:r>
      <w:r w:rsidRPr="008F722D">
        <w:rPr>
          <w:b/>
          <w:sz w:val="28"/>
          <w:szCs w:val="28"/>
        </w:rPr>
        <w:t>(</w:t>
      </w:r>
      <w:r w:rsidR="00A448E7" w:rsidRPr="008F722D">
        <w:rPr>
          <w:b/>
          <w:sz w:val="28"/>
          <w:szCs w:val="28"/>
        </w:rPr>
        <w:t>1</w:t>
      </w:r>
      <w:r w:rsidR="006C76F4" w:rsidRPr="008F722D">
        <w:rPr>
          <w:b/>
          <w:sz w:val="28"/>
          <w:szCs w:val="28"/>
        </w:rPr>
        <w:t>,0</w:t>
      </w:r>
      <w:r w:rsidRPr="008F722D">
        <w:rPr>
          <w:b/>
          <w:sz w:val="28"/>
          <w:szCs w:val="28"/>
        </w:rPr>
        <w:t xml:space="preserve"> điểm)</w:t>
      </w:r>
      <w:r w:rsidR="0055162F">
        <w:rPr>
          <w:b/>
          <w:sz w:val="28"/>
          <w:szCs w:val="28"/>
        </w:rPr>
        <w:t>:</w:t>
      </w:r>
      <w:r w:rsidRPr="008F722D">
        <w:rPr>
          <w:sz w:val="28"/>
          <w:szCs w:val="28"/>
        </w:rPr>
        <w:t xml:space="preserve"> </w:t>
      </w:r>
      <w:bookmarkStart w:id="4" w:name="_Hlk142854551"/>
    </w:p>
    <w:p w14:paraId="0029A4A3" w14:textId="77777777" w:rsidR="00FB771F" w:rsidRDefault="00FB771F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a, </w:t>
      </w:r>
      <w:r w:rsidR="00832145" w:rsidRPr="008F722D">
        <w:rPr>
          <w:sz w:val="28"/>
          <w:szCs w:val="28"/>
        </w:rPr>
        <w:t>Em hãy nêu cách t</w:t>
      </w:r>
      <w:r w:rsidR="00832145" w:rsidRPr="008F722D">
        <w:rPr>
          <w:sz w:val="28"/>
          <w:szCs w:val="28"/>
          <w:lang w:val="vi-VN"/>
        </w:rPr>
        <w:t xml:space="preserve">iến hành </w:t>
      </w:r>
      <w:r w:rsidR="00832145" w:rsidRPr="008F722D">
        <w:rPr>
          <w:sz w:val="28"/>
          <w:szCs w:val="28"/>
        </w:rPr>
        <w:t>thí nghiệm để chứng minh: Trong phản ứng hoá học, khối lượng được bảo toàn?</w:t>
      </w:r>
      <w:bookmarkEnd w:id="4"/>
      <w:r w:rsidR="001504A4">
        <w:rPr>
          <w:sz w:val="28"/>
          <w:szCs w:val="28"/>
        </w:rPr>
        <w:t xml:space="preserve"> </w:t>
      </w:r>
    </w:p>
    <w:p w14:paraId="1820AF65" w14:textId="3B0B0D05" w:rsidR="00832145" w:rsidRPr="008F722D" w:rsidRDefault="00FB771F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b, Em hãy viết</w:t>
      </w:r>
      <w:r w:rsidR="001504A4">
        <w:rPr>
          <w:sz w:val="28"/>
          <w:szCs w:val="28"/>
        </w:rPr>
        <w:t xml:space="preserve"> PTHH</w:t>
      </w:r>
      <w:r>
        <w:rPr>
          <w:sz w:val="28"/>
          <w:szCs w:val="28"/>
        </w:rPr>
        <w:t xml:space="preserve"> của phản ứng trong thí nghiệm trên</w:t>
      </w:r>
      <w:r w:rsidR="001504A4">
        <w:rPr>
          <w:sz w:val="28"/>
          <w:szCs w:val="28"/>
        </w:rPr>
        <w:t>?</w:t>
      </w:r>
    </w:p>
    <w:p w14:paraId="38F583B1" w14:textId="06CFE927" w:rsidR="00832145" w:rsidRPr="008F722D" w:rsidRDefault="00832145" w:rsidP="008F722D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  <w:shd w:val="clear" w:color="auto" w:fill="FFFFFF"/>
        </w:rPr>
      </w:pPr>
      <w:r w:rsidRPr="008F722D">
        <w:rPr>
          <w:b/>
          <w:sz w:val="28"/>
          <w:szCs w:val="28"/>
        </w:rPr>
        <w:t xml:space="preserve">Câu </w:t>
      </w:r>
      <w:r w:rsidR="001504A4">
        <w:rPr>
          <w:b/>
          <w:sz w:val="28"/>
          <w:szCs w:val="28"/>
        </w:rPr>
        <w:t>2</w:t>
      </w:r>
      <w:r w:rsidR="0055162F">
        <w:rPr>
          <w:b/>
          <w:sz w:val="28"/>
          <w:szCs w:val="28"/>
        </w:rPr>
        <w:t>3</w:t>
      </w:r>
      <w:r w:rsidRPr="008F722D">
        <w:rPr>
          <w:b/>
          <w:sz w:val="28"/>
          <w:szCs w:val="28"/>
        </w:rPr>
        <w:t xml:space="preserve"> (</w:t>
      </w:r>
      <w:r w:rsidR="001504A4">
        <w:rPr>
          <w:b/>
          <w:sz w:val="28"/>
          <w:szCs w:val="28"/>
        </w:rPr>
        <w:t>1</w:t>
      </w:r>
      <w:r w:rsidR="006C76F4" w:rsidRPr="008F722D">
        <w:rPr>
          <w:b/>
          <w:sz w:val="28"/>
          <w:szCs w:val="28"/>
        </w:rPr>
        <w:t>,0</w:t>
      </w:r>
      <w:r w:rsidRPr="008F722D">
        <w:rPr>
          <w:b/>
          <w:sz w:val="28"/>
          <w:szCs w:val="28"/>
        </w:rPr>
        <w:t xml:space="preserve"> điểm)</w:t>
      </w:r>
      <w:r w:rsidR="0055162F">
        <w:rPr>
          <w:b/>
          <w:sz w:val="28"/>
          <w:szCs w:val="28"/>
        </w:rPr>
        <w:t>:</w:t>
      </w:r>
      <w:r w:rsidRPr="008F722D">
        <w:rPr>
          <w:b/>
          <w:sz w:val="28"/>
          <w:szCs w:val="28"/>
        </w:rPr>
        <w:t xml:space="preserve"> </w:t>
      </w:r>
      <w:r w:rsidRPr="008F722D">
        <w:rPr>
          <w:sz w:val="28"/>
          <w:szCs w:val="28"/>
          <w:shd w:val="clear" w:color="auto" w:fill="FFFFFF"/>
        </w:rPr>
        <w:t xml:space="preserve">Từ muối </w:t>
      </w:r>
      <w:r w:rsidR="00135817" w:rsidRPr="008F722D">
        <w:rPr>
          <w:sz w:val="28"/>
          <w:szCs w:val="28"/>
          <w:shd w:val="clear" w:color="auto" w:fill="FFFFFF"/>
        </w:rPr>
        <w:t xml:space="preserve">Copper (II) sulfate </w:t>
      </w:r>
      <w:r w:rsidRPr="008F722D">
        <w:rPr>
          <w:sz w:val="28"/>
          <w:szCs w:val="28"/>
          <w:shd w:val="clear" w:color="auto" w:fill="FFFFFF"/>
        </w:rPr>
        <w:t>CuSO</w:t>
      </w:r>
      <w:r w:rsidRPr="008F722D">
        <w:rPr>
          <w:sz w:val="28"/>
          <w:szCs w:val="28"/>
          <w:shd w:val="clear" w:color="auto" w:fill="FFFFFF"/>
          <w:vertAlign w:val="subscript"/>
        </w:rPr>
        <w:t>4</w:t>
      </w:r>
      <w:r w:rsidRPr="008F722D">
        <w:rPr>
          <w:sz w:val="28"/>
          <w:szCs w:val="28"/>
          <w:shd w:val="clear" w:color="auto" w:fill="FFFFFF"/>
        </w:rPr>
        <w:t>, nước cất và những dụng cụ cần thiết, em hãy trình bày cách pha chế 75 ml dung dịch CuSO</w:t>
      </w:r>
      <w:r w:rsidRPr="008F722D">
        <w:rPr>
          <w:sz w:val="28"/>
          <w:szCs w:val="28"/>
          <w:shd w:val="clear" w:color="auto" w:fill="FFFFFF"/>
          <w:vertAlign w:val="subscript"/>
        </w:rPr>
        <w:t>4</w:t>
      </w:r>
      <w:r w:rsidRPr="008F722D">
        <w:rPr>
          <w:sz w:val="28"/>
          <w:szCs w:val="28"/>
          <w:shd w:val="clear" w:color="auto" w:fill="FFFFFF"/>
        </w:rPr>
        <w:t> có nồng độ 2M?</w:t>
      </w:r>
    </w:p>
    <w:p w14:paraId="7DFF8EF1" w14:textId="38690012" w:rsidR="0055162F" w:rsidRPr="0055162F" w:rsidRDefault="00CC4EA8" w:rsidP="002C795D">
      <w:pPr>
        <w:pStyle w:val="ListParagraph"/>
        <w:ind w:left="0"/>
        <w:jc w:val="both"/>
        <w:rPr>
          <w:rFonts w:eastAsia="Times New Roman"/>
          <w:i/>
          <w:color w:val="FF0000"/>
          <w:szCs w:val="28"/>
          <w:shd w:val="clear" w:color="auto" w:fill="FFFFFF"/>
        </w:rPr>
      </w:pPr>
      <w:r w:rsidRPr="008F722D">
        <w:rPr>
          <w:b/>
          <w:szCs w:val="28"/>
          <w:shd w:val="clear" w:color="auto" w:fill="FFFFFF"/>
        </w:rPr>
        <w:t>Câu 2</w:t>
      </w:r>
      <w:r w:rsidR="0055162F">
        <w:rPr>
          <w:b/>
          <w:szCs w:val="28"/>
          <w:shd w:val="clear" w:color="auto" w:fill="FFFFFF"/>
        </w:rPr>
        <w:t>4</w:t>
      </w:r>
      <w:r w:rsidR="00300535" w:rsidRPr="008F722D">
        <w:rPr>
          <w:b/>
          <w:szCs w:val="28"/>
          <w:shd w:val="clear" w:color="auto" w:fill="FFFFFF"/>
        </w:rPr>
        <w:t xml:space="preserve"> </w:t>
      </w:r>
      <w:r w:rsidR="00300535" w:rsidRPr="008F722D">
        <w:rPr>
          <w:b/>
          <w:szCs w:val="28"/>
          <w:lang w:val="nl-NL"/>
        </w:rPr>
        <w:t>(</w:t>
      </w:r>
      <w:r w:rsidR="001504A4">
        <w:rPr>
          <w:b/>
          <w:szCs w:val="28"/>
          <w:lang w:val="nl-NL"/>
        </w:rPr>
        <w:t>0,5</w:t>
      </w:r>
      <w:r w:rsidR="00300535" w:rsidRPr="008F722D">
        <w:rPr>
          <w:b/>
          <w:szCs w:val="28"/>
          <w:lang w:val="nl-NL"/>
        </w:rPr>
        <w:t xml:space="preserve"> điểm)</w:t>
      </w:r>
      <w:r w:rsidR="0055162F">
        <w:rPr>
          <w:b/>
          <w:szCs w:val="28"/>
          <w:lang w:val="nl-NL"/>
        </w:rPr>
        <w:t>: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 xml:space="preserve"> Biết rằng thành phần chính của vôi bột là CaO. CaO tác dụng với H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  <w:vertAlign w:val="subscript"/>
        </w:rPr>
        <w:t>2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 xml:space="preserve">O tạo thành </w:t>
      </w:r>
      <w:proofErr w:type="gramStart"/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>Ca(</w:t>
      </w:r>
      <w:proofErr w:type="gramEnd"/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>OH)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  <w:vertAlign w:val="subscript"/>
        </w:rPr>
        <w:t>2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> theo phương trình hoá học: CaO + H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  <w:vertAlign w:val="subscript"/>
        </w:rPr>
        <w:t>2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>O → Ca(OH)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  <w:vertAlign w:val="subscript"/>
        </w:rPr>
        <w:t>2</w:t>
      </w:r>
      <w:r w:rsidR="0055162F" w:rsidRPr="002C795D">
        <w:rPr>
          <w:rFonts w:eastAsia="Times New Roman"/>
          <w:iCs/>
          <w:color w:val="000000" w:themeColor="text1"/>
          <w:szCs w:val="28"/>
          <w:shd w:val="clear" w:color="auto" w:fill="FFFFFF"/>
        </w:rPr>
        <w:t xml:space="preserve">. </w:t>
      </w:r>
      <w:r w:rsidR="0055162F" w:rsidRPr="000A1D07">
        <w:rPr>
          <w:rFonts w:eastAsia="Times New Roman"/>
          <w:iCs/>
          <w:szCs w:val="28"/>
          <w:shd w:val="clear" w:color="auto" w:fill="FFFFFF"/>
        </w:rPr>
        <w:t>Hãy giải thích tác dụng của vôi bột.</w:t>
      </w:r>
    </w:p>
    <w:p w14:paraId="30D68694" w14:textId="2767F739" w:rsidR="00CA654A" w:rsidRPr="0055162F" w:rsidRDefault="00CC4EA8" w:rsidP="0055162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nl-NL"/>
        </w:rPr>
      </w:pPr>
      <w:r w:rsidRPr="008F722D">
        <w:rPr>
          <w:rFonts w:ascii="Times New Roman" w:hAnsi="Times New Roman"/>
          <w:b/>
          <w:sz w:val="28"/>
          <w:szCs w:val="28"/>
          <w:lang w:val="nl-NL"/>
        </w:rPr>
        <w:t>Câu 2</w:t>
      </w:r>
      <w:r w:rsidR="00634401">
        <w:rPr>
          <w:rFonts w:ascii="Times New Roman" w:hAnsi="Times New Roman"/>
          <w:b/>
          <w:sz w:val="28"/>
          <w:szCs w:val="28"/>
          <w:lang w:val="nl-NL"/>
        </w:rPr>
        <w:t xml:space="preserve">5 </w:t>
      </w:r>
      <w:r w:rsidR="00300535" w:rsidRPr="008F722D">
        <w:rPr>
          <w:rFonts w:ascii="Times New Roman" w:hAnsi="Times New Roman"/>
          <w:b/>
          <w:sz w:val="28"/>
          <w:szCs w:val="28"/>
          <w:lang w:val="nl-NL"/>
        </w:rPr>
        <w:t>(1</w:t>
      </w:r>
      <w:r w:rsidR="00300535" w:rsidRPr="008F722D">
        <w:rPr>
          <w:rFonts w:ascii="Times New Roman" w:hAnsi="Times New Roman"/>
          <w:b/>
          <w:sz w:val="28"/>
          <w:szCs w:val="28"/>
          <w:lang w:val="vi-VN"/>
        </w:rPr>
        <w:t>,0</w:t>
      </w:r>
      <w:r w:rsidR="00300535" w:rsidRPr="008F722D">
        <w:rPr>
          <w:rFonts w:ascii="Times New Roman" w:hAnsi="Times New Roman"/>
          <w:b/>
          <w:sz w:val="28"/>
          <w:szCs w:val="28"/>
          <w:lang w:val="nl-NL"/>
        </w:rPr>
        <w:t xml:space="preserve"> điểm)</w:t>
      </w:r>
      <w:r w:rsidR="0055162F">
        <w:rPr>
          <w:rFonts w:ascii="Times New Roman" w:hAnsi="Times New Roman"/>
          <w:b/>
          <w:sz w:val="28"/>
          <w:szCs w:val="28"/>
          <w:lang w:val="nl-NL"/>
        </w:rPr>
        <w:t>:</w:t>
      </w:r>
      <w:r w:rsidR="002C795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6664BF" w:rsidRPr="001504A4">
        <w:rPr>
          <w:rFonts w:ascii="Times New Roman" w:eastAsia="Times New Roman" w:hAnsi="Times New Roman"/>
          <w:color w:val="000000"/>
          <w:kern w:val="0"/>
          <w:sz w:val="28"/>
          <w:szCs w:val="28"/>
        </w:rPr>
        <w:t>Để hòa tan vừa hết 6,72 gam Fe phải dùng bao nhiêu ml hỗn hợp dung dịch HCl 0,2M và H</w:t>
      </w:r>
      <w:r w:rsidR="006664BF" w:rsidRPr="001504A4">
        <w:rPr>
          <w:rFonts w:ascii="Times New Roman" w:eastAsia="Times New Roman" w:hAnsi="Times New Roman"/>
          <w:color w:val="000000"/>
          <w:kern w:val="0"/>
          <w:sz w:val="28"/>
          <w:szCs w:val="28"/>
          <w:vertAlign w:val="subscript"/>
        </w:rPr>
        <w:t>2</w:t>
      </w:r>
      <w:r w:rsidR="006664BF" w:rsidRPr="001504A4">
        <w:rPr>
          <w:rFonts w:ascii="Times New Roman" w:eastAsia="Times New Roman" w:hAnsi="Times New Roman"/>
          <w:color w:val="000000"/>
          <w:kern w:val="0"/>
          <w:sz w:val="28"/>
          <w:szCs w:val="28"/>
        </w:rPr>
        <w:t>SO</w:t>
      </w:r>
      <w:r w:rsidR="006664BF" w:rsidRPr="001504A4">
        <w:rPr>
          <w:rFonts w:ascii="Times New Roman" w:eastAsia="Times New Roman" w:hAnsi="Times New Roman"/>
          <w:color w:val="000000"/>
          <w:kern w:val="0"/>
          <w:sz w:val="28"/>
          <w:szCs w:val="28"/>
          <w:vertAlign w:val="subscript"/>
        </w:rPr>
        <w:t>4</w:t>
      </w:r>
      <w:r w:rsidR="006664BF" w:rsidRPr="001504A4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0,5M?</w:t>
      </w:r>
    </w:p>
    <w:p w14:paraId="2D6711AA" w14:textId="77777777" w:rsidR="00634401" w:rsidRDefault="00634401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kern w:val="0"/>
          <w:sz w:val="28"/>
          <w:szCs w:val="2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643"/>
        <w:gridCol w:w="5166"/>
      </w:tblGrid>
      <w:tr w:rsidR="00634401" w:rsidRPr="00634401" w14:paraId="5961268B" w14:textId="77777777" w:rsidTr="00634401">
        <w:trPr>
          <w:trHeight w:val="1702"/>
        </w:trPr>
        <w:tc>
          <w:tcPr>
            <w:tcW w:w="4643" w:type="dxa"/>
          </w:tcPr>
          <w:p w14:paraId="3A7C3B56" w14:textId="77777777" w:rsidR="00634401" w:rsidRPr="00634401" w:rsidRDefault="00634401" w:rsidP="0063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4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4"/>
                <w:lang w:val="vi-VN" w:eastAsia="vi-VN"/>
              </w:rPr>
              <w:lastRenderedPageBreak/>
              <w:t>PHÒNG GD&amp; ĐT THAN UYÊN</w:t>
            </w:r>
          </w:p>
          <w:p w14:paraId="4AFD1BE5" w14:textId="4784C77A" w:rsidR="00634401" w:rsidRPr="00634401" w:rsidRDefault="00634401" w:rsidP="0063440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0"/>
                <w:sz w:val="28"/>
                <w:szCs w:val="28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noProof/>
                <w:kern w:val="0"/>
                <w:sz w:val="28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598899" wp14:editId="0CFFAC6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252730</wp:posOffset>
                      </wp:positionV>
                      <wp:extent cx="1662430" cy="0"/>
                      <wp:effectExtent l="9525" t="5715" r="13970" b="13335"/>
                      <wp:wrapNone/>
                      <wp:docPr id="59676706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2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DFEEA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9.9pt" to="181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"/>
                  </w:pict>
                </mc:Fallback>
              </mc:AlternateContent>
            </w:r>
            <w:r w:rsidRPr="00634401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4"/>
                <w:lang w:val="vi-VN" w:eastAsia="vi-VN"/>
              </w:rPr>
              <w:t>TRƯỜNG THCS MƯỜNG THAN</w:t>
            </w:r>
          </w:p>
        </w:tc>
        <w:tc>
          <w:tcPr>
            <w:tcW w:w="5166" w:type="dxa"/>
          </w:tcPr>
          <w:p w14:paraId="6B240F3C" w14:textId="77777777" w:rsidR="00634401" w:rsidRPr="00634401" w:rsidRDefault="00634401" w:rsidP="006344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HDC ĐỀ KIỂM TRA </w:t>
            </w:r>
            <w:r w:rsidRPr="00634401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vi-VN"/>
              </w:rPr>
              <w:t>GIỮA</w:t>
            </w:r>
            <w:r w:rsidRPr="00634401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vi-VN" w:eastAsia="vi-VN"/>
              </w:rPr>
              <w:t xml:space="preserve"> KÌ</w:t>
            </w: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 </w:t>
            </w: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  <w:t>I</w:t>
            </w:r>
          </w:p>
          <w:p w14:paraId="616951FA" w14:textId="56DFB559" w:rsidR="00634401" w:rsidRPr="00634401" w:rsidRDefault="00634401" w:rsidP="006344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NĂM HỌC: 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>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3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 xml:space="preserve"> </w:t>
            </w:r>
            <w:r w:rsidR="002C795D"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-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 xml:space="preserve">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4</w:t>
            </w:r>
          </w:p>
          <w:p w14:paraId="207AD44A" w14:textId="3FDE3BA8" w:rsidR="00634401" w:rsidRPr="00634401" w:rsidRDefault="00634401" w:rsidP="00634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/>
                <w:kern w:val="0"/>
                <w:sz w:val="28"/>
                <w:szCs w:val="24"/>
                <w:lang w:val="vi-VN" w:eastAsia="vi-VN"/>
              </w:rPr>
              <w:t xml:space="preserve">Môn: </w:t>
            </w:r>
            <w:r>
              <w:rPr>
                <w:rFonts w:ascii="Times New Roman" w:eastAsia="Times New Roman" w:hAnsi="Times New Roman"/>
                <w:kern w:val="0"/>
                <w:sz w:val="28"/>
                <w:szCs w:val="24"/>
                <w:lang w:eastAsia="vi-VN"/>
              </w:rPr>
              <w:t>KHTN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4"/>
                <w:lang w:val="vi-VN" w:eastAsia="vi-VN"/>
              </w:rPr>
              <w:t xml:space="preserve"> - Lớp 8</w:t>
            </w:r>
          </w:p>
          <w:p w14:paraId="232EE703" w14:textId="0F6564F1" w:rsidR="00634401" w:rsidRPr="00634401" w:rsidRDefault="00634401" w:rsidP="00634401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kern w:val="0"/>
                <w:sz w:val="28"/>
                <w:szCs w:val="28"/>
                <w:lang w:val="vi-VN" w:eastAsia="vi-VN"/>
              </w:rPr>
            </w:pPr>
            <w:r w:rsidRPr="00634401">
              <w:rPr>
                <w:rFonts w:ascii="Times New Roman" w:eastAsia="Times New Roman" w:hAnsi="Times New Roman"/>
                <w:b/>
                <w:noProof/>
                <w:kern w:val="0"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DA3DA8" wp14:editId="1ACE06BD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203835</wp:posOffset>
                      </wp:positionV>
                      <wp:extent cx="1333500" cy="0"/>
                      <wp:effectExtent l="11430" t="13335" r="7620" b="5715"/>
                      <wp:wrapNone/>
                      <wp:docPr id="116008815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5C6D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6.05pt" to="186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"/>
                  </w:pict>
                </mc:Fallback>
              </mc:AlternateContent>
            </w:r>
            <w:r w:rsidRPr="00634401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4"/>
                <w:lang w:val="vi-VN" w:eastAsia="vi-VN"/>
              </w:rPr>
              <w:t xml:space="preserve">     </w:t>
            </w:r>
            <w:r w:rsidRPr="00634401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val="vi-VN" w:eastAsia="vi-VN"/>
              </w:rPr>
              <w:t xml:space="preserve">Thời gian làm bài: </w:t>
            </w:r>
            <w:r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eastAsia="vi-VN"/>
              </w:rPr>
              <w:t>90</w:t>
            </w:r>
            <w:r w:rsidRPr="00634401">
              <w:rPr>
                <w:rFonts w:ascii="Times New Roman" w:eastAsia="Times New Roman" w:hAnsi="Times New Roman"/>
                <w:i/>
                <w:kern w:val="0"/>
                <w:sz w:val="28"/>
                <w:szCs w:val="24"/>
                <w:lang w:val="vi-VN" w:eastAsia="vi-VN"/>
              </w:rPr>
              <w:t xml:space="preserve"> phút</w:t>
            </w:r>
            <w:r w:rsidRPr="00634401">
              <w:rPr>
                <w:rFonts w:ascii="Times New Roman" w:eastAsia="Times New Roman" w:hAnsi="Times New Roman"/>
                <w:kern w:val="0"/>
                <w:sz w:val="28"/>
                <w:szCs w:val="28"/>
                <w:lang w:val="vi-VN" w:eastAsia="vi-VN"/>
              </w:rPr>
              <w:tab/>
            </w:r>
            <w:r w:rsidRPr="00634401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vi-VN" w:eastAsia="vi-VN"/>
              </w:rPr>
              <w:t xml:space="preserve"> </w:t>
            </w:r>
          </w:p>
        </w:tc>
      </w:tr>
    </w:tbl>
    <w:p w14:paraId="1F190DD1" w14:textId="69B80493" w:rsidR="00DC2EF8" w:rsidRDefault="002C795D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PHẦN </w:t>
      </w:r>
      <w:r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TRẮC NGHIỆM KHÁCH QUAN (5,0 ĐIỂM)</w:t>
      </w:r>
    </w:p>
    <w:p w14:paraId="3F92546A" w14:textId="77777777" w:rsidR="00423732" w:rsidRPr="00423732" w:rsidRDefault="00423732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kern w:val="0"/>
          <w:sz w:val="20"/>
          <w:szCs w:val="20"/>
        </w:rPr>
      </w:pPr>
    </w:p>
    <w:tbl>
      <w:tblPr>
        <w:tblStyle w:val="TableGrid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47"/>
        <w:gridCol w:w="795"/>
        <w:gridCol w:w="752"/>
        <w:gridCol w:w="850"/>
        <w:gridCol w:w="709"/>
        <w:gridCol w:w="709"/>
        <w:gridCol w:w="850"/>
        <w:gridCol w:w="851"/>
        <w:gridCol w:w="709"/>
        <w:gridCol w:w="850"/>
        <w:gridCol w:w="851"/>
      </w:tblGrid>
      <w:tr w:rsidR="00634401" w:rsidRPr="008F722D" w14:paraId="009D60E2" w14:textId="77777777" w:rsidTr="00634401">
        <w:tc>
          <w:tcPr>
            <w:tcW w:w="1147" w:type="dxa"/>
          </w:tcPr>
          <w:p w14:paraId="1F33D029" w14:textId="77777777" w:rsidR="00634401" w:rsidRPr="008F722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Câu</w:t>
            </w:r>
          </w:p>
        </w:tc>
        <w:tc>
          <w:tcPr>
            <w:tcW w:w="795" w:type="dxa"/>
          </w:tcPr>
          <w:p w14:paraId="21C58871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14:paraId="32101ED5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F7BABAB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675943E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7C4CF2F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44D34E9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0F3ABA2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F0C2949" w14:textId="77777777" w:rsidR="00634401" w:rsidRPr="006A616D" w:rsidRDefault="00634401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098C1A4" w14:textId="15C3F38C" w:rsidR="00634401" w:rsidRPr="006A616D" w:rsidRDefault="006A616D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   </w:t>
            </w:r>
            <w:r w:rsidR="00634401"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F498E9D" w14:textId="0398DF5C" w:rsidR="00634401" w:rsidRPr="006A616D" w:rsidRDefault="006A616D" w:rsidP="008F722D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  </w:t>
            </w:r>
            <w:r w:rsidR="00634401" w:rsidRPr="006A616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10</w:t>
            </w:r>
          </w:p>
        </w:tc>
      </w:tr>
      <w:tr w:rsidR="00634401" w:rsidRPr="008F722D" w14:paraId="562573B1" w14:textId="77777777" w:rsidTr="00634401">
        <w:tc>
          <w:tcPr>
            <w:tcW w:w="1147" w:type="dxa"/>
          </w:tcPr>
          <w:p w14:paraId="1AD61275" w14:textId="3634EDB3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Đáp án</w:t>
            </w:r>
          </w:p>
        </w:tc>
        <w:tc>
          <w:tcPr>
            <w:tcW w:w="795" w:type="dxa"/>
          </w:tcPr>
          <w:p w14:paraId="218ECDC6" w14:textId="1BDF6CC0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752" w:type="dxa"/>
          </w:tcPr>
          <w:p w14:paraId="7E78F267" w14:textId="655BCF13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00F85295" w14:textId="0E23F721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5184C6AA" w14:textId="14CC5DB2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6DC64BDC" w14:textId="1D0CA4A3" w:rsidR="00634401" w:rsidRPr="00634401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6B5935FF" w14:textId="0914D5F6" w:rsidR="00634401" w:rsidRPr="00634401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14:paraId="58797A3C" w14:textId="7F61028C" w:rsidR="00634401" w:rsidRPr="00634401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475340B7" w14:textId="6F281356" w:rsidR="00634401" w:rsidRPr="00634401" w:rsidRDefault="00423732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5FE67C0D" w14:textId="54480E13" w:rsidR="00634401" w:rsidRPr="00634401" w:rsidRDefault="006A616D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   </w:t>
            </w:r>
            <w:r w:rsidR="00423732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2831FB2E" w14:textId="16A7A1E3" w:rsidR="00634401" w:rsidRPr="00634401" w:rsidRDefault="006A616D" w:rsidP="0055162F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   </w:t>
            </w:r>
            <w:r w:rsidR="00423732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A</w:t>
            </w:r>
          </w:p>
        </w:tc>
      </w:tr>
      <w:tr w:rsidR="00634401" w:rsidRPr="008F722D" w14:paraId="3E39A586" w14:textId="77777777" w:rsidTr="00634401">
        <w:tc>
          <w:tcPr>
            <w:tcW w:w="1147" w:type="dxa"/>
          </w:tcPr>
          <w:p w14:paraId="309A5E66" w14:textId="3C77B35C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Câu</w:t>
            </w:r>
          </w:p>
        </w:tc>
        <w:tc>
          <w:tcPr>
            <w:tcW w:w="795" w:type="dxa"/>
          </w:tcPr>
          <w:p w14:paraId="2D242D8C" w14:textId="058689B0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752" w:type="dxa"/>
          </w:tcPr>
          <w:p w14:paraId="5FF42591" w14:textId="1B5DA32E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34521BBB" w14:textId="18080ECC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4CFEB43E" w14:textId="62801867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62558A29" w14:textId="5170F476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06A2265B" w14:textId="0E0DE895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15A63446" w14:textId="628C4A80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24301249" w14:textId="034DE6C0" w:rsidR="00634401" w:rsidRPr="008F722D" w:rsidRDefault="00634401" w:rsidP="0055162F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633A3E7A" w14:textId="0B42A831" w:rsidR="00634401" w:rsidRPr="008F722D" w:rsidRDefault="00634401" w:rsidP="0055162F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14:paraId="4C7BC4DB" w14:textId="456122BF" w:rsidR="00634401" w:rsidRPr="008F722D" w:rsidRDefault="00634401" w:rsidP="0055162F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79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4401" w:rsidRPr="008F722D" w14:paraId="00E04AB7" w14:textId="77777777" w:rsidTr="00634401">
        <w:tc>
          <w:tcPr>
            <w:tcW w:w="1147" w:type="dxa"/>
          </w:tcPr>
          <w:p w14:paraId="07C80601" w14:textId="5728AE75" w:rsidR="00634401" w:rsidRPr="008F722D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Đáp án</w:t>
            </w:r>
          </w:p>
        </w:tc>
        <w:tc>
          <w:tcPr>
            <w:tcW w:w="795" w:type="dxa"/>
          </w:tcPr>
          <w:p w14:paraId="1F9AFE1A" w14:textId="14F051AC" w:rsidR="00634401" w:rsidRPr="00634401" w:rsidRDefault="00423732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752" w:type="dxa"/>
          </w:tcPr>
          <w:p w14:paraId="1812E598" w14:textId="7DA34EBD" w:rsidR="00634401" w:rsidRPr="00634401" w:rsidRDefault="00423732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14:paraId="27FEA9E6" w14:textId="021AAC92" w:rsidR="00634401" w:rsidRPr="00634401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6FC8A070" w14:textId="545B1F0D" w:rsidR="00634401" w:rsidRPr="00634401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7EBFD841" w14:textId="46C3108A" w:rsidR="00634401" w:rsidRPr="00634401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14:paraId="20D8214A" w14:textId="445E4E4E" w:rsidR="00634401" w:rsidRPr="00634401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634401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851" w:type="dxa"/>
          </w:tcPr>
          <w:p w14:paraId="1E81C81C" w14:textId="676CEA27" w:rsidR="00634401" w:rsidRPr="008F722D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73E6A4CC" w14:textId="585FC384" w:rsidR="00634401" w:rsidRPr="008F722D" w:rsidRDefault="00634401" w:rsidP="00634401">
            <w:pPr>
              <w:contextualSpacing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724D2303" w14:textId="6CDC87A0" w:rsidR="00634401" w:rsidRPr="008F722D" w:rsidRDefault="00634401" w:rsidP="00634401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</w:tcPr>
          <w:p w14:paraId="14452281" w14:textId="634BFBCF" w:rsidR="00634401" w:rsidRPr="008F722D" w:rsidRDefault="00634401" w:rsidP="00634401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4705E948" w14:textId="77777777" w:rsidR="00423732" w:rsidRPr="00423732" w:rsidRDefault="00423732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6"/>
          <w:szCs w:val="6"/>
        </w:rPr>
      </w:pPr>
    </w:p>
    <w:p w14:paraId="5BCFC1E5" w14:textId="0A8FBB02" w:rsidR="00DC2EF8" w:rsidRDefault="002C795D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PHẦN I</w:t>
      </w:r>
      <w:r w:rsidRPr="008F722D">
        <w:rPr>
          <w:rFonts w:ascii="Times New Roman" w:eastAsia="Times New Roman" w:hAnsi="Times New Roman"/>
          <w:b/>
          <w:bCs/>
          <w:kern w:val="0"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TỰ LUẬN (5,0 ĐIỂM)</w:t>
      </w:r>
    </w:p>
    <w:p w14:paraId="5776FB33" w14:textId="77777777" w:rsidR="00423732" w:rsidRPr="00423732" w:rsidRDefault="00423732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kern w:val="0"/>
          <w:sz w:val="10"/>
          <w:szCs w:val="10"/>
        </w:rPr>
      </w:pPr>
    </w:p>
    <w:tbl>
      <w:tblPr>
        <w:tblW w:w="91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6520"/>
        <w:gridCol w:w="927"/>
      </w:tblGrid>
      <w:tr w:rsidR="00D606F5" w:rsidRPr="008F722D" w14:paraId="18A1187F" w14:textId="77777777" w:rsidTr="002056C7">
        <w:tc>
          <w:tcPr>
            <w:tcW w:w="1702" w:type="dxa"/>
          </w:tcPr>
          <w:p w14:paraId="4C4E616E" w14:textId="77777777" w:rsidR="00DC2EF8" w:rsidRPr="008F722D" w:rsidRDefault="00DC2EF8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0" w:type="dxa"/>
          </w:tcPr>
          <w:p w14:paraId="75FCA0BC" w14:textId="77777777" w:rsidR="00DC2EF8" w:rsidRPr="008F722D" w:rsidRDefault="00DC2EF8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27" w:type="dxa"/>
          </w:tcPr>
          <w:p w14:paraId="77AF3C16" w14:textId="77777777" w:rsidR="00DC2EF8" w:rsidRPr="008F722D" w:rsidRDefault="00DC2EF8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D606F5" w:rsidRPr="008F722D" w14:paraId="1C88A8E0" w14:textId="77777777" w:rsidTr="002056C7">
        <w:tc>
          <w:tcPr>
            <w:tcW w:w="1702" w:type="dxa"/>
          </w:tcPr>
          <w:p w14:paraId="2DA43989" w14:textId="77777777" w:rsidR="002C795D" w:rsidRDefault="00CC4EA8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2056C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14:paraId="77358764" w14:textId="5EE5B6D7" w:rsidR="00DC2EF8" w:rsidRPr="008F722D" w:rsidRDefault="002056C7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4EA8" w:rsidRPr="008F722D">
              <w:rPr>
                <w:rFonts w:ascii="Times New Roman" w:hAnsi="Times New Roman"/>
                <w:b/>
                <w:sz w:val="28"/>
                <w:szCs w:val="28"/>
              </w:rPr>
              <w:t>(1,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C4EA8" w:rsidRPr="008F722D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6520" w:type="dxa"/>
          </w:tcPr>
          <w:p w14:paraId="5B97FD90" w14:textId="38A6BD1F" w:rsidR="00DC2EF8" w:rsidRPr="008F722D" w:rsidRDefault="00CC4EA8" w:rsidP="008F72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mirrorIndents/>
              <w:rPr>
                <w:rFonts w:cs="Times New Roman"/>
                <w:szCs w:val="28"/>
              </w:rPr>
            </w:pPr>
            <w:r w:rsidRPr="008F722D">
              <w:rPr>
                <w:rFonts w:cs="Times New Roman"/>
                <w:szCs w:val="28"/>
              </w:rPr>
              <w:t xml:space="preserve">Hiện tượng vật lí: </w:t>
            </w:r>
            <w:r w:rsidR="000A1D07">
              <w:rPr>
                <w:rFonts w:cs="Times New Roman"/>
                <w:szCs w:val="28"/>
              </w:rPr>
              <w:t>2</w:t>
            </w:r>
            <w:r w:rsidRPr="008F722D">
              <w:rPr>
                <w:rFonts w:cs="Times New Roman"/>
                <w:szCs w:val="28"/>
              </w:rPr>
              <w:t xml:space="preserve">, </w:t>
            </w:r>
            <w:r w:rsidR="000A1D07">
              <w:rPr>
                <w:rFonts w:cs="Times New Roman"/>
                <w:szCs w:val="28"/>
              </w:rPr>
              <w:t>4</w:t>
            </w:r>
            <w:r w:rsidR="008F722D">
              <w:rPr>
                <w:rFonts w:cs="Times New Roman"/>
                <w:szCs w:val="28"/>
              </w:rPr>
              <w:t xml:space="preserve">, </w:t>
            </w:r>
            <w:r w:rsidR="000A1D07">
              <w:rPr>
                <w:rFonts w:cs="Times New Roman"/>
                <w:szCs w:val="28"/>
              </w:rPr>
              <w:t>6</w:t>
            </w:r>
          </w:p>
          <w:p w14:paraId="05E6CDE4" w14:textId="5A2F419D" w:rsidR="00CC4EA8" w:rsidRDefault="00CC4EA8" w:rsidP="008F72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mirrorIndents/>
              <w:rPr>
                <w:rFonts w:cs="Times New Roman"/>
                <w:szCs w:val="28"/>
              </w:rPr>
            </w:pPr>
            <w:r w:rsidRPr="008F722D">
              <w:rPr>
                <w:rFonts w:cs="Times New Roman"/>
                <w:szCs w:val="28"/>
              </w:rPr>
              <w:t xml:space="preserve">Hiện tượng hoá học: </w:t>
            </w:r>
            <w:r w:rsidR="000A1D07">
              <w:rPr>
                <w:rFonts w:cs="Times New Roman"/>
                <w:szCs w:val="28"/>
              </w:rPr>
              <w:t>1</w:t>
            </w:r>
            <w:r w:rsidRPr="008F722D">
              <w:rPr>
                <w:rFonts w:cs="Times New Roman"/>
                <w:szCs w:val="28"/>
              </w:rPr>
              <w:t xml:space="preserve">, </w:t>
            </w:r>
            <w:r w:rsidR="000A1D07">
              <w:rPr>
                <w:rFonts w:cs="Times New Roman"/>
                <w:szCs w:val="28"/>
              </w:rPr>
              <w:t>3</w:t>
            </w:r>
            <w:r w:rsidR="008F722D">
              <w:rPr>
                <w:rFonts w:cs="Times New Roman"/>
                <w:szCs w:val="28"/>
              </w:rPr>
              <w:t>,</w:t>
            </w:r>
            <w:r w:rsidR="000A1D07">
              <w:rPr>
                <w:rFonts w:cs="Times New Roman"/>
                <w:szCs w:val="28"/>
              </w:rPr>
              <w:t xml:space="preserve"> 5</w:t>
            </w:r>
          </w:p>
          <w:p w14:paraId="70E76F6D" w14:textId="11CADBA3" w:rsidR="002C795D" w:rsidRPr="000A1D07" w:rsidRDefault="000A1D07" w:rsidP="008F72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mirrorIndents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(</w:t>
            </w:r>
            <w:r w:rsidR="002C795D" w:rsidRPr="000A1D07">
              <w:rPr>
                <w:rFonts w:cs="Times New Roman"/>
                <w:i/>
                <w:iCs/>
                <w:szCs w:val="28"/>
              </w:rPr>
              <w:t>Mỗi ý đúng 0,25 điểm</w:t>
            </w:r>
            <w:r>
              <w:rPr>
                <w:rFonts w:cs="Times New Roman"/>
                <w:i/>
                <w:iCs/>
                <w:szCs w:val="28"/>
              </w:rPr>
              <w:t>)</w:t>
            </w:r>
          </w:p>
        </w:tc>
        <w:tc>
          <w:tcPr>
            <w:tcW w:w="927" w:type="dxa"/>
          </w:tcPr>
          <w:p w14:paraId="79AA9AEF" w14:textId="0E1B67B5" w:rsidR="00DC2EF8" w:rsidRPr="008F722D" w:rsidRDefault="00CC4EA8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</w:t>
            </w:r>
            <w:r w:rsidR="002C795D">
              <w:rPr>
                <w:rFonts w:ascii="Times New Roman" w:hAnsi="Times New Roman"/>
                <w:sz w:val="28"/>
                <w:szCs w:val="28"/>
              </w:rPr>
              <w:t>7</w:t>
            </w:r>
            <w:r w:rsidRPr="008F72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106CA39" w14:textId="4C66414D" w:rsidR="00CC4EA8" w:rsidRPr="008F722D" w:rsidRDefault="00CC4EA8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</w:t>
            </w:r>
            <w:r w:rsidR="002C795D">
              <w:rPr>
                <w:rFonts w:ascii="Times New Roman" w:hAnsi="Times New Roman"/>
                <w:sz w:val="28"/>
                <w:szCs w:val="28"/>
              </w:rPr>
              <w:t>7</w:t>
            </w:r>
            <w:r w:rsidRPr="008F72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5AA" w:rsidRPr="008F722D" w14:paraId="7D3CEA08" w14:textId="77777777" w:rsidTr="002056C7">
        <w:tc>
          <w:tcPr>
            <w:tcW w:w="1702" w:type="dxa"/>
          </w:tcPr>
          <w:p w14:paraId="4A28E4CB" w14:textId="77777777" w:rsidR="002C795D" w:rsidRDefault="00CE75AA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2056C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14:paraId="6291CEE4" w14:textId="00F1AACC" w:rsidR="00CE75AA" w:rsidRDefault="00CE75AA" w:rsidP="002056C7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(1,0</w:t>
            </w:r>
            <w:r w:rsidR="002C79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điểm)</w:t>
            </w:r>
          </w:p>
          <w:p w14:paraId="41C36DBF" w14:textId="3A80A2D1" w:rsidR="002056C7" w:rsidRPr="008F722D" w:rsidRDefault="002056C7" w:rsidP="002056C7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01560019" w14:textId="0D319CCB" w:rsidR="00CE75AA" w:rsidRPr="008F722D" w:rsidRDefault="002C795D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a</w:t>
            </w:r>
            <w:r w:rsid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,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Tiến</w:t>
            </w:r>
            <w:proofErr w:type="gramEnd"/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 xml:space="preserve"> hành thí nghiệm BaCl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2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 + Na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2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SO</w:t>
            </w:r>
            <w:r w:rsidR="00CE75AA" w:rsidRPr="008F722D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4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.</w:t>
            </w:r>
          </w:p>
          <w:p w14:paraId="5B4E6C0A" w14:textId="77777777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Chuẩn bị: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 Dung dịch barium chloride, sodium sulfate, cân điện, cốc thủy tinh.</w:t>
            </w:r>
          </w:p>
          <w:p w14:paraId="6A9394DF" w14:textId="77777777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Tiến hành:</w:t>
            </w:r>
          </w:p>
          <w:p w14:paraId="3AC32121" w14:textId="77777777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+ Trên mặt cân đặt 2 cốc: cốc (1) đựng dung dịch barium cloride, cốc (2) đựng dung dịch sodium sulfate. Ghi tổng khối lượng 2 cốc (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m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  <w:vertAlign w:val="subscript"/>
              </w:rPr>
              <w:t>1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).</w:t>
            </w:r>
          </w:p>
          <w:p w14:paraId="6ADABAF7" w14:textId="77777777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+ Đổ cốc (1) vào cốc (2), lắc nhẹ để hai dung dịch trộn lẫn với nhau. Quan sát thấy có một chất rắn xuất hiện ở cốc (2). Đặt hai cốc trở lại mặt cân. Ghi khối lượng (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m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  <w:vertAlign w:val="subscript"/>
              </w:rPr>
              <w:t>2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).</w:t>
            </w:r>
          </w:p>
          <w:p w14:paraId="418A2F18" w14:textId="77777777" w:rsidR="00CE75AA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Style w:val="Emphasis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722D">
              <w:rPr>
                <w:rFonts w:ascii="Times New Roman" w:eastAsia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</w:rPr>
              <w:t xml:space="preserve">So sánh 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m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  <w:vertAlign w:val="subscript"/>
              </w:rPr>
              <w:t>1 =</w:t>
            </w:r>
            <w:r w:rsidRPr="008F722D">
              <w:rPr>
                <w:rFonts w:ascii="Times New Roman" w:eastAsia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m</w:t>
            </w:r>
            <w:proofErr w:type="gramStart"/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  <w:vertAlign w:val="subscript"/>
              </w:rPr>
              <w:t xml:space="preserve">2  </w:t>
            </w:r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>Từ</w:t>
            </w:r>
            <w:proofErr w:type="gramEnd"/>
            <w:r w:rsidRPr="008F722D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 đó rút ra: </w:t>
            </w:r>
            <w:r w:rsidRPr="008F722D">
              <w:rPr>
                <w:rStyle w:val="Emphasis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tổng khối lượng của các chất sản phẩm bằng tổng khối lượng của các chất tham gia phản ứng</w:t>
            </w:r>
          </w:p>
          <w:p w14:paraId="6AFA7EF9" w14:textId="7F7EB207" w:rsidR="002C795D" w:rsidRDefault="002C795D" w:rsidP="002C795D">
            <w:pPr>
              <w:shd w:val="clear" w:color="auto" w:fill="FFFFFF"/>
              <w:spacing w:after="0" w:line="240" w:lineRule="auto"/>
              <w:mirrorIndents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b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,PTHH</w:t>
            </w:r>
            <w:proofErr w:type="gramEnd"/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BaCl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2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 + Na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2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SO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SimSu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D3D7D3D" wp14:editId="50D355DF">
                  <wp:extent cx="390525" cy="200025"/>
                  <wp:effectExtent l="0" t="0" r="9525" b="9525"/>
                  <wp:docPr id="1003088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Ba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SO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 + Na</w:t>
            </w:r>
            <w:r w:rsidRPr="002056C7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Cl</w:t>
            </w:r>
          </w:p>
          <w:p w14:paraId="6443769C" w14:textId="3CC97202" w:rsidR="002C795D" w:rsidRPr="00FE67B8" w:rsidRDefault="002C795D" w:rsidP="008F722D">
            <w:pPr>
              <w:shd w:val="clear" w:color="auto" w:fill="FFFFFF"/>
              <w:spacing w:after="0" w:line="240" w:lineRule="auto"/>
              <w:mirrorIndents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(Lưu ý: Nếu HS dùng hình vẽ để mô tả thí nghiệm vẫn cho điểm tối đa)</w:t>
            </w:r>
          </w:p>
        </w:tc>
        <w:tc>
          <w:tcPr>
            <w:tcW w:w="927" w:type="dxa"/>
          </w:tcPr>
          <w:p w14:paraId="0427809B" w14:textId="77777777" w:rsidR="002C795D" w:rsidRDefault="002C795D" w:rsidP="002C795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</w:t>
            </w:r>
          </w:p>
          <w:p w14:paraId="6C4A5666" w14:textId="7A7D60E5" w:rsidR="00CE75AA" w:rsidRPr="008F722D" w:rsidRDefault="002C795D" w:rsidP="002C795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CE75AA" w:rsidRPr="008F722D">
              <w:rPr>
                <w:rFonts w:eastAsia="Times New Roman" w:cs="Times New Roman"/>
                <w:color w:val="000000" w:themeColor="text1"/>
                <w:szCs w:val="28"/>
              </w:rPr>
              <w:t>0,25</w:t>
            </w:r>
          </w:p>
          <w:p w14:paraId="7AE187DA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7837A8C3" w14:textId="77777777" w:rsidR="00CE75AA" w:rsidRPr="008F722D" w:rsidRDefault="00CE75AA" w:rsidP="002C795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5CBEAEAB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1A3FCF22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1CFA0C3E" w14:textId="77777777" w:rsidR="00CE75AA" w:rsidRDefault="00CE75AA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3F338B96" w14:textId="77777777" w:rsidR="002C795D" w:rsidRDefault="002C795D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15536E83" w14:textId="77777777" w:rsidR="002C795D" w:rsidRDefault="002C795D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2F484D21" w14:textId="77777777" w:rsidR="002C795D" w:rsidRDefault="002C795D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04A595C2" w14:textId="77777777" w:rsidR="002C795D" w:rsidRPr="008F722D" w:rsidRDefault="002C795D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3FB4658A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F722D">
              <w:rPr>
                <w:rFonts w:eastAsia="Times New Roman" w:cs="Times New Roman"/>
                <w:color w:val="000000" w:themeColor="text1"/>
                <w:szCs w:val="28"/>
              </w:rPr>
              <w:t>0,25</w:t>
            </w:r>
          </w:p>
          <w:p w14:paraId="5B04FFA5" w14:textId="77777777" w:rsidR="00CE75AA" w:rsidRDefault="00CE75AA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7602EF1B" w14:textId="77777777" w:rsidR="002C795D" w:rsidRDefault="002C795D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06A82FC2" w14:textId="44613FE5" w:rsidR="002C795D" w:rsidRPr="008F722D" w:rsidRDefault="002C795D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0,5</w:t>
            </w:r>
          </w:p>
        </w:tc>
      </w:tr>
      <w:tr w:rsidR="00CE75AA" w:rsidRPr="008F722D" w14:paraId="3A1CCD54" w14:textId="77777777" w:rsidTr="002056C7">
        <w:tc>
          <w:tcPr>
            <w:tcW w:w="1702" w:type="dxa"/>
          </w:tcPr>
          <w:p w14:paraId="3B3D6038" w14:textId="77777777" w:rsidR="002C795D" w:rsidRDefault="00CE75AA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2056C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14:paraId="24EB3CD4" w14:textId="5F6EDDBC" w:rsidR="00CE75AA" w:rsidRPr="008F722D" w:rsidRDefault="00CE75AA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 xml:space="preserve"> (1,0 điểm)</w:t>
            </w:r>
          </w:p>
        </w:tc>
        <w:tc>
          <w:tcPr>
            <w:tcW w:w="6520" w:type="dxa"/>
          </w:tcPr>
          <w:p w14:paraId="6F8957AC" w14:textId="77777777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*Tính toán:</w:t>
            </w:r>
          </w:p>
          <w:p w14:paraId="02F54658" w14:textId="32B9C289" w:rsidR="00CE75AA" w:rsidRPr="008F722D" w:rsidRDefault="00FE67B8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Số mol chất tan là: n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vertAlign w:val="subscript"/>
              </w:rPr>
              <w:t>CuSO4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 = C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vertAlign w:val="subscript"/>
              </w:rPr>
              <w:t>M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.V = 2 x 0,075 = 0,15 mol</w:t>
            </w:r>
          </w:p>
          <w:p w14:paraId="16983DF7" w14:textId="71EA5185" w:rsidR="00CE75AA" w:rsidRPr="008F722D" w:rsidRDefault="00FE67B8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Khối lượng chất tan là: m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vertAlign w:val="subscript"/>
              </w:rPr>
              <w:t>CuSO4</w:t>
            </w:r>
            <w:r w:rsidR="00CE75AA"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 = 160.0,15 = 24 gam</w:t>
            </w:r>
          </w:p>
          <w:p w14:paraId="0C2A47D1" w14:textId="77777777" w:rsidR="00F94D4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*Pha chế: Cân lấy 24 gam CuSO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vertAlign w:val="subscript"/>
              </w:rPr>
              <w:t>4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 cho vào cốc thủy tinh có dung tích 100 ml.</w:t>
            </w:r>
          </w:p>
          <w:p w14:paraId="698DF5B6" w14:textId="33EFB33B" w:rsidR="00CE75AA" w:rsidRPr="008F722D" w:rsidRDefault="00CE75AA" w:rsidP="008F722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E67B8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- 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Đổ dần dần nước vào cốc và khuấy nhẹ cho đủ 75ml dung dịch thu được 75ml dung dịch CuSO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  <w:vertAlign w:val="subscript"/>
              </w:rPr>
              <w:t>4</w:t>
            </w:r>
            <w:r w:rsidRPr="008F722D">
              <w:rPr>
                <w:rFonts w:ascii="Times New Roman" w:eastAsia="Times New Roman" w:hAnsi="Times New Roman"/>
                <w:color w:val="000000" w:themeColor="text1"/>
                <w:kern w:val="0"/>
                <w:sz w:val="28"/>
                <w:szCs w:val="28"/>
              </w:rPr>
              <w:t> 2M</w:t>
            </w:r>
          </w:p>
        </w:tc>
        <w:tc>
          <w:tcPr>
            <w:tcW w:w="927" w:type="dxa"/>
          </w:tcPr>
          <w:p w14:paraId="69AEE667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75C9EB43" w14:textId="171EEFA5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F722D">
              <w:rPr>
                <w:rFonts w:eastAsia="Times New Roman" w:cs="Times New Roman"/>
                <w:color w:val="000000" w:themeColor="text1"/>
                <w:szCs w:val="28"/>
              </w:rPr>
              <w:t>0,</w:t>
            </w:r>
            <w:r w:rsidR="00FE67B8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 w:rsidRPr="008F722D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  <w:p w14:paraId="5E534E1E" w14:textId="77777777" w:rsidR="00CE75AA" w:rsidRPr="008F722D" w:rsidRDefault="00CE75AA" w:rsidP="008F722D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474A85E6" w14:textId="569A91E3" w:rsidR="00CE75AA" w:rsidRPr="008F722D" w:rsidRDefault="00FE67B8" w:rsidP="00FE67B8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CE75AA" w:rsidRPr="008F722D">
              <w:rPr>
                <w:rFonts w:eastAsia="Times New Roman" w:cs="Times New Roman"/>
                <w:color w:val="000000" w:themeColor="text1"/>
                <w:szCs w:val="28"/>
              </w:rPr>
              <w:t>0,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 w:rsidR="00CE75AA" w:rsidRPr="008F722D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  <w:p w14:paraId="243CC329" w14:textId="02DB9400" w:rsidR="00CE75AA" w:rsidRPr="008F722D" w:rsidRDefault="00FE67B8" w:rsidP="00FE67B8">
            <w:pPr>
              <w:pStyle w:val="ListParagraph"/>
              <w:spacing w:after="0" w:line="240" w:lineRule="auto"/>
              <w:ind w:left="0"/>
              <w:mirrorIndents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CE75AA" w:rsidRPr="008F722D">
              <w:rPr>
                <w:rFonts w:eastAsia="Times New Roman" w:cs="Times New Roman"/>
                <w:color w:val="000000" w:themeColor="text1"/>
                <w:szCs w:val="28"/>
              </w:rPr>
              <w:t>0,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 w:rsidR="00CE75AA" w:rsidRPr="008F722D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  <w:p w14:paraId="21433D89" w14:textId="77777777" w:rsidR="0040309C" w:rsidRPr="008F722D" w:rsidRDefault="0040309C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14:paraId="10FFA2FF" w14:textId="10C4DEA6" w:rsidR="00F94D4A" w:rsidRPr="008F722D" w:rsidRDefault="00F94D4A" w:rsidP="008F722D">
            <w:pPr>
              <w:pStyle w:val="ListParagraph"/>
              <w:spacing w:after="0" w:line="240" w:lineRule="auto"/>
              <w:ind w:left="0"/>
              <w:mirrorIndents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F722D">
              <w:rPr>
                <w:rFonts w:eastAsia="Times New Roman" w:cs="Times New Roman"/>
                <w:color w:val="000000" w:themeColor="text1"/>
                <w:szCs w:val="28"/>
              </w:rPr>
              <w:t>0,</w:t>
            </w:r>
            <w:r w:rsidR="00FE67B8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 w:rsidRPr="008F722D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CE75AA" w:rsidRPr="008F722D" w14:paraId="2551FBCC" w14:textId="77777777" w:rsidTr="002056C7">
        <w:tc>
          <w:tcPr>
            <w:tcW w:w="1702" w:type="dxa"/>
          </w:tcPr>
          <w:p w14:paraId="7DFDEE4C" w14:textId="0BC26A36" w:rsidR="00CE75AA" w:rsidRPr="008F722D" w:rsidRDefault="00CE75AA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="002056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1ABD133" w14:textId="77777777" w:rsidR="00CE75AA" w:rsidRPr="008F722D" w:rsidRDefault="00CE75AA" w:rsidP="008F72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(0,5 điểm)</w:t>
            </w:r>
          </w:p>
        </w:tc>
        <w:tc>
          <w:tcPr>
            <w:tcW w:w="6520" w:type="dxa"/>
          </w:tcPr>
          <w:p w14:paraId="01455628" w14:textId="5DF5049F" w:rsidR="0055162F" w:rsidRPr="0055162F" w:rsidRDefault="00FE67B8" w:rsidP="0055162F">
            <w:pPr>
              <w:tabs>
                <w:tab w:val="left" w:pos="4920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5162F" w:rsidRPr="005516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Tác dụng của vôi bột là khử chua cho đất. </w:t>
            </w:r>
          </w:p>
          <w:p w14:paraId="5C06FE64" w14:textId="77777777" w:rsidR="0055162F" w:rsidRPr="0055162F" w:rsidRDefault="0055162F" w:rsidP="0055162F">
            <w:pPr>
              <w:tabs>
                <w:tab w:val="left" w:pos="4920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516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Khi bón vôi bột lên ruộng, vôi bột tác dụng với nước tạo thành dung dịch </w:t>
            </w:r>
            <w:proofErr w:type="gramStart"/>
            <w:r w:rsidRPr="005516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Ca(</w:t>
            </w:r>
            <w:proofErr w:type="gramEnd"/>
            <w:r w:rsidRPr="005516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OH)</w:t>
            </w:r>
            <w:r w:rsidRPr="000A1D07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2.</w:t>
            </w:r>
          </w:p>
          <w:p w14:paraId="16EDBD28" w14:textId="77777777" w:rsidR="00CE75AA" w:rsidRPr="000A1D07" w:rsidRDefault="0055162F" w:rsidP="000A1D07">
            <w:pPr>
              <w:pStyle w:val="ListParagraph"/>
              <w:numPr>
                <w:ilvl w:val="0"/>
                <w:numId w:val="2"/>
              </w:numPr>
              <w:tabs>
                <w:tab w:val="left" w:pos="4920"/>
              </w:tabs>
              <w:spacing w:after="0" w:line="240" w:lineRule="auto"/>
              <w:ind w:left="0"/>
              <w:mirrorIndents/>
              <w:jc w:val="both"/>
              <w:rPr>
                <w:rFonts w:cs="Times New Roman"/>
                <w:szCs w:val="28"/>
              </w:rPr>
            </w:pPr>
            <w:r w:rsidRPr="0055162F">
              <w:rPr>
                <w:szCs w:val="28"/>
                <w:shd w:val="clear" w:color="auto" w:fill="FFFFFF"/>
              </w:rPr>
              <w:lastRenderedPageBreak/>
              <w:t xml:space="preserve">- Dung dịch </w:t>
            </w:r>
            <w:proofErr w:type="gramStart"/>
            <w:r w:rsidRPr="0055162F">
              <w:rPr>
                <w:szCs w:val="28"/>
                <w:shd w:val="clear" w:color="auto" w:fill="FFFFFF"/>
              </w:rPr>
              <w:t>Ca(</w:t>
            </w:r>
            <w:proofErr w:type="gramEnd"/>
            <w:r w:rsidRPr="0055162F">
              <w:rPr>
                <w:szCs w:val="28"/>
                <w:shd w:val="clear" w:color="auto" w:fill="FFFFFF"/>
              </w:rPr>
              <w:t>OH)</w:t>
            </w:r>
            <w:r w:rsidRPr="000A1D07">
              <w:rPr>
                <w:szCs w:val="28"/>
                <w:shd w:val="clear" w:color="auto" w:fill="FFFFFF"/>
                <w:vertAlign w:val="subscript"/>
              </w:rPr>
              <w:t xml:space="preserve">2 </w:t>
            </w:r>
            <w:r w:rsidRPr="0055162F">
              <w:rPr>
                <w:szCs w:val="28"/>
                <w:shd w:val="clear" w:color="auto" w:fill="FFFFFF"/>
              </w:rPr>
              <w:t>được tạo thành sẽ tác dụng với acid có trong đất, khử chua cho đất</w:t>
            </w:r>
            <w:r w:rsidR="000A1D07">
              <w:rPr>
                <w:szCs w:val="28"/>
                <w:shd w:val="clear" w:color="auto" w:fill="FFFFFF"/>
              </w:rPr>
              <w:t>, khử trùng, phòng trừ sâu bệnh.</w:t>
            </w:r>
          </w:p>
          <w:p w14:paraId="1E1F8FC3" w14:textId="20E9CD47" w:rsidR="000A1D07" w:rsidRPr="008F722D" w:rsidRDefault="000A1D07" w:rsidP="000A1D07">
            <w:pPr>
              <w:pStyle w:val="ListParagraph"/>
              <w:numPr>
                <w:ilvl w:val="0"/>
                <w:numId w:val="2"/>
              </w:numPr>
              <w:tabs>
                <w:tab w:val="left" w:pos="4920"/>
              </w:tabs>
              <w:spacing w:after="0" w:line="240" w:lineRule="auto"/>
              <w:ind w:left="0"/>
              <w:mirrorIndents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(Ngoài ra CaO tác dụng được với acid trong đất)</w:t>
            </w:r>
          </w:p>
        </w:tc>
        <w:tc>
          <w:tcPr>
            <w:tcW w:w="927" w:type="dxa"/>
          </w:tcPr>
          <w:p w14:paraId="3361F475" w14:textId="77777777" w:rsidR="00FE67B8" w:rsidRDefault="00FE67B8" w:rsidP="00FE67B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  <w:p w14:paraId="3BDAF558" w14:textId="1BBF2DBE" w:rsidR="00CE75AA" w:rsidRPr="008F722D" w:rsidRDefault="00CE75AA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A031213" w14:textId="77777777" w:rsidR="00CE75AA" w:rsidRPr="008F722D" w:rsidRDefault="00CE75AA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D94C54" w14:textId="77777777" w:rsidR="00CE75AA" w:rsidRPr="008F722D" w:rsidRDefault="00CE75AA" w:rsidP="008F722D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lastRenderedPageBreak/>
              <w:t>0,25</w:t>
            </w:r>
          </w:p>
        </w:tc>
      </w:tr>
      <w:tr w:rsidR="006664BF" w:rsidRPr="008F722D" w14:paraId="2CAFC34C" w14:textId="77777777" w:rsidTr="00FE67B8">
        <w:trPr>
          <w:trHeight w:val="4345"/>
        </w:trPr>
        <w:tc>
          <w:tcPr>
            <w:tcW w:w="1702" w:type="dxa"/>
            <w:vAlign w:val="center"/>
          </w:tcPr>
          <w:p w14:paraId="55358D4F" w14:textId="64480520" w:rsidR="006664BF" w:rsidRPr="008F722D" w:rsidRDefault="006664BF" w:rsidP="006664B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27B057E" w14:textId="77777777" w:rsidR="006664BF" w:rsidRPr="008F722D" w:rsidRDefault="006664BF" w:rsidP="006664B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22D">
              <w:rPr>
                <w:rFonts w:ascii="Times New Roman" w:hAnsi="Times New Roman"/>
                <w:b/>
                <w:sz w:val="28"/>
                <w:szCs w:val="28"/>
              </w:rPr>
              <w:t>(1,0 điểm)</w:t>
            </w:r>
          </w:p>
        </w:tc>
        <w:tc>
          <w:tcPr>
            <w:tcW w:w="6520" w:type="dxa"/>
          </w:tcPr>
          <w:p w14:paraId="20E6D3B2" w14:textId="51DE371F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34"/>
                <w:szCs w:val="34"/>
              </w:rPr>
              <w:t>n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Fe</w:t>
            </w:r>
            <w:r w:rsidRPr="00FE67B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6,72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Pr="00FE67B8">
              <w:rPr>
                <w:rFonts w:ascii="Times New Roman" w:eastAsiaTheme="minorEastAsia" w:hAnsi="Times New Roman"/>
                <w:sz w:val="28"/>
                <w:szCs w:val="28"/>
              </w:rPr>
              <w:t xml:space="preserve">  = 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0,12 mol</w:t>
            </w:r>
          </w:p>
          <w:p w14:paraId="52542543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Gọi thể tích dung dịch hỗn hợp axit cần dùng là V (lít)</w:t>
            </w:r>
          </w:p>
          <w:p w14:paraId="01264DC4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Số mol của HCl là: 0,2V (mol)</w:t>
            </w:r>
          </w:p>
          <w:p w14:paraId="35820430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Số mol của H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SO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4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là: 0,5V (mol)</w:t>
            </w:r>
          </w:p>
          <w:p w14:paraId="57E770D1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Phương trình phản ứng:</w:t>
            </w:r>
          </w:p>
          <w:p w14:paraId="64DFDCE3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Fe + 2HCl→ FeCl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+ H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</w:p>
          <w:p w14:paraId="7B29DDEF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0,1V   0,2V           </w:t>
            </w:r>
            <w:proofErr w:type="gramStart"/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  (</w:t>
            </w:r>
            <w:proofErr w:type="gramEnd"/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mol)</w:t>
            </w:r>
          </w:p>
          <w:p w14:paraId="10340221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Fe + H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SO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4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→ FeSO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4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+ H</w:t>
            </w: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2</w:t>
            </w:r>
          </w:p>
          <w:p w14:paraId="36425978" w14:textId="77777777" w:rsidR="006664BF" w:rsidRPr="00FE67B8" w:rsidRDefault="006664BF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0,5V   0,5V              </w:t>
            </w:r>
            <w:proofErr w:type="gramStart"/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  (</w:t>
            </w:r>
            <w:proofErr w:type="gramEnd"/>
            <w:r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mol)</w:t>
            </w:r>
          </w:p>
          <w:p w14:paraId="0734450F" w14:textId="6A89639B" w:rsidR="006664BF" w:rsidRPr="00FE67B8" w:rsidRDefault="00CA7909" w:rsidP="006664B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position w:val="-6"/>
                <w:sz w:val="28"/>
                <w:szCs w:val="28"/>
              </w:rPr>
              <w:pict w14:anchorId="08C08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9pt;height:15.65pt">
                  <v:imagedata r:id="rId9" o:title=""/>
                </v:shape>
              </w:pict>
            </w:r>
            <w:r w:rsidR="006664BF" w:rsidRPr="00FE67B8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6664BF"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n</w:t>
            </w:r>
            <w:r w:rsidR="006664BF"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vertAlign w:val="subscript"/>
              </w:rPr>
              <w:t>Fe</w:t>
            </w:r>
            <w:r w:rsidR="006664BF"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 = 0,1V + 0,5V = 0,6V = 0,12 mol</w:t>
            </w:r>
          </w:p>
          <w:p w14:paraId="234F1572" w14:textId="1B6A2A15" w:rsidR="006664BF" w:rsidRPr="008F722D" w:rsidRDefault="00CA7909" w:rsidP="006664BF">
            <w:pPr>
              <w:shd w:val="clear" w:color="auto" w:fill="FFFFFF"/>
              <w:tabs>
                <w:tab w:val="left" w:pos="345"/>
              </w:tabs>
              <w:spacing w:after="0" w:line="240" w:lineRule="auto"/>
              <w:contextualSpacing/>
              <w:mirrorIndents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position w:val="-6"/>
                <w:sz w:val="28"/>
                <w:szCs w:val="28"/>
              </w:rPr>
              <w:pict w14:anchorId="3F077040">
                <v:shape id="_x0000_i1026" type="#_x0000_t75" style="width:30.9pt;height:15.65pt">
                  <v:imagedata r:id="rId9" o:title=""/>
                </v:shape>
              </w:pict>
            </w:r>
            <w:r w:rsidR="006664BF" w:rsidRPr="00FE67B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V = 0,2 lít = 200 ml.</w:t>
            </w:r>
          </w:p>
        </w:tc>
        <w:tc>
          <w:tcPr>
            <w:tcW w:w="927" w:type="dxa"/>
          </w:tcPr>
          <w:p w14:paraId="28155E0B" w14:textId="77777777" w:rsidR="006664BF" w:rsidRPr="008F722D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6C597E6" w14:textId="77777777" w:rsidR="006664BF" w:rsidRPr="008F722D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D7F6C" w14:textId="77777777" w:rsidR="00FE67B8" w:rsidRDefault="00FE67B8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886324" w14:textId="4FEBFD33" w:rsidR="006664BF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7CD3AB97" w14:textId="77777777" w:rsidR="006664BF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6D7925" w14:textId="77777777" w:rsidR="006664BF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64637F" w14:textId="77777777" w:rsidR="006664BF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AB60B" w14:textId="77777777" w:rsidR="006664BF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25A3B03" w14:textId="77777777" w:rsidR="006664BF" w:rsidRPr="008F722D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D6C1A7" w14:textId="77777777" w:rsidR="006664BF" w:rsidRPr="00FE67B8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14:paraId="12E7E296" w14:textId="77777777" w:rsidR="00FE67B8" w:rsidRPr="008F722D" w:rsidRDefault="00FE67B8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68DEF" w14:textId="32A85288" w:rsidR="006664BF" w:rsidRPr="008F722D" w:rsidRDefault="006664BF" w:rsidP="006664BF">
            <w:pPr>
              <w:spacing w:after="0" w:line="240" w:lineRule="auto"/>
              <w:ind w:firstLine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2D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73B5A447" w14:textId="77777777" w:rsidR="00DC2EF8" w:rsidRPr="008F722D" w:rsidRDefault="00DC2EF8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1A6C36A6" w14:textId="77777777" w:rsidR="00FE5C1F" w:rsidRPr="008F722D" w:rsidRDefault="00FE5C1F" w:rsidP="008F722D">
      <w:pPr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</w:p>
    <w:p w14:paraId="447945B6" w14:textId="77777777" w:rsidR="002B38E4" w:rsidRPr="008F722D" w:rsidRDefault="002B38E4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</w:rPr>
      </w:pPr>
    </w:p>
    <w:p w14:paraId="7B7434ED" w14:textId="77777777" w:rsidR="0020181B" w:rsidRPr="008F722D" w:rsidRDefault="0020181B" w:rsidP="008F722D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/>
          <w:kern w:val="0"/>
          <w:sz w:val="28"/>
          <w:szCs w:val="28"/>
          <w:lang w:val="vi-VN"/>
        </w:rPr>
      </w:pPr>
    </w:p>
    <w:p w14:paraId="341F51D3" w14:textId="77777777" w:rsidR="00D22003" w:rsidRPr="008F722D" w:rsidRDefault="00D22003" w:rsidP="008F722D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sectPr w:rsidR="00D22003" w:rsidRPr="008F722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9CB"/>
    <w:multiLevelType w:val="hybridMultilevel"/>
    <w:tmpl w:val="3E0CE358"/>
    <w:lvl w:ilvl="0" w:tplc="C47A3846">
      <w:start w:val="1"/>
      <w:numFmt w:val="decimal"/>
      <w:suff w:val="space"/>
      <w:lvlText w:val="Câu %1:"/>
      <w:lvlJc w:val="left"/>
      <w:pPr>
        <w:ind w:left="710" w:firstLine="0"/>
      </w:pPr>
      <w:rPr>
        <w:rFonts w:hint="default"/>
        <w:b/>
        <w:b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3184"/>
    <w:multiLevelType w:val="hybridMultilevel"/>
    <w:tmpl w:val="C9BCEBCC"/>
    <w:lvl w:ilvl="0" w:tplc="76A4E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211D"/>
    <w:multiLevelType w:val="multilevel"/>
    <w:tmpl w:val="2826C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00E64"/>
    <w:multiLevelType w:val="hybridMultilevel"/>
    <w:tmpl w:val="230CC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2D37"/>
    <w:multiLevelType w:val="hybridMultilevel"/>
    <w:tmpl w:val="2D66E916"/>
    <w:lvl w:ilvl="0" w:tplc="D902C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200A3"/>
    <w:multiLevelType w:val="hybridMultilevel"/>
    <w:tmpl w:val="B0DA07D2"/>
    <w:lvl w:ilvl="0" w:tplc="BA365E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12407">
    <w:abstractNumId w:val="7"/>
  </w:num>
  <w:num w:numId="2" w16cid:durableId="2097090163">
    <w:abstractNumId w:val="9"/>
  </w:num>
  <w:num w:numId="3" w16cid:durableId="646713584">
    <w:abstractNumId w:val="4"/>
  </w:num>
  <w:num w:numId="4" w16cid:durableId="676226912">
    <w:abstractNumId w:val="6"/>
  </w:num>
  <w:num w:numId="5" w16cid:durableId="1680692122">
    <w:abstractNumId w:val="5"/>
  </w:num>
  <w:num w:numId="6" w16cid:durableId="1520503740">
    <w:abstractNumId w:val="2"/>
  </w:num>
  <w:num w:numId="7" w16cid:durableId="1447771777">
    <w:abstractNumId w:val="0"/>
  </w:num>
  <w:num w:numId="8" w16cid:durableId="1206724098">
    <w:abstractNumId w:val="8"/>
  </w:num>
  <w:num w:numId="9" w16cid:durableId="923343623">
    <w:abstractNumId w:val="1"/>
  </w:num>
  <w:num w:numId="10" w16cid:durableId="84732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1B"/>
    <w:rsid w:val="00002432"/>
    <w:rsid w:val="000A1D07"/>
    <w:rsid w:val="000B5274"/>
    <w:rsid w:val="00135817"/>
    <w:rsid w:val="001504A4"/>
    <w:rsid w:val="001F1472"/>
    <w:rsid w:val="0020181B"/>
    <w:rsid w:val="002056C7"/>
    <w:rsid w:val="002B38E4"/>
    <w:rsid w:val="002C795D"/>
    <w:rsid w:val="00300535"/>
    <w:rsid w:val="00373DAC"/>
    <w:rsid w:val="003D048A"/>
    <w:rsid w:val="0040309C"/>
    <w:rsid w:val="004147B2"/>
    <w:rsid w:val="00423732"/>
    <w:rsid w:val="0053188F"/>
    <w:rsid w:val="0055162F"/>
    <w:rsid w:val="00575A97"/>
    <w:rsid w:val="005F2A20"/>
    <w:rsid w:val="00634401"/>
    <w:rsid w:val="00664260"/>
    <w:rsid w:val="0066470C"/>
    <w:rsid w:val="006664BF"/>
    <w:rsid w:val="006871B4"/>
    <w:rsid w:val="006A616D"/>
    <w:rsid w:val="006C76F4"/>
    <w:rsid w:val="00713363"/>
    <w:rsid w:val="00727901"/>
    <w:rsid w:val="007740C1"/>
    <w:rsid w:val="00774BAC"/>
    <w:rsid w:val="00832145"/>
    <w:rsid w:val="00842ED2"/>
    <w:rsid w:val="008F722D"/>
    <w:rsid w:val="00940FA7"/>
    <w:rsid w:val="009F5A55"/>
    <w:rsid w:val="00A448E7"/>
    <w:rsid w:val="00A46A63"/>
    <w:rsid w:val="00AC277A"/>
    <w:rsid w:val="00AE447C"/>
    <w:rsid w:val="00C47189"/>
    <w:rsid w:val="00CA654A"/>
    <w:rsid w:val="00CA7909"/>
    <w:rsid w:val="00CC4EA8"/>
    <w:rsid w:val="00CE75AA"/>
    <w:rsid w:val="00D22003"/>
    <w:rsid w:val="00D606F5"/>
    <w:rsid w:val="00DB6182"/>
    <w:rsid w:val="00DB7397"/>
    <w:rsid w:val="00DC2EF8"/>
    <w:rsid w:val="00E41241"/>
    <w:rsid w:val="00EB5ACE"/>
    <w:rsid w:val="00F67902"/>
    <w:rsid w:val="00F94D4A"/>
    <w:rsid w:val="00FB771F"/>
    <w:rsid w:val="00FE5C1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95DA2B"/>
  <w15:chartTrackingRefBased/>
  <w15:docId w15:val="{8E7BDCB9-11DB-41A8-8705-3840060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1B"/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kern w:val="0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kern w:val="0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kern w:val="0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7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0181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E5C1F"/>
    <w:rPr>
      <w:b/>
      <w:bCs/>
    </w:rPr>
  </w:style>
  <w:style w:type="table" w:styleId="TableGrid">
    <w:name w:val="Table Grid"/>
    <w:basedOn w:val="TableNormal"/>
    <w:uiPriority w:val="39"/>
    <w:rsid w:val="0013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0535"/>
    <w:pPr>
      <w:ind w:left="720"/>
      <w:contextualSpacing/>
    </w:pPr>
    <w:rPr>
      <w:rFonts w:ascii="Times New Roman" w:eastAsiaTheme="minorHAnsi" w:hAnsi="Times New Roman" w:cstheme="minorBidi"/>
      <w:kern w:val="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0535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300535"/>
    <w:pPr>
      <w:spacing w:after="120" w:line="240" w:lineRule="auto"/>
    </w:pPr>
    <w:rPr>
      <w:rFonts w:ascii="Times New Roman" w:eastAsia="Arial Unicode MS" w:hAnsi="Times New Roman"/>
      <w:kern w:val="28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00535"/>
    <w:rPr>
      <w:rFonts w:ascii="Times New Roman" w:eastAsia="Arial Unicode MS" w:hAnsi="Times New Roman" w:cs="Times New Roman"/>
      <w:kern w:val="28"/>
      <w:sz w:val="28"/>
      <w:szCs w:val="28"/>
      <w:lang w:eastAsia="zh-CN"/>
    </w:rPr>
  </w:style>
  <w:style w:type="character" w:styleId="Emphasis">
    <w:name w:val="Emphasis"/>
    <w:basedOn w:val="DefaultParagraphFont"/>
    <w:uiPriority w:val="20"/>
    <w:qFormat/>
    <w:rsid w:val="00CE75AA"/>
    <w:rPr>
      <w:i/>
      <w:iCs/>
    </w:rPr>
  </w:style>
  <w:style w:type="paragraph" w:styleId="NoSpacing">
    <w:name w:val="No Spacing"/>
    <w:autoRedefine/>
    <w:uiPriority w:val="1"/>
    <w:qFormat/>
    <w:rsid w:val="00A46A6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8Char">
    <w:name w:val="Heading 8 Char"/>
    <w:basedOn w:val="DefaultParagraphFont"/>
    <w:link w:val="Heading8"/>
    <w:rsid w:val="00FE67B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7386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2023-08-15T08:00:00Z</dcterms:created>
  <dcterms:modified xsi:type="dcterms:W3CDTF">2023-08-15T08:04:00Z</dcterms:modified>
</cp:coreProperties>
</file>