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73F" w:rsidRDefault="003C373F">
      <w:pPr>
        <w:spacing w:before="1" w:line="140" w:lineRule="exact"/>
        <w:rPr>
          <w:sz w:val="15"/>
          <w:szCs w:val="15"/>
        </w:rPr>
      </w:pPr>
    </w:p>
    <w:p w:rsidR="003C373F" w:rsidRDefault="00965204">
      <w:pPr>
        <w:spacing w:before="26"/>
        <w:ind w:left="100"/>
        <w:rPr>
          <w:sz w:val="26"/>
          <w:szCs w:val="26"/>
        </w:rPr>
      </w:pPr>
      <w:r>
        <w:rPr>
          <w:b/>
          <w:w w:val="99"/>
          <w:sz w:val="26"/>
          <w:szCs w:val="26"/>
        </w:rPr>
        <w:t>SỞ</w:t>
      </w:r>
      <w:r>
        <w:rPr>
          <w:b/>
          <w:sz w:val="26"/>
          <w:szCs w:val="26"/>
        </w:rPr>
        <w:t xml:space="preserve"> </w:t>
      </w:r>
      <w:r>
        <w:rPr>
          <w:b/>
          <w:w w:val="99"/>
          <w:sz w:val="26"/>
          <w:szCs w:val="26"/>
        </w:rPr>
        <w:t>GIÁO</w:t>
      </w:r>
      <w:r>
        <w:rPr>
          <w:b/>
          <w:sz w:val="26"/>
          <w:szCs w:val="26"/>
        </w:rPr>
        <w:t xml:space="preserve"> </w:t>
      </w:r>
      <w:r>
        <w:rPr>
          <w:b/>
          <w:w w:val="99"/>
          <w:sz w:val="26"/>
          <w:szCs w:val="26"/>
        </w:rPr>
        <w:t>DỤC</w:t>
      </w:r>
      <w:r>
        <w:rPr>
          <w:b/>
          <w:sz w:val="26"/>
          <w:szCs w:val="26"/>
        </w:rPr>
        <w:t xml:space="preserve"> </w:t>
      </w:r>
      <w:r>
        <w:rPr>
          <w:b/>
          <w:w w:val="99"/>
          <w:sz w:val="26"/>
          <w:szCs w:val="26"/>
        </w:rPr>
        <w:t>VÀ</w:t>
      </w:r>
      <w:r>
        <w:rPr>
          <w:b/>
          <w:sz w:val="26"/>
          <w:szCs w:val="26"/>
        </w:rPr>
        <w:t xml:space="preserve"> </w:t>
      </w:r>
      <w:r>
        <w:rPr>
          <w:b/>
          <w:w w:val="99"/>
          <w:sz w:val="26"/>
          <w:szCs w:val="26"/>
        </w:rPr>
        <w:t>ĐÀO</w:t>
      </w:r>
      <w:r>
        <w:rPr>
          <w:b/>
          <w:sz w:val="26"/>
          <w:szCs w:val="26"/>
        </w:rPr>
        <w:t xml:space="preserve"> </w:t>
      </w:r>
      <w:r>
        <w:rPr>
          <w:b/>
          <w:w w:val="99"/>
          <w:sz w:val="26"/>
          <w:szCs w:val="26"/>
        </w:rPr>
        <w:t>TẠO</w:t>
      </w:r>
      <w:r>
        <w:rPr>
          <w:b/>
          <w:sz w:val="26"/>
          <w:szCs w:val="26"/>
        </w:rPr>
        <w:t xml:space="preserve">         </w:t>
      </w:r>
      <w:r>
        <w:rPr>
          <w:b/>
          <w:w w:val="99"/>
          <w:sz w:val="26"/>
          <w:szCs w:val="26"/>
        </w:rPr>
        <w:t>KỲ</w:t>
      </w:r>
      <w:r>
        <w:rPr>
          <w:b/>
          <w:sz w:val="26"/>
          <w:szCs w:val="26"/>
        </w:rPr>
        <w:t xml:space="preserve"> </w:t>
      </w:r>
      <w:r>
        <w:rPr>
          <w:b/>
          <w:w w:val="99"/>
          <w:sz w:val="26"/>
          <w:szCs w:val="26"/>
        </w:rPr>
        <w:t>THI</w:t>
      </w:r>
      <w:r>
        <w:rPr>
          <w:b/>
          <w:sz w:val="26"/>
          <w:szCs w:val="26"/>
        </w:rPr>
        <w:t xml:space="preserve"> </w:t>
      </w:r>
      <w:r>
        <w:rPr>
          <w:b/>
          <w:w w:val="99"/>
          <w:sz w:val="26"/>
          <w:szCs w:val="26"/>
        </w:rPr>
        <w:t>HỌC</w:t>
      </w:r>
      <w:r>
        <w:rPr>
          <w:b/>
          <w:sz w:val="26"/>
          <w:szCs w:val="26"/>
        </w:rPr>
        <w:t xml:space="preserve"> </w:t>
      </w:r>
      <w:r>
        <w:rPr>
          <w:b/>
          <w:w w:val="99"/>
          <w:sz w:val="26"/>
          <w:szCs w:val="26"/>
        </w:rPr>
        <w:t>SINH</w:t>
      </w:r>
      <w:r>
        <w:rPr>
          <w:b/>
          <w:sz w:val="26"/>
          <w:szCs w:val="26"/>
        </w:rPr>
        <w:t xml:space="preserve"> </w:t>
      </w:r>
      <w:r>
        <w:rPr>
          <w:b/>
          <w:w w:val="99"/>
          <w:sz w:val="26"/>
          <w:szCs w:val="26"/>
        </w:rPr>
        <w:t>GIỎI</w:t>
      </w:r>
      <w:r>
        <w:rPr>
          <w:b/>
          <w:sz w:val="26"/>
          <w:szCs w:val="26"/>
        </w:rPr>
        <w:t xml:space="preserve"> </w:t>
      </w:r>
      <w:r>
        <w:rPr>
          <w:b/>
          <w:w w:val="99"/>
          <w:sz w:val="26"/>
          <w:szCs w:val="26"/>
        </w:rPr>
        <w:t>LỚP</w:t>
      </w:r>
      <w:r>
        <w:rPr>
          <w:b/>
          <w:sz w:val="26"/>
          <w:szCs w:val="26"/>
        </w:rPr>
        <w:t xml:space="preserve"> </w:t>
      </w:r>
      <w:r>
        <w:rPr>
          <w:b/>
          <w:w w:val="99"/>
          <w:sz w:val="26"/>
          <w:szCs w:val="26"/>
        </w:rPr>
        <w:t>9</w:t>
      </w:r>
      <w:r>
        <w:rPr>
          <w:b/>
          <w:sz w:val="26"/>
          <w:szCs w:val="26"/>
        </w:rPr>
        <w:t xml:space="preserve"> </w:t>
      </w:r>
      <w:r>
        <w:rPr>
          <w:b/>
          <w:w w:val="99"/>
          <w:sz w:val="26"/>
          <w:szCs w:val="26"/>
        </w:rPr>
        <w:t>CẤP</w:t>
      </w:r>
      <w:r>
        <w:rPr>
          <w:b/>
          <w:sz w:val="26"/>
          <w:szCs w:val="26"/>
        </w:rPr>
        <w:t xml:space="preserve"> </w:t>
      </w:r>
      <w:r>
        <w:rPr>
          <w:b/>
          <w:w w:val="99"/>
          <w:sz w:val="26"/>
          <w:szCs w:val="26"/>
        </w:rPr>
        <w:t>THÀNH</w:t>
      </w:r>
      <w:r>
        <w:rPr>
          <w:b/>
          <w:sz w:val="26"/>
          <w:szCs w:val="26"/>
        </w:rPr>
        <w:t xml:space="preserve"> </w:t>
      </w:r>
      <w:r>
        <w:rPr>
          <w:b/>
          <w:w w:val="99"/>
          <w:sz w:val="26"/>
          <w:szCs w:val="26"/>
        </w:rPr>
        <w:t>PHỐ</w:t>
      </w:r>
    </w:p>
    <w:p w:rsidR="003C373F" w:rsidRDefault="00965204">
      <w:pPr>
        <w:spacing w:before="44"/>
        <w:ind w:left="100"/>
        <w:rPr>
          <w:sz w:val="26"/>
          <w:szCs w:val="26"/>
        </w:rPr>
      </w:pPr>
      <w:r>
        <w:rPr>
          <w:b/>
          <w:w w:val="99"/>
          <w:sz w:val="26"/>
          <w:szCs w:val="26"/>
        </w:rPr>
        <w:t>THÀNH</w:t>
      </w:r>
      <w:r>
        <w:rPr>
          <w:b/>
          <w:sz w:val="26"/>
          <w:szCs w:val="26"/>
        </w:rPr>
        <w:t xml:space="preserve"> </w:t>
      </w:r>
      <w:r>
        <w:rPr>
          <w:b/>
          <w:w w:val="99"/>
          <w:sz w:val="26"/>
          <w:szCs w:val="26"/>
        </w:rPr>
        <w:t>PHỐ</w:t>
      </w:r>
      <w:r>
        <w:rPr>
          <w:b/>
          <w:sz w:val="26"/>
          <w:szCs w:val="26"/>
        </w:rPr>
        <w:t xml:space="preserve"> </w:t>
      </w:r>
      <w:r>
        <w:rPr>
          <w:b/>
          <w:w w:val="99"/>
          <w:sz w:val="26"/>
          <w:szCs w:val="26"/>
        </w:rPr>
        <w:t>HỒ</w:t>
      </w:r>
      <w:r>
        <w:rPr>
          <w:b/>
          <w:sz w:val="26"/>
          <w:szCs w:val="26"/>
        </w:rPr>
        <w:t xml:space="preserve"> </w:t>
      </w:r>
      <w:r>
        <w:rPr>
          <w:b/>
          <w:w w:val="99"/>
          <w:sz w:val="26"/>
          <w:szCs w:val="26"/>
        </w:rPr>
        <w:t>CHÍ</w:t>
      </w:r>
      <w:r>
        <w:rPr>
          <w:b/>
          <w:sz w:val="26"/>
          <w:szCs w:val="26"/>
        </w:rPr>
        <w:t xml:space="preserve"> </w:t>
      </w:r>
      <w:r>
        <w:rPr>
          <w:b/>
          <w:w w:val="99"/>
          <w:sz w:val="26"/>
          <w:szCs w:val="26"/>
        </w:rPr>
        <w:t>MINH</w:t>
      </w:r>
      <w:r>
        <w:rPr>
          <w:b/>
          <w:sz w:val="26"/>
          <w:szCs w:val="26"/>
        </w:rPr>
        <w:t xml:space="preserve">                                 </w:t>
      </w:r>
      <w:r>
        <w:rPr>
          <w:b/>
          <w:w w:val="99"/>
          <w:sz w:val="26"/>
          <w:szCs w:val="26"/>
        </w:rPr>
        <w:t>KHÓA</w:t>
      </w:r>
      <w:r>
        <w:rPr>
          <w:b/>
          <w:sz w:val="26"/>
          <w:szCs w:val="26"/>
        </w:rPr>
        <w:t xml:space="preserve"> </w:t>
      </w:r>
      <w:r>
        <w:rPr>
          <w:b/>
          <w:w w:val="99"/>
          <w:sz w:val="26"/>
          <w:szCs w:val="26"/>
        </w:rPr>
        <w:t>THI</w:t>
      </w:r>
      <w:r>
        <w:rPr>
          <w:b/>
          <w:sz w:val="26"/>
          <w:szCs w:val="26"/>
        </w:rPr>
        <w:t xml:space="preserve"> </w:t>
      </w:r>
      <w:r>
        <w:rPr>
          <w:b/>
          <w:w w:val="99"/>
          <w:sz w:val="26"/>
          <w:szCs w:val="26"/>
        </w:rPr>
        <w:t>NGÀY:</w:t>
      </w:r>
      <w:r>
        <w:rPr>
          <w:b/>
          <w:sz w:val="26"/>
          <w:szCs w:val="26"/>
        </w:rPr>
        <w:t xml:space="preserve"> </w:t>
      </w:r>
      <w:r>
        <w:rPr>
          <w:b/>
          <w:w w:val="99"/>
          <w:sz w:val="26"/>
          <w:szCs w:val="26"/>
        </w:rPr>
        <w:t>2012</w:t>
      </w:r>
    </w:p>
    <w:p w:rsidR="003C373F" w:rsidRDefault="00965204">
      <w:pPr>
        <w:spacing w:before="47" w:line="275" w:lineRule="auto"/>
        <w:ind w:left="5572" w:right="2305" w:hanging="30"/>
        <w:jc w:val="center"/>
        <w:rPr>
          <w:sz w:val="26"/>
          <w:szCs w:val="26"/>
        </w:rPr>
      </w:pPr>
      <w:r>
        <w:rPr>
          <w:b/>
          <w:w w:val="99"/>
          <w:sz w:val="26"/>
          <w:szCs w:val="26"/>
        </w:rPr>
        <w:t>Môn</w:t>
      </w:r>
      <w:r>
        <w:rPr>
          <w:b/>
          <w:sz w:val="26"/>
          <w:szCs w:val="26"/>
        </w:rPr>
        <w:t xml:space="preserve"> </w:t>
      </w:r>
      <w:r>
        <w:rPr>
          <w:b/>
          <w:w w:val="99"/>
          <w:sz w:val="26"/>
          <w:szCs w:val="26"/>
        </w:rPr>
        <w:t>thi:</w:t>
      </w:r>
      <w:r>
        <w:rPr>
          <w:b/>
          <w:sz w:val="26"/>
          <w:szCs w:val="26"/>
        </w:rPr>
        <w:t xml:space="preserve"> </w:t>
      </w:r>
      <w:r>
        <w:rPr>
          <w:b/>
          <w:w w:val="99"/>
          <w:sz w:val="26"/>
          <w:szCs w:val="26"/>
        </w:rPr>
        <w:t>HÓA</w:t>
      </w:r>
      <w:r>
        <w:rPr>
          <w:b/>
          <w:sz w:val="26"/>
          <w:szCs w:val="26"/>
        </w:rPr>
        <w:t xml:space="preserve"> </w:t>
      </w:r>
      <w:r>
        <w:rPr>
          <w:b/>
          <w:w w:val="99"/>
          <w:sz w:val="26"/>
          <w:szCs w:val="26"/>
        </w:rPr>
        <w:t>HỌC Thời</w:t>
      </w:r>
      <w:r>
        <w:rPr>
          <w:b/>
          <w:sz w:val="26"/>
          <w:szCs w:val="26"/>
        </w:rPr>
        <w:t xml:space="preserve"> </w:t>
      </w:r>
      <w:r>
        <w:rPr>
          <w:b/>
          <w:w w:val="99"/>
          <w:sz w:val="26"/>
          <w:szCs w:val="26"/>
        </w:rPr>
        <w:t>gian</w:t>
      </w:r>
      <w:r>
        <w:rPr>
          <w:b/>
          <w:sz w:val="26"/>
          <w:szCs w:val="26"/>
        </w:rPr>
        <w:t xml:space="preserve"> </w:t>
      </w:r>
      <w:r>
        <w:rPr>
          <w:b/>
          <w:w w:val="99"/>
          <w:sz w:val="26"/>
          <w:szCs w:val="26"/>
        </w:rPr>
        <w:t>làm</w:t>
      </w:r>
      <w:r>
        <w:rPr>
          <w:b/>
          <w:sz w:val="26"/>
          <w:szCs w:val="26"/>
        </w:rPr>
        <w:t xml:space="preserve"> </w:t>
      </w:r>
      <w:r>
        <w:rPr>
          <w:b/>
          <w:w w:val="99"/>
          <w:sz w:val="26"/>
          <w:szCs w:val="26"/>
        </w:rPr>
        <w:t>bài:</w:t>
      </w:r>
      <w:r>
        <w:rPr>
          <w:b/>
          <w:sz w:val="26"/>
          <w:szCs w:val="26"/>
        </w:rPr>
        <w:t xml:space="preserve"> </w:t>
      </w:r>
      <w:r>
        <w:rPr>
          <w:b/>
          <w:w w:val="99"/>
          <w:sz w:val="26"/>
          <w:szCs w:val="26"/>
        </w:rPr>
        <w:t>150</w:t>
      </w:r>
      <w:r>
        <w:rPr>
          <w:b/>
          <w:sz w:val="26"/>
          <w:szCs w:val="26"/>
        </w:rPr>
        <w:t xml:space="preserve"> </w:t>
      </w:r>
      <w:r>
        <w:rPr>
          <w:b/>
          <w:w w:val="99"/>
          <w:sz w:val="26"/>
          <w:szCs w:val="26"/>
        </w:rPr>
        <w:t>phút</w:t>
      </w:r>
    </w:p>
    <w:p w:rsidR="003C373F" w:rsidRDefault="00965204">
      <w:pPr>
        <w:spacing w:line="280" w:lineRule="exact"/>
        <w:ind w:left="5622" w:right="2371"/>
        <w:jc w:val="center"/>
        <w:rPr>
          <w:sz w:val="26"/>
          <w:szCs w:val="26"/>
        </w:rPr>
      </w:pPr>
      <w:r>
        <w:rPr>
          <w:i/>
          <w:w w:val="99"/>
          <w:position w:val="-1"/>
          <w:sz w:val="26"/>
          <w:szCs w:val="26"/>
        </w:rPr>
        <w:t>(</w:t>
      </w:r>
      <w:proofErr w:type="gramStart"/>
      <w:r>
        <w:rPr>
          <w:i/>
          <w:w w:val="99"/>
          <w:position w:val="-1"/>
          <w:sz w:val="26"/>
          <w:szCs w:val="26"/>
        </w:rPr>
        <w:t>không</w:t>
      </w:r>
      <w:proofErr w:type="gramEnd"/>
      <w:r>
        <w:rPr>
          <w:i/>
          <w:position w:val="-1"/>
          <w:sz w:val="26"/>
          <w:szCs w:val="26"/>
        </w:rPr>
        <w:t xml:space="preserve"> </w:t>
      </w:r>
      <w:r>
        <w:rPr>
          <w:i/>
          <w:w w:val="99"/>
          <w:position w:val="-1"/>
          <w:sz w:val="26"/>
          <w:szCs w:val="26"/>
        </w:rPr>
        <w:t>kể</w:t>
      </w:r>
      <w:r>
        <w:rPr>
          <w:i/>
          <w:position w:val="-1"/>
          <w:sz w:val="26"/>
          <w:szCs w:val="26"/>
        </w:rPr>
        <w:t xml:space="preserve"> </w:t>
      </w:r>
      <w:r>
        <w:rPr>
          <w:i/>
          <w:w w:val="99"/>
          <w:position w:val="-1"/>
          <w:sz w:val="26"/>
          <w:szCs w:val="26"/>
        </w:rPr>
        <w:t>thời</w:t>
      </w:r>
      <w:r>
        <w:rPr>
          <w:i/>
          <w:position w:val="-1"/>
          <w:sz w:val="26"/>
          <w:szCs w:val="26"/>
        </w:rPr>
        <w:t xml:space="preserve"> </w:t>
      </w:r>
      <w:r>
        <w:rPr>
          <w:i/>
          <w:w w:val="99"/>
          <w:position w:val="-1"/>
          <w:sz w:val="26"/>
          <w:szCs w:val="26"/>
        </w:rPr>
        <w:t>gian</w:t>
      </w:r>
      <w:r>
        <w:rPr>
          <w:i/>
          <w:position w:val="-1"/>
          <w:sz w:val="26"/>
          <w:szCs w:val="26"/>
        </w:rPr>
        <w:t xml:space="preserve"> </w:t>
      </w:r>
      <w:r>
        <w:rPr>
          <w:i/>
          <w:w w:val="99"/>
          <w:position w:val="-1"/>
          <w:sz w:val="26"/>
          <w:szCs w:val="26"/>
        </w:rPr>
        <w:t>phát</w:t>
      </w:r>
      <w:r>
        <w:rPr>
          <w:i/>
          <w:position w:val="-1"/>
          <w:sz w:val="26"/>
          <w:szCs w:val="26"/>
        </w:rPr>
        <w:t xml:space="preserve"> </w:t>
      </w:r>
      <w:r>
        <w:rPr>
          <w:i/>
          <w:w w:val="99"/>
          <w:position w:val="-1"/>
          <w:sz w:val="26"/>
          <w:szCs w:val="26"/>
        </w:rPr>
        <w:t>đề)</w:t>
      </w:r>
    </w:p>
    <w:p w:rsidR="003C373F" w:rsidRDefault="00965204">
      <w:pPr>
        <w:spacing w:before="54" w:line="260" w:lineRule="exact"/>
        <w:ind w:left="100" w:right="9233"/>
        <w:jc w:val="both"/>
        <w:rPr>
          <w:sz w:val="24"/>
          <w:szCs w:val="24"/>
        </w:rPr>
      </w:pPr>
      <w:r>
        <w:rPr>
          <w:b/>
          <w:position w:val="-1"/>
          <w:sz w:val="24"/>
          <w:szCs w:val="24"/>
        </w:rPr>
        <w:t xml:space="preserve">Câu 1: </w:t>
      </w:r>
      <w:proofErr w:type="gramStart"/>
      <w:r>
        <w:rPr>
          <w:b/>
          <w:position w:val="-1"/>
          <w:sz w:val="24"/>
          <w:szCs w:val="24"/>
        </w:rPr>
        <w:t>( 5</w:t>
      </w:r>
      <w:proofErr w:type="gramEnd"/>
      <w:r>
        <w:rPr>
          <w:b/>
          <w:position w:val="-1"/>
          <w:sz w:val="24"/>
          <w:szCs w:val="24"/>
        </w:rPr>
        <w:t xml:space="preserve"> điểm)</w:t>
      </w:r>
    </w:p>
    <w:p w:rsidR="003C373F" w:rsidRDefault="00965204">
      <w:pPr>
        <w:spacing w:before="8" w:line="260" w:lineRule="exact"/>
        <w:ind w:left="100" w:right="72"/>
        <w:rPr>
          <w:sz w:val="24"/>
          <w:szCs w:val="24"/>
        </w:rPr>
      </w:pPr>
      <w:r>
        <w:rPr>
          <w:b/>
          <w:sz w:val="24"/>
          <w:szCs w:val="24"/>
        </w:rPr>
        <w:t xml:space="preserve">1.1 </w:t>
      </w:r>
      <w:r>
        <w:rPr>
          <w:sz w:val="24"/>
          <w:szCs w:val="24"/>
        </w:rPr>
        <w:t>Sự thay đổi độ tan trong nước của các chất A, B, C, D trong khoảng nhiệt độ 20</w:t>
      </w:r>
      <w:r>
        <w:rPr>
          <w:position w:val="11"/>
          <w:sz w:val="16"/>
          <w:szCs w:val="16"/>
        </w:rPr>
        <w:t>0</w:t>
      </w:r>
      <w:r>
        <w:rPr>
          <w:sz w:val="24"/>
          <w:szCs w:val="24"/>
        </w:rPr>
        <w:t>C-80</w:t>
      </w:r>
      <w:r>
        <w:rPr>
          <w:position w:val="11"/>
          <w:sz w:val="16"/>
          <w:szCs w:val="16"/>
        </w:rPr>
        <w:t>0</w:t>
      </w:r>
      <w:r>
        <w:rPr>
          <w:sz w:val="24"/>
          <w:szCs w:val="24"/>
        </w:rPr>
        <w:t xml:space="preserve">C được biểu thị bằng các đồ thị ở hình dưới. Hợp chất nào được </w:t>
      </w:r>
      <w:proofErr w:type="gramStart"/>
      <w:r>
        <w:rPr>
          <w:sz w:val="24"/>
          <w:szCs w:val="24"/>
        </w:rPr>
        <w:t>thu</w:t>
      </w:r>
      <w:proofErr w:type="gramEnd"/>
      <w:r>
        <w:rPr>
          <w:sz w:val="24"/>
          <w:szCs w:val="24"/>
        </w:rPr>
        <w:t xml:space="preserve"> hồi với khối lượng lớn nhất bằng cách hoà tan mẫu của nó vào</w:t>
      </w:r>
    </w:p>
    <w:p w:rsidR="003C373F" w:rsidRDefault="00965204">
      <w:pPr>
        <w:spacing w:line="260" w:lineRule="exact"/>
        <w:ind w:left="100" w:right="4950"/>
        <w:jc w:val="both"/>
        <w:rPr>
          <w:sz w:val="24"/>
          <w:szCs w:val="24"/>
        </w:rPr>
      </w:pPr>
      <w:r>
        <w:rPr>
          <w:sz w:val="24"/>
          <w:szCs w:val="24"/>
        </w:rPr>
        <w:t>100 gam nước đến bão hoà ở 800C sau đó làm l</w:t>
      </w:r>
      <w:r>
        <w:rPr>
          <w:sz w:val="24"/>
          <w:szCs w:val="24"/>
        </w:rPr>
        <w:t xml:space="preserve">ạnh về </w:t>
      </w:r>
      <w:proofErr w:type="gramStart"/>
      <w:r>
        <w:rPr>
          <w:sz w:val="24"/>
          <w:szCs w:val="24"/>
        </w:rPr>
        <w:t>20</w:t>
      </w:r>
      <w:r>
        <w:rPr>
          <w:position w:val="11"/>
          <w:sz w:val="16"/>
          <w:szCs w:val="16"/>
        </w:rPr>
        <w:t>0</w:t>
      </w:r>
      <w:r>
        <w:rPr>
          <w:sz w:val="24"/>
          <w:szCs w:val="24"/>
        </w:rPr>
        <w:t>C ?</w:t>
      </w:r>
      <w:proofErr w:type="gramEnd"/>
    </w:p>
    <w:p w:rsidR="003C373F" w:rsidRDefault="003C373F">
      <w:pPr>
        <w:spacing w:line="200" w:lineRule="exact"/>
      </w:pPr>
    </w:p>
    <w:p w:rsidR="003C373F" w:rsidRDefault="003C373F">
      <w:pPr>
        <w:spacing w:line="200" w:lineRule="exact"/>
      </w:pPr>
    </w:p>
    <w:p w:rsidR="003C373F" w:rsidRDefault="003C373F">
      <w:pPr>
        <w:spacing w:line="200" w:lineRule="exact"/>
      </w:pPr>
    </w:p>
    <w:p w:rsidR="003C373F" w:rsidRDefault="003C373F">
      <w:pPr>
        <w:spacing w:line="200" w:lineRule="exact"/>
      </w:pPr>
    </w:p>
    <w:p w:rsidR="003C373F" w:rsidRDefault="003C373F">
      <w:pPr>
        <w:spacing w:line="200" w:lineRule="exact"/>
      </w:pPr>
    </w:p>
    <w:p w:rsidR="003C373F" w:rsidRDefault="003C373F">
      <w:pPr>
        <w:spacing w:line="200" w:lineRule="exact"/>
      </w:pPr>
    </w:p>
    <w:p w:rsidR="003C373F" w:rsidRDefault="003C373F">
      <w:pPr>
        <w:spacing w:line="200" w:lineRule="exact"/>
      </w:pPr>
    </w:p>
    <w:p w:rsidR="003C373F" w:rsidRDefault="003C373F">
      <w:pPr>
        <w:spacing w:line="200" w:lineRule="exact"/>
      </w:pPr>
    </w:p>
    <w:p w:rsidR="003C373F" w:rsidRDefault="003C373F">
      <w:pPr>
        <w:spacing w:line="200" w:lineRule="exact"/>
      </w:pPr>
    </w:p>
    <w:p w:rsidR="003C373F" w:rsidRDefault="003C373F">
      <w:pPr>
        <w:spacing w:line="200" w:lineRule="exact"/>
      </w:pPr>
    </w:p>
    <w:p w:rsidR="003C373F" w:rsidRDefault="003C373F">
      <w:pPr>
        <w:spacing w:line="200" w:lineRule="exact"/>
      </w:pPr>
    </w:p>
    <w:p w:rsidR="003C373F" w:rsidRDefault="003C373F">
      <w:pPr>
        <w:spacing w:line="200" w:lineRule="exact"/>
      </w:pPr>
    </w:p>
    <w:p w:rsidR="003C373F" w:rsidRDefault="003C373F">
      <w:pPr>
        <w:spacing w:line="200" w:lineRule="exact"/>
      </w:pPr>
    </w:p>
    <w:p w:rsidR="003C373F" w:rsidRDefault="003C373F">
      <w:pPr>
        <w:spacing w:line="200" w:lineRule="exact"/>
      </w:pPr>
    </w:p>
    <w:p w:rsidR="003C373F" w:rsidRDefault="003C373F">
      <w:pPr>
        <w:spacing w:before="4" w:line="260" w:lineRule="exact"/>
        <w:rPr>
          <w:sz w:val="26"/>
          <w:szCs w:val="26"/>
        </w:rPr>
      </w:pPr>
    </w:p>
    <w:p w:rsidR="003C373F" w:rsidRDefault="00965204">
      <w:pPr>
        <w:spacing w:line="260" w:lineRule="exact"/>
        <w:ind w:left="100" w:right="80"/>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3.25pt;margin-top:-152.8pt;width:205.5pt;height:153pt;z-index:-251659264;mso-position-horizontal-relative:page">
            <v:imagedata r:id="rId8" o:title=""/>
            <w10:wrap anchorx="page"/>
          </v:shape>
        </w:pict>
      </w:r>
      <w:r>
        <w:rPr>
          <w:b/>
          <w:sz w:val="24"/>
          <w:szCs w:val="24"/>
        </w:rPr>
        <w:t xml:space="preserve">1.2 </w:t>
      </w:r>
      <w:r>
        <w:rPr>
          <w:sz w:val="24"/>
          <w:szCs w:val="24"/>
        </w:rPr>
        <w:t>Trong phòng thí nghiệm chuẩn bị 100ml dung dịch H</w:t>
      </w:r>
      <w:r>
        <w:rPr>
          <w:position w:val="-3"/>
          <w:sz w:val="16"/>
          <w:szCs w:val="16"/>
        </w:rPr>
        <w:t>2</w:t>
      </w:r>
      <w:r>
        <w:rPr>
          <w:sz w:val="24"/>
          <w:szCs w:val="24"/>
        </w:rPr>
        <w:t>SO</w:t>
      </w:r>
      <w:r>
        <w:rPr>
          <w:position w:val="-3"/>
          <w:sz w:val="16"/>
          <w:szCs w:val="16"/>
        </w:rPr>
        <w:t xml:space="preserve">4  </w:t>
      </w:r>
      <w:r>
        <w:rPr>
          <w:sz w:val="24"/>
          <w:szCs w:val="24"/>
        </w:rPr>
        <w:t>1M từ dung dịch H</w:t>
      </w:r>
      <w:r>
        <w:rPr>
          <w:position w:val="-3"/>
          <w:sz w:val="16"/>
          <w:szCs w:val="16"/>
        </w:rPr>
        <w:t>2</w:t>
      </w:r>
      <w:r>
        <w:rPr>
          <w:sz w:val="24"/>
          <w:szCs w:val="24"/>
        </w:rPr>
        <w:t>SO</w:t>
      </w:r>
      <w:r>
        <w:rPr>
          <w:position w:val="-3"/>
          <w:sz w:val="16"/>
          <w:szCs w:val="16"/>
        </w:rPr>
        <w:t xml:space="preserve">4  </w:t>
      </w:r>
      <w:r>
        <w:rPr>
          <w:sz w:val="24"/>
          <w:szCs w:val="24"/>
        </w:rPr>
        <w:t>10M, bốn học sinh (A), (B), (C), (D) đã thực hiện theo 4 phương án khác nhau:</w:t>
      </w:r>
    </w:p>
    <w:p w:rsidR="003C373F" w:rsidRDefault="00965204">
      <w:pPr>
        <w:spacing w:line="280" w:lineRule="exact"/>
        <w:ind w:left="100" w:right="5294"/>
        <w:jc w:val="both"/>
        <w:rPr>
          <w:sz w:val="24"/>
          <w:szCs w:val="24"/>
        </w:rPr>
      </w:pPr>
      <w:r>
        <w:rPr>
          <w:position w:val="1"/>
          <w:sz w:val="24"/>
          <w:szCs w:val="24"/>
        </w:rPr>
        <w:t>- Học sinh A: 90ml H</w:t>
      </w:r>
      <w:r>
        <w:rPr>
          <w:position w:val="-2"/>
          <w:sz w:val="16"/>
          <w:szCs w:val="16"/>
        </w:rPr>
        <w:t>2</w:t>
      </w:r>
      <w:r>
        <w:rPr>
          <w:position w:val="1"/>
          <w:sz w:val="24"/>
          <w:szCs w:val="24"/>
        </w:rPr>
        <w:t xml:space="preserve">O vào 10 ml dung dịch </w:t>
      </w:r>
      <w:proofErr w:type="gramStart"/>
      <w:r>
        <w:rPr>
          <w:position w:val="1"/>
          <w:sz w:val="24"/>
          <w:szCs w:val="24"/>
        </w:rPr>
        <w:t>H</w:t>
      </w:r>
      <w:r>
        <w:rPr>
          <w:position w:val="-2"/>
          <w:sz w:val="16"/>
          <w:szCs w:val="16"/>
        </w:rPr>
        <w:t>2</w:t>
      </w:r>
      <w:r>
        <w:rPr>
          <w:position w:val="1"/>
          <w:sz w:val="24"/>
          <w:szCs w:val="24"/>
        </w:rPr>
        <w:t>SO</w:t>
      </w:r>
      <w:r>
        <w:rPr>
          <w:position w:val="-2"/>
          <w:sz w:val="16"/>
          <w:szCs w:val="16"/>
        </w:rPr>
        <w:t xml:space="preserve">4  </w:t>
      </w:r>
      <w:r>
        <w:rPr>
          <w:position w:val="1"/>
          <w:sz w:val="24"/>
          <w:szCs w:val="24"/>
        </w:rPr>
        <w:t>10M</w:t>
      </w:r>
      <w:proofErr w:type="gramEnd"/>
    </w:p>
    <w:p w:rsidR="003C373F" w:rsidRDefault="00965204">
      <w:pPr>
        <w:spacing w:line="260" w:lineRule="exact"/>
        <w:ind w:left="100" w:right="5246"/>
        <w:jc w:val="both"/>
        <w:rPr>
          <w:sz w:val="24"/>
          <w:szCs w:val="24"/>
        </w:rPr>
      </w:pPr>
      <w:r>
        <w:rPr>
          <w:position w:val="1"/>
          <w:sz w:val="24"/>
          <w:szCs w:val="24"/>
        </w:rPr>
        <w:t xml:space="preserve">- </w:t>
      </w:r>
      <w:r>
        <w:rPr>
          <w:position w:val="1"/>
          <w:sz w:val="24"/>
          <w:szCs w:val="24"/>
        </w:rPr>
        <w:t xml:space="preserve">Học sinh B: 10 ml dung dịch </w:t>
      </w:r>
      <w:proofErr w:type="gramStart"/>
      <w:r>
        <w:rPr>
          <w:position w:val="1"/>
          <w:sz w:val="24"/>
          <w:szCs w:val="24"/>
        </w:rPr>
        <w:t>H</w:t>
      </w:r>
      <w:r>
        <w:rPr>
          <w:position w:val="-2"/>
          <w:sz w:val="16"/>
          <w:szCs w:val="16"/>
        </w:rPr>
        <w:t>2</w:t>
      </w:r>
      <w:r>
        <w:rPr>
          <w:position w:val="1"/>
          <w:sz w:val="24"/>
          <w:szCs w:val="24"/>
        </w:rPr>
        <w:t>SO</w:t>
      </w:r>
      <w:r>
        <w:rPr>
          <w:position w:val="-2"/>
          <w:sz w:val="16"/>
          <w:szCs w:val="16"/>
        </w:rPr>
        <w:t xml:space="preserve">4  </w:t>
      </w:r>
      <w:r>
        <w:rPr>
          <w:position w:val="1"/>
          <w:sz w:val="24"/>
          <w:szCs w:val="24"/>
        </w:rPr>
        <w:t>10M</w:t>
      </w:r>
      <w:proofErr w:type="gramEnd"/>
      <w:r>
        <w:rPr>
          <w:position w:val="1"/>
          <w:sz w:val="24"/>
          <w:szCs w:val="24"/>
        </w:rPr>
        <w:t xml:space="preserve"> vào 90ml H</w:t>
      </w:r>
      <w:r>
        <w:rPr>
          <w:position w:val="-2"/>
          <w:sz w:val="16"/>
          <w:szCs w:val="16"/>
        </w:rPr>
        <w:t>2</w:t>
      </w:r>
      <w:r>
        <w:rPr>
          <w:position w:val="1"/>
          <w:sz w:val="24"/>
          <w:szCs w:val="24"/>
        </w:rPr>
        <w:t>O.</w:t>
      </w:r>
    </w:p>
    <w:p w:rsidR="003C373F" w:rsidRDefault="00965204">
      <w:pPr>
        <w:spacing w:line="260" w:lineRule="exact"/>
        <w:ind w:left="100" w:right="1373"/>
        <w:jc w:val="both"/>
        <w:rPr>
          <w:sz w:val="24"/>
          <w:szCs w:val="24"/>
        </w:rPr>
      </w:pPr>
      <w:r>
        <w:rPr>
          <w:position w:val="1"/>
          <w:sz w:val="24"/>
          <w:szCs w:val="24"/>
        </w:rPr>
        <w:t>- Học sinh A: 10 ml H</w:t>
      </w:r>
      <w:r>
        <w:rPr>
          <w:position w:val="-2"/>
          <w:sz w:val="16"/>
          <w:szCs w:val="16"/>
        </w:rPr>
        <w:t>2</w:t>
      </w:r>
      <w:r>
        <w:rPr>
          <w:position w:val="1"/>
          <w:sz w:val="24"/>
          <w:szCs w:val="24"/>
        </w:rPr>
        <w:t>SO</w:t>
      </w:r>
      <w:r>
        <w:rPr>
          <w:position w:val="-2"/>
          <w:sz w:val="16"/>
          <w:szCs w:val="16"/>
        </w:rPr>
        <w:t xml:space="preserve">4   </w:t>
      </w:r>
      <w:r>
        <w:rPr>
          <w:position w:val="1"/>
          <w:sz w:val="24"/>
          <w:szCs w:val="24"/>
        </w:rPr>
        <w:t xml:space="preserve">10M vào 80ml </w:t>
      </w:r>
      <w:proofErr w:type="gramStart"/>
      <w:r>
        <w:rPr>
          <w:position w:val="1"/>
          <w:sz w:val="24"/>
          <w:szCs w:val="24"/>
        </w:rPr>
        <w:t>H</w:t>
      </w:r>
      <w:r>
        <w:rPr>
          <w:position w:val="-2"/>
          <w:sz w:val="16"/>
          <w:szCs w:val="16"/>
        </w:rPr>
        <w:t>2</w:t>
      </w:r>
      <w:r>
        <w:rPr>
          <w:position w:val="1"/>
          <w:sz w:val="24"/>
          <w:szCs w:val="24"/>
        </w:rPr>
        <w:t>O ,</w:t>
      </w:r>
      <w:proofErr w:type="gramEnd"/>
      <w:r>
        <w:rPr>
          <w:position w:val="1"/>
          <w:sz w:val="24"/>
          <w:szCs w:val="24"/>
        </w:rPr>
        <w:t xml:space="preserve"> làm lạnh rồi khuấy đều và pha loãng đến 100 ml.</w:t>
      </w:r>
    </w:p>
    <w:p w:rsidR="003C373F" w:rsidRDefault="00965204">
      <w:pPr>
        <w:spacing w:line="260" w:lineRule="exact"/>
        <w:ind w:left="100" w:right="113"/>
        <w:jc w:val="both"/>
        <w:rPr>
          <w:sz w:val="24"/>
          <w:szCs w:val="24"/>
        </w:rPr>
      </w:pPr>
      <w:r>
        <w:rPr>
          <w:position w:val="1"/>
          <w:sz w:val="24"/>
          <w:szCs w:val="24"/>
        </w:rPr>
        <w:t>- Học sinh A: 80ml H</w:t>
      </w:r>
      <w:r>
        <w:rPr>
          <w:position w:val="-2"/>
          <w:sz w:val="16"/>
          <w:szCs w:val="16"/>
        </w:rPr>
        <w:t>2</w:t>
      </w:r>
      <w:r>
        <w:rPr>
          <w:position w:val="1"/>
          <w:sz w:val="24"/>
          <w:szCs w:val="24"/>
        </w:rPr>
        <w:t xml:space="preserve">O vào 10 ml dung dịch </w:t>
      </w:r>
      <w:proofErr w:type="gramStart"/>
      <w:r>
        <w:rPr>
          <w:position w:val="1"/>
          <w:sz w:val="24"/>
          <w:szCs w:val="24"/>
        </w:rPr>
        <w:t>H</w:t>
      </w:r>
      <w:r>
        <w:rPr>
          <w:position w:val="-2"/>
          <w:sz w:val="16"/>
          <w:szCs w:val="16"/>
        </w:rPr>
        <w:t>2</w:t>
      </w:r>
      <w:r>
        <w:rPr>
          <w:position w:val="1"/>
          <w:sz w:val="24"/>
          <w:szCs w:val="24"/>
        </w:rPr>
        <w:t>SO</w:t>
      </w:r>
      <w:r>
        <w:rPr>
          <w:position w:val="-2"/>
          <w:sz w:val="16"/>
          <w:szCs w:val="16"/>
        </w:rPr>
        <w:t xml:space="preserve">4  </w:t>
      </w:r>
      <w:r>
        <w:rPr>
          <w:position w:val="1"/>
          <w:sz w:val="24"/>
          <w:szCs w:val="24"/>
        </w:rPr>
        <w:t>10M</w:t>
      </w:r>
      <w:proofErr w:type="gramEnd"/>
      <w:r>
        <w:rPr>
          <w:position w:val="1"/>
          <w:sz w:val="24"/>
          <w:szCs w:val="24"/>
        </w:rPr>
        <w:t xml:space="preserve"> khuấy đều và pha loãng đến 100 ml sau khi làm lạnh.</w:t>
      </w:r>
    </w:p>
    <w:p w:rsidR="003C373F" w:rsidRDefault="00965204">
      <w:pPr>
        <w:spacing w:line="260" w:lineRule="exact"/>
        <w:ind w:left="820"/>
        <w:rPr>
          <w:sz w:val="24"/>
          <w:szCs w:val="24"/>
        </w:rPr>
      </w:pPr>
      <w:r>
        <w:rPr>
          <w:sz w:val="24"/>
          <w:szCs w:val="24"/>
        </w:rPr>
        <w:t>Ph</w:t>
      </w:r>
      <w:r>
        <w:rPr>
          <w:sz w:val="24"/>
          <w:szCs w:val="24"/>
        </w:rPr>
        <w:t xml:space="preserve">ương án của HS nào </w:t>
      </w:r>
      <w:proofErr w:type="gramStart"/>
      <w:r>
        <w:rPr>
          <w:sz w:val="24"/>
          <w:szCs w:val="24"/>
        </w:rPr>
        <w:t>đúng ?</w:t>
      </w:r>
      <w:proofErr w:type="gramEnd"/>
      <w:r>
        <w:rPr>
          <w:sz w:val="24"/>
          <w:szCs w:val="24"/>
        </w:rPr>
        <w:t xml:space="preserve"> Giải thích cách chọn của mình</w:t>
      </w:r>
    </w:p>
    <w:p w:rsidR="003C373F" w:rsidRDefault="00965204">
      <w:pPr>
        <w:ind w:left="100" w:right="4459"/>
        <w:jc w:val="both"/>
        <w:rPr>
          <w:sz w:val="16"/>
          <w:szCs w:val="16"/>
        </w:rPr>
      </w:pPr>
      <w:r>
        <w:rPr>
          <w:b/>
          <w:sz w:val="24"/>
          <w:szCs w:val="24"/>
        </w:rPr>
        <w:t xml:space="preserve">1.3 </w:t>
      </w:r>
      <w:r>
        <w:rPr>
          <w:sz w:val="24"/>
          <w:szCs w:val="24"/>
        </w:rPr>
        <w:t>Từ sắt và các hợp chất của sắt, viết 6 PTHH để điều chế FeSO</w:t>
      </w:r>
      <w:r>
        <w:rPr>
          <w:position w:val="-3"/>
          <w:sz w:val="16"/>
          <w:szCs w:val="16"/>
        </w:rPr>
        <w:t>4</w:t>
      </w:r>
    </w:p>
    <w:p w:rsidR="003C373F" w:rsidRDefault="00965204">
      <w:pPr>
        <w:spacing w:line="260" w:lineRule="exact"/>
        <w:ind w:left="100" w:right="9233"/>
        <w:jc w:val="both"/>
        <w:rPr>
          <w:sz w:val="24"/>
          <w:szCs w:val="24"/>
        </w:rPr>
      </w:pPr>
      <w:r>
        <w:rPr>
          <w:b/>
          <w:sz w:val="24"/>
          <w:szCs w:val="24"/>
        </w:rPr>
        <w:t xml:space="preserve">Câu 2: </w:t>
      </w:r>
      <w:proofErr w:type="gramStart"/>
      <w:r>
        <w:rPr>
          <w:b/>
          <w:sz w:val="24"/>
          <w:szCs w:val="24"/>
        </w:rPr>
        <w:t>( 5</w:t>
      </w:r>
      <w:proofErr w:type="gramEnd"/>
      <w:r>
        <w:rPr>
          <w:b/>
          <w:sz w:val="24"/>
          <w:szCs w:val="24"/>
        </w:rPr>
        <w:t xml:space="preserve"> điểm)</w:t>
      </w:r>
    </w:p>
    <w:p w:rsidR="003C373F" w:rsidRDefault="00965204">
      <w:pPr>
        <w:spacing w:before="1" w:line="233" w:lineRule="auto"/>
        <w:ind w:left="100" w:right="76"/>
        <w:jc w:val="both"/>
        <w:rPr>
          <w:sz w:val="24"/>
          <w:szCs w:val="24"/>
        </w:rPr>
      </w:pPr>
      <w:r>
        <w:rPr>
          <w:b/>
          <w:sz w:val="24"/>
          <w:szCs w:val="24"/>
        </w:rPr>
        <w:t xml:space="preserve">2.1 </w:t>
      </w:r>
      <w:r>
        <w:rPr>
          <w:sz w:val="24"/>
          <w:szCs w:val="24"/>
        </w:rPr>
        <w:t xml:space="preserve">Có 6 lọ mất nhãn đụng các dung dịch không màu: </w:t>
      </w:r>
      <w:proofErr w:type="gramStart"/>
      <w:r>
        <w:rPr>
          <w:sz w:val="24"/>
          <w:szCs w:val="24"/>
        </w:rPr>
        <w:t>Na</w:t>
      </w:r>
      <w:r>
        <w:rPr>
          <w:position w:val="-3"/>
          <w:sz w:val="16"/>
          <w:szCs w:val="16"/>
        </w:rPr>
        <w:t>2</w:t>
      </w:r>
      <w:r>
        <w:rPr>
          <w:sz w:val="24"/>
          <w:szCs w:val="24"/>
        </w:rPr>
        <w:t>SO</w:t>
      </w:r>
      <w:r>
        <w:rPr>
          <w:position w:val="-3"/>
          <w:sz w:val="16"/>
          <w:szCs w:val="16"/>
        </w:rPr>
        <w:t xml:space="preserve">4  </w:t>
      </w:r>
      <w:r>
        <w:rPr>
          <w:sz w:val="24"/>
          <w:szCs w:val="24"/>
        </w:rPr>
        <w:t>(</w:t>
      </w:r>
      <w:proofErr w:type="gramEnd"/>
      <w:r>
        <w:rPr>
          <w:sz w:val="24"/>
          <w:szCs w:val="24"/>
        </w:rPr>
        <w:t>1), Na</w:t>
      </w:r>
      <w:r>
        <w:rPr>
          <w:position w:val="-3"/>
          <w:sz w:val="16"/>
          <w:szCs w:val="16"/>
        </w:rPr>
        <w:t>2</w:t>
      </w:r>
      <w:r>
        <w:rPr>
          <w:sz w:val="24"/>
          <w:szCs w:val="24"/>
        </w:rPr>
        <w:t>CO</w:t>
      </w:r>
      <w:r>
        <w:rPr>
          <w:position w:val="-3"/>
          <w:sz w:val="16"/>
          <w:szCs w:val="16"/>
        </w:rPr>
        <w:t xml:space="preserve">3  </w:t>
      </w:r>
      <w:r>
        <w:rPr>
          <w:sz w:val="24"/>
          <w:szCs w:val="24"/>
        </w:rPr>
        <w:t>(2), BaCl</w:t>
      </w:r>
      <w:r>
        <w:rPr>
          <w:position w:val="-3"/>
          <w:sz w:val="16"/>
          <w:szCs w:val="16"/>
        </w:rPr>
        <w:t xml:space="preserve">2  </w:t>
      </w:r>
      <w:r>
        <w:rPr>
          <w:sz w:val="24"/>
          <w:szCs w:val="24"/>
        </w:rPr>
        <w:t>(3), Ba(NO</w:t>
      </w:r>
      <w:r>
        <w:rPr>
          <w:position w:val="-3"/>
          <w:sz w:val="16"/>
          <w:szCs w:val="16"/>
        </w:rPr>
        <w:t>3</w:t>
      </w:r>
      <w:r>
        <w:rPr>
          <w:sz w:val="24"/>
          <w:szCs w:val="24"/>
        </w:rPr>
        <w:t>)</w:t>
      </w:r>
      <w:r>
        <w:rPr>
          <w:position w:val="-3"/>
          <w:sz w:val="16"/>
          <w:szCs w:val="16"/>
        </w:rPr>
        <w:t xml:space="preserve">2  </w:t>
      </w:r>
      <w:r>
        <w:rPr>
          <w:sz w:val="24"/>
          <w:szCs w:val="24"/>
        </w:rPr>
        <w:t>(4), AgNO</w:t>
      </w:r>
      <w:r>
        <w:rPr>
          <w:position w:val="-3"/>
          <w:sz w:val="16"/>
          <w:szCs w:val="16"/>
        </w:rPr>
        <w:t xml:space="preserve">3 </w:t>
      </w:r>
      <w:r>
        <w:rPr>
          <w:sz w:val="24"/>
          <w:szCs w:val="24"/>
        </w:rPr>
        <w:t>(5), MgCl</w:t>
      </w:r>
      <w:r>
        <w:rPr>
          <w:position w:val="-3"/>
          <w:sz w:val="16"/>
          <w:szCs w:val="16"/>
        </w:rPr>
        <w:t xml:space="preserve">2  </w:t>
      </w:r>
      <w:r>
        <w:rPr>
          <w:sz w:val="24"/>
          <w:szCs w:val="24"/>
        </w:rPr>
        <w:t>(6). Bằng phương pháp hoá học và không dùng thêm hoá chất khác, hãy trình bày cách nhận biết các dung dịch trên, biết rằng chúng có nồng độ đủ lớn để các kết tủa ít tan cũng có thể tạo thành (không cần viết phương trình hoá học.)</w:t>
      </w:r>
    </w:p>
    <w:p w:rsidR="003C373F" w:rsidRDefault="00965204">
      <w:pPr>
        <w:spacing w:before="1"/>
        <w:ind w:left="100" w:right="86"/>
        <w:rPr>
          <w:sz w:val="24"/>
          <w:szCs w:val="24"/>
        </w:rPr>
      </w:pPr>
      <w:r>
        <w:rPr>
          <w:b/>
          <w:sz w:val="24"/>
          <w:szCs w:val="24"/>
        </w:rPr>
        <w:t xml:space="preserve">2.2 </w:t>
      </w:r>
      <w:r>
        <w:rPr>
          <w:sz w:val="24"/>
          <w:szCs w:val="24"/>
        </w:rPr>
        <w:t xml:space="preserve">Hoàn </w:t>
      </w:r>
      <w:proofErr w:type="gramStart"/>
      <w:r>
        <w:rPr>
          <w:sz w:val="24"/>
          <w:szCs w:val="24"/>
        </w:rPr>
        <w:t>thành  các</w:t>
      </w:r>
      <w:proofErr w:type="gramEnd"/>
      <w:r>
        <w:rPr>
          <w:sz w:val="24"/>
          <w:szCs w:val="24"/>
        </w:rPr>
        <w:t xml:space="preserve"> phương trình hoá học sau  và xác định các chất kí hiệu bằng các  chữ cái   đặt trong dấu ngoặc.</w:t>
      </w:r>
    </w:p>
    <w:p w:rsidR="003C373F" w:rsidRDefault="00965204">
      <w:pPr>
        <w:spacing w:before="39"/>
        <w:ind w:left="640"/>
        <w:rPr>
          <w:sz w:val="24"/>
          <w:szCs w:val="24"/>
        </w:rPr>
      </w:pPr>
      <w:r>
        <w:rPr>
          <w:sz w:val="24"/>
          <w:szCs w:val="24"/>
        </w:rPr>
        <w:t>FeS</w:t>
      </w:r>
      <w:r>
        <w:rPr>
          <w:position w:val="-3"/>
          <w:sz w:val="16"/>
          <w:szCs w:val="16"/>
        </w:rPr>
        <w:t xml:space="preserve">2   </w:t>
      </w:r>
      <w:r>
        <w:rPr>
          <w:sz w:val="24"/>
          <w:szCs w:val="24"/>
        </w:rPr>
        <w:t>+   O</w:t>
      </w:r>
      <w:r>
        <w:rPr>
          <w:position w:val="-3"/>
          <w:sz w:val="16"/>
          <w:szCs w:val="16"/>
        </w:rPr>
        <w:t xml:space="preserve">2   </w:t>
      </w:r>
      <w:r>
        <w:rPr>
          <w:rFonts w:ascii="Arial Unicode MS" w:eastAsia="Arial Unicode MS" w:hAnsi="Arial Unicode MS" w:cs="Arial Unicode MS"/>
          <w:w w:val="106"/>
          <w:sz w:val="24"/>
          <w:szCs w:val="24"/>
        </w:rPr>
        <w:t></w:t>
      </w:r>
      <w:r>
        <w:rPr>
          <w:rFonts w:ascii="Arial Unicode MS" w:eastAsia="Arial Unicode MS" w:hAnsi="Arial Unicode MS" w:cs="Arial Unicode MS"/>
          <w:w w:val="106"/>
          <w:sz w:val="24"/>
          <w:szCs w:val="24"/>
        </w:rPr>
        <w:t></w:t>
      </w:r>
      <w:r>
        <w:rPr>
          <w:rFonts w:ascii="Arial Unicode MS" w:eastAsia="Arial Unicode MS" w:hAnsi="Arial Unicode MS" w:cs="Arial Unicode MS"/>
          <w:w w:val="106"/>
          <w:sz w:val="24"/>
          <w:szCs w:val="24"/>
        </w:rPr>
        <w:t></w:t>
      </w:r>
      <w:r>
        <w:rPr>
          <w:rFonts w:ascii="Arial Unicode MS" w:eastAsia="Arial Unicode MS" w:hAnsi="Arial Unicode MS" w:cs="Arial Unicode MS"/>
          <w:sz w:val="24"/>
          <w:szCs w:val="24"/>
        </w:rPr>
        <w:t xml:space="preserve"> </w:t>
      </w:r>
      <w:r>
        <w:rPr>
          <w:sz w:val="24"/>
          <w:szCs w:val="24"/>
        </w:rPr>
        <w:t>A (khí</w:t>
      </w:r>
      <w:proofErr w:type="gramStart"/>
      <w:r>
        <w:rPr>
          <w:sz w:val="24"/>
          <w:szCs w:val="24"/>
        </w:rPr>
        <w:t>)  +</w:t>
      </w:r>
      <w:proofErr w:type="gramEnd"/>
      <w:r>
        <w:rPr>
          <w:sz w:val="24"/>
          <w:szCs w:val="24"/>
        </w:rPr>
        <w:t xml:space="preserve">  B (rắn)</w:t>
      </w:r>
    </w:p>
    <w:p w:rsidR="003C373F" w:rsidRDefault="00965204">
      <w:pPr>
        <w:spacing w:before="25"/>
        <w:ind w:left="640"/>
        <w:rPr>
          <w:sz w:val="24"/>
          <w:szCs w:val="24"/>
        </w:rPr>
      </w:pPr>
      <w:r>
        <w:rPr>
          <w:sz w:val="24"/>
          <w:szCs w:val="24"/>
        </w:rPr>
        <w:t xml:space="preserve">(A)  </w:t>
      </w:r>
      <w:proofErr w:type="gramStart"/>
      <w:r>
        <w:rPr>
          <w:sz w:val="24"/>
          <w:szCs w:val="24"/>
        </w:rPr>
        <w:t>+  O</w:t>
      </w:r>
      <w:r>
        <w:rPr>
          <w:position w:val="-3"/>
          <w:sz w:val="16"/>
          <w:szCs w:val="16"/>
        </w:rPr>
        <w:t>2</w:t>
      </w:r>
      <w:proofErr w:type="gramEnd"/>
      <w:r>
        <w:rPr>
          <w:position w:val="-3"/>
          <w:sz w:val="16"/>
          <w:szCs w:val="16"/>
        </w:rPr>
        <w:t xml:space="preserve">   </w:t>
      </w:r>
      <w:r>
        <w:rPr>
          <w:rFonts w:ascii="Arial Unicode MS" w:eastAsia="Arial Unicode MS" w:hAnsi="Arial Unicode MS" w:cs="Arial Unicode MS"/>
          <w:w w:val="106"/>
          <w:sz w:val="24"/>
          <w:szCs w:val="24"/>
        </w:rPr>
        <w:t></w:t>
      </w:r>
      <w:r>
        <w:rPr>
          <w:rFonts w:ascii="Arial Unicode MS" w:eastAsia="Arial Unicode MS" w:hAnsi="Arial Unicode MS" w:cs="Arial Unicode MS"/>
          <w:w w:val="106"/>
          <w:sz w:val="24"/>
          <w:szCs w:val="24"/>
        </w:rPr>
        <w:t></w:t>
      </w:r>
      <w:r>
        <w:rPr>
          <w:rFonts w:ascii="Arial Unicode MS" w:eastAsia="Arial Unicode MS" w:hAnsi="Arial Unicode MS" w:cs="Arial Unicode MS"/>
          <w:w w:val="106"/>
          <w:sz w:val="24"/>
          <w:szCs w:val="24"/>
        </w:rPr>
        <w:t></w:t>
      </w:r>
      <w:r>
        <w:rPr>
          <w:rFonts w:ascii="Arial Unicode MS" w:eastAsia="Arial Unicode MS" w:hAnsi="Arial Unicode MS" w:cs="Arial Unicode MS"/>
          <w:sz w:val="24"/>
          <w:szCs w:val="24"/>
        </w:rPr>
        <w:t xml:space="preserve"> </w:t>
      </w:r>
      <w:r>
        <w:rPr>
          <w:sz w:val="24"/>
          <w:szCs w:val="24"/>
        </w:rPr>
        <w:t>(C)</w:t>
      </w:r>
    </w:p>
    <w:p w:rsidR="003C373F" w:rsidRDefault="00965204">
      <w:pPr>
        <w:spacing w:before="28"/>
        <w:ind w:left="640"/>
        <w:rPr>
          <w:sz w:val="24"/>
          <w:szCs w:val="24"/>
        </w:rPr>
      </w:pPr>
      <w:proofErr w:type="gramStart"/>
      <w:r>
        <w:rPr>
          <w:sz w:val="24"/>
          <w:szCs w:val="24"/>
        </w:rPr>
        <w:t>©  +</w:t>
      </w:r>
      <w:proofErr w:type="gramEnd"/>
      <w:r>
        <w:rPr>
          <w:sz w:val="24"/>
          <w:szCs w:val="24"/>
        </w:rPr>
        <w:t xml:space="preserve">  (D) (lỏng)  </w:t>
      </w:r>
      <w:r>
        <w:rPr>
          <w:rFonts w:ascii="Arial Unicode MS" w:eastAsia="Arial Unicode MS" w:hAnsi="Arial Unicode MS" w:cs="Arial Unicode MS"/>
          <w:w w:val="106"/>
          <w:sz w:val="24"/>
          <w:szCs w:val="24"/>
        </w:rPr>
        <w:t></w:t>
      </w:r>
      <w:r>
        <w:rPr>
          <w:rFonts w:ascii="Arial Unicode MS" w:eastAsia="Arial Unicode MS" w:hAnsi="Arial Unicode MS" w:cs="Arial Unicode MS"/>
          <w:w w:val="106"/>
          <w:sz w:val="24"/>
          <w:szCs w:val="24"/>
        </w:rPr>
        <w:t></w:t>
      </w:r>
      <w:r>
        <w:rPr>
          <w:rFonts w:ascii="Arial Unicode MS" w:eastAsia="Arial Unicode MS" w:hAnsi="Arial Unicode MS" w:cs="Arial Unicode MS"/>
          <w:w w:val="106"/>
          <w:sz w:val="24"/>
          <w:szCs w:val="24"/>
        </w:rPr>
        <w:t></w:t>
      </w:r>
      <w:r>
        <w:rPr>
          <w:rFonts w:ascii="Arial Unicode MS" w:eastAsia="Arial Unicode MS" w:hAnsi="Arial Unicode MS" w:cs="Arial Unicode MS"/>
          <w:sz w:val="24"/>
          <w:szCs w:val="24"/>
        </w:rPr>
        <w:t xml:space="preserve"> </w:t>
      </w:r>
      <w:r>
        <w:rPr>
          <w:sz w:val="24"/>
          <w:szCs w:val="24"/>
        </w:rPr>
        <w:t>axit (E)</w:t>
      </w:r>
    </w:p>
    <w:p w:rsidR="003C373F" w:rsidRDefault="00965204">
      <w:pPr>
        <w:spacing w:before="38" w:line="273" w:lineRule="auto"/>
        <w:ind w:left="640" w:right="6814"/>
        <w:rPr>
          <w:sz w:val="24"/>
          <w:szCs w:val="24"/>
        </w:rPr>
      </w:pPr>
      <w:r>
        <w:rPr>
          <w:sz w:val="24"/>
          <w:szCs w:val="24"/>
        </w:rPr>
        <w:t xml:space="preserve">(E)  </w:t>
      </w:r>
      <w:proofErr w:type="gramStart"/>
      <w:r>
        <w:rPr>
          <w:sz w:val="24"/>
          <w:szCs w:val="24"/>
        </w:rPr>
        <w:t>+  Cu</w:t>
      </w:r>
      <w:proofErr w:type="gramEnd"/>
      <w:r>
        <w:rPr>
          <w:sz w:val="24"/>
          <w:szCs w:val="24"/>
        </w:rPr>
        <w:t xml:space="preserve">   </w:t>
      </w:r>
      <w:r>
        <w:rPr>
          <w:rFonts w:ascii="Arial Unicode MS" w:eastAsia="Arial Unicode MS" w:hAnsi="Arial Unicode MS" w:cs="Arial Unicode MS"/>
          <w:w w:val="106"/>
          <w:sz w:val="24"/>
          <w:szCs w:val="24"/>
        </w:rPr>
        <w:t></w:t>
      </w:r>
      <w:r>
        <w:rPr>
          <w:rFonts w:ascii="Arial Unicode MS" w:eastAsia="Arial Unicode MS" w:hAnsi="Arial Unicode MS" w:cs="Arial Unicode MS"/>
          <w:w w:val="106"/>
          <w:sz w:val="24"/>
          <w:szCs w:val="24"/>
        </w:rPr>
        <w:t></w:t>
      </w:r>
      <w:r>
        <w:rPr>
          <w:rFonts w:ascii="Arial Unicode MS" w:eastAsia="Arial Unicode MS" w:hAnsi="Arial Unicode MS" w:cs="Arial Unicode MS"/>
          <w:w w:val="106"/>
          <w:sz w:val="24"/>
          <w:szCs w:val="24"/>
        </w:rPr>
        <w:t></w:t>
      </w:r>
      <w:r>
        <w:rPr>
          <w:rFonts w:ascii="Arial Unicode MS" w:eastAsia="Arial Unicode MS" w:hAnsi="Arial Unicode MS" w:cs="Arial Unicode MS"/>
          <w:sz w:val="24"/>
          <w:szCs w:val="24"/>
        </w:rPr>
        <w:t xml:space="preserve"> </w:t>
      </w:r>
      <w:r>
        <w:rPr>
          <w:sz w:val="24"/>
          <w:szCs w:val="24"/>
        </w:rPr>
        <w:t xml:space="preserve">(F)  +  (A)  +  (D) (A)  +  KOH   </w:t>
      </w:r>
      <w:r>
        <w:rPr>
          <w:rFonts w:ascii="Arial Unicode MS" w:eastAsia="Arial Unicode MS" w:hAnsi="Arial Unicode MS" w:cs="Arial Unicode MS"/>
          <w:w w:val="106"/>
          <w:sz w:val="24"/>
          <w:szCs w:val="24"/>
        </w:rPr>
        <w:t></w:t>
      </w:r>
      <w:r>
        <w:rPr>
          <w:rFonts w:ascii="Arial Unicode MS" w:eastAsia="Arial Unicode MS" w:hAnsi="Arial Unicode MS" w:cs="Arial Unicode MS"/>
          <w:w w:val="106"/>
          <w:sz w:val="24"/>
          <w:szCs w:val="24"/>
        </w:rPr>
        <w:t></w:t>
      </w:r>
      <w:r>
        <w:rPr>
          <w:rFonts w:ascii="Arial Unicode MS" w:eastAsia="Arial Unicode MS" w:hAnsi="Arial Unicode MS" w:cs="Arial Unicode MS"/>
          <w:w w:val="106"/>
          <w:sz w:val="24"/>
          <w:szCs w:val="24"/>
        </w:rPr>
        <w:t></w:t>
      </w:r>
      <w:r>
        <w:rPr>
          <w:rFonts w:ascii="Arial Unicode MS" w:eastAsia="Arial Unicode MS" w:hAnsi="Arial Unicode MS" w:cs="Arial Unicode MS"/>
          <w:sz w:val="24"/>
          <w:szCs w:val="24"/>
        </w:rPr>
        <w:t xml:space="preserve"> </w:t>
      </w:r>
      <w:r>
        <w:rPr>
          <w:sz w:val="24"/>
          <w:szCs w:val="24"/>
        </w:rPr>
        <w:t>(H)  +  (D)</w:t>
      </w:r>
    </w:p>
    <w:p w:rsidR="003C373F" w:rsidRDefault="00965204">
      <w:pPr>
        <w:spacing w:before="1"/>
        <w:ind w:left="640"/>
        <w:rPr>
          <w:sz w:val="24"/>
          <w:szCs w:val="24"/>
        </w:rPr>
      </w:pPr>
      <w:r>
        <w:rPr>
          <w:sz w:val="24"/>
          <w:szCs w:val="24"/>
        </w:rPr>
        <w:t xml:space="preserve">(H)  </w:t>
      </w:r>
      <w:proofErr w:type="gramStart"/>
      <w:r>
        <w:rPr>
          <w:sz w:val="24"/>
          <w:szCs w:val="24"/>
        </w:rPr>
        <w:t>+  BaCl</w:t>
      </w:r>
      <w:r>
        <w:rPr>
          <w:position w:val="-3"/>
          <w:sz w:val="16"/>
          <w:szCs w:val="16"/>
        </w:rPr>
        <w:t>2</w:t>
      </w:r>
      <w:proofErr w:type="gramEnd"/>
      <w:r>
        <w:rPr>
          <w:position w:val="-3"/>
          <w:sz w:val="16"/>
          <w:szCs w:val="16"/>
        </w:rPr>
        <w:t xml:space="preserve">    </w:t>
      </w:r>
      <w:r>
        <w:rPr>
          <w:rFonts w:ascii="Arial Unicode MS" w:eastAsia="Arial Unicode MS" w:hAnsi="Arial Unicode MS" w:cs="Arial Unicode MS"/>
          <w:w w:val="106"/>
          <w:sz w:val="24"/>
          <w:szCs w:val="24"/>
        </w:rPr>
        <w:t></w:t>
      </w:r>
      <w:r>
        <w:rPr>
          <w:rFonts w:ascii="Arial Unicode MS" w:eastAsia="Arial Unicode MS" w:hAnsi="Arial Unicode MS" w:cs="Arial Unicode MS"/>
          <w:w w:val="106"/>
          <w:sz w:val="24"/>
          <w:szCs w:val="24"/>
        </w:rPr>
        <w:t></w:t>
      </w:r>
      <w:r>
        <w:rPr>
          <w:rFonts w:ascii="Arial Unicode MS" w:eastAsia="Arial Unicode MS" w:hAnsi="Arial Unicode MS" w:cs="Arial Unicode MS"/>
          <w:w w:val="106"/>
          <w:sz w:val="24"/>
          <w:szCs w:val="24"/>
        </w:rPr>
        <w:t></w:t>
      </w:r>
      <w:r>
        <w:rPr>
          <w:rFonts w:ascii="Arial Unicode MS" w:eastAsia="Arial Unicode MS" w:hAnsi="Arial Unicode MS" w:cs="Arial Unicode MS"/>
          <w:sz w:val="24"/>
          <w:szCs w:val="24"/>
        </w:rPr>
        <w:t xml:space="preserve"> </w:t>
      </w:r>
      <w:r>
        <w:rPr>
          <w:sz w:val="24"/>
          <w:szCs w:val="24"/>
        </w:rPr>
        <w:t>(I)  +  (K)</w:t>
      </w:r>
    </w:p>
    <w:p w:rsidR="003C373F" w:rsidRDefault="00965204">
      <w:pPr>
        <w:spacing w:before="28" w:line="273" w:lineRule="auto"/>
        <w:ind w:left="640" w:right="6704"/>
        <w:rPr>
          <w:sz w:val="24"/>
          <w:szCs w:val="24"/>
        </w:rPr>
      </w:pPr>
      <w:r>
        <w:rPr>
          <w:sz w:val="24"/>
          <w:szCs w:val="24"/>
        </w:rPr>
        <w:lastRenderedPageBreak/>
        <w:t xml:space="preserve">(I)   +  (E)   </w:t>
      </w:r>
      <w:r>
        <w:rPr>
          <w:rFonts w:ascii="Arial Unicode MS" w:eastAsia="Arial Unicode MS" w:hAnsi="Arial Unicode MS" w:cs="Arial Unicode MS"/>
          <w:w w:val="106"/>
          <w:sz w:val="24"/>
          <w:szCs w:val="24"/>
        </w:rPr>
        <w:t></w:t>
      </w:r>
      <w:r>
        <w:rPr>
          <w:rFonts w:ascii="Arial Unicode MS" w:eastAsia="Arial Unicode MS" w:hAnsi="Arial Unicode MS" w:cs="Arial Unicode MS"/>
          <w:w w:val="106"/>
          <w:sz w:val="24"/>
          <w:szCs w:val="24"/>
        </w:rPr>
        <w:t></w:t>
      </w:r>
      <w:r>
        <w:rPr>
          <w:rFonts w:ascii="Arial Unicode MS" w:eastAsia="Arial Unicode MS" w:hAnsi="Arial Unicode MS" w:cs="Arial Unicode MS"/>
          <w:w w:val="106"/>
          <w:sz w:val="24"/>
          <w:szCs w:val="24"/>
        </w:rPr>
        <w:t></w:t>
      </w:r>
      <w:r>
        <w:rPr>
          <w:rFonts w:ascii="Arial Unicode MS" w:eastAsia="Arial Unicode MS" w:hAnsi="Arial Unicode MS" w:cs="Arial Unicode MS"/>
          <w:sz w:val="24"/>
          <w:szCs w:val="24"/>
        </w:rPr>
        <w:t xml:space="preserve"> </w:t>
      </w:r>
      <w:r>
        <w:rPr>
          <w:sz w:val="24"/>
          <w:szCs w:val="24"/>
        </w:rPr>
        <w:t>(L)  +  (A)  +  (D) (A)  +  Cl</w:t>
      </w:r>
      <w:r>
        <w:rPr>
          <w:position w:val="-3"/>
          <w:sz w:val="16"/>
          <w:szCs w:val="16"/>
        </w:rPr>
        <w:t xml:space="preserve">2   </w:t>
      </w:r>
      <w:r>
        <w:rPr>
          <w:sz w:val="24"/>
          <w:szCs w:val="24"/>
        </w:rPr>
        <w:t xml:space="preserve">+  (D)   </w:t>
      </w:r>
      <w:r>
        <w:rPr>
          <w:rFonts w:ascii="Arial Unicode MS" w:eastAsia="Arial Unicode MS" w:hAnsi="Arial Unicode MS" w:cs="Arial Unicode MS"/>
          <w:w w:val="106"/>
          <w:sz w:val="24"/>
          <w:szCs w:val="24"/>
        </w:rPr>
        <w:t></w:t>
      </w:r>
      <w:r>
        <w:rPr>
          <w:rFonts w:ascii="Arial Unicode MS" w:eastAsia="Arial Unicode MS" w:hAnsi="Arial Unicode MS" w:cs="Arial Unicode MS"/>
          <w:w w:val="106"/>
          <w:sz w:val="24"/>
          <w:szCs w:val="24"/>
        </w:rPr>
        <w:t></w:t>
      </w:r>
      <w:r>
        <w:rPr>
          <w:rFonts w:ascii="Arial Unicode MS" w:eastAsia="Arial Unicode MS" w:hAnsi="Arial Unicode MS" w:cs="Arial Unicode MS"/>
          <w:w w:val="106"/>
          <w:sz w:val="24"/>
          <w:szCs w:val="24"/>
        </w:rPr>
        <w:t></w:t>
      </w:r>
      <w:r>
        <w:rPr>
          <w:rFonts w:ascii="Arial Unicode MS" w:eastAsia="Arial Unicode MS" w:hAnsi="Arial Unicode MS" w:cs="Arial Unicode MS"/>
          <w:sz w:val="24"/>
          <w:szCs w:val="24"/>
        </w:rPr>
        <w:t xml:space="preserve"> </w:t>
      </w:r>
      <w:r>
        <w:rPr>
          <w:sz w:val="24"/>
          <w:szCs w:val="24"/>
        </w:rPr>
        <w:t>(E)  +  (M)</w:t>
      </w:r>
    </w:p>
    <w:p w:rsidR="003C373F" w:rsidRDefault="00965204">
      <w:pPr>
        <w:spacing w:line="220" w:lineRule="exact"/>
        <w:ind w:left="100" w:right="80"/>
        <w:jc w:val="both"/>
        <w:rPr>
          <w:sz w:val="24"/>
          <w:szCs w:val="24"/>
        </w:rPr>
      </w:pPr>
      <w:proofErr w:type="gramStart"/>
      <w:r>
        <w:rPr>
          <w:b/>
          <w:position w:val="2"/>
          <w:sz w:val="24"/>
          <w:szCs w:val="24"/>
        </w:rPr>
        <w:t xml:space="preserve">2.3 </w:t>
      </w:r>
      <w:r>
        <w:rPr>
          <w:position w:val="2"/>
          <w:sz w:val="24"/>
          <w:szCs w:val="24"/>
        </w:rPr>
        <w:t>Cho 3 hidrocacbon A, B, C đều ở thể khí.</w:t>
      </w:r>
      <w:proofErr w:type="gramEnd"/>
      <w:r>
        <w:rPr>
          <w:position w:val="2"/>
          <w:sz w:val="24"/>
          <w:szCs w:val="24"/>
        </w:rPr>
        <w:t xml:space="preserve"> </w:t>
      </w:r>
      <w:proofErr w:type="gramStart"/>
      <w:r>
        <w:rPr>
          <w:position w:val="2"/>
          <w:sz w:val="24"/>
          <w:szCs w:val="24"/>
        </w:rPr>
        <w:t>A có công thức C</w:t>
      </w:r>
      <w:r>
        <w:rPr>
          <w:position w:val="-1"/>
          <w:sz w:val="16"/>
          <w:szCs w:val="16"/>
        </w:rPr>
        <w:t>2x</w:t>
      </w:r>
      <w:r>
        <w:rPr>
          <w:position w:val="2"/>
          <w:sz w:val="24"/>
          <w:szCs w:val="24"/>
        </w:rPr>
        <w:t>H</w:t>
      </w:r>
      <w:r>
        <w:rPr>
          <w:position w:val="-1"/>
          <w:sz w:val="16"/>
          <w:szCs w:val="16"/>
        </w:rPr>
        <w:t>y</w:t>
      </w:r>
      <w:r>
        <w:rPr>
          <w:position w:val="2"/>
          <w:sz w:val="24"/>
          <w:szCs w:val="24"/>
        </w:rPr>
        <w:t>.</w:t>
      </w:r>
      <w:proofErr w:type="gramEnd"/>
      <w:r>
        <w:rPr>
          <w:position w:val="2"/>
          <w:sz w:val="24"/>
          <w:szCs w:val="24"/>
        </w:rPr>
        <w:t xml:space="preserve"> B có công thức C</w:t>
      </w:r>
      <w:r>
        <w:rPr>
          <w:position w:val="-1"/>
          <w:sz w:val="16"/>
          <w:szCs w:val="16"/>
        </w:rPr>
        <w:t>x</w:t>
      </w:r>
      <w:r>
        <w:rPr>
          <w:position w:val="2"/>
          <w:sz w:val="24"/>
          <w:szCs w:val="24"/>
        </w:rPr>
        <w:t>H</w:t>
      </w:r>
      <w:r>
        <w:rPr>
          <w:position w:val="-1"/>
          <w:sz w:val="16"/>
          <w:szCs w:val="16"/>
        </w:rPr>
        <w:t>2x</w:t>
      </w:r>
      <w:r>
        <w:rPr>
          <w:position w:val="2"/>
          <w:sz w:val="24"/>
          <w:szCs w:val="24"/>
        </w:rPr>
        <w:t>. C có công thức</w:t>
      </w:r>
    </w:p>
    <w:p w:rsidR="003C373F" w:rsidRDefault="00965204">
      <w:pPr>
        <w:spacing w:line="260" w:lineRule="exact"/>
        <w:ind w:left="100" w:right="6289"/>
        <w:jc w:val="both"/>
        <w:rPr>
          <w:sz w:val="24"/>
          <w:szCs w:val="24"/>
        </w:rPr>
      </w:pPr>
      <w:r>
        <w:rPr>
          <w:position w:val="1"/>
          <w:sz w:val="24"/>
          <w:szCs w:val="24"/>
        </w:rPr>
        <w:t>C</w:t>
      </w:r>
      <w:r>
        <w:rPr>
          <w:position w:val="-2"/>
          <w:sz w:val="16"/>
          <w:szCs w:val="16"/>
        </w:rPr>
        <w:t>x</w:t>
      </w:r>
      <w:r>
        <w:rPr>
          <w:position w:val="1"/>
          <w:sz w:val="24"/>
          <w:szCs w:val="24"/>
        </w:rPr>
        <w:t>H</w:t>
      </w:r>
      <w:r>
        <w:rPr>
          <w:position w:val="-2"/>
          <w:sz w:val="16"/>
          <w:szCs w:val="16"/>
        </w:rPr>
        <w:t xml:space="preserve">x </w:t>
      </w:r>
      <w:r>
        <w:rPr>
          <w:position w:val="1"/>
          <w:sz w:val="24"/>
          <w:szCs w:val="24"/>
        </w:rPr>
        <w:t>(trị số x trong 3 công thức đều bằng nhau)</w:t>
      </w:r>
    </w:p>
    <w:p w:rsidR="003C373F" w:rsidRDefault="00965204">
      <w:pPr>
        <w:spacing w:line="260" w:lineRule="exact"/>
        <w:ind w:left="100" w:right="91"/>
        <w:jc w:val="both"/>
        <w:rPr>
          <w:sz w:val="24"/>
          <w:szCs w:val="24"/>
        </w:rPr>
      </w:pPr>
      <w:r>
        <w:rPr>
          <w:sz w:val="24"/>
          <w:szCs w:val="24"/>
        </w:rPr>
        <w:t xml:space="preserve">a. Xác định công thức phân tử của A, B, C biết rằng tỉ khối hơi của </w:t>
      </w:r>
      <w:proofErr w:type="gramStart"/>
      <w:r>
        <w:rPr>
          <w:sz w:val="24"/>
          <w:szCs w:val="24"/>
        </w:rPr>
        <w:t>A</w:t>
      </w:r>
      <w:proofErr w:type="gramEnd"/>
      <w:r>
        <w:rPr>
          <w:sz w:val="24"/>
          <w:szCs w:val="24"/>
        </w:rPr>
        <w:t xml:space="preserve"> đối với không khí bằng 2 và tỉ khối hơi</w:t>
      </w:r>
    </w:p>
    <w:p w:rsidR="003C373F" w:rsidRDefault="00965204">
      <w:pPr>
        <w:ind w:left="100" w:right="8467"/>
        <w:jc w:val="both"/>
        <w:rPr>
          <w:sz w:val="24"/>
          <w:szCs w:val="24"/>
        </w:rPr>
      </w:pPr>
      <w:proofErr w:type="gramStart"/>
      <w:r>
        <w:rPr>
          <w:sz w:val="24"/>
          <w:szCs w:val="24"/>
        </w:rPr>
        <w:t>của</w:t>
      </w:r>
      <w:proofErr w:type="gramEnd"/>
      <w:r>
        <w:rPr>
          <w:sz w:val="24"/>
          <w:szCs w:val="24"/>
        </w:rPr>
        <w:t xml:space="preserve"> B đối với A là 0,482.</w:t>
      </w:r>
    </w:p>
    <w:p w:rsidR="005A17BE" w:rsidRDefault="005A17BE">
      <w:pPr>
        <w:ind w:left="100" w:right="8467"/>
        <w:jc w:val="both"/>
        <w:rPr>
          <w:sz w:val="24"/>
          <w:szCs w:val="24"/>
        </w:rPr>
      </w:pPr>
    </w:p>
    <w:p w:rsidR="005A17BE" w:rsidRDefault="005A17BE">
      <w:pPr>
        <w:ind w:left="100" w:right="8467"/>
        <w:jc w:val="both"/>
        <w:rPr>
          <w:sz w:val="24"/>
          <w:szCs w:val="24"/>
        </w:rPr>
        <w:sectPr w:rsidR="005A17BE">
          <w:headerReference w:type="default" r:id="rId9"/>
          <w:footerReference w:type="default" r:id="rId10"/>
          <w:pgSz w:w="12240" w:h="15840"/>
          <w:pgMar w:top="800" w:right="600" w:bottom="280" w:left="620" w:header="619" w:footer="771" w:gutter="0"/>
          <w:cols w:space="720"/>
        </w:sectPr>
      </w:pPr>
      <w:bookmarkStart w:id="0" w:name="_GoBack"/>
      <w:bookmarkEnd w:id="0"/>
    </w:p>
    <w:p w:rsidR="003C373F" w:rsidRDefault="003C373F">
      <w:pPr>
        <w:spacing w:before="9" w:line="160" w:lineRule="exact"/>
        <w:rPr>
          <w:sz w:val="16"/>
          <w:szCs w:val="16"/>
        </w:rPr>
      </w:pPr>
    </w:p>
    <w:p w:rsidR="003C373F" w:rsidRDefault="00965204">
      <w:pPr>
        <w:ind w:left="100"/>
        <w:rPr>
          <w:sz w:val="24"/>
          <w:szCs w:val="24"/>
        </w:rPr>
      </w:pPr>
      <w:proofErr w:type="gramStart"/>
      <w:r>
        <w:rPr>
          <w:sz w:val="24"/>
          <w:szCs w:val="24"/>
        </w:rPr>
        <w:t>b. Viết công thức cấu tạo có thể có của A, B, C.</w:t>
      </w:r>
      <w:proofErr w:type="gramEnd"/>
    </w:p>
    <w:p w:rsidR="003C373F" w:rsidRDefault="00965204">
      <w:pPr>
        <w:ind w:left="100"/>
        <w:rPr>
          <w:sz w:val="24"/>
          <w:szCs w:val="24"/>
        </w:rPr>
      </w:pPr>
      <w:r>
        <w:rPr>
          <w:sz w:val="24"/>
          <w:szCs w:val="24"/>
        </w:rPr>
        <w:t>Một hỗn hợp X gồm 3 chất A, B, C nói trên, bằng phương pháp hoá học hãy tách riêng A khỏi hỗn hợp.</w:t>
      </w:r>
    </w:p>
    <w:p w:rsidR="003C373F" w:rsidRDefault="00965204">
      <w:pPr>
        <w:spacing w:before="5"/>
        <w:ind w:left="100"/>
        <w:rPr>
          <w:sz w:val="24"/>
          <w:szCs w:val="24"/>
        </w:rPr>
      </w:pPr>
      <w:r>
        <w:rPr>
          <w:b/>
          <w:sz w:val="24"/>
          <w:szCs w:val="24"/>
        </w:rPr>
        <w:t xml:space="preserve">Câu 3: </w:t>
      </w:r>
      <w:proofErr w:type="gramStart"/>
      <w:r>
        <w:rPr>
          <w:b/>
          <w:sz w:val="24"/>
          <w:szCs w:val="24"/>
        </w:rPr>
        <w:t>( 5</w:t>
      </w:r>
      <w:proofErr w:type="gramEnd"/>
      <w:r>
        <w:rPr>
          <w:b/>
          <w:sz w:val="24"/>
          <w:szCs w:val="24"/>
        </w:rPr>
        <w:t xml:space="preserve"> điểm)</w:t>
      </w:r>
    </w:p>
    <w:p w:rsidR="003C373F" w:rsidRDefault="00965204">
      <w:pPr>
        <w:spacing w:line="280" w:lineRule="exact"/>
        <w:ind w:left="100"/>
        <w:rPr>
          <w:sz w:val="24"/>
          <w:szCs w:val="24"/>
        </w:rPr>
      </w:pPr>
      <w:r>
        <w:rPr>
          <w:b/>
          <w:position w:val="1"/>
          <w:sz w:val="24"/>
          <w:szCs w:val="24"/>
        </w:rPr>
        <w:t xml:space="preserve">3.1 </w:t>
      </w:r>
      <w:r>
        <w:rPr>
          <w:position w:val="1"/>
          <w:sz w:val="24"/>
          <w:szCs w:val="24"/>
        </w:rPr>
        <w:t>Nhiệt phân 8</w:t>
      </w:r>
      <w:proofErr w:type="gramStart"/>
      <w:r>
        <w:rPr>
          <w:position w:val="1"/>
          <w:sz w:val="24"/>
          <w:szCs w:val="24"/>
        </w:rPr>
        <w:t>,8</w:t>
      </w:r>
      <w:proofErr w:type="gramEnd"/>
      <w:r>
        <w:rPr>
          <w:position w:val="1"/>
          <w:sz w:val="24"/>
          <w:szCs w:val="24"/>
        </w:rPr>
        <w:t xml:space="preserve"> gam C</w:t>
      </w:r>
      <w:r>
        <w:rPr>
          <w:position w:val="-2"/>
          <w:sz w:val="16"/>
          <w:szCs w:val="16"/>
        </w:rPr>
        <w:t>3</w:t>
      </w:r>
      <w:r>
        <w:rPr>
          <w:position w:val="1"/>
          <w:sz w:val="24"/>
          <w:szCs w:val="24"/>
        </w:rPr>
        <w:t>H</w:t>
      </w:r>
      <w:r>
        <w:rPr>
          <w:position w:val="-2"/>
          <w:sz w:val="16"/>
          <w:szCs w:val="16"/>
        </w:rPr>
        <w:t xml:space="preserve">8 </w:t>
      </w:r>
      <w:r>
        <w:rPr>
          <w:position w:val="1"/>
          <w:sz w:val="24"/>
          <w:szCs w:val="24"/>
        </w:rPr>
        <w:t>xảy ra theo 2 phản ứng:</w:t>
      </w:r>
    </w:p>
    <w:p w:rsidR="003C373F" w:rsidRDefault="00965204">
      <w:pPr>
        <w:spacing w:before="31" w:line="60" w:lineRule="exact"/>
        <w:ind w:left="1491"/>
        <w:rPr>
          <w:sz w:val="10"/>
          <w:szCs w:val="10"/>
        </w:rPr>
        <w:sectPr w:rsidR="003C373F">
          <w:pgSz w:w="12240" w:h="15840"/>
          <w:pgMar w:top="800" w:right="620" w:bottom="280" w:left="620" w:header="619" w:footer="771" w:gutter="0"/>
          <w:cols w:space="720"/>
        </w:sectPr>
      </w:pPr>
      <w:proofErr w:type="gramStart"/>
      <w:r>
        <w:rPr>
          <w:w w:val="103"/>
          <w:position w:val="-10"/>
          <w:sz w:val="14"/>
          <w:szCs w:val="14"/>
        </w:rPr>
        <w:t>t</w:t>
      </w:r>
      <w:r>
        <w:rPr>
          <w:w w:val="103"/>
          <w:position w:val="-4"/>
          <w:sz w:val="10"/>
          <w:szCs w:val="10"/>
        </w:rPr>
        <w:t>t</w:t>
      </w:r>
      <w:proofErr w:type="gramEnd"/>
    </w:p>
    <w:p w:rsidR="003C373F" w:rsidRDefault="00965204">
      <w:pPr>
        <w:spacing w:line="260" w:lineRule="exact"/>
        <w:ind w:left="640" w:right="-58"/>
        <w:rPr>
          <w:sz w:val="16"/>
          <w:szCs w:val="16"/>
        </w:rPr>
      </w:pPr>
      <w:r>
        <w:rPr>
          <w:position w:val="1"/>
          <w:sz w:val="24"/>
          <w:szCs w:val="24"/>
        </w:rPr>
        <w:lastRenderedPageBreak/>
        <w:t>C</w:t>
      </w:r>
      <w:r>
        <w:rPr>
          <w:position w:val="-2"/>
          <w:sz w:val="16"/>
          <w:szCs w:val="16"/>
        </w:rPr>
        <w:t>3</w:t>
      </w:r>
      <w:r>
        <w:rPr>
          <w:position w:val="1"/>
          <w:sz w:val="24"/>
          <w:szCs w:val="24"/>
        </w:rPr>
        <w:t>H</w:t>
      </w:r>
      <w:r>
        <w:rPr>
          <w:position w:val="-2"/>
          <w:sz w:val="16"/>
          <w:szCs w:val="16"/>
        </w:rPr>
        <w:t>8</w:t>
      </w:r>
    </w:p>
    <w:p w:rsidR="003C373F" w:rsidRDefault="00965204">
      <w:pPr>
        <w:spacing w:before="71" w:line="280" w:lineRule="exact"/>
        <w:ind w:left="640" w:right="-58"/>
        <w:rPr>
          <w:sz w:val="16"/>
          <w:szCs w:val="16"/>
        </w:rPr>
      </w:pPr>
      <w:r>
        <w:rPr>
          <w:position w:val="1"/>
          <w:sz w:val="24"/>
          <w:szCs w:val="24"/>
        </w:rPr>
        <w:t>C</w:t>
      </w:r>
      <w:r>
        <w:rPr>
          <w:position w:val="-3"/>
          <w:sz w:val="16"/>
          <w:szCs w:val="16"/>
        </w:rPr>
        <w:t>3</w:t>
      </w:r>
      <w:r>
        <w:rPr>
          <w:position w:val="1"/>
          <w:sz w:val="24"/>
          <w:szCs w:val="24"/>
        </w:rPr>
        <w:t>H</w:t>
      </w:r>
      <w:r>
        <w:rPr>
          <w:position w:val="-3"/>
          <w:sz w:val="16"/>
          <w:szCs w:val="16"/>
        </w:rPr>
        <w:t>8</w:t>
      </w:r>
    </w:p>
    <w:p w:rsidR="003C373F" w:rsidRDefault="00965204">
      <w:pPr>
        <w:spacing w:line="260" w:lineRule="exact"/>
        <w:rPr>
          <w:sz w:val="16"/>
          <w:szCs w:val="16"/>
        </w:rPr>
      </w:pPr>
      <w:r>
        <w:br w:type="column"/>
      </w:r>
      <w:r>
        <w:rPr>
          <w:rFonts w:ascii="Arial Unicode MS" w:eastAsia="Arial Unicode MS" w:hAnsi="Arial Unicode MS" w:cs="Arial Unicode MS"/>
          <w:w w:val="103"/>
          <w:position w:val="1"/>
          <w:sz w:val="24"/>
          <w:szCs w:val="24"/>
        </w:rPr>
        <w:lastRenderedPageBreak/>
        <w:t></w:t>
      </w:r>
      <w:r>
        <w:rPr>
          <w:rFonts w:ascii="Arial Unicode MS" w:eastAsia="Arial Unicode MS" w:hAnsi="Arial Unicode MS" w:cs="Arial Unicode MS"/>
          <w:w w:val="103"/>
          <w:position w:val="1"/>
          <w:sz w:val="24"/>
          <w:szCs w:val="24"/>
        </w:rPr>
        <w:t></w:t>
      </w:r>
      <w:r>
        <w:rPr>
          <w:rFonts w:ascii="Arial Unicode MS" w:eastAsia="Arial Unicode MS" w:hAnsi="Arial Unicode MS" w:cs="Arial Unicode MS"/>
          <w:w w:val="103"/>
          <w:position w:val="1"/>
          <w:sz w:val="24"/>
          <w:szCs w:val="24"/>
        </w:rPr>
        <w:t></w:t>
      </w:r>
      <w:r>
        <w:rPr>
          <w:rFonts w:ascii="Arial Unicode MS" w:eastAsia="Arial Unicode MS" w:hAnsi="Arial Unicode MS" w:cs="Arial Unicode MS"/>
          <w:position w:val="1"/>
          <w:sz w:val="24"/>
          <w:szCs w:val="24"/>
        </w:rPr>
        <w:t xml:space="preserve"> </w:t>
      </w:r>
      <w:r>
        <w:rPr>
          <w:position w:val="1"/>
          <w:sz w:val="24"/>
          <w:szCs w:val="24"/>
        </w:rPr>
        <w:t>CH</w:t>
      </w:r>
      <w:r>
        <w:rPr>
          <w:position w:val="-2"/>
          <w:sz w:val="16"/>
          <w:szCs w:val="16"/>
        </w:rPr>
        <w:t xml:space="preserve">4   </w:t>
      </w:r>
      <w:proofErr w:type="gramStart"/>
      <w:r>
        <w:rPr>
          <w:position w:val="1"/>
          <w:sz w:val="24"/>
          <w:szCs w:val="24"/>
        </w:rPr>
        <w:t>+  C</w:t>
      </w:r>
      <w:r>
        <w:rPr>
          <w:position w:val="-2"/>
          <w:sz w:val="16"/>
          <w:szCs w:val="16"/>
        </w:rPr>
        <w:t>2</w:t>
      </w:r>
      <w:r>
        <w:rPr>
          <w:position w:val="1"/>
          <w:sz w:val="24"/>
          <w:szCs w:val="24"/>
        </w:rPr>
        <w:t>H</w:t>
      </w:r>
      <w:r>
        <w:rPr>
          <w:position w:val="-2"/>
          <w:sz w:val="16"/>
          <w:szCs w:val="16"/>
        </w:rPr>
        <w:t>4</w:t>
      </w:r>
      <w:proofErr w:type="gramEnd"/>
    </w:p>
    <w:p w:rsidR="003C373F" w:rsidRDefault="00965204">
      <w:pPr>
        <w:spacing w:before="32"/>
        <w:rPr>
          <w:sz w:val="24"/>
          <w:szCs w:val="24"/>
        </w:rPr>
        <w:sectPr w:rsidR="003C373F">
          <w:type w:val="continuous"/>
          <w:pgSz w:w="12240" w:h="15840"/>
          <w:pgMar w:top="800" w:right="620" w:bottom="280" w:left="620" w:header="720" w:footer="720" w:gutter="0"/>
          <w:cols w:num="2" w:space="720" w:equalWidth="0">
            <w:col w:w="1137" w:space="110"/>
            <w:col w:w="9753"/>
          </w:cols>
        </w:sectPr>
      </w:pPr>
      <w:r>
        <w:pict>
          <v:shapetype id="_x0000_t202" coordsize="21600,21600" o:spt="202" path="m,l,21600r21600,l21600,xe">
            <v:stroke joinstyle="miter"/>
            <v:path gradientshapeok="t" o:connecttype="rect"/>
          </v:shapetype>
          <v:shape id="_x0000_s1026" type="#_x0000_t202" style="position:absolute;margin-left:101.05pt;margin-top:4.9pt;width:84.1pt;height:12.95pt;z-index:-251658240;mso-position-horizontal-relative:page" filled="f" stroked="f">
            <v:textbox inset="0,0,0,0">
              <w:txbxContent>
                <w:p w:rsidR="003C373F" w:rsidRDefault="00965204">
                  <w:pPr>
                    <w:spacing w:line="240" w:lineRule="exact"/>
                    <w:ind w:right="-59"/>
                    <w:rPr>
                      <w:sz w:val="16"/>
                      <w:szCs w:val="16"/>
                    </w:rPr>
                  </w:pPr>
                  <w:r>
                    <w:rPr>
                      <w:rFonts w:ascii="Arial Unicode MS" w:eastAsia="Arial Unicode MS" w:hAnsi="Arial Unicode MS" w:cs="Arial Unicode MS"/>
                      <w:w w:val="103"/>
                      <w:position w:val="1"/>
                      <w:sz w:val="24"/>
                      <w:szCs w:val="24"/>
                    </w:rPr>
                    <w:t></w:t>
                  </w:r>
                  <w:r>
                    <w:rPr>
                      <w:rFonts w:ascii="Arial Unicode MS" w:eastAsia="Arial Unicode MS" w:hAnsi="Arial Unicode MS" w:cs="Arial Unicode MS"/>
                      <w:position w:val="1"/>
                      <w:sz w:val="24"/>
                      <w:szCs w:val="24"/>
                    </w:rPr>
                    <w:t xml:space="preserve">    </w:t>
                  </w:r>
                  <w:r>
                    <w:rPr>
                      <w:position w:val="-2"/>
                      <w:sz w:val="16"/>
                      <w:szCs w:val="16"/>
                    </w:rPr>
                    <w:t>2             3    6</w:t>
                  </w:r>
                </w:p>
              </w:txbxContent>
            </v:textbox>
            <w10:wrap anchorx="page"/>
          </v:shape>
        </w:pict>
      </w:r>
      <w:r>
        <w:rPr>
          <w:rFonts w:ascii="Arial Unicode MS" w:eastAsia="Arial Unicode MS" w:hAnsi="Arial Unicode MS" w:cs="Arial Unicode MS"/>
          <w:w w:val="103"/>
          <w:sz w:val="24"/>
          <w:szCs w:val="24"/>
        </w:rPr>
        <w:t></w:t>
      </w:r>
      <w:proofErr w:type="gramStart"/>
      <w:r>
        <w:rPr>
          <w:w w:val="103"/>
          <w:position w:val="11"/>
          <w:sz w:val="14"/>
          <w:szCs w:val="14"/>
        </w:rPr>
        <w:t>t</w:t>
      </w:r>
      <w:r>
        <w:rPr>
          <w:w w:val="103"/>
          <w:position w:val="17"/>
          <w:sz w:val="10"/>
          <w:szCs w:val="10"/>
        </w:rPr>
        <w:t>t</w:t>
      </w:r>
      <w:r>
        <w:rPr>
          <w:position w:val="17"/>
          <w:sz w:val="10"/>
          <w:szCs w:val="10"/>
        </w:rPr>
        <w:t xml:space="preserve">  </w:t>
      </w:r>
      <w:r>
        <w:rPr>
          <w:rFonts w:ascii="Arial Unicode MS" w:eastAsia="Arial Unicode MS" w:hAnsi="Arial Unicode MS" w:cs="Arial Unicode MS"/>
          <w:w w:val="103"/>
          <w:sz w:val="24"/>
          <w:szCs w:val="24"/>
        </w:rPr>
        <w:t></w:t>
      </w:r>
      <w:proofErr w:type="gramEnd"/>
      <w:r>
        <w:rPr>
          <w:rFonts w:ascii="Arial Unicode MS" w:eastAsia="Arial Unicode MS" w:hAnsi="Arial Unicode MS" w:cs="Arial Unicode MS"/>
          <w:sz w:val="24"/>
          <w:szCs w:val="24"/>
        </w:rPr>
        <w:t xml:space="preserve"> </w:t>
      </w:r>
      <w:r>
        <w:rPr>
          <w:sz w:val="24"/>
          <w:szCs w:val="24"/>
        </w:rPr>
        <w:t>H   +  C H</w:t>
      </w:r>
    </w:p>
    <w:p w:rsidR="003C373F" w:rsidRDefault="00965204">
      <w:pPr>
        <w:spacing w:line="260" w:lineRule="exact"/>
        <w:ind w:left="820"/>
        <w:rPr>
          <w:sz w:val="24"/>
          <w:szCs w:val="24"/>
        </w:rPr>
      </w:pPr>
      <w:r>
        <w:rPr>
          <w:position w:val="1"/>
          <w:sz w:val="24"/>
          <w:szCs w:val="24"/>
        </w:rPr>
        <w:lastRenderedPageBreak/>
        <w:t xml:space="preserve">Ta thu được hỗn hợp khí Y và đã có 90% </w:t>
      </w:r>
      <w:proofErr w:type="gramStart"/>
      <w:r>
        <w:rPr>
          <w:position w:val="1"/>
          <w:sz w:val="24"/>
          <w:szCs w:val="24"/>
        </w:rPr>
        <w:t>C</w:t>
      </w:r>
      <w:r>
        <w:rPr>
          <w:position w:val="-2"/>
          <w:sz w:val="16"/>
          <w:szCs w:val="16"/>
        </w:rPr>
        <w:t>3</w:t>
      </w:r>
      <w:r>
        <w:rPr>
          <w:position w:val="1"/>
          <w:sz w:val="24"/>
          <w:szCs w:val="24"/>
        </w:rPr>
        <w:t>H</w:t>
      </w:r>
      <w:r>
        <w:rPr>
          <w:position w:val="-2"/>
          <w:sz w:val="16"/>
          <w:szCs w:val="16"/>
        </w:rPr>
        <w:t xml:space="preserve">8  </w:t>
      </w:r>
      <w:r>
        <w:rPr>
          <w:position w:val="1"/>
          <w:sz w:val="24"/>
          <w:szCs w:val="24"/>
        </w:rPr>
        <w:t>bị</w:t>
      </w:r>
      <w:proofErr w:type="gramEnd"/>
      <w:r>
        <w:rPr>
          <w:position w:val="1"/>
          <w:sz w:val="24"/>
          <w:szCs w:val="24"/>
        </w:rPr>
        <w:t xml:space="preserve"> nhiệt phân</w:t>
      </w:r>
    </w:p>
    <w:p w:rsidR="003C373F" w:rsidRDefault="00965204">
      <w:pPr>
        <w:spacing w:line="260" w:lineRule="exact"/>
        <w:ind w:left="460"/>
        <w:rPr>
          <w:sz w:val="24"/>
          <w:szCs w:val="24"/>
        </w:rPr>
      </w:pPr>
      <w:r>
        <w:rPr>
          <w:sz w:val="24"/>
          <w:szCs w:val="24"/>
        </w:rPr>
        <w:t>a.   Xác định khối lượng mol trung bình của hỗn hợp.</w:t>
      </w:r>
    </w:p>
    <w:p w:rsidR="003C373F" w:rsidRDefault="00965204">
      <w:pPr>
        <w:ind w:left="460"/>
        <w:rPr>
          <w:sz w:val="24"/>
          <w:szCs w:val="24"/>
        </w:rPr>
      </w:pPr>
      <w:r>
        <w:rPr>
          <w:sz w:val="24"/>
          <w:szCs w:val="24"/>
        </w:rPr>
        <w:t>b.   Tính thể tích không khí (đktc) cần để đốt cháy hoàn toàn hỗn hợp Y, biết rằng oxi chiếm 20% thể tích</w:t>
      </w:r>
    </w:p>
    <w:p w:rsidR="003C373F" w:rsidRDefault="00965204">
      <w:pPr>
        <w:ind w:left="820"/>
        <w:rPr>
          <w:sz w:val="24"/>
          <w:szCs w:val="24"/>
        </w:rPr>
      </w:pPr>
      <w:proofErr w:type="gramStart"/>
      <w:r>
        <w:rPr>
          <w:sz w:val="24"/>
          <w:szCs w:val="24"/>
        </w:rPr>
        <w:t>không</w:t>
      </w:r>
      <w:proofErr w:type="gramEnd"/>
      <w:r>
        <w:rPr>
          <w:sz w:val="24"/>
          <w:szCs w:val="24"/>
        </w:rPr>
        <w:t xml:space="preserve"> khí.</w:t>
      </w:r>
    </w:p>
    <w:p w:rsidR="003C373F" w:rsidRDefault="00965204">
      <w:pPr>
        <w:ind w:left="460"/>
        <w:rPr>
          <w:sz w:val="24"/>
          <w:szCs w:val="24"/>
        </w:rPr>
      </w:pPr>
      <w:r>
        <w:rPr>
          <w:sz w:val="24"/>
          <w:szCs w:val="24"/>
        </w:rPr>
        <w:t>c.   Nếu cho hỗn hợp Y qua nước brom dư thu được hỗn hợp khí Z bay ra có tỉ khối so với hidro bằng 7</w:t>
      </w:r>
      <w:proofErr w:type="gramStart"/>
      <w:r>
        <w:rPr>
          <w:sz w:val="24"/>
          <w:szCs w:val="24"/>
        </w:rPr>
        <w:t>,3</w:t>
      </w:r>
      <w:proofErr w:type="gramEnd"/>
      <w:r>
        <w:rPr>
          <w:sz w:val="24"/>
          <w:szCs w:val="24"/>
        </w:rPr>
        <w:t>.</w:t>
      </w:r>
    </w:p>
    <w:p w:rsidR="003C373F" w:rsidRDefault="00965204">
      <w:pPr>
        <w:ind w:left="820"/>
        <w:rPr>
          <w:sz w:val="24"/>
          <w:szCs w:val="24"/>
        </w:rPr>
      </w:pPr>
      <w:r>
        <w:rPr>
          <w:sz w:val="24"/>
          <w:szCs w:val="24"/>
        </w:rPr>
        <w:t xml:space="preserve">Xác định thành phần % </w:t>
      </w:r>
      <w:proofErr w:type="gramStart"/>
      <w:r>
        <w:rPr>
          <w:sz w:val="24"/>
          <w:szCs w:val="24"/>
        </w:rPr>
        <w:t>theo</w:t>
      </w:r>
      <w:proofErr w:type="gramEnd"/>
      <w:r>
        <w:rPr>
          <w:sz w:val="24"/>
          <w:szCs w:val="24"/>
        </w:rPr>
        <w:t xml:space="preserve"> thể tích các chất trong hỗn hợp Z.</w:t>
      </w:r>
    </w:p>
    <w:p w:rsidR="003C373F" w:rsidRDefault="00965204">
      <w:pPr>
        <w:ind w:left="100" w:right="68"/>
        <w:rPr>
          <w:sz w:val="24"/>
          <w:szCs w:val="24"/>
        </w:rPr>
      </w:pPr>
      <w:r>
        <w:rPr>
          <w:b/>
          <w:sz w:val="24"/>
          <w:szCs w:val="24"/>
        </w:rPr>
        <w:t xml:space="preserve">3.2 </w:t>
      </w:r>
      <w:r>
        <w:rPr>
          <w:sz w:val="24"/>
          <w:szCs w:val="24"/>
        </w:rPr>
        <w:t xml:space="preserve">Có 3 hidrocacbon X, Y, Z </w:t>
      </w:r>
      <w:r>
        <w:rPr>
          <w:sz w:val="24"/>
          <w:szCs w:val="24"/>
        </w:rPr>
        <w:t>có cùng số cacbon trong phân tử, X có tỉ lệ H</w:t>
      </w:r>
      <w:proofErr w:type="gramStart"/>
      <w:r>
        <w:rPr>
          <w:sz w:val="24"/>
          <w:szCs w:val="24"/>
        </w:rPr>
        <w:t>:C</w:t>
      </w:r>
      <w:proofErr w:type="gramEnd"/>
      <w:r>
        <w:rPr>
          <w:sz w:val="24"/>
          <w:szCs w:val="24"/>
        </w:rPr>
        <w:t>=1:1, Y có tỉ lệ H:C=2:1, Z  có tỉ lệ H:C=3:1</w:t>
      </w:r>
    </w:p>
    <w:p w:rsidR="003C373F" w:rsidRDefault="00965204">
      <w:pPr>
        <w:ind w:left="100" w:right="6728"/>
        <w:jc w:val="both"/>
        <w:rPr>
          <w:sz w:val="24"/>
          <w:szCs w:val="24"/>
        </w:rPr>
      </w:pPr>
      <w:r>
        <w:rPr>
          <w:sz w:val="24"/>
          <w:szCs w:val="24"/>
        </w:rPr>
        <w:t>a. Xác định công thức phân tử của X, Y, Z.</w:t>
      </w:r>
    </w:p>
    <w:p w:rsidR="003C373F" w:rsidRDefault="00965204">
      <w:pPr>
        <w:ind w:left="100" w:right="2602"/>
        <w:jc w:val="both"/>
        <w:rPr>
          <w:sz w:val="24"/>
          <w:szCs w:val="24"/>
        </w:rPr>
      </w:pPr>
      <w:r>
        <w:rPr>
          <w:sz w:val="24"/>
          <w:szCs w:val="24"/>
        </w:rPr>
        <w:t>b. Từ đá vơi và than cốc viết phương trình hoà học điều chế các chất X, Y, X nói trên.</w:t>
      </w:r>
    </w:p>
    <w:p w:rsidR="003C373F" w:rsidRDefault="00965204">
      <w:pPr>
        <w:spacing w:before="5"/>
        <w:ind w:left="100" w:right="9213"/>
        <w:jc w:val="both"/>
        <w:rPr>
          <w:sz w:val="24"/>
          <w:szCs w:val="24"/>
        </w:rPr>
      </w:pPr>
      <w:r>
        <w:rPr>
          <w:b/>
          <w:sz w:val="24"/>
          <w:szCs w:val="24"/>
        </w:rPr>
        <w:t xml:space="preserve">Câu 4: </w:t>
      </w:r>
      <w:proofErr w:type="gramStart"/>
      <w:r>
        <w:rPr>
          <w:b/>
          <w:sz w:val="24"/>
          <w:szCs w:val="24"/>
        </w:rPr>
        <w:t>( 5</w:t>
      </w:r>
      <w:proofErr w:type="gramEnd"/>
      <w:r>
        <w:rPr>
          <w:b/>
          <w:sz w:val="24"/>
          <w:szCs w:val="24"/>
        </w:rPr>
        <w:t xml:space="preserve"> điểm)</w:t>
      </w:r>
    </w:p>
    <w:p w:rsidR="003C373F" w:rsidRDefault="00965204">
      <w:pPr>
        <w:spacing w:line="260" w:lineRule="exact"/>
        <w:ind w:left="100" w:right="4174"/>
        <w:jc w:val="both"/>
        <w:rPr>
          <w:sz w:val="24"/>
          <w:szCs w:val="24"/>
        </w:rPr>
      </w:pPr>
      <w:r>
        <w:rPr>
          <w:b/>
          <w:sz w:val="24"/>
          <w:szCs w:val="24"/>
        </w:rPr>
        <w:t xml:space="preserve">4.1 </w:t>
      </w:r>
      <w:r>
        <w:rPr>
          <w:sz w:val="24"/>
          <w:szCs w:val="24"/>
        </w:rPr>
        <w:t>A là oxit củ</w:t>
      </w:r>
      <w:r>
        <w:rPr>
          <w:sz w:val="24"/>
          <w:szCs w:val="24"/>
        </w:rPr>
        <w:t xml:space="preserve">a kim loại M </w:t>
      </w:r>
      <w:proofErr w:type="gramStart"/>
      <w:r>
        <w:rPr>
          <w:sz w:val="24"/>
          <w:szCs w:val="24"/>
        </w:rPr>
        <w:t>( hoá</w:t>
      </w:r>
      <w:proofErr w:type="gramEnd"/>
      <w:r>
        <w:rPr>
          <w:sz w:val="24"/>
          <w:szCs w:val="24"/>
        </w:rPr>
        <w:t xml:space="preserve"> trị n) có chứa 30% theo khối lượng</w:t>
      </w:r>
    </w:p>
    <w:p w:rsidR="003C373F" w:rsidRDefault="00965204">
      <w:pPr>
        <w:ind w:left="820"/>
        <w:rPr>
          <w:sz w:val="24"/>
          <w:szCs w:val="24"/>
        </w:rPr>
      </w:pPr>
      <w:r>
        <w:rPr>
          <w:sz w:val="24"/>
          <w:szCs w:val="24"/>
        </w:rPr>
        <w:t>a. Xác định công thức phân tử của A.</w:t>
      </w:r>
    </w:p>
    <w:p w:rsidR="003C373F" w:rsidRDefault="00965204">
      <w:pPr>
        <w:ind w:left="100" w:right="61" w:firstLine="720"/>
        <w:jc w:val="both"/>
        <w:rPr>
          <w:sz w:val="24"/>
          <w:szCs w:val="24"/>
        </w:rPr>
      </w:pPr>
      <w:r>
        <w:rPr>
          <w:sz w:val="24"/>
          <w:szCs w:val="24"/>
        </w:rPr>
        <w:t xml:space="preserve">b. Cho luống khí CO đi qua ống sứ đựng m gam oxit </w:t>
      </w:r>
      <w:proofErr w:type="gramStart"/>
      <w:r>
        <w:rPr>
          <w:sz w:val="24"/>
          <w:szCs w:val="24"/>
        </w:rPr>
        <w:t>A</w:t>
      </w:r>
      <w:proofErr w:type="gramEnd"/>
      <w:r>
        <w:rPr>
          <w:sz w:val="24"/>
          <w:szCs w:val="24"/>
        </w:rPr>
        <w:t xml:space="preserve"> ở nhiệt độ cao một thời gian. Thu được 6</w:t>
      </w:r>
      <w:proofErr w:type="gramStart"/>
      <w:r>
        <w:rPr>
          <w:sz w:val="24"/>
          <w:szCs w:val="24"/>
        </w:rPr>
        <w:t>,72</w:t>
      </w:r>
      <w:proofErr w:type="gramEnd"/>
      <w:r>
        <w:rPr>
          <w:sz w:val="24"/>
          <w:szCs w:val="24"/>
        </w:rPr>
        <w:t xml:space="preserve"> gam hỗn hợp gồm 4 chất rắn khác nhau. Đem ho tan hoàn toàn hỗn hợp nà</w:t>
      </w:r>
      <w:r>
        <w:rPr>
          <w:sz w:val="24"/>
          <w:szCs w:val="24"/>
        </w:rPr>
        <w:t xml:space="preserve">y vào dung dịch HNO3 dư tạo thành 0,448 lít (đktc) khí B duy nhất có tỉ khối hơi so với hidro là 15. </w:t>
      </w:r>
      <w:proofErr w:type="gramStart"/>
      <w:r>
        <w:rPr>
          <w:sz w:val="24"/>
          <w:szCs w:val="24"/>
        </w:rPr>
        <w:t>Tính giá trị m.</w:t>
      </w:r>
      <w:proofErr w:type="gramEnd"/>
    </w:p>
    <w:p w:rsidR="003C373F" w:rsidRDefault="00965204">
      <w:pPr>
        <w:ind w:left="100" w:right="65"/>
        <w:jc w:val="both"/>
        <w:rPr>
          <w:sz w:val="24"/>
          <w:szCs w:val="24"/>
        </w:rPr>
      </w:pPr>
      <w:r>
        <w:rPr>
          <w:b/>
          <w:sz w:val="24"/>
          <w:szCs w:val="24"/>
        </w:rPr>
        <w:t xml:space="preserve">4.2 </w:t>
      </w:r>
      <w:r>
        <w:rPr>
          <w:sz w:val="24"/>
          <w:szCs w:val="24"/>
        </w:rPr>
        <w:t xml:space="preserve">Nung m gam hỗn hợp X gồm 2 muối cacbonat trung tính của 2 </w:t>
      </w:r>
      <w:proofErr w:type="gramStart"/>
      <w:r>
        <w:rPr>
          <w:sz w:val="24"/>
          <w:szCs w:val="24"/>
        </w:rPr>
        <w:t>kim</w:t>
      </w:r>
      <w:proofErr w:type="gramEnd"/>
      <w:r>
        <w:rPr>
          <w:sz w:val="24"/>
          <w:szCs w:val="24"/>
        </w:rPr>
        <w:t xml:space="preserve"> loại A và B đều hoá trị 2. Sau một thời gian thu được 3,36 lít khí CO2 (đ</w:t>
      </w:r>
      <w:r>
        <w:rPr>
          <w:sz w:val="24"/>
          <w:szCs w:val="24"/>
        </w:rPr>
        <w:t xml:space="preserve">ktc) và còn lại hỗn hợp rắn Y. Cho Y tác dụng với dung dịch HCl dư thu được dung dịch Z và khí E bay ra. Cho E hấp thụ hoàn toàn bởi dung dịch </w:t>
      </w:r>
      <w:proofErr w:type="gramStart"/>
      <w:r>
        <w:rPr>
          <w:sz w:val="24"/>
          <w:szCs w:val="24"/>
        </w:rPr>
        <w:t>Ca(</w:t>
      </w:r>
      <w:proofErr w:type="gramEnd"/>
      <w:r>
        <w:rPr>
          <w:sz w:val="24"/>
          <w:szCs w:val="24"/>
        </w:rPr>
        <w:t>OH)2 dư thu được 15 gam kết tủa. Phần dung dịch Z đem cô cạn thu được 32</w:t>
      </w:r>
      <w:proofErr w:type="gramStart"/>
      <w:r>
        <w:rPr>
          <w:sz w:val="24"/>
          <w:szCs w:val="24"/>
        </w:rPr>
        <w:t>,5</w:t>
      </w:r>
      <w:proofErr w:type="gramEnd"/>
      <w:r>
        <w:rPr>
          <w:sz w:val="24"/>
          <w:szCs w:val="24"/>
        </w:rPr>
        <w:t xml:space="preserve"> gam hỗn hợp muối khan. </w:t>
      </w:r>
      <w:proofErr w:type="gramStart"/>
      <w:r>
        <w:rPr>
          <w:sz w:val="24"/>
          <w:szCs w:val="24"/>
        </w:rPr>
        <w:t>Tính giá trị</w:t>
      </w:r>
      <w:r>
        <w:rPr>
          <w:sz w:val="24"/>
          <w:szCs w:val="24"/>
        </w:rPr>
        <w:t xml:space="preserve"> của m.</w:t>
      </w:r>
      <w:proofErr w:type="gramEnd"/>
    </w:p>
    <w:p w:rsidR="003C373F" w:rsidRDefault="00965204">
      <w:pPr>
        <w:ind w:left="4011" w:right="4011"/>
        <w:jc w:val="center"/>
        <w:rPr>
          <w:sz w:val="24"/>
          <w:szCs w:val="24"/>
        </w:rPr>
      </w:pPr>
      <w:r>
        <w:rPr>
          <w:sz w:val="24"/>
          <w:szCs w:val="24"/>
        </w:rPr>
        <w:t>--------------</w:t>
      </w:r>
      <w:r>
        <w:rPr>
          <w:b/>
          <w:sz w:val="24"/>
          <w:szCs w:val="24"/>
        </w:rPr>
        <w:t>HẾT</w:t>
      </w:r>
      <w:r>
        <w:rPr>
          <w:sz w:val="24"/>
          <w:szCs w:val="24"/>
        </w:rPr>
        <w:t>----------------</w:t>
      </w:r>
    </w:p>
    <w:p w:rsidR="003C373F" w:rsidRDefault="00965204">
      <w:pPr>
        <w:spacing w:before="97"/>
        <w:ind w:left="100" w:right="2458" w:firstLine="2496"/>
      </w:pPr>
      <w:r>
        <w:rPr>
          <w:b/>
          <w:w w:val="99"/>
        </w:rPr>
        <w:t>H</w:t>
      </w:r>
      <w:r>
        <w:rPr>
          <w:b/>
        </w:rPr>
        <w:t xml:space="preserve"> </w:t>
      </w:r>
      <w:r>
        <w:rPr>
          <w:b/>
          <w:w w:val="99"/>
        </w:rPr>
        <w:t>=1;</w:t>
      </w:r>
      <w:r>
        <w:rPr>
          <w:b/>
        </w:rPr>
        <w:t xml:space="preserve"> </w:t>
      </w:r>
      <w:r>
        <w:rPr>
          <w:b/>
          <w:w w:val="99"/>
        </w:rPr>
        <w:t>C</w:t>
      </w:r>
      <w:r>
        <w:rPr>
          <w:b/>
        </w:rPr>
        <w:t xml:space="preserve"> </w:t>
      </w:r>
      <w:r>
        <w:rPr>
          <w:b/>
          <w:w w:val="99"/>
        </w:rPr>
        <w:t>=12</w:t>
      </w:r>
      <w:r>
        <w:rPr>
          <w:b/>
        </w:rPr>
        <w:t xml:space="preserve"> </w:t>
      </w:r>
      <w:r>
        <w:rPr>
          <w:b/>
          <w:w w:val="99"/>
        </w:rPr>
        <w:t>;</w:t>
      </w:r>
      <w:r>
        <w:rPr>
          <w:b/>
        </w:rPr>
        <w:t xml:space="preserve"> </w:t>
      </w:r>
      <w:r>
        <w:rPr>
          <w:b/>
          <w:w w:val="99"/>
        </w:rPr>
        <w:t>N</w:t>
      </w:r>
      <w:r>
        <w:rPr>
          <w:b/>
        </w:rPr>
        <w:t xml:space="preserve"> </w:t>
      </w:r>
      <w:r>
        <w:rPr>
          <w:b/>
          <w:w w:val="99"/>
        </w:rPr>
        <w:t>=14;</w:t>
      </w:r>
      <w:r>
        <w:rPr>
          <w:b/>
        </w:rPr>
        <w:t xml:space="preserve"> </w:t>
      </w:r>
      <w:r>
        <w:rPr>
          <w:b/>
          <w:w w:val="99"/>
        </w:rPr>
        <w:t>O</w:t>
      </w:r>
      <w:r>
        <w:rPr>
          <w:b/>
        </w:rPr>
        <w:t xml:space="preserve"> </w:t>
      </w:r>
      <w:r>
        <w:rPr>
          <w:b/>
          <w:w w:val="99"/>
        </w:rPr>
        <w:t>=16;</w:t>
      </w:r>
      <w:r>
        <w:rPr>
          <w:b/>
        </w:rPr>
        <w:t xml:space="preserve"> </w:t>
      </w:r>
      <w:r>
        <w:rPr>
          <w:b/>
          <w:w w:val="99"/>
        </w:rPr>
        <w:t>F</w:t>
      </w:r>
      <w:r>
        <w:rPr>
          <w:b/>
        </w:rPr>
        <w:t xml:space="preserve"> </w:t>
      </w:r>
      <w:r>
        <w:rPr>
          <w:b/>
          <w:w w:val="99"/>
        </w:rPr>
        <w:t>=19</w:t>
      </w:r>
      <w:r>
        <w:rPr>
          <w:b/>
        </w:rPr>
        <w:t xml:space="preserve"> </w:t>
      </w:r>
      <w:r>
        <w:rPr>
          <w:b/>
          <w:w w:val="99"/>
        </w:rPr>
        <w:t>;</w:t>
      </w:r>
      <w:r>
        <w:rPr>
          <w:b/>
        </w:rPr>
        <w:t xml:space="preserve"> </w:t>
      </w:r>
      <w:r>
        <w:rPr>
          <w:b/>
          <w:w w:val="99"/>
        </w:rPr>
        <w:t>Na</w:t>
      </w:r>
      <w:r>
        <w:rPr>
          <w:b/>
        </w:rPr>
        <w:t xml:space="preserve"> </w:t>
      </w:r>
      <w:r>
        <w:rPr>
          <w:b/>
          <w:w w:val="99"/>
        </w:rPr>
        <w:t>=23;</w:t>
      </w:r>
      <w:r>
        <w:rPr>
          <w:b/>
        </w:rPr>
        <w:t xml:space="preserve"> </w:t>
      </w:r>
      <w:r>
        <w:rPr>
          <w:b/>
          <w:w w:val="99"/>
        </w:rPr>
        <w:t>Mg</w:t>
      </w:r>
      <w:r>
        <w:rPr>
          <w:b/>
        </w:rPr>
        <w:t xml:space="preserve"> </w:t>
      </w:r>
      <w:r>
        <w:rPr>
          <w:b/>
          <w:w w:val="99"/>
        </w:rPr>
        <w:t>=</w:t>
      </w:r>
      <w:r>
        <w:rPr>
          <w:b/>
        </w:rPr>
        <w:t xml:space="preserve"> </w:t>
      </w:r>
      <w:r>
        <w:rPr>
          <w:b/>
          <w:w w:val="99"/>
        </w:rPr>
        <w:t>24</w:t>
      </w:r>
      <w:r>
        <w:rPr>
          <w:b/>
        </w:rPr>
        <w:t xml:space="preserve"> </w:t>
      </w:r>
      <w:r>
        <w:rPr>
          <w:b/>
          <w:w w:val="99"/>
        </w:rPr>
        <w:t>;</w:t>
      </w:r>
      <w:r>
        <w:rPr>
          <w:b/>
        </w:rPr>
        <w:t xml:space="preserve"> </w:t>
      </w:r>
      <w:r>
        <w:rPr>
          <w:b/>
          <w:w w:val="99"/>
        </w:rPr>
        <w:t>Al=27;</w:t>
      </w:r>
      <w:r>
        <w:rPr>
          <w:b/>
        </w:rPr>
        <w:t xml:space="preserve"> </w:t>
      </w:r>
      <w:r>
        <w:rPr>
          <w:b/>
          <w:w w:val="99"/>
        </w:rPr>
        <w:t>S</w:t>
      </w:r>
      <w:r>
        <w:rPr>
          <w:b/>
        </w:rPr>
        <w:t xml:space="preserve"> </w:t>
      </w:r>
      <w:r>
        <w:rPr>
          <w:b/>
          <w:w w:val="99"/>
        </w:rPr>
        <w:t>=</w:t>
      </w:r>
      <w:r>
        <w:rPr>
          <w:b/>
        </w:rPr>
        <w:t xml:space="preserve"> </w:t>
      </w:r>
      <w:r>
        <w:rPr>
          <w:b/>
          <w:w w:val="99"/>
        </w:rPr>
        <w:t>32; Cl</w:t>
      </w:r>
      <w:r>
        <w:rPr>
          <w:b/>
        </w:rPr>
        <w:t xml:space="preserve"> </w:t>
      </w:r>
      <w:r>
        <w:rPr>
          <w:b/>
          <w:w w:val="99"/>
        </w:rPr>
        <w:t>=35,5</w:t>
      </w:r>
      <w:r>
        <w:rPr>
          <w:b/>
        </w:rPr>
        <w:t xml:space="preserve"> </w:t>
      </w:r>
      <w:r>
        <w:rPr>
          <w:b/>
          <w:w w:val="99"/>
        </w:rPr>
        <w:t>;</w:t>
      </w:r>
      <w:r>
        <w:rPr>
          <w:b/>
        </w:rPr>
        <w:t xml:space="preserve"> </w:t>
      </w:r>
      <w:r>
        <w:rPr>
          <w:b/>
          <w:w w:val="99"/>
        </w:rPr>
        <w:t>K</w:t>
      </w:r>
      <w:r>
        <w:rPr>
          <w:b/>
        </w:rPr>
        <w:t xml:space="preserve"> </w:t>
      </w:r>
      <w:r>
        <w:rPr>
          <w:b/>
          <w:w w:val="99"/>
        </w:rPr>
        <w:t>=39</w:t>
      </w:r>
      <w:r>
        <w:rPr>
          <w:b/>
        </w:rPr>
        <w:t xml:space="preserve"> </w:t>
      </w:r>
      <w:r>
        <w:rPr>
          <w:b/>
          <w:w w:val="99"/>
        </w:rPr>
        <w:t>;</w:t>
      </w:r>
      <w:r>
        <w:rPr>
          <w:b/>
        </w:rPr>
        <w:t xml:space="preserve"> </w:t>
      </w:r>
      <w:r>
        <w:rPr>
          <w:b/>
          <w:w w:val="99"/>
        </w:rPr>
        <w:t>Ca</w:t>
      </w:r>
      <w:r>
        <w:rPr>
          <w:b/>
        </w:rPr>
        <w:t xml:space="preserve"> </w:t>
      </w:r>
      <w:r>
        <w:rPr>
          <w:b/>
          <w:w w:val="99"/>
        </w:rPr>
        <w:t>=40</w:t>
      </w:r>
      <w:r>
        <w:rPr>
          <w:b/>
        </w:rPr>
        <w:t xml:space="preserve"> </w:t>
      </w:r>
      <w:r>
        <w:rPr>
          <w:b/>
          <w:w w:val="99"/>
        </w:rPr>
        <w:t>;</w:t>
      </w:r>
      <w:r>
        <w:rPr>
          <w:b/>
        </w:rPr>
        <w:t xml:space="preserve"> </w:t>
      </w:r>
      <w:r>
        <w:rPr>
          <w:b/>
          <w:w w:val="99"/>
        </w:rPr>
        <w:t>Mn</w:t>
      </w:r>
      <w:r>
        <w:rPr>
          <w:b/>
        </w:rPr>
        <w:t xml:space="preserve"> </w:t>
      </w:r>
      <w:r>
        <w:rPr>
          <w:b/>
          <w:w w:val="99"/>
        </w:rPr>
        <w:t>=55</w:t>
      </w:r>
      <w:r>
        <w:rPr>
          <w:b/>
        </w:rPr>
        <w:t xml:space="preserve"> </w:t>
      </w:r>
      <w:r>
        <w:rPr>
          <w:b/>
          <w:w w:val="99"/>
        </w:rPr>
        <w:t>;</w:t>
      </w:r>
      <w:r>
        <w:rPr>
          <w:b/>
        </w:rPr>
        <w:t xml:space="preserve"> </w:t>
      </w:r>
      <w:r>
        <w:rPr>
          <w:b/>
          <w:w w:val="99"/>
        </w:rPr>
        <w:t>Fe</w:t>
      </w:r>
      <w:r>
        <w:rPr>
          <w:b/>
        </w:rPr>
        <w:t xml:space="preserve"> </w:t>
      </w:r>
      <w:r>
        <w:rPr>
          <w:b/>
          <w:w w:val="99"/>
        </w:rPr>
        <w:t>=56;</w:t>
      </w:r>
      <w:r>
        <w:rPr>
          <w:b/>
        </w:rPr>
        <w:t xml:space="preserve"> </w:t>
      </w:r>
      <w:r>
        <w:rPr>
          <w:b/>
          <w:w w:val="99"/>
        </w:rPr>
        <w:t>Cu</w:t>
      </w:r>
      <w:r>
        <w:rPr>
          <w:b/>
        </w:rPr>
        <w:t xml:space="preserve"> </w:t>
      </w:r>
      <w:r>
        <w:rPr>
          <w:b/>
          <w:w w:val="99"/>
        </w:rPr>
        <w:t>=64;</w:t>
      </w:r>
      <w:r>
        <w:rPr>
          <w:b/>
        </w:rPr>
        <w:t xml:space="preserve"> </w:t>
      </w:r>
      <w:r>
        <w:rPr>
          <w:b/>
          <w:w w:val="99"/>
        </w:rPr>
        <w:t>Zn</w:t>
      </w:r>
      <w:r>
        <w:rPr>
          <w:b/>
        </w:rPr>
        <w:t xml:space="preserve"> </w:t>
      </w:r>
      <w:r>
        <w:rPr>
          <w:b/>
          <w:w w:val="99"/>
        </w:rPr>
        <w:t>=</w:t>
      </w:r>
      <w:r>
        <w:rPr>
          <w:b/>
        </w:rPr>
        <w:t xml:space="preserve"> </w:t>
      </w:r>
      <w:r>
        <w:rPr>
          <w:b/>
          <w:w w:val="99"/>
        </w:rPr>
        <w:t>65;</w:t>
      </w:r>
      <w:r>
        <w:rPr>
          <w:b/>
        </w:rPr>
        <w:t xml:space="preserve"> </w:t>
      </w:r>
      <w:r>
        <w:rPr>
          <w:b/>
          <w:w w:val="99"/>
        </w:rPr>
        <w:t>Br</w:t>
      </w:r>
      <w:r>
        <w:rPr>
          <w:b/>
        </w:rPr>
        <w:t xml:space="preserve"> </w:t>
      </w:r>
      <w:r>
        <w:rPr>
          <w:b/>
          <w:w w:val="99"/>
        </w:rPr>
        <w:t>=</w:t>
      </w:r>
      <w:r>
        <w:rPr>
          <w:b/>
        </w:rPr>
        <w:t xml:space="preserve"> </w:t>
      </w:r>
      <w:r>
        <w:rPr>
          <w:b/>
          <w:w w:val="99"/>
        </w:rPr>
        <w:t>80</w:t>
      </w:r>
      <w:r>
        <w:rPr>
          <w:b/>
        </w:rPr>
        <w:t xml:space="preserve"> </w:t>
      </w:r>
      <w:r>
        <w:rPr>
          <w:b/>
          <w:w w:val="99"/>
        </w:rPr>
        <w:t>;</w:t>
      </w:r>
      <w:r>
        <w:rPr>
          <w:b/>
        </w:rPr>
        <w:t xml:space="preserve"> </w:t>
      </w:r>
      <w:r>
        <w:rPr>
          <w:b/>
          <w:w w:val="99"/>
        </w:rPr>
        <w:t>Ag</w:t>
      </w:r>
      <w:r>
        <w:rPr>
          <w:b/>
        </w:rPr>
        <w:t xml:space="preserve"> </w:t>
      </w:r>
      <w:r>
        <w:rPr>
          <w:b/>
          <w:w w:val="99"/>
        </w:rPr>
        <w:t>=108</w:t>
      </w:r>
      <w:r>
        <w:rPr>
          <w:b/>
        </w:rPr>
        <w:t xml:space="preserve"> </w:t>
      </w:r>
      <w:r>
        <w:rPr>
          <w:b/>
          <w:w w:val="99"/>
        </w:rPr>
        <w:t>;</w:t>
      </w:r>
      <w:r>
        <w:rPr>
          <w:b/>
        </w:rPr>
        <w:t xml:space="preserve"> </w:t>
      </w:r>
      <w:r>
        <w:rPr>
          <w:b/>
          <w:w w:val="99"/>
        </w:rPr>
        <w:t>I</w:t>
      </w:r>
      <w:r>
        <w:rPr>
          <w:b/>
        </w:rPr>
        <w:t xml:space="preserve"> </w:t>
      </w:r>
      <w:r>
        <w:rPr>
          <w:b/>
          <w:w w:val="99"/>
        </w:rPr>
        <w:t>=</w:t>
      </w:r>
      <w:r>
        <w:rPr>
          <w:b/>
        </w:rPr>
        <w:t xml:space="preserve"> </w:t>
      </w:r>
      <w:r>
        <w:rPr>
          <w:b/>
          <w:w w:val="99"/>
        </w:rPr>
        <w:t>127</w:t>
      </w:r>
      <w:r>
        <w:rPr>
          <w:b/>
        </w:rPr>
        <w:t xml:space="preserve"> </w:t>
      </w:r>
      <w:r>
        <w:rPr>
          <w:b/>
          <w:w w:val="99"/>
        </w:rPr>
        <w:t>;</w:t>
      </w:r>
      <w:r>
        <w:rPr>
          <w:b/>
        </w:rPr>
        <w:t xml:space="preserve"> </w:t>
      </w:r>
      <w:r>
        <w:rPr>
          <w:b/>
          <w:w w:val="99"/>
        </w:rPr>
        <w:t>Ba</w:t>
      </w:r>
      <w:r>
        <w:rPr>
          <w:b/>
        </w:rPr>
        <w:t xml:space="preserve"> </w:t>
      </w:r>
      <w:r>
        <w:rPr>
          <w:b/>
          <w:w w:val="99"/>
        </w:rPr>
        <w:t>=</w:t>
      </w:r>
      <w:r>
        <w:rPr>
          <w:b/>
        </w:rPr>
        <w:t xml:space="preserve"> </w:t>
      </w:r>
      <w:r>
        <w:rPr>
          <w:b/>
          <w:w w:val="99"/>
        </w:rPr>
        <w:t>137.</w:t>
      </w:r>
    </w:p>
    <w:sectPr w:rsidR="003C373F">
      <w:type w:val="continuous"/>
      <w:pgSz w:w="12240" w:h="15840"/>
      <w:pgMar w:top="800" w:right="62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204" w:rsidRDefault="00965204">
      <w:r>
        <w:separator/>
      </w:r>
    </w:p>
  </w:endnote>
  <w:endnote w:type="continuationSeparator" w:id="0">
    <w:p w:rsidR="00965204" w:rsidRDefault="0096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3F" w:rsidRDefault="003C373F">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204" w:rsidRDefault="00965204">
      <w:r>
        <w:separator/>
      </w:r>
    </w:p>
  </w:footnote>
  <w:footnote w:type="continuationSeparator" w:id="0">
    <w:p w:rsidR="00965204" w:rsidRDefault="00965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3F" w:rsidRDefault="003C373F">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07209"/>
    <w:multiLevelType w:val="multilevel"/>
    <w:tmpl w:val="27345D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C373F"/>
    <w:rsid w:val="003C373F"/>
    <w:rsid w:val="005A17BE"/>
    <w:rsid w:val="00965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5A17BE"/>
    <w:pPr>
      <w:tabs>
        <w:tab w:val="center" w:pos="4680"/>
        <w:tab w:val="right" w:pos="9360"/>
      </w:tabs>
    </w:pPr>
  </w:style>
  <w:style w:type="character" w:customStyle="1" w:styleId="HeaderChar">
    <w:name w:val="Header Char"/>
    <w:basedOn w:val="DefaultParagraphFont"/>
    <w:link w:val="Header"/>
    <w:uiPriority w:val="99"/>
    <w:rsid w:val="005A17BE"/>
  </w:style>
  <w:style w:type="paragraph" w:styleId="Footer">
    <w:name w:val="footer"/>
    <w:basedOn w:val="Normal"/>
    <w:link w:val="FooterChar"/>
    <w:uiPriority w:val="99"/>
    <w:unhideWhenUsed/>
    <w:rsid w:val="005A17BE"/>
    <w:pPr>
      <w:tabs>
        <w:tab w:val="center" w:pos="4680"/>
        <w:tab w:val="right" w:pos="9360"/>
      </w:tabs>
    </w:pPr>
  </w:style>
  <w:style w:type="character" w:customStyle="1" w:styleId="FooterChar">
    <w:name w:val="Footer Char"/>
    <w:basedOn w:val="DefaultParagraphFont"/>
    <w:link w:val="Footer"/>
    <w:uiPriority w:val="99"/>
    <w:rsid w:val="005A17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5A17BE"/>
    <w:pPr>
      <w:tabs>
        <w:tab w:val="center" w:pos="4680"/>
        <w:tab w:val="right" w:pos="9360"/>
      </w:tabs>
    </w:pPr>
  </w:style>
  <w:style w:type="character" w:customStyle="1" w:styleId="HeaderChar">
    <w:name w:val="Header Char"/>
    <w:basedOn w:val="DefaultParagraphFont"/>
    <w:link w:val="Header"/>
    <w:uiPriority w:val="99"/>
    <w:rsid w:val="005A17BE"/>
  </w:style>
  <w:style w:type="paragraph" w:styleId="Footer">
    <w:name w:val="footer"/>
    <w:basedOn w:val="Normal"/>
    <w:link w:val="FooterChar"/>
    <w:uiPriority w:val="99"/>
    <w:unhideWhenUsed/>
    <w:rsid w:val="005A17BE"/>
    <w:pPr>
      <w:tabs>
        <w:tab w:val="center" w:pos="4680"/>
        <w:tab w:val="right" w:pos="9360"/>
      </w:tabs>
    </w:pPr>
  </w:style>
  <w:style w:type="character" w:customStyle="1" w:styleId="FooterChar">
    <w:name w:val="Footer Char"/>
    <w:basedOn w:val="DefaultParagraphFont"/>
    <w:link w:val="Footer"/>
    <w:uiPriority w:val="99"/>
    <w:rsid w:val="005A1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3486</Characters>
  <DocSecurity>0</DocSecurity>
  <Lines>29</Lines>
  <Paragraphs>8</Paragraphs>
  <ScaleCrop>false</ScaleCrop>
  <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Website@VnTeach.Com</cp:keywords>
  <dcterms:created xsi:type="dcterms:W3CDTF">2020-06-19T22:51:00Z</dcterms:created>
  <dcterms:modified xsi:type="dcterms:W3CDTF">2020-06-19T22:52:00Z</dcterms:modified>
</cp:coreProperties>
</file>